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476" w:rsidRDefault="00BD2476" w:rsidP="005D6913">
      <w:pPr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BD2476" w:rsidRPr="00BD2476" w:rsidRDefault="00BD2476" w:rsidP="00BD2476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D247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Сценарий развлечения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«День знаний»</w:t>
      </w:r>
      <w:r w:rsidRPr="00BD247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в старшей группе детского сада.</w:t>
      </w:r>
    </w:p>
    <w:p w:rsidR="00E146B3" w:rsidRPr="00BD2476" w:rsidRDefault="00E146B3" w:rsidP="00E146B3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E146B3" w:rsidRDefault="00E146B3" w:rsidP="00E146B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Здравствуйте, ребятишки, 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Наши милые и любимые, 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Девчонки и мальчишки.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Немного </w:t>
      </w:r>
      <w:proofErr w:type="gramStart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повзрослели,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все на солнышке загорели.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bookmarkStart w:id="0" w:name="_GoBack"/>
      <w:bookmarkEnd w:id="0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день знаний рады видеть вас,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Играть, веселиться начинаем сейчас.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Праздник у нас не простой, он называется «День знаний?» А вы знаете, что же такое - День знаний?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Ответы.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Правильно, мы с вами тоже в детском саду узнаем много всего нового, интересного и неизведанного. Ведь, правда?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Ответы.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Подскажите, в какое время года наступает праздник знаний?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Ответы.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Конечно осенью. Может стихи почитаете, об осени, о садике?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Дети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читают стихи.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Ребенок: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Есть у нас немало славных,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Разных дней в календаре,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Но один есть — самый главный,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Самый первый в сентябре!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Ребенок: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Детки в садике живут,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Здесь играют и поют.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Здесь друзей себе находят,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прогулку с ними ходят.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Вместе спорят и играют,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Незаметно подрастают.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Детский сад - второй наш дом: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 тепло, уютно в нём.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Ребенок: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По одной простой примете,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Узнаём мы этот день: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 идущим в школу детям,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Городов и деревень.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Ребята, посмотрите друг на друга и скажите, что в вас изменилось, или в обстановке есть изменения?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Ответы.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Правильно, вы все немного повзрослели, подр</w:t>
      </w:r>
      <w:r w:rsidR="00A439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осли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. Предлагаю поиграть всем вместе в веселую и интересную игру. Расскажите, как вы отдохнули, как провели лето? Я вам буду задавать вопросы, если ответ «Да» громко топайте ногами, если ответ «Нет» хлопайте в </w:t>
      </w:r>
      <w:proofErr w:type="gramStart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ладоши.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Летом в озере купались?(топают)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За бабочками гонялись?(топают)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Мамочек вы обижали?(хлопают)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По садику скучали?(топают)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Воспитателей вспоминали?(топают)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Кашу по утрам ели?(топают)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А посуду за собой мыли?(хлопают)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Зарядку по утрам делали?(топают)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Вот и ваш день в детском саду начинается с зарядки.</w:t>
      </w:r>
    </w:p>
    <w:p w:rsidR="00E146B3" w:rsidRDefault="00E146B3" w:rsidP="00E146B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E146B3" w:rsidRPr="00E146B3" w:rsidRDefault="00E146B3" w:rsidP="00E146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476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Зарядка</w:t>
      </w:r>
      <w:r w:rsidR="00BD2476" w:rsidRPr="00BD2476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 xml:space="preserve"> «</w:t>
      </w:r>
      <w:proofErr w:type="spellStart"/>
      <w:proofErr w:type="gramStart"/>
      <w:r w:rsidR="00BD2476" w:rsidRPr="00BD2476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Эй,лежебоки</w:t>
      </w:r>
      <w:proofErr w:type="spellEnd"/>
      <w:proofErr w:type="gramEnd"/>
      <w:r w:rsidR="00BD2476" w:rsidRPr="00BD2476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»</w:t>
      </w:r>
    </w:p>
    <w:p w:rsidR="00E146B3" w:rsidRPr="00E146B3" w:rsidRDefault="00E146B3" w:rsidP="00E1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6B3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  <w:proofErr w:type="gramStart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Воспитатель</w:t>
      </w:r>
      <w:proofErr w:type="gramEnd"/>
      <w:r w:rsidRPr="00E146B3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Вы на славу потрудились, можно немного отдохнуть.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(дети садятся на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стулья)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E146B3">
        <w:rPr>
          <w:rFonts w:ascii="Arial" w:eastAsia="Times New Roman" w:hAnsi="Arial" w:cs="Arial"/>
          <w:b/>
          <w:bCs/>
          <w:color w:val="000000"/>
          <w:sz w:val="23"/>
        </w:rPr>
        <w:t>Карлсон</w:t>
      </w:r>
      <w:proofErr w:type="spellEnd"/>
      <w:proofErr w:type="gramEnd"/>
      <w:r w:rsidRPr="00E146B3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Здравствуйте, мои друзья!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 вам навстречу спешил я.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спешил к вам в гости, научился читать и хочу детишкам почитать. У вас здесь много детишек, можно я и вам немножко почитаю?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Ребята, послушаем </w:t>
      </w:r>
      <w:proofErr w:type="spellStart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Карлсона</w:t>
      </w:r>
      <w:proofErr w:type="spellEnd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?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Ответы.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E146B3">
        <w:rPr>
          <w:rFonts w:ascii="Arial" w:eastAsia="Times New Roman" w:hAnsi="Arial" w:cs="Arial"/>
          <w:b/>
          <w:bCs/>
          <w:color w:val="000000"/>
          <w:sz w:val="23"/>
        </w:rPr>
        <w:t>Карлсон</w:t>
      </w:r>
      <w:proofErr w:type="spellEnd"/>
      <w:r w:rsidRPr="00E146B3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Ребята, я книжку открываю,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Для вас ее читаю.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Если что не так прочту,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Исправляйте на ходу.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Наша Маша громко плачет,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Уронила в озеро мячик.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Дети: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нет не Маша плачет, а Таня, мячик уронила не в озеро, а в речку.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Идет коза качается,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Вздыхает на ходу.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Дети: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не коза, а бычок.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Матросская шапка, веревка в руке,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Тяну я машину, по быстрой реке…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Дети: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не машину, а кораблик.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Да </w:t>
      </w:r>
      <w:proofErr w:type="spellStart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Карлсон</w:t>
      </w:r>
      <w:proofErr w:type="spellEnd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не совсем ты хорошо научился читать, не готов ты еще к школе. Хочешь, оставайся с нами, доучишься немного? 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E146B3">
        <w:rPr>
          <w:rFonts w:ascii="Arial" w:eastAsia="Times New Roman" w:hAnsi="Arial" w:cs="Arial"/>
          <w:b/>
          <w:bCs/>
          <w:color w:val="000000"/>
          <w:sz w:val="23"/>
        </w:rPr>
        <w:t>Карлсон</w:t>
      </w:r>
      <w:proofErr w:type="spellEnd"/>
      <w:r w:rsidRPr="00E146B3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Я согласен. А можно я немного поиграю с вашими детишками? Я очень хорошо умею играть и знаю много прекрасных игр. Я заранее приготовил много разных листиков, разного цвета и с разных деревьев. Вот это дубовый листик, вот это кленовый, а вот этот осиновый. Я вам предлагаю разделиться на две команды и построить тропинку. Одна команда выкладывает тропинку только из дубовых листиков, а вторая только из кленовых. Чья команда быстрее и правильнее соберет дорожку,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та и победила.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Игра «Тропинку из листочков собери».</w:t>
      </w:r>
    </w:p>
    <w:p w:rsidR="00E146B3" w:rsidRPr="00E146B3" w:rsidRDefault="00E146B3" w:rsidP="00E146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FA6387" w:rsidRDefault="00E146B3" w:rsidP="00E146B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Красивая получилась дорожка. А я хочу предложить вам другую игру «Вежливые слова», и приглашаю тебя </w:t>
      </w:r>
      <w:proofErr w:type="spellStart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Карлсон</w:t>
      </w:r>
      <w:proofErr w:type="spellEnd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тоже поучаствовать, а заодно мы проверим, знаешь ли ты вежливые слова. Вы согласны ребята, а ты </w:t>
      </w:r>
      <w:proofErr w:type="spellStart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Карлсон</w:t>
      </w:r>
      <w:proofErr w:type="spellEnd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?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Ответы.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Скажите, пожалуйста, какие вы знаете слова благодарности?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Ответы: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Спасибо, благодарю.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Ребенок: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Если бабушка с утра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Пирожок тебе дала,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Ты возьми, скажи «Спасибо» - 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Станет бабушка счастливой!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А если обидели, или ударили нечаянно друга, что мы с вами говорим?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Ответы: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извините, простите, больше не буду.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Ребенок: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Если наступил на ножку,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Хоть случайно, хоть немножко,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Сразу говори: «Простите»,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Или лучше – «Извините».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при прощании, какие вы произносите слова?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Ответы: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до свидания, прощайте, пока.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Ребенок: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Каждый скажет на прощанье,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Уходя, всем «До свиданья».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Другу уходить пора – 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Скажем мы ему «Пока».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Воспитатель: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А ты </w:t>
      </w:r>
      <w:proofErr w:type="spellStart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Карлсон</w:t>
      </w:r>
      <w:proofErr w:type="spellEnd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знаешь еще какие – </w:t>
      </w:r>
      <w:proofErr w:type="spellStart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нибудь</w:t>
      </w:r>
      <w:proofErr w:type="spellEnd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слова вежливые, или стихотворение о вежливых словах?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E146B3">
        <w:rPr>
          <w:rFonts w:ascii="Arial" w:eastAsia="Times New Roman" w:hAnsi="Arial" w:cs="Arial"/>
          <w:b/>
          <w:bCs/>
          <w:color w:val="000000"/>
          <w:sz w:val="23"/>
        </w:rPr>
        <w:t>Карлсон</w:t>
      </w:r>
      <w:proofErr w:type="spellEnd"/>
      <w:r w:rsidRPr="00E146B3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Конечно же знаю, я когда пришел к вам в гости первым делом, я что сделал?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Ответы.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E146B3">
        <w:rPr>
          <w:rFonts w:ascii="Arial" w:eastAsia="Times New Roman" w:hAnsi="Arial" w:cs="Arial"/>
          <w:b/>
          <w:bCs/>
          <w:color w:val="000000"/>
          <w:sz w:val="23"/>
        </w:rPr>
        <w:t>Карлсон</w:t>
      </w:r>
      <w:proofErr w:type="spellEnd"/>
      <w:r w:rsidRPr="00E146B3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Конечно же поздоровался.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Встречу, новый разговор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со «Здравствуйте» начнем.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Друг пришел вдруг на обед – 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Скажем мы ему «Привет».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Молодец, </w:t>
      </w:r>
      <w:proofErr w:type="spellStart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Карлсон</w:t>
      </w:r>
      <w:proofErr w:type="spellEnd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хорошие слова. Ребятишки, может паузу возьмем, и танцевать все пойдем.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b/>
          <w:bCs/>
          <w:color w:val="000000"/>
          <w:sz w:val="23"/>
        </w:rPr>
        <w:t xml:space="preserve">Дети и </w:t>
      </w:r>
      <w:proofErr w:type="spellStart"/>
      <w:r w:rsidRPr="00E146B3">
        <w:rPr>
          <w:rFonts w:ascii="Arial" w:eastAsia="Times New Roman" w:hAnsi="Arial" w:cs="Arial"/>
          <w:b/>
          <w:bCs/>
          <w:color w:val="000000"/>
          <w:sz w:val="23"/>
        </w:rPr>
        <w:t>Карлсон</w:t>
      </w:r>
      <w:proofErr w:type="spellEnd"/>
      <w:r w:rsidRPr="00E146B3">
        <w:rPr>
          <w:rFonts w:ascii="Arial" w:eastAsia="Times New Roman" w:hAnsi="Arial" w:cs="Arial"/>
          <w:b/>
          <w:bCs/>
          <w:color w:val="000000"/>
          <w:sz w:val="23"/>
        </w:rPr>
        <w:t xml:space="preserve"> все вместе танцуют «Вперед четыре шага</w:t>
      </w:r>
      <w:proofErr w:type="gramStart"/>
      <w:r w:rsidRPr="00E146B3">
        <w:rPr>
          <w:rFonts w:ascii="Arial" w:eastAsia="Times New Roman" w:hAnsi="Arial" w:cs="Arial"/>
          <w:b/>
          <w:bCs/>
          <w:color w:val="000000"/>
          <w:sz w:val="23"/>
        </w:rPr>
        <w:t>».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E146B3">
        <w:rPr>
          <w:rFonts w:ascii="Arial" w:eastAsia="Times New Roman" w:hAnsi="Arial" w:cs="Arial"/>
          <w:b/>
          <w:bCs/>
          <w:color w:val="000000"/>
          <w:sz w:val="23"/>
        </w:rPr>
        <w:t>Карлсон</w:t>
      </w:r>
      <w:proofErr w:type="spellEnd"/>
      <w:proofErr w:type="gramEnd"/>
      <w:r w:rsidRPr="00E146B3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А мне понравилось у вас, вы много всего знаете, много всего умеете. Я хочу многому научиться, а вы мне поможете.</w:t>
      </w: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Мы поучились, потанцевали, предлагаю вам поиграть. Я знаю игру, очень интересную. Нужно всем встать в кружок, пошире делаем круг, я встаю в середину кружка, в руках у меня скакалка, я скакалку по кругу внизу </w:t>
      </w:r>
      <w:proofErr w:type="gramStart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кручу(</w:t>
      </w:r>
      <w:proofErr w:type="gramEnd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 вас под ногами), вы должны высоко подпрыгивать, скакалка не должна никого не задеть, если кто – то коснулся скакалки выбывает из игры.</w:t>
      </w:r>
    </w:p>
    <w:p w:rsidR="00FA6387" w:rsidRDefault="00FA6387" w:rsidP="00E146B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FA6387">
        <w:rPr>
          <w:rFonts w:ascii="Arial" w:eastAsia="Times New Roman" w:hAnsi="Arial" w:cs="Arial"/>
          <w:b/>
          <w:color w:val="000000"/>
          <w:sz w:val="23"/>
          <w:szCs w:val="23"/>
        </w:rPr>
        <w:t>Карлсон</w:t>
      </w:r>
      <w:proofErr w:type="spellEnd"/>
      <w:r w:rsidRPr="00FA6387">
        <w:rPr>
          <w:rFonts w:ascii="Arial" w:eastAsia="Times New Roman" w:hAnsi="Arial" w:cs="Arial"/>
          <w:b/>
          <w:color w:val="000000"/>
          <w:sz w:val="23"/>
          <w:szCs w:val="23"/>
        </w:rPr>
        <w:t>: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Ребята, а какая погода осенью? Что мы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</w:rPr>
        <w:t>делаем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</w:rPr>
        <w:t xml:space="preserve"> когда идет дождик? Когда светит солнышко?</w:t>
      </w:r>
    </w:p>
    <w:p w:rsidR="00FA6387" w:rsidRDefault="00FA6387" w:rsidP="00E146B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Ответы.</w:t>
      </w:r>
    </w:p>
    <w:p w:rsidR="00FA6387" w:rsidRDefault="00FA6387" w:rsidP="00E146B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proofErr w:type="spellStart"/>
      <w:r w:rsidRPr="00FA6387">
        <w:rPr>
          <w:rFonts w:ascii="Arial" w:eastAsia="Times New Roman" w:hAnsi="Arial" w:cs="Arial"/>
          <w:b/>
          <w:color w:val="000000"/>
          <w:sz w:val="23"/>
          <w:szCs w:val="23"/>
        </w:rPr>
        <w:t>Карлсон</w:t>
      </w:r>
      <w:proofErr w:type="spellEnd"/>
      <w:r w:rsidRPr="00FA6387">
        <w:rPr>
          <w:rFonts w:ascii="Arial" w:eastAsia="Times New Roman" w:hAnsi="Arial" w:cs="Arial"/>
          <w:b/>
          <w:color w:val="000000"/>
          <w:sz w:val="23"/>
          <w:szCs w:val="23"/>
        </w:rPr>
        <w:t>: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А давайте поиграем в веселую игру «Солнышко и дождик»? Музыка начинается – значит светит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</w:rPr>
        <w:t>солнышко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</w:rPr>
        <w:t xml:space="preserve"> и мы свободно гуляем, а когда музыка поменяется – вы должны спрятаться под зонтик.</w:t>
      </w:r>
      <w:r w:rsidR="00E146B3"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="00E146B3" w:rsidRPr="00E146B3">
        <w:rPr>
          <w:rFonts w:ascii="Arial" w:eastAsia="Times New Roman" w:hAnsi="Arial" w:cs="Arial"/>
          <w:b/>
          <w:bCs/>
          <w:color w:val="000000"/>
          <w:sz w:val="23"/>
        </w:rPr>
        <w:t>Игра «</w:t>
      </w:r>
      <w:r w:rsidR="00E146B3">
        <w:rPr>
          <w:rFonts w:ascii="Arial" w:eastAsia="Times New Roman" w:hAnsi="Arial" w:cs="Arial"/>
          <w:b/>
          <w:bCs/>
          <w:color w:val="000000"/>
          <w:sz w:val="23"/>
        </w:rPr>
        <w:t>Солнышко и дождик</w:t>
      </w:r>
      <w:r w:rsidR="00E146B3" w:rsidRPr="00E146B3">
        <w:rPr>
          <w:rFonts w:ascii="Arial" w:eastAsia="Times New Roman" w:hAnsi="Arial" w:cs="Arial"/>
          <w:b/>
          <w:bCs/>
          <w:color w:val="000000"/>
          <w:sz w:val="23"/>
        </w:rPr>
        <w:t>».</w:t>
      </w:r>
      <w:r w:rsidR="00E146B3"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(дети садятся на места)</w:t>
      </w:r>
    </w:p>
    <w:p w:rsidR="00FA6387" w:rsidRDefault="00E146B3" w:rsidP="00E146B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E146B3">
        <w:rPr>
          <w:rFonts w:ascii="Arial" w:eastAsia="Times New Roman" w:hAnsi="Arial" w:cs="Arial"/>
          <w:b/>
          <w:bCs/>
          <w:color w:val="000000"/>
          <w:sz w:val="23"/>
        </w:rPr>
        <w:t>Карлсон</w:t>
      </w:r>
      <w:proofErr w:type="spellEnd"/>
      <w:r w:rsidRPr="00E146B3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Хорошо поиграли, я даже немного устал. Ребята, </w:t>
      </w:r>
      <w:proofErr w:type="gramStart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наверное</w:t>
      </w:r>
      <w:proofErr w:type="gramEnd"/>
      <w:r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пойду немного отдохну. До свидания, до скорой встречи.</w:t>
      </w:r>
    </w:p>
    <w:p w:rsidR="00E146B3" w:rsidRPr="007B4FB1" w:rsidRDefault="00FA6387" w:rsidP="00E14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38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Воспитатель: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Досвидания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Карлсон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!</w:t>
      </w:r>
      <w:r w:rsidR="00E146B3" w:rsidRPr="00E146B3">
        <w:rPr>
          <w:rFonts w:ascii="Arial" w:eastAsia="Times New Roman" w:hAnsi="Arial" w:cs="Arial"/>
          <w:color w:val="000000"/>
          <w:sz w:val="23"/>
          <w:szCs w:val="23"/>
        </w:rPr>
        <w:br/>
      </w:r>
      <w:r w:rsidR="00E146B3" w:rsidRPr="00E146B3">
        <w:rPr>
          <w:rFonts w:ascii="Arial" w:eastAsia="Times New Roman" w:hAnsi="Arial" w:cs="Arial"/>
          <w:b/>
          <w:bCs/>
          <w:color w:val="000000"/>
          <w:sz w:val="23"/>
        </w:rPr>
        <w:t>Воспитатель:</w:t>
      </w:r>
      <w:r w:rsidR="00E146B3" w:rsidRP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Праздник </w:t>
      </w:r>
      <w:r w:rsidR="00E146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наш подошел к концу. И нам тоже пора в группу, ребята.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(дети под музыку покидают зал)</w:t>
      </w:r>
    </w:p>
    <w:sectPr w:rsidR="00E146B3" w:rsidRPr="007B4FB1" w:rsidSect="00C97A6A">
      <w:headerReference w:type="default" r:id="rId8"/>
      <w:footerReference w:type="default" r:id="rId9"/>
      <w:pgSz w:w="11906" w:h="16838"/>
      <w:pgMar w:top="720" w:right="720" w:bottom="720" w:left="720" w:header="0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D1A" w:rsidRDefault="00322D1A" w:rsidP="007223B4">
      <w:pPr>
        <w:spacing w:after="0" w:line="240" w:lineRule="auto"/>
      </w:pPr>
      <w:r>
        <w:separator/>
      </w:r>
    </w:p>
  </w:endnote>
  <w:endnote w:type="continuationSeparator" w:id="0">
    <w:p w:rsidR="00322D1A" w:rsidRDefault="00322D1A" w:rsidP="0072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35345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97A6A" w:rsidRPr="00C97A6A" w:rsidRDefault="00322D1A">
        <w:pPr>
          <w:pStyle w:val="ad"/>
          <w:jc w:val="center"/>
          <w:rPr>
            <w:rFonts w:ascii="Times New Roman" w:hAnsi="Times New Roman" w:cs="Times New Roman"/>
            <w:sz w:val="24"/>
          </w:rPr>
        </w:pPr>
      </w:p>
    </w:sdtContent>
  </w:sdt>
  <w:p w:rsidR="00056A9A" w:rsidRDefault="00056A9A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D1A" w:rsidRDefault="00322D1A" w:rsidP="007223B4">
      <w:pPr>
        <w:spacing w:after="0" w:line="240" w:lineRule="auto"/>
      </w:pPr>
      <w:r>
        <w:separator/>
      </w:r>
    </w:p>
  </w:footnote>
  <w:footnote w:type="continuationSeparator" w:id="0">
    <w:p w:rsidR="00322D1A" w:rsidRDefault="00322D1A" w:rsidP="00722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28D" w:rsidRDefault="001F128D" w:rsidP="00592964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</w:lvl>
    <w:lvl w:ilvl="2">
      <w:start w:val="1"/>
      <w:numFmt w:val="decimal"/>
      <w:lvlText w:val="%3."/>
      <w:lvlJc w:val="left"/>
      <w:pPr>
        <w:tabs>
          <w:tab w:val="num" w:pos="2006"/>
        </w:tabs>
        <w:ind w:left="2006" w:hanging="36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360"/>
      </w:pPr>
    </w:lvl>
    <w:lvl w:ilvl="4">
      <w:start w:val="1"/>
      <w:numFmt w:val="decimal"/>
      <w:lvlText w:val="%5."/>
      <w:lvlJc w:val="left"/>
      <w:pPr>
        <w:tabs>
          <w:tab w:val="num" w:pos="2726"/>
        </w:tabs>
        <w:ind w:left="2726" w:hanging="360"/>
      </w:pPr>
    </w:lvl>
    <w:lvl w:ilvl="5">
      <w:start w:val="1"/>
      <w:numFmt w:val="decimal"/>
      <w:lvlText w:val="%6."/>
      <w:lvlJc w:val="left"/>
      <w:pPr>
        <w:tabs>
          <w:tab w:val="num" w:pos="3086"/>
        </w:tabs>
        <w:ind w:left="3086" w:hanging="360"/>
      </w:pPr>
    </w:lvl>
    <w:lvl w:ilvl="6">
      <w:start w:val="1"/>
      <w:numFmt w:val="decimal"/>
      <w:lvlText w:val="%7."/>
      <w:lvlJc w:val="left"/>
      <w:pPr>
        <w:tabs>
          <w:tab w:val="num" w:pos="3446"/>
        </w:tabs>
        <w:ind w:left="3446" w:hanging="360"/>
      </w:pPr>
    </w:lvl>
    <w:lvl w:ilvl="7">
      <w:start w:val="1"/>
      <w:numFmt w:val="decimal"/>
      <w:lvlText w:val="%8."/>
      <w:lvlJc w:val="left"/>
      <w:pPr>
        <w:tabs>
          <w:tab w:val="num" w:pos="3806"/>
        </w:tabs>
        <w:ind w:left="3806" w:hanging="360"/>
      </w:pPr>
    </w:lvl>
    <w:lvl w:ilvl="8">
      <w:start w:val="1"/>
      <w:numFmt w:val="decimal"/>
      <w:lvlText w:val="%9."/>
      <w:lvlJc w:val="left"/>
      <w:pPr>
        <w:tabs>
          <w:tab w:val="num" w:pos="4166"/>
        </w:tabs>
        <w:ind w:left="4166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347511"/>
    <w:multiLevelType w:val="hybridMultilevel"/>
    <w:tmpl w:val="470853B0"/>
    <w:lvl w:ilvl="0" w:tplc="A19422A4">
      <w:start w:val="1"/>
      <w:numFmt w:val="upperRoman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4612B21"/>
    <w:multiLevelType w:val="hybridMultilevel"/>
    <w:tmpl w:val="1ED2A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D476DC"/>
    <w:multiLevelType w:val="hybridMultilevel"/>
    <w:tmpl w:val="11880EEC"/>
    <w:lvl w:ilvl="0" w:tplc="CE82D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FA8FDE">
      <w:numFmt w:val="none"/>
      <w:lvlText w:val=""/>
      <w:lvlJc w:val="left"/>
      <w:pPr>
        <w:tabs>
          <w:tab w:val="num" w:pos="360"/>
        </w:tabs>
      </w:pPr>
    </w:lvl>
    <w:lvl w:ilvl="2" w:tplc="C1881394">
      <w:numFmt w:val="none"/>
      <w:lvlText w:val=""/>
      <w:lvlJc w:val="left"/>
      <w:pPr>
        <w:tabs>
          <w:tab w:val="num" w:pos="360"/>
        </w:tabs>
      </w:pPr>
    </w:lvl>
    <w:lvl w:ilvl="3" w:tplc="5FFE1622">
      <w:numFmt w:val="none"/>
      <w:lvlText w:val=""/>
      <w:lvlJc w:val="left"/>
      <w:pPr>
        <w:tabs>
          <w:tab w:val="num" w:pos="360"/>
        </w:tabs>
      </w:pPr>
    </w:lvl>
    <w:lvl w:ilvl="4" w:tplc="9302530E">
      <w:numFmt w:val="none"/>
      <w:lvlText w:val=""/>
      <w:lvlJc w:val="left"/>
      <w:pPr>
        <w:tabs>
          <w:tab w:val="num" w:pos="360"/>
        </w:tabs>
      </w:pPr>
    </w:lvl>
    <w:lvl w:ilvl="5" w:tplc="A8960900">
      <w:numFmt w:val="none"/>
      <w:lvlText w:val=""/>
      <w:lvlJc w:val="left"/>
      <w:pPr>
        <w:tabs>
          <w:tab w:val="num" w:pos="360"/>
        </w:tabs>
      </w:pPr>
    </w:lvl>
    <w:lvl w:ilvl="6" w:tplc="CA5CDF08">
      <w:numFmt w:val="none"/>
      <w:lvlText w:val=""/>
      <w:lvlJc w:val="left"/>
      <w:pPr>
        <w:tabs>
          <w:tab w:val="num" w:pos="360"/>
        </w:tabs>
      </w:pPr>
    </w:lvl>
    <w:lvl w:ilvl="7" w:tplc="B444341A">
      <w:numFmt w:val="none"/>
      <w:lvlText w:val=""/>
      <w:lvlJc w:val="left"/>
      <w:pPr>
        <w:tabs>
          <w:tab w:val="num" w:pos="360"/>
        </w:tabs>
      </w:pPr>
    </w:lvl>
    <w:lvl w:ilvl="8" w:tplc="3092B0F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06437450"/>
    <w:multiLevelType w:val="singleLevel"/>
    <w:tmpl w:val="F1E808CE"/>
    <w:lvl w:ilvl="0">
      <w:start w:val="1"/>
      <w:numFmt w:val="decimal"/>
      <w:lvlText w:val="5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0B8C2F07"/>
    <w:multiLevelType w:val="singleLevel"/>
    <w:tmpl w:val="CD2EFD92"/>
    <w:lvl w:ilvl="0">
      <w:start w:val="6"/>
      <w:numFmt w:val="decimal"/>
      <w:lvlText w:val="8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0F7A64C2"/>
    <w:multiLevelType w:val="multilevel"/>
    <w:tmpl w:val="3F8AF9F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9"/>
      <w:numFmt w:val="decimal"/>
      <w:lvlText w:val="%1.%2"/>
      <w:lvlJc w:val="left"/>
      <w:pPr>
        <w:ind w:left="1353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1">
    <w:nsid w:val="19B97FAC"/>
    <w:multiLevelType w:val="multilevel"/>
    <w:tmpl w:val="9D40413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2">
    <w:nsid w:val="1B4A2CE5"/>
    <w:multiLevelType w:val="hybridMultilevel"/>
    <w:tmpl w:val="17081328"/>
    <w:lvl w:ilvl="0" w:tplc="EA8EE2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1DC3794"/>
    <w:multiLevelType w:val="multilevel"/>
    <w:tmpl w:val="EA960A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74E1B6C"/>
    <w:multiLevelType w:val="multilevel"/>
    <w:tmpl w:val="45AC3598"/>
    <w:lvl w:ilvl="0">
      <w:start w:val="5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36A807B1"/>
    <w:multiLevelType w:val="multilevel"/>
    <w:tmpl w:val="9F9837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36BE5E61"/>
    <w:multiLevelType w:val="multilevel"/>
    <w:tmpl w:val="E9C839F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7">
    <w:nsid w:val="38F26CD1"/>
    <w:multiLevelType w:val="hybridMultilevel"/>
    <w:tmpl w:val="7E8ADCC2"/>
    <w:lvl w:ilvl="0" w:tplc="83DE6B30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8">
    <w:nsid w:val="3AC71B1D"/>
    <w:multiLevelType w:val="hybridMultilevel"/>
    <w:tmpl w:val="DD582456"/>
    <w:lvl w:ilvl="0" w:tplc="EA8EE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5F16CD"/>
    <w:multiLevelType w:val="hybridMultilevel"/>
    <w:tmpl w:val="DBDAC61C"/>
    <w:lvl w:ilvl="0" w:tplc="EA8EE2E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EDC362F"/>
    <w:multiLevelType w:val="multilevel"/>
    <w:tmpl w:val="D9F88454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1">
    <w:nsid w:val="41EE10E7"/>
    <w:multiLevelType w:val="multilevel"/>
    <w:tmpl w:val="315E6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2">
    <w:nsid w:val="422D06CD"/>
    <w:multiLevelType w:val="singleLevel"/>
    <w:tmpl w:val="223A7DB4"/>
    <w:lvl w:ilvl="0">
      <w:start w:val="11"/>
      <w:numFmt w:val="decimal"/>
      <w:lvlText w:val="8.%1."/>
      <w:legacy w:legacy="1" w:legacySpace="0" w:legacyIndent="6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539B18D2"/>
    <w:multiLevelType w:val="multilevel"/>
    <w:tmpl w:val="C5CCB5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>
    <w:nsid w:val="598B7466"/>
    <w:multiLevelType w:val="hybridMultilevel"/>
    <w:tmpl w:val="28E43E86"/>
    <w:lvl w:ilvl="0" w:tplc="F3BACBF6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E66294E"/>
    <w:multiLevelType w:val="singleLevel"/>
    <w:tmpl w:val="99AA960E"/>
    <w:lvl w:ilvl="0">
      <w:start w:val="3"/>
      <w:numFmt w:val="decimal"/>
      <w:lvlText w:val="8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66482A0C"/>
    <w:multiLevelType w:val="singleLevel"/>
    <w:tmpl w:val="A06E3B10"/>
    <w:lvl w:ilvl="0">
      <w:start w:val="1"/>
      <w:numFmt w:val="decimal"/>
      <w:lvlText w:val="9.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697F0BDD"/>
    <w:multiLevelType w:val="multilevel"/>
    <w:tmpl w:val="ADC870CC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8">
    <w:nsid w:val="6D226DB2"/>
    <w:multiLevelType w:val="hybridMultilevel"/>
    <w:tmpl w:val="049E665A"/>
    <w:lvl w:ilvl="0" w:tplc="EA8EE2E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D726E7F"/>
    <w:multiLevelType w:val="hybridMultilevel"/>
    <w:tmpl w:val="7CCC2ACC"/>
    <w:lvl w:ilvl="0" w:tplc="EA8EE2E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6DDF4C9B"/>
    <w:multiLevelType w:val="multilevel"/>
    <w:tmpl w:val="1D38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036E0D"/>
    <w:multiLevelType w:val="hybridMultilevel"/>
    <w:tmpl w:val="662641F4"/>
    <w:lvl w:ilvl="0" w:tplc="6C9614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2761F0"/>
    <w:multiLevelType w:val="hybridMultilevel"/>
    <w:tmpl w:val="0108F9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5"/>
  </w:num>
  <w:num w:numId="5">
    <w:abstractNumId w:val="3"/>
  </w:num>
  <w:num w:numId="6">
    <w:abstractNumId w:val="17"/>
  </w:num>
  <w:num w:numId="7">
    <w:abstractNumId w:val="32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5"/>
  </w:num>
  <w:num w:numId="13">
    <w:abstractNumId w:val="8"/>
    <w:lvlOverride w:ilvl="0">
      <w:startOverride w:val="1"/>
    </w:lvlOverride>
  </w:num>
  <w:num w:numId="14">
    <w:abstractNumId w:val="28"/>
  </w:num>
  <w:num w:numId="15">
    <w:abstractNumId w:val="18"/>
  </w:num>
  <w:num w:numId="16">
    <w:abstractNumId w:val="25"/>
    <w:lvlOverride w:ilvl="0">
      <w:startOverride w:val="3"/>
    </w:lvlOverride>
  </w:num>
  <w:num w:numId="17">
    <w:abstractNumId w:val="9"/>
    <w:lvlOverride w:ilvl="0">
      <w:startOverride w:val="6"/>
    </w:lvlOverride>
  </w:num>
  <w:num w:numId="18">
    <w:abstractNumId w:val="22"/>
    <w:lvlOverride w:ilvl="0">
      <w:startOverride w:val="11"/>
    </w:lvlOverride>
  </w:num>
  <w:num w:numId="19">
    <w:abstractNumId w:val="26"/>
    <w:lvlOverride w:ilvl="0">
      <w:startOverride w:val="1"/>
    </w:lvlOverride>
  </w:num>
  <w:num w:numId="20">
    <w:abstractNumId w:val="31"/>
  </w:num>
  <w:num w:numId="21">
    <w:abstractNumId w:val="24"/>
  </w:num>
  <w:num w:numId="22">
    <w:abstractNumId w:val="16"/>
  </w:num>
  <w:num w:numId="23">
    <w:abstractNumId w:val="11"/>
  </w:num>
  <w:num w:numId="24">
    <w:abstractNumId w:val="10"/>
  </w:num>
  <w:num w:numId="25">
    <w:abstractNumId w:val="21"/>
  </w:num>
  <w:num w:numId="26">
    <w:abstractNumId w:val="20"/>
  </w:num>
  <w:num w:numId="27">
    <w:abstractNumId w:val="29"/>
  </w:num>
  <w:num w:numId="28">
    <w:abstractNumId w:val="14"/>
  </w:num>
  <w:num w:numId="29">
    <w:abstractNumId w:val="19"/>
  </w:num>
  <w:num w:numId="30">
    <w:abstractNumId w:val="13"/>
  </w:num>
  <w:num w:numId="31">
    <w:abstractNumId w:val="23"/>
  </w:num>
  <w:num w:numId="32">
    <w:abstractNumId w:val="27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3926"/>
    <w:rsid w:val="00014017"/>
    <w:rsid w:val="000143B5"/>
    <w:rsid w:val="000251B2"/>
    <w:rsid w:val="000251C0"/>
    <w:rsid w:val="00026447"/>
    <w:rsid w:val="00027140"/>
    <w:rsid w:val="00032A6D"/>
    <w:rsid w:val="00034911"/>
    <w:rsid w:val="00041B2C"/>
    <w:rsid w:val="00046F71"/>
    <w:rsid w:val="00050794"/>
    <w:rsid w:val="000515ED"/>
    <w:rsid w:val="00056A9A"/>
    <w:rsid w:val="00060CF0"/>
    <w:rsid w:val="00061064"/>
    <w:rsid w:val="00062243"/>
    <w:rsid w:val="0006366B"/>
    <w:rsid w:val="0006380E"/>
    <w:rsid w:val="00075A5C"/>
    <w:rsid w:val="00083A34"/>
    <w:rsid w:val="00085AE8"/>
    <w:rsid w:val="00087077"/>
    <w:rsid w:val="000902A1"/>
    <w:rsid w:val="00090855"/>
    <w:rsid w:val="00094B7A"/>
    <w:rsid w:val="00097ACB"/>
    <w:rsid w:val="000C5E30"/>
    <w:rsid w:val="000D253C"/>
    <w:rsid w:val="000D37D3"/>
    <w:rsid w:val="000D5B05"/>
    <w:rsid w:val="000E0906"/>
    <w:rsid w:val="000E1256"/>
    <w:rsid w:val="000F0118"/>
    <w:rsid w:val="000F4407"/>
    <w:rsid w:val="00101B93"/>
    <w:rsid w:val="0010441B"/>
    <w:rsid w:val="001067EE"/>
    <w:rsid w:val="00110EF7"/>
    <w:rsid w:val="00121E82"/>
    <w:rsid w:val="00122CD0"/>
    <w:rsid w:val="001252E2"/>
    <w:rsid w:val="001260F4"/>
    <w:rsid w:val="001441A1"/>
    <w:rsid w:val="00146196"/>
    <w:rsid w:val="00151345"/>
    <w:rsid w:val="0015774C"/>
    <w:rsid w:val="00162042"/>
    <w:rsid w:val="00163454"/>
    <w:rsid w:val="00165B8F"/>
    <w:rsid w:val="00167F4D"/>
    <w:rsid w:val="0017229A"/>
    <w:rsid w:val="00173737"/>
    <w:rsid w:val="00173D55"/>
    <w:rsid w:val="001769B9"/>
    <w:rsid w:val="001770F4"/>
    <w:rsid w:val="001824C0"/>
    <w:rsid w:val="001826A3"/>
    <w:rsid w:val="00182CA9"/>
    <w:rsid w:val="00185B15"/>
    <w:rsid w:val="00185E65"/>
    <w:rsid w:val="00186AF8"/>
    <w:rsid w:val="00197037"/>
    <w:rsid w:val="001A4411"/>
    <w:rsid w:val="001A61DA"/>
    <w:rsid w:val="001B4FCD"/>
    <w:rsid w:val="001D0AB8"/>
    <w:rsid w:val="001D7C9E"/>
    <w:rsid w:val="001E7CF1"/>
    <w:rsid w:val="001F128D"/>
    <w:rsid w:val="001F129B"/>
    <w:rsid w:val="001F446D"/>
    <w:rsid w:val="001F6290"/>
    <w:rsid w:val="00202DE0"/>
    <w:rsid w:val="00211635"/>
    <w:rsid w:val="00215EFB"/>
    <w:rsid w:val="002174A9"/>
    <w:rsid w:val="002234B1"/>
    <w:rsid w:val="0022531D"/>
    <w:rsid w:val="0023046E"/>
    <w:rsid w:val="0023215C"/>
    <w:rsid w:val="0023686E"/>
    <w:rsid w:val="00243FD5"/>
    <w:rsid w:val="00244983"/>
    <w:rsid w:val="00244CC7"/>
    <w:rsid w:val="002462AB"/>
    <w:rsid w:val="002600D6"/>
    <w:rsid w:val="00261010"/>
    <w:rsid w:val="00262103"/>
    <w:rsid w:val="00264E48"/>
    <w:rsid w:val="00266630"/>
    <w:rsid w:val="00277D3D"/>
    <w:rsid w:val="00284DE4"/>
    <w:rsid w:val="00290BCC"/>
    <w:rsid w:val="002A1F48"/>
    <w:rsid w:val="002B19D2"/>
    <w:rsid w:val="002C4934"/>
    <w:rsid w:val="002C6600"/>
    <w:rsid w:val="002D1673"/>
    <w:rsid w:val="002D6089"/>
    <w:rsid w:val="002E2294"/>
    <w:rsid w:val="002E48AA"/>
    <w:rsid w:val="002F1846"/>
    <w:rsid w:val="00303727"/>
    <w:rsid w:val="0030430F"/>
    <w:rsid w:val="00306031"/>
    <w:rsid w:val="00306461"/>
    <w:rsid w:val="00306CF3"/>
    <w:rsid w:val="0031250B"/>
    <w:rsid w:val="00315423"/>
    <w:rsid w:val="003160BF"/>
    <w:rsid w:val="00322D1A"/>
    <w:rsid w:val="0032396E"/>
    <w:rsid w:val="00332EC0"/>
    <w:rsid w:val="00332F36"/>
    <w:rsid w:val="00334D7E"/>
    <w:rsid w:val="00340E8B"/>
    <w:rsid w:val="00347804"/>
    <w:rsid w:val="00347896"/>
    <w:rsid w:val="00350B9C"/>
    <w:rsid w:val="003522FE"/>
    <w:rsid w:val="00357580"/>
    <w:rsid w:val="0035765E"/>
    <w:rsid w:val="00360580"/>
    <w:rsid w:val="00360938"/>
    <w:rsid w:val="003667D4"/>
    <w:rsid w:val="0037557D"/>
    <w:rsid w:val="00381484"/>
    <w:rsid w:val="00386B2C"/>
    <w:rsid w:val="00387BBF"/>
    <w:rsid w:val="00393499"/>
    <w:rsid w:val="003937BD"/>
    <w:rsid w:val="003A2FC2"/>
    <w:rsid w:val="003A3D75"/>
    <w:rsid w:val="003C4CA3"/>
    <w:rsid w:val="003D778B"/>
    <w:rsid w:val="003E7741"/>
    <w:rsid w:val="003E78DD"/>
    <w:rsid w:val="003F1901"/>
    <w:rsid w:val="003F3D0A"/>
    <w:rsid w:val="003F6549"/>
    <w:rsid w:val="004060F4"/>
    <w:rsid w:val="0040650F"/>
    <w:rsid w:val="00411C6C"/>
    <w:rsid w:val="004121C7"/>
    <w:rsid w:val="00413519"/>
    <w:rsid w:val="0041575D"/>
    <w:rsid w:val="0041715F"/>
    <w:rsid w:val="00424A17"/>
    <w:rsid w:val="00427CF1"/>
    <w:rsid w:val="004342D4"/>
    <w:rsid w:val="00440740"/>
    <w:rsid w:val="00443BAF"/>
    <w:rsid w:val="00444A11"/>
    <w:rsid w:val="00446AE3"/>
    <w:rsid w:val="0045149A"/>
    <w:rsid w:val="004612D0"/>
    <w:rsid w:val="00463D53"/>
    <w:rsid w:val="00465B3E"/>
    <w:rsid w:val="00465D8B"/>
    <w:rsid w:val="00466591"/>
    <w:rsid w:val="0047593D"/>
    <w:rsid w:val="00477740"/>
    <w:rsid w:val="00480383"/>
    <w:rsid w:val="00480775"/>
    <w:rsid w:val="004829C8"/>
    <w:rsid w:val="0049158F"/>
    <w:rsid w:val="00491D4E"/>
    <w:rsid w:val="00496B13"/>
    <w:rsid w:val="004A0B7A"/>
    <w:rsid w:val="004A2860"/>
    <w:rsid w:val="004A4F2A"/>
    <w:rsid w:val="004B403C"/>
    <w:rsid w:val="004C137B"/>
    <w:rsid w:val="004D390D"/>
    <w:rsid w:val="004E3E7A"/>
    <w:rsid w:val="004F208A"/>
    <w:rsid w:val="004F38E1"/>
    <w:rsid w:val="004F4132"/>
    <w:rsid w:val="004F6D85"/>
    <w:rsid w:val="00505754"/>
    <w:rsid w:val="005067B4"/>
    <w:rsid w:val="00506EFF"/>
    <w:rsid w:val="00521D56"/>
    <w:rsid w:val="0052346E"/>
    <w:rsid w:val="00535754"/>
    <w:rsid w:val="00537BAC"/>
    <w:rsid w:val="00545D13"/>
    <w:rsid w:val="005506AF"/>
    <w:rsid w:val="00550CA0"/>
    <w:rsid w:val="005674C8"/>
    <w:rsid w:val="00586DFE"/>
    <w:rsid w:val="00592964"/>
    <w:rsid w:val="00594EF1"/>
    <w:rsid w:val="005A3EEF"/>
    <w:rsid w:val="005A6FA7"/>
    <w:rsid w:val="005B173A"/>
    <w:rsid w:val="005B4273"/>
    <w:rsid w:val="005B594A"/>
    <w:rsid w:val="005B6AFA"/>
    <w:rsid w:val="005C0C35"/>
    <w:rsid w:val="005C1441"/>
    <w:rsid w:val="005C25AB"/>
    <w:rsid w:val="005C43E0"/>
    <w:rsid w:val="005C44E9"/>
    <w:rsid w:val="005D1FE1"/>
    <w:rsid w:val="005D6849"/>
    <w:rsid w:val="005D6913"/>
    <w:rsid w:val="005E2E27"/>
    <w:rsid w:val="005F7F01"/>
    <w:rsid w:val="0060049B"/>
    <w:rsid w:val="00603037"/>
    <w:rsid w:val="006046C8"/>
    <w:rsid w:val="00610AB4"/>
    <w:rsid w:val="00613EB7"/>
    <w:rsid w:val="0062115C"/>
    <w:rsid w:val="0062312D"/>
    <w:rsid w:val="00624380"/>
    <w:rsid w:val="00624B12"/>
    <w:rsid w:val="00625CF2"/>
    <w:rsid w:val="0062647A"/>
    <w:rsid w:val="00632B8C"/>
    <w:rsid w:val="006421F7"/>
    <w:rsid w:val="00650144"/>
    <w:rsid w:val="006561AA"/>
    <w:rsid w:val="006568DB"/>
    <w:rsid w:val="00657567"/>
    <w:rsid w:val="00662577"/>
    <w:rsid w:val="00664F29"/>
    <w:rsid w:val="00680B55"/>
    <w:rsid w:val="00680FCB"/>
    <w:rsid w:val="0068128A"/>
    <w:rsid w:val="00686FF2"/>
    <w:rsid w:val="006870B1"/>
    <w:rsid w:val="006903ED"/>
    <w:rsid w:val="006904C2"/>
    <w:rsid w:val="006967E9"/>
    <w:rsid w:val="006970B4"/>
    <w:rsid w:val="006A040B"/>
    <w:rsid w:val="006A0CCF"/>
    <w:rsid w:val="006A0E3D"/>
    <w:rsid w:val="006A0F54"/>
    <w:rsid w:val="006B11FA"/>
    <w:rsid w:val="006C039F"/>
    <w:rsid w:val="006C5F7E"/>
    <w:rsid w:val="006C67C3"/>
    <w:rsid w:val="006C6A18"/>
    <w:rsid w:val="006D06FE"/>
    <w:rsid w:val="006D1584"/>
    <w:rsid w:val="006D1F93"/>
    <w:rsid w:val="006D3F24"/>
    <w:rsid w:val="006D6915"/>
    <w:rsid w:val="006E3431"/>
    <w:rsid w:val="006E5D22"/>
    <w:rsid w:val="006E606C"/>
    <w:rsid w:val="006E6C1D"/>
    <w:rsid w:val="006F696E"/>
    <w:rsid w:val="00704D43"/>
    <w:rsid w:val="007108F7"/>
    <w:rsid w:val="00714AE8"/>
    <w:rsid w:val="00717975"/>
    <w:rsid w:val="007223B4"/>
    <w:rsid w:val="007223CB"/>
    <w:rsid w:val="00726B45"/>
    <w:rsid w:val="007372C3"/>
    <w:rsid w:val="007430C2"/>
    <w:rsid w:val="00744C9B"/>
    <w:rsid w:val="00746E74"/>
    <w:rsid w:val="00750146"/>
    <w:rsid w:val="00753B15"/>
    <w:rsid w:val="007547DB"/>
    <w:rsid w:val="00755A20"/>
    <w:rsid w:val="0075755C"/>
    <w:rsid w:val="00761446"/>
    <w:rsid w:val="00762507"/>
    <w:rsid w:val="00763E5C"/>
    <w:rsid w:val="00765FBD"/>
    <w:rsid w:val="00777D58"/>
    <w:rsid w:val="007865B1"/>
    <w:rsid w:val="00787707"/>
    <w:rsid w:val="00790F27"/>
    <w:rsid w:val="00794573"/>
    <w:rsid w:val="00794650"/>
    <w:rsid w:val="007963AA"/>
    <w:rsid w:val="007A3935"/>
    <w:rsid w:val="007B4FB1"/>
    <w:rsid w:val="007C1B6A"/>
    <w:rsid w:val="007C51B8"/>
    <w:rsid w:val="007C6132"/>
    <w:rsid w:val="007D3C9B"/>
    <w:rsid w:val="007E18A5"/>
    <w:rsid w:val="007F58DB"/>
    <w:rsid w:val="007F796F"/>
    <w:rsid w:val="0080066A"/>
    <w:rsid w:val="008070ED"/>
    <w:rsid w:val="008109E4"/>
    <w:rsid w:val="008133D8"/>
    <w:rsid w:val="00817D11"/>
    <w:rsid w:val="00827D2A"/>
    <w:rsid w:val="008304C6"/>
    <w:rsid w:val="008317E9"/>
    <w:rsid w:val="00832894"/>
    <w:rsid w:val="00840356"/>
    <w:rsid w:val="008410A4"/>
    <w:rsid w:val="00843261"/>
    <w:rsid w:val="008451AC"/>
    <w:rsid w:val="00846F12"/>
    <w:rsid w:val="00847F63"/>
    <w:rsid w:val="008524C6"/>
    <w:rsid w:val="008547F6"/>
    <w:rsid w:val="00854E46"/>
    <w:rsid w:val="00861B99"/>
    <w:rsid w:val="00862440"/>
    <w:rsid w:val="00862C7A"/>
    <w:rsid w:val="008631D4"/>
    <w:rsid w:val="00864FD6"/>
    <w:rsid w:val="00865A04"/>
    <w:rsid w:val="008731B3"/>
    <w:rsid w:val="008844BC"/>
    <w:rsid w:val="008850C3"/>
    <w:rsid w:val="00890139"/>
    <w:rsid w:val="008B20F2"/>
    <w:rsid w:val="008B30A6"/>
    <w:rsid w:val="008C05E9"/>
    <w:rsid w:val="008C51A1"/>
    <w:rsid w:val="008C597D"/>
    <w:rsid w:val="008C681C"/>
    <w:rsid w:val="008D0DC8"/>
    <w:rsid w:val="008D2D14"/>
    <w:rsid w:val="008D2F4F"/>
    <w:rsid w:val="008D5F84"/>
    <w:rsid w:val="008D662C"/>
    <w:rsid w:val="008E6A07"/>
    <w:rsid w:val="008F0913"/>
    <w:rsid w:val="008F19C6"/>
    <w:rsid w:val="008F1A91"/>
    <w:rsid w:val="00915B6D"/>
    <w:rsid w:val="00931A71"/>
    <w:rsid w:val="009339B0"/>
    <w:rsid w:val="009343E9"/>
    <w:rsid w:val="009465EC"/>
    <w:rsid w:val="00946B46"/>
    <w:rsid w:val="00947AFE"/>
    <w:rsid w:val="00952D6B"/>
    <w:rsid w:val="009562B5"/>
    <w:rsid w:val="009633E3"/>
    <w:rsid w:val="00972D8D"/>
    <w:rsid w:val="009810A3"/>
    <w:rsid w:val="00981C16"/>
    <w:rsid w:val="009920DA"/>
    <w:rsid w:val="009923D6"/>
    <w:rsid w:val="00996269"/>
    <w:rsid w:val="009A13E5"/>
    <w:rsid w:val="009B2392"/>
    <w:rsid w:val="009B2E55"/>
    <w:rsid w:val="009C07E1"/>
    <w:rsid w:val="009D0B86"/>
    <w:rsid w:val="009D4FE3"/>
    <w:rsid w:val="009D648E"/>
    <w:rsid w:val="009D6640"/>
    <w:rsid w:val="009E0B2B"/>
    <w:rsid w:val="009E3175"/>
    <w:rsid w:val="009F0B65"/>
    <w:rsid w:val="009F2D20"/>
    <w:rsid w:val="00A1363D"/>
    <w:rsid w:val="00A2413F"/>
    <w:rsid w:val="00A33926"/>
    <w:rsid w:val="00A34BFB"/>
    <w:rsid w:val="00A354CF"/>
    <w:rsid w:val="00A35C72"/>
    <w:rsid w:val="00A439FE"/>
    <w:rsid w:val="00A54755"/>
    <w:rsid w:val="00A549FB"/>
    <w:rsid w:val="00A566D2"/>
    <w:rsid w:val="00A57CC1"/>
    <w:rsid w:val="00A60CF6"/>
    <w:rsid w:val="00A638AF"/>
    <w:rsid w:val="00A671B7"/>
    <w:rsid w:val="00A67958"/>
    <w:rsid w:val="00A70462"/>
    <w:rsid w:val="00A70EE5"/>
    <w:rsid w:val="00A74F14"/>
    <w:rsid w:val="00A76F69"/>
    <w:rsid w:val="00A92722"/>
    <w:rsid w:val="00AB1B06"/>
    <w:rsid w:val="00AB4533"/>
    <w:rsid w:val="00AB4981"/>
    <w:rsid w:val="00AB53B9"/>
    <w:rsid w:val="00AB54DF"/>
    <w:rsid w:val="00AB6379"/>
    <w:rsid w:val="00AC0150"/>
    <w:rsid w:val="00AD13D8"/>
    <w:rsid w:val="00AE0EDD"/>
    <w:rsid w:val="00AE16D6"/>
    <w:rsid w:val="00AE75D3"/>
    <w:rsid w:val="00AF46CF"/>
    <w:rsid w:val="00AF494B"/>
    <w:rsid w:val="00AF4FD9"/>
    <w:rsid w:val="00B02E04"/>
    <w:rsid w:val="00B02F26"/>
    <w:rsid w:val="00B04FF4"/>
    <w:rsid w:val="00B05FDC"/>
    <w:rsid w:val="00B06469"/>
    <w:rsid w:val="00B13B20"/>
    <w:rsid w:val="00B154DF"/>
    <w:rsid w:val="00B15BB9"/>
    <w:rsid w:val="00B214F0"/>
    <w:rsid w:val="00B260F1"/>
    <w:rsid w:val="00B26A46"/>
    <w:rsid w:val="00B35333"/>
    <w:rsid w:val="00B37036"/>
    <w:rsid w:val="00B41868"/>
    <w:rsid w:val="00B54969"/>
    <w:rsid w:val="00B57089"/>
    <w:rsid w:val="00B60727"/>
    <w:rsid w:val="00B621A9"/>
    <w:rsid w:val="00B6548F"/>
    <w:rsid w:val="00B65492"/>
    <w:rsid w:val="00B65C0D"/>
    <w:rsid w:val="00B708F9"/>
    <w:rsid w:val="00B71B29"/>
    <w:rsid w:val="00B72278"/>
    <w:rsid w:val="00B7472B"/>
    <w:rsid w:val="00B75650"/>
    <w:rsid w:val="00B761BD"/>
    <w:rsid w:val="00B77541"/>
    <w:rsid w:val="00B77A50"/>
    <w:rsid w:val="00B83953"/>
    <w:rsid w:val="00B90253"/>
    <w:rsid w:val="00B91423"/>
    <w:rsid w:val="00B920FF"/>
    <w:rsid w:val="00B944B8"/>
    <w:rsid w:val="00B952CC"/>
    <w:rsid w:val="00BA0157"/>
    <w:rsid w:val="00BA0F08"/>
    <w:rsid w:val="00BA24D0"/>
    <w:rsid w:val="00BA294D"/>
    <w:rsid w:val="00BC30B1"/>
    <w:rsid w:val="00BC4DC2"/>
    <w:rsid w:val="00BC5F6D"/>
    <w:rsid w:val="00BD2476"/>
    <w:rsid w:val="00BD42EF"/>
    <w:rsid w:val="00BD46FD"/>
    <w:rsid w:val="00BE5050"/>
    <w:rsid w:val="00BF1CA6"/>
    <w:rsid w:val="00BF1F6E"/>
    <w:rsid w:val="00BF4BC3"/>
    <w:rsid w:val="00C05199"/>
    <w:rsid w:val="00C1218E"/>
    <w:rsid w:val="00C159AA"/>
    <w:rsid w:val="00C226F0"/>
    <w:rsid w:val="00C23FF7"/>
    <w:rsid w:val="00C26231"/>
    <w:rsid w:val="00C26B99"/>
    <w:rsid w:val="00C32D92"/>
    <w:rsid w:val="00C46266"/>
    <w:rsid w:val="00C50AE3"/>
    <w:rsid w:val="00C606B5"/>
    <w:rsid w:val="00C71464"/>
    <w:rsid w:val="00C82BBA"/>
    <w:rsid w:val="00C86268"/>
    <w:rsid w:val="00C9100A"/>
    <w:rsid w:val="00C97A6A"/>
    <w:rsid w:val="00CA0202"/>
    <w:rsid w:val="00CA0703"/>
    <w:rsid w:val="00CB085A"/>
    <w:rsid w:val="00CB56BF"/>
    <w:rsid w:val="00CB570F"/>
    <w:rsid w:val="00CC1E18"/>
    <w:rsid w:val="00CC64C4"/>
    <w:rsid w:val="00CD038D"/>
    <w:rsid w:val="00CD115E"/>
    <w:rsid w:val="00CF5F22"/>
    <w:rsid w:val="00D04228"/>
    <w:rsid w:val="00D1055B"/>
    <w:rsid w:val="00D1255B"/>
    <w:rsid w:val="00D1399E"/>
    <w:rsid w:val="00D21647"/>
    <w:rsid w:val="00D34929"/>
    <w:rsid w:val="00D4090E"/>
    <w:rsid w:val="00D47B44"/>
    <w:rsid w:val="00D50A98"/>
    <w:rsid w:val="00D51866"/>
    <w:rsid w:val="00D579F6"/>
    <w:rsid w:val="00D6355B"/>
    <w:rsid w:val="00D816B3"/>
    <w:rsid w:val="00D81D06"/>
    <w:rsid w:val="00D90F4E"/>
    <w:rsid w:val="00D93F8B"/>
    <w:rsid w:val="00DB25AC"/>
    <w:rsid w:val="00DB3328"/>
    <w:rsid w:val="00DB3DBF"/>
    <w:rsid w:val="00DB56B7"/>
    <w:rsid w:val="00DB6B4D"/>
    <w:rsid w:val="00DB6F76"/>
    <w:rsid w:val="00DC0C07"/>
    <w:rsid w:val="00DC7227"/>
    <w:rsid w:val="00DE1CD1"/>
    <w:rsid w:val="00DE4C97"/>
    <w:rsid w:val="00E01F50"/>
    <w:rsid w:val="00E0304F"/>
    <w:rsid w:val="00E04BFF"/>
    <w:rsid w:val="00E063B6"/>
    <w:rsid w:val="00E104F8"/>
    <w:rsid w:val="00E11295"/>
    <w:rsid w:val="00E146B3"/>
    <w:rsid w:val="00E14AFE"/>
    <w:rsid w:val="00E21E5A"/>
    <w:rsid w:val="00E25089"/>
    <w:rsid w:val="00E27878"/>
    <w:rsid w:val="00E329DE"/>
    <w:rsid w:val="00E35144"/>
    <w:rsid w:val="00E42A10"/>
    <w:rsid w:val="00E43947"/>
    <w:rsid w:val="00E4449B"/>
    <w:rsid w:val="00E51CE4"/>
    <w:rsid w:val="00E53BB1"/>
    <w:rsid w:val="00E56E04"/>
    <w:rsid w:val="00E66025"/>
    <w:rsid w:val="00E702A4"/>
    <w:rsid w:val="00E74C19"/>
    <w:rsid w:val="00E764F1"/>
    <w:rsid w:val="00E773A8"/>
    <w:rsid w:val="00E81903"/>
    <w:rsid w:val="00E87386"/>
    <w:rsid w:val="00E910B6"/>
    <w:rsid w:val="00E9137C"/>
    <w:rsid w:val="00E91EC3"/>
    <w:rsid w:val="00EA60BD"/>
    <w:rsid w:val="00EB0F1B"/>
    <w:rsid w:val="00EC0CAD"/>
    <w:rsid w:val="00ED14B8"/>
    <w:rsid w:val="00ED655C"/>
    <w:rsid w:val="00ED75F1"/>
    <w:rsid w:val="00EE3D49"/>
    <w:rsid w:val="00F003D3"/>
    <w:rsid w:val="00F01037"/>
    <w:rsid w:val="00F03C08"/>
    <w:rsid w:val="00F0418E"/>
    <w:rsid w:val="00F10E01"/>
    <w:rsid w:val="00F110A1"/>
    <w:rsid w:val="00F13EAD"/>
    <w:rsid w:val="00F15621"/>
    <w:rsid w:val="00F23389"/>
    <w:rsid w:val="00F2436D"/>
    <w:rsid w:val="00F3746F"/>
    <w:rsid w:val="00F40F36"/>
    <w:rsid w:val="00F42AC5"/>
    <w:rsid w:val="00F42D8D"/>
    <w:rsid w:val="00F461CE"/>
    <w:rsid w:val="00F47875"/>
    <w:rsid w:val="00F75EEC"/>
    <w:rsid w:val="00F77509"/>
    <w:rsid w:val="00F81A61"/>
    <w:rsid w:val="00F839EE"/>
    <w:rsid w:val="00F83AD8"/>
    <w:rsid w:val="00F83B00"/>
    <w:rsid w:val="00FA0511"/>
    <w:rsid w:val="00FA36A7"/>
    <w:rsid w:val="00FA6387"/>
    <w:rsid w:val="00FA7CF3"/>
    <w:rsid w:val="00FB0108"/>
    <w:rsid w:val="00FB5122"/>
    <w:rsid w:val="00FB537A"/>
    <w:rsid w:val="00FB6FAC"/>
    <w:rsid w:val="00FE0F23"/>
    <w:rsid w:val="00FF29D3"/>
    <w:rsid w:val="00FF4CC8"/>
    <w:rsid w:val="00FF7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EBB9CA-F4E5-46D0-B59B-F28C06F7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49A"/>
  </w:style>
  <w:style w:type="paragraph" w:styleId="1">
    <w:name w:val="heading 1"/>
    <w:basedOn w:val="a"/>
    <w:next w:val="a"/>
    <w:link w:val="10"/>
    <w:uiPriority w:val="9"/>
    <w:qFormat/>
    <w:rsid w:val="00B761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006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3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339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06366B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6366B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oeeu5">
    <w:name w:val="Noeeu5"/>
    <w:basedOn w:val="a"/>
    <w:next w:val="a"/>
    <w:rsid w:val="0006366B"/>
    <w:pPr>
      <w:keepNext/>
      <w:keepLines/>
      <w:widowControl w:val="0"/>
      <w:suppressAutoHyphens/>
      <w:overflowPunct w:val="0"/>
      <w:autoSpaceDE w:val="0"/>
      <w:spacing w:before="120" w:after="0" w:line="240" w:lineRule="auto"/>
      <w:jc w:val="center"/>
      <w:textAlignment w:val="baseline"/>
    </w:pPr>
    <w:rPr>
      <w:rFonts w:ascii="Arial" w:eastAsia="Andale Sans UI" w:hAnsi="Arial" w:cs="Arial"/>
      <w:b/>
      <w:bCs/>
      <w:i/>
      <w:iCs/>
      <w:kern w:val="1"/>
      <w:sz w:val="26"/>
      <w:szCs w:val="26"/>
    </w:rPr>
  </w:style>
  <w:style w:type="paragraph" w:customStyle="1" w:styleId="Noeeu0">
    <w:name w:val="Noeeu0"/>
    <w:basedOn w:val="a"/>
    <w:rsid w:val="0006366B"/>
    <w:pPr>
      <w:keepNext/>
      <w:keepLines/>
      <w:pageBreakBefore/>
      <w:widowControl w:val="0"/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Arial" w:eastAsia="Andale Sans UI" w:hAnsi="Arial" w:cs="Arial"/>
      <w:kern w:val="1"/>
      <w:sz w:val="26"/>
      <w:szCs w:val="26"/>
    </w:rPr>
  </w:style>
  <w:style w:type="paragraph" w:styleId="a6">
    <w:name w:val="List Paragraph"/>
    <w:basedOn w:val="a"/>
    <w:uiPriority w:val="34"/>
    <w:qFormat/>
    <w:rsid w:val="001F12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1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1F5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042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332EC0"/>
    <w:rPr>
      <w:color w:val="000080"/>
      <w:u w:val="single"/>
    </w:rPr>
  </w:style>
  <w:style w:type="paragraph" w:styleId="ab">
    <w:name w:val="header"/>
    <w:basedOn w:val="a"/>
    <w:link w:val="ac"/>
    <w:uiPriority w:val="99"/>
    <w:unhideWhenUsed/>
    <w:rsid w:val="00722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223B4"/>
  </w:style>
  <w:style w:type="paragraph" w:styleId="ad">
    <w:name w:val="footer"/>
    <w:basedOn w:val="a"/>
    <w:link w:val="ae"/>
    <w:uiPriority w:val="99"/>
    <w:unhideWhenUsed/>
    <w:rsid w:val="00722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223B4"/>
  </w:style>
  <w:style w:type="character" w:styleId="af">
    <w:name w:val="Placeholder Text"/>
    <w:basedOn w:val="a0"/>
    <w:uiPriority w:val="99"/>
    <w:semiHidden/>
    <w:rsid w:val="00B83953"/>
    <w:rPr>
      <w:color w:val="808080"/>
    </w:rPr>
  </w:style>
  <w:style w:type="paragraph" w:styleId="af0">
    <w:name w:val="footnote text"/>
    <w:basedOn w:val="a"/>
    <w:link w:val="af1"/>
    <w:semiHidden/>
    <w:unhideWhenUsed/>
    <w:rsid w:val="005B4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5B4273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5B4273"/>
    <w:rPr>
      <w:vertAlign w:val="superscript"/>
    </w:rPr>
  </w:style>
  <w:style w:type="paragraph" w:styleId="af3">
    <w:name w:val="No Spacing"/>
    <w:uiPriority w:val="1"/>
    <w:qFormat/>
    <w:rsid w:val="005B42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4">
    <w:name w:val="Strong"/>
    <w:uiPriority w:val="22"/>
    <w:qFormat/>
    <w:rsid w:val="005B427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006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80066A"/>
  </w:style>
  <w:style w:type="character" w:customStyle="1" w:styleId="olink">
    <w:name w:val="olink"/>
    <w:basedOn w:val="a0"/>
    <w:rsid w:val="0080066A"/>
  </w:style>
  <w:style w:type="character" w:customStyle="1" w:styleId="10">
    <w:name w:val="Заголовок 1 Знак"/>
    <w:basedOn w:val="a0"/>
    <w:link w:val="1"/>
    <w:uiPriority w:val="9"/>
    <w:rsid w:val="00B76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B7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866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7F12439-B26F-48A9-A606-A2026DEF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10</cp:revision>
  <cp:lastPrinted>2016-05-05T06:15:00Z</cp:lastPrinted>
  <dcterms:created xsi:type="dcterms:W3CDTF">2016-05-05T06:15:00Z</dcterms:created>
  <dcterms:modified xsi:type="dcterms:W3CDTF">2017-08-25T08:06:00Z</dcterms:modified>
</cp:coreProperties>
</file>