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5177BC">
              <w:rPr>
                <w:b/>
                <w:sz w:val="40"/>
                <w:szCs w:val="40"/>
              </w:rPr>
              <w:t>НОВОПЛАСТУНОВ</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5177BC" w:rsidP="00835546">
            <w:pPr>
              <w:spacing w:line="360" w:lineRule="auto"/>
              <w:ind w:firstLine="680"/>
              <w:jc w:val="center"/>
              <w:rPr>
                <w:b/>
              </w:rPr>
            </w:pPr>
            <w:r>
              <w:rPr>
                <w:b/>
              </w:rPr>
              <w:t>ст-ца</w:t>
            </w:r>
            <w:r w:rsidR="00835546" w:rsidRPr="00835546">
              <w:rPr>
                <w:b/>
              </w:rPr>
              <w:t xml:space="preserve"> </w:t>
            </w:r>
            <w:r>
              <w:rPr>
                <w:b/>
              </w:rPr>
              <w:t>Новопластуновская</w:t>
            </w:r>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139E8963" wp14:editId="4409551C">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3512EB37" wp14:editId="31D660DE">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5177BC">
        <w:rPr>
          <w:b/>
          <w:caps/>
          <w:sz w:val="40"/>
          <w:szCs w:val="40"/>
        </w:rPr>
        <w:t>Новопластунов</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5177BC">
        <w:t>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5177BC"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sidRPr="005177BC">
        <w:rPr>
          <w:b/>
        </w:rPr>
        <w:t>ст-ца Новопластуновская 2017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5177BC">
        <w:rPr>
          <w:b/>
        </w:rPr>
        <w:t>НОВОПЛАСТУНОВ</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DE23DB">
        <w:rPr>
          <w:b/>
        </w:rPr>
        <w:t>____________</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D2713D">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252B83">
        <w:t xml:space="preserve"> 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5177BC">
        <w:rPr>
          <w:b/>
        </w:rPr>
        <w:t>НОВОПЛАСТУНОВ</w:t>
      </w:r>
      <w:r w:rsidR="007E6469">
        <w:rPr>
          <w:b/>
        </w:rPr>
        <w:t>СКОГО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0" w:name="_Toc404938152"/>
      <w:bookmarkStart w:id="1" w:name="_Toc293340115"/>
      <w:bookmarkStart w:id="2" w:name="_Toc306127037"/>
      <w:r w:rsidRPr="004A5AF1">
        <w:rPr>
          <w:sz w:val="24"/>
          <w:szCs w:val="24"/>
        </w:rPr>
        <w:lastRenderedPageBreak/>
        <w:t>Т</w:t>
      </w:r>
      <w:r w:rsidR="00E35CDF" w:rsidRPr="004A5AF1">
        <w:rPr>
          <w:sz w:val="24"/>
          <w:szCs w:val="24"/>
        </w:rPr>
        <w:t>ермины и определения</w:t>
      </w:r>
      <w:bookmarkEnd w:id="0"/>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5177BC">
        <w:t>Новопластунов</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3"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3"/>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w:t>
      </w:r>
      <w:r w:rsidRPr="004A5AF1">
        <w:rPr>
          <w:rFonts w:eastAsia="Calibri"/>
          <w:lang w:eastAsia="en-US"/>
        </w:rPr>
        <w:lastRenderedPageBreak/>
        <w:t>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4" w:name="_Toc404938153"/>
      <w:r w:rsidRPr="004A5AF1">
        <w:rPr>
          <w:sz w:val="24"/>
          <w:szCs w:val="24"/>
        </w:rPr>
        <w:lastRenderedPageBreak/>
        <w:t>Перечень используемых сокращений</w:t>
      </w:r>
      <w:bookmarkEnd w:id="4"/>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5177BC">
              <w:rPr>
                <w:rFonts w:eastAsia="Calibri"/>
              </w:rPr>
              <w:t>Новопластунов</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5177BC">
              <w:rPr>
                <w:rFonts w:eastAsia="Calibri"/>
              </w:rPr>
              <w:t>Новопластунов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5" w:name="_Toc404883084"/>
      <w:bookmarkStart w:id="6"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5177BC">
        <w:rPr>
          <w:sz w:val="24"/>
          <w:szCs w:val="24"/>
        </w:rPr>
        <w:t>Новопластунов</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5"/>
      <w:bookmarkEnd w:id="6"/>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7"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8"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5177BC">
        <w:rPr>
          <w:rFonts w:eastAsia="Calibri"/>
        </w:rPr>
        <w:t>Новопластунов</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5177BC">
        <w:rPr>
          <w:rFonts w:eastAsia="Calibri"/>
        </w:rPr>
        <w:t>Новопластунов</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D2713D">
        <w:rPr>
          <w:rFonts w:eastAsia="Calibri"/>
        </w:rPr>
        <w:t>от 18 мая 2017 года № 39/180</w:t>
      </w:r>
      <w:r w:rsidR="00A162F1">
        <w:rPr>
          <w:rFonts w:eastAsia="Calibri"/>
        </w:rPr>
        <w:t>.</w:t>
      </w:r>
      <w:proofErr w:type="gramEnd"/>
    </w:p>
    <w:p w:rsidR="00176BF2" w:rsidRDefault="005D42CD" w:rsidP="00846ED8">
      <w:pPr>
        <w:snapToGrid w:val="0"/>
        <w:spacing w:line="276" w:lineRule="auto"/>
        <w:ind w:firstLine="567"/>
        <w:jc w:val="both"/>
        <w:rPr>
          <w:rFonts w:eastAsia="Calibri"/>
        </w:rPr>
      </w:pPr>
      <w:r w:rsidRPr="00385281">
        <w:rPr>
          <w:rFonts w:eastAsia="Calibri"/>
        </w:rPr>
        <w:t xml:space="preserve">Для подготовки МНГП </w:t>
      </w:r>
      <w:r w:rsidR="005177BC">
        <w:rPr>
          <w:rFonts w:eastAsia="Calibri"/>
        </w:rPr>
        <w:t>Новопластунов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D2713D">
        <w:rPr>
          <w:rFonts w:eastAsia="Calibri"/>
        </w:rPr>
        <w:t xml:space="preserve"> </w:t>
      </w:r>
      <w:r w:rsidRPr="00385281">
        <w:rPr>
          <w:rFonts w:eastAsia="Calibri"/>
        </w:rPr>
        <w:t>использовались данные, сведения и про</w:t>
      </w:r>
      <w:r w:rsidR="00A162F1">
        <w:rPr>
          <w:rFonts w:eastAsia="Calibri"/>
        </w:rPr>
        <w:t xml:space="preserve">гнозы, содержащиеся </w:t>
      </w:r>
      <w:r w:rsidR="00951EF3" w:rsidRPr="00951EF3">
        <w:rPr>
          <w:rFonts w:eastAsia="Calibri"/>
        </w:rPr>
        <w:t xml:space="preserve">в </w:t>
      </w:r>
      <w:r w:rsidR="007E6469">
        <w:rPr>
          <w:rFonts w:eastAsia="Calibri"/>
        </w:rPr>
        <w:t>отчете о выполнении индикативного плана</w:t>
      </w:r>
      <w:r w:rsidR="005E6F4C">
        <w:rPr>
          <w:rFonts w:eastAsia="Calibri"/>
        </w:rPr>
        <w:t xml:space="preserve"> социально-экономического развития </w:t>
      </w:r>
      <w:r w:rsidR="005177BC">
        <w:rPr>
          <w:rFonts w:eastAsia="Calibri"/>
        </w:rPr>
        <w:t>Новопластунов</w:t>
      </w:r>
      <w:r w:rsidR="007E6469">
        <w:rPr>
          <w:rFonts w:eastAsia="Calibri"/>
        </w:rPr>
        <w:t>ского</w:t>
      </w:r>
      <w:r w:rsidR="007C046A">
        <w:rPr>
          <w:rFonts w:eastAsia="Calibri"/>
        </w:rPr>
        <w:t xml:space="preserve"> сельского поселения</w:t>
      </w:r>
      <w:r w:rsidR="0095530E" w:rsidRPr="0095530E">
        <w:rPr>
          <w:rFonts w:eastAsia="Calibri"/>
        </w:rPr>
        <w:t xml:space="preserve"> </w:t>
      </w:r>
      <w:r w:rsidR="00841921">
        <w:rPr>
          <w:rFonts w:eastAsia="Calibri"/>
        </w:rPr>
        <w:t>Павловск</w:t>
      </w:r>
      <w:r w:rsidR="00D2713D">
        <w:rPr>
          <w:rFonts w:eastAsia="Calibri"/>
        </w:rPr>
        <w:t>ого района з</w:t>
      </w:r>
      <w:r w:rsidR="005E6F4C">
        <w:rPr>
          <w:rFonts w:eastAsia="Calibri"/>
        </w:rPr>
        <w:t>а 2016</w:t>
      </w:r>
      <w:r w:rsidR="0095530E">
        <w:rPr>
          <w:rFonts w:eastAsia="Calibri"/>
        </w:rPr>
        <w:t xml:space="preserve"> </w:t>
      </w:r>
      <w:r w:rsidR="005E6F4C">
        <w:rPr>
          <w:rFonts w:eastAsia="Calibri"/>
        </w:rPr>
        <w:t xml:space="preserve">год, утвержденном </w:t>
      </w:r>
      <w:r w:rsidR="0095530E">
        <w:rPr>
          <w:rFonts w:eastAsia="Calibri"/>
        </w:rPr>
        <w:t xml:space="preserve"> р</w:t>
      </w:r>
      <w:r w:rsidR="00951EF3" w:rsidRPr="00951EF3">
        <w:rPr>
          <w:rFonts w:eastAsia="Calibri"/>
        </w:rPr>
        <w:t xml:space="preserve">ешением Совета </w:t>
      </w:r>
      <w:r w:rsidR="005177BC">
        <w:rPr>
          <w:rFonts w:eastAsia="Calibri"/>
        </w:rPr>
        <w:t>Новопластунов</w:t>
      </w:r>
      <w:r w:rsidR="007E6469">
        <w:rPr>
          <w:rFonts w:eastAsia="Calibri"/>
        </w:rPr>
        <w:t>ского</w:t>
      </w:r>
      <w:r w:rsidR="007C046A">
        <w:rPr>
          <w:rFonts w:eastAsia="Calibri"/>
        </w:rPr>
        <w:t xml:space="preserve"> сельского поселения</w:t>
      </w:r>
      <w:r w:rsidR="0095530E">
        <w:rPr>
          <w:rFonts w:eastAsia="Calibri"/>
        </w:rPr>
        <w:t xml:space="preserve"> </w:t>
      </w:r>
      <w:r w:rsidR="00841921">
        <w:rPr>
          <w:rFonts w:eastAsia="Calibri"/>
        </w:rPr>
        <w:t>Павловск</w:t>
      </w:r>
      <w:r w:rsidR="00D2713D">
        <w:rPr>
          <w:rFonts w:eastAsia="Calibri"/>
        </w:rPr>
        <w:t>ого района от 19 апреля 2017 года № 38/179</w:t>
      </w:r>
      <w:r w:rsidR="005E6F4C">
        <w:rPr>
          <w:rFonts w:eastAsia="Calibri"/>
        </w:rPr>
        <w:t xml:space="preserve">; </w:t>
      </w:r>
      <w:r w:rsidR="007E6469">
        <w:rPr>
          <w:rFonts w:eastAsia="Calibri"/>
        </w:rPr>
        <w:t>в «</w:t>
      </w:r>
      <w:r w:rsidR="00846ED8">
        <w:rPr>
          <w:rFonts w:eastAsia="Calibri"/>
        </w:rPr>
        <w:t xml:space="preserve">Программе </w:t>
      </w:r>
      <w:r w:rsidR="00846ED8" w:rsidRPr="00846ED8">
        <w:rPr>
          <w:rFonts w:eastAsia="Calibri"/>
        </w:rPr>
        <w:t>комплексного развития систем коммунальной инфраструктуры</w:t>
      </w:r>
      <w:r w:rsidR="00846ED8">
        <w:rPr>
          <w:rFonts w:eastAsia="Calibri"/>
        </w:rPr>
        <w:t xml:space="preserve"> </w:t>
      </w:r>
      <w:r w:rsidR="00846ED8" w:rsidRPr="00846ED8">
        <w:rPr>
          <w:rFonts w:eastAsia="Calibri"/>
        </w:rPr>
        <w:t>муниципального образования Новопл</w:t>
      </w:r>
      <w:r w:rsidR="00846ED8">
        <w:rPr>
          <w:rFonts w:eastAsia="Calibri"/>
        </w:rPr>
        <w:t xml:space="preserve">астуновское </w:t>
      </w:r>
      <w:r w:rsidR="00846ED8">
        <w:rPr>
          <w:rFonts w:eastAsia="Calibri"/>
        </w:rPr>
        <w:lastRenderedPageBreak/>
        <w:t xml:space="preserve">сельское поселение </w:t>
      </w:r>
      <w:r w:rsidR="00846ED8" w:rsidRPr="00846ED8">
        <w:rPr>
          <w:rFonts w:eastAsia="Calibri"/>
        </w:rPr>
        <w:t>Павловского муниципальн</w:t>
      </w:r>
      <w:r w:rsidR="00846ED8">
        <w:rPr>
          <w:rFonts w:eastAsia="Calibri"/>
        </w:rPr>
        <w:t xml:space="preserve">ого района Краснодарского края </w:t>
      </w:r>
      <w:r w:rsidR="00846ED8" w:rsidRPr="00846ED8">
        <w:rPr>
          <w:rFonts w:eastAsia="Calibri"/>
        </w:rPr>
        <w:t>на 2014 – 2024 годы</w:t>
      </w:r>
      <w:r w:rsidR="007E6469">
        <w:rPr>
          <w:rFonts w:eastAsia="Calibri"/>
        </w:rPr>
        <w:t>»</w:t>
      </w:r>
      <w:r w:rsidR="00951EF3" w:rsidRPr="00951EF3">
        <w:rPr>
          <w:rFonts w:eastAsia="Calibri"/>
        </w:rPr>
        <w:t xml:space="preserve">; </w:t>
      </w:r>
      <w:r w:rsidR="00846ED8">
        <w:rPr>
          <w:rFonts w:eastAsia="Calibri"/>
        </w:rPr>
        <w:t xml:space="preserve">в </w:t>
      </w:r>
      <w:r w:rsidR="007E6469" w:rsidRPr="007E6469">
        <w:rPr>
          <w:rFonts w:eastAsia="Calibri"/>
        </w:rPr>
        <w:t xml:space="preserve">«Программе </w:t>
      </w:r>
      <w:r w:rsidR="007E6469">
        <w:rPr>
          <w:rFonts w:eastAsia="Calibri"/>
        </w:rPr>
        <w:t>комплексного развития транспортной</w:t>
      </w:r>
      <w:r w:rsidR="007E6469" w:rsidRPr="007E6469">
        <w:rPr>
          <w:rFonts w:eastAsia="Calibri"/>
        </w:rPr>
        <w:t xml:space="preserve"> инфраструктуры</w:t>
      </w:r>
      <w:r w:rsidR="00846ED8">
        <w:rPr>
          <w:rFonts w:eastAsia="Calibri"/>
        </w:rPr>
        <w:t xml:space="preserve"> муниципального образования</w:t>
      </w:r>
      <w:r w:rsidR="007E6469" w:rsidRPr="007E6469">
        <w:rPr>
          <w:rFonts w:eastAsia="Calibri"/>
        </w:rPr>
        <w:t xml:space="preserve"> </w:t>
      </w:r>
      <w:r w:rsidR="005177BC">
        <w:rPr>
          <w:rFonts w:eastAsia="Calibri"/>
        </w:rPr>
        <w:t>Новопластунов</w:t>
      </w:r>
      <w:r w:rsidR="00846ED8">
        <w:rPr>
          <w:rFonts w:eastAsia="Calibri"/>
        </w:rPr>
        <w:t>ское</w:t>
      </w:r>
      <w:r w:rsidR="007E6469" w:rsidRPr="007E6469">
        <w:rPr>
          <w:rFonts w:eastAsia="Calibri"/>
        </w:rPr>
        <w:t xml:space="preserve"> сельского поселения Павловского ра</w:t>
      </w:r>
      <w:r w:rsidR="00846ED8">
        <w:rPr>
          <w:rFonts w:eastAsia="Calibri"/>
        </w:rPr>
        <w:t>йона Краснодарского края на 2016 – 2032</w:t>
      </w:r>
      <w:r w:rsidR="007E6469" w:rsidRPr="007E6469">
        <w:rPr>
          <w:rFonts w:eastAsia="Calibri"/>
        </w:rPr>
        <w:t xml:space="preserve"> годы»</w:t>
      </w:r>
      <w:r w:rsidR="00176BF2">
        <w:rPr>
          <w:rFonts w:eastAsia="Calibri"/>
        </w:rPr>
        <w:t>;</w:t>
      </w:r>
      <w:r w:rsidR="00596AC2">
        <w:rPr>
          <w:rFonts w:eastAsia="Calibri"/>
        </w:rPr>
        <w:t xml:space="preserve"> </w:t>
      </w:r>
      <w:r w:rsidR="007E6469" w:rsidRPr="007E6469">
        <w:rPr>
          <w:rFonts w:eastAsia="Calibri"/>
        </w:rPr>
        <w:t xml:space="preserve">в «Программе комплексного развития </w:t>
      </w:r>
      <w:r w:rsidR="00846ED8">
        <w:rPr>
          <w:rFonts w:eastAsia="Calibri"/>
        </w:rPr>
        <w:t>социальной</w:t>
      </w:r>
      <w:r w:rsidR="007E6469" w:rsidRPr="007E6469">
        <w:rPr>
          <w:rFonts w:eastAsia="Calibri"/>
        </w:rPr>
        <w:t xml:space="preserve"> инфраструктуры </w:t>
      </w:r>
      <w:r w:rsidR="007E6469">
        <w:rPr>
          <w:rFonts w:eastAsia="Calibri"/>
        </w:rPr>
        <w:t xml:space="preserve">МО </w:t>
      </w:r>
      <w:r w:rsidR="005177BC">
        <w:rPr>
          <w:rFonts w:eastAsia="Calibri"/>
        </w:rPr>
        <w:t>Новопластунов</w:t>
      </w:r>
      <w:r w:rsidR="007E6469">
        <w:rPr>
          <w:rFonts w:eastAsia="Calibri"/>
        </w:rPr>
        <w:t>ское сельское поселение</w:t>
      </w:r>
      <w:r w:rsidR="007E6469" w:rsidRPr="007E6469">
        <w:rPr>
          <w:rFonts w:eastAsia="Calibri"/>
        </w:rPr>
        <w:t xml:space="preserve"> Павловского ра</w:t>
      </w:r>
      <w:r w:rsidR="00846ED8">
        <w:rPr>
          <w:rFonts w:eastAsia="Calibri"/>
        </w:rPr>
        <w:t>йона Краснодарского края на 2016 – 2026</w:t>
      </w:r>
      <w:r w:rsidR="007E6469" w:rsidRPr="007E6469">
        <w:rPr>
          <w:rFonts w:eastAsia="Calibri"/>
        </w:rPr>
        <w:t xml:space="preserve"> годы»</w:t>
      </w:r>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bookmarkStart w:id="9" w:name="_GoBack"/>
      <w:r w:rsidRPr="00113C28">
        <w:rPr>
          <w:rFonts w:eastAsia="Calibri"/>
          <w:lang w:eastAsia="en-US"/>
        </w:rPr>
        <w:t xml:space="preserve">Наиболее важными для целей разработки местных нормативов градостроительного проектирования являются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Pr="00113C28">
        <w:rPr>
          <w:rFonts w:eastAsia="Calibri"/>
          <w:lang w:eastAsia="en-US"/>
        </w:rPr>
        <w:t>утвержденный</w:t>
      </w:r>
      <w:proofErr w:type="gramEnd"/>
      <w:r w:rsidRPr="00113C28">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Pr="00113C28">
        <w:rPr>
          <w:rFonts w:eastAsia="Calibri"/>
          <w:lang w:eastAsia="en-US"/>
        </w:rPr>
        <w:tab/>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4311B"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 xml:space="preserve">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w:t>
      </w:r>
      <w:r w:rsidRPr="00113C28">
        <w:rPr>
          <w:rFonts w:eastAsia="Calibri"/>
          <w:lang w:eastAsia="en-US"/>
        </w:rPr>
        <w:lastRenderedPageBreak/>
        <w:t>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N 384-ФЗ "Технический 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r w:rsidR="0044311B">
        <w:rPr>
          <w:rFonts w:eastAsia="Calibri"/>
          <w:lang w:eastAsia="en-US"/>
        </w:rPr>
        <w:t>.</w:t>
      </w:r>
    </w:p>
    <w:p w:rsidR="00AE1C45" w:rsidRPr="00AE1C45"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Таким образом, местные нормативы градостроительного проектирования могут конкретизировать Свод правил СП 42.13330.2011</w:t>
      </w:r>
      <w:r w:rsidR="0044311B">
        <w:rPr>
          <w:rFonts w:eastAsia="Calibri"/>
          <w:lang w:eastAsia="en-US"/>
        </w:rPr>
        <w:t xml:space="preserve"> и </w:t>
      </w:r>
      <w:r w:rsidR="0044311B" w:rsidRPr="0044311B">
        <w:rPr>
          <w:rFonts w:eastAsia="Calibri"/>
          <w:lang w:eastAsia="en-US"/>
        </w:rPr>
        <w:t xml:space="preserve">Свод правил СП 42.13330.2016 </w:t>
      </w:r>
      <w:r w:rsidRPr="00113C28">
        <w:rPr>
          <w:rFonts w:eastAsia="Calibri"/>
          <w:lang w:eastAsia="en-US"/>
        </w:rPr>
        <w:t xml:space="preserve"> «Градостроительство. 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w:t>
      </w:r>
      <w:r w:rsidR="0044311B" w:rsidRPr="0044311B">
        <w:rPr>
          <w:rFonts w:eastAsia="Calibri"/>
          <w:lang w:eastAsia="en-US"/>
        </w:rPr>
        <w:t>Свод</w:t>
      </w:r>
      <w:r w:rsidR="0044311B">
        <w:rPr>
          <w:rFonts w:eastAsia="Calibri"/>
          <w:lang w:eastAsia="en-US"/>
        </w:rPr>
        <w:t>а</w:t>
      </w:r>
      <w:r w:rsidR="0044311B" w:rsidRPr="0044311B">
        <w:rPr>
          <w:rFonts w:eastAsia="Calibri"/>
          <w:lang w:eastAsia="en-US"/>
        </w:rPr>
        <w:t xml:space="preserve"> правил СП 42.13330.2011</w:t>
      </w:r>
      <w:r w:rsidRPr="00113C28">
        <w:rPr>
          <w:rFonts w:eastAsia="Calibri"/>
          <w:lang w:eastAsia="en-US"/>
        </w:rPr>
        <w:t>.</w:t>
      </w:r>
      <w:bookmarkEnd w:id="9"/>
      <w:r w:rsidRPr="00113C28">
        <w:rPr>
          <w:rFonts w:eastAsia="Calibri"/>
          <w:lang w:eastAsia="en-US"/>
        </w:rPr>
        <w:t xml:space="preserve"> </w:t>
      </w:r>
    </w:p>
    <w:p w:rsidR="00817509" w:rsidRPr="004A5AF1" w:rsidRDefault="00817509" w:rsidP="00CD4F05">
      <w:pPr>
        <w:pStyle w:val="11"/>
        <w:rPr>
          <w:sz w:val="24"/>
          <w:szCs w:val="24"/>
        </w:rPr>
      </w:pPr>
      <w:bookmarkStart w:id="10" w:name="_Toc404938155"/>
      <w:bookmarkEnd w:id="8"/>
      <w:r w:rsidRPr="004A5AF1">
        <w:rPr>
          <w:sz w:val="24"/>
          <w:szCs w:val="24"/>
        </w:rPr>
        <w:lastRenderedPageBreak/>
        <w:t xml:space="preserve">Понятие местных нормативов градостроительного проектирования. </w:t>
      </w:r>
      <w:bookmarkEnd w:id="7"/>
      <w:r w:rsidR="005E3D07" w:rsidRPr="004A5AF1">
        <w:rPr>
          <w:sz w:val="24"/>
          <w:szCs w:val="24"/>
        </w:rPr>
        <w:t>их Цели и задачи. состав и содержание</w:t>
      </w:r>
      <w:bookmarkEnd w:id="10"/>
    </w:p>
    <w:p w:rsidR="00204E0E" w:rsidRPr="004A5AF1" w:rsidRDefault="00204E0E" w:rsidP="003E03D9">
      <w:pPr>
        <w:snapToGrid w:val="0"/>
        <w:spacing w:line="276" w:lineRule="auto"/>
        <w:ind w:firstLine="432"/>
        <w:jc w:val="both"/>
        <w:rPr>
          <w:rFonts w:eastAsia="Calibri"/>
          <w:lang w:eastAsia="en-US"/>
        </w:rPr>
      </w:pPr>
      <w:bookmarkStart w:id="11"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1"/>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2"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2"/>
    </w:p>
    <w:p w:rsidR="00F92DD4" w:rsidRPr="004A5AF1" w:rsidRDefault="00161E3C" w:rsidP="009D13E8">
      <w:pPr>
        <w:pStyle w:val="2"/>
        <w:ind w:left="709" w:hanging="709"/>
        <w:jc w:val="both"/>
        <w:rPr>
          <w:sz w:val="24"/>
          <w:szCs w:val="24"/>
        </w:rPr>
      </w:pPr>
      <w:bookmarkStart w:id="13" w:name="_Toc404938157"/>
      <w:r w:rsidRPr="004A5AF1">
        <w:rPr>
          <w:sz w:val="24"/>
          <w:szCs w:val="24"/>
        </w:rPr>
        <w:t xml:space="preserve">В </w:t>
      </w:r>
      <w:r w:rsidR="00973A0D" w:rsidRPr="004A5AF1">
        <w:rPr>
          <w:sz w:val="24"/>
          <w:szCs w:val="24"/>
        </w:rPr>
        <w:t>области культуры</w:t>
      </w:r>
      <w:bookmarkEnd w:id="13"/>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5177BC">
        <w:t>Новопластунов</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4"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4"/>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B25598" w:rsidP="00B25598">
      <w:pPr>
        <w:pStyle w:val="affffffd"/>
        <w:ind w:left="709" w:firstLine="0"/>
        <w:rPr>
          <w:rFonts w:eastAsia="Calibri"/>
          <w:lang w:eastAsia="en-US"/>
        </w:rPr>
      </w:pPr>
      <w:r>
        <w:t>- 200</w:t>
      </w:r>
      <w:r w:rsidRPr="002565C2">
        <w:t xml:space="preserve"> посетительских мест на 1 тыс. человек.</w:t>
      </w:r>
      <w:r>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6D3D20">
        <w:rPr>
          <w:rFonts w:eastAsia="Calibri"/>
          <w:lang w:eastAsia="en-US"/>
        </w:rPr>
        <w:t>от 2</w:t>
      </w:r>
      <w:r>
        <w:rPr>
          <w:rFonts w:eastAsia="Calibri"/>
          <w:lang w:eastAsia="en-US"/>
        </w:rPr>
        <w:t xml:space="preserve"> до 5 тыс. чел. населения</w:t>
      </w:r>
      <w:r w:rsidR="006D3D20">
        <w:rPr>
          <w:rFonts w:eastAsia="Calibri"/>
          <w:lang w:eastAsia="en-US"/>
        </w:rPr>
        <w:t xml:space="preserve"> должна иметь фонд 5-6</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6D3D20">
        <w:rPr>
          <w:rFonts w:eastAsia="Calibri"/>
          <w:lang w:eastAsia="en-US"/>
        </w:rPr>
        <w:t>дую тысячу человек населения и 4-5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5"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5"/>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5177BC">
        <w:t>Новопластунов</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6"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6"/>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5177BC">
        <w:t>Новопластунов</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5177BC">
        <w:t>Новопластунов</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lastRenderedPageBreak/>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7" w:name="_Toc404883091"/>
      <w:bookmarkStart w:id="18"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7"/>
      <w:bookmarkEnd w:id="18"/>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9"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9"/>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5177BC">
        <w:t>Новопластунов</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5177BC">
        <w:t>Новопластунов</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5177BC">
        <w:rPr>
          <w:rFonts w:eastAsia="Calibri"/>
          <w:lang w:eastAsia="en-US"/>
        </w:rPr>
        <w:t>Новопластунов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20"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20"/>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5177BC">
        <w:t>Новопластунов</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1"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1"/>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74B9F8AB" wp14:editId="1D859C4D">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29CA0A45" wp14:editId="46F8B9CE">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4EFCEB47" wp14:editId="57DADBA8">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2"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2"/>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5177BC">
        <w:t>Новопластунов</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3"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3"/>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4" w:name="_Ref393351494"/>
      <w:r w:rsidRPr="004A5AF1">
        <w:rPr>
          <w:sz w:val="24"/>
          <w:szCs w:val="24"/>
        </w:rPr>
        <w:t>Таблица</w:t>
      </w:r>
      <w:bookmarkEnd w:id="24"/>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0229A635" wp14:editId="12DA017E">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3"/>
            <w:r w:rsidRPr="006E6CCE">
              <w:t>3 Поликлиники и лечебные учреждения, дома-интернаты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4"/>
            <w:r w:rsidRPr="006E6CCE">
              <w:t>4 Дошкольные учреждения, хосписы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7" w:name="sub_185"/>
            <w:r w:rsidRPr="006E6CCE">
              <w:t>5 Сервисного обслуживания, культурно-досуговой деятельности, технопарки, склады</w:t>
            </w:r>
            <w:bookmarkEnd w:id="27"/>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8"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8"/>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5177BC">
        <w:t>Новопластунов</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9" w:name="_Ref393351898"/>
      <w:r w:rsidRPr="004A5AF1">
        <w:rPr>
          <w:sz w:val="24"/>
          <w:szCs w:val="24"/>
        </w:rPr>
        <w:t xml:space="preserve">Таблица </w:t>
      </w:r>
      <w:bookmarkEnd w:id="29"/>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30"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30"/>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5177BC">
        <w:t>Новопластунов</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5177BC">
        <w:t>Новопластунов</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1" w:name="_Ref393352380"/>
      <w:r w:rsidRPr="004A5AF1">
        <w:rPr>
          <w:sz w:val="24"/>
          <w:szCs w:val="24"/>
        </w:rPr>
        <w:t xml:space="preserve">Таблица </w:t>
      </w:r>
      <w:bookmarkEnd w:id="31"/>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2"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2"/>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5177BC">
        <w:t>Новопластунов</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5177BC">
        <w:t>Новопластунов</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3"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3"/>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4" w:name="_Ref393371437"/>
    </w:p>
    <w:bookmarkEnd w:id="34"/>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42057C"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5"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5"/>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6" w:name="_Toc404938171"/>
      <w:r w:rsidRPr="004A5AF1">
        <w:rPr>
          <w:sz w:val="24"/>
          <w:szCs w:val="24"/>
        </w:rPr>
        <w:t>В области предупреждения и ликвидации последствий чрезвычайных ситуаций</w:t>
      </w:r>
      <w:bookmarkEnd w:id="36"/>
    </w:p>
    <w:p w:rsidR="00B03252" w:rsidRPr="004A5AF1" w:rsidRDefault="00B03252" w:rsidP="00A72907">
      <w:pPr>
        <w:autoSpaceDE w:val="0"/>
        <w:autoSpaceDN w:val="0"/>
        <w:adjustRightInd w:val="0"/>
        <w:spacing w:line="276" w:lineRule="auto"/>
        <w:ind w:firstLine="709"/>
        <w:jc w:val="both"/>
      </w:pPr>
      <w:bookmarkStart w:id="37"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5177BC">
        <w:t>Новопластунов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8"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8"/>
    </w:p>
    <w:p w:rsidR="00AA613C" w:rsidRPr="004A5AF1" w:rsidRDefault="00AA613C" w:rsidP="00AA613C">
      <w:pPr>
        <w:pStyle w:val="a6"/>
        <w:spacing w:before="0" w:after="0" w:line="276" w:lineRule="auto"/>
        <w:ind w:firstLine="709"/>
        <w:rPr>
          <w:bCs/>
        </w:rPr>
      </w:pPr>
      <w:bookmarkStart w:id="39"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9"/>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40" w:name="_Toc404938174"/>
      <w:bookmarkEnd w:id="37"/>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40"/>
    </w:p>
    <w:p w:rsidR="00B03252" w:rsidRPr="004A5AF1" w:rsidRDefault="00B03252" w:rsidP="00B03252">
      <w:pPr>
        <w:pStyle w:val="3"/>
        <w:rPr>
          <w:sz w:val="24"/>
          <w:szCs w:val="24"/>
        </w:rPr>
      </w:pPr>
      <w:bookmarkStart w:id="41" w:name="_Toc404938175"/>
      <w:r w:rsidRPr="004A5AF1">
        <w:rPr>
          <w:sz w:val="24"/>
          <w:szCs w:val="24"/>
        </w:rPr>
        <w:t>В области развития жилищного строительства</w:t>
      </w:r>
      <w:bookmarkEnd w:id="41"/>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177BC">
        <w:t>Новопластунов</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5177BC">
        <w:t>Новопластунов</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5177BC">
        <w:t>Новопластунов</w:t>
      </w:r>
      <w:r w:rsidR="007E6469">
        <w:t>ского</w:t>
      </w:r>
      <w:r w:rsidR="007C046A">
        <w:t xml:space="preserve"> сельского поселения</w:t>
      </w:r>
      <w:r w:rsidR="00A62B38">
        <w:t xml:space="preserve"> </w:t>
      </w:r>
      <w:r w:rsidR="00AA613C">
        <w:t xml:space="preserve">предполагается путем </w:t>
      </w:r>
      <w:r>
        <w:t xml:space="preserve">строительства и реконструкции, </w:t>
      </w:r>
      <w:r>
        <w:lastRenderedPageBreak/>
        <w:t>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7B6DE6" w:rsidTr="00836830">
        <w:tc>
          <w:tcPr>
            <w:tcW w:w="5070" w:type="dxa"/>
          </w:tcPr>
          <w:p w:rsidR="007B6DE6" w:rsidRPr="008D1B66" w:rsidRDefault="007B6DE6" w:rsidP="0096396C">
            <w:pPr>
              <w:pStyle w:val="a6"/>
              <w:spacing w:before="0" w:after="0" w:line="276" w:lineRule="auto"/>
              <w:ind w:firstLine="0"/>
              <w:jc w:val="center"/>
            </w:pPr>
            <w:r>
              <w:t>300</w:t>
            </w:r>
          </w:p>
        </w:tc>
        <w:tc>
          <w:tcPr>
            <w:tcW w:w="5069" w:type="dxa"/>
          </w:tcPr>
          <w:p w:rsidR="007B6DE6" w:rsidRPr="008D1B66" w:rsidRDefault="007B6DE6" w:rsidP="0096396C">
            <w:pPr>
              <w:pStyle w:val="a6"/>
              <w:spacing w:before="0" w:after="0" w:line="276" w:lineRule="auto"/>
              <w:ind w:firstLine="0"/>
              <w:jc w:val="center"/>
            </w:pPr>
            <w:r>
              <w:t>0,07 - 0,08</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5177BC">
        <w:t>Новопластунов</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7B6DE6" w:rsidP="00493CE4">
      <w:pPr>
        <w:spacing w:line="276" w:lineRule="auto"/>
        <w:ind w:firstLine="567"/>
        <w:jc w:val="both"/>
      </w:pPr>
      <w:r>
        <w:t>- минимальные – 3</w:t>
      </w:r>
      <w:r w:rsidR="00493CE4" w:rsidRPr="00493CE4">
        <w:t>00 кв. м;</w:t>
      </w:r>
    </w:p>
    <w:p w:rsidR="00493CE4" w:rsidRPr="00493CE4" w:rsidRDefault="007B6DE6" w:rsidP="00493CE4">
      <w:pPr>
        <w:spacing w:line="276" w:lineRule="auto"/>
        <w:ind w:firstLine="567"/>
        <w:jc w:val="both"/>
      </w:pPr>
      <w:r>
        <w:lastRenderedPageBreak/>
        <w:t>- максимальные – 35</w:t>
      </w:r>
      <w:r w:rsidR="00493CE4" w:rsidRPr="00493CE4">
        <w:t>00 кв. м.</w:t>
      </w:r>
    </w:p>
    <w:p w:rsidR="00493CE4" w:rsidRPr="004A5AF1" w:rsidRDefault="00493CE4" w:rsidP="00493CE4">
      <w:pPr>
        <w:pStyle w:val="a6"/>
        <w:ind w:left="709" w:hanging="709"/>
        <w:rPr>
          <w:b/>
        </w:rPr>
      </w:pPr>
      <w:r>
        <w:rPr>
          <w:b/>
        </w:rPr>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2" w:name="_Ref393288402"/>
    </w:p>
    <w:p w:rsidR="00493CE4" w:rsidRDefault="00493CE4" w:rsidP="00493CE4">
      <w:pPr>
        <w:pStyle w:val="102"/>
        <w:rPr>
          <w:b/>
          <w:sz w:val="24"/>
        </w:rPr>
      </w:pPr>
      <w:r w:rsidRPr="004A5AF1">
        <w:rPr>
          <w:b/>
          <w:sz w:val="24"/>
        </w:rPr>
        <w:t xml:space="preserve">Таблица </w:t>
      </w:r>
      <w:bookmarkEnd w:id="42"/>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5"/>
        <w:gridCol w:w="1437"/>
        <w:gridCol w:w="901"/>
        <w:gridCol w:w="901"/>
        <w:gridCol w:w="903"/>
        <w:gridCol w:w="903"/>
        <w:gridCol w:w="903"/>
        <w:gridCol w:w="620"/>
      </w:tblGrid>
      <w:tr w:rsidR="00493CE4" w:rsidRPr="004A5AF1" w:rsidTr="007B6DE6">
        <w:trPr>
          <w:cantSplit/>
          <w:trHeight w:val="20"/>
          <w:tblHeader/>
          <w:jc w:val="center"/>
        </w:trPr>
        <w:tc>
          <w:tcPr>
            <w:tcW w:w="1713"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7"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7B6DE6">
        <w:trPr>
          <w:cantSplit/>
          <w:trHeight w:val="430"/>
          <w:tblHeader/>
          <w:jc w:val="center"/>
        </w:trPr>
        <w:tc>
          <w:tcPr>
            <w:tcW w:w="1713"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68"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7B6DE6">
        <w:trPr>
          <w:cantSplit/>
          <w:trHeight w:val="60"/>
          <w:tblHeader/>
          <w:jc w:val="center"/>
        </w:trPr>
        <w:tc>
          <w:tcPr>
            <w:tcW w:w="1713"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7B6DE6" w:rsidRPr="004A5AF1" w:rsidTr="007B6DE6">
        <w:trPr>
          <w:cantSplit/>
          <w:trHeight w:val="20"/>
          <w:jc w:val="center"/>
        </w:trPr>
        <w:tc>
          <w:tcPr>
            <w:tcW w:w="1713" w:type="pct"/>
            <w:vMerge w:val="restart"/>
            <w:tcBorders>
              <w:top w:val="single" w:sz="4" w:space="0" w:color="auto"/>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35</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38</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48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50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54  </w:t>
            </w:r>
          </w:p>
        </w:tc>
      </w:tr>
      <w:tr w:rsidR="007B6DE6" w:rsidRPr="004A5AF1" w:rsidTr="007B6DE6">
        <w:trPr>
          <w:cantSplit/>
          <w:trHeight w:val="20"/>
          <w:jc w:val="center"/>
        </w:trPr>
        <w:tc>
          <w:tcPr>
            <w:tcW w:w="1713" w:type="pct"/>
            <w:vMerge/>
            <w:tcBorders>
              <w:left w:val="single" w:sz="6" w:space="0" w:color="auto"/>
              <w:bottom w:val="single" w:sz="4"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300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39</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44</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48</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49</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54</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58</w:t>
            </w:r>
          </w:p>
        </w:tc>
      </w:tr>
      <w:tr w:rsidR="00493CE4" w:rsidRPr="004A5AF1" w:rsidTr="007B6DE6">
        <w:trPr>
          <w:cantSplit/>
          <w:trHeight w:val="20"/>
          <w:jc w:val="center"/>
        </w:trPr>
        <w:tc>
          <w:tcPr>
            <w:tcW w:w="1713"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7"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7"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5177BC">
        <w:rPr>
          <w:rFonts w:ascii="Times New Roman" w:hAnsi="Times New Roman" w:cs="Times New Roman"/>
          <w:sz w:val="24"/>
          <w:szCs w:val="24"/>
        </w:rPr>
        <w:t>Новопластунов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3" w:name="_Ref393288534"/>
      <w:r w:rsidRPr="004A5AF1">
        <w:rPr>
          <w:b/>
        </w:rPr>
        <w:t xml:space="preserve">Таблица </w:t>
      </w:r>
      <w:bookmarkEnd w:id="43"/>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1409F">
        <w:rPr>
          <w:i/>
        </w:rPr>
        <w:t xml:space="preserve"> с участками размером не менее 3</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4"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4"/>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177BC">
        <w:t>Новопластунов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5177BC">
        <w:t>Новопластунов</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5"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5"/>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5177BC">
        <w:rPr>
          <w:rFonts w:ascii="Times New Roman" w:hAnsi="Times New Roman" w:cs="Times New Roman"/>
          <w:sz w:val="24"/>
          <w:szCs w:val="24"/>
        </w:rPr>
        <w:t>Новопластунов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w:t>
      </w:r>
      <w:r w:rsidRPr="00DF2EE8">
        <w:rPr>
          <w:rFonts w:ascii="Times New Roman" w:hAnsi="Times New Roman" w:cs="Times New Roman"/>
          <w:sz w:val="24"/>
          <w:szCs w:val="24"/>
        </w:rPr>
        <w:lastRenderedPageBreak/>
        <w:t>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6" w:name="_Ref393294226"/>
      <w:r w:rsidRPr="00B619AC">
        <w:rPr>
          <w:b/>
          <w:sz w:val="24"/>
        </w:rPr>
        <w:t xml:space="preserve">Таблица </w:t>
      </w:r>
      <w:bookmarkEnd w:id="46"/>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lastRenderedPageBreak/>
        <w:t>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7" w:name="_Ref393294340"/>
    </w:p>
    <w:p w:rsidR="004A1765" w:rsidRDefault="00B03252" w:rsidP="00B03252">
      <w:pPr>
        <w:pStyle w:val="102"/>
        <w:rPr>
          <w:b/>
          <w:sz w:val="24"/>
        </w:rPr>
      </w:pPr>
      <w:r w:rsidRPr="004A5AF1">
        <w:rPr>
          <w:b/>
          <w:sz w:val="24"/>
        </w:rPr>
        <w:t xml:space="preserve">Таблица </w:t>
      </w:r>
      <w:bookmarkEnd w:id="47"/>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11409F" w:rsidRDefault="0011409F" w:rsidP="0011409F">
      <w:pPr>
        <w:spacing w:line="276" w:lineRule="auto"/>
        <w:ind w:firstLine="567"/>
        <w:jc w:val="both"/>
      </w:pPr>
      <w:r>
        <w:t>Перспективы экономического развития Новопластуновского сельского поселения в первую очередь связаны с углублением хозяйственной специализации на производстве продукции земледелия и животноводства, а также созданием на базе сельскохозяйственного сырья эффективной перерабатывающей промышленности.</w:t>
      </w:r>
    </w:p>
    <w:p w:rsidR="0011409F" w:rsidRPr="0011409F" w:rsidRDefault="0011409F" w:rsidP="0011409F">
      <w:pPr>
        <w:spacing w:line="276" w:lineRule="auto"/>
        <w:ind w:firstLine="567"/>
        <w:jc w:val="both"/>
        <w:rPr>
          <w:b/>
        </w:rPr>
      </w:pPr>
      <w:r w:rsidRPr="0011409F">
        <w:rPr>
          <w:b/>
        </w:rPr>
        <w:t>Сельское хозяйство</w:t>
      </w:r>
    </w:p>
    <w:p w:rsidR="0011409F" w:rsidRDefault="0011409F" w:rsidP="0011409F">
      <w:pPr>
        <w:spacing w:line="276" w:lineRule="auto"/>
        <w:ind w:firstLine="567"/>
        <w:jc w:val="both"/>
      </w:pPr>
      <w:r>
        <w:t xml:space="preserve">В земледелии главным направлением должно стать повышение отдачи сельскохозяйственных угодий на основе применения научно-обоснованных систем севооборотов, комплексной мелиорации и химизации почв. </w:t>
      </w:r>
    </w:p>
    <w:p w:rsidR="0011409F" w:rsidRDefault="0011409F" w:rsidP="0011409F">
      <w:pPr>
        <w:spacing w:line="276" w:lineRule="auto"/>
        <w:ind w:firstLine="567"/>
        <w:jc w:val="both"/>
      </w:pPr>
      <w:r>
        <w:t>На основе складывающихся тенденций на рынке продукции растениеводства, в качестве главных отраслей перспективного развития земледелия сельского поселения можно выделить зерновое хозяйство и производство технических культур (подсолнечник и сахарная свекла).</w:t>
      </w:r>
    </w:p>
    <w:p w:rsidR="0011409F" w:rsidRDefault="0011409F" w:rsidP="0011409F">
      <w:pPr>
        <w:spacing w:line="276" w:lineRule="auto"/>
        <w:ind w:firstLine="567"/>
        <w:jc w:val="both"/>
      </w:pPr>
      <w:r>
        <w:t>Перспективы развития животноводства связаны с внедрением интенсивных методов ведения отрасли, укреплением кормовой базы, совершенствованием племенной работы и улучшением породного стада, осуществлением реконструкции действующих и строительства новых ферм и комплексов.</w:t>
      </w:r>
    </w:p>
    <w:p w:rsidR="0011409F" w:rsidRDefault="0011409F" w:rsidP="0011409F">
      <w:pPr>
        <w:spacing w:line="276" w:lineRule="auto"/>
        <w:ind w:firstLine="567"/>
        <w:jc w:val="both"/>
      </w:pPr>
      <w:r>
        <w:t>Среди перспективных отраслей животноводства на территории сельского поселения можно выделить мясомолочное производство КРС и свиноводство.</w:t>
      </w:r>
    </w:p>
    <w:p w:rsidR="0011409F" w:rsidRPr="0011409F" w:rsidRDefault="0011409F" w:rsidP="0011409F">
      <w:pPr>
        <w:spacing w:line="276" w:lineRule="auto"/>
        <w:ind w:firstLine="567"/>
        <w:jc w:val="both"/>
        <w:rPr>
          <w:b/>
        </w:rPr>
      </w:pPr>
      <w:r w:rsidRPr="0011409F">
        <w:rPr>
          <w:b/>
        </w:rPr>
        <w:t>Переработка сельскохозяйственной продукции</w:t>
      </w:r>
    </w:p>
    <w:p w:rsidR="0011409F" w:rsidRPr="00AA5F27" w:rsidRDefault="0011409F" w:rsidP="0011409F">
      <w:pPr>
        <w:spacing w:line="276" w:lineRule="auto"/>
        <w:ind w:firstLine="567"/>
        <w:jc w:val="both"/>
        <w:rPr>
          <w:b/>
          <w:bCs/>
        </w:rPr>
      </w:pPr>
      <w:r>
        <w:t xml:space="preserve">Приоритетное направление перспективного экономического развития Новопластуновского сельского поселения – развитие переработки получаемого сельскохозяйственного сырья. </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lastRenderedPageBreak/>
        <w:t>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8"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8"/>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5177BC">
        <w:t>Новопластунов</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5177BC">
        <w:t>Новопластунов</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643C66">
        <w:t>нимальные - 3</w:t>
      </w:r>
      <w:r w:rsidR="005D5720" w:rsidRPr="00BA0BAF">
        <w:t>00 кв. м;</w:t>
      </w:r>
    </w:p>
    <w:p w:rsidR="002A65BF" w:rsidRPr="002F46E1" w:rsidRDefault="00122450" w:rsidP="005D5720">
      <w:pPr>
        <w:pStyle w:val="a6"/>
        <w:spacing w:before="0" w:after="0" w:line="276" w:lineRule="auto"/>
      </w:pPr>
      <w:r>
        <w:t>- максимальные – 5</w:t>
      </w:r>
      <w:r w:rsidR="005D5720" w:rsidRPr="00BA0BAF">
        <w:t>000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9" w:name="_Toc404938179"/>
      <w:r w:rsidRPr="008255A0">
        <w:t>Расчетные показатели минимально допустимых размеров земельных участков для размещения мест погребения</w:t>
      </w:r>
      <w:bookmarkEnd w:id="49"/>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5177BC">
        <w:t>Новопластунов</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50"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50"/>
    </w:p>
    <w:p w:rsidR="00B03252" w:rsidRPr="004A5AF1" w:rsidRDefault="00B03252" w:rsidP="00B03252">
      <w:pPr>
        <w:pStyle w:val="3"/>
        <w:rPr>
          <w:sz w:val="24"/>
          <w:szCs w:val="24"/>
        </w:rPr>
      </w:pPr>
      <w:bookmarkStart w:id="51" w:name="_Toc393372105"/>
      <w:bookmarkStart w:id="52" w:name="_Toc404938181"/>
      <w:r w:rsidRPr="004A5AF1">
        <w:rPr>
          <w:sz w:val="24"/>
          <w:szCs w:val="24"/>
        </w:rPr>
        <w:t>В области благоустройства (озеленения)  территори</w:t>
      </w:r>
      <w:bookmarkEnd w:id="51"/>
      <w:r w:rsidRPr="004A5AF1">
        <w:rPr>
          <w:sz w:val="24"/>
          <w:szCs w:val="24"/>
        </w:rPr>
        <w:t>и</w:t>
      </w:r>
      <w:bookmarkEnd w:id="52"/>
    </w:p>
    <w:p w:rsidR="00B03252" w:rsidRPr="004A5AF1" w:rsidRDefault="00B03252" w:rsidP="00E178F8">
      <w:pPr>
        <w:pStyle w:val="a6"/>
        <w:spacing w:before="0" w:after="0" w:line="276" w:lineRule="auto"/>
        <w:ind w:firstLine="709"/>
      </w:pPr>
      <w:bookmarkStart w:id="53"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5177BC">
        <w:t>Новопластунов</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w:t>
      </w:r>
      <w:r w:rsidR="00643C66">
        <w:t>–</w:t>
      </w:r>
      <w:r w:rsidRPr="00CE071B">
        <w:t xml:space="preserve"> 15</w:t>
      </w:r>
      <w:r w:rsidR="00643C66">
        <w:t xml:space="preserve"> га</w:t>
      </w:r>
      <w:r w:rsidRPr="00CE071B">
        <w:t>;</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177BC">
        <w:t>Новопластунов</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lastRenderedPageBreak/>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4" w:name="_Toc404938182"/>
      <w:bookmarkEnd w:id="53"/>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4"/>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5177BC">
        <w:rPr>
          <w:rFonts w:cs="Calibri"/>
        </w:rPr>
        <w:t>Новопластунов</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5177BC">
        <w:rPr>
          <w:rFonts w:cs="Calibri"/>
        </w:rPr>
        <w:t>Новопластунов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lastRenderedPageBreak/>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w:t>
      </w:r>
      <w:r w:rsidR="00A403A5" w:rsidRPr="004A5AF1">
        <w:rPr>
          <w:rFonts w:cs="Calibri"/>
        </w:rPr>
        <w:t xml:space="preserve">Обеспеченность населения </w:t>
      </w:r>
      <w:r w:rsidR="005177BC">
        <w:rPr>
          <w:rFonts w:cs="Calibri"/>
        </w:rPr>
        <w:t>Новопластунов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5177BC">
        <w:t>Новопластунов</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5" w:name="_Ref394339675"/>
      <w:r w:rsidRPr="004A5AF1">
        <w:rPr>
          <w:sz w:val="24"/>
          <w:szCs w:val="24"/>
        </w:rPr>
        <w:t xml:space="preserve">Таблица </w:t>
      </w:r>
      <w:bookmarkEnd w:id="55"/>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lastRenderedPageBreak/>
              <w:t>Предприятия бытового обслуживания</w:t>
            </w:r>
          </w:p>
        </w:tc>
        <w:tc>
          <w:tcPr>
            <w:tcW w:w="1694" w:type="pct"/>
            <w:shd w:val="clear" w:color="auto" w:fill="auto"/>
            <w:vAlign w:val="center"/>
          </w:tcPr>
          <w:p w:rsidR="00B03252" w:rsidRPr="004A5AF1" w:rsidRDefault="00B03252" w:rsidP="00E32168">
            <w:r w:rsidRPr="004A5AF1">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6" w:name="_Ref394055412"/>
      <w:r w:rsidRPr="004A5AF1">
        <w:rPr>
          <w:sz w:val="24"/>
          <w:szCs w:val="24"/>
        </w:rPr>
        <w:t xml:space="preserve">Таблица </w:t>
      </w:r>
      <w:bookmarkEnd w:id="56"/>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 xml:space="preserve">зона многоквартирной и малоэтажной </w:t>
            </w:r>
            <w:r w:rsidRPr="007D6B5F">
              <w:lastRenderedPageBreak/>
              <w:t>блокированной жилой застройки</w:t>
            </w:r>
          </w:p>
        </w:tc>
        <w:tc>
          <w:tcPr>
            <w:tcW w:w="1065" w:type="pct"/>
          </w:tcPr>
          <w:p w:rsidR="00177A9E" w:rsidRPr="007D6B5F" w:rsidRDefault="00177A9E" w:rsidP="00177A9E">
            <w:r w:rsidRPr="007D6B5F">
              <w:lastRenderedPageBreak/>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7" w:name="_Toc404938183"/>
      <w:r w:rsidRPr="004A5AF1">
        <w:rPr>
          <w:sz w:val="24"/>
          <w:szCs w:val="24"/>
        </w:rPr>
        <w:t>Здания, строения и сооружения, размещаемые в жилых зонах</w:t>
      </w:r>
      <w:bookmarkEnd w:id="57"/>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w:t>
            </w:r>
            <w:r w:rsidRPr="004A5AF1">
              <w:lastRenderedPageBreak/>
              <w:t>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lastRenderedPageBreak/>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вестибулярного аппарата, укрепления мышечной системы, совершенствования </w:t>
            </w:r>
            <w:r w:rsidRPr="007A4220">
              <w:lastRenderedPageBreak/>
              <w:t>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lastRenderedPageBreak/>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lastRenderedPageBreak/>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Удельный размер площадок, 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5177BC">
        <w:t>Новопластунов</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 xml:space="preserve">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w:t>
      </w:r>
      <w:r>
        <w:lastRenderedPageBreak/>
        <w:t>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 xml:space="preserve">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w:t>
      </w:r>
      <w:r>
        <w:lastRenderedPageBreak/>
        <w:t>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lastRenderedPageBreak/>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03252" w:rsidRDefault="00B03252" w:rsidP="00B03252">
      <w:pPr>
        <w:pStyle w:val="3"/>
        <w:rPr>
          <w:sz w:val="24"/>
          <w:szCs w:val="24"/>
        </w:rPr>
      </w:pPr>
      <w:bookmarkStart w:id="58" w:name="_Toc404938184"/>
      <w:bookmarkEnd w:id="1"/>
      <w:bookmarkEnd w:id="2"/>
      <w:r w:rsidRPr="004A5AF1">
        <w:rPr>
          <w:sz w:val="24"/>
          <w:szCs w:val="24"/>
        </w:rPr>
        <w:t>В области связи и информатизации</w:t>
      </w:r>
      <w:bookmarkEnd w:id="58"/>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5177BC">
        <w:t>Новопластунов</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9"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9"/>
      <w:r w:rsidR="005177BC">
        <w:rPr>
          <w:sz w:val="24"/>
          <w:szCs w:val="24"/>
        </w:rPr>
        <w:t>Новопластунов</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5177BC">
        <w:rPr>
          <w:b/>
          <w:i/>
        </w:rPr>
        <w:t>Новопластунов</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DD0CE7" w:rsidRPr="00DD0CE7" w:rsidRDefault="00DD0CE7" w:rsidP="00DD0CE7">
      <w:pPr>
        <w:snapToGrid w:val="0"/>
        <w:spacing w:line="276" w:lineRule="auto"/>
        <w:ind w:firstLine="567"/>
        <w:jc w:val="both"/>
        <w:rPr>
          <w:rFonts w:eastAsia="Calibri"/>
        </w:rPr>
      </w:pPr>
      <w:r>
        <w:rPr>
          <w:rFonts w:eastAsia="Calibri"/>
        </w:rPr>
        <w:t xml:space="preserve">Решение </w:t>
      </w:r>
      <w:r w:rsidRPr="00DD0CE7">
        <w:rPr>
          <w:rFonts w:eastAsia="Calibri"/>
        </w:rPr>
        <w:t>Совета Новопластуновского сельского поселения  от 18 мая 2017 года № 39/180</w:t>
      </w:r>
      <w:r>
        <w:rPr>
          <w:rFonts w:eastAsia="Calibri"/>
        </w:rPr>
        <w:t xml:space="preserve"> «О принятии </w:t>
      </w:r>
      <w:r w:rsidRPr="00DD0CE7">
        <w:rPr>
          <w:rFonts w:eastAsia="Calibri"/>
        </w:rPr>
        <w:t>Устава Новопластуновского сельского поселения</w:t>
      </w:r>
      <w:r>
        <w:rPr>
          <w:rFonts w:eastAsia="Calibri"/>
        </w:rPr>
        <w:t xml:space="preserve"> Павловского района»; </w:t>
      </w:r>
    </w:p>
    <w:p w:rsidR="00836830" w:rsidRDefault="00DD0CE7" w:rsidP="00DD0CE7">
      <w:pPr>
        <w:snapToGrid w:val="0"/>
        <w:spacing w:line="276" w:lineRule="auto"/>
        <w:ind w:firstLine="567"/>
        <w:jc w:val="both"/>
        <w:rPr>
          <w:rFonts w:eastAsia="Calibri"/>
        </w:rPr>
      </w:pPr>
      <w:r>
        <w:rPr>
          <w:rFonts w:eastAsia="Calibri"/>
        </w:rPr>
        <w:t>Р</w:t>
      </w:r>
      <w:r w:rsidRPr="00DD0CE7">
        <w:rPr>
          <w:rFonts w:eastAsia="Calibri"/>
        </w:rPr>
        <w:t>ешением Совета Новопластуновского сельского поселения Павловского района от 19 апреля 2017 года № 38/179</w:t>
      </w:r>
      <w:r>
        <w:rPr>
          <w:rFonts w:eastAsia="Calibri"/>
        </w:rPr>
        <w:t xml:space="preserve"> «Об утверждении отчета</w:t>
      </w:r>
      <w:r w:rsidRPr="00DD0CE7">
        <w:rPr>
          <w:rFonts w:eastAsia="Calibri"/>
        </w:rPr>
        <w:t xml:space="preserve"> о выполнении индикативного плана социально-экономического развития Новопластуновского сельского поселения Павловского ра</w:t>
      </w:r>
      <w:r>
        <w:rPr>
          <w:rFonts w:eastAsia="Calibri"/>
        </w:rPr>
        <w:t>йона за 2016 год»</w:t>
      </w:r>
      <w:r w:rsidR="00836830">
        <w:rPr>
          <w:rFonts w:eastAsia="Calibri"/>
        </w:rPr>
        <w:t xml:space="preserve">;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DE23DB">
        <w:rPr>
          <w:rFonts w:eastAsia="Calibri"/>
        </w:rPr>
        <w:t>;</w:t>
      </w:r>
    </w:p>
    <w:p w:rsidR="00DD0CE7" w:rsidRDefault="00DD0CE7" w:rsidP="00836830">
      <w:pPr>
        <w:snapToGrid w:val="0"/>
        <w:spacing w:line="276" w:lineRule="auto"/>
        <w:ind w:firstLine="567"/>
        <w:jc w:val="both"/>
        <w:rPr>
          <w:rFonts w:eastAsia="Calibri"/>
        </w:rPr>
      </w:pPr>
      <w:r>
        <w:rPr>
          <w:rFonts w:eastAsia="Calibri"/>
        </w:rPr>
        <w:t>Программа</w:t>
      </w:r>
      <w:r w:rsidRPr="00DD0CE7">
        <w:rPr>
          <w:rFonts w:eastAsia="Calibri"/>
        </w:rPr>
        <w:t xml:space="preserve"> комплексного развития систем коммунальной инфраструктуры муниципального образования Новопластуновское сельское поселение Павловского муниципального района Краснодарск</w:t>
      </w:r>
      <w:r>
        <w:rPr>
          <w:rFonts w:eastAsia="Calibri"/>
        </w:rPr>
        <w:t>ого края на 2014 – 2024 годы</w:t>
      </w:r>
      <w:r w:rsidRPr="00DD0CE7">
        <w:rPr>
          <w:rFonts w:eastAsia="Calibri"/>
        </w:rPr>
        <w:t xml:space="preserve"> </w:t>
      </w:r>
    </w:p>
    <w:p w:rsidR="00DD0CE7" w:rsidRDefault="00DD0CE7" w:rsidP="00836830">
      <w:pPr>
        <w:snapToGrid w:val="0"/>
        <w:spacing w:line="276" w:lineRule="auto"/>
        <w:ind w:firstLine="567"/>
        <w:jc w:val="both"/>
        <w:rPr>
          <w:rFonts w:eastAsia="Calibri"/>
        </w:rPr>
      </w:pPr>
      <w:r>
        <w:rPr>
          <w:rFonts w:eastAsia="Calibri"/>
        </w:rPr>
        <w:t>Программа</w:t>
      </w:r>
      <w:r w:rsidRPr="00DD0CE7">
        <w:rPr>
          <w:rFonts w:eastAsia="Calibri"/>
        </w:rPr>
        <w:t xml:space="preserve"> комплексного развития транспортной инфраструктуры муниципального образования Новопластуновское сельского поселения Павловского района Краснода</w:t>
      </w:r>
      <w:r>
        <w:rPr>
          <w:rFonts w:eastAsia="Calibri"/>
        </w:rPr>
        <w:t>рского края на 2016 – 2032 годы</w:t>
      </w:r>
      <w:r w:rsidRPr="00DD0CE7">
        <w:rPr>
          <w:rFonts w:eastAsia="Calibri"/>
        </w:rPr>
        <w:t xml:space="preserve">; </w:t>
      </w:r>
    </w:p>
    <w:p w:rsidR="00836830" w:rsidRDefault="00DD0CE7" w:rsidP="00836830">
      <w:pPr>
        <w:snapToGrid w:val="0"/>
        <w:spacing w:line="276" w:lineRule="auto"/>
        <w:ind w:firstLine="567"/>
        <w:jc w:val="both"/>
        <w:rPr>
          <w:rFonts w:eastAsia="Calibri"/>
        </w:rPr>
      </w:pPr>
      <w:r>
        <w:rPr>
          <w:rFonts w:eastAsia="Calibri"/>
        </w:rPr>
        <w:t>Программа</w:t>
      </w:r>
      <w:r w:rsidRPr="00DD0CE7">
        <w:rPr>
          <w:rFonts w:eastAsia="Calibri"/>
        </w:rPr>
        <w:t xml:space="preserve"> комплексного развития социальной инфраструктуры МО Новопластуновское сельское поселение Павловского района Краснодарского края на 20</w:t>
      </w:r>
      <w:r>
        <w:rPr>
          <w:rFonts w:eastAsia="Calibri"/>
        </w:rPr>
        <w:t>16 – 2026 годы.</w:t>
      </w:r>
      <w:r w:rsidR="00836830">
        <w:rPr>
          <w:rFonts w:eastAsia="Calibri"/>
        </w:rPr>
        <w:t xml:space="preserve"> </w:t>
      </w:r>
    </w:p>
    <w:p w:rsidR="00DD0CE7" w:rsidRDefault="00DD0CE7"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lastRenderedPageBreak/>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7C" w:rsidRDefault="0042057C">
      <w:r>
        <w:separator/>
      </w:r>
    </w:p>
    <w:p w:rsidR="0042057C" w:rsidRDefault="0042057C"/>
  </w:endnote>
  <w:endnote w:type="continuationSeparator" w:id="0">
    <w:p w:rsidR="0042057C" w:rsidRDefault="0042057C">
      <w:r>
        <w:continuationSeparator/>
      </w:r>
    </w:p>
    <w:p w:rsidR="0042057C" w:rsidRDefault="00420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EndPr/>
    <w:sdtContent>
      <w:p w:rsidR="0044311B" w:rsidRDefault="0044311B">
        <w:pPr>
          <w:pStyle w:val="afff4"/>
          <w:jc w:val="right"/>
        </w:pPr>
        <w:r>
          <w:fldChar w:fldCharType="begin"/>
        </w:r>
        <w:r>
          <w:instrText>PAGE   \* MERGEFORMAT</w:instrText>
        </w:r>
        <w:r>
          <w:fldChar w:fldCharType="separate"/>
        </w:r>
        <w:r w:rsidR="00200983">
          <w:rPr>
            <w:noProof/>
          </w:rPr>
          <w:t>16</w:t>
        </w:r>
        <w:r>
          <w:fldChar w:fldCharType="end"/>
        </w:r>
      </w:p>
    </w:sdtContent>
  </w:sdt>
  <w:p w:rsidR="0044311B" w:rsidRDefault="0044311B">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11B" w:rsidRDefault="0044311B">
    <w:pPr>
      <w:pStyle w:val="afff4"/>
      <w:jc w:val="right"/>
    </w:pPr>
  </w:p>
  <w:p w:rsidR="0044311B" w:rsidRDefault="0044311B">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7C" w:rsidRDefault="0042057C">
      <w:r>
        <w:separator/>
      </w:r>
    </w:p>
    <w:p w:rsidR="0042057C" w:rsidRDefault="0042057C"/>
  </w:footnote>
  <w:footnote w:type="continuationSeparator" w:id="0">
    <w:p w:rsidR="0042057C" w:rsidRDefault="0042057C">
      <w:r>
        <w:continuationSeparator/>
      </w:r>
    </w:p>
    <w:p w:rsidR="0042057C" w:rsidRDefault="004205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11B" w:rsidRDefault="0044311B">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09F"/>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0983"/>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0BDE"/>
    <w:rsid w:val="0023137A"/>
    <w:rsid w:val="00231F6A"/>
    <w:rsid w:val="00232377"/>
    <w:rsid w:val="002325E1"/>
    <w:rsid w:val="0023280B"/>
    <w:rsid w:val="002330DC"/>
    <w:rsid w:val="00233521"/>
    <w:rsid w:val="0023371A"/>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57C"/>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11B"/>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7BC"/>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55F"/>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0D5"/>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3C66"/>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27DC"/>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1C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DE6"/>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6ED8"/>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10E"/>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396C"/>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8A5"/>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13D"/>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CE7"/>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6F3AD-B055-4476-A82B-9C4C57E9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6179</TotalTime>
  <Pages>70</Pages>
  <Words>22922</Words>
  <Characters>130661</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153277</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87</cp:revision>
  <cp:lastPrinted>2015-10-27T14:24:00Z</cp:lastPrinted>
  <dcterms:created xsi:type="dcterms:W3CDTF">2014-11-22T09:23:00Z</dcterms:created>
  <dcterms:modified xsi:type="dcterms:W3CDTF">2017-08-23T07:08:00Z</dcterms:modified>
</cp:coreProperties>
</file>