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F4C" w:rsidRPr="00A65F4C" w:rsidRDefault="00D21A82" w:rsidP="00A65F4C">
      <w:pPr>
        <w:ind w:left="2552" w:right="2616"/>
        <w:jc w:val="center"/>
        <w:rPr>
          <w:sz w:val="24"/>
          <w:szCs w:val="24"/>
        </w:rPr>
      </w:pPr>
      <w:r w:rsidRPr="00D21A82">
        <w:rPr>
          <w:sz w:val="28"/>
          <w:szCs w:val="28"/>
          <w:lang w:eastAsia="ar-SA"/>
        </w:rPr>
        <w:t xml:space="preserve">                                                                                </w:t>
      </w:r>
      <w:r w:rsidR="00A65F4C" w:rsidRPr="00A65F4C">
        <w:rPr>
          <w:sz w:val="24"/>
          <w:szCs w:val="24"/>
        </w:rPr>
        <w:t xml:space="preserve">  </w:t>
      </w:r>
    </w:p>
    <w:p w:rsidR="00A65F4C" w:rsidRPr="00A65F4C" w:rsidRDefault="00A65F4C" w:rsidP="00A65F4C">
      <w:pPr>
        <w:shd w:val="clear" w:color="auto" w:fill="FFFFFF"/>
        <w:ind w:firstLine="1080"/>
        <w:rPr>
          <w:b/>
          <w:bCs/>
          <w:color w:val="000000"/>
          <w:sz w:val="28"/>
          <w:szCs w:val="28"/>
        </w:rPr>
      </w:pPr>
    </w:p>
    <w:p w:rsidR="00A65F4C" w:rsidRPr="00A65F4C" w:rsidRDefault="00A65F4C" w:rsidP="00A65F4C">
      <w:pPr>
        <w:shd w:val="clear" w:color="auto" w:fill="FFFFFF"/>
        <w:ind w:firstLine="1080"/>
        <w:rPr>
          <w:b/>
          <w:bCs/>
          <w:color w:val="000000"/>
          <w:sz w:val="28"/>
          <w:szCs w:val="28"/>
        </w:rPr>
      </w:pPr>
    </w:p>
    <w:p w:rsidR="00A65F4C" w:rsidRPr="00A65F4C" w:rsidRDefault="00A65F4C" w:rsidP="00A65F4C">
      <w:pPr>
        <w:shd w:val="clear" w:color="auto" w:fill="FFFFFF"/>
        <w:ind w:firstLine="1080"/>
        <w:rPr>
          <w:b/>
          <w:bCs/>
          <w:color w:val="000000"/>
          <w:sz w:val="28"/>
          <w:szCs w:val="28"/>
        </w:rPr>
      </w:pPr>
    </w:p>
    <w:p w:rsidR="00A65F4C" w:rsidRPr="00A65F4C" w:rsidRDefault="00A65F4C" w:rsidP="00A65F4C">
      <w:pPr>
        <w:shd w:val="clear" w:color="auto" w:fill="FFFFFF"/>
        <w:ind w:firstLine="1080"/>
        <w:rPr>
          <w:b/>
          <w:bCs/>
          <w:color w:val="000000"/>
          <w:sz w:val="28"/>
          <w:szCs w:val="28"/>
        </w:rPr>
      </w:pPr>
    </w:p>
    <w:p w:rsidR="00A65F4C" w:rsidRPr="00A65F4C" w:rsidRDefault="00A65F4C" w:rsidP="00A65F4C">
      <w:pPr>
        <w:shd w:val="clear" w:color="auto" w:fill="FFFFFF"/>
        <w:ind w:firstLine="1080"/>
        <w:rPr>
          <w:b/>
          <w:bCs/>
          <w:color w:val="000000"/>
          <w:sz w:val="28"/>
          <w:szCs w:val="28"/>
        </w:rPr>
      </w:pPr>
    </w:p>
    <w:p w:rsidR="00A65F4C" w:rsidRPr="00A65F4C" w:rsidRDefault="00A65F4C" w:rsidP="00A65F4C">
      <w:pPr>
        <w:shd w:val="clear" w:color="auto" w:fill="FFFFFF"/>
        <w:ind w:firstLine="1080"/>
        <w:rPr>
          <w:b/>
          <w:bCs/>
          <w:color w:val="000000"/>
          <w:sz w:val="28"/>
          <w:szCs w:val="28"/>
        </w:rPr>
      </w:pPr>
    </w:p>
    <w:p w:rsidR="00A65F4C" w:rsidRPr="00A65F4C" w:rsidRDefault="00A65F4C" w:rsidP="00A65F4C">
      <w:pPr>
        <w:shd w:val="clear" w:color="auto" w:fill="FFFFFF"/>
        <w:ind w:firstLine="1080"/>
        <w:rPr>
          <w:b/>
          <w:bCs/>
          <w:color w:val="000000"/>
          <w:sz w:val="28"/>
          <w:szCs w:val="28"/>
        </w:rPr>
      </w:pPr>
    </w:p>
    <w:p w:rsidR="00A65F4C" w:rsidRPr="00A65F4C" w:rsidRDefault="00A65F4C" w:rsidP="00A65F4C">
      <w:pPr>
        <w:shd w:val="clear" w:color="auto" w:fill="FFFFFF"/>
        <w:ind w:firstLine="1080"/>
        <w:rPr>
          <w:b/>
          <w:bCs/>
          <w:color w:val="000000"/>
          <w:sz w:val="28"/>
          <w:szCs w:val="28"/>
        </w:rPr>
      </w:pPr>
    </w:p>
    <w:p w:rsidR="00A65F4C" w:rsidRPr="00A65F4C" w:rsidRDefault="00A65F4C" w:rsidP="00A65F4C">
      <w:pPr>
        <w:shd w:val="clear" w:color="auto" w:fill="FFFFFF"/>
        <w:ind w:firstLine="1080"/>
        <w:rPr>
          <w:b/>
          <w:bCs/>
          <w:color w:val="000000"/>
          <w:sz w:val="28"/>
          <w:szCs w:val="28"/>
        </w:rPr>
      </w:pPr>
    </w:p>
    <w:p w:rsidR="00A65F4C" w:rsidRPr="00A65F4C" w:rsidRDefault="00A65F4C" w:rsidP="00A65F4C">
      <w:pPr>
        <w:shd w:val="clear" w:color="auto" w:fill="FFFFFF"/>
        <w:ind w:firstLine="1080"/>
        <w:rPr>
          <w:b/>
          <w:bCs/>
          <w:color w:val="000000"/>
          <w:sz w:val="32"/>
          <w:szCs w:val="28"/>
        </w:rPr>
      </w:pPr>
    </w:p>
    <w:p w:rsidR="00A65F4C" w:rsidRPr="00A65F4C" w:rsidRDefault="00A65F4C" w:rsidP="00A65F4C">
      <w:pPr>
        <w:shd w:val="clear" w:color="auto" w:fill="FFFFFF"/>
        <w:ind w:firstLine="1080"/>
        <w:rPr>
          <w:b/>
          <w:bCs/>
          <w:color w:val="000000"/>
          <w:sz w:val="28"/>
          <w:szCs w:val="28"/>
        </w:rPr>
      </w:pPr>
    </w:p>
    <w:p w:rsidR="00A65F4C" w:rsidRPr="00A65F4C" w:rsidRDefault="00A65F4C" w:rsidP="00A65F4C">
      <w:pPr>
        <w:jc w:val="center"/>
        <w:rPr>
          <w:b/>
          <w:spacing w:val="-6"/>
          <w:sz w:val="28"/>
          <w:szCs w:val="28"/>
        </w:rPr>
      </w:pPr>
      <w:r w:rsidRPr="00A65F4C">
        <w:rPr>
          <w:b/>
          <w:spacing w:val="-6"/>
          <w:sz w:val="28"/>
          <w:szCs w:val="28"/>
        </w:rPr>
        <w:t xml:space="preserve">О внесении изменений в постановление администрации муниципального образования Павловский район № 727 от 13 июня 2017 года </w:t>
      </w:r>
    </w:p>
    <w:p w:rsidR="00A65F4C" w:rsidRPr="00A65F4C" w:rsidRDefault="00A65F4C" w:rsidP="00A65F4C">
      <w:pPr>
        <w:jc w:val="center"/>
        <w:rPr>
          <w:b/>
          <w:spacing w:val="-6"/>
          <w:sz w:val="28"/>
          <w:szCs w:val="28"/>
        </w:rPr>
      </w:pPr>
      <w:r w:rsidRPr="00A65F4C">
        <w:rPr>
          <w:b/>
          <w:spacing w:val="-6"/>
          <w:sz w:val="28"/>
          <w:szCs w:val="28"/>
        </w:rPr>
        <w:t>«Об утверждении перечня видов платных медицинских услуг ортопедического отделения (кроме экстренной медицинской помощи) и прейскуранта цен на платные медицинские услуги ортопедического отделения (кроме экстренной медицинской помощи) муниципального бюджетного учреждения здравоохранения «Павловская стоматологическая поликлиника», оказываемых по заявлению граждан за счет их личных средств»</w:t>
      </w:r>
    </w:p>
    <w:p w:rsidR="00A65F4C" w:rsidRPr="00A65F4C" w:rsidRDefault="00A65F4C" w:rsidP="00A65F4C">
      <w:pPr>
        <w:jc w:val="center"/>
        <w:rPr>
          <w:b/>
          <w:sz w:val="32"/>
          <w:szCs w:val="28"/>
        </w:rPr>
      </w:pPr>
    </w:p>
    <w:p w:rsidR="00A65F4C" w:rsidRPr="00A65F4C" w:rsidRDefault="00A65F4C" w:rsidP="00A65F4C">
      <w:pPr>
        <w:jc w:val="center"/>
        <w:rPr>
          <w:b/>
          <w:sz w:val="28"/>
          <w:szCs w:val="28"/>
        </w:rPr>
      </w:pPr>
    </w:p>
    <w:p w:rsidR="00A65F4C" w:rsidRPr="00A65F4C" w:rsidRDefault="00A65F4C" w:rsidP="00A65F4C">
      <w:pPr>
        <w:jc w:val="both"/>
        <w:rPr>
          <w:sz w:val="28"/>
          <w:szCs w:val="28"/>
        </w:rPr>
      </w:pPr>
      <w:r w:rsidRPr="00A65F4C">
        <w:rPr>
          <w:sz w:val="28"/>
          <w:szCs w:val="28"/>
        </w:rPr>
        <w:t xml:space="preserve"> </w:t>
      </w:r>
      <w:r w:rsidRPr="00A65F4C">
        <w:rPr>
          <w:sz w:val="28"/>
          <w:szCs w:val="28"/>
        </w:rPr>
        <w:tab/>
        <w:t>В связи с допущенной муниципальным бюджетным учреждением здравоохранения «Павловская стоматологическая поликлиника» технической ошибкой при расчёте стоимости услуг и в соответствии с Законом Краснодарского края от 30 июня 1997 года № 90-КЗ «Об охране здоровья населения Краснодарского края», а также Федеральным законом Российской Федерации от 6 октября 2003 года № 131-ФЗ «Об общих принципах организации местного самоуправления в Российской Федерации»                               п о с т а н о в л я ю:</w:t>
      </w:r>
    </w:p>
    <w:p w:rsidR="00A65F4C" w:rsidRPr="00A65F4C" w:rsidRDefault="00A65F4C" w:rsidP="00A65F4C">
      <w:pPr>
        <w:jc w:val="both"/>
        <w:rPr>
          <w:sz w:val="28"/>
          <w:szCs w:val="28"/>
        </w:rPr>
      </w:pPr>
      <w:r w:rsidRPr="00A65F4C">
        <w:rPr>
          <w:sz w:val="28"/>
          <w:szCs w:val="28"/>
        </w:rPr>
        <w:tab/>
        <w:t>1. Внести в постановление администрации муниципального образования Павловский район № 727 от 13 июня 2017 года «Об утверждении перечня видов платных медицинских услуг ортопедического отделения (кроме экстренной медицинской помощи) и прейскуранта цен на платные медицинские услуги ортопедического отделения (кроме экстренной медицинской помощи) муниципального бюджетного учреждения здравоохранения «Павловская стоматологическая поликлиника», оказываемых по заявлению граждан за счет их личных средств» следующие изменения:</w:t>
      </w:r>
    </w:p>
    <w:p w:rsidR="00A65F4C" w:rsidRPr="00A65F4C" w:rsidRDefault="00A65F4C" w:rsidP="00A65F4C">
      <w:pPr>
        <w:ind w:firstLine="709"/>
        <w:jc w:val="both"/>
        <w:rPr>
          <w:sz w:val="28"/>
          <w:szCs w:val="28"/>
        </w:rPr>
      </w:pPr>
      <w:r w:rsidRPr="00A65F4C">
        <w:rPr>
          <w:sz w:val="28"/>
          <w:szCs w:val="28"/>
        </w:rPr>
        <w:t>в приложении 2 к постановлению пункты 92 и 93 изложить в новой редакции (приложение 2).</w:t>
      </w:r>
    </w:p>
    <w:p w:rsidR="00A65F4C" w:rsidRPr="00A65F4C" w:rsidRDefault="00A65F4C" w:rsidP="00A65F4C">
      <w:pPr>
        <w:ind w:firstLine="708"/>
        <w:jc w:val="both"/>
        <w:rPr>
          <w:sz w:val="28"/>
          <w:szCs w:val="28"/>
        </w:rPr>
      </w:pPr>
      <w:r w:rsidRPr="00A65F4C">
        <w:rPr>
          <w:sz w:val="28"/>
          <w:szCs w:val="28"/>
        </w:rPr>
        <w:t>2. Постановление вступает в силу со дня его обнародования.</w:t>
      </w:r>
    </w:p>
    <w:p w:rsidR="00A65F4C" w:rsidRPr="00A65F4C" w:rsidRDefault="00A65F4C" w:rsidP="00A65F4C">
      <w:pPr>
        <w:ind w:firstLine="708"/>
        <w:jc w:val="both"/>
        <w:rPr>
          <w:sz w:val="28"/>
          <w:szCs w:val="28"/>
        </w:rPr>
      </w:pPr>
    </w:p>
    <w:p w:rsidR="00A65F4C" w:rsidRPr="00A65F4C" w:rsidRDefault="00A65F4C" w:rsidP="00A65F4C">
      <w:pPr>
        <w:jc w:val="both"/>
        <w:rPr>
          <w:sz w:val="28"/>
          <w:szCs w:val="28"/>
        </w:rPr>
      </w:pPr>
    </w:p>
    <w:p w:rsidR="00A65F4C" w:rsidRPr="00A65F4C" w:rsidRDefault="00A65F4C" w:rsidP="00A65F4C">
      <w:pPr>
        <w:jc w:val="both"/>
        <w:rPr>
          <w:sz w:val="28"/>
          <w:szCs w:val="28"/>
        </w:rPr>
      </w:pPr>
      <w:r w:rsidRPr="00A65F4C">
        <w:rPr>
          <w:sz w:val="28"/>
          <w:szCs w:val="28"/>
        </w:rPr>
        <w:t>Глава муниципального образования</w:t>
      </w:r>
    </w:p>
    <w:p w:rsidR="00A65F4C" w:rsidRPr="00A65F4C" w:rsidRDefault="00A65F4C" w:rsidP="00A65F4C">
      <w:pPr>
        <w:jc w:val="both"/>
        <w:rPr>
          <w:sz w:val="28"/>
          <w:szCs w:val="28"/>
        </w:rPr>
      </w:pPr>
      <w:r w:rsidRPr="00A65F4C">
        <w:rPr>
          <w:sz w:val="28"/>
          <w:szCs w:val="28"/>
        </w:rPr>
        <w:t>Павловский район                                                                                В.В. Трифонов</w:t>
      </w:r>
    </w:p>
    <w:p w:rsidR="00D21A82" w:rsidRPr="00D21A82" w:rsidRDefault="00D21A82" w:rsidP="00D21A82">
      <w:pPr>
        <w:widowControl/>
        <w:tabs>
          <w:tab w:val="left" w:pos="6804"/>
        </w:tabs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D21A82">
        <w:rPr>
          <w:sz w:val="28"/>
          <w:szCs w:val="28"/>
          <w:lang w:eastAsia="ar-SA"/>
        </w:rPr>
        <w:lastRenderedPageBreak/>
        <w:t xml:space="preserve">            </w:t>
      </w:r>
      <w:r w:rsidR="00A65F4C">
        <w:rPr>
          <w:sz w:val="28"/>
          <w:szCs w:val="28"/>
          <w:lang w:eastAsia="ar-SA"/>
        </w:rPr>
        <w:t xml:space="preserve">                                                         </w:t>
      </w:r>
      <w:bookmarkStart w:id="0" w:name="_GoBack"/>
      <w:bookmarkEnd w:id="0"/>
      <w:r w:rsidR="00A65F4C">
        <w:rPr>
          <w:sz w:val="28"/>
          <w:szCs w:val="28"/>
          <w:lang w:eastAsia="ar-SA"/>
        </w:rPr>
        <w:t xml:space="preserve">                        </w:t>
      </w:r>
      <w:r w:rsidRPr="00D21A82">
        <w:rPr>
          <w:sz w:val="28"/>
          <w:szCs w:val="28"/>
          <w:lang w:eastAsia="ar-SA"/>
        </w:rPr>
        <w:t>ПРИЛОЖЕНИЕ №2</w:t>
      </w:r>
    </w:p>
    <w:p w:rsidR="00D21A82" w:rsidRPr="00D21A82" w:rsidRDefault="00D21A82" w:rsidP="00D21A82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D21A82">
        <w:rPr>
          <w:sz w:val="28"/>
          <w:szCs w:val="28"/>
          <w:lang w:eastAsia="ar-SA"/>
        </w:rPr>
        <w:t xml:space="preserve">                                                                                к постановлению администрации       </w:t>
      </w:r>
    </w:p>
    <w:p w:rsidR="00D21A82" w:rsidRPr="00D21A82" w:rsidRDefault="00D21A82" w:rsidP="00D21A82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D21A82">
        <w:rPr>
          <w:sz w:val="28"/>
          <w:szCs w:val="28"/>
          <w:lang w:eastAsia="ar-SA"/>
        </w:rPr>
        <w:t xml:space="preserve">                                                                                   муниципального образования </w:t>
      </w:r>
    </w:p>
    <w:p w:rsidR="00D21A82" w:rsidRPr="00D21A82" w:rsidRDefault="00D21A82" w:rsidP="00D21A82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D21A82">
        <w:rPr>
          <w:sz w:val="28"/>
          <w:szCs w:val="28"/>
          <w:lang w:eastAsia="ar-SA"/>
        </w:rPr>
        <w:t xml:space="preserve">                                                                                            Павловский район </w:t>
      </w:r>
    </w:p>
    <w:p w:rsidR="00D21A82" w:rsidRPr="00D21A82" w:rsidRDefault="00D21A82" w:rsidP="00D21A82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D21A82">
        <w:rPr>
          <w:sz w:val="28"/>
          <w:szCs w:val="28"/>
          <w:lang w:eastAsia="ar-SA"/>
        </w:rPr>
        <w:t xml:space="preserve">                                                                                      от _______________ № _____</w:t>
      </w:r>
    </w:p>
    <w:p w:rsidR="00D21A82" w:rsidRPr="00D21A82" w:rsidRDefault="00D21A82" w:rsidP="00D21A82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D21A82">
        <w:rPr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:rsidR="00D21A82" w:rsidRPr="00D21A82" w:rsidRDefault="00D21A82" w:rsidP="00D21A82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D21A82">
        <w:rPr>
          <w:sz w:val="28"/>
          <w:szCs w:val="28"/>
          <w:lang w:eastAsia="ar-SA"/>
        </w:rPr>
        <w:t xml:space="preserve">                                                                                           «ПРИЛОЖЕНИЕ №2</w:t>
      </w:r>
    </w:p>
    <w:p w:rsidR="00D21A82" w:rsidRPr="00D21A82" w:rsidRDefault="00D21A82" w:rsidP="00D21A82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D21A82">
        <w:rPr>
          <w:sz w:val="28"/>
          <w:szCs w:val="28"/>
          <w:lang w:eastAsia="ar-SA"/>
        </w:rPr>
        <w:t xml:space="preserve">                                                                                к постановлению администрации       </w:t>
      </w:r>
    </w:p>
    <w:p w:rsidR="00D21A82" w:rsidRPr="00D21A82" w:rsidRDefault="00D21A82" w:rsidP="00D21A82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D21A82">
        <w:rPr>
          <w:sz w:val="28"/>
          <w:szCs w:val="28"/>
          <w:lang w:eastAsia="ar-SA"/>
        </w:rPr>
        <w:t xml:space="preserve">                                                                                   муниципального образования </w:t>
      </w:r>
    </w:p>
    <w:p w:rsidR="00D21A82" w:rsidRPr="00D21A82" w:rsidRDefault="00D21A82" w:rsidP="00D21A82">
      <w:pPr>
        <w:widowControl/>
        <w:suppressAutoHyphens/>
        <w:autoSpaceDE/>
        <w:autoSpaceDN/>
        <w:adjustRightInd/>
        <w:rPr>
          <w:color w:val="000000" w:themeColor="text1"/>
          <w:sz w:val="28"/>
          <w:szCs w:val="28"/>
          <w:lang w:eastAsia="ar-SA"/>
        </w:rPr>
      </w:pPr>
      <w:r w:rsidRPr="00D21A82">
        <w:rPr>
          <w:sz w:val="28"/>
          <w:szCs w:val="28"/>
          <w:lang w:eastAsia="ar-SA"/>
        </w:rPr>
        <w:t xml:space="preserve">                                                                                       </w:t>
      </w:r>
      <w:r w:rsidRPr="00D21A82">
        <w:rPr>
          <w:color w:val="000000" w:themeColor="text1"/>
          <w:sz w:val="28"/>
          <w:szCs w:val="28"/>
          <w:lang w:eastAsia="ar-SA"/>
        </w:rPr>
        <w:t xml:space="preserve">     Павловский район </w:t>
      </w:r>
    </w:p>
    <w:p w:rsidR="00D21A82" w:rsidRPr="00D21A82" w:rsidRDefault="00D21A82" w:rsidP="00D21A82">
      <w:pPr>
        <w:widowControl/>
        <w:suppressAutoHyphens/>
        <w:autoSpaceDE/>
        <w:autoSpaceDN/>
        <w:adjustRightInd/>
        <w:rPr>
          <w:color w:val="000000" w:themeColor="text1"/>
          <w:sz w:val="28"/>
          <w:szCs w:val="28"/>
          <w:lang w:eastAsia="ar-SA"/>
        </w:rPr>
      </w:pPr>
      <w:r w:rsidRPr="00D21A82">
        <w:rPr>
          <w:color w:val="000000" w:themeColor="text1"/>
          <w:sz w:val="28"/>
          <w:szCs w:val="28"/>
          <w:lang w:eastAsia="ar-SA"/>
        </w:rPr>
        <w:t xml:space="preserve">                                                                                          от </w:t>
      </w:r>
      <w:r w:rsidR="00BD1812" w:rsidRPr="00BD1812">
        <w:rPr>
          <w:color w:val="000000" w:themeColor="text1"/>
          <w:sz w:val="28"/>
          <w:szCs w:val="28"/>
          <w:lang w:eastAsia="ar-SA"/>
        </w:rPr>
        <w:t>13</w:t>
      </w:r>
      <w:r w:rsidRPr="00D21A82">
        <w:rPr>
          <w:color w:val="000000" w:themeColor="text1"/>
          <w:sz w:val="28"/>
          <w:szCs w:val="28"/>
          <w:lang w:eastAsia="ar-SA"/>
        </w:rPr>
        <w:t>.</w:t>
      </w:r>
      <w:r w:rsidR="00BD1812" w:rsidRPr="00BD1812">
        <w:rPr>
          <w:color w:val="000000" w:themeColor="text1"/>
          <w:sz w:val="28"/>
          <w:szCs w:val="28"/>
          <w:lang w:eastAsia="ar-SA"/>
        </w:rPr>
        <w:t>06</w:t>
      </w:r>
      <w:r w:rsidRPr="00D21A82">
        <w:rPr>
          <w:color w:val="000000" w:themeColor="text1"/>
          <w:sz w:val="28"/>
          <w:szCs w:val="28"/>
          <w:lang w:eastAsia="ar-SA"/>
        </w:rPr>
        <w:t>.201</w:t>
      </w:r>
      <w:r w:rsidR="00BD1812" w:rsidRPr="00BD1812">
        <w:rPr>
          <w:color w:val="000000" w:themeColor="text1"/>
          <w:sz w:val="28"/>
          <w:szCs w:val="28"/>
          <w:lang w:eastAsia="ar-SA"/>
        </w:rPr>
        <w:t>7</w:t>
      </w:r>
      <w:r w:rsidRPr="00D21A82">
        <w:rPr>
          <w:color w:val="000000" w:themeColor="text1"/>
          <w:sz w:val="28"/>
          <w:szCs w:val="28"/>
          <w:lang w:eastAsia="ar-SA"/>
        </w:rPr>
        <w:t xml:space="preserve"> № </w:t>
      </w:r>
      <w:r w:rsidR="00BD1812" w:rsidRPr="00BD1812">
        <w:rPr>
          <w:color w:val="000000" w:themeColor="text1"/>
          <w:sz w:val="28"/>
          <w:szCs w:val="28"/>
          <w:lang w:eastAsia="ar-SA"/>
        </w:rPr>
        <w:t>727</w:t>
      </w:r>
      <w:r w:rsidRPr="00D21A82">
        <w:rPr>
          <w:color w:val="000000" w:themeColor="text1"/>
          <w:sz w:val="28"/>
          <w:szCs w:val="28"/>
          <w:lang w:eastAsia="ar-SA"/>
        </w:rPr>
        <w:t>»</w:t>
      </w:r>
    </w:p>
    <w:p w:rsidR="00D21A82" w:rsidRPr="00D21A82" w:rsidRDefault="00D21A82" w:rsidP="00D21A82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A16DE2" w:rsidRDefault="00A16DE2" w:rsidP="001C5BAD">
      <w:pPr>
        <w:ind w:firstLine="14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</w:p>
    <w:p w:rsidR="00A16DE2" w:rsidRDefault="00A16DE2" w:rsidP="00A16DE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ПРЕЙСКУРАНТ </w:t>
      </w:r>
    </w:p>
    <w:p w:rsidR="00A16DE2" w:rsidRDefault="00A16DE2" w:rsidP="00A16DE2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 на платные медицинские услуги ортопедического отделения (кроме экстренной медицинской помощи) муниципального бюджетного учреждения здравоохранения «Павловская стоматологическая поликлиника», оказываемых по заявлению граждан за счет их личных средств</w:t>
      </w:r>
    </w:p>
    <w:p w:rsidR="00525259" w:rsidRDefault="00525259" w:rsidP="00A16DE2">
      <w:pPr>
        <w:rPr>
          <w:sz w:val="28"/>
          <w:szCs w:val="28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994"/>
        <w:gridCol w:w="5356"/>
        <w:gridCol w:w="1277"/>
        <w:gridCol w:w="1275"/>
      </w:tblGrid>
      <w:tr w:rsidR="00A106FD" w:rsidRPr="00A106FD" w:rsidTr="0085298E">
        <w:trPr>
          <w:trHeight w:val="1605"/>
        </w:trPr>
        <w:tc>
          <w:tcPr>
            <w:tcW w:w="434" w:type="pct"/>
            <w:shd w:val="clear" w:color="auto" w:fill="auto"/>
            <w:vAlign w:val="center"/>
          </w:tcPr>
          <w:p w:rsidR="00A106FD" w:rsidRPr="00A106FD" w:rsidRDefault="00A106FD" w:rsidP="00A106FD">
            <w:pPr>
              <w:jc w:val="center"/>
              <w:rPr>
                <w:sz w:val="28"/>
                <w:szCs w:val="28"/>
              </w:rPr>
            </w:pPr>
            <w:r w:rsidRPr="00A106FD">
              <w:rPr>
                <w:sz w:val="28"/>
                <w:szCs w:val="28"/>
              </w:rPr>
              <w:t>№ п/п</w:t>
            </w:r>
          </w:p>
        </w:tc>
        <w:tc>
          <w:tcPr>
            <w:tcW w:w="510" w:type="pct"/>
            <w:vAlign w:val="center"/>
          </w:tcPr>
          <w:p w:rsidR="00A106FD" w:rsidRPr="00A106FD" w:rsidRDefault="00A106FD" w:rsidP="00A106FD">
            <w:pPr>
              <w:jc w:val="center"/>
              <w:rPr>
                <w:sz w:val="28"/>
                <w:szCs w:val="28"/>
              </w:rPr>
            </w:pPr>
            <w:r w:rsidRPr="00A106FD">
              <w:rPr>
                <w:sz w:val="28"/>
                <w:szCs w:val="28"/>
              </w:rPr>
              <w:t>Код</w:t>
            </w:r>
          </w:p>
        </w:tc>
        <w:tc>
          <w:tcPr>
            <w:tcW w:w="2747" w:type="pct"/>
            <w:shd w:val="clear" w:color="auto" w:fill="auto"/>
            <w:vAlign w:val="center"/>
          </w:tcPr>
          <w:p w:rsidR="00A106FD" w:rsidRPr="00A106FD" w:rsidRDefault="00A106FD" w:rsidP="00A106FD">
            <w:pPr>
              <w:jc w:val="center"/>
              <w:rPr>
                <w:sz w:val="28"/>
                <w:szCs w:val="28"/>
              </w:rPr>
            </w:pPr>
            <w:r w:rsidRPr="00A106FD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106FD" w:rsidRPr="00A106FD" w:rsidRDefault="00A106FD" w:rsidP="00A106FD">
            <w:pPr>
              <w:jc w:val="center"/>
              <w:rPr>
                <w:sz w:val="28"/>
                <w:szCs w:val="28"/>
              </w:rPr>
            </w:pPr>
            <w:r w:rsidRPr="00A106F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A106FD" w:rsidRPr="00A106FD" w:rsidRDefault="00A106FD" w:rsidP="00A106F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106FD">
              <w:rPr>
                <w:sz w:val="28"/>
                <w:szCs w:val="28"/>
              </w:rPr>
              <w:t>Стои-мость</w:t>
            </w:r>
            <w:proofErr w:type="spellEnd"/>
            <w:proofErr w:type="gramEnd"/>
            <w:r w:rsidRPr="00A106FD">
              <w:rPr>
                <w:sz w:val="28"/>
                <w:szCs w:val="28"/>
              </w:rPr>
              <w:t xml:space="preserve"> услуги, руб.</w:t>
            </w:r>
          </w:p>
        </w:tc>
      </w:tr>
      <w:tr w:rsidR="00A106FD" w:rsidRPr="00A106FD" w:rsidTr="0085298E">
        <w:trPr>
          <w:trHeight w:val="283"/>
        </w:trPr>
        <w:tc>
          <w:tcPr>
            <w:tcW w:w="434" w:type="pct"/>
            <w:shd w:val="clear" w:color="auto" w:fill="auto"/>
            <w:vAlign w:val="center"/>
          </w:tcPr>
          <w:p w:rsidR="00A106FD" w:rsidRPr="00A106FD" w:rsidRDefault="00A106FD" w:rsidP="00A106FD">
            <w:pPr>
              <w:jc w:val="center"/>
              <w:rPr>
                <w:sz w:val="28"/>
                <w:szCs w:val="28"/>
              </w:rPr>
            </w:pPr>
            <w:r w:rsidRPr="00A106FD">
              <w:rPr>
                <w:sz w:val="28"/>
                <w:szCs w:val="28"/>
              </w:rPr>
              <w:t>1</w:t>
            </w:r>
          </w:p>
        </w:tc>
        <w:tc>
          <w:tcPr>
            <w:tcW w:w="510" w:type="pct"/>
            <w:vAlign w:val="center"/>
          </w:tcPr>
          <w:p w:rsidR="00A106FD" w:rsidRPr="00A106FD" w:rsidRDefault="00A106FD" w:rsidP="00A106FD">
            <w:pPr>
              <w:jc w:val="center"/>
              <w:rPr>
                <w:sz w:val="28"/>
                <w:szCs w:val="28"/>
              </w:rPr>
            </w:pPr>
            <w:r w:rsidRPr="00A106FD">
              <w:rPr>
                <w:sz w:val="28"/>
                <w:szCs w:val="28"/>
              </w:rPr>
              <w:t>2</w:t>
            </w:r>
          </w:p>
        </w:tc>
        <w:tc>
          <w:tcPr>
            <w:tcW w:w="2747" w:type="pct"/>
            <w:shd w:val="clear" w:color="auto" w:fill="auto"/>
            <w:vAlign w:val="center"/>
          </w:tcPr>
          <w:p w:rsidR="00A106FD" w:rsidRPr="00A106FD" w:rsidRDefault="00A106FD" w:rsidP="00A106FD">
            <w:pPr>
              <w:jc w:val="center"/>
              <w:rPr>
                <w:sz w:val="28"/>
                <w:szCs w:val="28"/>
              </w:rPr>
            </w:pPr>
            <w:r w:rsidRPr="00A106FD">
              <w:rPr>
                <w:sz w:val="28"/>
                <w:szCs w:val="28"/>
              </w:rPr>
              <w:t>3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106FD" w:rsidRPr="00A106FD" w:rsidRDefault="00A106FD" w:rsidP="00A106FD">
            <w:pPr>
              <w:jc w:val="center"/>
              <w:rPr>
                <w:sz w:val="28"/>
                <w:szCs w:val="28"/>
              </w:rPr>
            </w:pPr>
            <w:r w:rsidRPr="00A106FD">
              <w:rPr>
                <w:sz w:val="28"/>
                <w:szCs w:val="28"/>
              </w:rPr>
              <w:t>4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A106FD" w:rsidRPr="00A106FD" w:rsidRDefault="00A106FD" w:rsidP="00A106FD">
            <w:pPr>
              <w:jc w:val="center"/>
              <w:rPr>
                <w:sz w:val="28"/>
                <w:szCs w:val="28"/>
              </w:rPr>
            </w:pPr>
            <w:r w:rsidRPr="00A106FD">
              <w:rPr>
                <w:sz w:val="28"/>
                <w:szCs w:val="28"/>
              </w:rPr>
              <w:t>5</w:t>
            </w:r>
          </w:p>
        </w:tc>
      </w:tr>
      <w:tr w:rsidR="001F5C3E" w:rsidRPr="00A106FD" w:rsidTr="003C3153">
        <w:trPr>
          <w:trHeight w:val="680"/>
        </w:trPr>
        <w:tc>
          <w:tcPr>
            <w:tcW w:w="434" w:type="pct"/>
            <w:shd w:val="clear" w:color="auto" w:fill="auto"/>
            <w:vAlign w:val="center"/>
          </w:tcPr>
          <w:p w:rsidR="001F5C3E" w:rsidRPr="00A106FD" w:rsidRDefault="001F5C3E" w:rsidP="00901CF7">
            <w:pPr>
              <w:jc w:val="center"/>
              <w:rPr>
                <w:sz w:val="28"/>
                <w:szCs w:val="28"/>
              </w:rPr>
            </w:pPr>
            <w:r w:rsidRPr="00A106FD">
              <w:rPr>
                <w:sz w:val="28"/>
                <w:szCs w:val="28"/>
              </w:rPr>
              <w:t>92.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F5C3E" w:rsidRPr="00A106FD" w:rsidRDefault="001F5C3E" w:rsidP="00901CF7">
            <w:pPr>
              <w:jc w:val="center"/>
              <w:rPr>
                <w:sz w:val="28"/>
                <w:szCs w:val="28"/>
              </w:rPr>
            </w:pPr>
            <w:r w:rsidRPr="00A106FD">
              <w:rPr>
                <w:sz w:val="28"/>
                <w:szCs w:val="28"/>
              </w:rPr>
              <w:t>092</w:t>
            </w:r>
          </w:p>
        </w:tc>
        <w:tc>
          <w:tcPr>
            <w:tcW w:w="2747" w:type="pct"/>
            <w:shd w:val="clear" w:color="auto" w:fill="auto"/>
            <w:vAlign w:val="center"/>
          </w:tcPr>
          <w:p w:rsidR="001F5C3E" w:rsidRPr="00A106FD" w:rsidRDefault="001F5C3E" w:rsidP="001F5C3E">
            <w:pPr>
              <w:rPr>
                <w:sz w:val="28"/>
                <w:szCs w:val="28"/>
              </w:rPr>
            </w:pPr>
            <w:r w:rsidRPr="00A106FD">
              <w:rPr>
                <w:sz w:val="28"/>
                <w:szCs w:val="28"/>
              </w:rPr>
              <w:t>Фиксация штампованных коронок на цемент (за 1 коронку)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1F5C3E" w:rsidRPr="00A106FD" w:rsidRDefault="001F5C3E" w:rsidP="0085298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106FD">
              <w:rPr>
                <w:sz w:val="28"/>
                <w:szCs w:val="28"/>
              </w:rPr>
              <w:t>Проце</w:t>
            </w:r>
            <w:proofErr w:type="spellEnd"/>
            <w:r w:rsidR="0085298E">
              <w:rPr>
                <w:sz w:val="28"/>
                <w:szCs w:val="28"/>
              </w:rPr>
              <w:t>-</w:t>
            </w:r>
            <w:r w:rsidRPr="00A106FD">
              <w:rPr>
                <w:sz w:val="28"/>
                <w:szCs w:val="28"/>
              </w:rPr>
              <w:t>дура</w:t>
            </w:r>
            <w:proofErr w:type="gramEnd"/>
          </w:p>
        </w:tc>
        <w:tc>
          <w:tcPr>
            <w:tcW w:w="654" w:type="pct"/>
            <w:shd w:val="clear" w:color="auto" w:fill="auto"/>
            <w:vAlign w:val="center"/>
          </w:tcPr>
          <w:p w:rsidR="001F5C3E" w:rsidRDefault="00D66802" w:rsidP="001F5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="00A270F9" w:rsidRPr="00A270F9">
              <w:rPr>
                <w:sz w:val="28"/>
                <w:szCs w:val="28"/>
              </w:rPr>
              <w:t>-00</w:t>
            </w:r>
          </w:p>
        </w:tc>
      </w:tr>
      <w:tr w:rsidR="001F5C3E" w:rsidRPr="00A106FD" w:rsidTr="003C3153">
        <w:trPr>
          <w:trHeight w:val="680"/>
        </w:trPr>
        <w:tc>
          <w:tcPr>
            <w:tcW w:w="434" w:type="pct"/>
            <w:shd w:val="clear" w:color="auto" w:fill="auto"/>
            <w:vAlign w:val="center"/>
          </w:tcPr>
          <w:p w:rsidR="001F5C3E" w:rsidRPr="00A106FD" w:rsidRDefault="001F5C3E" w:rsidP="00901CF7">
            <w:pPr>
              <w:jc w:val="center"/>
              <w:rPr>
                <w:sz w:val="28"/>
                <w:szCs w:val="28"/>
              </w:rPr>
            </w:pPr>
            <w:r w:rsidRPr="00A106FD">
              <w:rPr>
                <w:sz w:val="28"/>
                <w:szCs w:val="28"/>
              </w:rPr>
              <w:t>93.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F5C3E" w:rsidRPr="00A106FD" w:rsidRDefault="001F5C3E" w:rsidP="00901CF7">
            <w:pPr>
              <w:jc w:val="center"/>
              <w:rPr>
                <w:sz w:val="28"/>
                <w:szCs w:val="28"/>
              </w:rPr>
            </w:pPr>
            <w:r w:rsidRPr="00A106FD">
              <w:rPr>
                <w:sz w:val="28"/>
                <w:szCs w:val="28"/>
              </w:rPr>
              <w:t>093</w:t>
            </w:r>
          </w:p>
        </w:tc>
        <w:tc>
          <w:tcPr>
            <w:tcW w:w="2747" w:type="pct"/>
            <w:shd w:val="clear" w:color="auto" w:fill="auto"/>
            <w:vAlign w:val="center"/>
          </w:tcPr>
          <w:p w:rsidR="001F5C3E" w:rsidRPr="00A106FD" w:rsidRDefault="001F5C3E" w:rsidP="001F5C3E">
            <w:pPr>
              <w:rPr>
                <w:sz w:val="28"/>
                <w:szCs w:val="28"/>
              </w:rPr>
            </w:pPr>
            <w:r w:rsidRPr="00A106FD">
              <w:rPr>
                <w:sz w:val="28"/>
                <w:szCs w:val="28"/>
              </w:rPr>
              <w:t>Фиксация на цемент металлокерамических и цельнолитных коронок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1F5C3E" w:rsidRPr="00A106FD" w:rsidRDefault="001F5C3E" w:rsidP="0085298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106FD">
              <w:rPr>
                <w:sz w:val="28"/>
                <w:szCs w:val="28"/>
              </w:rPr>
              <w:t>Проце</w:t>
            </w:r>
            <w:proofErr w:type="spellEnd"/>
            <w:r w:rsidR="0085298E">
              <w:rPr>
                <w:sz w:val="28"/>
                <w:szCs w:val="28"/>
              </w:rPr>
              <w:t>-</w:t>
            </w:r>
            <w:r w:rsidRPr="00A106FD">
              <w:rPr>
                <w:sz w:val="28"/>
                <w:szCs w:val="28"/>
              </w:rPr>
              <w:t>дура</w:t>
            </w:r>
            <w:proofErr w:type="gramEnd"/>
          </w:p>
        </w:tc>
        <w:tc>
          <w:tcPr>
            <w:tcW w:w="654" w:type="pct"/>
            <w:shd w:val="clear" w:color="auto" w:fill="auto"/>
            <w:vAlign w:val="center"/>
          </w:tcPr>
          <w:p w:rsidR="001F5C3E" w:rsidRDefault="00086752" w:rsidP="001F5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F5C3E">
              <w:rPr>
                <w:sz w:val="28"/>
                <w:szCs w:val="28"/>
              </w:rPr>
              <w:t>00</w:t>
            </w:r>
            <w:r w:rsidR="00A270F9" w:rsidRPr="00A270F9">
              <w:rPr>
                <w:sz w:val="28"/>
                <w:szCs w:val="28"/>
              </w:rPr>
              <w:t>-00</w:t>
            </w:r>
          </w:p>
        </w:tc>
      </w:tr>
    </w:tbl>
    <w:p w:rsidR="00525259" w:rsidRDefault="00525259" w:rsidP="00A16DE2">
      <w:pPr>
        <w:rPr>
          <w:sz w:val="28"/>
          <w:szCs w:val="28"/>
        </w:rPr>
      </w:pPr>
    </w:p>
    <w:p w:rsidR="00A16DE2" w:rsidRDefault="00A16DE2" w:rsidP="00A16DE2"/>
    <w:p w:rsidR="00E762AB" w:rsidRDefault="00E762AB" w:rsidP="00A16DE2"/>
    <w:p w:rsidR="00E762AB" w:rsidRDefault="00E762AB" w:rsidP="00A16DE2"/>
    <w:p w:rsidR="00E762AB" w:rsidRPr="00E762AB" w:rsidRDefault="00E762AB" w:rsidP="00E762AB">
      <w:pPr>
        <w:rPr>
          <w:sz w:val="28"/>
        </w:rPr>
      </w:pPr>
      <w:r w:rsidRPr="00E762AB">
        <w:rPr>
          <w:sz w:val="28"/>
        </w:rPr>
        <w:t>Начальник управления экономики</w:t>
      </w:r>
    </w:p>
    <w:p w:rsidR="00E762AB" w:rsidRPr="00E762AB" w:rsidRDefault="00E762AB" w:rsidP="00E762AB">
      <w:pPr>
        <w:rPr>
          <w:sz w:val="28"/>
        </w:rPr>
      </w:pPr>
      <w:r w:rsidRPr="00E762AB">
        <w:rPr>
          <w:sz w:val="28"/>
        </w:rPr>
        <w:t>администрации муниципального</w:t>
      </w:r>
    </w:p>
    <w:p w:rsidR="00C07E21" w:rsidRDefault="00E762AB">
      <w:r w:rsidRPr="00E762AB">
        <w:rPr>
          <w:sz w:val="28"/>
        </w:rPr>
        <w:t xml:space="preserve">образования Павловский район                                </w:t>
      </w:r>
      <w:r w:rsidR="00E4101B">
        <w:rPr>
          <w:sz w:val="28"/>
        </w:rPr>
        <w:t xml:space="preserve">                               </w:t>
      </w:r>
      <w:r w:rsidRPr="00E762AB">
        <w:rPr>
          <w:sz w:val="28"/>
        </w:rPr>
        <w:t>В.В.</w:t>
      </w:r>
      <w:r w:rsidR="00E4101B">
        <w:rPr>
          <w:sz w:val="28"/>
        </w:rPr>
        <w:t xml:space="preserve"> </w:t>
      </w:r>
      <w:r w:rsidRPr="00E762AB">
        <w:rPr>
          <w:sz w:val="28"/>
        </w:rPr>
        <w:t>Квасов</w:t>
      </w:r>
    </w:p>
    <w:sectPr w:rsidR="00C07E21" w:rsidSect="009A685F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D54" w:rsidRDefault="00E72D54" w:rsidP="009A685F">
      <w:r>
        <w:separator/>
      </w:r>
    </w:p>
  </w:endnote>
  <w:endnote w:type="continuationSeparator" w:id="0">
    <w:p w:rsidR="00E72D54" w:rsidRDefault="00E72D54" w:rsidP="009A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D54" w:rsidRDefault="00E72D54" w:rsidP="009A685F">
      <w:r>
        <w:separator/>
      </w:r>
    </w:p>
  </w:footnote>
  <w:footnote w:type="continuationSeparator" w:id="0">
    <w:p w:rsidR="00E72D54" w:rsidRDefault="00E72D54" w:rsidP="009A6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130" w:rsidRDefault="00C02130">
    <w:pPr>
      <w:pStyle w:val="a3"/>
      <w:jc w:val="center"/>
    </w:pPr>
  </w:p>
  <w:p w:rsidR="00C02130" w:rsidRDefault="00C021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14"/>
    <w:lvl w:ilvl="0">
      <w:start w:val="1"/>
      <w:numFmt w:val="decimal"/>
      <w:lvlText w:val="5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5"/>
    <w:multiLevelType w:val="multilevel"/>
    <w:tmpl w:val="00000005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DE2"/>
    <w:rsid w:val="0002629F"/>
    <w:rsid w:val="00061A51"/>
    <w:rsid w:val="000802B5"/>
    <w:rsid w:val="00086752"/>
    <w:rsid w:val="000B5015"/>
    <w:rsid w:val="001321B0"/>
    <w:rsid w:val="00141105"/>
    <w:rsid w:val="001556FC"/>
    <w:rsid w:val="00163123"/>
    <w:rsid w:val="001C5BAD"/>
    <w:rsid w:val="001F5C3E"/>
    <w:rsid w:val="00211E99"/>
    <w:rsid w:val="00252C68"/>
    <w:rsid w:val="00294154"/>
    <w:rsid w:val="0034565F"/>
    <w:rsid w:val="00364075"/>
    <w:rsid w:val="003B06B3"/>
    <w:rsid w:val="003B35D5"/>
    <w:rsid w:val="003C3153"/>
    <w:rsid w:val="003D45B2"/>
    <w:rsid w:val="003D6ED5"/>
    <w:rsid w:val="00450E0D"/>
    <w:rsid w:val="004D3E6F"/>
    <w:rsid w:val="00525259"/>
    <w:rsid w:val="00591280"/>
    <w:rsid w:val="005A2CF0"/>
    <w:rsid w:val="0061693C"/>
    <w:rsid w:val="00627001"/>
    <w:rsid w:val="006568EE"/>
    <w:rsid w:val="0066660A"/>
    <w:rsid w:val="00694672"/>
    <w:rsid w:val="006D2ED8"/>
    <w:rsid w:val="007A1A09"/>
    <w:rsid w:val="00816A62"/>
    <w:rsid w:val="008253E2"/>
    <w:rsid w:val="008331E2"/>
    <w:rsid w:val="0085298E"/>
    <w:rsid w:val="00886809"/>
    <w:rsid w:val="008F1E02"/>
    <w:rsid w:val="00901CF7"/>
    <w:rsid w:val="00931AC3"/>
    <w:rsid w:val="009A685F"/>
    <w:rsid w:val="009C1ACF"/>
    <w:rsid w:val="009D7484"/>
    <w:rsid w:val="00A106FD"/>
    <w:rsid w:val="00A16DE2"/>
    <w:rsid w:val="00A16E01"/>
    <w:rsid w:val="00A237F0"/>
    <w:rsid w:val="00A270F9"/>
    <w:rsid w:val="00A5310E"/>
    <w:rsid w:val="00A65F4C"/>
    <w:rsid w:val="00A71BAB"/>
    <w:rsid w:val="00A86662"/>
    <w:rsid w:val="00AD3201"/>
    <w:rsid w:val="00AE56D1"/>
    <w:rsid w:val="00B22FB4"/>
    <w:rsid w:val="00B958AA"/>
    <w:rsid w:val="00BC048B"/>
    <w:rsid w:val="00BD1812"/>
    <w:rsid w:val="00BE74CE"/>
    <w:rsid w:val="00BF0507"/>
    <w:rsid w:val="00BF0BA0"/>
    <w:rsid w:val="00C02130"/>
    <w:rsid w:val="00C07E21"/>
    <w:rsid w:val="00C3043E"/>
    <w:rsid w:val="00C55F0B"/>
    <w:rsid w:val="00C762FC"/>
    <w:rsid w:val="00C86B54"/>
    <w:rsid w:val="00D21A82"/>
    <w:rsid w:val="00D507EF"/>
    <w:rsid w:val="00D66802"/>
    <w:rsid w:val="00D75037"/>
    <w:rsid w:val="00E4101B"/>
    <w:rsid w:val="00E41572"/>
    <w:rsid w:val="00E61B82"/>
    <w:rsid w:val="00E72517"/>
    <w:rsid w:val="00E72D54"/>
    <w:rsid w:val="00E73B19"/>
    <w:rsid w:val="00E762AB"/>
    <w:rsid w:val="00EC210D"/>
    <w:rsid w:val="00EC7967"/>
    <w:rsid w:val="00F1586B"/>
    <w:rsid w:val="00F236DC"/>
    <w:rsid w:val="00FD20E1"/>
    <w:rsid w:val="00FD641E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8571A-72C9-4AC9-B22D-F33F9C33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D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06FD"/>
    <w:pPr>
      <w:keepNext/>
      <w:widowControl/>
      <w:tabs>
        <w:tab w:val="num" w:pos="432"/>
      </w:tabs>
      <w:suppressAutoHyphens/>
      <w:autoSpaceDE/>
      <w:autoSpaceDN/>
      <w:adjustRightInd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A106FD"/>
    <w:pPr>
      <w:keepNext/>
      <w:widowControl/>
      <w:tabs>
        <w:tab w:val="num" w:pos="576"/>
      </w:tabs>
      <w:suppressAutoHyphens/>
      <w:autoSpaceDE/>
      <w:autoSpaceDN/>
      <w:adjustRightInd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A106FD"/>
    <w:pPr>
      <w:keepNext/>
      <w:widowControl/>
      <w:tabs>
        <w:tab w:val="num" w:pos="720"/>
      </w:tabs>
      <w:suppressAutoHyphens/>
      <w:autoSpaceDE/>
      <w:autoSpaceDN/>
      <w:adjustRightInd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A106FD"/>
    <w:pPr>
      <w:keepNext/>
      <w:widowControl/>
      <w:tabs>
        <w:tab w:val="num" w:pos="864"/>
      </w:tabs>
      <w:suppressAutoHyphens/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106FD"/>
    <w:pPr>
      <w:widowControl/>
      <w:tabs>
        <w:tab w:val="num" w:pos="1008"/>
      </w:tabs>
      <w:suppressAutoHyphens/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A106FD"/>
    <w:pPr>
      <w:widowControl/>
      <w:tabs>
        <w:tab w:val="num" w:pos="1152"/>
      </w:tabs>
      <w:suppressAutoHyphens/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A106FD"/>
    <w:pPr>
      <w:widowControl/>
      <w:tabs>
        <w:tab w:val="num" w:pos="1296"/>
      </w:tabs>
      <w:suppressAutoHyphens/>
      <w:autoSpaceDE/>
      <w:autoSpaceDN/>
      <w:adjustRightInd/>
      <w:spacing w:before="240" w:after="60"/>
      <w:ind w:left="1296" w:hanging="1296"/>
      <w:outlineLvl w:val="6"/>
    </w:pPr>
    <w:rPr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A106FD"/>
    <w:pPr>
      <w:widowControl/>
      <w:tabs>
        <w:tab w:val="num" w:pos="1440"/>
      </w:tabs>
      <w:suppressAutoHyphens/>
      <w:autoSpaceDE/>
      <w:autoSpaceDN/>
      <w:adjustRightInd/>
      <w:spacing w:before="240" w:after="60"/>
      <w:ind w:left="1440" w:hanging="1440"/>
      <w:outlineLvl w:val="7"/>
    </w:pPr>
    <w:rPr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A106FD"/>
    <w:pPr>
      <w:widowControl/>
      <w:tabs>
        <w:tab w:val="num" w:pos="1584"/>
      </w:tabs>
      <w:suppressAutoHyphens/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8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68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A68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68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06F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106F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A106F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A106F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106F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A106F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A106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106F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A106FD"/>
    <w:rPr>
      <w:rFonts w:ascii="Arial" w:eastAsia="Times New Roman" w:hAnsi="Arial" w:cs="Arial"/>
      <w:lang w:eastAsia="ar-SA"/>
    </w:rPr>
  </w:style>
  <w:style w:type="paragraph" w:styleId="a7">
    <w:name w:val="No Spacing"/>
    <w:uiPriority w:val="1"/>
    <w:qFormat/>
    <w:rsid w:val="00A106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1">
    <w:name w:val="WW8Num1z1"/>
    <w:rsid w:val="00A106FD"/>
    <w:rPr>
      <w:rFonts w:ascii="Courier New" w:hAnsi="Courier New" w:cs="Courier New"/>
    </w:rPr>
  </w:style>
  <w:style w:type="character" w:customStyle="1" w:styleId="WW8Num1z2">
    <w:name w:val="WW8Num1z2"/>
    <w:rsid w:val="00A106FD"/>
    <w:rPr>
      <w:rFonts w:ascii="Wingdings" w:hAnsi="Wingdings" w:cs="Wingdings"/>
    </w:rPr>
  </w:style>
  <w:style w:type="character" w:customStyle="1" w:styleId="WW8Num1z3">
    <w:name w:val="WW8Num1z3"/>
    <w:rsid w:val="00A106FD"/>
    <w:rPr>
      <w:rFonts w:ascii="Symbol" w:hAnsi="Symbol" w:cs="Symbol"/>
    </w:rPr>
  </w:style>
  <w:style w:type="character" w:customStyle="1" w:styleId="WW8Num10z0">
    <w:name w:val="WW8Num10z0"/>
    <w:rsid w:val="00A106FD"/>
    <w:rPr>
      <w:rFonts w:ascii="Symbol" w:hAnsi="Symbol" w:cs="Symbol"/>
    </w:rPr>
  </w:style>
  <w:style w:type="character" w:customStyle="1" w:styleId="WW8Num10z1">
    <w:name w:val="WW8Num10z1"/>
    <w:rsid w:val="00A106FD"/>
    <w:rPr>
      <w:rFonts w:ascii="Courier New" w:hAnsi="Courier New" w:cs="Courier New"/>
    </w:rPr>
  </w:style>
  <w:style w:type="character" w:customStyle="1" w:styleId="WW8Num10z2">
    <w:name w:val="WW8Num10z2"/>
    <w:rsid w:val="00A106FD"/>
    <w:rPr>
      <w:rFonts w:ascii="Wingdings" w:hAnsi="Wingdings" w:cs="Wingdings"/>
    </w:rPr>
  </w:style>
  <w:style w:type="character" w:customStyle="1" w:styleId="WW8Num16z0">
    <w:name w:val="WW8Num16z0"/>
    <w:rsid w:val="00A106FD"/>
    <w:rPr>
      <w:rFonts w:ascii="Wingdings" w:hAnsi="Wingdings" w:cs="Wingdings"/>
    </w:rPr>
  </w:style>
  <w:style w:type="character" w:customStyle="1" w:styleId="WW8Num16z1">
    <w:name w:val="WW8Num16z1"/>
    <w:rsid w:val="00A106FD"/>
    <w:rPr>
      <w:rFonts w:ascii="Courier New" w:hAnsi="Courier New" w:cs="Courier New"/>
    </w:rPr>
  </w:style>
  <w:style w:type="character" w:customStyle="1" w:styleId="WW8Num16z3">
    <w:name w:val="WW8Num16z3"/>
    <w:rsid w:val="00A106FD"/>
    <w:rPr>
      <w:rFonts w:ascii="Symbol" w:hAnsi="Symbol" w:cs="Symbol"/>
    </w:rPr>
  </w:style>
  <w:style w:type="character" w:customStyle="1" w:styleId="WW8Num21z0">
    <w:name w:val="WW8Num21z0"/>
    <w:rsid w:val="00A106FD"/>
    <w:rPr>
      <w:rFonts w:ascii="Symbol" w:hAnsi="Symbol" w:cs="Symbol"/>
    </w:rPr>
  </w:style>
  <w:style w:type="character" w:customStyle="1" w:styleId="WW8Num21z1">
    <w:name w:val="WW8Num21z1"/>
    <w:rsid w:val="00A106FD"/>
    <w:rPr>
      <w:rFonts w:ascii="Courier New" w:hAnsi="Courier New" w:cs="Courier New"/>
    </w:rPr>
  </w:style>
  <w:style w:type="character" w:customStyle="1" w:styleId="WW8Num21z2">
    <w:name w:val="WW8Num21z2"/>
    <w:rsid w:val="00A106FD"/>
    <w:rPr>
      <w:rFonts w:ascii="Wingdings" w:hAnsi="Wingdings" w:cs="Wingdings"/>
    </w:rPr>
  </w:style>
  <w:style w:type="character" w:customStyle="1" w:styleId="WW8Num22z0">
    <w:name w:val="WW8Num22z0"/>
    <w:rsid w:val="00A106FD"/>
    <w:rPr>
      <w:rFonts w:ascii="Wingdings" w:hAnsi="Wingdings" w:cs="Wingdings"/>
    </w:rPr>
  </w:style>
  <w:style w:type="character" w:customStyle="1" w:styleId="WW8Num22z1">
    <w:name w:val="WW8Num22z1"/>
    <w:rsid w:val="00A106FD"/>
    <w:rPr>
      <w:rFonts w:ascii="Courier New" w:hAnsi="Courier New" w:cs="Courier New"/>
    </w:rPr>
  </w:style>
  <w:style w:type="character" w:customStyle="1" w:styleId="WW8Num22z3">
    <w:name w:val="WW8Num22z3"/>
    <w:rsid w:val="00A106FD"/>
    <w:rPr>
      <w:rFonts w:ascii="Symbol" w:hAnsi="Symbol" w:cs="Symbol"/>
    </w:rPr>
  </w:style>
  <w:style w:type="character" w:customStyle="1" w:styleId="WW8Num32z0">
    <w:name w:val="WW8Num32z0"/>
    <w:rsid w:val="00A106FD"/>
    <w:rPr>
      <w:rFonts w:ascii="Wingdings" w:hAnsi="Wingdings" w:cs="Wingdings"/>
    </w:rPr>
  </w:style>
  <w:style w:type="character" w:customStyle="1" w:styleId="WW8Num34z0">
    <w:name w:val="WW8Num34z0"/>
    <w:rsid w:val="00A106FD"/>
    <w:rPr>
      <w:rFonts w:ascii="Symbol" w:hAnsi="Symbol" w:cs="Symbol"/>
    </w:rPr>
  </w:style>
  <w:style w:type="character" w:customStyle="1" w:styleId="WW8Num34z1">
    <w:name w:val="WW8Num34z1"/>
    <w:rsid w:val="00A106FD"/>
    <w:rPr>
      <w:rFonts w:ascii="Courier New" w:hAnsi="Courier New" w:cs="Courier New"/>
    </w:rPr>
  </w:style>
  <w:style w:type="character" w:customStyle="1" w:styleId="WW8Num34z2">
    <w:name w:val="WW8Num34z2"/>
    <w:rsid w:val="00A106FD"/>
    <w:rPr>
      <w:rFonts w:ascii="Wingdings" w:hAnsi="Wingdings" w:cs="Wingdings"/>
    </w:rPr>
  </w:style>
  <w:style w:type="character" w:customStyle="1" w:styleId="21">
    <w:name w:val="Основной шрифт абзаца2"/>
    <w:rsid w:val="00A106FD"/>
  </w:style>
  <w:style w:type="character" w:customStyle="1" w:styleId="11">
    <w:name w:val="Основной шрифт абзаца1"/>
    <w:rsid w:val="00A106FD"/>
  </w:style>
  <w:style w:type="paragraph" w:customStyle="1" w:styleId="a8">
    <w:name w:val="Заголовок"/>
    <w:basedOn w:val="a"/>
    <w:next w:val="a9"/>
    <w:rsid w:val="00A106FD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rsid w:val="00A106FD"/>
    <w:pPr>
      <w:widowControl/>
      <w:suppressAutoHyphens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A106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A106FD"/>
    <w:rPr>
      <w:rFonts w:cs="Mangal"/>
    </w:rPr>
  </w:style>
  <w:style w:type="paragraph" w:customStyle="1" w:styleId="22">
    <w:name w:val="Название2"/>
    <w:basedOn w:val="a"/>
    <w:rsid w:val="00A106FD"/>
    <w:pPr>
      <w:widowControl/>
      <w:suppressLineNumbers/>
      <w:suppressAutoHyphens/>
      <w:autoSpaceDE/>
      <w:autoSpaceDN/>
      <w:adjustRightInd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A106FD"/>
    <w:pPr>
      <w:widowControl/>
      <w:suppressLineNumbers/>
      <w:suppressAutoHyphens/>
      <w:autoSpaceDE/>
      <w:autoSpaceDN/>
      <w:adjustRightInd/>
    </w:pPr>
    <w:rPr>
      <w:rFonts w:cs="Mangal"/>
      <w:sz w:val="24"/>
      <w:szCs w:val="24"/>
      <w:lang w:eastAsia="ar-SA"/>
    </w:rPr>
  </w:style>
  <w:style w:type="paragraph" w:customStyle="1" w:styleId="12">
    <w:name w:val="Название1"/>
    <w:basedOn w:val="a"/>
    <w:rsid w:val="00A106FD"/>
    <w:pPr>
      <w:widowControl/>
      <w:suppressLineNumbers/>
      <w:suppressAutoHyphens/>
      <w:autoSpaceDE/>
      <w:autoSpaceDN/>
      <w:adjustRightInd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106FD"/>
    <w:pPr>
      <w:widowControl/>
      <w:suppressLineNumbers/>
      <w:suppressAutoHyphens/>
      <w:autoSpaceDE/>
      <w:autoSpaceDN/>
      <w:adjustRightInd/>
    </w:pPr>
    <w:rPr>
      <w:rFonts w:cs="Mangal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A106FD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A106FD"/>
    <w:pPr>
      <w:jc w:val="center"/>
    </w:pPr>
    <w:rPr>
      <w:b/>
      <w:bCs/>
    </w:rPr>
  </w:style>
  <w:style w:type="paragraph" w:customStyle="1" w:styleId="51">
    <w:name w:val="5"/>
    <w:basedOn w:val="a"/>
    <w:rsid w:val="00A106FD"/>
    <w:pPr>
      <w:widowControl/>
      <w:tabs>
        <w:tab w:val="num" w:pos="360"/>
      </w:tabs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4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golovanov</dc:creator>
  <cp:keywords/>
  <dc:description/>
  <cp:lastModifiedBy>Moscovec</cp:lastModifiedBy>
  <cp:revision>201</cp:revision>
  <dcterms:created xsi:type="dcterms:W3CDTF">2014-02-10T11:04:00Z</dcterms:created>
  <dcterms:modified xsi:type="dcterms:W3CDTF">2017-07-26T10:46:00Z</dcterms:modified>
</cp:coreProperties>
</file>