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7E" w:rsidRDefault="00E92DAD" w:rsidP="00063D7C">
      <w:pPr>
        <w:tabs>
          <w:tab w:val="left" w:pos="6509"/>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2137E">
        <w:rPr>
          <w:rFonts w:ascii="Times New Roman" w:hAnsi="Times New Roman" w:cs="Times New Roman"/>
          <w:sz w:val="28"/>
          <w:szCs w:val="28"/>
        </w:rPr>
        <w:t>Утверждаю</w:t>
      </w:r>
    </w:p>
    <w:p w:rsidR="0042137E" w:rsidRDefault="00E92DAD" w:rsidP="00063D7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081BC4">
        <w:rPr>
          <w:rFonts w:ascii="Times New Roman" w:hAnsi="Times New Roman" w:cs="Times New Roman"/>
          <w:sz w:val="28"/>
          <w:szCs w:val="28"/>
        </w:rPr>
        <w:t>Заведующий М</w:t>
      </w:r>
      <w:r w:rsidR="001E5A2C">
        <w:rPr>
          <w:rFonts w:ascii="Times New Roman" w:hAnsi="Times New Roman" w:cs="Times New Roman"/>
          <w:sz w:val="28"/>
          <w:szCs w:val="28"/>
        </w:rPr>
        <w:t>Б</w:t>
      </w:r>
      <w:r w:rsidR="00081BC4">
        <w:rPr>
          <w:rFonts w:ascii="Times New Roman" w:hAnsi="Times New Roman" w:cs="Times New Roman"/>
          <w:sz w:val="28"/>
          <w:szCs w:val="28"/>
        </w:rPr>
        <w:t>ДОУ №</w:t>
      </w:r>
      <w:r w:rsidR="001E5A2C">
        <w:rPr>
          <w:rFonts w:ascii="Times New Roman" w:hAnsi="Times New Roman" w:cs="Times New Roman"/>
          <w:sz w:val="28"/>
          <w:szCs w:val="28"/>
        </w:rPr>
        <w:t xml:space="preserve"> 21</w:t>
      </w:r>
    </w:p>
    <w:p w:rsidR="002D3A71" w:rsidRDefault="00E92DAD" w:rsidP="00063D7C">
      <w:pPr>
        <w:jc w:val="center"/>
        <w:rPr>
          <w:rFonts w:ascii="Times New Roman" w:hAnsi="Times New Roman" w:cs="Times New Roman"/>
          <w:sz w:val="28"/>
          <w:szCs w:val="28"/>
        </w:rPr>
      </w:pPr>
      <w:r>
        <w:rPr>
          <w:rFonts w:ascii="Times New Roman" w:hAnsi="Times New Roman" w:cs="Times New Roman"/>
          <w:sz w:val="28"/>
          <w:szCs w:val="28"/>
        </w:rPr>
        <w:t xml:space="preserve">                                                                          </w:t>
      </w:r>
      <w:r w:rsidR="0042137E">
        <w:rPr>
          <w:rFonts w:ascii="Times New Roman" w:hAnsi="Times New Roman" w:cs="Times New Roman"/>
          <w:sz w:val="28"/>
          <w:szCs w:val="28"/>
        </w:rPr>
        <w:t>_</w:t>
      </w:r>
      <w:r w:rsidR="00081BC4">
        <w:rPr>
          <w:rFonts w:ascii="Times New Roman" w:hAnsi="Times New Roman" w:cs="Times New Roman"/>
          <w:sz w:val="28"/>
          <w:szCs w:val="28"/>
        </w:rPr>
        <w:t>________</w:t>
      </w:r>
      <w:proofErr w:type="spellStart"/>
      <w:r w:rsidR="002E2AD7">
        <w:rPr>
          <w:rFonts w:ascii="Times New Roman" w:hAnsi="Times New Roman" w:cs="Times New Roman"/>
          <w:sz w:val="28"/>
          <w:szCs w:val="28"/>
        </w:rPr>
        <w:t>А.Г.Авакян</w:t>
      </w:r>
      <w:proofErr w:type="spellEnd"/>
    </w:p>
    <w:p w:rsidR="0042137E" w:rsidRDefault="0042137E" w:rsidP="00063D7C">
      <w:pPr>
        <w:spacing w:after="0"/>
        <w:jc w:val="center"/>
        <w:rPr>
          <w:rFonts w:ascii="Times New Roman" w:hAnsi="Times New Roman" w:cs="Times New Roman"/>
          <w:sz w:val="28"/>
          <w:szCs w:val="28"/>
        </w:rPr>
      </w:pPr>
    </w:p>
    <w:p w:rsidR="0002293B" w:rsidRDefault="0002293B" w:rsidP="00063D7C">
      <w:pPr>
        <w:spacing w:after="0"/>
        <w:jc w:val="right"/>
        <w:rPr>
          <w:rFonts w:ascii="Times New Roman" w:hAnsi="Times New Roman" w:cs="Times New Roman"/>
          <w:sz w:val="28"/>
          <w:szCs w:val="28"/>
        </w:rPr>
      </w:pPr>
    </w:p>
    <w:p w:rsidR="00675B85" w:rsidRDefault="00675B85" w:rsidP="00063D7C">
      <w:pPr>
        <w:spacing w:after="0"/>
        <w:rPr>
          <w:rFonts w:ascii="Times New Roman" w:hAnsi="Times New Roman" w:cs="Times New Roman"/>
          <w:sz w:val="28"/>
          <w:szCs w:val="28"/>
        </w:rPr>
      </w:pPr>
    </w:p>
    <w:p w:rsidR="00830BD5" w:rsidRDefault="00830BD5" w:rsidP="00063D7C">
      <w:pPr>
        <w:spacing w:after="0"/>
        <w:rPr>
          <w:rFonts w:ascii="Times New Roman" w:hAnsi="Times New Roman" w:cs="Times New Roman"/>
          <w:sz w:val="28"/>
          <w:szCs w:val="28"/>
        </w:rPr>
      </w:pPr>
    </w:p>
    <w:p w:rsidR="007E3602" w:rsidRDefault="0002293B" w:rsidP="00063D7C">
      <w:pPr>
        <w:spacing w:after="0"/>
        <w:jc w:val="center"/>
        <w:rPr>
          <w:rFonts w:ascii="Times New Roman" w:hAnsi="Times New Roman" w:cs="Times New Roman"/>
          <w:b/>
          <w:sz w:val="40"/>
          <w:szCs w:val="40"/>
        </w:rPr>
      </w:pPr>
      <w:r w:rsidRPr="007E3602">
        <w:rPr>
          <w:rFonts w:ascii="Times New Roman" w:hAnsi="Times New Roman" w:cs="Times New Roman"/>
          <w:b/>
          <w:sz w:val="40"/>
          <w:szCs w:val="40"/>
        </w:rPr>
        <w:t>ОСНОВНАЯ</w:t>
      </w:r>
    </w:p>
    <w:p w:rsidR="0002293B" w:rsidRPr="007E3602" w:rsidRDefault="007E3602" w:rsidP="00063D7C">
      <w:pPr>
        <w:spacing w:after="0"/>
        <w:jc w:val="center"/>
        <w:rPr>
          <w:rFonts w:ascii="Times New Roman" w:hAnsi="Times New Roman" w:cs="Times New Roman"/>
          <w:b/>
          <w:sz w:val="40"/>
          <w:szCs w:val="40"/>
        </w:rPr>
      </w:pPr>
      <w:r w:rsidRPr="007E3602">
        <w:rPr>
          <w:rFonts w:ascii="Times New Roman" w:hAnsi="Times New Roman" w:cs="Times New Roman"/>
          <w:b/>
          <w:sz w:val="40"/>
          <w:szCs w:val="40"/>
        </w:rPr>
        <w:t xml:space="preserve">ОБЩЕОБРАЗОВАТЕЛЬНАЯ ПРОГРАМММА - </w:t>
      </w:r>
    </w:p>
    <w:p w:rsidR="003E4780" w:rsidRPr="007E3602" w:rsidRDefault="0002293B" w:rsidP="00063D7C">
      <w:pPr>
        <w:spacing w:after="0"/>
        <w:jc w:val="center"/>
        <w:rPr>
          <w:rFonts w:ascii="Times New Roman" w:hAnsi="Times New Roman" w:cs="Times New Roman"/>
          <w:b/>
          <w:sz w:val="40"/>
          <w:szCs w:val="40"/>
        </w:rPr>
      </w:pPr>
      <w:r w:rsidRPr="007E3602">
        <w:rPr>
          <w:rFonts w:ascii="Times New Roman" w:hAnsi="Times New Roman" w:cs="Times New Roman"/>
          <w:b/>
          <w:sz w:val="40"/>
          <w:szCs w:val="40"/>
        </w:rPr>
        <w:t xml:space="preserve">ОБРАЗОВАТЕЛЬНАЯ ПРОГРАММА </w:t>
      </w:r>
    </w:p>
    <w:p w:rsidR="00830BD5" w:rsidRPr="007E3602" w:rsidRDefault="0002293B" w:rsidP="00063D7C">
      <w:pPr>
        <w:spacing w:after="0"/>
        <w:jc w:val="center"/>
        <w:rPr>
          <w:rFonts w:ascii="Times New Roman" w:hAnsi="Times New Roman" w:cs="Times New Roman"/>
          <w:b/>
          <w:sz w:val="40"/>
          <w:szCs w:val="40"/>
        </w:rPr>
      </w:pPr>
      <w:r w:rsidRPr="007E3602">
        <w:rPr>
          <w:rFonts w:ascii="Times New Roman" w:hAnsi="Times New Roman" w:cs="Times New Roman"/>
          <w:b/>
          <w:sz w:val="40"/>
          <w:szCs w:val="40"/>
        </w:rPr>
        <w:t xml:space="preserve">ДОШКОЛЬНОГО ОБРАЗОВАНИЯ </w:t>
      </w:r>
    </w:p>
    <w:p w:rsidR="00830BD5" w:rsidRDefault="0002293B" w:rsidP="00063D7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1E5A2C">
        <w:rPr>
          <w:rFonts w:ascii="Times New Roman" w:hAnsi="Times New Roman" w:cs="Times New Roman"/>
          <w:b/>
          <w:sz w:val="28"/>
          <w:szCs w:val="28"/>
        </w:rPr>
        <w:t>БЮДЖЕТНОГО</w:t>
      </w:r>
      <w:r>
        <w:rPr>
          <w:rFonts w:ascii="Times New Roman" w:hAnsi="Times New Roman" w:cs="Times New Roman"/>
          <w:b/>
          <w:sz w:val="28"/>
          <w:szCs w:val="28"/>
        </w:rPr>
        <w:t xml:space="preserve"> ДОШКОЛЬНОГО ОБРАЗОВАТЕЛЬНОГО УЧРЕЖДЕНИЯ </w:t>
      </w:r>
    </w:p>
    <w:p w:rsidR="00830BD5" w:rsidRDefault="0002293B" w:rsidP="00063D7C">
      <w:pPr>
        <w:spacing w:after="0"/>
        <w:jc w:val="center"/>
        <w:rPr>
          <w:rFonts w:ascii="Times New Roman" w:hAnsi="Times New Roman" w:cs="Times New Roman"/>
          <w:b/>
          <w:sz w:val="28"/>
          <w:szCs w:val="28"/>
        </w:rPr>
      </w:pPr>
      <w:r>
        <w:rPr>
          <w:rFonts w:ascii="Times New Roman" w:hAnsi="Times New Roman" w:cs="Times New Roman"/>
          <w:b/>
          <w:sz w:val="28"/>
          <w:szCs w:val="28"/>
        </w:rPr>
        <w:t>ДЕТСКИЙ САД №</w:t>
      </w:r>
      <w:r w:rsidR="001E5A2C">
        <w:rPr>
          <w:rFonts w:ascii="Times New Roman" w:hAnsi="Times New Roman" w:cs="Times New Roman"/>
          <w:b/>
          <w:sz w:val="28"/>
          <w:szCs w:val="28"/>
        </w:rPr>
        <w:t xml:space="preserve"> 21</w:t>
      </w:r>
      <w:r w:rsidR="00081BC4">
        <w:rPr>
          <w:rFonts w:ascii="Times New Roman" w:hAnsi="Times New Roman" w:cs="Times New Roman"/>
          <w:b/>
          <w:sz w:val="28"/>
          <w:szCs w:val="28"/>
        </w:rPr>
        <w:t xml:space="preserve"> ОБЩЕРАЗВИВАЮЩЕГО ВИДА</w:t>
      </w:r>
    </w:p>
    <w:p w:rsidR="0002293B" w:rsidRDefault="0002293B" w:rsidP="00063D7C">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ГОРОД НОВОРОССИЙСК</w:t>
      </w:r>
    </w:p>
    <w:p w:rsidR="0002293B" w:rsidRDefault="0002293B" w:rsidP="00063D7C">
      <w:pPr>
        <w:spacing w:after="0"/>
        <w:jc w:val="center"/>
        <w:rPr>
          <w:rFonts w:ascii="Times New Roman" w:hAnsi="Times New Roman" w:cs="Times New Roman"/>
          <w:b/>
          <w:sz w:val="28"/>
          <w:szCs w:val="28"/>
        </w:rPr>
      </w:pPr>
    </w:p>
    <w:p w:rsidR="0002293B" w:rsidRDefault="00CA4D76" w:rsidP="00063D7C">
      <w:pPr>
        <w:spacing w:after="0"/>
        <w:rPr>
          <w:rFonts w:ascii="Times New Roman" w:hAnsi="Times New Roman" w:cs="Times New Roman"/>
          <w:b/>
          <w:sz w:val="28"/>
          <w:szCs w:val="28"/>
        </w:rPr>
      </w:pPr>
      <w:r>
        <w:rPr>
          <w:rFonts w:ascii="Times New Roman" w:hAnsi="Times New Roman" w:cs="Times New Roman"/>
          <w:noProof/>
          <w:sz w:val="24"/>
          <w:szCs w:val="24"/>
        </w:rPr>
        <w:drawing>
          <wp:anchor distT="0" distB="0" distL="114300" distR="114300" simplePos="0" relativeHeight="251766272" behindDoc="1" locked="0" layoutInCell="1" allowOverlap="1" wp14:anchorId="707889B5" wp14:editId="5B47E362">
            <wp:simplePos x="0" y="0"/>
            <wp:positionH relativeFrom="column">
              <wp:posOffset>2962275</wp:posOffset>
            </wp:positionH>
            <wp:positionV relativeFrom="paragraph">
              <wp:posOffset>153670</wp:posOffset>
            </wp:positionV>
            <wp:extent cx="3279775" cy="3279775"/>
            <wp:effectExtent l="0" t="0" r="0" b="0"/>
            <wp:wrapThrough wrapText="bothSides">
              <wp:wrapPolygon edited="0">
                <wp:start x="0" y="0"/>
                <wp:lineTo x="0" y="21454"/>
                <wp:lineTo x="21454" y="21454"/>
                <wp:lineTo x="2145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9775" cy="3279775"/>
                    </a:xfrm>
                    <a:prstGeom prst="rect">
                      <a:avLst/>
                    </a:prstGeom>
                    <a:noFill/>
                  </pic:spPr>
                </pic:pic>
              </a:graphicData>
            </a:graphic>
            <wp14:sizeRelH relativeFrom="page">
              <wp14:pctWidth>0</wp14:pctWidth>
            </wp14:sizeRelH>
            <wp14:sizeRelV relativeFrom="page">
              <wp14:pctHeight>0</wp14:pctHeight>
            </wp14:sizeRelV>
          </wp:anchor>
        </w:drawing>
      </w:r>
    </w:p>
    <w:p w:rsidR="00475AC1" w:rsidRDefault="007E3602" w:rsidP="00063D7C">
      <w:pPr>
        <w:tabs>
          <w:tab w:val="left" w:pos="6120"/>
        </w:tabs>
        <w:spacing w:after="0"/>
        <w:rPr>
          <w:rFonts w:ascii="Times New Roman" w:hAnsi="Times New Roman" w:cs="Times New Roman"/>
          <w:sz w:val="28"/>
          <w:szCs w:val="28"/>
        </w:rPr>
      </w:pPr>
      <w:proofErr w:type="gramStart"/>
      <w:r>
        <w:rPr>
          <w:rFonts w:ascii="Times New Roman" w:hAnsi="Times New Roman" w:cs="Times New Roman"/>
          <w:sz w:val="28"/>
          <w:szCs w:val="28"/>
        </w:rPr>
        <w:t>Принята</w:t>
      </w:r>
      <w:proofErr w:type="gramEnd"/>
      <w:r w:rsidR="00CA4D76">
        <w:rPr>
          <w:rFonts w:ascii="Times New Roman" w:hAnsi="Times New Roman" w:cs="Times New Roman"/>
          <w:sz w:val="28"/>
          <w:szCs w:val="28"/>
        </w:rPr>
        <w:tab/>
      </w:r>
    </w:p>
    <w:p w:rsidR="00475AC1" w:rsidRDefault="007E3602" w:rsidP="00063D7C">
      <w:pPr>
        <w:spacing w:after="0"/>
        <w:rPr>
          <w:rFonts w:ascii="Times New Roman" w:hAnsi="Times New Roman" w:cs="Times New Roman"/>
          <w:sz w:val="28"/>
          <w:szCs w:val="28"/>
        </w:rPr>
      </w:pPr>
      <w:r>
        <w:rPr>
          <w:rFonts w:ascii="Times New Roman" w:hAnsi="Times New Roman" w:cs="Times New Roman"/>
          <w:sz w:val="28"/>
          <w:szCs w:val="28"/>
        </w:rPr>
        <w:t xml:space="preserve">на педагогическом совете </w:t>
      </w:r>
    </w:p>
    <w:p w:rsidR="007E3602" w:rsidRDefault="007E3602" w:rsidP="00063D7C">
      <w:pPr>
        <w:spacing w:after="0"/>
        <w:rPr>
          <w:rFonts w:ascii="Times New Roman" w:hAnsi="Times New Roman" w:cs="Times New Roman"/>
          <w:sz w:val="28"/>
          <w:szCs w:val="28"/>
        </w:rPr>
      </w:pPr>
      <w:r>
        <w:rPr>
          <w:rFonts w:ascii="Times New Roman" w:hAnsi="Times New Roman" w:cs="Times New Roman"/>
          <w:sz w:val="28"/>
          <w:szCs w:val="28"/>
        </w:rPr>
        <w:t>Протокол № 1</w:t>
      </w:r>
    </w:p>
    <w:p w:rsidR="007E3602" w:rsidRDefault="007E3602" w:rsidP="00063D7C">
      <w:pPr>
        <w:spacing w:after="0"/>
        <w:rPr>
          <w:rFonts w:ascii="Times New Roman" w:hAnsi="Times New Roman" w:cs="Times New Roman"/>
          <w:sz w:val="28"/>
          <w:szCs w:val="28"/>
        </w:rPr>
      </w:pPr>
      <w:r>
        <w:rPr>
          <w:rFonts w:ascii="Times New Roman" w:hAnsi="Times New Roman" w:cs="Times New Roman"/>
          <w:sz w:val="28"/>
          <w:szCs w:val="28"/>
        </w:rPr>
        <w:t xml:space="preserve"> от «</w:t>
      </w:r>
      <w:r w:rsidR="001E5A2C">
        <w:rPr>
          <w:rFonts w:ascii="Times New Roman" w:hAnsi="Times New Roman" w:cs="Times New Roman"/>
          <w:sz w:val="28"/>
          <w:szCs w:val="28"/>
        </w:rPr>
        <w:t>28</w:t>
      </w:r>
      <w:r>
        <w:rPr>
          <w:rFonts w:ascii="Times New Roman" w:hAnsi="Times New Roman" w:cs="Times New Roman"/>
          <w:sz w:val="28"/>
          <w:szCs w:val="28"/>
        </w:rPr>
        <w:t>»</w:t>
      </w:r>
      <w:r w:rsidR="001E5A2C">
        <w:rPr>
          <w:rFonts w:ascii="Times New Roman" w:hAnsi="Times New Roman" w:cs="Times New Roman"/>
          <w:sz w:val="28"/>
          <w:szCs w:val="28"/>
        </w:rPr>
        <w:t xml:space="preserve"> августа </w:t>
      </w:r>
      <w:r>
        <w:rPr>
          <w:rFonts w:ascii="Times New Roman" w:hAnsi="Times New Roman" w:cs="Times New Roman"/>
          <w:sz w:val="28"/>
          <w:szCs w:val="28"/>
        </w:rPr>
        <w:t>201</w:t>
      </w:r>
      <w:r w:rsidR="002E2AD7">
        <w:rPr>
          <w:rFonts w:ascii="Times New Roman" w:hAnsi="Times New Roman" w:cs="Times New Roman"/>
          <w:sz w:val="28"/>
          <w:szCs w:val="28"/>
        </w:rPr>
        <w:t xml:space="preserve">6 </w:t>
      </w:r>
      <w:r>
        <w:rPr>
          <w:rFonts w:ascii="Times New Roman" w:hAnsi="Times New Roman" w:cs="Times New Roman"/>
          <w:sz w:val="28"/>
          <w:szCs w:val="28"/>
        </w:rPr>
        <w:t>г</w:t>
      </w:r>
      <w:r w:rsidR="002E2AD7">
        <w:rPr>
          <w:rFonts w:ascii="Times New Roman" w:hAnsi="Times New Roman" w:cs="Times New Roman"/>
          <w:sz w:val="28"/>
          <w:szCs w:val="28"/>
        </w:rPr>
        <w:t>.</w:t>
      </w:r>
    </w:p>
    <w:p w:rsidR="0002293B" w:rsidRDefault="0002293B" w:rsidP="00063D7C">
      <w:pPr>
        <w:spacing w:after="0"/>
        <w:jc w:val="center"/>
        <w:rPr>
          <w:rFonts w:ascii="Times New Roman" w:hAnsi="Times New Roman" w:cs="Times New Roman"/>
          <w:b/>
          <w:sz w:val="28"/>
          <w:szCs w:val="28"/>
        </w:rPr>
      </w:pPr>
    </w:p>
    <w:p w:rsidR="00675B85" w:rsidRDefault="00675B85" w:rsidP="00063D7C">
      <w:pPr>
        <w:rPr>
          <w:rFonts w:ascii="Times New Roman" w:hAnsi="Times New Roman" w:cs="Times New Roman"/>
          <w:sz w:val="28"/>
          <w:szCs w:val="28"/>
        </w:rPr>
      </w:pPr>
    </w:p>
    <w:p w:rsidR="002310C0" w:rsidRDefault="002310C0" w:rsidP="00063D7C">
      <w:pPr>
        <w:rPr>
          <w:rFonts w:ascii="Times New Roman" w:hAnsi="Times New Roman" w:cs="Times New Roman"/>
          <w:sz w:val="28"/>
          <w:szCs w:val="28"/>
        </w:rPr>
      </w:pPr>
    </w:p>
    <w:p w:rsidR="007E3602" w:rsidRDefault="007E3602" w:rsidP="00063D7C">
      <w:pPr>
        <w:rPr>
          <w:rFonts w:ascii="Times New Roman" w:hAnsi="Times New Roman" w:cs="Times New Roman"/>
          <w:sz w:val="28"/>
          <w:szCs w:val="28"/>
        </w:rPr>
      </w:pPr>
    </w:p>
    <w:p w:rsidR="005266BA" w:rsidRDefault="005266BA" w:rsidP="00063D7C">
      <w:pPr>
        <w:rPr>
          <w:rFonts w:ascii="Times New Roman" w:hAnsi="Times New Roman" w:cs="Times New Roman"/>
          <w:sz w:val="28"/>
          <w:szCs w:val="28"/>
        </w:rPr>
      </w:pPr>
    </w:p>
    <w:p w:rsidR="005266BA" w:rsidRDefault="005266BA" w:rsidP="00063D7C">
      <w:pPr>
        <w:rPr>
          <w:rFonts w:ascii="Times New Roman" w:hAnsi="Times New Roman" w:cs="Times New Roman"/>
          <w:sz w:val="28"/>
          <w:szCs w:val="28"/>
        </w:rPr>
      </w:pPr>
    </w:p>
    <w:p w:rsidR="005266BA" w:rsidRDefault="005266BA" w:rsidP="00063D7C">
      <w:pPr>
        <w:rPr>
          <w:rFonts w:ascii="Times New Roman" w:hAnsi="Times New Roman" w:cs="Times New Roman"/>
          <w:sz w:val="28"/>
          <w:szCs w:val="28"/>
        </w:rPr>
      </w:pPr>
    </w:p>
    <w:p w:rsidR="00CA4D76" w:rsidRDefault="00CA4D76" w:rsidP="00063D7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A4D76" w:rsidRDefault="00CA4D76" w:rsidP="00063D7C">
      <w:pPr>
        <w:jc w:val="center"/>
        <w:rPr>
          <w:rFonts w:ascii="Times New Roman" w:hAnsi="Times New Roman" w:cs="Times New Roman"/>
          <w:sz w:val="28"/>
          <w:szCs w:val="28"/>
        </w:rPr>
      </w:pPr>
    </w:p>
    <w:p w:rsidR="007E3602" w:rsidRDefault="007E3602" w:rsidP="00063D7C">
      <w:pPr>
        <w:jc w:val="center"/>
        <w:rPr>
          <w:rFonts w:ascii="Times New Roman" w:hAnsi="Times New Roman" w:cs="Times New Roman"/>
          <w:sz w:val="28"/>
          <w:szCs w:val="28"/>
        </w:rPr>
      </w:pPr>
      <w:r>
        <w:rPr>
          <w:rFonts w:ascii="Times New Roman" w:hAnsi="Times New Roman" w:cs="Times New Roman"/>
          <w:sz w:val="28"/>
          <w:szCs w:val="28"/>
        </w:rPr>
        <w:t>Новороссийск</w:t>
      </w:r>
    </w:p>
    <w:p w:rsidR="005266BA" w:rsidRPr="00876C55" w:rsidRDefault="00830BD5" w:rsidP="00063D7C">
      <w:pPr>
        <w:jc w:val="center"/>
        <w:rPr>
          <w:rFonts w:ascii="Times New Roman" w:hAnsi="Times New Roman" w:cs="Times New Roman"/>
          <w:sz w:val="28"/>
          <w:szCs w:val="28"/>
        </w:rPr>
      </w:pPr>
      <w:r>
        <w:rPr>
          <w:rFonts w:ascii="Times New Roman" w:hAnsi="Times New Roman" w:cs="Times New Roman"/>
          <w:sz w:val="28"/>
          <w:szCs w:val="28"/>
        </w:rPr>
        <w:t>201</w:t>
      </w:r>
      <w:r w:rsidR="002E2AD7">
        <w:rPr>
          <w:rFonts w:ascii="Times New Roman" w:hAnsi="Times New Roman" w:cs="Times New Roman"/>
          <w:sz w:val="28"/>
          <w:szCs w:val="28"/>
        </w:rPr>
        <w:t xml:space="preserve">6 </w:t>
      </w:r>
      <w:r>
        <w:rPr>
          <w:rFonts w:ascii="Times New Roman" w:hAnsi="Times New Roman" w:cs="Times New Roman"/>
          <w:sz w:val="28"/>
          <w:szCs w:val="28"/>
        </w:rPr>
        <w:t>г</w:t>
      </w:r>
      <w:r w:rsidR="002E2AD7">
        <w:rPr>
          <w:rFonts w:ascii="Times New Roman" w:hAnsi="Times New Roman" w:cs="Times New Roman"/>
          <w:sz w:val="28"/>
          <w:szCs w:val="28"/>
        </w:rPr>
        <w:t>.</w:t>
      </w:r>
    </w:p>
    <w:p w:rsidR="00FD472E" w:rsidRPr="00E778D1" w:rsidRDefault="00FD472E" w:rsidP="00FD472E">
      <w:pPr>
        <w:tabs>
          <w:tab w:val="left" w:pos="4170"/>
        </w:tabs>
        <w:ind w:right="282"/>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276"/>
      </w:tblGrid>
      <w:tr w:rsidR="00FD472E" w:rsidRPr="00E778D1" w:rsidTr="00BA254C">
        <w:tc>
          <w:tcPr>
            <w:tcW w:w="8647"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b/>
                <w:sz w:val="28"/>
                <w:szCs w:val="28"/>
              </w:rPr>
            </w:pPr>
            <w:r w:rsidRPr="00E778D1">
              <w:rPr>
                <w:rFonts w:ascii="Times New Roman" w:eastAsia="Times New Roman" w:hAnsi="Times New Roman" w:cs="Times New Roman"/>
                <w:b/>
                <w:sz w:val="28"/>
                <w:szCs w:val="28"/>
              </w:rPr>
              <w:t>Раздел</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b/>
                <w:sz w:val="28"/>
                <w:szCs w:val="28"/>
              </w:rPr>
            </w:pPr>
            <w:r w:rsidRPr="00E778D1">
              <w:rPr>
                <w:rFonts w:ascii="Times New Roman" w:eastAsia="Times New Roman" w:hAnsi="Times New Roman" w:cs="Times New Roman"/>
                <w:b/>
                <w:sz w:val="28"/>
                <w:szCs w:val="28"/>
              </w:rPr>
              <w:t>Стр.</w:t>
            </w:r>
          </w:p>
        </w:tc>
      </w:tr>
      <w:tr w:rsidR="00FD472E" w:rsidRPr="00E778D1" w:rsidTr="00BA254C">
        <w:tc>
          <w:tcPr>
            <w:tcW w:w="8647" w:type="dxa"/>
            <w:shd w:val="clear" w:color="auto" w:fill="auto"/>
          </w:tcPr>
          <w:p w:rsidR="00FD472E" w:rsidRPr="00E778D1" w:rsidRDefault="00FD472E" w:rsidP="00BA254C">
            <w:pPr>
              <w:widowControl w:val="0"/>
              <w:tabs>
                <w:tab w:val="left" w:pos="1551"/>
              </w:tabs>
              <w:spacing w:after="0" w:line="240" w:lineRule="auto"/>
              <w:rPr>
                <w:rFonts w:ascii="Times New Roman" w:eastAsia="Times New Roman" w:hAnsi="Times New Roman" w:cs="Times New Roman"/>
                <w:b/>
                <w:bCs/>
                <w:color w:val="00B050"/>
                <w:sz w:val="28"/>
                <w:szCs w:val="28"/>
                <w:shd w:val="clear" w:color="auto" w:fill="FFFFFF"/>
              </w:rPr>
            </w:pPr>
            <w:r w:rsidRPr="00E778D1">
              <w:rPr>
                <w:rFonts w:ascii="Times New Roman" w:eastAsia="Times New Roman" w:hAnsi="Times New Roman" w:cs="Times New Roman"/>
                <w:b/>
                <w:bCs/>
                <w:color w:val="00B050"/>
                <w:sz w:val="28"/>
                <w:szCs w:val="28"/>
                <w:shd w:val="clear" w:color="auto" w:fill="FFFFFF"/>
                <w:lang w:val="en-US"/>
              </w:rPr>
              <w:t>I</w:t>
            </w:r>
            <w:r w:rsidRPr="00E778D1">
              <w:rPr>
                <w:rFonts w:ascii="Times New Roman" w:eastAsia="Times New Roman" w:hAnsi="Times New Roman" w:cs="Times New Roman"/>
                <w:b/>
                <w:bCs/>
                <w:color w:val="00B050"/>
                <w:sz w:val="28"/>
                <w:szCs w:val="28"/>
                <w:shd w:val="clear" w:color="auto" w:fill="FFFFFF"/>
              </w:rPr>
              <w:t>. ЦЕЛЕВОЙ РАЗДЕЛ</w:t>
            </w:r>
          </w:p>
          <w:p w:rsidR="00FD472E" w:rsidRPr="00E778D1" w:rsidRDefault="00FD472E" w:rsidP="00BA254C">
            <w:pPr>
              <w:widowControl w:val="0"/>
              <w:spacing w:after="0" w:line="240" w:lineRule="auto"/>
              <w:rPr>
                <w:rFonts w:ascii="Times New Roman" w:eastAsia="Times New Roman" w:hAnsi="Times New Roman" w:cs="Times New Roman"/>
                <w:sz w:val="28"/>
                <w:szCs w:val="28"/>
                <w:shd w:val="clear" w:color="auto" w:fill="FFFFFF"/>
              </w:rPr>
            </w:pPr>
            <w:r w:rsidRPr="00E778D1">
              <w:rPr>
                <w:rFonts w:ascii="Times New Roman" w:eastAsia="Times New Roman" w:hAnsi="Times New Roman" w:cs="Times New Roman"/>
                <w:sz w:val="28"/>
                <w:szCs w:val="28"/>
                <w:shd w:val="clear" w:color="auto" w:fill="FFFFFF"/>
              </w:rPr>
              <w:t>1.1.</w:t>
            </w:r>
            <w:r w:rsidRPr="00E778D1">
              <w:rPr>
                <w:rFonts w:ascii="Times New Roman" w:eastAsia="Times New Roman" w:hAnsi="Times New Roman" w:cs="Times New Roman"/>
                <w:bCs/>
                <w:sz w:val="28"/>
                <w:szCs w:val="28"/>
                <w:shd w:val="clear" w:color="auto" w:fill="FFFFFF"/>
              </w:rPr>
              <w:t xml:space="preserve"> Пояснительная записка.</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3</w:t>
            </w:r>
          </w:p>
        </w:tc>
      </w:tr>
      <w:tr w:rsidR="00FD472E" w:rsidRPr="00E778D1" w:rsidTr="00BA254C">
        <w:tc>
          <w:tcPr>
            <w:tcW w:w="8647" w:type="dxa"/>
            <w:shd w:val="clear" w:color="auto" w:fill="auto"/>
          </w:tcPr>
          <w:p w:rsidR="00FD472E" w:rsidRPr="00E778D1" w:rsidRDefault="00FD472E" w:rsidP="00BA254C">
            <w:pPr>
              <w:autoSpaceDE w:val="0"/>
              <w:autoSpaceDN w:val="0"/>
              <w:adjustRightInd w:val="0"/>
              <w:spacing w:after="0" w:line="240" w:lineRule="auto"/>
              <w:ind w:left="360"/>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Цели и задачи деятельности образовательного учреждения по реализации основной общеобразовательной программы</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FD472E" w:rsidRPr="00E778D1" w:rsidTr="00BA254C">
        <w:tc>
          <w:tcPr>
            <w:tcW w:w="8647" w:type="dxa"/>
            <w:shd w:val="clear" w:color="auto" w:fill="auto"/>
          </w:tcPr>
          <w:p w:rsidR="00FD472E" w:rsidRPr="00E778D1" w:rsidRDefault="00FD472E" w:rsidP="00BA254C">
            <w:pPr>
              <w:autoSpaceDE w:val="0"/>
              <w:autoSpaceDN w:val="0"/>
              <w:adjustRightInd w:val="0"/>
              <w:spacing w:after="0" w:line="240" w:lineRule="auto"/>
              <w:ind w:left="360"/>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Принципы и подходы к формированию Программы</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FD472E" w:rsidRPr="00E778D1" w:rsidTr="00BA254C">
        <w:tc>
          <w:tcPr>
            <w:tcW w:w="8647" w:type="dxa"/>
            <w:shd w:val="clear" w:color="auto" w:fill="auto"/>
          </w:tcPr>
          <w:p w:rsidR="00FD472E" w:rsidRPr="00E778D1" w:rsidRDefault="00FD472E" w:rsidP="00BA254C">
            <w:pPr>
              <w:autoSpaceDE w:val="0"/>
              <w:autoSpaceDN w:val="0"/>
              <w:adjustRightInd w:val="0"/>
              <w:spacing w:after="0" w:line="240" w:lineRule="auto"/>
              <w:ind w:left="360"/>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Значимые характеристики особенностей развития воспитанников</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tc>
      </w:tr>
      <w:tr w:rsidR="00FD472E" w:rsidRPr="00E778D1" w:rsidTr="00BA254C">
        <w:tc>
          <w:tcPr>
            <w:tcW w:w="8647" w:type="dxa"/>
            <w:shd w:val="clear" w:color="auto" w:fill="auto"/>
          </w:tcPr>
          <w:p w:rsidR="00FD472E" w:rsidRPr="00E778D1" w:rsidRDefault="00FD472E" w:rsidP="00BA254C">
            <w:pPr>
              <w:widowControl w:val="0"/>
              <w:spacing w:after="0" w:line="240" w:lineRule="auto"/>
              <w:jc w:val="both"/>
              <w:rPr>
                <w:rFonts w:ascii="Times New Roman" w:eastAsia="Times New Roman" w:hAnsi="Times New Roman" w:cs="Times New Roman"/>
                <w:sz w:val="28"/>
                <w:szCs w:val="28"/>
                <w:shd w:val="clear" w:color="auto" w:fill="FFFFFF"/>
              </w:rPr>
            </w:pPr>
            <w:r w:rsidRPr="00E778D1">
              <w:rPr>
                <w:rFonts w:ascii="Times New Roman" w:eastAsia="Times New Roman" w:hAnsi="Times New Roman" w:cs="Times New Roman"/>
                <w:sz w:val="28"/>
                <w:szCs w:val="28"/>
                <w:shd w:val="clear" w:color="auto" w:fill="FFFFFF"/>
              </w:rPr>
              <w:t xml:space="preserve">1.2. Планируемые результаты освоения Программы. </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15</w:t>
            </w:r>
          </w:p>
        </w:tc>
      </w:tr>
      <w:tr w:rsidR="00FD472E" w:rsidRPr="00E778D1" w:rsidTr="00BA254C">
        <w:tc>
          <w:tcPr>
            <w:tcW w:w="8647" w:type="dxa"/>
            <w:shd w:val="clear" w:color="auto" w:fill="auto"/>
          </w:tcPr>
          <w:p w:rsidR="00FD472E" w:rsidRPr="00E778D1" w:rsidRDefault="00FD472E" w:rsidP="00BA254C">
            <w:pPr>
              <w:widowControl w:val="0"/>
              <w:tabs>
                <w:tab w:val="left" w:pos="1556"/>
              </w:tabs>
              <w:spacing w:after="0" w:line="240" w:lineRule="auto"/>
              <w:rPr>
                <w:rFonts w:ascii="Times New Roman" w:eastAsia="Times New Roman" w:hAnsi="Times New Roman" w:cs="Times New Roman"/>
                <w:color w:val="00B050"/>
                <w:sz w:val="28"/>
                <w:szCs w:val="28"/>
                <w:shd w:val="clear" w:color="auto" w:fill="FFFFFF"/>
              </w:rPr>
            </w:pPr>
            <w:r w:rsidRPr="00E778D1">
              <w:rPr>
                <w:rFonts w:ascii="Times New Roman" w:eastAsia="Times New Roman" w:hAnsi="Times New Roman" w:cs="Times New Roman"/>
                <w:b/>
                <w:bCs/>
                <w:color w:val="00B050"/>
                <w:sz w:val="28"/>
                <w:szCs w:val="28"/>
                <w:shd w:val="clear" w:color="auto" w:fill="FFFFFF"/>
                <w:lang w:val="en-US"/>
              </w:rPr>
              <w:t>II</w:t>
            </w:r>
            <w:r w:rsidRPr="00E778D1">
              <w:rPr>
                <w:rFonts w:ascii="Times New Roman" w:eastAsia="Times New Roman" w:hAnsi="Times New Roman" w:cs="Times New Roman"/>
                <w:b/>
                <w:bCs/>
                <w:color w:val="00B050"/>
                <w:sz w:val="28"/>
                <w:szCs w:val="28"/>
                <w:shd w:val="clear" w:color="auto" w:fill="FFFFFF"/>
              </w:rPr>
              <w:t>. СОДЕРЖАТЕЛЬНЫЙ РАЗДЕЛ</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20</w:t>
            </w:r>
          </w:p>
        </w:tc>
      </w:tr>
      <w:tr w:rsidR="00FD472E" w:rsidRPr="00E778D1" w:rsidTr="00BA254C">
        <w:tc>
          <w:tcPr>
            <w:tcW w:w="8647" w:type="dxa"/>
            <w:shd w:val="clear" w:color="auto" w:fill="auto"/>
          </w:tcPr>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eastAsiaTheme="minorHAnsi" w:hAnsi="Times New Roman" w:cs="Times New Roman"/>
                <w:sz w:val="28"/>
                <w:szCs w:val="28"/>
                <w:lang w:eastAsia="en-US"/>
              </w:rPr>
              <w:t xml:space="preserve">2.1.Описание образовательной деятельности в соответствии </w:t>
            </w:r>
          </w:p>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eastAsiaTheme="minorHAnsi" w:hAnsi="Times New Roman" w:cs="Times New Roman"/>
                <w:sz w:val="28"/>
                <w:szCs w:val="28"/>
                <w:lang w:eastAsia="en-US"/>
              </w:rPr>
              <w:t xml:space="preserve">с направлениями развития ребёнка, представленными в пяти </w:t>
            </w:r>
          </w:p>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eastAsiaTheme="minorHAnsi" w:hAnsi="Times New Roman" w:cs="Times New Roman"/>
                <w:sz w:val="28"/>
                <w:szCs w:val="28"/>
                <w:lang w:eastAsia="en-US"/>
              </w:rPr>
              <w:t xml:space="preserve">образовательных </w:t>
            </w:r>
            <w:proofErr w:type="gramStart"/>
            <w:r w:rsidRPr="00E778D1">
              <w:rPr>
                <w:rFonts w:ascii="Times New Roman" w:eastAsiaTheme="minorHAnsi" w:hAnsi="Times New Roman" w:cs="Times New Roman"/>
                <w:sz w:val="28"/>
                <w:szCs w:val="28"/>
                <w:lang w:eastAsia="en-US"/>
              </w:rPr>
              <w:t>областях</w:t>
            </w:r>
            <w:proofErr w:type="gramEnd"/>
            <w:r w:rsidRPr="00E778D1">
              <w:rPr>
                <w:rFonts w:ascii="Times New Roman" w:eastAsiaTheme="minorHAnsi" w:hAnsi="Times New Roman" w:cs="Times New Roman"/>
                <w:sz w:val="28"/>
                <w:szCs w:val="28"/>
                <w:lang w:eastAsia="en-US"/>
              </w:rPr>
              <w:t xml:space="preserve"> </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20</w:t>
            </w:r>
          </w:p>
        </w:tc>
      </w:tr>
      <w:tr w:rsidR="00FD472E" w:rsidRPr="00E778D1" w:rsidTr="00BA254C">
        <w:trPr>
          <w:trHeight w:val="257"/>
        </w:trPr>
        <w:tc>
          <w:tcPr>
            <w:tcW w:w="8647" w:type="dxa"/>
            <w:shd w:val="clear" w:color="auto" w:fill="auto"/>
          </w:tcPr>
          <w:p w:rsidR="00FD472E" w:rsidRPr="00E778D1" w:rsidRDefault="00FD472E" w:rsidP="00BA254C">
            <w:pPr>
              <w:spacing w:after="0" w:line="240" w:lineRule="auto"/>
              <w:rPr>
                <w:rFonts w:ascii="Times New Roman" w:hAnsi="Times New Roman" w:cs="Times New Roman"/>
                <w:bCs/>
                <w:sz w:val="28"/>
                <w:szCs w:val="28"/>
              </w:rPr>
            </w:pPr>
            <w:r w:rsidRPr="00E778D1">
              <w:rPr>
                <w:rFonts w:ascii="Times New Roman" w:hAnsi="Times New Roman" w:cs="Times New Roman"/>
                <w:bCs/>
                <w:sz w:val="28"/>
                <w:szCs w:val="28"/>
              </w:rPr>
              <w:t>2.2. Формы, способы, методы и средства реализации программы с учетом возрастных и индивидуальных особенностей воспитанников,</w:t>
            </w:r>
          </w:p>
          <w:p w:rsidR="00FD472E" w:rsidRPr="00E778D1" w:rsidRDefault="00FD472E" w:rsidP="00BA254C">
            <w:pPr>
              <w:spacing w:after="0" w:line="240" w:lineRule="auto"/>
              <w:rPr>
                <w:rFonts w:ascii="Times New Roman" w:hAnsi="Times New Roman" w:cs="Times New Roman"/>
                <w:bCs/>
                <w:sz w:val="28"/>
                <w:szCs w:val="28"/>
              </w:rPr>
            </w:pPr>
            <w:r w:rsidRPr="00E778D1">
              <w:rPr>
                <w:rFonts w:ascii="Times New Roman" w:hAnsi="Times New Roman" w:cs="Times New Roman"/>
                <w:bCs/>
                <w:sz w:val="28"/>
                <w:szCs w:val="28"/>
              </w:rPr>
              <w:t>специфики их образовательных потребностей и интересов.</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p>
        </w:tc>
      </w:tr>
      <w:tr w:rsidR="00FD472E" w:rsidRPr="00E778D1" w:rsidTr="00BA254C">
        <w:trPr>
          <w:trHeight w:val="664"/>
        </w:trPr>
        <w:tc>
          <w:tcPr>
            <w:tcW w:w="8647" w:type="dxa"/>
            <w:tcBorders>
              <w:bottom w:val="single" w:sz="8" w:space="0" w:color="000000" w:themeColor="text1"/>
            </w:tcBorders>
            <w:shd w:val="clear" w:color="auto" w:fill="auto"/>
          </w:tcPr>
          <w:p w:rsidR="00FD472E" w:rsidRPr="00E778D1" w:rsidRDefault="00FD472E" w:rsidP="00BA254C">
            <w:pPr>
              <w:autoSpaceDE w:val="0"/>
              <w:autoSpaceDN w:val="0"/>
              <w:adjustRightInd w:val="0"/>
              <w:spacing w:after="0" w:line="240" w:lineRule="auto"/>
              <w:rPr>
                <w:b/>
                <w:sz w:val="28"/>
                <w:szCs w:val="28"/>
                <w:lang w:eastAsia="ar-SA"/>
              </w:rPr>
            </w:pPr>
            <w:r w:rsidRPr="00E778D1">
              <w:rPr>
                <w:rFonts w:ascii="Times New Roman" w:eastAsiaTheme="minorHAnsi" w:hAnsi="Times New Roman" w:cs="Times New Roman"/>
                <w:sz w:val="28"/>
                <w:szCs w:val="28"/>
                <w:lang w:eastAsia="en-US"/>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76" w:type="dxa"/>
            <w:tcBorders>
              <w:bottom w:val="single" w:sz="8" w:space="0" w:color="000000" w:themeColor="text1"/>
            </w:tcBorders>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p>
        </w:tc>
      </w:tr>
      <w:tr w:rsidR="00FD472E" w:rsidRPr="00E778D1" w:rsidTr="00BA254C">
        <w:trPr>
          <w:trHeight w:val="637"/>
        </w:trPr>
        <w:tc>
          <w:tcPr>
            <w:tcW w:w="8647" w:type="dxa"/>
            <w:tcBorders>
              <w:top w:val="single" w:sz="8" w:space="0" w:color="000000" w:themeColor="text1"/>
              <w:bottom w:val="single" w:sz="8" w:space="0" w:color="000000" w:themeColor="text1"/>
            </w:tcBorders>
            <w:shd w:val="clear" w:color="auto" w:fill="auto"/>
          </w:tcPr>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eastAsiaTheme="minorHAnsi" w:hAnsi="Times New Roman" w:cs="Times New Roman"/>
                <w:sz w:val="28"/>
                <w:szCs w:val="28"/>
                <w:lang w:eastAsia="en-US"/>
              </w:rPr>
              <w:t>2.4. Описание образовательной деятельности по профессиональной коррекции нарушений развития детей</w:t>
            </w:r>
          </w:p>
        </w:tc>
        <w:tc>
          <w:tcPr>
            <w:tcW w:w="1276" w:type="dxa"/>
            <w:tcBorders>
              <w:top w:val="single" w:sz="8" w:space="0" w:color="000000" w:themeColor="text1"/>
              <w:bottom w:val="single" w:sz="8" w:space="0" w:color="000000" w:themeColor="text1"/>
            </w:tcBorders>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FD472E" w:rsidRPr="00E778D1" w:rsidTr="00BA254C">
        <w:trPr>
          <w:trHeight w:val="152"/>
        </w:trPr>
        <w:tc>
          <w:tcPr>
            <w:tcW w:w="8647" w:type="dxa"/>
            <w:tcBorders>
              <w:top w:val="single" w:sz="8" w:space="0" w:color="000000" w:themeColor="text1"/>
              <w:bottom w:val="single" w:sz="8" w:space="0" w:color="000000" w:themeColor="text1"/>
            </w:tcBorders>
            <w:shd w:val="clear" w:color="auto" w:fill="auto"/>
          </w:tcPr>
          <w:p w:rsidR="00FD472E" w:rsidRPr="00E778D1" w:rsidRDefault="00FD472E" w:rsidP="00BA254C">
            <w:pPr>
              <w:autoSpaceDE w:val="0"/>
              <w:autoSpaceDN w:val="0"/>
              <w:adjustRightInd w:val="0"/>
              <w:spacing w:after="0" w:line="240" w:lineRule="auto"/>
              <w:rPr>
                <w:rFonts w:ascii="Times New Roman" w:hAnsi="Times New Roman" w:cs="Times New Roman"/>
                <w:sz w:val="28"/>
                <w:szCs w:val="28"/>
              </w:rPr>
            </w:pPr>
            <w:r w:rsidRPr="00E778D1">
              <w:rPr>
                <w:rFonts w:ascii="Times New Roman" w:eastAsiaTheme="minorHAnsi" w:hAnsi="Times New Roman" w:cs="Times New Roman"/>
                <w:sz w:val="28"/>
                <w:szCs w:val="28"/>
                <w:lang w:eastAsia="en-US"/>
              </w:rPr>
              <w:t xml:space="preserve">2.5. </w:t>
            </w:r>
            <w:r w:rsidRPr="00E778D1">
              <w:rPr>
                <w:rFonts w:ascii="Times New Roman" w:hAnsi="Times New Roman" w:cs="Times New Roman"/>
                <w:sz w:val="28"/>
                <w:szCs w:val="28"/>
              </w:rPr>
              <w:t>Особенности работы в основных образовательных областях</w:t>
            </w:r>
          </w:p>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hAnsi="Times New Roman" w:cs="Times New Roman"/>
                <w:sz w:val="28"/>
                <w:szCs w:val="28"/>
              </w:rPr>
              <w:t>в разных видах деятельности и культурных практиках.</w:t>
            </w:r>
          </w:p>
        </w:tc>
        <w:tc>
          <w:tcPr>
            <w:tcW w:w="1276" w:type="dxa"/>
            <w:tcBorders>
              <w:top w:val="single" w:sz="8" w:space="0" w:color="000000" w:themeColor="text1"/>
              <w:bottom w:val="single" w:sz="8" w:space="0" w:color="000000" w:themeColor="text1"/>
            </w:tcBorders>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FD472E" w:rsidRPr="00E778D1" w:rsidTr="00BA254C">
        <w:trPr>
          <w:trHeight w:val="329"/>
        </w:trPr>
        <w:tc>
          <w:tcPr>
            <w:tcW w:w="8647" w:type="dxa"/>
            <w:tcBorders>
              <w:top w:val="single" w:sz="8" w:space="0" w:color="000000" w:themeColor="text1"/>
            </w:tcBorders>
            <w:shd w:val="clear" w:color="auto" w:fill="auto"/>
          </w:tcPr>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eastAsiaTheme="minorHAnsi" w:hAnsi="Times New Roman" w:cs="Times New Roman"/>
                <w:sz w:val="28"/>
                <w:szCs w:val="28"/>
                <w:lang w:eastAsia="en-US"/>
              </w:rPr>
              <w:t>2.6. Способы и направления поддержки детской инициативы.</w:t>
            </w:r>
          </w:p>
        </w:tc>
        <w:tc>
          <w:tcPr>
            <w:tcW w:w="1276" w:type="dxa"/>
            <w:tcBorders>
              <w:top w:val="single" w:sz="8" w:space="0" w:color="000000" w:themeColor="text1"/>
            </w:tcBorders>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FD472E" w:rsidRPr="00E778D1" w:rsidTr="00BA254C">
        <w:trPr>
          <w:trHeight w:val="508"/>
        </w:trPr>
        <w:tc>
          <w:tcPr>
            <w:tcW w:w="8647" w:type="dxa"/>
            <w:tcBorders>
              <w:top w:val="single" w:sz="4" w:space="0" w:color="auto"/>
            </w:tcBorders>
            <w:shd w:val="clear" w:color="auto" w:fill="auto"/>
          </w:tcPr>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778D1">
              <w:rPr>
                <w:rFonts w:ascii="Times New Roman" w:eastAsiaTheme="minorHAnsi" w:hAnsi="Times New Roman" w:cs="Times New Roman"/>
                <w:sz w:val="28"/>
                <w:szCs w:val="28"/>
                <w:lang w:eastAsia="en-US"/>
              </w:rPr>
              <w:t>2.7.Особенности взаимодействия педагогического коллектива с семьями воспитанников</w:t>
            </w:r>
          </w:p>
        </w:tc>
        <w:tc>
          <w:tcPr>
            <w:tcW w:w="1276" w:type="dxa"/>
            <w:tcBorders>
              <w:top w:val="single" w:sz="4" w:space="0" w:color="auto"/>
            </w:tcBorders>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FD472E" w:rsidRPr="00E778D1" w:rsidTr="00BA254C">
        <w:trPr>
          <w:trHeight w:val="395"/>
        </w:trPr>
        <w:tc>
          <w:tcPr>
            <w:tcW w:w="8647" w:type="dxa"/>
            <w:tcBorders>
              <w:top w:val="single" w:sz="4" w:space="0" w:color="auto"/>
            </w:tcBorders>
            <w:shd w:val="clear" w:color="auto" w:fill="auto"/>
          </w:tcPr>
          <w:p w:rsidR="00FD472E" w:rsidRPr="00E778D1" w:rsidRDefault="00FD472E" w:rsidP="00BA254C">
            <w:pPr>
              <w:autoSpaceDE w:val="0"/>
              <w:autoSpaceDN w:val="0"/>
              <w:adjustRightInd w:val="0"/>
              <w:spacing w:after="0" w:line="240" w:lineRule="auto"/>
              <w:rPr>
                <w:rFonts w:ascii="Times New Roman" w:eastAsiaTheme="minorHAnsi" w:hAnsi="Times New Roman" w:cs="Times New Roman"/>
                <w:sz w:val="28"/>
                <w:szCs w:val="28"/>
                <w:lang w:eastAsia="en-US"/>
              </w:rPr>
            </w:pPr>
            <w:r w:rsidRPr="00E778D1">
              <w:rPr>
                <w:rFonts w:ascii="Times New Roman" w:eastAsiaTheme="minorHAnsi" w:hAnsi="Times New Roman" w:cs="Times New Roman"/>
                <w:sz w:val="28"/>
                <w:szCs w:val="28"/>
                <w:lang w:eastAsia="en-US"/>
              </w:rPr>
              <w:t>2.8.Иные характеристики основной общеобразовательной программы</w:t>
            </w:r>
          </w:p>
        </w:tc>
        <w:tc>
          <w:tcPr>
            <w:tcW w:w="1276" w:type="dxa"/>
            <w:tcBorders>
              <w:top w:val="single" w:sz="4" w:space="0" w:color="auto"/>
            </w:tcBorders>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FD472E" w:rsidRPr="00E778D1" w:rsidTr="00BA254C">
        <w:tc>
          <w:tcPr>
            <w:tcW w:w="8647" w:type="dxa"/>
            <w:shd w:val="clear" w:color="auto" w:fill="auto"/>
          </w:tcPr>
          <w:p w:rsidR="00FD472E" w:rsidRPr="00E778D1" w:rsidRDefault="00FD472E" w:rsidP="00BA254C">
            <w:pPr>
              <w:widowControl w:val="0"/>
              <w:tabs>
                <w:tab w:val="left" w:pos="1566"/>
              </w:tabs>
              <w:spacing w:after="0" w:line="240" w:lineRule="auto"/>
              <w:rPr>
                <w:rFonts w:ascii="Times New Roman" w:eastAsia="Times New Roman" w:hAnsi="Times New Roman" w:cs="Times New Roman"/>
                <w:color w:val="00B050"/>
                <w:sz w:val="28"/>
                <w:szCs w:val="28"/>
                <w:shd w:val="clear" w:color="auto" w:fill="FFFFFF"/>
              </w:rPr>
            </w:pPr>
            <w:r w:rsidRPr="00E778D1">
              <w:rPr>
                <w:rFonts w:ascii="Times New Roman" w:eastAsia="Times New Roman" w:hAnsi="Times New Roman" w:cs="Times New Roman"/>
                <w:b/>
                <w:bCs/>
                <w:color w:val="00B050"/>
                <w:sz w:val="28"/>
                <w:szCs w:val="28"/>
                <w:shd w:val="clear" w:color="auto" w:fill="FFFFFF"/>
                <w:lang w:val="en-US"/>
              </w:rPr>
              <w:t>III</w:t>
            </w:r>
            <w:r w:rsidRPr="00E778D1">
              <w:rPr>
                <w:rFonts w:ascii="Times New Roman" w:eastAsia="Times New Roman" w:hAnsi="Times New Roman" w:cs="Times New Roman"/>
                <w:b/>
                <w:bCs/>
                <w:color w:val="00B050"/>
                <w:sz w:val="28"/>
                <w:szCs w:val="28"/>
                <w:shd w:val="clear" w:color="auto" w:fill="FFFFFF"/>
              </w:rPr>
              <w:t>. ОРГАНИЗАЦИОННЫЙ РАЗДЕЛ</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r w:rsidR="00FD472E" w:rsidRPr="00E778D1" w:rsidTr="00BA254C">
        <w:tc>
          <w:tcPr>
            <w:tcW w:w="8647" w:type="dxa"/>
            <w:shd w:val="clear" w:color="auto" w:fill="auto"/>
          </w:tcPr>
          <w:p w:rsidR="00FD472E" w:rsidRPr="00E778D1" w:rsidRDefault="00FD472E" w:rsidP="00BA254C">
            <w:pPr>
              <w:keepNext/>
              <w:autoSpaceDE w:val="0"/>
              <w:autoSpaceDN w:val="0"/>
              <w:adjustRightInd w:val="0"/>
              <w:spacing w:after="0" w:line="240" w:lineRule="auto"/>
              <w:jc w:val="both"/>
              <w:textAlignment w:val="center"/>
              <w:rPr>
                <w:rFonts w:ascii="Times New Roman" w:eastAsia="Times New Roman" w:hAnsi="Times New Roman" w:cs="Times New Roman"/>
                <w:bCs/>
                <w:sz w:val="28"/>
                <w:szCs w:val="28"/>
              </w:rPr>
            </w:pPr>
            <w:r w:rsidRPr="00E778D1">
              <w:rPr>
                <w:rFonts w:ascii="Times New Roman" w:eastAsia="Times New Roman" w:hAnsi="Times New Roman" w:cs="Times New Roman"/>
                <w:bCs/>
                <w:color w:val="000000"/>
                <w:sz w:val="28"/>
                <w:szCs w:val="28"/>
                <w:shd w:val="clear" w:color="auto" w:fill="FFFFFF"/>
              </w:rPr>
              <w:t>3.1</w:t>
            </w:r>
            <w:r w:rsidRPr="00E778D1">
              <w:rPr>
                <w:rFonts w:ascii="Times New Roman" w:eastAsia="Times New Roman" w:hAnsi="Times New Roman" w:cs="Times New Roman"/>
                <w:b/>
                <w:bCs/>
                <w:color w:val="000000"/>
                <w:sz w:val="28"/>
                <w:szCs w:val="28"/>
                <w:shd w:val="clear" w:color="auto" w:fill="FFFFFF"/>
              </w:rPr>
              <w:t xml:space="preserve">. </w:t>
            </w:r>
            <w:r w:rsidRPr="00E778D1">
              <w:rPr>
                <w:rFonts w:ascii="Times New Roman" w:eastAsia="Times New Roman" w:hAnsi="Times New Roman" w:cs="Times New Roman"/>
                <w:color w:val="000000"/>
                <w:sz w:val="28"/>
                <w:szCs w:val="28"/>
                <w:shd w:val="clear" w:color="auto" w:fill="FFFFFF"/>
              </w:rPr>
              <w:t>Описание материально-технического обеспечения Программы, обеспеченность методическими материалами и средствами обучения и воспитания.</w:t>
            </w:r>
            <w:r w:rsidRPr="00E778D1">
              <w:rPr>
                <w:rFonts w:ascii="Times New Roman" w:eastAsia="Times New Roman" w:hAnsi="Times New Roman" w:cs="Times New Roman"/>
                <w:bCs/>
                <w:sz w:val="28"/>
                <w:szCs w:val="28"/>
              </w:rPr>
              <w:t xml:space="preserve"> </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r w:rsidR="00FD472E" w:rsidRPr="00E778D1" w:rsidTr="00BA254C">
        <w:trPr>
          <w:trHeight w:val="305"/>
        </w:trPr>
        <w:tc>
          <w:tcPr>
            <w:tcW w:w="8647" w:type="dxa"/>
            <w:shd w:val="clear" w:color="auto" w:fill="auto"/>
          </w:tcPr>
          <w:p w:rsidR="00FD472E" w:rsidRPr="00E778D1" w:rsidRDefault="00FD472E" w:rsidP="00BA254C">
            <w:pPr>
              <w:widowControl w:val="0"/>
              <w:tabs>
                <w:tab w:val="left" w:pos="1566"/>
              </w:tabs>
              <w:spacing w:after="0" w:line="240" w:lineRule="auto"/>
              <w:rPr>
                <w:rFonts w:ascii="Times New Roman" w:eastAsia="Times New Roman" w:hAnsi="Times New Roman" w:cs="Times New Roman"/>
                <w:sz w:val="28"/>
                <w:szCs w:val="28"/>
                <w:shd w:val="clear" w:color="auto" w:fill="FFFFFF"/>
              </w:rPr>
            </w:pPr>
            <w:r w:rsidRPr="00E778D1">
              <w:rPr>
                <w:rFonts w:ascii="Times New Roman" w:eastAsia="Times New Roman" w:hAnsi="Times New Roman" w:cs="Times New Roman"/>
                <w:sz w:val="28"/>
                <w:szCs w:val="28"/>
                <w:shd w:val="clear" w:color="auto" w:fill="FFFFFF"/>
              </w:rPr>
              <w:t xml:space="preserve">3.2. </w:t>
            </w:r>
            <w:r w:rsidRPr="00E778D1">
              <w:rPr>
                <w:rFonts w:ascii="Times New Roman" w:hAnsi="Times New Roman" w:cs="Times New Roman"/>
                <w:sz w:val="28"/>
                <w:szCs w:val="28"/>
              </w:rPr>
              <w:t>Режим дня и/или распорядок</w:t>
            </w:r>
            <w:r w:rsidRPr="00E778D1">
              <w:rPr>
                <w:rFonts w:ascii="Times New Roman" w:hAnsi="Times New Roman" w:cs="Times New Roman"/>
                <w:b/>
                <w:sz w:val="28"/>
                <w:szCs w:val="28"/>
              </w:rPr>
              <w:t xml:space="preserve"> </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r>
      <w:tr w:rsidR="00FD472E" w:rsidRPr="00E778D1" w:rsidTr="00BA254C">
        <w:trPr>
          <w:trHeight w:val="332"/>
        </w:trPr>
        <w:tc>
          <w:tcPr>
            <w:tcW w:w="8647" w:type="dxa"/>
            <w:shd w:val="clear" w:color="auto" w:fill="auto"/>
          </w:tcPr>
          <w:p w:rsidR="00FD472E" w:rsidRPr="00E778D1" w:rsidRDefault="00FD472E" w:rsidP="00BA254C">
            <w:pPr>
              <w:widowControl w:val="0"/>
              <w:tabs>
                <w:tab w:val="left" w:pos="1566"/>
              </w:tabs>
              <w:spacing w:after="0" w:line="240" w:lineRule="auto"/>
              <w:rPr>
                <w:rFonts w:ascii="Times New Roman" w:eastAsia="Times New Roman" w:hAnsi="Times New Roman" w:cs="Times New Roman"/>
                <w:sz w:val="28"/>
                <w:szCs w:val="28"/>
                <w:shd w:val="clear" w:color="auto" w:fill="FFFFFF"/>
              </w:rPr>
            </w:pPr>
            <w:r w:rsidRPr="00E778D1">
              <w:rPr>
                <w:rFonts w:ascii="Times New Roman" w:eastAsia="Times New Roman" w:hAnsi="Times New Roman" w:cs="Times New Roman"/>
                <w:sz w:val="28"/>
                <w:szCs w:val="28"/>
                <w:shd w:val="clear" w:color="auto" w:fill="FFFFFF"/>
              </w:rPr>
              <w:t xml:space="preserve">3.3. Модель </w:t>
            </w:r>
            <w:proofErr w:type="spellStart"/>
            <w:r w:rsidRPr="00E778D1">
              <w:rPr>
                <w:rFonts w:ascii="Times New Roman" w:eastAsia="Times New Roman" w:hAnsi="Times New Roman" w:cs="Times New Roman"/>
                <w:sz w:val="28"/>
                <w:szCs w:val="28"/>
                <w:shd w:val="clear" w:color="auto" w:fill="FFFFFF"/>
              </w:rPr>
              <w:t>воспитательно</w:t>
            </w:r>
            <w:proofErr w:type="spellEnd"/>
            <w:r w:rsidRPr="00E778D1">
              <w:rPr>
                <w:rFonts w:ascii="Times New Roman" w:eastAsia="Times New Roman" w:hAnsi="Times New Roman" w:cs="Times New Roman"/>
                <w:sz w:val="28"/>
                <w:szCs w:val="28"/>
                <w:shd w:val="clear" w:color="auto" w:fill="FFFFFF"/>
              </w:rPr>
              <w:t xml:space="preserve"> </w:t>
            </w:r>
            <w:proofErr w:type="gramStart"/>
            <w:r w:rsidRPr="00E778D1">
              <w:rPr>
                <w:rFonts w:ascii="Times New Roman" w:eastAsia="Times New Roman" w:hAnsi="Times New Roman" w:cs="Times New Roman"/>
                <w:sz w:val="28"/>
                <w:szCs w:val="28"/>
                <w:shd w:val="clear" w:color="auto" w:fill="FFFFFF"/>
              </w:rPr>
              <w:t>-о</w:t>
            </w:r>
            <w:proofErr w:type="gramEnd"/>
            <w:r w:rsidRPr="00E778D1">
              <w:rPr>
                <w:rFonts w:ascii="Times New Roman" w:eastAsia="Times New Roman" w:hAnsi="Times New Roman" w:cs="Times New Roman"/>
                <w:sz w:val="28"/>
                <w:szCs w:val="28"/>
                <w:shd w:val="clear" w:color="auto" w:fill="FFFFFF"/>
              </w:rPr>
              <w:t xml:space="preserve">бразовательного процесса </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r>
      <w:tr w:rsidR="00FD472E" w:rsidRPr="00E778D1" w:rsidTr="00BA254C">
        <w:tc>
          <w:tcPr>
            <w:tcW w:w="8647" w:type="dxa"/>
            <w:shd w:val="clear" w:color="auto" w:fill="auto"/>
          </w:tcPr>
          <w:p w:rsidR="00FD472E" w:rsidRPr="00E778D1" w:rsidRDefault="00FD472E" w:rsidP="00BA254C">
            <w:pPr>
              <w:widowControl w:val="0"/>
              <w:tabs>
                <w:tab w:val="left" w:pos="1566"/>
              </w:tabs>
              <w:spacing w:after="0" w:line="240" w:lineRule="auto"/>
              <w:rPr>
                <w:rFonts w:ascii="Times New Roman" w:eastAsia="Times New Roman" w:hAnsi="Times New Roman" w:cs="Times New Roman"/>
                <w:sz w:val="28"/>
                <w:szCs w:val="28"/>
                <w:shd w:val="clear" w:color="auto" w:fill="FFFFFF"/>
              </w:rPr>
            </w:pPr>
            <w:r w:rsidRPr="00E778D1">
              <w:rPr>
                <w:rFonts w:ascii="Times New Roman" w:eastAsia="Times New Roman" w:hAnsi="Times New Roman" w:cs="Times New Roman"/>
                <w:sz w:val="28"/>
                <w:szCs w:val="28"/>
                <w:shd w:val="clear" w:color="auto" w:fill="FFFFFF"/>
              </w:rPr>
              <w:t>3.4. Особенности традиционных событий, праздников</w:t>
            </w:r>
            <w:proofErr w:type="gramStart"/>
            <w:r w:rsidRPr="00E778D1">
              <w:rPr>
                <w:rFonts w:ascii="Times New Roman" w:eastAsia="Times New Roman" w:hAnsi="Times New Roman" w:cs="Times New Roman"/>
                <w:sz w:val="28"/>
                <w:szCs w:val="28"/>
                <w:shd w:val="clear" w:color="auto" w:fill="FFFFFF"/>
              </w:rPr>
              <w:t xml:space="preserve"> ,</w:t>
            </w:r>
            <w:proofErr w:type="gramEnd"/>
            <w:r w:rsidRPr="00E778D1">
              <w:rPr>
                <w:rFonts w:ascii="Times New Roman" w:eastAsia="Times New Roman" w:hAnsi="Times New Roman" w:cs="Times New Roman"/>
                <w:sz w:val="28"/>
                <w:szCs w:val="28"/>
                <w:shd w:val="clear" w:color="auto" w:fill="FFFFFF"/>
              </w:rPr>
              <w:t xml:space="preserve"> мероприятий </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FD472E" w:rsidRPr="00E778D1" w:rsidTr="00BA254C">
        <w:tc>
          <w:tcPr>
            <w:tcW w:w="8647" w:type="dxa"/>
            <w:shd w:val="clear" w:color="auto" w:fill="auto"/>
          </w:tcPr>
          <w:p w:rsidR="00FD472E" w:rsidRPr="00E778D1" w:rsidRDefault="00FD472E" w:rsidP="00BA254C">
            <w:pPr>
              <w:widowControl w:val="0"/>
              <w:spacing w:after="0" w:line="240" w:lineRule="auto"/>
              <w:rPr>
                <w:rFonts w:ascii="Times New Roman" w:eastAsia="Times New Roman" w:hAnsi="Times New Roman" w:cs="Times New Roman"/>
                <w:sz w:val="28"/>
                <w:szCs w:val="28"/>
                <w:shd w:val="clear" w:color="auto" w:fill="FFFFFF"/>
              </w:rPr>
            </w:pPr>
            <w:r w:rsidRPr="00E778D1">
              <w:rPr>
                <w:rFonts w:ascii="Times New Roman" w:eastAsia="Times New Roman" w:hAnsi="Times New Roman" w:cs="Times New Roman"/>
                <w:bCs/>
                <w:sz w:val="28"/>
                <w:szCs w:val="28"/>
                <w:shd w:val="clear" w:color="auto" w:fill="FFFFFF"/>
              </w:rPr>
              <w:t>3.5</w:t>
            </w:r>
            <w:r w:rsidRPr="00E778D1">
              <w:rPr>
                <w:rFonts w:ascii="Times New Roman" w:eastAsia="Times New Roman" w:hAnsi="Times New Roman" w:cs="Times New Roman"/>
                <w:sz w:val="28"/>
                <w:szCs w:val="28"/>
                <w:shd w:val="clear" w:color="auto" w:fill="FFFFFF"/>
              </w:rPr>
              <w:t xml:space="preserve"> Организация развивающей предметно-пространственной среды</w:t>
            </w:r>
            <w:r w:rsidRPr="00E778D1">
              <w:rPr>
                <w:rFonts w:ascii="Times New Roman" w:eastAsia="Times New Roman" w:hAnsi="Times New Roman" w:cs="Times New Roman"/>
                <w:bCs/>
                <w:sz w:val="28"/>
                <w:szCs w:val="28"/>
                <w:shd w:val="clear" w:color="auto" w:fill="FFFFFF"/>
              </w:rPr>
              <w:t>.</w:t>
            </w:r>
            <w:r w:rsidRPr="00E778D1">
              <w:rPr>
                <w:rFonts w:ascii="Times New Roman" w:eastAsia="Times New Roman" w:hAnsi="Times New Roman" w:cs="Times New Roman"/>
                <w:sz w:val="28"/>
                <w:szCs w:val="28"/>
                <w:shd w:val="clear" w:color="auto" w:fill="FFFFFF"/>
              </w:rPr>
              <w:t xml:space="preserve"> </w:t>
            </w:r>
          </w:p>
        </w:tc>
        <w:tc>
          <w:tcPr>
            <w:tcW w:w="1276" w:type="dxa"/>
            <w:shd w:val="clear" w:color="auto" w:fill="auto"/>
          </w:tcPr>
          <w:p w:rsidR="00FD472E" w:rsidRPr="00E778D1" w:rsidRDefault="00FD472E" w:rsidP="004919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91947">
              <w:rPr>
                <w:rFonts w:ascii="Times New Roman" w:eastAsia="Times New Roman" w:hAnsi="Times New Roman" w:cs="Times New Roman"/>
                <w:sz w:val="28"/>
                <w:szCs w:val="28"/>
              </w:rPr>
              <w:t>7</w:t>
            </w:r>
          </w:p>
        </w:tc>
      </w:tr>
      <w:tr w:rsidR="00FD472E" w:rsidRPr="00E778D1" w:rsidTr="00BA254C">
        <w:tc>
          <w:tcPr>
            <w:tcW w:w="8647" w:type="dxa"/>
            <w:shd w:val="clear" w:color="auto" w:fill="auto"/>
          </w:tcPr>
          <w:p w:rsidR="00FD472E" w:rsidRPr="00E778D1" w:rsidRDefault="00FD472E" w:rsidP="00BA254C">
            <w:pPr>
              <w:spacing w:after="0" w:line="240" w:lineRule="auto"/>
              <w:rPr>
                <w:rFonts w:ascii="Times New Roman" w:eastAsia="Times New Roman" w:hAnsi="Times New Roman" w:cs="Times New Roman"/>
                <w:b/>
                <w:bCs/>
                <w:color w:val="00B050"/>
                <w:sz w:val="28"/>
                <w:szCs w:val="28"/>
              </w:rPr>
            </w:pPr>
            <w:r w:rsidRPr="00E778D1">
              <w:rPr>
                <w:rFonts w:ascii="Times New Roman" w:eastAsia="Times New Roman" w:hAnsi="Times New Roman" w:cs="Times New Roman"/>
                <w:b/>
                <w:bCs/>
                <w:color w:val="00B050"/>
                <w:sz w:val="28"/>
                <w:szCs w:val="28"/>
                <w:lang w:val="en-US"/>
              </w:rPr>
              <w:t>IV</w:t>
            </w:r>
            <w:r w:rsidRPr="00E778D1">
              <w:rPr>
                <w:rFonts w:ascii="Times New Roman" w:eastAsia="Times New Roman" w:hAnsi="Times New Roman" w:cs="Times New Roman"/>
                <w:b/>
                <w:bCs/>
                <w:color w:val="00B050"/>
                <w:sz w:val="28"/>
                <w:szCs w:val="28"/>
              </w:rPr>
              <w:t>. ДОПОЛНИТЕЛЬНЫЙ РАЗДЕЛ ПРОГРАММЫ</w:t>
            </w:r>
          </w:p>
          <w:p w:rsidR="00FD472E" w:rsidRPr="00E778D1" w:rsidRDefault="00FD472E" w:rsidP="00BA254C">
            <w:pPr>
              <w:spacing w:after="0" w:line="240" w:lineRule="auto"/>
              <w:rPr>
                <w:rFonts w:ascii="Times New Roman" w:eastAsia="Times New Roman" w:hAnsi="Times New Roman" w:cs="Times New Roman"/>
                <w:bCs/>
                <w:sz w:val="28"/>
                <w:szCs w:val="28"/>
              </w:rPr>
            </w:pPr>
            <w:r w:rsidRPr="00E778D1">
              <w:rPr>
                <w:rFonts w:ascii="Times New Roman" w:eastAsia="Times New Roman" w:hAnsi="Times New Roman" w:cs="Times New Roman"/>
                <w:sz w:val="28"/>
                <w:szCs w:val="28"/>
              </w:rPr>
              <w:t>Краткая презентация Программы</w:t>
            </w:r>
          </w:p>
        </w:tc>
        <w:tc>
          <w:tcPr>
            <w:tcW w:w="1276" w:type="dxa"/>
            <w:shd w:val="clear" w:color="auto" w:fill="auto"/>
          </w:tcPr>
          <w:p w:rsidR="00FD472E" w:rsidRPr="00E778D1" w:rsidRDefault="00FD472E" w:rsidP="00BA254C">
            <w:pPr>
              <w:spacing w:after="0" w:line="240" w:lineRule="auto"/>
              <w:jc w:val="center"/>
              <w:rPr>
                <w:rFonts w:ascii="Times New Roman" w:eastAsia="Times New Roman" w:hAnsi="Times New Roman" w:cs="Times New Roman"/>
                <w:sz w:val="28"/>
                <w:szCs w:val="28"/>
              </w:rPr>
            </w:pPr>
            <w:r w:rsidRPr="00E778D1">
              <w:rPr>
                <w:rFonts w:ascii="Times New Roman" w:eastAsia="Times New Roman" w:hAnsi="Times New Roman" w:cs="Times New Roman"/>
                <w:sz w:val="28"/>
                <w:szCs w:val="28"/>
              </w:rPr>
              <w:t>1</w:t>
            </w:r>
            <w:r>
              <w:rPr>
                <w:rFonts w:ascii="Times New Roman" w:eastAsia="Times New Roman" w:hAnsi="Times New Roman" w:cs="Times New Roman"/>
                <w:sz w:val="28"/>
                <w:szCs w:val="28"/>
              </w:rPr>
              <w:t>09</w:t>
            </w:r>
          </w:p>
        </w:tc>
      </w:tr>
    </w:tbl>
    <w:p w:rsidR="003B19FD" w:rsidRDefault="003B19FD" w:rsidP="00063D7C">
      <w:pPr>
        <w:tabs>
          <w:tab w:val="left" w:pos="4170"/>
        </w:tabs>
        <w:jc w:val="center"/>
        <w:rPr>
          <w:rFonts w:ascii="Times New Roman" w:hAnsi="Times New Roman" w:cs="Times New Roman"/>
          <w:b/>
          <w:sz w:val="28"/>
          <w:szCs w:val="28"/>
        </w:rPr>
      </w:pPr>
    </w:p>
    <w:p w:rsidR="003B19FD" w:rsidRDefault="003B19FD" w:rsidP="00063D7C">
      <w:pPr>
        <w:tabs>
          <w:tab w:val="left" w:pos="4170"/>
        </w:tabs>
        <w:jc w:val="center"/>
        <w:rPr>
          <w:rFonts w:ascii="Times New Roman" w:hAnsi="Times New Roman" w:cs="Times New Roman"/>
          <w:b/>
          <w:sz w:val="28"/>
          <w:szCs w:val="28"/>
        </w:rPr>
      </w:pPr>
    </w:p>
    <w:p w:rsidR="00063D7C" w:rsidRDefault="00063D7C" w:rsidP="00063D7C">
      <w:pPr>
        <w:tabs>
          <w:tab w:val="left" w:pos="4170"/>
        </w:tabs>
        <w:spacing w:after="0"/>
        <w:jc w:val="center"/>
        <w:rPr>
          <w:rFonts w:ascii="Times New Roman" w:hAnsi="Times New Roman" w:cs="Times New Roman"/>
          <w:b/>
          <w:sz w:val="28"/>
          <w:szCs w:val="28"/>
        </w:rPr>
      </w:pPr>
    </w:p>
    <w:p w:rsidR="00A21995" w:rsidRPr="00923B83" w:rsidRDefault="005434F0" w:rsidP="00063D7C">
      <w:pPr>
        <w:tabs>
          <w:tab w:val="left" w:pos="4170"/>
        </w:tabs>
        <w:spacing w:after="0"/>
        <w:jc w:val="center"/>
        <w:rPr>
          <w:rFonts w:ascii="Times New Roman" w:hAnsi="Times New Roman" w:cs="Times New Roman"/>
          <w:b/>
          <w:strike/>
          <w:sz w:val="28"/>
          <w:szCs w:val="28"/>
        </w:rPr>
      </w:pPr>
      <w:r w:rsidRPr="00923B83">
        <w:rPr>
          <w:rFonts w:ascii="Times New Roman" w:hAnsi="Times New Roman" w:cs="Times New Roman"/>
          <w:b/>
          <w:sz w:val="28"/>
          <w:szCs w:val="28"/>
          <w:lang w:val="en-US"/>
        </w:rPr>
        <w:lastRenderedPageBreak/>
        <w:t>I</w:t>
      </w:r>
      <w:r w:rsidRPr="00923B83">
        <w:rPr>
          <w:rFonts w:ascii="Times New Roman" w:hAnsi="Times New Roman" w:cs="Times New Roman"/>
          <w:b/>
          <w:sz w:val="28"/>
          <w:szCs w:val="28"/>
        </w:rPr>
        <w:t>. Ц</w:t>
      </w:r>
      <w:r w:rsidR="00552ECB" w:rsidRPr="00923B83">
        <w:rPr>
          <w:rFonts w:ascii="Times New Roman" w:hAnsi="Times New Roman" w:cs="Times New Roman"/>
          <w:b/>
          <w:sz w:val="28"/>
          <w:szCs w:val="28"/>
        </w:rPr>
        <w:t>ЕЛЕВОЙ РАЗДЕЛ</w:t>
      </w:r>
    </w:p>
    <w:p w:rsidR="00CA4D76" w:rsidRPr="00923B83" w:rsidRDefault="00CA4D76" w:rsidP="00063D7C">
      <w:pPr>
        <w:tabs>
          <w:tab w:val="left" w:pos="4170"/>
        </w:tabs>
        <w:spacing w:after="0"/>
        <w:jc w:val="center"/>
        <w:rPr>
          <w:rFonts w:ascii="Times New Roman" w:hAnsi="Times New Roman" w:cs="Times New Roman"/>
          <w:b/>
          <w:sz w:val="28"/>
          <w:szCs w:val="28"/>
        </w:rPr>
      </w:pPr>
    </w:p>
    <w:p w:rsidR="00CA4D76" w:rsidRPr="00923B83" w:rsidRDefault="00CA4D76" w:rsidP="00063D7C">
      <w:pPr>
        <w:tabs>
          <w:tab w:val="left" w:pos="4170"/>
        </w:tabs>
        <w:spacing w:after="0"/>
        <w:jc w:val="center"/>
        <w:rPr>
          <w:rFonts w:ascii="Times New Roman" w:hAnsi="Times New Roman" w:cs="Times New Roman"/>
          <w:b/>
          <w:sz w:val="28"/>
          <w:szCs w:val="28"/>
        </w:rPr>
      </w:pPr>
    </w:p>
    <w:p w:rsidR="00675B85" w:rsidRPr="00923B83" w:rsidRDefault="0021487A" w:rsidP="00063D7C">
      <w:pPr>
        <w:pStyle w:val="aa"/>
        <w:numPr>
          <w:ilvl w:val="1"/>
          <w:numId w:val="3"/>
        </w:numPr>
        <w:tabs>
          <w:tab w:val="left" w:pos="4170"/>
        </w:tabs>
        <w:spacing w:line="276" w:lineRule="auto"/>
        <w:rPr>
          <w:b/>
          <w:sz w:val="28"/>
          <w:szCs w:val="28"/>
        </w:rPr>
      </w:pPr>
      <w:r w:rsidRPr="00923B83">
        <w:rPr>
          <w:b/>
          <w:sz w:val="28"/>
          <w:szCs w:val="28"/>
        </w:rPr>
        <w:t>Пояснительная записка</w:t>
      </w:r>
    </w:p>
    <w:p w:rsidR="00954D4F" w:rsidRDefault="00954D4F" w:rsidP="00063D7C">
      <w:pPr>
        <w:pStyle w:val="aa"/>
        <w:tabs>
          <w:tab w:val="left" w:pos="4170"/>
        </w:tabs>
        <w:spacing w:line="276" w:lineRule="auto"/>
        <w:ind w:left="3444"/>
        <w:rPr>
          <w:b/>
          <w:sz w:val="28"/>
          <w:szCs w:val="28"/>
        </w:rPr>
      </w:pPr>
    </w:p>
    <w:p w:rsidR="001400A1" w:rsidRPr="001400A1" w:rsidRDefault="001400A1" w:rsidP="00063D7C">
      <w:pPr>
        <w:autoSpaceDE w:val="0"/>
        <w:autoSpaceDN w:val="0"/>
        <w:adjustRightInd w:val="0"/>
        <w:spacing w:after="0"/>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Настоящая о</w:t>
      </w:r>
      <w:r w:rsidRPr="003B19FD">
        <w:rPr>
          <w:rFonts w:ascii="Times New Roman" w:eastAsia="Times New Roman" w:hAnsi="Times New Roman" w:cs="Times New Roman"/>
          <w:sz w:val="28"/>
          <w:szCs w:val="28"/>
        </w:rPr>
        <w:t>бразовательная программа</w:t>
      </w:r>
      <w:r w:rsidRPr="001400A1">
        <w:rPr>
          <w:rFonts w:ascii="Times New Roman" w:eastAsiaTheme="minorHAnsi" w:hAnsi="Times New Roman" w:cs="Times New Roman"/>
          <w:sz w:val="28"/>
          <w:szCs w:val="28"/>
          <w:lang w:eastAsia="en-US"/>
        </w:rPr>
        <w:t xml:space="preserve"> разработана рабочей группой педагогов </w:t>
      </w:r>
      <w:r>
        <w:rPr>
          <w:rFonts w:ascii="Times New Roman" w:eastAsiaTheme="minorHAnsi" w:hAnsi="Times New Roman" w:cs="Times New Roman"/>
          <w:sz w:val="28"/>
          <w:szCs w:val="28"/>
          <w:lang w:eastAsia="en-US"/>
        </w:rPr>
        <w:t xml:space="preserve">дошкольного </w:t>
      </w:r>
      <w:r w:rsidRPr="001400A1">
        <w:rPr>
          <w:rFonts w:ascii="Times New Roman" w:eastAsiaTheme="minorHAnsi" w:hAnsi="Times New Roman" w:cs="Times New Roman"/>
          <w:sz w:val="28"/>
          <w:szCs w:val="28"/>
          <w:lang w:eastAsia="en-US"/>
        </w:rPr>
        <w:t>учреждения МО г. Новороссийск  «МБДОУ общеразвивающего вида детский сад №</w:t>
      </w:r>
      <w:r>
        <w:rPr>
          <w:rFonts w:ascii="Times New Roman" w:eastAsiaTheme="minorHAnsi" w:hAnsi="Times New Roman" w:cs="Times New Roman"/>
          <w:sz w:val="28"/>
          <w:szCs w:val="28"/>
          <w:lang w:eastAsia="en-US"/>
        </w:rPr>
        <w:t xml:space="preserve"> </w:t>
      </w:r>
      <w:r w:rsidR="00884467">
        <w:rPr>
          <w:rFonts w:ascii="Times New Roman" w:eastAsiaTheme="minorHAnsi" w:hAnsi="Times New Roman" w:cs="Times New Roman"/>
          <w:sz w:val="28"/>
          <w:szCs w:val="28"/>
          <w:lang w:eastAsia="en-US"/>
        </w:rPr>
        <w:t>21»</w:t>
      </w:r>
      <w:r>
        <w:rPr>
          <w:rFonts w:ascii="Times New Roman" w:eastAsiaTheme="minorHAnsi" w:hAnsi="Times New Roman" w:cs="Times New Roman"/>
          <w:sz w:val="28"/>
          <w:szCs w:val="28"/>
          <w:lang w:eastAsia="en-US"/>
        </w:rPr>
        <w:t xml:space="preserve"> </w:t>
      </w:r>
      <w:r w:rsidRPr="001400A1">
        <w:rPr>
          <w:rFonts w:ascii="Times New Roman" w:eastAsiaTheme="minorHAnsi" w:hAnsi="Times New Roman" w:cs="Times New Roman"/>
          <w:sz w:val="28"/>
          <w:szCs w:val="28"/>
          <w:lang w:eastAsia="en-US"/>
        </w:rPr>
        <w:t xml:space="preserve">в составе: заведующего </w:t>
      </w:r>
      <w:proofErr w:type="spellStart"/>
      <w:r w:rsidR="002E2AD7">
        <w:rPr>
          <w:rFonts w:ascii="Times New Roman" w:eastAsiaTheme="minorHAnsi" w:hAnsi="Times New Roman" w:cs="Times New Roman"/>
          <w:sz w:val="28"/>
          <w:szCs w:val="28"/>
          <w:lang w:eastAsia="en-US"/>
        </w:rPr>
        <w:t>Авакян</w:t>
      </w:r>
      <w:proofErr w:type="spellEnd"/>
      <w:r w:rsidR="002E2AD7">
        <w:rPr>
          <w:rFonts w:ascii="Times New Roman" w:eastAsiaTheme="minorHAnsi" w:hAnsi="Times New Roman" w:cs="Times New Roman"/>
          <w:sz w:val="28"/>
          <w:szCs w:val="28"/>
          <w:lang w:eastAsia="en-US"/>
        </w:rPr>
        <w:t xml:space="preserve"> Анны </w:t>
      </w:r>
      <w:proofErr w:type="spellStart"/>
      <w:r w:rsidR="002E2AD7">
        <w:rPr>
          <w:rFonts w:ascii="Times New Roman" w:eastAsiaTheme="minorHAnsi" w:hAnsi="Times New Roman" w:cs="Times New Roman"/>
          <w:sz w:val="28"/>
          <w:szCs w:val="28"/>
          <w:lang w:eastAsia="en-US"/>
        </w:rPr>
        <w:t>Грайровны</w:t>
      </w:r>
      <w:proofErr w:type="spellEnd"/>
      <w:r>
        <w:rPr>
          <w:rFonts w:ascii="Times New Roman" w:eastAsiaTheme="minorHAnsi" w:hAnsi="Times New Roman" w:cs="Times New Roman"/>
          <w:sz w:val="28"/>
          <w:szCs w:val="28"/>
          <w:lang w:eastAsia="en-US"/>
        </w:rPr>
        <w:t xml:space="preserve"> </w:t>
      </w:r>
      <w:r w:rsidRPr="001400A1">
        <w:rPr>
          <w:rFonts w:ascii="Times New Roman" w:eastAsiaTheme="minorHAnsi" w:hAnsi="Times New Roman" w:cs="Times New Roman"/>
          <w:sz w:val="28"/>
          <w:szCs w:val="28"/>
          <w:lang w:eastAsia="en-US"/>
        </w:rPr>
        <w:t>;  старшего воспитателя</w:t>
      </w:r>
      <w:r>
        <w:rPr>
          <w:rFonts w:ascii="Times New Roman" w:eastAsiaTheme="minorHAnsi" w:hAnsi="Times New Roman" w:cs="Times New Roman"/>
          <w:sz w:val="28"/>
          <w:szCs w:val="28"/>
          <w:lang w:eastAsia="en-US"/>
        </w:rPr>
        <w:t xml:space="preserve"> </w:t>
      </w:r>
      <w:r w:rsidR="002E2AD7">
        <w:rPr>
          <w:rFonts w:ascii="Times New Roman" w:eastAsiaTheme="minorHAnsi" w:hAnsi="Times New Roman" w:cs="Times New Roman"/>
          <w:sz w:val="28"/>
          <w:szCs w:val="28"/>
          <w:lang w:eastAsia="en-US"/>
        </w:rPr>
        <w:t>Рымша Надежды Владимировны</w:t>
      </w:r>
      <w:r>
        <w:rPr>
          <w:rFonts w:ascii="Times New Roman" w:eastAsiaTheme="minorHAnsi" w:hAnsi="Times New Roman" w:cs="Times New Roman"/>
          <w:sz w:val="28"/>
          <w:szCs w:val="28"/>
          <w:lang w:eastAsia="en-US"/>
        </w:rPr>
        <w:t xml:space="preserve">; воспитателя </w:t>
      </w:r>
      <w:r w:rsidR="002E2AD7">
        <w:rPr>
          <w:rFonts w:ascii="Times New Roman" w:eastAsiaTheme="minorHAnsi" w:hAnsi="Times New Roman" w:cs="Times New Roman"/>
          <w:sz w:val="28"/>
          <w:szCs w:val="28"/>
          <w:lang w:eastAsia="en-US"/>
        </w:rPr>
        <w:t>Трошиной Светланы Юрьевны</w:t>
      </w:r>
      <w:r>
        <w:rPr>
          <w:rFonts w:ascii="Times New Roman" w:eastAsiaTheme="minorHAnsi" w:hAnsi="Times New Roman" w:cs="Times New Roman"/>
          <w:sz w:val="28"/>
          <w:szCs w:val="28"/>
          <w:lang w:eastAsia="en-US"/>
        </w:rPr>
        <w:t xml:space="preserve"> </w:t>
      </w:r>
      <w:r w:rsidRPr="001400A1">
        <w:rPr>
          <w:rFonts w:ascii="Times New Roman" w:eastAsiaTheme="minorHAnsi" w:hAnsi="Times New Roman" w:cs="Times New Roman"/>
          <w:sz w:val="28"/>
          <w:szCs w:val="28"/>
          <w:lang w:eastAsia="en-US"/>
        </w:rPr>
        <w:t>; педагог</w:t>
      </w:r>
      <w:proofErr w:type="gramStart"/>
      <w:r w:rsidRPr="001400A1">
        <w:rPr>
          <w:rFonts w:ascii="Times New Roman" w:eastAsiaTheme="minorHAnsi" w:hAnsi="Times New Roman" w:cs="Times New Roman"/>
          <w:sz w:val="28"/>
          <w:szCs w:val="28"/>
          <w:lang w:eastAsia="en-US"/>
        </w:rPr>
        <w:t>а-</w:t>
      </w:r>
      <w:proofErr w:type="gramEnd"/>
      <w:r w:rsidRPr="001400A1">
        <w:rPr>
          <w:rFonts w:ascii="Times New Roman" w:eastAsiaTheme="minorHAnsi" w:hAnsi="Times New Roman" w:cs="Times New Roman"/>
          <w:sz w:val="28"/>
          <w:szCs w:val="28"/>
          <w:lang w:eastAsia="en-US"/>
        </w:rPr>
        <w:t xml:space="preserve"> психолога  </w:t>
      </w:r>
      <w:r w:rsidR="002E2AD7">
        <w:rPr>
          <w:rFonts w:ascii="Times New Roman" w:eastAsiaTheme="minorHAnsi" w:hAnsi="Times New Roman" w:cs="Times New Roman"/>
          <w:sz w:val="28"/>
          <w:szCs w:val="28"/>
          <w:lang w:eastAsia="en-US"/>
        </w:rPr>
        <w:t xml:space="preserve">Калашниковой Натальи Анатольевны </w:t>
      </w:r>
      <w:r w:rsidRPr="001400A1">
        <w:rPr>
          <w:rFonts w:ascii="Times New Roman" w:eastAsiaTheme="minorHAnsi" w:hAnsi="Times New Roman" w:cs="Times New Roman"/>
          <w:sz w:val="28"/>
          <w:szCs w:val="28"/>
          <w:lang w:eastAsia="en-US"/>
        </w:rPr>
        <w:t>; музыкального руководителя</w:t>
      </w:r>
      <w:r w:rsidR="00884467">
        <w:rPr>
          <w:rFonts w:ascii="Times New Roman" w:eastAsiaTheme="minorHAnsi" w:hAnsi="Times New Roman" w:cs="Times New Roman"/>
          <w:sz w:val="28"/>
          <w:szCs w:val="28"/>
          <w:lang w:eastAsia="en-US"/>
        </w:rPr>
        <w:t xml:space="preserve"> </w:t>
      </w:r>
      <w:proofErr w:type="spellStart"/>
      <w:r w:rsidR="002E2AD7">
        <w:rPr>
          <w:rFonts w:ascii="Times New Roman" w:eastAsiaTheme="minorHAnsi" w:hAnsi="Times New Roman" w:cs="Times New Roman"/>
          <w:sz w:val="28"/>
          <w:szCs w:val="28"/>
          <w:lang w:eastAsia="en-US"/>
        </w:rPr>
        <w:t>Карпович</w:t>
      </w:r>
      <w:proofErr w:type="spellEnd"/>
      <w:r w:rsidR="002E2AD7">
        <w:rPr>
          <w:rFonts w:ascii="Times New Roman" w:eastAsiaTheme="minorHAnsi" w:hAnsi="Times New Roman" w:cs="Times New Roman"/>
          <w:sz w:val="28"/>
          <w:szCs w:val="28"/>
          <w:lang w:eastAsia="en-US"/>
        </w:rPr>
        <w:t xml:space="preserve"> Елены Павловны</w:t>
      </w:r>
      <w:r w:rsidRPr="001400A1">
        <w:rPr>
          <w:rFonts w:ascii="Times New Roman" w:eastAsiaTheme="minorHAnsi" w:hAnsi="Times New Roman" w:cs="Times New Roman"/>
          <w:sz w:val="28"/>
          <w:szCs w:val="28"/>
          <w:lang w:eastAsia="en-US"/>
        </w:rPr>
        <w:t xml:space="preserve">;  представителя родительской общественности </w:t>
      </w:r>
      <w:r w:rsidR="00884467">
        <w:rPr>
          <w:rFonts w:ascii="Times New Roman" w:eastAsiaTheme="minorHAnsi" w:hAnsi="Times New Roman" w:cs="Times New Roman"/>
          <w:sz w:val="28"/>
          <w:szCs w:val="28"/>
          <w:lang w:eastAsia="en-US"/>
        </w:rPr>
        <w:t>Клименко Людмилы Михайловны.</w:t>
      </w:r>
    </w:p>
    <w:p w:rsidR="001400A1" w:rsidRPr="001400A1" w:rsidRDefault="001400A1" w:rsidP="00063D7C">
      <w:pPr>
        <w:shd w:val="clear" w:color="auto" w:fill="FFFFFF"/>
        <w:spacing w:after="0"/>
        <w:ind w:firstLine="708"/>
        <w:jc w:val="both"/>
        <w:rPr>
          <w:rFonts w:ascii="Times New Roman" w:eastAsiaTheme="minorHAnsi" w:hAnsi="Times New Roman" w:cs="Times New Roman"/>
          <w:sz w:val="28"/>
          <w:szCs w:val="28"/>
          <w:lang w:eastAsia="en-US"/>
        </w:rPr>
      </w:pPr>
      <w:proofErr w:type="gramStart"/>
      <w:r w:rsidRPr="001400A1">
        <w:rPr>
          <w:rFonts w:ascii="Times New Roman" w:eastAsiaTheme="minorHAnsi" w:hAnsi="Times New Roman" w:cs="Times New Roman"/>
          <w:sz w:val="28"/>
          <w:szCs w:val="28"/>
          <w:lang w:eastAsia="en-US"/>
        </w:rPr>
        <w:t>Настоящая образовательная программа дошкольного учреждения спроектирована в соответствии с Федеральным государственным образовательным стандартом дошкольного образования  от 17.10.2013г. № 1155, Законом «Об образовании в РФ»  от 29.12.2012г. № 273-ФЗ и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20.05.2015г. № 2/15., а так же с учетом особенностей образовательной организации, региона, образовательных</w:t>
      </w:r>
      <w:proofErr w:type="gramEnd"/>
      <w:r w:rsidRPr="001400A1">
        <w:rPr>
          <w:rFonts w:ascii="Times New Roman" w:eastAsiaTheme="minorHAnsi" w:hAnsi="Times New Roman" w:cs="Times New Roman"/>
          <w:sz w:val="28"/>
          <w:szCs w:val="28"/>
          <w:lang w:eastAsia="en-US"/>
        </w:rPr>
        <w:t xml:space="preserve"> потребностей и запросов родителей воспитанников. Настоящая образовательная программа скорректирована учётом следующих программ:</w:t>
      </w:r>
    </w:p>
    <w:p w:rsidR="00832368" w:rsidRPr="00832368" w:rsidRDefault="004B7017" w:rsidP="00063D7C">
      <w:pPr>
        <w:spacing w:after="0"/>
        <w:ind w:left="7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реализации образовательной программы </w:t>
      </w:r>
      <w:r w:rsidR="000E7067">
        <w:rPr>
          <w:rFonts w:ascii="Times New Roman" w:eastAsia="Times New Roman" w:hAnsi="Times New Roman" w:cs="Times New Roman"/>
          <w:sz w:val="28"/>
          <w:szCs w:val="28"/>
        </w:rPr>
        <w:t>1 год.</w:t>
      </w:r>
    </w:p>
    <w:tbl>
      <w:tblPr>
        <w:tblStyle w:val="-312"/>
        <w:tblW w:w="0" w:type="auto"/>
        <w:tblInd w:w="0" w:type="dxa"/>
        <w:tblLook w:val="04A0" w:firstRow="1" w:lastRow="0" w:firstColumn="1" w:lastColumn="0" w:noHBand="0" w:noVBand="1"/>
      </w:tblPr>
      <w:tblGrid>
        <w:gridCol w:w="3085"/>
        <w:gridCol w:w="82"/>
        <w:gridCol w:w="2611"/>
        <w:gridCol w:w="3686"/>
      </w:tblGrid>
      <w:tr w:rsidR="00832368" w:rsidRPr="00217EAE" w:rsidTr="00832368">
        <w:trPr>
          <w:trHeight w:val="485"/>
        </w:trPr>
        <w:tc>
          <w:tcPr>
            <w:tcW w:w="9464" w:type="dxa"/>
            <w:gridSpan w:val="4"/>
          </w:tcPr>
          <w:p w:rsidR="00832368" w:rsidRPr="0008335C" w:rsidRDefault="00832368" w:rsidP="00063D7C">
            <w:pPr>
              <w:pStyle w:val="a8"/>
              <w:spacing w:line="276" w:lineRule="auto"/>
              <w:ind w:left="0"/>
              <w:rPr>
                <w:rStyle w:val="FontStyle13"/>
                <w:b w:val="0"/>
                <w:bCs/>
                <w:sz w:val="28"/>
                <w:szCs w:val="28"/>
              </w:rPr>
            </w:pPr>
            <w:r w:rsidRPr="0008335C">
              <w:rPr>
                <w:rStyle w:val="FontStyle13"/>
                <w:bCs/>
                <w:sz w:val="28"/>
                <w:szCs w:val="28"/>
              </w:rPr>
              <w:t>обязательная часть программы</w:t>
            </w:r>
          </w:p>
        </w:tc>
      </w:tr>
      <w:tr w:rsidR="00832368" w:rsidRPr="00217EAE" w:rsidTr="00BA254C">
        <w:tc>
          <w:tcPr>
            <w:tcW w:w="3167" w:type="dxa"/>
            <w:gridSpan w:val="2"/>
          </w:tcPr>
          <w:p w:rsidR="00832368" w:rsidRPr="0008335C" w:rsidRDefault="00832368" w:rsidP="00063D7C">
            <w:pPr>
              <w:pStyle w:val="a8"/>
              <w:spacing w:line="276" w:lineRule="auto"/>
              <w:ind w:left="0"/>
              <w:rPr>
                <w:rStyle w:val="FontStyle13"/>
                <w:b w:val="0"/>
                <w:bCs/>
                <w:sz w:val="28"/>
                <w:szCs w:val="28"/>
              </w:rPr>
            </w:pPr>
            <w:r>
              <w:rPr>
                <w:rStyle w:val="FontStyle13"/>
                <w:bCs/>
                <w:sz w:val="28"/>
                <w:szCs w:val="28"/>
              </w:rPr>
              <w:t>Возрастные группы</w:t>
            </w:r>
          </w:p>
        </w:tc>
        <w:tc>
          <w:tcPr>
            <w:tcW w:w="2611" w:type="dxa"/>
          </w:tcPr>
          <w:p w:rsidR="00832368" w:rsidRPr="0008335C" w:rsidRDefault="00832368" w:rsidP="00063D7C">
            <w:pPr>
              <w:pStyle w:val="a8"/>
              <w:spacing w:line="276" w:lineRule="auto"/>
              <w:ind w:left="0"/>
              <w:rPr>
                <w:rStyle w:val="FontStyle13"/>
                <w:b w:val="0"/>
                <w:sz w:val="28"/>
                <w:szCs w:val="28"/>
              </w:rPr>
            </w:pPr>
            <w:r w:rsidRPr="0008335C">
              <w:rPr>
                <w:rStyle w:val="FontStyle13"/>
                <w:sz w:val="28"/>
                <w:szCs w:val="28"/>
              </w:rPr>
              <w:t>направленность</w:t>
            </w:r>
          </w:p>
        </w:tc>
        <w:tc>
          <w:tcPr>
            <w:tcW w:w="3686" w:type="dxa"/>
          </w:tcPr>
          <w:p w:rsidR="00832368" w:rsidRPr="0008335C" w:rsidRDefault="00832368" w:rsidP="00063D7C">
            <w:pPr>
              <w:pStyle w:val="a8"/>
              <w:spacing w:line="276" w:lineRule="auto"/>
              <w:ind w:left="0"/>
              <w:rPr>
                <w:rStyle w:val="FontStyle13"/>
                <w:b w:val="0"/>
                <w:sz w:val="28"/>
                <w:szCs w:val="28"/>
              </w:rPr>
            </w:pPr>
            <w:r w:rsidRPr="0008335C">
              <w:rPr>
                <w:rStyle w:val="FontStyle13"/>
                <w:sz w:val="28"/>
                <w:szCs w:val="28"/>
              </w:rPr>
              <w:t>Наименование программ</w:t>
            </w:r>
          </w:p>
        </w:tc>
      </w:tr>
      <w:tr w:rsidR="00832368" w:rsidRPr="00217EAE" w:rsidTr="00BA254C">
        <w:tc>
          <w:tcPr>
            <w:tcW w:w="3167" w:type="dxa"/>
            <w:gridSpan w:val="2"/>
          </w:tcPr>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вторая младшая № 3; вторая младшая № 5 средняя группа № 2;</w:t>
            </w:r>
          </w:p>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старшая группа № 4;</w:t>
            </w:r>
          </w:p>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 xml:space="preserve">подготовительная группа №1,  </w:t>
            </w:r>
          </w:p>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подготовительная группа № 6.</w:t>
            </w:r>
          </w:p>
          <w:p w:rsidR="00832368" w:rsidRPr="0008335C" w:rsidRDefault="00832368" w:rsidP="00063D7C">
            <w:pPr>
              <w:pStyle w:val="a8"/>
              <w:spacing w:line="276" w:lineRule="auto"/>
              <w:ind w:left="0"/>
              <w:rPr>
                <w:rStyle w:val="FontStyle13"/>
                <w:bCs/>
                <w:sz w:val="28"/>
                <w:szCs w:val="28"/>
              </w:rPr>
            </w:pPr>
          </w:p>
        </w:tc>
        <w:tc>
          <w:tcPr>
            <w:tcW w:w="2611" w:type="dxa"/>
          </w:tcPr>
          <w:p w:rsidR="00832368" w:rsidRPr="0008335C" w:rsidRDefault="00832368" w:rsidP="00063D7C">
            <w:pPr>
              <w:pStyle w:val="a8"/>
              <w:spacing w:line="276" w:lineRule="auto"/>
              <w:ind w:left="0"/>
              <w:rPr>
                <w:rStyle w:val="FontStyle13"/>
                <w:sz w:val="28"/>
                <w:szCs w:val="28"/>
              </w:rPr>
            </w:pPr>
          </w:p>
          <w:p w:rsidR="00832368" w:rsidRPr="0008335C" w:rsidRDefault="00832368" w:rsidP="00063D7C">
            <w:pPr>
              <w:pStyle w:val="a8"/>
              <w:spacing w:line="276" w:lineRule="auto"/>
              <w:ind w:left="0"/>
              <w:rPr>
                <w:rStyle w:val="FontStyle13"/>
                <w:sz w:val="28"/>
                <w:szCs w:val="28"/>
              </w:rPr>
            </w:pPr>
            <w:r w:rsidRPr="0008335C">
              <w:rPr>
                <w:rStyle w:val="FontStyle13"/>
                <w:sz w:val="28"/>
                <w:szCs w:val="28"/>
              </w:rPr>
              <w:t>общеразвивающая</w:t>
            </w:r>
          </w:p>
        </w:tc>
        <w:tc>
          <w:tcPr>
            <w:tcW w:w="3686" w:type="dxa"/>
          </w:tcPr>
          <w:p w:rsidR="00832368" w:rsidRPr="0008335C" w:rsidRDefault="00832368" w:rsidP="00063D7C">
            <w:pPr>
              <w:autoSpaceDE w:val="0"/>
              <w:autoSpaceDN w:val="0"/>
              <w:adjustRightInd w:val="0"/>
              <w:spacing w:line="276" w:lineRule="auto"/>
              <w:rPr>
                <w:rStyle w:val="FontStyle13"/>
                <w:sz w:val="28"/>
                <w:szCs w:val="28"/>
              </w:rPr>
            </w:pPr>
            <w:r w:rsidRPr="0008335C">
              <w:rPr>
                <w:rFonts w:ascii="Times New Roman" w:hAnsi="Times New Roman"/>
                <w:sz w:val="28"/>
                <w:szCs w:val="28"/>
              </w:rPr>
              <w:t xml:space="preserve">Основная образовательная программа  дошкольного образования «От рождения до школы» под редакцией  </w:t>
            </w:r>
            <w:proofErr w:type="spellStart"/>
            <w:r w:rsidRPr="0008335C">
              <w:rPr>
                <w:rFonts w:ascii="Times New Roman" w:hAnsi="Times New Roman"/>
                <w:sz w:val="28"/>
                <w:szCs w:val="28"/>
              </w:rPr>
              <w:t>Н.Е.Вераксы</w:t>
            </w:r>
            <w:proofErr w:type="spellEnd"/>
            <w:r w:rsidRPr="0008335C">
              <w:rPr>
                <w:rFonts w:ascii="Times New Roman" w:hAnsi="Times New Roman"/>
                <w:sz w:val="28"/>
                <w:szCs w:val="28"/>
              </w:rPr>
              <w:t xml:space="preserve">, </w:t>
            </w:r>
            <w:proofErr w:type="spellStart"/>
            <w:r w:rsidRPr="0008335C">
              <w:rPr>
                <w:rFonts w:ascii="Times New Roman" w:hAnsi="Times New Roman"/>
                <w:sz w:val="28"/>
                <w:szCs w:val="28"/>
              </w:rPr>
              <w:t>Т.С.Комаровой</w:t>
            </w:r>
            <w:proofErr w:type="spellEnd"/>
            <w:r w:rsidRPr="0008335C">
              <w:rPr>
                <w:rFonts w:ascii="Times New Roman" w:hAnsi="Times New Roman"/>
                <w:sz w:val="28"/>
                <w:szCs w:val="28"/>
              </w:rPr>
              <w:t xml:space="preserve">, М.А. Васильевой. -3-е изд., </w:t>
            </w:r>
            <w:proofErr w:type="spellStart"/>
            <w:r w:rsidRPr="0008335C">
              <w:rPr>
                <w:rFonts w:ascii="Times New Roman" w:hAnsi="Times New Roman"/>
                <w:sz w:val="28"/>
                <w:szCs w:val="28"/>
              </w:rPr>
              <w:t>испр</w:t>
            </w:r>
            <w:proofErr w:type="spellEnd"/>
            <w:r w:rsidRPr="0008335C">
              <w:rPr>
                <w:rFonts w:ascii="Times New Roman" w:hAnsi="Times New Roman"/>
                <w:sz w:val="28"/>
                <w:szCs w:val="28"/>
              </w:rPr>
              <w:t>. и доп. – М.: Мозаика - Синтез, 2015г.</w:t>
            </w:r>
          </w:p>
        </w:tc>
      </w:tr>
      <w:tr w:rsidR="00832368" w:rsidRPr="00217EAE" w:rsidTr="00832368">
        <w:tc>
          <w:tcPr>
            <w:tcW w:w="9464" w:type="dxa"/>
            <w:gridSpan w:val="4"/>
          </w:tcPr>
          <w:p w:rsidR="00832368" w:rsidRPr="0008335C" w:rsidRDefault="00832368" w:rsidP="00063D7C">
            <w:pPr>
              <w:spacing w:line="276" w:lineRule="auto"/>
              <w:jc w:val="center"/>
              <w:rPr>
                <w:rFonts w:ascii="Times New Roman" w:hAnsi="Times New Roman"/>
                <w:sz w:val="28"/>
                <w:szCs w:val="28"/>
              </w:rPr>
            </w:pPr>
            <w:r w:rsidRPr="0008335C">
              <w:rPr>
                <w:rFonts w:ascii="Times New Roman" w:hAnsi="Times New Roman"/>
                <w:b/>
                <w:sz w:val="28"/>
                <w:szCs w:val="28"/>
              </w:rPr>
              <w:t>Часть, формируемая участниками образовательного процесса</w:t>
            </w:r>
          </w:p>
        </w:tc>
      </w:tr>
      <w:tr w:rsidR="00832368" w:rsidRPr="00217EAE" w:rsidTr="00BA254C">
        <w:trPr>
          <w:trHeight w:val="263"/>
        </w:trPr>
        <w:tc>
          <w:tcPr>
            <w:tcW w:w="3085" w:type="dxa"/>
            <w:tcBorders>
              <w:bottom w:val="single" w:sz="4" w:space="0" w:color="auto"/>
            </w:tcBorders>
          </w:tcPr>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 xml:space="preserve">вторая младшая № 3; вторая младшая № 5 </w:t>
            </w:r>
            <w:r w:rsidRPr="00832368">
              <w:rPr>
                <w:rFonts w:ascii="Times New Roman" w:eastAsia="TimesNewRomanPSMT" w:hAnsi="Times New Roman" w:cs="Times New Roman"/>
                <w:sz w:val="28"/>
                <w:szCs w:val="28"/>
              </w:rPr>
              <w:lastRenderedPageBreak/>
              <w:t>средняя группа № 2;</w:t>
            </w:r>
          </w:p>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старшая группа № 4;</w:t>
            </w:r>
          </w:p>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подготовительная группа №1,</w:t>
            </w:r>
            <w:r w:rsidR="00BA254C" w:rsidRPr="00832368">
              <w:rPr>
                <w:rFonts w:ascii="Times New Roman" w:eastAsia="TimesNewRomanPSMT" w:hAnsi="Times New Roman" w:cs="Times New Roman"/>
                <w:sz w:val="28"/>
                <w:szCs w:val="28"/>
              </w:rPr>
              <w:t xml:space="preserve"> </w:t>
            </w:r>
            <w:proofErr w:type="spellStart"/>
            <w:r w:rsidR="00BA254C" w:rsidRPr="00832368">
              <w:rPr>
                <w:rFonts w:ascii="Times New Roman" w:eastAsia="TimesNewRomanPSMT" w:hAnsi="Times New Roman" w:cs="Times New Roman"/>
                <w:sz w:val="28"/>
                <w:szCs w:val="28"/>
              </w:rPr>
              <w:t>подгото</w:t>
            </w:r>
            <w:proofErr w:type="spellEnd"/>
            <w:r w:rsidR="00BA254C">
              <w:rPr>
                <w:rFonts w:ascii="Times New Roman" w:eastAsia="TimesNewRomanPSMT" w:hAnsi="Times New Roman" w:cs="Times New Roman"/>
                <w:sz w:val="28"/>
                <w:szCs w:val="28"/>
              </w:rPr>
              <w:t>-</w:t>
            </w:r>
            <w:r w:rsidRPr="00832368">
              <w:rPr>
                <w:rFonts w:ascii="Times New Roman" w:eastAsia="TimesNewRomanPSMT" w:hAnsi="Times New Roman" w:cs="Times New Roman"/>
                <w:sz w:val="28"/>
                <w:szCs w:val="28"/>
              </w:rPr>
              <w:t xml:space="preserve"> </w:t>
            </w:r>
          </w:p>
          <w:p w:rsidR="00832368" w:rsidRPr="00F17B9E" w:rsidRDefault="00832368" w:rsidP="00063D7C">
            <w:pPr>
              <w:autoSpaceDE w:val="0"/>
              <w:autoSpaceDN w:val="0"/>
              <w:adjustRightInd w:val="0"/>
              <w:spacing w:line="276" w:lineRule="auto"/>
              <w:jc w:val="both"/>
              <w:rPr>
                <w:rStyle w:val="FontStyle13"/>
                <w:rFonts w:eastAsia="TimesNewRomanPSMT"/>
                <w:sz w:val="28"/>
                <w:szCs w:val="28"/>
              </w:rPr>
            </w:pPr>
            <w:proofErr w:type="spellStart"/>
            <w:r w:rsidRPr="00832368">
              <w:rPr>
                <w:rFonts w:ascii="Times New Roman" w:eastAsia="TimesNewRomanPSMT" w:hAnsi="Times New Roman" w:cs="Times New Roman"/>
                <w:sz w:val="28"/>
                <w:szCs w:val="28"/>
              </w:rPr>
              <w:t>вительная</w:t>
            </w:r>
            <w:proofErr w:type="spellEnd"/>
            <w:r w:rsidRPr="00832368">
              <w:rPr>
                <w:rFonts w:ascii="Times New Roman" w:eastAsia="TimesNewRomanPSMT" w:hAnsi="Times New Roman" w:cs="Times New Roman"/>
                <w:sz w:val="28"/>
                <w:szCs w:val="28"/>
              </w:rPr>
              <w:t xml:space="preserve"> </w:t>
            </w:r>
            <w:r w:rsidR="00F17B9E">
              <w:rPr>
                <w:rFonts w:ascii="Times New Roman" w:eastAsia="TimesNewRomanPSMT" w:hAnsi="Times New Roman" w:cs="Times New Roman"/>
                <w:sz w:val="28"/>
                <w:szCs w:val="28"/>
              </w:rPr>
              <w:t>группа № 6.</w:t>
            </w:r>
          </w:p>
        </w:tc>
        <w:tc>
          <w:tcPr>
            <w:tcW w:w="2693" w:type="dxa"/>
            <w:gridSpan w:val="2"/>
            <w:tcBorders>
              <w:bottom w:val="single" w:sz="4" w:space="0" w:color="auto"/>
            </w:tcBorders>
          </w:tcPr>
          <w:p w:rsidR="00832368" w:rsidRPr="0008335C" w:rsidRDefault="00832368" w:rsidP="00063D7C">
            <w:pPr>
              <w:pStyle w:val="a8"/>
              <w:spacing w:line="276" w:lineRule="auto"/>
              <w:ind w:left="0"/>
              <w:rPr>
                <w:rStyle w:val="FontStyle13"/>
                <w:b w:val="0"/>
                <w:sz w:val="28"/>
                <w:szCs w:val="28"/>
              </w:rPr>
            </w:pPr>
            <w:r w:rsidRPr="0008335C">
              <w:rPr>
                <w:rStyle w:val="FontStyle13"/>
                <w:sz w:val="28"/>
                <w:szCs w:val="28"/>
              </w:rPr>
              <w:lastRenderedPageBreak/>
              <w:t>общеразвивающая</w:t>
            </w:r>
          </w:p>
        </w:tc>
        <w:tc>
          <w:tcPr>
            <w:tcW w:w="3686" w:type="dxa"/>
            <w:tcBorders>
              <w:bottom w:val="single" w:sz="4" w:space="0" w:color="auto"/>
            </w:tcBorders>
          </w:tcPr>
          <w:p w:rsidR="00832368" w:rsidRPr="00C14EFF" w:rsidRDefault="00F17B9E" w:rsidP="00063D7C">
            <w:pPr>
              <w:widowControl w:val="0"/>
              <w:autoSpaceDE w:val="0"/>
              <w:autoSpaceDN w:val="0"/>
              <w:adjustRightInd w:val="0"/>
              <w:spacing w:line="276" w:lineRule="auto"/>
              <w:rPr>
                <w:rFonts w:ascii="Times New Roman" w:hAnsi="Times New Roman" w:cs="Times New Roman"/>
                <w:i/>
                <w:sz w:val="28"/>
                <w:szCs w:val="28"/>
              </w:rPr>
            </w:pPr>
            <w:r w:rsidRPr="0055131C">
              <w:rPr>
                <w:rFonts w:ascii="Times New Roman" w:hAnsi="Times New Roman" w:cs="Times New Roman"/>
                <w:i/>
                <w:sz w:val="28"/>
                <w:szCs w:val="28"/>
              </w:rPr>
              <w:t>*</w:t>
            </w:r>
            <w:r w:rsidR="00063D7C" w:rsidRPr="00C14EFF">
              <w:rPr>
                <w:rFonts w:ascii="Times New Roman" w:hAnsi="Times New Roman" w:cs="Times New Roman"/>
                <w:i/>
                <w:sz w:val="28"/>
                <w:szCs w:val="28"/>
              </w:rPr>
              <w:t>Буренина</w:t>
            </w:r>
            <w:r w:rsidR="00832368" w:rsidRPr="00C14EFF">
              <w:rPr>
                <w:rFonts w:ascii="Times New Roman" w:hAnsi="Times New Roman" w:cs="Times New Roman"/>
                <w:i/>
                <w:sz w:val="28"/>
                <w:szCs w:val="28"/>
              </w:rPr>
              <w:t xml:space="preserve"> </w:t>
            </w:r>
            <w:r w:rsidR="00C14EFF">
              <w:rPr>
                <w:rFonts w:ascii="Times New Roman" w:hAnsi="Times New Roman" w:cs="Times New Roman"/>
                <w:i/>
                <w:sz w:val="28"/>
                <w:szCs w:val="28"/>
              </w:rPr>
              <w:t xml:space="preserve">А.И </w:t>
            </w:r>
            <w:r w:rsidR="00C14EFF" w:rsidRPr="00C14EFF">
              <w:rPr>
                <w:rFonts w:ascii="Times New Roman" w:hAnsi="Times New Roman" w:cs="Times New Roman"/>
                <w:i/>
                <w:sz w:val="28"/>
                <w:szCs w:val="28"/>
              </w:rPr>
              <w:t>«Ритмическая мозаика»</w:t>
            </w:r>
            <w:proofErr w:type="gramStart"/>
            <w:r w:rsidR="00832368" w:rsidRPr="00C14EFF">
              <w:rPr>
                <w:rFonts w:ascii="Times New Roman" w:hAnsi="Times New Roman" w:cs="Times New Roman"/>
                <w:i/>
                <w:sz w:val="28"/>
                <w:szCs w:val="28"/>
              </w:rPr>
              <w:t>.</w:t>
            </w:r>
            <w:proofErr w:type="gramEnd"/>
            <w:r w:rsidR="00832368" w:rsidRPr="00C14EFF">
              <w:rPr>
                <w:rFonts w:ascii="Times New Roman" w:hAnsi="Times New Roman" w:cs="Times New Roman"/>
                <w:i/>
                <w:sz w:val="28"/>
                <w:szCs w:val="28"/>
              </w:rPr>
              <w:t xml:space="preserve"> – </w:t>
            </w:r>
            <w:proofErr w:type="gramStart"/>
            <w:r w:rsidR="00C14EFF" w:rsidRPr="00C14EFF">
              <w:rPr>
                <w:rFonts w:ascii="Times New Roman" w:hAnsi="Times New Roman" w:cs="Times New Roman"/>
                <w:i/>
                <w:sz w:val="28"/>
                <w:szCs w:val="28"/>
              </w:rPr>
              <w:lastRenderedPageBreak/>
              <w:t>ф</w:t>
            </w:r>
            <w:proofErr w:type="gramEnd"/>
            <w:r w:rsidR="00C14EFF" w:rsidRPr="00C14EFF">
              <w:rPr>
                <w:rFonts w:ascii="Times New Roman" w:hAnsi="Times New Roman" w:cs="Times New Roman"/>
                <w:i/>
                <w:sz w:val="28"/>
                <w:szCs w:val="28"/>
              </w:rPr>
              <w:t>онд «Петербургский центр творческой педагогики АНИЧКОВ МОСТ»2015 г.</w:t>
            </w:r>
          </w:p>
          <w:p w:rsidR="00832368" w:rsidRPr="0008335C" w:rsidRDefault="00832368" w:rsidP="00063D7C">
            <w:pPr>
              <w:pStyle w:val="ListParagraph1"/>
              <w:spacing w:line="276" w:lineRule="auto"/>
              <w:ind w:left="0"/>
              <w:jc w:val="both"/>
              <w:rPr>
                <w:rFonts w:ascii="Times New Roman" w:hAnsi="Times New Roman"/>
                <w:i/>
                <w:sz w:val="28"/>
                <w:szCs w:val="28"/>
              </w:rPr>
            </w:pPr>
          </w:p>
        </w:tc>
      </w:tr>
      <w:tr w:rsidR="00832368" w:rsidRPr="00217EAE" w:rsidTr="00BA254C">
        <w:trPr>
          <w:trHeight w:val="1329"/>
        </w:trPr>
        <w:tc>
          <w:tcPr>
            <w:tcW w:w="3085" w:type="dxa"/>
            <w:tcBorders>
              <w:top w:val="single" w:sz="4" w:space="0" w:color="auto"/>
              <w:bottom w:val="single" w:sz="4" w:space="0" w:color="auto"/>
            </w:tcBorders>
          </w:tcPr>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lastRenderedPageBreak/>
              <w:t>подготовительная группа №1,</w:t>
            </w:r>
          </w:p>
          <w:p w:rsidR="00832368" w:rsidRPr="00832368" w:rsidRDefault="00832368" w:rsidP="00063D7C">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подготовительная группа № 6.</w:t>
            </w:r>
          </w:p>
          <w:p w:rsidR="00832368" w:rsidRDefault="00832368" w:rsidP="00063D7C">
            <w:pPr>
              <w:pStyle w:val="a8"/>
              <w:spacing w:line="276" w:lineRule="auto"/>
              <w:ind w:left="0"/>
              <w:jc w:val="both"/>
              <w:rPr>
                <w:rStyle w:val="FontStyle13"/>
                <w:bCs/>
                <w:sz w:val="28"/>
                <w:szCs w:val="28"/>
              </w:rPr>
            </w:pPr>
          </w:p>
        </w:tc>
        <w:tc>
          <w:tcPr>
            <w:tcW w:w="2693" w:type="dxa"/>
            <w:gridSpan w:val="2"/>
            <w:tcBorders>
              <w:top w:val="single" w:sz="4" w:space="0" w:color="auto"/>
              <w:bottom w:val="single" w:sz="4" w:space="0" w:color="auto"/>
            </w:tcBorders>
          </w:tcPr>
          <w:p w:rsidR="00832368" w:rsidRDefault="00832368" w:rsidP="00063D7C">
            <w:pPr>
              <w:pStyle w:val="a8"/>
              <w:spacing w:line="276" w:lineRule="auto"/>
              <w:ind w:left="0"/>
              <w:rPr>
                <w:rStyle w:val="FontStyle13"/>
                <w:b w:val="0"/>
                <w:sz w:val="28"/>
                <w:szCs w:val="28"/>
              </w:rPr>
            </w:pPr>
          </w:p>
          <w:p w:rsidR="00832368" w:rsidRDefault="00832368" w:rsidP="00063D7C">
            <w:pPr>
              <w:pStyle w:val="a8"/>
              <w:spacing w:line="276" w:lineRule="auto"/>
              <w:ind w:left="0"/>
              <w:rPr>
                <w:rStyle w:val="FontStyle13"/>
                <w:b w:val="0"/>
                <w:sz w:val="28"/>
                <w:szCs w:val="28"/>
              </w:rPr>
            </w:pPr>
            <w:r w:rsidRPr="0008335C">
              <w:rPr>
                <w:rStyle w:val="FontStyle13"/>
                <w:sz w:val="28"/>
                <w:szCs w:val="28"/>
              </w:rPr>
              <w:t>общеразвивающая</w:t>
            </w:r>
          </w:p>
        </w:tc>
        <w:tc>
          <w:tcPr>
            <w:tcW w:w="3686" w:type="dxa"/>
            <w:tcBorders>
              <w:top w:val="single" w:sz="4" w:space="0" w:color="auto"/>
              <w:bottom w:val="single" w:sz="4" w:space="0" w:color="auto"/>
            </w:tcBorders>
          </w:tcPr>
          <w:p w:rsidR="00F17B9E" w:rsidRPr="00CF6900" w:rsidRDefault="00F17B9E" w:rsidP="00063D7C">
            <w:pPr>
              <w:pStyle w:val="ListParagraph1"/>
              <w:spacing w:line="276" w:lineRule="auto"/>
              <w:ind w:left="0"/>
              <w:jc w:val="both"/>
              <w:rPr>
                <w:rFonts w:ascii="Times New Roman" w:hAnsi="Times New Roman"/>
                <w:sz w:val="28"/>
                <w:szCs w:val="28"/>
              </w:rPr>
            </w:pPr>
            <w:r w:rsidRPr="009E4219">
              <w:rPr>
                <w:rFonts w:ascii="Times New Roman" w:hAnsi="Times New Roman"/>
                <w:i/>
                <w:sz w:val="28"/>
                <w:szCs w:val="28"/>
              </w:rPr>
              <w:t>*</w:t>
            </w:r>
            <w:r w:rsidR="00DA1B14" w:rsidRPr="0055131C">
              <w:rPr>
                <w:rFonts w:ascii="Times New Roman" w:hAnsi="Times New Roman"/>
                <w:i/>
                <w:sz w:val="28"/>
                <w:szCs w:val="28"/>
              </w:rPr>
              <w:t>*</w:t>
            </w:r>
            <w:r w:rsidR="00CF6900" w:rsidRPr="00CF6900">
              <w:rPr>
                <w:rFonts w:ascii="Times New Roman" w:eastAsia="Calibri" w:hAnsi="Times New Roman"/>
                <w:i/>
                <w:sz w:val="28"/>
                <w:szCs w:val="28"/>
              </w:rPr>
              <w:t>Авдеева</w:t>
            </w:r>
            <w:r w:rsidR="00CF6900">
              <w:rPr>
                <w:rFonts w:ascii="Times New Roman" w:eastAsia="Calibri" w:hAnsi="Times New Roman"/>
                <w:i/>
                <w:sz w:val="28"/>
                <w:szCs w:val="28"/>
              </w:rPr>
              <w:t xml:space="preserve"> Н.Н.</w:t>
            </w:r>
            <w:r w:rsidR="00CF6900" w:rsidRPr="00CF6900">
              <w:rPr>
                <w:rFonts w:ascii="Times New Roman" w:eastAsia="Calibri" w:hAnsi="Times New Roman"/>
                <w:i/>
                <w:sz w:val="28"/>
                <w:szCs w:val="28"/>
              </w:rPr>
              <w:t>,</w:t>
            </w:r>
            <w:r w:rsidR="00CF6900">
              <w:rPr>
                <w:rFonts w:ascii="Times New Roman" w:eastAsia="Calibri" w:hAnsi="Times New Roman"/>
                <w:i/>
                <w:sz w:val="28"/>
                <w:szCs w:val="28"/>
              </w:rPr>
              <w:t xml:space="preserve"> Князева Н.Л. </w:t>
            </w:r>
            <w:r w:rsidR="00CF6900" w:rsidRPr="00CF6900">
              <w:rPr>
                <w:rFonts w:ascii="Times New Roman" w:eastAsia="Calibri" w:hAnsi="Times New Roman"/>
                <w:i/>
                <w:sz w:val="28"/>
                <w:szCs w:val="28"/>
              </w:rPr>
              <w:t xml:space="preserve"> </w:t>
            </w:r>
            <w:proofErr w:type="spellStart"/>
            <w:r w:rsidR="00CF6900" w:rsidRPr="00CF6900">
              <w:rPr>
                <w:rFonts w:ascii="Times New Roman" w:eastAsia="Calibri" w:hAnsi="Times New Roman"/>
                <w:i/>
                <w:sz w:val="28"/>
                <w:szCs w:val="28"/>
              </w:rPr>
              <w:t>Стеркина</w:t>
            </w:r>
            <w:proofErr w:type="spellEnd"/>
            <w:r w:rsidR="00101D48">
              <w:rPr>
                <w:rFonts w:ascii="Times New Roman" w:eastAsia="Calibri" w:hAnsi="Times New Roman"/>
                <w:i/>
                <w:sz w:val="28"/>
                <w:szCs w:val="28"/>
              </w:rPr>
              <w:t xml:space="preserve"> Р.Б.</w:t>
            </w:r>
            <w:r w:rsidR="00CF6900" w:rsidRPr="00CF6900">
              <w:rPr>
                <w:rFonts w:ascii="Times New Roman" w:eastAsia="Calibri" w:hAnsi="Times New Roman"/>
                <w:i/>
                <w:sz w:val="28"/>
                <w:szCs w:val="28"/>
              </w:rPr>
              <w:t>, «Основы безопасности детей дошкольного возраста» - СПб.</w:t>
            </w:r>
            <w:proofErr w:type="gramStart"/>
            <w:r w:rsidR="00CF6900" w:rsidRPr="00CF6900">
              <w:rPr>
                <w:rFonts w:ascii="Times New Roman" w:eastAsia="Calibri" w:hAnsi="Times New Roman"/>
                <w:i/>
                <w:sz w:val="28"/>
                <w:szCs w:val="28"/>
              </w:rPr>
              <w:t>:«</w:t>
            </w:r>
            <w:proofErr w:type="gramEnd"/>
            <w:r w:rsidR="00CF6900" w:rsidRPr="00CF6900">
              <w:rPr>
                <w:rFonts w:ascii="Times New Roman" w:eastAsia="Calibri" w:hAnsi="Times New Roman"/>
                <w:i/>
                <w:sz w:val="28"/>
                <w:szCs w:val="28"/>
              </w:rPr>
              <w:t>ДЕТСТВО-ПРЕСС»,2015г</w:t>
            </w:r>
          </w:p>
          <w:p w:rsidR="00832368" w:rsidRDefault="00832368" w:rsidP="00063D7C">
            <w:pPr>
              <w:pStyle w:val="ListParagraph1"/>
              <w:spacing w:line="276" w:lineRule="auto"/>
              <w:ind w:left="0"/>
              <w:jc w:val="both"/>
              <w:rPr>
                <w:rFonts w:ascii="Times New Roman" w:hAnsi="Times New Roman"/>
                <w:i/>
                <w:sz w:val="28"/>
                <w:szCs w:val="28"/>
              </w:rPr>
            </w:pPr>
            <w:r w:rsidRPr="0008335C">
              <w:rPr>
                <w:rFonts w:ascii="Times New Roman" w:hAnsi="Times New Roman"/>
                <w:sz w:val="28"/>
                <w:szCs w:val="28"/>
              </w:rPr>
              <w:t>*</w:t>
            </w:r>
            <w:r w:rsidR="00DA1B14" w:rsidRPr="0055131C">
              <w:rPr>
                <w:rFonts w:ascii="Times New Roman" w:hAnsi="Times New Roman"/>
                <w:i/>
                <w:sz w:val="28"/>
                <w:szCs w:val="28"/>
              </w:rPr>
              <w:t>**</w:t>
            </w:r>
            <w:proofErr w:type="spellStart"/>
            <w:r w:rsidRPr="00706F19">
              <w:rPr>
                <w:rFonts w:ascii="Times New Roman" w:hAnsi="Times New Roman"/>
                <w:i/>
                <w:sz w:val="28"/>
                <w:szCs w:val="28"/>
              </w:rPr>
              <w:t>Воронкевич</w:t>
            </w:r>
            <w:proofErr w:type="spellEnd"/>
            <w:r w:rsidRPr="00706F19">
              <w:rPr>
                <w:rFonts w:ascii="Times New Roman" w:hAnsi="Times New Roman"/>
                <w:i/>
                <w:sz w:val="28"/>
                <w:szCs w:val="28"/>
              </w:rPr>
              <w:t xml:space="preserve"> О.А. «Добро пожаловать в экологию» Детство-Пресс,2015г.</w:t>
            </w:r>
          </w:p>
          <w:p w:rsidR="00063D7C" w:rsidRPr="00063D7C" w:rsidRDefault="00063D7C" w:rsidP="00BA254C">
            <w:pPr>
              <w:spacing w:line="276" w:lineRule="auto"/>
              <w:rPr>
                <w:rFonts w:ascii="Times New Roman" w:hAnsi="Times New Roman"/>
                <w:i/>
                <w:iCs/>
                <w:sz w:val="28"/>
                <w:szCs w:val="28"/>
              </w:rPr>
            </w:pPr>
            <w:r>
              <w:rPr>
                <w:rFonts w:ascii="Times New Roman" w:hAnsi="Times New Roman"/>
                <w:i/>
                <w:iCs/>
                <w:sz w:val="28"/>
                <w:szCs w:val="28"/>
              </w:rPr>
              <w:t>*</w:t>
            </w:r>
            <w:r w:rsidR="00DA1B14" w:rsidRPr="0055131C">
              <w:rPr>
                <w:rFonts w:ascii="Times New Roman" w:hAnsi="Times New Roman" w:cs="Times New Roman"/>
                <w:i/>
                <w:sz w:val="28"/>
                <w:szCs w:val="28"/>
              </w:rPr>
              <w:t>**</w:t>
            </w:r>
            <w:r w:rsidR="00DA1B14" w:rsidRPr="00DA1B14">
              <w:rPr>
                <w:rFonts w:ascii="Times New Roman" w:hAnsi="Times New Roman" w:cs="Times New Roman"/>
                <w:i/>
                <w:sz w:val="28"/>
                <w:szCs w:val="28"/>
              </w:rPr>
              <w:t>*</w:t>
            </w:r>
            <w:r w:rsidRPr="0008335C">
              <w:rPr>
                <w:rFonts w:ascii="Times New Roman" w:hAnsi="Times New Roman"/>
                <w:i/>
                <w:iCs/>
                <w:sz w:val="28"/>
                <w:szCs w:val="28"/>
              </w:rPr>
              <w:t>Методическое пособи</w:t>
            </w:r>
            <w:r>
              <w:rPr>
                <w:rFonts w:ascii="Times New Roman" w:hAnsi="Times New Roman"/>
                <w:i/>
                <w:iCs/>
                <w:sz w:val="28"/>
                <w:szCs w:val="28"/>
              </w:rPr>
              <w:t>е «Ты, Кубань, ты – наша Родина»</w:t>
            </w:r>
            <w:r w:rsidR="00CF6900">
              <w:rPr>
                <w:rFonts w:ascii="Times New Roman" w:hAnsi="Times New Roman"/>
                <w:i/>
                <w:iCs/>
                <w:sz w:val="28"/>
                <w:szCs w:val="28"/>
              </w:rPr>
              <w:t xml:space="preserve">, </w:t>
            </w:r>
            <w:proofErr w:type="spellStart"/>
            <w:r w:rsidR="00BA254C">
              <w:rPr>
                <w:rFonts w:ascii="Times New Roman" w:hAnsi="Times New Roman"/>
                <w:i/>
                <w:iCs/>
                <w:sz w:val="28"/>
                <w:szCs w:val="28"/>
              </w:rPr>
              <w:t>Хлопова</w:t>
            </w:r>
            <w:proofErr w:type="spellEnd"/>
            <w:r w:rsidR="00BA254C">
              <w:rPr>
                <w:rFonts w:ascii="Times New Roman" w:hAnsi="Times New Roman"/>
                <w:i/>
                <w:iCs/>
                <w:sz w:val="28"/>
                <w:szCs w:val="28"/>
              </w:rPr>
              <w:t xml:space="preserve"> Т.П., Легких Н.П.</w:t>
            </w:r>
          </w:p>
        </w:tc>
      </w:tr>
    </w:tbl>
    <w:p w:rsidR="00F17B9E" w:rsidRPr="002E5DFF" w:rsidRDefault="00F17B9E" w:rsidP="00063D7C">
      <w:pPr>
        <w:widowControl w:val="0"/>
        <w:autoSpaceDE w:val="0"/>
        <w:autoSpaceDN w:val="0"/>
        <w:adjustRightInd w:val="0"/>
        <w:spacing w:after="0"/>
        <w:jc w:val="both"/>
        <w:rPr>
          <w:rFonts w:ascii="Times New Roman" w:hAnsi="Times New Roman" w:cs="Times New Roman"/>
          <w:sz w:val="28"/>
          <w:szCs w:val="28"/>
        </w:rPr>
      </w:pPr>
      <w:r w:rsidRPr="00C03900">
        <w:rPr>
          <w:rFonts w:ascii="Times New Roman" w:hAnsi="Times New Roman" w:cs="Times New Roman"/>
          <w:sz w:val="28"/>
          <w:szCs w:val="28"/>
        </w:rPr>
        <w:t xml:space="preserve">*программа </w:t>
      </w:r>
      <w:r w:rsidR="00DA1B14" w:rsidRPr="00C03900">
        <w:rPr>
          <w:rFonts w:ascii="Times New Roman" w:hAnsi="Times New Roman"/>
          <w:sz w:val="28"/>
          <w:szCs w:val="28"/>
        </w:rPr>
        <w:t>усиливает</w:t>
      </w:r>
      <w:r w:rsidR="00DA1B14" w:rsidRPr="00A604F2">
        <w:rPr>
          <w:rFonts w:ascii="Times New Roman" w:hAnsi="Times New Roman" w:cs="Times New Roman"/>
          <w:sz w:val="28"/>
          <w:szCs w:val="28"/>
        </w:rPr>
        <w:t xml:space="preserve"> </w:t>
      </w:r>
      <w:r w:rsidRPr="00A604F2">
        <w:rPr>
          <w:rFonts w:ascii="Times New Roman" w:hAnsi="Times New Roman" w:cs="Times New Roman"/>
          <w:sz w:val="28"/>
          <w:szCs w:val="28"/>
        </w:rPr>
        <w:t>образовательный процесс по направлени</w:t>
      </w:r>
      <w:r>
        <w:rPr>
          <w:rFonts w:ascii="Times New Roman" w:hAnsi="Times New Roman" w:cs="Times New Roman"/>
          <w:sz w:val="28"/>
          <w:szCs w:val="28"/>
        </w:rPr>
        <w:t>ю</w:t>
      </w:r>
      <w:r w:rsidRPr="00A604F2">
        <w:rPr>
          <w:rFonts w:ascii="Times New Roman" w:hAnsi="Times New Roman" w:cs="Times New Roman"/>
          <w:sz w:val="28"/>
          <w:szCs w:val="28"/>
        </w:rPr>
        <w:t xml:space="preserve"> </w:t>
      </w:r>
      <w:r>
        <w:rPr>
          <w:rFonts w:ascii="Times New Roman" w:hAnsi="Times New Roman" w:cs="Times New Roman"/>
          <w:sz w:val="28"/>
          <w:szCs w:val="28"/>
        </w:rPr>
        <w:t>«Художественно-эстетическое развитие»</w:t>
      </w:r>
      <w:proofErr w:type="gramStart"/>
      <w:r>
        <w:rPr>
          <w:rFonts w:ascii="Times New Roman" w:hAnsi="Times New Roman" w:cs="Times New Roman"/>
          <w:sz w:val="28"/>
          <w:szCs w:val="28"/>
        </w:rPr>
        <w:t xml:space="preserve"> ;</w:t>
      </w:r>
      <w:proofErr w:type="gramEnd"/>
    </w:p>
    <w:p w:rsidR="00F17B9E" w:rsidRPr="002E5DFF" w:rsidRDefault="00F17B9E" w:rsidP="00063D7C">
      <w:pPr>
        <w:autoSpaceDE w:val="0"/>
        <w:autoSpaceDN w:val="0"/>
        <w:adjustRightInd w:val="0"/>
        <w:spacing w:after="0"/>
        <w:jc w:val="both"/>
        <w:rPr>
          <w:rFonts w:ascii="Times New Roman" w:hAnsi="Times New Roman"/>
          <w:sz w:val="28"/>
          <w:szCs w:val="28"/>
        </w:rPr>
      </w:pPr>
      <w:r w:rsidRPr="00C03900">
        <w:rPr>
          <w:rFonts w:ascii="Times New Roman" w:hAnsi="Times New Roman"/>
          <w:sz w:val="28"/>
          <w:szCs w:val="28"/>
        </w:rPr>
        <w:t>*</w:t>
      </w:r>
      <w:r w:rsidR="00DA1B14" w:rsidRPr="0055131C">
        <w:rPr>
          <w:rFonts w:ascii="Times New Roman" w:hAnsi="Times New Roman" w:cs="Times New Roman"/>
          <w:i/>
          <w:sz w:val="28"/>
          <w:szCs w:val="28"/>
        </w:rPr>
        <w:t>*</w:t>
      </w:r>
      <w:r w:rsidRPr="00C03900">
        <w:rPr>
          <w:rFonts w:ascii="Times New Roman" w:hAnsi="Times New Roman"/>
          <w:sz w:val="28"/>
          <w:szCs w:val="28"/>
        </w:rPr>
        <w:t xml:space="preserve">программа </w:t>
      </w:r>
      <w:r w:rsidR="00DA1B14" w:rsidRPr="00C03900">
        <w:rPr>
          <w:rFonts w:ascii="Times New Roman" w:hAnsi="Times New Roman" w:cs="Times New Roman"/>
          <w:sz w:val="28"/>
          <w:szCs w:val="28"/>
        </w:rPr>
        <w:t>дополняет</w:t>
      </w:r>
      <w:r w:rsidR="00DA1B14">
        <w:rPr>
          <w:rFonts w:ascii="Times New Roman" w:hAnsi="Times New Roman"/>
          <w:sz w:val="28"/>
          <w:szCs w:val="28"/>
        </w:rPr>
        <w:t xml:space="preserve"> </w:t>
      </w:r>
      <w:r>
        <w:rPr>
          <w:rFonts w:ascii="Times New Roman" w:hAnsi="Times New Roman"/>
          <w:sz w:val="28"/>
          <w:szCs w:val="28"/>
        </w:rPr>
        <w:t xml:space="preserve">в подготовительных группах </w:t>
      </w:r>
      <w:r w:rsidRPr="002E5DFF">
        <w:rPr>
          <w:rFonts w:ascii="Times New Roman" w:hAnsi="Times New Roman"/>
          <w:sz w:val="28"/>
          <w:szCs w:val="28"/>
        </w:rPr>
        <w:t>раздел «Формирование основ безопасности» в образовательной области «Социальн</w:t>
      </w:r>
      <w:proofErr w:type="gramStart"/>
      <w:r w:rsidRPr="002E5DFF">
        <w:rPr>
          <w:rFonts w:ascii="Times New Roman" w:hAnsi="Times New Roman"/>
          <w:sz w:val="28"/>
          <w:szCs w:val="28"/>
        </w:rPr>
        <w:t>о-</w:t>
      </w:r>
      <w:proofErr w:type="gramEnd"/>
      <w:r w:rsidRPr="002E5DFF">
        <w:rPr>
          <w:rFonts w:ascii="Times New Roman" w:hAnsi="Times New Roman"/>
          <w:sz w:val="28"/>
          <w:szCs w:val="28"/>
        </w:rPr>
        <w:t xml:space="preserve"> коммуникативное развитие»;</w:t>
      </w:r>
    </w:p>
    <w:p w:rsidR="00F17B9E" w:rsidRDefault="00F17B9E" w:rsidP="00063D7C">
      <w:pPr>
        <w:widowControl w:val="0"/>
        <w:autoSpaceDE w:val="0"/>
        <w:autoSpaceDN w:val="0"/>
        <w:adjustRightInd w:val="0"/>
        <w:spacing w:after="0"/>
        <w:jc w:val="both"/>
        <w:rPr>
          <w:rFonts w:ascii="Times New Roman" w:hAnsi="Times New Roman" w:cs="Times New Roman"/>
          <w:sz w:val="28"/>
          <w:szCs w:val="28"/>
        </w:rPr>
      </w:pPr>
      <w:r w:rsidRPr="00A604F2">
        <w:rPr>
          <w:rFonts w:ascii="Times New Roman" w:hAnsi="Times New Roman" w:cs="Times New Roman"/>
          <w:sz w:val="28"/>
          <w:szCs w:val="28"/>
        </w:rPr>
        <w:t>*</w:t>
      </w:r>
      <w:r w:rsidR="00DA1B14" w:rsidRPr="0055131C">
        <w:rPr>
          <w:rFonts w:ascii="Times New Roman" w:hAnsi="Times New Roman" w:cs="Times New Roman"/>
          <w:i/>
          <w:sz w:val="28"/>
          <w:szCs w:val="28"/>
        </w:rPr>
        <w:t>**</w:t>
      </w:r>
      <w:r w:rsidRPr="00A604F2">
        <w:rPr>
          <w:rFonts w:ascii="Times New Roman" w:hAnsi="Times New Roman" w:cs="Times New Roman"/>
          <w:sz w:val="28"/>
          <w:szCs w:val="28"/>
        </w:rPr>
        <w:t>программа дополняет образовательный процесс по направлени</w:t>
      </w:r>
      <w:r>
        <w:rPr>
          <w:rFonts w:ascii="Times New Roman" w:hAnsi="Times New Roman" w:cs="Times New Roman"/>
          <w:sz w:val="28"/>
          <w:szCs w:val="28"/>
        </w:rPr>
        <w:t>ю</w:t>
      </w:r>
      <w:r w:rsidRPr="00A604F2">
        <w:rPr>
          <w:rFonts w:ascii="Times New Roman" w:hAnsi="Times New Roman" w:cs="Times New Roman"/>
          <w:sz w:val="28"/>
          <w:szCs w:val="28"/>
        </w:rPr>
        <w:t xml:space="preserve"> </w:t>
      </w:r>
      <w:r>
        <w:rPr>
          <w:rFonts w:ascii="Times New Roman" w:hAnsi="Times New Roman" w:cs="Times New Roman"/>
          <w:sz w:val="28"/>
          <w:szCs w:val="28"/>
        </w:rPr>
        <w:t>«Познавательное развитие»</w:t>
      </w:r>
      <w:proofErr w:type="gramStart"/>
      <w:r>
        <w:rPr>
          <w:rFonts w:ascii="Times New Roman" w:hAnsi="Times New Roman" w:cs="Times New Roman"/>
          <w:sz w:val="28"/>
          <w:szCs w:val="28"/>
        </w:rPr>
        <w:t xml:space="preserve"> </w:t>
      </w:r>
      <w:r w:rsidR="00063D7C">
        <w:rPr>
          <w:rFonts w:ascii="Times New Roman" w:hAnsi="Times New Roman" w:cs="Times New Roman"/>
          <w:sz w:val="28"/>
          <w:szCs w:val="28"/>
        </w:rPr>
        <w:t>;</w:t>
      </w:r>
      <w:proofErr w:type="gramEnd"/>
    </w:p>
    <w:p w:rsidR="00063D7C" w:rsidRPr="002E5DFF" w:rsidRDefault="00063D7C" w:rsidP="00063D7C">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w:t>
      </w:r>
      <w:r w:rsidR="00DA1B14" w:rsidRPr="0055131C">
        <w:rPr>
          <w:rFonts w:ascii="Times New Roman" w:hAnsi="Times New Roman" w:cs="Times New Roman"/>
          <w:i/>
          <w:sz w:val="28"/>
          <w:szCs w:val="28"/>
        </w:rPr>
        <w:t>***</w:t>
      </w:r>
      <w:r w:rsidRPr="002E5DFF">
        <w:rPr>
          <w:rFonts w:ascii="Times New Roman" w:hAnsi="Times New Roman"/>
          <w:sz w:val="28"/>
          <w:szCs w:val="28"/>
        </w:rPr>
        <w:t>методическое пособие дополняет образовательный проце</w:t>
      </w:r>
      <w:proofErr w:type="gramStart"/>
      <w:r w:rsidRPr="002E5DFF">
        <w:rPr>
          <w:rFonts w:ascii="Times New Roman" w:hAnsi="Times New Roman"/>
          <w:sz w:val="28"/>
          <w:szCs w:val="28"/>
        </w:rPr>
        <w:t>сс в ст</w:t>
      </w:r>
      <w:proofErr w:type="gramEnd"/>
      <w:r w:rsidRPr="002E5DFF">
        <w:rPr>
          <w:rFonts w:ascii="Times New Roman" w:hAnsi="Times New Roman"/>
          <w:sz w:val="28"/>
          <w:szCs w:val="28"/>
        </w:rPr>
        <w:t>арших и подготовительных группах по всем направлениям развития ребёнка, как в организованной образовательной  деятельности, так и в режимных моментах.</w:t>
      </w:r>
    </w:p>
    <w:p w:rsidR="00F17B9E" w:rsidRPr="00304CE9" w:rsidRDefault="00F17B9E" w:rsidP="00063D7C">
      <w:pPr>
        <w:pStyle w:val="a8"/>
        <w:widowControl w:val="0"/>
        <w:spacing w:line="276" w:lineRule="auto"/>
        <w:ind w:left="0" w:firstLine="567"/>
        <w:jc w:val="both"/>
        <w:rPr>
          <w:rStyle w:val="FontStyle13"/>
          <w:b w:val="0"/>
          <w:i/>
          <w:color w:val="000000" w:themeColor="text1"/>
          <w:sz w:val="28"/>
          <w:szCs w:val="28"/>
        </w:rPr>
      </w:pPr>
      <w:r w:rsidRPr="00304CE9">
        <w:rPr>
          <w:b w:val="0"/>
          <w:sz w:val="28"/>
          <w:szCs w:val="28"/>
        </w:rPr>
        <w:t xml:space="preserve">ООП определяет цель, задачи, планируемые результаты, содержание и организацию образовательного процесса на уровне дошкольного образования в группах общеразвивающей направленности,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304CE9">
        <w:rPr>
          <w:b w:val="0"/>
          <w:sz w:val="28"/>
          <w:szCs w:val="28"/>
        </w:rPr>
        <w:t>ДО</w:t>
      </w:r>
      <w:proofErr w:type="gramEnd"/>
      <w:r w:rsidRPr="00304CE9">
        <w:rPr>
          <w:b w:val="0"/>
          <w:sz w:val="28"/>
          <w:szCs w:val="28"/>
        </w:rPr>
        <w:t>). Об</w:t>
      </w:r>
      <w:r w:rsidR="00304CE9">
        <w:rPr>
          <w:b w:val="0"/>
          <w:sz w:val="28"/>
          <w:szCs w:val="28"/>
        </w:rPr>
        <w:t>разовательная программа   МБДО</w:t>
      </w:r>
      <w:proofErr w:type="gramStart"/>
      <w:r w:rsidR="00304CE9">
        <w:rPr>
          <w:b w:val="0"/>
          <w:sz w:val="28"/>
          <w:szCs w:val="28"/>
        </w:rPr>
        <w:t>У</w:t>
      </w:r>
      <w:r w:rsidRPr="00304CE9">
        <w:rPr>
          <w:b w:val="0"/>
          <w:sz w:val="28"/>
          <w:szCs w:val="28"/>
        </w:rPr>
        <w:t>-</w:t>
      </w:r>
      <w:proofErr w:type="gramEnd"/>
      <w:r w:rsidRPr="00304CE9">
        <w:rPr>
          <w:b w:val="0"/>
          <w:sz w:val="28"/>
          <w:szCs w:val="28"/>
        </w:rPr>
        <w:t xml:space="preserve"> детский сад № </w:t>
      </w:r>
      <w:r w:rsidR="00304CE9">
        <w:rPr>
          <w:b w:val="0"/>
          <w:sz w:val="28"/>
          <w:szCs w:val="28"/>
        </w:rPr>
        <w:t>21</w:t>
      </w:r>
      <w:r w:rsidRPr="00304CE9">
        <w:rPr>
          <w:b w:val="0"/>
          <w:sz w:val="28"/>
          <w:szCs w:val="28"/>
        </w:rPr>
        <w:t xml:space="preserve">, согласно п.2.9. ФГОС </w:t>
      </w:r>
      <w:proofErr w:type="gramStart"/>
      <w:r w:rsidRPr="00304CE9">
        <w:rPr>
          <w:b w:val="0"/>
          <w:sz w:val="28"/>
          <w:szCs w:val="28"/>
        </w:rPr>
        <w:t>ДО</w:t>
      </w:r>
      <w:proofErr w:type="gramEnd"/>
      <w:r w:rsidRPr="00304CE9">
        <w:rPr>
          <w:b w:val="0"/>
          <w:sz w:val="28"/>
          <w:szCs w:val="28"/>
        </w:rPr>
        <w:t xml:space="preserve">, состоит </w:t>
      </w:r>
      <w:proofErr w:type="gramStart"/>
      <w:r w:rsidRPr="00304CE9">
        <w:rPr>
          <w:b w:val="0"/>
          <w:sz w:val="28"/>
          <w:szCs w:val="28"/>
        </w:rPr>
        <w:t>из</w:t>
      </w:r>
      <w:proofErr w:type="gramEnd"/>
      <w:r w:rsidRPr="00304CE9">
        <w:rPr>
          <w:b w:val="0"/>
          <w:sz w:val="28"/>
          <w:szCs w:val="28"/>
        </w:rPr>
        <w:t xml:space="preserve"> двух частей (обязательная часть - не менее 60% и часть формируемая участниками образовательных отношений - не более 40%). </w:t>
      </w:r>
      <w:r w:rsidRPr="00304CE9">
        <w:rPr>
          <w:rStyle w:val="FontStyle13"/>
          <w:b w:val="0"/>
          <w:color w:val="000000" w:themeColor="text1"/>
          <w:sz w:val="28"/>
          <w:szCs w:val="28"/>
        </w:rPr>
        <w:t xml:space="preserve">Обязательная часть </w:t>
      </w:r>
      <w:r w:rsidRPr="00304CE9">
        <w:rPr>
          <w:rStyle w:val="FontStyle13"/>
          <w:b w:val="0"/>
          <w:color w:val="000000" w:themeColor="text1"/>
          <w:sz w:val="28"/>
          <w:szCs w:val="28"/>
        </w:rPr>
        <w:lastRenderedPageBreak/>
        <w:t xml:space="preserve">образовательной программы МБДОУ разработана с учетом образовательной программы дошкольного образования «От рождения до школы» под редакцией Н.Е. </w:t>
      </w:r>
      <w:proofErr w:type="spellStart"/>
      <w:r w:rsidRPr="00304CE9">
        <w:rPr>
          <w:rStyle w:val="FontStyle13"/>
          <w:b w:val="0"/>
          <w:color w:val="000000" w:themeColor="text1"/>
          <w:sz w:val="28"/>
          <w:szCs w:val="28"/>
        </w:rPr>
        <w:t>Вераксы</w:t>
      </w:r>
      <w:proofErr w:type="spellEnd"/>
      <w:r w:rsidRPr="00304CE9">
        <w:rPr>
          <w:rStyle w:val="FontStyle13"/>
          <w:b w:val="0"/>
          <w:color w:val="000000" w:themeColor="text1"/>
          <w:sz w:val="28"/>
          <w:szCs w:val="28"/>
        </w:rPr>
        <w:t xml:space="preserve">, Т.С. Комаровой, М.А. Васильевой; </w:t>
      </w:r>
      <w:proofErr w:type="gramStart"/>
      <w:r w:rsidRPr="00304CE9">
        <w:rPr>
          <w:rStyle w:val="FontStyle13"/>
          <w:b w:val="0"/>
          <w:color w:val="000000" w:themeColor="text1"/>
          <w:sz w:val="28"/>
          <w:szCs w:val="28"/>
        </w:rPr>
        <w:t>часть, формируемая участниками образовательных отношений представлена</w:t>
      </w:r>
      <w:proofErr w:type="gramEnd"/>
      <w:r w:rsidRPr="00304CE9">
        <w:rPr>
          <w:rStyle w:val="FontStyle13"/>
          <w:b w:val="0"/>
          <w:color w:val="000000" w:themeColor="text1"/>
          <w:sz w:val="28"/>
          <w:szCs w:val="28"/>
        </w:rPr>
        <w:t xml:space="preserve"> парциальными программами, разработана с учетом регионального компонента и ориентирована на потребность детей и их родителей.</w:t>
      </w:r>
    </w:p>
    <w:p w:rsidR="00F17B9E" w:rsidRPr="00E9156A" w:rsidRDefault="00F17B9E" w:rsidP="00063D7C">
      <w:pPr>
        <w:pStyle w:val="ad"/>
        <w:widowControl w:val="0"/>
        <w:spacing w:before="0" w:beforeAutospacing="0" w:after="0" w:afterAutospacing="0" w:line="276" w:lineRule="auto"/>
        <w:ind w:firstLine="567"/>
        <w:jc w:val="both"/>
        <w:rPr>
          <w:rStyle w:val="FontStyle13"/>
          <w:b/>
          <w:bCs/>
          <w:i/>
          <w:iCs/>
          <w:sz w:val="28"/>
          <w:szCs w:val="28"/>
        </w:rPr>
      </w:pPr>
      <w:r w:rsidRPr="00A918D3">
        <w:rPr>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w:t>
      </w:r>
      <w:proofErr w:type="gramStart"/>
      <w:r w:rsidRPr="00A918D3">
        <w:rPr>
          <w:sz w:val="28"/>
          <w:szCs w:val="28"/>
        </w:rPr>
        <w:t xml:space="preserve">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F17B9E" w:rsidRPr="00A918D3" w:rsidRDefault="00F17B9E" w:rsidP="00063D7C">
      <w:pPr>
        <w:widowControl w:val="0"/>
        <w:spacing w:after="0"/>
        <w:ind w:firstLine="708"/>
        <w:jc w:val="both"/>
        <w:rPr>
          <w:rFonts w:ascii="Times New Roman" w:hAnsi="Times New Roman" w:cs="Times New Roman"/>
          <w:sz w:val="28"/>
          <w:szCs w:val="28"/>
        </w:rPr>
      </w:pPr>
      <w:r w:rsidRPr="00A918D3">
        <w:rPr>
          <w:rFonts w:ascii="Times New Roman" w:hAnsi="Times New Roman" w:cs="Times New Roman"/>
          <w:sz w:val="28"/>
          <w:szCs w:val="28"/>
        </w:rPr>
        <w:t>Часть</w:t>
      </w:r>
      <w:r>
        <w:rPr>
          <w:rFonts w:ascii="Times New Roman" w:hAnsi="Times New Roman" w:cs="Times New Roman"/>
          <w:sz w:val="28"/>
          <w:szCs w:val="28"/>
        </w:rPr>
        <w:t>,</w:t>
      </w:r>
      <w:r w:rsidRPr="00A918D3">
        <w:rPr>
          <w:rFonts w:ascii="Times New Roman" w:hAnsi="Times New Roman" w:cs="Times New Roman"/>
          <w:sz w:val="28"/>
          <w:szCs w:val="28"/>
        </w:rPr>
        <w:t xml:space="preserve"> формируемая участниками образовательных отношений </w:t>
      </w:r>
      <w:r w:rsidR="006837AF" w:rsidRPr="00C03900">
        <w:rPr>
          <w:rFonts w:ascii="Times New Roman" w:hAnsi="Times New Roman" w:cs="Times New Roman"/>
          <w:sz w:val="28"/>
          <w:szCs w:val="28"/>
        </w:rPr>
        <w:t xml:space="preserve">ООП </w:t>
      </w:r>
      <w:proofErr w:type="gramStart"/>
      <w:r w:rsidR="006837AF" w:rsidRPr="00C03900">
        <w:rPr>
          <w:rFonts w:ascii="Times New Roman" w:hAnsi="Times New Roman" w:cs="Times New Roman"/>
          <w:sz w:val="28"/>
          <w:szCs w:val="28"/>
        </w:rPr>
        <w:t>ДО</w:t>
      </w:r>
      <w:proofErr w:type="gramEnd"/>
      <w:r w:rsidR="006837AF" w:rsidRPr="00C03900">
        <w:rPr>
          <w:rFonts w:ascii="Times New Roman" w:hAnsi="Times New Roman" w:cs="Times New Roman"/>
          <w:sz w:val="28"/>
          <w:szCs w:val="28"/>
        </w:rPr>
        <w:t xml:space="preserve">,  </w:t>
      </w:r>
      <w:r w:rsidRPr="00A918D3">
        <w:rPr>
          <w:rFonts w:ascii="Times New Roman" w:hAnsi="Times New Roman" w:cs="Times New Roman"/>
          <w:sz w:val="28"/>
          <w:szCs w:val="28"/>
        </w:rPr>
        <w:t>представлена курсивом.</w:t>
      </w:r>
    </w:p>
    <w:p w:rsidR="00F17B9E" w:rsidRPr="00A918D3" w:rsidRDefault="00F17B9E" w:rsidP="00063D7C">
      <w:pPr>
        <w:widowControl w:val="0"/>
        <w:spacing w:after="0"/>
        <w:jc w:val="both"/>
        <w:rPr>
          <w:rFonts w:ascii="Times New Roman" w:hAnsi="Times New Roman" w:cs="Times New Roman"/>
          <w:sz w:val="28"/>
          <w:szCs w:val="28"/>
        </w:rPr>
      </w:pPr>
      <w:r w:rsidRPr="00A918D3">
        <w:rPr>
          <w:rFonts w:ascii="Times New Roman" w:hAnsi="Times New Roman" w:cs="Times New Roman"/>
          <w:sz w:val="28"/>
          <w:szCs w:val="28"/>
        </w:rPr>
        <w:t>Программа может корректироваться в связи изменениями:</w:t>
      </w:r>
    </w:p>
    <w:p w:rsidR="00F17B9E" w:rsidRPr="00A918D3" w:rsidRDefault="00F17B9E" w:rsidP="00063D7C">
      <w:pPr>
        <w:widowControl w:val="0"/>
        <w:numPr>
          <w:ilvl w:val="0"/>
          <w:numId w:val="1"/>
        </w:numPr>
        <w:tabs>
          <w:tab w:val="clear" w:pos="720"/>
        </w:tabs>
        <w:spacing w:after="0"/>
        <w:ind w:left="786"/>
        <w:jc w:val="both"/>
        <w:rPr>
          <w:rFonts w:ascii="Times New Roman" w:hAnsi="Times New Roman" w:cs="Times New Roman"/>
          <w:sz w:val="28"/>
          <w:szCs w:val="28"/>
        </w:rPr>
      </w:pPr>
      <w:r w:rsidRPr="00A918D3">
        <w:rPr>
          <w:rFonts w:ascii="Times New Roman" w:hAnsi="Times New Roman" w:cs="Times New Roman"/>
          <w:sz w:val="28"/>
          <w:szCs w:val="28"/>
        </w:rPr>
        <w:t>нормативно-правовой базы дошкольного образования,</w:t>
      </w:r>
    </w:p>
    <w:p w:rsidR="00F17B9E" w:rsidRPr="00A918D3" w:rsidRDefault="00F17B9E" w:rsidP="00063D7C">
      <w:pPr>
        <w:widowControl w:val="0"/>
        <w:numPr>
          <w:ilvl w:val="0"/>
          <w:numId w:val="1"/>
        </w:numPr>
        <w:tabs>
          <w:tab w:val="clear" w:pos="720"/>
        </w:tabs>
        <w:spacing w:after="0"/>
        <w:ind w:left="786"/>
        <w:jc w:val="both"/>
        <w:rPr>
          <w:rFonts w:ascii="Times New Roman" w:hAnsi="Times New Roman" w:cs="Times New Roman"/>
          <w:sz w:val="28"/>
          <w:szCs w:val="28"/>
        </w:rPr>
      </w:pPr>
      <w:r w:rsidRPr="00A918D3">
        <w:rPr>
          <w:rFonts w:ascii="Times New Roman" w:hAnsi="Times New Roman" w:cs="Times New Roman"/>
          <w:sz w:val="28"/>
          <w:szCs w:val="28"/>
        </w:rPr>
        <w:t>образовательного запроса родителей,</w:t>
      </w:r>
    </w:p>
    <w:p w:rsidR="00F17B9E" w:rsidRPr="00A918D3" w:rsidRDefault="00F17B9E" w:rsidP="00063D7C">
      <w:pPr>
        <w:widowControl w:val="0"/>
        <w:numPr>
          <w:ilvl w:val="0"/>
          <w:numId w:val="1"/>
        </w:numPr>
        <w:tabs>
          <w:tab w:val="clear" w:pos="720"/>
        </w:tabs>
        <w:spacing w:after="0"/>
        <w:ind w:left="786"/>
        <w:jc w:val="both"/>
        <w:rPr>
          <w:rFonts w:ascii="Times New Roman" w:hAnsi="Times New Roman" w:cs="Times New Roman"/>
          <w:sz w:val="28"/>
          <w:szCs w:val="28"/>
        </w:rPr>
      </w:pPr>
      <w:r w:rsidRPr="00A918D3">
        <w:rPr>
          <w:rFonts w:ascii="Times New Roman" w:hAnsi="Times New Roman" w:cs="Times New Roman"/>
          <w:sz w:val="28"/>
          <w:szCs w:val="28"/>
        </w:rPr>
        <w:t>видовой структуры групп и др.</w:t>
      </w:r>
    </w:p>
    <w:p w:rsidR="00D11D67" w:rsidRPr="00D11D67" w:rsidRDefault="00D11D67" w:rsidP="00063D7C">
      <w:pPr>
        <w:autoSpaceDE w:val="0"/>
        <w:autoSpaceDN w:val="0"/>
        <w:adjustRightInd w:val="0"/>
        <w:spacing w:after="0"/>
        <w:ind w:firstLine="360"/>
        <w:jc w:val="both"/>
        <w:rPr>
          <w:rFonts w:ascii="Times New Roman" w:eastAsia="Times New Roman" w:hAnsi="Times New Roman" w:cs="Times New Roman"/>
          <w:color w:val="000000"/>
          <w:sz w:val="28"/>
          <w:szCs w:val="28"/>
          <w:lang w:bidi="ru-RU"/>
        </w:rPr>
      </w:pPr>
      <w:r w:rsidRPr="00D11D67">
        <w:rPr>
          <w:rFonts w:ascii="Times New Roman" w:eastAsiaTheme="minorHAnsi" w:hAnsi="Times New Roman" w:cs="Times New Roman"/>
          <w:b/>
          <w:bCs/>
          <w:sz w:val="28"/>
          <w:szCs w:val="28"/>
          <w:lang w:eastAsia="en-US"/>
        </w:rPr>
        <w:t>Цель обязательной части Программы</w:t>
      </w:r>
      <w:r w:rsidRPr="00D11D67">
        <w:rPr>
          <w:rFonts w:ascii="Times New Roman" w:eastAsiaTheme="minorHAnsi" w:hAnsi="Times New Roman" w:cs="Times New Roman"/>
          <w:sz w:val="28"/>
          <w:szCs w:val="28"/>
          <w:lang w:eastAsia="en-US"/>
        </w:rPr>
        <w:t>: Проектирование</w:t>
      </w:r>
      <w:r w:rsidRPr="00D11D67">
        <w:rPr>
          <w:rFonts w:ascii="Times New Roman" w:eastAsia="Times New Roman" w:hAnsi="Times New Roman" w:cs="Times New Roman"/>
          <w:color w:val="000000"/>
          <w:sz w:val="28"/>
          <w:szCs w:val="28"/>
          <w:lang w:bidi="ru-RU"/>
        </w:rPr>
        <w:t xml:space="preserve">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4035E" w:rsidRDefault="00C4035E" w:rsidP="00063D7C">
      <w:pPr>
        <w:autoSpaceDE w:val="0"/>
        <w:spacing w:after="0"/>
        <w:ind w:right="-1" w:firstLine="567"/>
        <w:jc w:val="both"/>
        <w:rPr>
          <w:rFonts w:ascii="Times New Roman" w:eastAsia="Times New Roman" w:hAnsi="Times New Roman" w:cs="Times New Roman"/>
          <w:sz w:val="28"/>
          <w:szCs w:val="28"/>
        </w:rPr>
      </w:pPr>
      <w:r w:rsidRPr="00C03900">
        <w:rPr>
          <w:rFonts w:ascii="Times New Roman" w:eastAsia="Times New Roman" w:hAnsi="Times New Roman" w:cs="Times New Roman"/>
          <w:b/>
          <w:sz w:val="28"/>
          <w:szCs w:val="28"/>
        </w:rPr>
        <w:t xml:space="preserve">Цели </w:t>
      </w:r>
      <w:r w:rsidR="00E07FCE" w:rsidRPr="00C03900">
        <w:rPr>
          <w:rFonts w:ascii="Times New Roman" w:eastAsia="Times New Roman" w:hAnsi="Times New Roman" w:cs="Times New Roman"/>
          <w:b/>
          <w:sz w:val="28"/>
          <w:szCs w:val="28"/>
        </w:rPr>
        <w:t>обязательной части П</w:t>
      </w:r>
      <w:r w:rsidRPr="00C03900">
        <w:rPr>
          <w:rFonts w:ascii="Times New Roman" w:eastAsia="Times New Roman" w:hAnsi="Times New Roman" w:cs="Times New Roman"/>
          <w:b/>
          <w:sz w:val="28"/>
          <w:szCs w:val="28"/>
        </w:rPr>
        <w:t>рограммы</w:t>
      </w:r>
      <w:r w:rsidRPr="00C03900">
        <w:rPr>
          <w:rFonts w:ascii="Times New Roman" w:eastAsia="Times New Roman" w:hAnsi="Times New Roman" w:cs="Times New Roman"/>
          <w:sz w:val="28"/>
          <w:szCs w:val="28"/>
        </w:rPr>
        <w:t xml:space="preserve"> достигаются через решение следующих </w:t>
      </w:r>
      <w:r w:rsidRPr="00C03900">
        <w:rPr>
          <w:rFonts w:ascii="Times New Roman" w:eastAsia="Times New Roman" w:hAnsi="Times New Roman" w:cs="Times New Roman"/>
          <w:b/>
          <w:sz w:val="28"/>
          <w:szCs w:val="28"/>
        </w:rPr>
        <w:t>задач</w:t>
      </w:r>
    </w:p>
    <w:p w:rsidR="006A4358" w:rsidRDefault="006A4358"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охрана и укрепление  физического и психического здоровья детей</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том числе их эмоционального благополучия;</w:t>
      </w:r>
    </w:p>
    <w:p w:rsidR="00C4035E" w:rsidRPr="00D94BBA" w:rsidRDefault="006A4358"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4035E" w:rsidRPr="00D94BBA">
        <w:rPr>
          <w:rFonts w:ascii="Times New Roman" w:eastAsia="Times New Roman" w:hAnsi="Times New Roman" w:cs="Times New Roman"/>
          <w:sz w:val="28"/>
          <w:szCs w:val="28"/>
        </w:rPr>
        <w:t xml:space="preserve">оздание благоприятных условий для полноценного проживания ребенком дошкольного детства, </w:t>
      </w:r>
    </w:p>
    <w:p w:rsidR="00C4035E" w:rsidRPr="00D94BBA"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D94BBA">
        <w:rPr>
          <w:rFonts w:ascii="Times New Roman" w:eastAsia="Times New Roman" w:hAnsi="Times New Roman" w:cs="Times New Roman"/>
          <w:sz w:val="28"/>
          <w:szCs w:val="28"/>
        </w:rPr>
        <w:t xml:space="preserve">формирование основ базовой культуры личности, </w:t>
      </w:r>
    </w:p>
    <w:p w:rsidR="00C4035E" w:rsidRPr="00D94BBA"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D94BBA">
        <w:rPr>
          <w:rFonts w:ascii="Times New Roman" w:eastAsia="Times New Roman" w:hAnsi="Times New Roman" w:cs="Times New Roman"/>
          <w:sz w:val="28"/>
          <w:szCs w:val="28"/>
        </w:rPr>
        <w:t>всестороннее развитие психических и физических качеств в соответствии с возрастными и индивидуальными особенностями</w:t>
      </w:r>
      <w:r w:rsidRPr="00D94BBA">
        <w:rPr>
          <w:rFonts w:ascii="Times New Roman" w:eastAsia="Times New Roman" w:hAnsi="Times New Roman" w:cs="Times New Roman"/>
          <w:b/>
          <w:sz w:val="28"/>
          <w:szCs w:val="28"/>
        </w:rPr>
        <w:t xml:space="preserve">, </w:t>
      </w:r>
    </w:p>
    <w:p w:rsidR="00C4035E" w:rsidRPr="00D94BBA"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D94BBA">
        <w:rPr>
          <w:rFonts w:ascii="Times New Roman" w:eastAsia="Times New Roman" w:hAnsi="Times New Roman" w:cs="Times New Roman"/>
          <w:sz w:val="28"/>
          <w:szCs w:val="28"/>
        </w:rPr>
        <w:t>подготовка к жизни в современном обществе, к обучению в школе</w:t>
      </w:r>
      <w:r w:rsidRPr="00D94BBA">
        <w:rPr>
          <w:rFonts w:ascii="Times New Roman" w:eastAsia="Times New Roman" w:hAnsi="Times New Roman" w:cs="Times New Roman"/>
          <w:b/>
          <w:sz w:val="28"/>
          <w:szCs w:val="28"/>
        </w:rPr>
        <w:t>,</w:t>
      </w:r>
    </w:p>
    <w:p w:rsidR="00C4035E" w:rsidRPr="00C4035E"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sz w:val="28"/>
          <w:szCs w:val="28"/>
        </w:rPr>
        <w:t xml:space="preserve"> обеспечение безопасности жизнедеятельности дошкольника, </w:t>
      </w:r>
    </w:p>
    <w:p w:rsidR="00C4035E" w:rsidRPr="00C4035E"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lastRenderedPageBreak/>
        <w:t xml:space="preserve">развитие эмоциональной, волевой, личностной   сферы у детей дошкольного возраста, </w:t>
      </w:r>
    </w:p>
    <w:p w:rsidR="00C4035E" w:rsidRPr="00C4035E"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 xml:space="preserve">формирование и развитие  позитивной мотивации к обучению, </w:t>
      </w:r>
    </w:p>
    <w:p w:rsidR="00C4035E" w:rsidRPr="00C4035E" w:rsidRDefault="00C4035E"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 xml:space="preserve">развитие   познавательных и психических процессов, </w:t>
      </w:r>
    </w:p>
    <w:p w:rsidR="00C4035E" w:rsidRPr="00C4035E" w:rsidRDefault="00C4035E" w:rsidP="00063D7C">
      <w:pPr>
        <w:numPr>
          <w:ilvl w:val="0"/>
          <w:numId w:val="10"/>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формирование у детей дошкольного возраста эстетического отношения и художественно-творческих способностей в изобразительной деятельности,</w:t>
      </w:r>
    </w:p>
    <w:p w:rsidR="00C4035E" w:rsidRPr="00C4035E" w:rsidRDefault="00C4035E" w:rsidP="00063D7C">
      <w:pPr>
        <w:numPr>
          <w:ilvl w:val="0"/>
          <w:numId w:val="10"/>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 xml:space="preserve">формирование чувства музыкального ритма, ориентировки в пространстве, техники исполнения танцевальных движений,  </w:t>
      </w:r>
    </w:p>
    <w:p w:rsidR="00C4035E" w:rsidRPr="00C4035E" w:rsidRDefault="00C4035E" w:rsidP="00063D7C">
      <w:pPr>
        <w:numPr>
          <w:ilvl w:val="0"/>
          <w:numId w:val="10"/>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активизация форм и методов работы с родителями через внедрение практических форм повышения педагогической грамотности</w:t>
      </w:r>
      <w:r w:rsidRPr="00C4035E">
        <w:rPr>
          <w:rFonts w:ascii="Times New Roman" w:eastAsia="Times New Roman" w:hAnsi="Times New Roman" w:cs="Times New Roman"/>
          <w:sz w:val="28"/>
          <w:szCs w:val="28"/>
        </w:rPr>
        <w:t>.</w:t>
      </w:r>
    </w:p>
    <w:p w:rsidR="00C4035E" w:rsidRPr="0021487A" w:rsidRDefault="00C4035E" w:rsidP="00063D7C">
      <w:pPr>
        <w:pStyle w:val="aa"/>
        <w:widowControl w:val="0"/>
        <w:numPr>
          <w:ilvl w:val="0"/>
          <w:numId w:val="43"/>
        </w:numPr>
        <w:spacing w:line="276" w:lineRule="auto"/>
        <w:jc w:val="both"/>
        <w:rPr>
          <w:sz w:val="28"/>
          <w:szCs w:val="28"/>
        </w:rPr>
      </w:pPr>
      <w:r w:rsidRPr="0021487A">
        <w:rPr>
          <w:color w:val="000000"/>
          <w:sz w:val="28"/>
          <w:szCs w:val="28"/>
          <w:lang w:bidi="ru-RU"/>
        </w:rPr>
        <w:t>забота о здоровье, эмоциональном благополучии и своевременном всестороннем развитии каждого ребенка;</w:t>
      </w:r>
    </w:p>
    <w:p w:rsidR="00C4035E" w:rsidRPr="00C4035E" w:rsidRDefault="00C4035E" w:rsidP="00063D7C">
      <w:pPr>
        <w:widowControl w:val="0"/>
        <w:numPr>
          <w:ilvl w:val="0"/>
          <w:numId w:val="43"/>
        </w:numPr>
        <w:tabs>
          <w:tab w:val="left" w:pos="572"/>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создание в группах атмосферы гуманного и доброжелательного от от</w:t>
      </w:r>
      <w:r w:rsidRPr="00C4035E">
        <w:rPr>
          <w:rFonts w:ascii="Times New Roman" w:eastAsia="Times New Roman" w:hAnsi="Times New Roman" w:cs="Times New Roman"/>
          <w:color w:val="000000"/>
          <w:sz w:val="28"/>
          <w:szCs w:val="28"/>
          <w:lang w:bidi="ru-RU"/>
        </w:rPr>
        <w:softHyphen/>
        <w:t xml:space="preserve">ношения ко всем воспитанникам, что позволяет растить их </w:t>
      </w:r>
      <w:proofErr w:type="gramStart"/>
      <w:r w:rsidRPr="00C4035E">
        <w:rPr>
          <w:rFonts w:ascii="Times New Roman" w:eastAsia="Times New Roman" w:hAnsi="Times New Roman" w:cs="Times New Roman"/>
          <w:color w:val="000000"/>
          <w:sz w:val="28"/>
          <w:szCs w:val="28"/>
          <w:lang w:bidi="ru-RU"/>
        </w:rPr>
        <w:t>общительны</w:t>
      </w:r>
      <w:r w:rsidRPr="00C4035E">
        <w:rPr>
          <w:rFonts w:ascii="Times New Roman" w:eastAsia="Times New Roman" w:hAnsi="Times New Roman" w:cs="Times New Roman"/>
          <w:color w:val="000000"/>
          <w:sz w:val="28"/>
          <w:szCs w:val="28"/>
          <w:lang w:bidi="ru-RU"/>
        </w:rPr>
        <w:softHyphen/>
        <w:t>ми</w:t>
      </w:r>
      <w:proofErr w:type="gramEnd"/>
      <w:r w:rsidRPr="00C4035E">
        <w:rPr>
          <w:rFonts w:ascii="Times New Roman" w:eastAsia="Times New Roman" w:hAnsi="Times New Roman" w:cs="Times New Roman"/>
          <w:color w:val="000000"/>
          <w:sz w:val="28"/>
          <w:szCs w:val="28"/>
          <w:lang w:bidi="ru-RU"/>
        </w:rPr>
        <w:t>, добрыми, любознательными, инициативными, стремящимися к само</w:t>
      </w:r>
      <w:r w:rsidRPr="00C4035E">
        <w:rPr>
          <w:rFonts w:ascii="Times New Roman" w:eastAsia="Times New Roman" w:hAnsi="Times New Roman" w:cs="Times New Roman"/>
          <w:color w:val="000000"/>
          <w:sz w:val="28"/>
          <w:szCs w:val="28"/>
          <w:lang w:bidi="ru-RU"/>
        </w:rPr>
        <w:softHyphen/>
        <w:t>стоятельности и творчеству;</w:t>
      </w:r>
    </w:p>
    <w:p w:rsidR="00C4035E" w:rsidRPr="00C4035E" w:rsidRDefault="00C4035E" w:rsidP="00063D7C">
      <w:pPr>
        <w:widowControl w:val="0"/>
        <w:numPr>
          <w:ilvl w:val="0"/>
          <w:numId w:val="43"/>
        </w:numPr>
        <w:tabs>
          <w:tab w:val="left" w:pos="57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максимальное использование разнообразных видов детской де</w:t>
      </w:r>
      <w:r w:rsidRPr="00C4035E">
        <w:rPr>
          <w:rFonts w:ascii="Times New Roman" w:eastAsia="Times New Roman" w:hAnsi="Times New Roman" w:cs="Times New Roman"/>
          <w:color w:val="000000"/>
          <w:sz w:val="28"/>
          <w:szCs w:val="28"/>
          <w:lang w:bidi="ru-RU"/>
        </w:rPr>
        <w:softHyphen/>
        <w:t xml:space="preserve">ятельности, их интеграция в целях повышения эффективности </w:t>
      </w:r>
      <w:proofErr w:type="spellStart"/>
      <w:r w:rsidRPr="00C4035E">
        <w:rPr>
          <w:rFonts w:ascii="Times New Roman" w:eastAsia="Times New Roman" w:hAnsi="Times New Roman" w:cs="Times New Roman"/>
          <w:color w:val="000000"/>
          <w:sz w:val="28"/>
          <w:szCs w:val="28"/>
          <w:lang w:bidi="ru-RU"/>
        </w:rPr>
        <w:t>воспита</w:t>
      </w:r>
      <w:r w:rsidRPr="00C4035E">
        <w:rPr>
          <w:rFonts w:ascii="Times New Roman" w:eastAsia="Times New Roman" w:hAnsi="Times New Roman" w:cs="Times New Roman"/>
          <w:color w:val="000000"/>
          <w:sz w:val="28"/>
          <w:szCs w:val="28"/>
          <w:lang w:bidi="ru-RU"/>
        </w:rPr>
        <w:softHyphen/>
        <w:t>тельно</w:t>
      </w:r>
      <w:r w:rsidR="0055131C">
        <w:rPr>
          <w:rFonts w:ascii="Times New Roman" w:eastAsia="Times New Roman" w:hAnsi="Times New Roman" w:cs="Times New Roman"/>
          <w:color w:val="000000"/>
          <w:sz w:val="28"/>
          <w:szCs w:val="28"/>
          <w:lang w:bidi="ru-RU"/>
        </w:rPr>
        <w:t>-</w:t>
      </w:r>
      <w:r w:rsidRPr="00C4035E">
        <w:rPr>
          <w:rFonts w:ascii="Times New Roman" w:eastAsia="Times New Roman" w:hAnsi="Times New Roman" w:cs="Times New Roman"/>
          <w:color w:val="000000"/>
          <w:sz w:val="28"/>
          <w:szCs w:val="28"/>
          <w:lang w:bidi="ru-RU"/>
        </w:rPr>
        <w:t>образовательного</w:t>
      </w:r>
      <w:proofErr w:type="spellEnd"/>
      <w:r w:rsidRPr="00C4035E">
        <w:rPr>
          <w:rFonts w:ascii="Times New Roman" w:eastAsia="Times New Roman" w:hAnsi="Times New Roman" w:cs="Times New Roman"/>
          <w:color w:val="000000"/>
          <w:sz w:val="28"/>
          <w:szCs w:val="28"/>
          <w:lang w:bidi="ru-RU"/>
        </w:rPr>
        <w:t xml:space="preserve"> процесса;</w:t>
      </w:r>
    </w:p>
    <w:p w:rsidR="00C4035E" w:rsidRPr="00C4035E" w:rsidRDefault="00C4035E" w:rsidP="00063D7C">
      <w:pPr>
        <w:widowControl w:val="0"/>
        <w:numPr>
          <w:ilvl w:val="0"/>
          <w:numId w:val="43"/>
        </w:numPr>
        <w:tabs>
          <w:tab w:val="left" w:pos="62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 xml:space="preserve">творческая организация </w:t>
      </w:r>
      <w:proofErr w:type="spellStart"/>
      <w:r w:rsidRPr="00C4035E">
        <w:rPr>
          <w:rFonts w:ascii="Times New Roman" w:eastAsia="Times New Roman" w:hAnsi="Times New Roman" w:cs="Times New Roman"/>
          <w:color w:val="000000"/>
          <w:sz w:val="28"/>
          <w:szCs w:val="28"/>
          <w:lang w:bidi="ru-RU"/>
        </w:rPr>
        <w:t>воспитательно</w:t>
      </w:r>
      <w:proofErr w:type="spellEnd"/>
      <w:r w:rsidRPr="00C4035E">
        <w:rPr>
          <w:rFonts w:ascii="Times New Roman" w:eastAsia="Times New Roman" w:hAnsi="Times New Roman" w:cs="Times New Roman"/>
          <w:color w:val="000000"/>
          <w:sz w:val="28"/>
          <w:szCs w:val="28"/>
          <w:lang w:bidi="ru-RU"/>
        </w:rPr>
        <w:t>-образовательного процесса;</w:t>
      </w:r>
    </w:p>
    <w:p w:rsidR="00C4035E" w:rsidRPr="00C4035E" w:rsidRDefault="00C4035E" w:rsidP="00063D7C">
      <w:pPr>
        <w:widowControl w:val="0"/>
        <w:numPr>
          <w:ilvl w:val="0"/>
          <w:numId w:val="43"/>
        </w:numPr>
        <w:tabs>
          <w:tab w:val="left" w:pos="572"/>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вариативность использования образовательного материала, позво</w:t>
      </w:r>
      <w:r w:rsidRPr="00C4035E">
        <w:rPr>
          <w:rFonts w:ascii="Times New Roman" w:eastAsia="Times New Roman" w:hAnsi="Times New Roman" w:cs="Times New Roman"/>
          <w:color w:val="000000"/>
          <w:sz w:val="28"/>
          <w:szCs w:val="28"/>
          <w:lang w:bidi="ru-RU"/>
        </w:rPr>
        <w:softHyphen/>
        <w:t>ляющая развивать творчество в соответствии с интересами и наклоннос</w:t>
      </w:r>
      <w:r w:rsidRPr="00C4035E">
        <w:rPr>
          <w:rFonts w:ascii="Times New Roman" w:eastAsia="Times New Roman" w:hAnsi="Times New Roman" w:cs="Times New Roman"/>
          <w:color w:val="000000"/>
          <w:sz w:val="28"/>
          <w:szCs w:val="28"/>
          <w:lang w:bidi="ru-RU"/>
        </w:rPr>
        <w:softHyphen/>
        <w:t>тями каждого ребенка;</w:t>
      </w:r>
    </w:p>
    <w:p w:rsidR="00C4035E" w:rsidRPr="00C4035E" w:rsidRDefault="00C4035E" w:rsidP="00063D7C">
      <w:pPr>
        <w:widowControl w:val="0"/>
        <w:numPr>
          <w:ilvl w:val="0"/>
          <w:numId w:val="43"/>
        </w:numPr>
        <w:tabs>
          <w:tab w:val="left" w:pos="62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уважительное отношение к результатам детского творчества;</w:t>
      </w:r>
    </w:p>
    <w:p w:rsidR="00C4035E" w:rsidRPr="00C4035E" w:rsidRDefault="00C4035E" w:rsidP="00063D7C">
      <w:pPr>
        <w:widowControl w:val="0"/>
        <w:numPr>
          <w:ilvl w:val="0"/>
          <w:numId w:val="43"/>
        </w:numPr>
        <w:tabs>
          <w:tab w:val="left" w:pos="56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единство подходов к воспитанию детей в условиях дошкольного об</w:t>
      </w:r>
      <w:r w:rsidRPr="00C4035E">
        <w:rPr>
          <w:rFonts w:ascii="Times New Roman" w:eastAsia="Times New Roman" w:hAnsi="Times New Roman" w:cs="Times New Roman"/>
          <w:color w:val="000000"/>
          <w:sz w:val="28"/>
          <w:szCs w:val="28"/>
          <w:lang w:bidi="ru-RU"/>
        </w:rPr>
        <w:softHyphen/>
        <w:t>разовательного учреждения и семьи;</w:t>
      </w:r>
    </w:p>
    <w:p w:rsidR="00C4035E" w:rsidRPr="00E54497" w:rsidRDefault="00C4035E" w:rsidP="00063D7C">
      <w:pPr>
        <w:widowControl w:val="0"/>
        <w:numPr>
          <w:ilvl w:val="0"/>
          <w:numId w:val="43"/>
        </w:numPr>
        <w:tabs>
          <w:tab w:val="left" w:pos="56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соблюдение в работе детского сада и начальной школы преемствен</w:t>
      </w:r>
      <w:r w:rsidRPr="00C4035E">
        <w:rPr>
          <w:rFonts w:ascii="Times New Roman" w:eastAsia="Times New Roman" w:hAnsi="Times New Roman" w:cs="Times New Roman"/>
          <w:color w:val="000000"/>
          <w:sz w:val="28"/>
          <w:szCs w:val="28"/>
          <w:lang w:bidi="ru-RU"/>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1487A" w:rsidRPr="00E07FCE" w:rsidRDefault="00E07FCE" w:rsidP="00063D7C">
      <w:pPr>
        <w:pStyle w:val="a8"/>
        <w:numPr>
          <w:ilvl w:val="12"/>
          <w:numId w:val="0"/>
        </w:numPr>
        <w:spacing w:line="276" w:lineRule="auto"/>
        <w:ind w:left="284"/>
        <w:jc w:val="both"/>
        <w:rPr>
          <w:i/>
          <w:iCs/>
          <w:color w:val="00B050"/>
          <w:sz w:val="28"/>
          <w:szCs w:val="28"/>
        </w:rPr>
      </w:pPr>
      <w:r w:rsidRPr="00E07FCE">
        <w:rPr>
          <w:i/>
          <w:sz w:val="28"/>
          <w:szCs w:val="28"/>
        </w:rPr>
        <w:t>Задачи реализации ООП в части программы, формируемой участниками образовательных отношений:</w:t>
      </w:r>
    </w:p>
    <w:p w:rsidR="00E07FCE" w:rsidRPr="00E07FCE" w:rsidRDefault="00E07FCE" w:rsidP="00063D7C">
      <w:pPr>
        <w:numPr>
          <w:ilvl w:val="0"/>
          <w:numId w:val="8"/>
        </w:numPr>
        <w:tabs>
          <w:tab w:val="left" w:pos="514"/>
        </w:tabs>
        <w:autoSpaceDE w:val="0"/>
        <w:autoSpaceDN w:val="0"/>
        <w:adjustRightInd w:val="0"/>
        <w:spacing w:before="5" w:after="0"/>
        <w:jc w:val="both"/>
        <w:rPr>
          <w:rFonts w:ascii="Times New Roman" w:eastAsia="Times New Roman" w:hAnsi="Times New Roman" w:cs="Times New Roman"/>
          <w:i/>
          <w:sz w:val="28"/>
          <w:szCs w:val="28"/>
        </w:rPr>
      </w:pPr>
      <w:r w:rsidRPr="00E07FCE">
        <w:rPr>
          <w:rFonts w:ascii="Times New Roman" w:eastAsia="Times New Roman" w:hAnsi="Times New Roman" w:cs="Times New Roman"/>
          <w:i/>
          <w:sz w:val="28"/>
          <w:szCs w:val="28"/>
        </w:rPr>
        <w:t>создание в группах атмосферы гуманного и доброжелательного от</w:t>
      </w:r>
      <w:r w:rsidRPr="00E07FCE">
        <w:rPr>
          <w:rFonts w:ascii="Times New Roman" w:eastAsia="Times New Roman" w:hAnsi="Times New Roman" w:cs="Times New Roman"/>
          <w:i/>
          <w:sz w:val="28"/>
          <w:szCs w:val="28"/>
        </w:rPr>
        <w:softHyphen/>
        <w:t xml:space="preserve">ношения ко всем воспитанникам, что позволяет растить их </w:t>
      </w:r>
      <w:proofErr w:type="gramStart"/>
      <w:r w:rsidRPr="00E07FCE">
        <w:rPr>
          <w:rFonts w:ascii="Times New Roman" w:eastAsia="Times New Roman" w:hAnsi="Times New Roman" w:cs="Times New Roman"/>
          <w:i/>
          <w:sz w:val="28"/>
          <w:szCs w:val="28"/>
        </w:rPr>
        <w:t>общительны</w:t>
      </w:r>
      <w:r w:rsidRPr="00E07FCE">
        <w:rPr>
          <w:rFonts w:ascii="Times New Roman" w:eastAsia="Times New Roman" w:hAnsi="Times New Roman" w:cs="Times New Roman"/>
          <w:i/>
          <w:sz w:val="28"/>
          <w:szCs w:val="28"/>
        </w:rPr>
        <w:softHyphen/>
        <w:t>ми</w:t>
      </w:r>
      <w:proofErr w:type="gramEnd"/>
      <w:r w:rsidRPr="00E07FCE">
        <w:rPr>
          <w:rFonts w:ascii="Times New Roman" w:eastAsia="Times New Roman" w:hAnsi="Times New Roman" w:cs="Times New Roman"/>
          <w:i/>
          <w:sz w:val="28"/>
          <w:szCs w:val="28"/>
        </w:rPr>
        <w:t>, добрыми, любознательными, инициативными, стремящимися к само</w:t>
      </w:r>
      <w:r w:rsidRPr="00E07FCE">
        <w:rPr>
          <w:rFonts w:ascii="Times New Roman" w:eastAsia="Times New Roman" w:hAnsi="Times New Roman" w:cs="Times New Roman"/>
          <w:i/>
          <w:sz w:val="28"/>
          <w:szCs w:val="28"/>
        </w:rPr>
        <w:softHyphen/>
        <w:t>стоятельности и творчеству;</w:t>
      </w:r>
    </w:p>
    <w:p w:rsidR="00E07FCE" w:rsidRPr="00A1217A" w:rsidRDefault="0055131C" w:rsidP="00063D7C">
      <w:pPr>
        <w:numPr>
          <w:ilvl w:val="0"/>
          <w:numId w:val="8"/>
        </w:numPr>
        <w:tabs>
          <w:tab w:val="left" w:pos="0"/>
        </w:tabs>
        <w:autoSpaceDE w:val="0"/>
        <w:autoSpaceDN w:val="0"/>
        <w:adjustRightInd w:val="0"/>
        <w:spacing w:before="5" w:after="0"/>
        <w:jc w:val="both"/>
        <w:rPr>
          <w:rFonts w:ascii="Times New Roman" w:eastAsia="Times New Roman" w:hAnsi="Times New Roman" w:cs="Times New Roman"/>
          <w:i/>
          <w:sz w:val="28"/>
          <w:szCs w:val="28"/>
        </w:rPr>
      </w:pPr>
      <w:r w:rsidRPr="00A1217A">
        <w:rPr>
          <w:rFonts w:ascii="Times New Roman" w:eastAsia="Times New Roman" w:hAnsi="Times New Roman" w:cs="Times New Roman"/>
          <w:i/>
          <w:sz w:val="28"/>
          <w:szCs w:val="28"/>
        </w:rPr>
        <w:lastRenderedPageBreak/>
        <w:t>развивать по</w:t>
      </w:r>
      <w:r w:rsidR="00A1217A" w:rsidRPr="00A1217A">
        <w:rPr>
          <w:rFonts w:ascii="Times New Roman" w:eastAsia="Times New Roman" w:hAnsi="Times New Roman" w:cs="Times New Roman"/>
          <w:i/>
          <w:sz w:val="28"/>
          <w:szCs w:val="28"/>
        </w:rPr>
        <w:t xml:space="preserve">знавательный интерес к природе; формировать представления о системном строении природы, воспитывать </w:t>
      </w:r>
      <w:proofErr w:type="spellStart"/>
      <w:r w:rsidR="00A1217A" w:rsidRPr="00A1217A">
        <w:rPr>
          <w:rFonts w:ascii="Times New Roman" w:eastAsia="Times New Roman" w:hAnsi="Times New Roman" w:cs="Times New Roman"/>
          <w:i/>
          <w:sz w:val="28"/>
          <w:szCs w:val="28"/>
        </w:rPr>
        <w:t>осознонное</w:t>
      </w:r>
      <w:proofErr w:type="spellEnd"/>
      <w:r w:rsidR="00A1217A" w:rsidRPr="00A1217A">
        <w:rPr>
          <w:rFonts w:ascii="Times New Roman" w:eastAsia="Times New Roman" w:hAnsi="Times New Roman" w:cs="Times New Roman"/>
          <w:i/>
          <w:sz w:val="28"/>
          <w:szCs w:val="28"/>
        </w:rPr>
        <w:t xml:space="preserve"> бережное отношение к ней</w:t>
      </w:r>
      <w:r w:rsidR="00A1217A">
        <w:rPr>
          <w:rFonts w:ascii="Times New Roman" w:eastAsia="Times New Roman" w:hAnsi="Times New Roman" w:cs="Times New Roman"/>
          <w:i/>
          <w:sz w:val="28"/>
          <w:szCs w:val="28"/>
        </w:rPr>
        <w:t>;</w:t>
      </w:r>
    </w:p>
    <w:p w:rsidR="00E07FCE" w:rsidRPr="00A1217A" w:rsidRDefault="00E07FCE" w:rsidP="00063D7C">
      <w:pPr>
        <w:numPr>
          <w:ilvl w:val="0"/>
          <w:numId w:val="8"/>
        </w:numPr>
        <w:tabs>
          <w:tab w:val="left" w:pos="514"/>
        </w:tabs>
        <w:autoSpaceDE w:val="0"/>
        <w:autoSpaceDN w:val="0"/>
        <w:adjustRightInd w:val="0"/>
        <w:spacing w:before="5" w:after="0"/>
        <w:jc w:val="both"/>
        <w:rPr>
          <w:rFonts w:ascii="Times New Roman" w:eastAsia="Times New Roman" w:hAnsi="Times New Roman" w:cs="Times New Roman"/>
          <w:i/>
          <w:sz w:val="28"/>
          <w:szCs w:val="28"/>
        </w:rPr>
      </w:pPr>
      <w:r w:rsidRPr="00A1217A">
        <w:rPr>
          <w:rFonts w:ascii="Times New Roman" w:eastAsia="Times New Roman" w:hAnsi="Times New Roman" w:cs="Times New Roman"/>
          <w:i/>
          <w:sz w:val="28"/>
          <w:szCs w:val="28"/>
        </w:rPr>
        <w:t>воспитание гражданственности, уважения к правам и свободам человека, любви у окружающей природе, Родине, малой Родине, семье, близким, детскому саду;</w:t>
      </w:r>
    </w:p>
    <w:p w:rsidR="00E07FCE" w:rsidRDefault="00E07FCE" w:rsidP="00063D7C">
      <w:pPr>
        <w:numPr>
          <w:ilvl w:val="0"/>
          <w:numId w:val="8"/>
        </w:numPr>
        <w:tabs>
          <w:tab w:val="left" w:pos="514"/>
        </w:tabs>
        <w:autoSpaceDE w:val="0"/>
        <w:autoSpaceDN w:val="0"/>
        <w:adjustRightInd w:val="0"/>
        <w:spacing w:before="5" w:after="0"/>
        <w:jc w:val="both"/>
        <w:rPr>
          <w:rFonts w:ascii="Times New Roman" w:eastAsia="Times New Roman" w:hAnsi="Times New Roman" w:cs="Times New Roman"/>
          <w:i/>
          <w:sz w:val="28"/>
          <w:szCs w:val="28"/>
        </w:rPr>
      </w:pPr>
      <w:r w:rsidRPr="00E07FCE">
        <w:rPr>
          <w:rFonts w:ascii="Times New Roman" w:eastAsia="Times New Roman" w:hAnsi="Times New Roman" w:cs="Times New Roman"/>
          <w:i/>
          <w:sz w:val="28"/>
          <w:szCs w:val="28"/>
        </w:rPr>
        <w:t>обеспечени</w:t>
      </w:r>
      <w:r w:rsidR="00A1217A" w:rsidRPr="00A1217A">
        <w:rPr>
          <w:rFonts w:ascii="Times New Roman" w:eastAsia="Times New Roman" w:hAnsi="Times New Roman" w:cs="Times New Roman"/>
          <w:i/>
          <w:sz w:val="28"/>
          <w:szCs w:val="28"/>
        </w:rPr>
        <w:t>я</w:t>
      </w:r>
      <w:r w:rsidRPr="00E07FCE">
        <w:rPr>
          <w:rFonts w:ascii="Times New Roman" w:eastAsia="Times New Roman" w:hAnsi="Times New Roman" w:cs="Times New Roman"/>
          <w:i/>
          <w:sz w:val="28"/>
          <w:szCs w:val="28"/>
        </w:rPr>
        <w:t xml:space="preserve"> освоения ребенком социального опыта общения со сверстниками и взрослыми в совместной игровой деятельности, оказание помощи родителям в вопросах воспитания, развития и обучения детей</w:t>
      </w:r>
      <w:r w:rsidR="00A1217A">
        <w:rPr>
          <w:rFonts w:ascii="Times New Roman" w:eastAsia="Times New Roman" w:hAnsi="Times New Roman" w:cs="Times New Roman"/>
          <w:i/>
          <w:sz w:val="28"/>
          <w:szCs w:val="28"/>
        </w:rPr>
        <w:t>;</w:t>
      </w:r>
    </w:p>
    <w:p w:rsidR="00A1217A" w:rsidRPr="00E07FCE" w:rsidRDefault="00A1217A" w:rsidP="00063D7C">
      <w:pPr>
        <w:numPr>
          <w:ilvl w:val="0"/>
          <w:numId w:val="8"/>
        </w:numPr>
        <w:tabs>
          <w:tab w:val="left" w:pos="514"/>
        </w:tabs>
        <w:autoSpaceDE w:val="0"/>
        <w:autoSpaceDN w:val="0"/>
        <w:adjustRightInd w:val="0"/>
        <w:spacing w:after="0"/>
        <w:jc w:val="both"/>
        <w:rPr>
          <w:rFonts w:ascii="Times New Roman" w:eastAsia="Times New Roman" w:hAnsi="Times New Roman" w:cs="Times New Roman"/>
          <w:i/>
          <w:sz w:val="28"/>
          <w:szCs w:val="28"/>
        </w:rPr>
      </w:pPr>
      <w:r w:rsidRPr="00E07FCE">
        <w:rPr>
          <w:rFonts w:ascii="Times New Roman" w:eastAsia="Times New Roman" w:hAnsi="Times New Roman" w:cs="Times New Roman"/>
          <w:i/>
          <w:sz w:val="28"/>
          <w:szCs w:val="28"/>
        </w:rPr>
        <w:t>единство подходов к воспитанию детей в условиях дошкольного об</w:t>
      </w:r>
      <w:r w:rsidRPr="00E07FCE">
        <w:rPr>
          <w:rFonts w:ascii="Times New Roman" w:eastAsia="Times New Roman" w:hAnsi="Times New Roman" w:cs="Times New Roman"/>
          <w:i/>
          <w:sz w:val="28"/>
          <w:szCs w:val="28"/>
        </w:rPr>
        <w:softHyphen/>
        <w:t>разовательного учреждения и семьи</w:t>
      </w:r>
      <w:r>
        <w:rPr>
          <w:rFonts w:ascii="Times New Roman" w:eastAsia="Times New Roman" w:hAnsi="Times New Roman" w:cs="Times New Roman"/>
          <w:i/>
          <w:sz w:val="28"/>
          <w:szCs w:val="28"/>
        </w:rPr>
        <w:t>.</w:t>
      </w:r>
    </w:p>
    <w:p w:rsidR="00C4035E" w:rsidRPr="00E07FCE" w:rsidRDefault="00C4035E" w:rsidP="00063D7C">
      <w:pPr>
        <w:autoSpaceDE w:val="0"/>
        <w:autoSpaceDN w:val="0"/>
        <w:adjustRightInd w:val="0"/>
        <w:spacing w:after="0"/>
        <w:jc w:val="center"/>
        <w:rPr>
          <w:rFonts w:ascii="Times New Roman" w:eastAsia="Times New Roman" w:hAnsi="Times New Roman" w:cs="Times New Roman"/>
          <w:b/>
          <w:bCs/>
          <w:sz w:val="28"/>
          <w:szCs w:val="28"/>
        </w:rPr>
      </w:pPr>
      <w:r w:rsidRPr="00E07FCE">
        <w:rPr>
          <w:rFonts w:ascii="Times New Roman" w:eastAsia="Times New Roman" w:hAnsi="Times New Roman" w:cs="Times New Roman"/>
          <w:b/>
          <w:bCs/>
          <w:sz w:val="28"/>
          <w:szCs w:val="28"/>
        </w:rPr>
        <w:t>Принципы и подходы к формированию Программы</w:t>
      </w:r>
    </w:p>
    <w:p w:rsidR="0021487A" w:rsidRPr="0021487A" w:rsidRDefault="0021487A" w:rsidP="00063D7C">
      <w:pPr>
        <w:tabs>
          <w:tab w:val="left" w:pos="567"/>
        </w:tabs>
        <w:spacing w:after="0"/>
        <w:ind w:firstLine="567"/>
        <w:jc w:val="both"/>
        <w:rPr>
          <w:rFonts w:ascii="Times New Roman" w:eastAsia="Times New Roman" w:hAnsi="Times New Roman" w:cs="Times New Roman"/>
          <w:sz w:val="28"/>
          <w:szCs w:val="28"/>
        </w:rPr>
      </w:pPr>
      <w:r w:rsidRPr="0021487A">
        <w:rPr>
          <w:rFonts w:ascii="Times New Roman" w:eastAsia="Times New Roman" w:hAnsi="Times New Roman" w:cs="Times New Roman"/>
          <w:sz w:val="28"/>
          <w:szCs w:val="28"/>
        </w:rPr>
        <w:t>В соответствии со Стандартом Программа построена на следующих принципах:</w:t>
      </w:r>
    </w:p>
    <w:p w:rsidR="0021487A" w:rsidRPr="0021487A" w:rsidRDefault="0021487A" w:rsidP="00063D7C">
      <w:pPr>
        <w:tabs>
          <w:tab w:val="left" w:pos="567"/>
        </w:tabs>
        <w:autoSpaceDE w:val="0"/>
        <w:autoSpaceDN w:val="0"/>
        <w:adjustRightInd w:val="0"/>
        <w:spacing w:after="0"/>
        <w:ind w:firstLine="567"/>
        <w:jc w:val="both"/>
        <w:rPr>
          <w:rFonts w:ascii="Times New Roman" w:eastAsia="Calibri" w:hAnsi="Times New Roman" w:cs="Times New Roman"/>
          <w:sz w:val="28"/>
          <w:szCs w:val="28"/>
        </w:rPr>
      </w:pPr>
      <w:r w:rsidRPr="00E07FCE">
        <w:rPr>
          <w:rFonts w:ascii="Times New Roman" w:eastAsia="Calibri" w:hAnsi="Times New Roman" w:cs="Times New Roman"/>
          <w:b/>
          <w:sz w:val="28"/>
          <w:szCs w:val="28"/>
        </w:rPr>
        <w:t xml:space="preserve">1. </w:t>
      </w:r>
      <w:r w:rsidRPr="00E07FCE">
        <w:rPr>
          <w:rFonts w:ascii="Times New Roman" w:eastAsia="Calibri" w:hAnsi="Times New Roman" w:cs="Times New Roman"/>
          <w:b/>
          <w:iCs/>
          <w:sz w:val="28"/>
          <w:szCs w:val="28"/>
        </w:rPr>
        <w:t>Поддержка разнообразия детства</w:t>
      </w:r>
      <w:r w:rsidRPr="00E07FCE">
        <w:rPr>
          <w:rFonts w:ascii="Times New Roman" w:eastAsia="Calibri" w:hAnsi="Times New Roman" w:cs="Times New Roman"/>
          <w:b/>
          <w:sz w:val="28"/>
          <w:szCs w:val="28"/>
        </w:rPr>
        <w:t>.</w:t>
      </w:r>
      <w:r w:rsidRPr="0021487A">
        <w:rPr>
          <w:rFonts w:ascii="Times New Roman" w:eastAsia="Calibri" w:hAnsi="Times New Roman" w:cs="Times New Roman"/>
          <w:sz w:val="28"/>
          <w:szCs w:val="28"/>
        </w:rPr>
        <w:t xml:space="preserve"> </w:t>
      </w:r>
    </w:p>
    <w:p w:rsidR="0021487A" w:rsidRPr="0021487A" w:rsidRDefault="0021487A" w:rsidP="00063D7C">
      <w:pPr>
        <w:tabs>
          <w:tab w:val="left" w:pos="567"/>
        </w:tabs>
        <w:autoSpaceDE w:val="0"/>
        <w:autoSpaceDN w:val="0"/>
        <w:adjustRightInd w:val="0"/>
        <w:spacing w:after="0"/>
        <w:ind w:firstLine="567"/>
        <w:jc w:val="both"/>
        <w:rPr>
          <w:rFonts w:ascii="Times New Roman" w:eastAsia="Calibri" w:hAnsi="Times New Roman" w:cs="Times New Roman"/>
          <w:sz w:val="28"/>
          <w:szCs w:val="28"/>
        </w:rPr>
      </w:pPr>
      <w:r w:rsidRPr="0021487A">
        <w:rPr>
          <w:rFonts w:ascii="Times New Roman" w:eastAsia="Calibri" w:hAnsi="Times New Roman" w:cs="Times New Roman"/>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21487A" w:rsidRPr="0021487A" w:rsidRDefault="0021487A" w:rsidP="00063D7C">
      <w:pPr>
        <w:tabs>
          <w:tab w:val="left" w:pos="567"/>
        </w:tabs>
        <w:autoSpaceDE w:val="0"/>
        <w:autoSpaceDN w:val="0"/>
        <w:adjustRightInd w:val="0"/>
        <w:spacing w:after="0"/>
        <w:ind w:firstLine="567"/>
        <w:jc w:val="both"/>
        <w:rPr>
          <w:rFonts w:ascii="Times New Roman" w:eastAsia="Calibri" w:hAnsi="Times New Roman" w:cs="Times New Roman"/>
          <w:sz w:val="28"/>
          <w:szCs w:val="28"/>
        </w:rPr>
      </w:pPr>
      <w:r w:rsidRPr="00E07FCE">
        <w:rPr>
          <w:rFonts w:ascii="Times New Roman" w:eastAsia="Calibri" w:hAnsi="Times New Roman" w:cs="Times New Roman"/>
          <w:b/>
          <w:sz w:val="28"/>
          <w:szCs w:val="28"/>
        </w:rPr>
        <w:t xml:space="preserve">2. </w:t>
      </w:r>
      <w:r w:rsidRPr="00E07FCE">
        <w:rPr>
          <w:rFonts w:ascii="Times New Roman" w:eastAsia="Calibri" w:hAnsi="Times New Roman" w:cs="Times New Roman"/>
          <w:b/>
          <w:iCs/>
          <w:sz w:val="28"/>
          <w:szCs w:val="28"/>
        </w:rPr>
        <w:t xml:space="preserve">Сохранение уникальности и </w:t>
      </w:r>
      <w:proofErr w:type="spellStart"/>
      <w:r w:rsidRPr="00E07FCE">
        <w:rPr>
          <w:rFonts w:ascii="Times New Roman" w:eastAsia="Calibri" w:hAnsi="Times New Roman" w:cs="Times New Roman"/>
          <w:b/>
          <w:iCs/>
          <w:sz w:val="28"/>
          <w:szCs w:val="28"/>
        </w:rPr>
        <w:t>самоценности</w:t>
      </w:r>
      <w:proofErr w:type="spellEnd"/>
      <w:r w:rsidRPr="00E07FCE">
        <w:rPr>
          <w:rFonts w:ascii="Times New Roman" w:eastAsia="Calibri" w:hAnsi="Times New Roman" w:cs="Times New Roman"/>
          <w:b/>
          <w:iCs/>
          <w:sz w:val="28"/>
          <w:szCs w:val="28"/>
        </w:rPr>
        <w:t xml:space="preserve"> детства</w:t>
      </w:r>
      <w:r w:rsidRPr="0021487A">
        <w:rPr>
          <w:rFonts w:ascii="Times New Roman" w:eastAsia="Calibri" w:hAnsi="Times New Roman" w:cs="Times New Roman"/>
          <w:sz w:val="28"/>
          <w:szCs w:val="28"/>
        </w:rPr>
        <w:t xml:space="preserve">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21487A" w:rsidRPr="0021487A" w:rsidRDefault="0021487A" w:rsidP="00063D7C">
      <w:pPr>
        <w:tabs>
          <w:tab w:val="left" w:pos="567"/>
        </w:tabs>
        <w:autoSpaceDE w:val="0"/>
        <w:autoSpaceDN w:val="0"/>
        <w:adjustRightInd w:val="0"/>
        <w:spacing w:after="0"/>
        <w:ind w:firstLine="567"/>
        <w:jc w:val="both"/>
        <w:rPr>
          <w:rFonts w:ascii="Times New Roman" w:eastAsia="Calibri" w:hAnsi="Times New Roman" w:cs="Times New Roman"/>
          <w:sz w:val="28"/>
          <w:szCs w:val="28"/>
        </w:rPr>
      </w:pPr>
      <w:r w:rsidRPr="00E07FCE">
        <w:rPr>
          <w:rFonts w:ascii="Times New Roman" w:eastAsia="Calibri" w:hAnsi="Times New Roman" w:cs="Times New Roman"/>
          <w:b/>
          <w:sz w:val="28"/>
          <w:szCs w:val="28"/>
        </w:rPr>
        <w:t xml:space="preserve">3. </w:t>
      </w:r>
      <w:r w:rsidRPr="00E07FCE">
        <w:rPr>
          <w:rFonts w:ascii="Times New Roman" w:eastAsia="Calibri" w:hAnsi="Times New Roman" w:cs="Times New Roman"/>
          <w:b/>
          <w:iCs/>
          <w:sz w:val="28"/>
          <w:szCs w:val="28"/>
        </w:rPr>
        <w:t>Позитивная социализация</w:t>
      </w:r>
      <w:r w:rsidRPr="0021487A">
        <w:rPr>
          <w:rFonts w:ascii="Times New Roman" w:eastAsia="Calibri" w:hAnsi="Times New Roman" w:cs="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21487A">
        <w:rPr>
          <w:rFonts w:ascii="Times New Roman" w:eastAsia="Calibri" w:hAnsi="Times New Roman" w:cs="Times New Roman"/>
          <w:sz w:val="28"/>
          <w:szCs w:val="28"/>
        </w:rPr>
        <w:t>со</w:t>
      </w:r>
      <w:proofErr w:type="gramEnd"/>
      <w:r w:rsidRPr="0021487A">
        <w:rPr>
          <w:rFonts w:ascii="Times New Roman" w:eastAsia="Calibri"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21487A" w:rsidRPr="0021487A" w:rsidRDefault="0021487A" w:rsidP="00063D7C">
      <w:pPr>
        <w:tabs>
          <w:tab w:val="left" w:pos="567"/>
        </w:tabs>
        <w:autoSpaceDE w:val="0"/>
        <w:autoSpaceDN w:val="0"/>
        <w:adjustRightInd w:val="0"/>
        <w:spacing w:after="0"/>
        <w:ind w:firstLine="567"/>
        <w:jc w:val="both"/>
        <w:rPr>
          <w:rFonts w:ascii="Times New Roman" w:eastAsia="SimSun" w:hAnsi="Times New Roman" w:cs="Times New Roman"/>
          <w:kern w:val="1"/>
          <w:sz w:val="28"/>
          <w:szCs w:val="28"/>
          <w:lang w:eastAsia="hi-IN" w:bidi="hi-IN"/>
        </w:rPr>
      </w:pPr>
      <w:r w:rsidRPr="00E07FCE">
        <w:rPr>
          <w:rFonts w:ascii="Times New Roman" w:eastAsia="Calibri" w:hAnsi="Times New Roman" w:cs="Times New Roman"/>
          <w:b/>
          <w:sz w:val="28"/>
          <w:szCs w:val="28"/>
        </w:rPr>
        <w:t xml:space="preserve">4. </w:t>
      </w:r>
      <w:r w:rsidRPr="00E07FCE">
        <w:rPr>
          <w:rFonts w:ascii="Times New Roman" w:eastAsia="Calibri" w:hAnsi="Times New Roman" w:cs="Times New Roman"/>
          <w:b/>
          <w:iCs/>
          <w:sz w:val="28"/>
          <w:szCs w:val="28"/>
        </w:rPr>
        <w:t>Личностно-развивающий и гуманистический характер взаимодействия</w:t>
      </w:r>
      <w:r w:rsidRPr="00E07FCE">
        <w:rPr>
          <w:rFonts w:ascii="Times New Roman" w:eastAsia="Calibri" w:hAnsi="Times New Roman" w:cs="Times New Roman"/>
          <w:b/>
          <w:sz w:val="28"/>
          <w:szCs w:val="28"/>
        </w:rPr>
        <w:t xml:space="preserve"> </w:t>
      </w:r>
      <w:r w:rsidRPr="0021487A">
        <w:rPr>
          <w:rFonts w:ascii="Times New Roman" w:eastAsia="Calibri" w:hAnsi="Times New Roman" w:cs="Times New Roman"/>
          <w:sz w:val="28"/>
          <w:szCs w:val="28"/>
        </w:rPr>
        <w:t>взрослых (родителе</w:t>
      </w:r>
      <w:proofErr w:type="gramStart"/>
      <w:r w:rsidRPr="0021487A">
        <w:rPr>
          <w:rFonts w:ascii="Times New Roman" w:eastAsia="Calibri" w:hAnsi="Times New Roman" w:cs="Times New Roman"/>
          <w:sz w:val="28"/>
          <w:szCs w:val="28"/>
        </w:rPr>
        <w:t>й(</w:t>
      </w:r>
      <w:proofErr w:type="gramEnd"/>
      <w:r w:rsidRPr="0021487A">
        <w:rPr>
          <w:rFonts w:ascii="Times New Roman" w:eastAsia="Calibri" w:hAnsi="Times New Roman" w:cs="Times New Roman"/>
          <w:sz w:val="28"/>
          <w:szCs w:val="28"/>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Pr="0021487A">
        <w:rPr>
          <w:rFonts w:ascii="Times New Roman" w:eastAsia="SimSun" w:hAnsi="Times New Roman" w:cs="Times New Roman"/>
          <w:kern w:val="1"/>
          <w:sz w:val="28"/>
          <w:szCs w:val="28"/>
          <w:lang w:eastAsia="hi-IN" w:bidi="hi-IN"/>
        </w:rPr>
        <w:t xml:space="preserve">езусловное </w:t>
      </w:r>
      <w:r w:rsidRPr="0021487A">
        <w:rPr>
          <w:rFonts w:ascii="Times New Roman" w:eastAsia="Calibri" w:hAnsi="Times New Roman" w:cs="Times New Roman"/>
          <w:sz w:val="28"/>
          <w:szCs w:val="28"/>
        </w:rPr>
        <w:t>принятие личности ребенка, д</w:t>
      </w:r>
      <w:r w:rsidRPr="0021487A">
        <w:rPr>
          <w:rFonts w:ascii="Times New Roman" w:eastAsia="SimSun" w:hAnsi="Times New Roman" w:cs="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21487A">
        <w:rPr>
          <w:rFonts w:ascii="Times New Roman" w:eastAsia="Calibri" w:hAnsi="Times New Roman" w:cs="Times New Roman"/>
          <w:sz w:val="28"/>
          <w:szCs w:val="28"/>
        </w:rPr>
        <w:t xml:space="preserve">Личностно-развивающее </w:t>
      </w:r>
      <w:r w:rsidRPr="0021487A">
        <w:rPr>
          <w:rFonts w:ascii="Times New Roman" w:eastAsia="Calibri" w:hAnsi="Times New Roman" w:cs="Times New Roman"/>
          <w:sz w:val="28"/>
          <w:szCs w:val="28"/>
        </w:rPr>
        <w:lastRenderedPageBreak/>
        <w:t xml:space="preserve">взаимодействие </w:t>
      </w:r>
      <w:r w:rsidRPr="0021487A">
        <w:rPr>
          <w:rFonts w:ascii="Times New Roman" w:eastAsia="SimSun" w:hAnsi="Times New Roman" w:cs="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E07FCE" w:rsidRDefault="0021487A" w:rsidP="00063D7C">
      <w:pPr>
        <w:tabs>
          <w:tab w:val="left" w:pos="567"/>
        </w:tabs>
        <w:autoSpaceDE w:val="0"/>
        <w:autoSpaceDN w:val="0"/>
        <w:adjustRightInd w:val="0"/>
        <w:spacing w:after="0"/>
        <w:ind w:firstLine="567"/>
        <w:jc w:val="both"/>
        <w:rPr>
          <w:rFonts w:ascii="Times New Roman" w:eastAsia="Calibri" w:hAnsi="Times New Roman" w:cs="Times New Roman"/>
          <w:sz w:val="28"/>
          <w:szCs w:val="28"/>
        </w:rPr>
      </w:pPr>
      <w:r w:rsidRPr="00E07FCE">
        <w:rPr>
          <w:rFonts w:ascii="Times New Roman" w:eastAsia="Calibri" w:hAnsi="Times New Roman" w:cs="Times New Roman"/>
          <w:b/>
          <w:sz w:val="28"/>
          <w:szCs w:val="28"/>
        </w:rPr>
        <w:t xml:space="preserve">5. </w:t>
      </w:r>
      <w:r w:rsidRPr="00E07FCE">
        <w:rPr>
          <w:rFonts w:ascii="Times New Roman" w:eastAsia="Calibri" w:hAnsi="Times New Roman" w:cs="Times New Roman"/>
          <w:b/>
          <w:iCs/>
          <w:sz w:val="28"/>
          <w:szCs w:val="28"/>
        </w:rPr>
        <w:t>Содействие и сотрудничество детей и взрослых</w:t>
      </w:r>
      <w:r w:rsidRPr="00E07FCE">
        <w:rPr>
          <w:rFonts w:ascii="Times New Roman" w:eastAsia="Calibri" w:hAnsi="Times New Roman" w:cs="Times New Roman"/>
          <w:b/>
          <w:sz w:val="28"/>
          <w:szCs w:val="28"/>
        </w:rPr>
        <w:t xml:space="preserve">, </w:t>
      </w:r>
      <w:r w:rsidRPr="00E07FCE">
        <w:rPr>
          <w:rFonts w:ascii="Times New Roman" w:eastAsia="Calibri" w:hAnsi="Times New Roman" w:cs="Times New Roman"/>
          <w:b/>
          <w:iCs/>
          <w:sz w:val="28"/>
          <w:szCs w:val="28"/>
        </w:rPr>
        <w:t>признание ребенка полноценным участником (субъектом) образовательных отношений</w:t>
      </w:r>
      <w:r w:rsidRPr="00E07FCE">
        <w:rPr>
          <w:rFonts w:ascii="Times New Roman" w:eastAsia="Calibri" w:hAnsi="Times New Roman" w:cs="Times New Roman"/>
          <w:b/>
          <w:sz w:val="28"/>
          <w:szCs w:val="28"/>
        </w:rPr>
        <w:t>.</w:t>
      </w:r>
      <w:r w:rsidRPr="0021487A">
        <w:rPr>
          <w:rFonts w:ascii="Times New Roman" w:eastAsia="Calibri" w:hAnsi="Times New Roman" w:cs="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w:t>
      </w:r>
    </w:p>
    <w:p w:rsidR="00E07FCE" w:rsidRP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6. Сотрудничество Организации с семьей</w:t>
      </w:r>
      <w:r w:rsidRPr="00E07FCE">
        <w:rPr>
          <w:rFonts w:ascii="Times New Roman" w:eastAsiaTheme="minorHAnsi" w:hAnsi="Times New Roman" w:cs="Times New Roman"/>
          <w:sz w:val="28"/>
          <w:szCs w:val="28"/>
          <w:lang w:eastAsia="en-US"/>
        </w:rPr>
        <w:t xml:space="preserve">.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E07FCE">
        <w:rPr>
          <w:rFonts w:ascii="Times New Roman" w:eastAsiaTheme="minorHAnsi" w:hAnsi="Times New Roman" w:cs="Times New Roman"/>
          <w:sz w:val="28"/>
          <w:szCs w:val="28"/>
          <w:lang w:eastAsia="en-US"/>
        </w:rPr>
        <w:t>семьей</w:t>
      </w:r>
      <w:proofErr w:type="gramEnd"/>
      <w:r w:rsidRPr="00E07FCE">
        <w:rPr>
          <w:rFonts w:ascii="Times New Roman" w:eastAsiaTheme="minorHAnsi" w:hAnsi="Times New Roman" w:cs="Times New Roman"/>
          <w:sz w:val="28"/>
          <w:szCs w:val="28"/>
          <w:lang w:eastAsia="en-US"/>
        </w:rPr>
        <w:t xml:space="preserve"> как в содержательном, так и в организационном планах. </w:t>
      </w:r>
    </w:p>
    <w:p w:rsidR="00E07FCE" w:rsidRP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 xml:space="preserve">7. Сетевое взаимодействие с организациями </w:t>
      </w:r>
      <w:r w:rsidRPr="00E07FCE">
        <w:rPr>
          <w:rFonts w:ascii="Times New Roman" w:eastAsiaTheme="minorHAnsi" w:hAnsi="Times New Roman" w:cs="Times New Roman"/>
          <w:sz w:val="28"/>
          <w:szCs w:val="28"/>
          <w:lang w:eastAsia="en-US"/>
        </w:rPr>
        <w:t xml:space="preserve">социализации, образования, охраны здоровья и другими партнерами.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w:t>
      </w:r>
    </w:p>
    <w:p w:rsidR="00E07FCE" w:rsidRP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 xml:space="preserve">8. </w:t>
      </w:r>
      <w:proofErr w:type="gramStart"/>
      <w:r w:rsidRPr="00E07FCE">
        <w:rPr>
          <w:rFonts w:ascii="Times New Roman" w:eastAsiaTheme="minorHAnsi" w:hAnsi="Times New Roman" w:cs="Times New Roman"/>
          <w:b/>
          <w:bCs/>
          <w:sz w:val="28"/>
          <w:szCs w:val="28"/>
          <w:lang w:eastAsia="en-US"/>
        </w:rPr>
        <w:t xml:space="preserve">Индивидуализация дошкольного образования </w:t>
      </w:r>
      <w:r w:rsidRPr="00E07FCE">
        <w:rPr>
          <w:rFonts w:ascii="Times New Roman" w:eastAsiaTheme="minorHAnsi" w:hAnsi="Times New Roman" w:cs="Times New Roman"/>
          <w:sz w:val="28"/>
          <w:szCs w:val="28"/>
          <w:lang w:eastAsia="en-US"/>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roofErr w:type="gramEnd"/>
    </w:p>
    <w:p w:rsidR="00E07FCE" w:rsidRP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9. Возрастная адекватность образования</w:t>
      </w:r>
      <w:r w:rsidRPr="00E07FCE">
        <w:rPr>
          <w:rFonts w:ascii="Times New Roman" w:eastAsiaTheme="minorHAnsi" w:hAnsi="Times New Roman" w:cs="Times New Roman"/>
          <w:sz w:val="28"/>
          <w:szCs w:val="28"/>
          <w:lang w:eastAsia="en-US"/>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E07FCE" w:rsidRP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10. Развивающее вариативное образование</w:t>
      </w:r>
      <w:r w:rsidRPr="00E07FCE">
        <w:rPr>
          <w:rFonts w:ascii="Times New Roman" w:eastAsiaTheme="minorHAnsi" w:hAnsi="Times New Roman" w:cs="Times New Roman"/>
          <w:sz w:val="28"/>
          <w:szCs w:val="28"/>
          <w:lang w:eastAsia="en-US"/>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E07FCE" w:rsidRP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11. Полнота содержания и интеграция отдельных образовательных областей</w:t>
      </w:r>
      <w:r w:rsidRPr="00E07FCE">
        <w:rPr>
          <w:rFonts w:ascii="Times New Roman" w:eastAsiaTheme="minorHAnsi" w:hAnsi="Times New Roman" w:cs="Times New Roman"/>
          <w:sz w:val="28"/>
          <w:szCs w:val="28"/>
          <w:lang w:eastAsia="en-US"/>
        </w:rPr>
        <w:t xml:space="preserve">. В соответствии со Стандартом Программа предполагает всестороннее социально-коммуникативное, познавательное, речевое, </w:t>
      </w:r>
      <w:r w:rsidRPr="00E07FCE">
        <w:rPr>
          <w:rFonts w:ascii="Times New Roman" w:eastAsiaTheme="minorHAnsi" w:hAnsi="Times New Roman" w:cs="Times New Roman"/>
          <w:sz w:val="28"/>
          <w:szCs w:val="28"/>
          <w:lang w:eastAsia="en-US"/>
        </w:rPr>
        <w:lastRenderedPageBreak/>
        <w:t xml:space="preserve">художественно-эстетическое и физическое развитие детей посредством различных видов детской активности. </w:t>
      </w:r>
    </w:p>
    <w:p w:rsidR="00E07FCE" w:rsidRDefault="00E07FCE" w:rsidP="00063D7C">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E07FCE">
        <w:rPr>
          <w:rFonts w:ascii="Times New Roman" w:eastAsiaTheme="minorHAnsi" w:hAnsi="Times New Roman" w:cs="Times New Roman"/>
          <w:b/>
          <w:bCs/>
          <w:sz w:val="28"/>
          <w:szCs w:val="28"/>
          <w:lang w:eastAsia="en-US"/>
        </w:rPr>
        <w:t>12. Инвариантность ценностей и целей при вариативности средств реализации и достижения целей Программы</w:t>
      </w:r>
      <w:r w:rsidRPr="00E07FCE">
        <w:rPr>
          <w:rFonts w:ascii="Times New Roman" w:eastAsiaTheme="minorHAnsi" w:hAnsi="Times New Roman" w:cs="Times New Roman"/>
          <w:sz w:val="28"/>
          <w:szCs w:val="28"/>
          <w:lang w:eastAsia="en-US"/>
        </w:rPr>
        <w:t>. Программа предполагает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E07FCE" w:rsidRPr="00E07FCE" w:rsidRDefault="00E07FCE" w:rsidP="00063D7C">
      <w:pPr>
        <w:autoSpaceDE w:val="0"/>
        <w:autoSpaceDN w:val="0"/>
        <w:adjustRightInd w:val="0"/>
        <w:jc w:val="center"/>
        <w:rPr>
          <w:rFonts w:ascii="Times New Roman" w:eastAsiaTheme="minorHAnsi" w:hAnsi="Times New Roman" w:cs="Times New Roman"/>
          <w:b/>
          <w:bCs/>
          <w:i/>
          <w:sz w:val="28"/>
          <w:szCs w:val="28"/>
          <w:lang w:eastAsia="en-US"/>
        </w:rPr>
      </w:pPr>
      <w:r w:rsidRPr="00E07FCE">
        <w:rPr>
          <w:rFonts w:ascii="Times New Roman" w:eastAsiaTheme="minorHAnsi" w:hAnsi="Times New Roman" w:cs="Times New Roman"/>
          <w:b/>
          <w:bCs/>
          <w:i/>
          <w:sz w:val="28"/>
          <w:szCs w:val="28"/>
          <w:lang w:eastAsia="en-US"/>
        </w:rPr>
        <w:t xml:space="preserve">Принципы и подходы к формированию Программы в части формируемой участниками образовательных отношений, основываются </w:t>
      </w:r>
      <w:proofErr w:type="gramStart"/>
      <w:r w:rsidRPr="00E07FCE">
        <w:rPr>
          <w:rFonts w:ascii="Times New Roman" w:eastAsiaTheme="minorHAnsi" w:hAnsi="Times New Roman" w:cs="Times New Roman"/>
          <w:b/>
          <w:bCs/>
          <w:i/>
          <w:sz w:val="28"/>
          <w:szCs w:val="28"/>
          <w:lang w:eastAsia="en-US"/>
        </w:rPr>
        <w:t>на</w:t>
      </w:r>
      <w:proofErr w:type="gramEnd"/>
      <w:r w:rsidRPr="00E07FCE">
        <w:rPr>
          <w:rFonts w:ascii="Times New Roman" w:eastAsiaTheme="minorHAnsi" w:hAnsi="Times New Roman" w:cs="Times New Roman"/>
          <w:b/>
          <w:bCs/>
          <w:i/>
          <w:sz w:val="28"/>
          <w:szCs w:val="28"/>
          <w:lang w:eastAsia="en-US"/>
        </w:rPr>
        <w:t>:</w:t>
      </w:r>
    </w:p>
    <w:tbl>
      <w:tblPr>
        <w:tblStyle w:val="-3"/>
        <w:tblW w:w="10031" w:type="dxa"/>
        <w:tbl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insideH w:val="single" w:sz="8" w:space="0" w:color="76923C" w:themeColor="accent3" w:themeShade="BF"/>
          <w:insideV w:val="single" w:sz="8" w:space="0" w:color="76923C" w:themeColor="accent3" w:themeShade="BF"/>
        </w:tblBorders>
        <w:tblLayout w:type="fixed"/>
        <w:tblLook w:val="01E0" w:firstRow="1" w:lastRow="1" w:firstColumn="1" w:lastColumn="1" w:noHBand="0" w:noVBand="0"/>
      </w:tblPr>
      <w:tblGrid>
        <w:gridCol w:w="2093"/>
        <w:gridCol w:w="2977"/>
        <w:gridCol w:w="4961"/>
      </w:tblGrid>
      <w:tr w:rsidR="006726A0" w:rsidRPr="00A918D3" w:rsidTr="00C03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jc w:val="center"/>
              <w:rPr>
                <w:b w:val="0"/>
                <w:i/>
              </w:rPr>
            </w:pPr>
            <w:r w:rsidRPr="00A918D3">
              <w:rPr>
                <w:i/>
              </w:rPr>
              <w:t xml:space="preserve">Принципы </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jc w:val="center"/>
              <w:rPr>
                <w:b w:val="0"/>
                <w:i/>
              </w:rPr>
            </w:pPr>
            <w:r w:rsidRPr="00A918D3">
              <w:rPr>
                <w:i/>
              </w:rPr>
              <w:t xml:space="preserve">Цель </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jc w:val="center"/>
              <w:rPr>
                <w:b w:val="0"/>
                <w:i/>
              </w:rPr>
            </w:pPr>
            <w:r w:rsidRPr="00A918D3">
              <w:rPr>
                <w:i/>
              </w:rPr>
              <w:t>Как реализуется в ДОУ</w:t>
            </w:r>
          </w:p>
        </w:tc>
      </w:tr>
      <w:tr w:rsidR="006726A0" w:rsidRPr="00A918D3" w:rsidTr="00C03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jc w:val="both"/>
              <w:rPr>
                <w:b w:val="0"/>
                <w:i/>
              </w:rPr>
            </w:pPr>
            <w:r w:rsidRPr="00A918D3">
              <w:rPr>
                <w:b w:val="0"/>
                <w:i/>
              </w:rPr>
              <w:t>полноты, необходимости и достаточности</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rPr>
                <w:i/>
              </w:rPr>
            </w:pPr>
            <w:r w:rsidRPr="00A918D3">
              <w:rPr>
                <w:i/>
              </w:rPr>
              <w:t>решаются поставленные цели и задачи только на необходимом и достаточном материале, максимально приближаться к разумному "минимуму"</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tcPr>
          <w:p w:rsidR="006726A0" w:rsidRPr="00550DC8" w:rsidRDefault="006726A0" w:rsidP="00063D7C">
            <w:pPr>
              <w:widowControl w:val="0"/>
              <w:shd w:val="clear" w:color="auto" w:fill="FFFFFF"/>
              <w:spacing w:line="276" w:lineRule="auto"/>
              <w:jc w:val="both"/>
              <w:rPr>
                <w:rFonts w:ascii="Times New Roman" w:hAnsi="Times New Roman" w:cs="Times New Roman"/>
                <w:b w:val="0"/>
                <w:i/>
                <w:sz w:val="24"/>
                <w:szCs w:val="24"/>
              </w:rPr>
            </w:pPr>
            <w:r w:rsidRPr="00550DC8">
              <w:rPr>
                <w:rFonts w:ascii="Times New Roman" w:hAnsi="Times New Roman" w:cs="Times New Roman"/>
                <w:b w:val="0"/>
                <w:i/>
                <w:sz w:val="24"/>
                <w:szCs w:val="24"/>
              </w:rPr>
              <w:t xml:space="preserve">  В создании необходимых условий для образовательной деятельности играет степень трудности подобранного материала. Усложнение программного материала идёт постепенно, ненавязчиво. Новый материал изучается   на основе ранее </w:t>
            </w:r>
            <w:proofErr w:type="gramStart"/>
            <w:r w:rsidRPr="00550DC8">
              <w:rPr>
                <w:rFonts w:ascii="Times New Roman" w:hAnsi="Times New Roman" w:cs="Times New Roman"/>
                <w:b w:val="0"/>
                <w:i/>
                <w:sz w:val="24"/>
                <w:szCs w:val="24"/>
              </w:rPr>
              <w:t>изученного</w:t>
            </w:r>
            <w:proofErr w:type="gramEnd"/>
            <w:r w:rsidRPr="00550DC8">
              <w:rPr>
                <w:rFonts w:ascii="Times New Roman" w:hAnsi="Times New Roman" w:cs="Times New Roman"/>
                <w:b w:val="0"/>
                <w:i/>
                <w:sz w:val="24"/>
                <w:szCs w:val="24"/>
              </w:rPr>
              <w:t xml:space="preserve">, хорошо усвоенного. Менее активные, стеснительные дети при этом чувствуют себя раскрепощённо, лучше вовлекаются в деятельность. </w:t>
            </w:r>
          </w:p>
        </w:tc>
      </w:tr>
      <w:tr w:rsidR="006726A0" w:rsidRPr="00A918D3" w:rsidTr="00C039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jc w:val="both"/>
              <w:rPr>
                <w:b w:val="0"/>
                <w:i/>
              </w:rPr>
            </w:pPr>
            <w:r w:rsidRPr="00A918D3">
              <w:rPr>
                <w:b w:val="0"/>
                <w:i/>
              </w:rPr>
              <w:t xml:space="preserve">комплексно-тематический </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rPr>
                <w:i/>
              </w:rPr>
            </w:pPr>
            <w:r w:rsidRPr="00A918D3">
              <w:rPr>
                <w:i/>
              </w:rPr>
              <w:t>посторенние образовательного процесса  на основе сезонности, праздников, юбилейных дат, тематических мероприятий и прочие</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tcPr>
          <w:p w:rsidR="006726A0" w:rsidRPr="00550DC8" w:rsidRDefault="006726A0" w:rsidP="00063D7C">
            <w:pPr>
              <w:pStyle w:val="ad"/>
              <w:widowControl w:val="0"/>
              <w:spacing w:before="0" w:beforeAutospacing="0" w:after="0" w:afterAutospacing="0" w:line="276" w:lineRule="auto"/>
              <w:jc w:val="both"/>
              <w:rPr>
                <w:b w:val="0"/>
                <w:i/>
              </w:rPr>
            </w:pPr>
            <w:r w:rsidRPr="00550DC8">
              <w:rPr>
                <w:b w:val="0"/>
                <w:i/>
              </w:rPr>
              <w:t>Педагоги разработали и внедряют:</w:t>
            </w:r>
          </w:p>
          <w:p w:rsidR="006726A0" w:rsidRPr="00550DC8" w:rsidRDefault="006726A0" w:rsidP="00063D7C">
            <w:pPr>
              <w:pStyle w:val="ad"/>
              <w:widowControl w:val="0"/>
              <w:spacing w:before="0" w:beforeAutospacing="0" w:after="0" w:afterAutospacing="0" w:line="276" w:lineRule="auto"/>
              <w:jc w:val="both"/>
              <w:rPr>
                <w:b w:val="0"/>
                <w:i/>
              </w:rPr>
            </w:pPr>
            <w:r w:rsidRPr="00550DC8">
              <w:rPr>
                <w:b w:val="0"/>
                <w:i/>
              </w:rPr>
              <w:t xml:space="preserve">- </w:t>
            </w:r>
            <w:r>
              <w:rPr>
                <w:b w:val="0"/>
                <w:i/>
              </w:rPr>
              <w:t>комплексно</w:t>
            </w:r>
            <w:r w:rsidRPr="00550DC8">
              <w:rPr>
                <w:b w:val="0"/>
                <w:i/>
              </w:rPr>
              <w:t xml:space="preserve"> - тематическое планирование на год;</w:t>
            </w:r>
          </w:p>
          <w:p w:rsidR="006726A0" w:rsidRPr="00550DC8" w:rsidRDefault="006726A0" w:rsidP="00063D7C">
            <w:pPr>
              <w:pStyle w:val="ad"/>
              <w:widowControl w:val="0"/>
              <w:spacing w:before="0" w:beforeAutospacing="0" w:after="0" w:afterAutospacing="0" w:line="276" w:lineRule="auto"/>
              <w:jc w:val="both"/>
              <w:rPr>
                <w:b w:val="0"/>
                <w:i/>
              </w:rPr>
            </w:pPr>
            <w:r w:rsidRPr="00550DC8">
              <w:rPr>
                <w:b w:val="0"/>
                <w:i/>
              </w:rPr>
              <w:t>- цикл мероприятий направленных на взаимодействие с семьями воспитанников.</w:t>
            </w:r>
          </w:p>
        </w:tc>
      </w:tr>
      <w:tr w:rsidR="006726A0" w:rsidRPr="00A918D3" w:rsidTr="00C039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6726A0" w:rsidRPr="00A918D3" w:rsidRDefault="006726A0" w:rsidP="00063D7C">
            <w:pPr>
              <w:pStyle w:val="ad"/>
              <w:widowControl w:val="0"/>
              <w:spacing w:before="0" w:beforeAutospacing="0" w:after="0" w:afterAutospacing="0" w:line="276" w:lineRule="auto"/>
              <w:jc w:val="both"/>
              <w:rPr>
                <w:b w:val="0"/>
                <w:i/>
              </w:rPr>
            </w:pPr>
            <w:r w:rsidRPr="00A918D3">
              <w:rPr>
                <w:b w:val="0"/>
                <w:i/>
              </w:rPr>
              <w:t>построение образовательного процесса на адекватных возрасту формах работы с детьми</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6726A0" w:rsidRPr="006726A0" w:rsidRDefault="006726A0" w:rsidP="00063D7C">
            <w:pPr>
              <w:pStyle w:val="ad"/>
              <w:widowControl w:val="0"/>
              <w:spacing w:before="0" w:beforeAutospacing="0" w:after="0" w:afterAutospacing="0" w:line="276" w:lineRule="auto"/>
              <w:rPr>
                <w:b w:val="0"/>
                <w:i/>
              </w:rPr>
            </w:pPr>
            <w:r w:rsidRPr="006726A0">
              <w:rPr>
                <w:b w:val="0"/>
                <w:i/>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детской деятельности, но и при проведении режимных моментов в соответствии со </w:t>
            </w:r>
            <w:r w:rsidRPr="006726A0">
              <w:rPr>
                <w:b w:val="0"/>
                <w:i/>
              </w:rPr>
              <w:lastRenderedPageBreak/>
              <w:t>спецификой дошкольного образования</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tcPr>
          <w:p w:rsidR="006726A0" w:rsidRPr="00550DC8" w:rsidRDefault="006726A0" w:rsidP="00063D7C">
            <w:pPr>
              <w:widowControl w:val="0"/>
              <w:spacing w:line="276" w:lineRule="auto"/>
              <w:jc w:val="both"/>
              <w:rPr>
                <w:rFonts w:ascii="Times New Roman" w:hAnsi="Times New Roman" w:cs="Times New Roman"/>
                <w:b w:val="0"/>
                <w:i/>
                <w:color w:val="000000"/>
                <w:sz w:val="24"/>
                <w:szCs w:val="24"/>
              </w:rPr>
            </w:pPr>
            <w:r w:rsidRPr="00550DC8">
              <w:rPr>
                <w:rFonts w:ascii="Times New Roman" w:hAnsi="Times New Roman" w:cs="Times New Roman"/>
                <w:b w:val="0"/>
                <w:i/>
                <w:color w:val="000000"/>
                <w:sz w:val="24"/>
                <w:szCs w:val="24"/>
              </w:rPr>
              <w:lastRenderedPageBreak/>
              <w:t xml:space="preserve">   Взрослые реализуют в общении с детьми позицию равного партнера, проявляя уважение к интересам, мнениям, пожеланиям ребенка, поддерживая его достоинство.</w:t>
            </w:r>
          </w:p>
          <w:p w:rsidR="006726A0" w:rsidRDefault="006726A0" w:rsidP="00063D7C">
            <w:pPr>
              <w:pStyle w:val="ad"/>
              <w:widowControl w:val="0"/>
              <w:spacing w:before="0" w:beforeAutospacing="0" w:after="0" w:afterAutospacing="0" w:line="276" w:lineRule="auto"/>
              <w:jc w:val="both"/>
              <w:rPr>
                <w:b w:val="0"/>
                <w:i/>
              </w:rPr>
            </w:pPr>
          </w:p>
          <w:p w:rsidR="006726A0" w:rsidRDefault="006726A0" w:rsidP="00063D7C">
            <w:pPr>
              <w:pStyle w:val="ad"/>
              <w:widowControl w:val="0"/>
              <w:spacing w:before="0" w:beforeAutospacing="0" w:after="0" w:afterAutospacing="0" w:line="276" w:lineRule="auto"/>
              <w:jc w:val="both"/>
              <w:rPr>
                <w:b w:val="0"/>
                <w:i/>
              </w:rPr>
            </w:pPr>
          </w:p>
          <w:p w:rsidR="006726A0" w:rsidRDefault="006726A0" w:rsidP="00063D7C">
            <w:pPr>
              <w:pStyle w:val="ad"/>
              <w:widowControl w:val="0"/>
              <w:spacing w:before="0" w:beforeAutospacing="0" w:after="0" w:afterAutospacing="0" w:line="276" w:lineRule="auto"/>
              <w:jc w:val="both"/>
              <w:rPr>
                <w:b w:val="0"/>
                <w:i/>
              </w:rPr>
            </w:pPr>
          </w:p>
          <w:p w:rsidR="006726A0" w:rsidRDefault="006726A0" w:rsidP="00063D7C">
            <w:pPr>
              <w:pStyle w:val="ad"/>
              <w:widowControl w:val="0"/>
              <w:spacing w:before="0" w:beforeAutospacing="0" w:after="0" w:afterAutospacing="0" w:line="276" w:lineRule="auto"/>
              <w:jc w:val="both"/>
              <w:rPr>
                <w:b w:val="0"/>
                <w:i/>
              </w:rPr>
            </w:pPr>
          </w:p>
          <w:p w:rsidR="006726A0" w:rsidRDefault="006726A0" w:rsidP="00063D7C">
            <w:pPr>
              <w:pStyle w:val="ad"/>
              <w:widowControl w:val="0"/>
              <w:spacing w:before="0" w:beforeAutospacing="0" w:after="0" w:afterAutospacing="0" w:line="276" w:lineRule="auto"/>
              <w:jc w:val="both"/>
              <w:rPr>
                <w:b w:val="0"/>
                <w:i/>
              </w:rPr>
            </w:pPr>
          </w:p>
          <w:p w:rsidR="006726A0" w:rsidRDefault="006726A0" w:rsidP="00063D7C">
            <w:pPr>
              <w:pStyle w:val="ad"/>
              <w:widowControl w:val="0"/>
              <w:spacing w:before="0" w:beforeAutospacing="0" w:after="0" w:afterAutospacing="0" w:line="276" w:lineRule="auto"/>
              <w:jc w:val="both"/>
              <w:rPr>
                <w:b w:val="0"/>
                <w:i/>
              </w:rPr>
            </w:pPr>
          </w:p>
          <w:p w:rsidR="006726A0" w:rsidRDefault="006726A0" w:rsidP="00063D7C">
            <w:pPr>
              <w:pStyle w:val="ad"/>
              <w:widowControl w:val="0"/>
              <w:spacing w:before="0" w:beforeAutospacing="0" w:after="0" w:afterAutospacing="0" w:line="276" w:lineRule="auto"/>
              <w:jc w:val="both"/>
              <w:rPr>
                <w:b w:val="0"/>
                <w:i/>
              </w:rPr>
            </w:pPr>
          </w:p>
          <w:p w:rsidR="006726A0" w:rsidRPr="00A918D3" w:rsidRDefault="006726A0" w:rsidP="00063D7C">
            <w:pPr>
              <w:pStyle w:val="ad"/>
              <w:widowControl w:val="0"/>
              <w:spacing w:before="0" w:beforeAutospacing="0" w:after="0" w:afterAutospacing="0" w:line="276" w:lineRule="auto"/>
              <w:jc w:val="both"/>
              <w:rPr>
                <w:b w:val="0"/>
                <w:i/>
              </w:rPr>
            </w:pPr>
          </w:p>
        </w:tc>
      </w:tr>
    </w:tbl>
    <w:p w:rsidR="006726A0" w:rsidRDefault="006726A0"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DA1B14" w:rsidRDefault="00DA1B14"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86115A" w:rsidRPr="0086115A" w:rsidRDefault="0086115A" w:rsidP="00063D7C">
      <w:pPr>
        <w:autoSpaceDE w:val="0"/>
        <w:autoSpaceDN w:val="0"/>
        <w:adjustRightInd w:val="0"/>
        <w:spacing w:after="0"/>
        <w:jc w:val="center"/>
        <w:rPr>
          <w:rFonts w:ascii="Times New Roman" w:eastAsiaTheme="minorHAnsi" w:hAnsi="Times New Roman" w:cs="Times New Roman"/>
          <w:b/>
          <w:bCs/>
          <w:sz w:val="28"/>
          <w:szCs w:val="28"/>
          <w:lang w:eastAsia="en-US"/>
        </w:rPr>
      </w:pPr>
      <w:r w:rsidRPr="0086115A">
        <w:rPr>
          <w:rFonts w:ascii="Times New Roman" w:eastAsiaTheme="minorHAnsi" w:hAnsi="Times New Roman" w:cs="Times New Roman"/>
          <w:b/>
          <w:bCs/>
          <w:sz w:val="28"/>
          <w:szCs w:val="28"/>
          <w:lang w:eastAsia="en-US"/>
        </w:rPr>
        <w:t>Значимые характеристики особенностей развития детей.</w:t>
      </w:r>
    </w:p>
    <w:p w:rsidR="00C4021A" w:rsidRDefault="00C4021A" w:rsidP="00063D7C">
      <w:pPr>
        <w:pStyle w:val="Default"/>
        <w:spacing w:line="276" w:lineRule="auto"/>
        <w:jc w:val="center"/>
        <w:rPr>
          <w:b/>
          <w:color w:val="00B050"/>
          <w:sz w:val="28"/>
          <w:szCs w:val="28"/>
        </w:rPr>
      </w:pPr>
    </w:p>
    <w:p w:rsidR="00C4021A" w:rsidRPr="00C4021A" w:rsidRDefault="00C4021A" w:rsidP="00063D7C">
      <w:pPr>
        <w:spacing w:after="0"/>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Наименование учреждения в соответствии с Уставом</w:t>
      </w:r>
      <w:r w:rsidRPr="00C4021A">
        <w:rPr>
          <w:rFonts w:ascii="Times New Roman" w:eastAsia="Calibri" w:hAnsi="Times New Roman" w:cs="Times New Roman"/>
          <w:sz w:val="28"/>
          <w:szCs w:val="28"/>
        </w:rPr>
        <w:t>: муниципальное бюджетное дошкольное образовательное учреждение  детский сад № 21 «</w:t>
      </w:r>
      <w:proofErr w:type="spellStart"/>
      <w:r w:rsidRPr="00C4021A">
        <w:rPr>
          <w:rFonts w:ascii="Times New Roman" w:eastAsia="Calibri" w:hAnsi="Times New Roman" w:cs="Times New Roman"/>
          <w:sz w:val="28"/>
          <w:szCs w:val="28"/>
        </w:rPr>
        <w:t>Ивушка</w:t>
      </w:r>
      <w:proofErr w:type="spellEnd"/>
      <w:r w:rsidRPr="00C4021A">
        <w:rPr>
          <w:rFonts w:ascii="Times New Roman" w:eastAsia="Calibri" w:hAnsi="Times New Roman" w:cs="Times New Roman"/>
          <w:sz w:val="28"/>
          <w:szCs w:val="28"/>
        </w:rPr>
        <w:t xml:space="preserve">» муниципального образования город Новороссийск. </w:t>
      </w:r>
    </w:p>
    <w:p w:rsidR="00C4021A" w:rsidRPr="00C4021A" w:rsidRDefault="00C4021A" w:rsidP="00063D7C">
      <w:pPr>
        <w:tabs>
          <w:tab w:val="num" w:pos="0"/>
        </w:tabs>
        <w:spacing w:after="0"/>
        <w:ind w:right="176"/>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Адрес</w:t>
      </w:r>
      <w:r w:rsidR="0086115A">
        <w:rPr>
          <w:rFonts w:ascii="Times New Roman" w:eastAsia="Calibri" w:hAnsi="Times New Roman" w:cs="Times New Roman"/>
          <w:sz w:val="28"/>
          <w:szCs w:val="28"/>
        </w:rPr>
        <w:t xml:space="preserve">:353907, </w:t>
      </w:r>
      <w:r w:rsidRPr="00C4021A">
        <w:rPr>
          <w:rFonts w:ascii="Times New Roman" w:eastAsia="Calibri" w:hAnsi="Times New Roman" w:cs="Times New Roman"/>
          <w:sz w:val="28"/>
          <w:szCs w:val="28"/>
        </w:rPr>
        <w:t>Российская Федерация, г. Ново</w:t>
      </w:r>
      <w:r w:rsidR="0086115A">
        <w:rPr>
          <w:rFonts w:ascii="Times New Roman" w:eastAsia="Calibri" w:hAnsi="Times New Roman" w:cs="Times New Roman"/>
          <w:sz w:val="28"/>
          <w:szCs w:val="28"/>
        </w:rPr>
        <w:t xml:space="preserve">российск, </w:t>
      </w:r>
      <w:proofErr w:type="spellStart"/>
      <w:r w:rsidR="0086115A">
        <w:rPr>
          <w:rFonts w:ascii="Times New Roman" w:eastAsia="Calibri" w:hAnsi="Times New Roman" w:cs="Times New Roman"/>
          <w:sz w:val="28"/>
          <w:szCs w:val="28"/>
        </w:rPr>
        <w:t>ул</w:t>
      </w:r>
      <w:proofErr w:type="gramStart"/>
      <w:r w:rsidR="0086115A">
        <w:rPr>
          <w:rFonts w:ascii="Times New Roman" w:eastAsia="Calibri" w:hAnsi="Times New Roman" w:cs="Times New Roman"/>
          <w:sz w:val="28"/>
          <w:szCs w:val="28"/>
        </w:rPr>
        <w:t>.А</w:t>
      </w:r>
      <w:proofErr w:type="gramEnd"/>
      <w:r w:rsidR="0086115A">
        <w:rPr>
          <w:rFonts w:ascii="Times New Roman" w:eastAsia="Calibri" w:hAnsi="Times New Roman" w:cs="Times New Roman"/>
          <w:sz w:val="28"/>
          <w:szCs w:val="28"/>
        </w:rPr>
        <w:t>напское</w:t>
      </w:r>
      <w:proofErr w:type="spellEnd"/>
      <w:r w:rsidR="0086115A">
        <w:rPr>
          <w:rFonts w:ascii="Times New Roman" w:eastAsia="Calibri" w:hAnsi="Times New Roman" w:cs="Times New Roman"/>
          <w:sz w:val="28"/>
          <w:szCs w:val="28"/>
        </w:rPr>
        <w:t xml:space="preserve"> шоссе, 23 «В»</w:t>
      </w:r>
    </w:p>
    <w:p w:rsidR="00C4021A" w:rsidRPr="00C4021A" w:rsidRDefault="00C4021A" w:rsidP="00063D7C">
      <w:pPr>
        <w:tabs>
          <w:tab w:val="num" w:pos="0"/>
        </w:tabs>
        <w:spacing w:after="0"/>
        <w:ind w:right="176"/>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Телефон/факс:</w:t>
      </w:r>
      <w:r w:rsidRPr="00C4021A">
        <w:rPr>
          <w:rFonts w:ascii="Times New Roman" w:eastAsia="Calibri" w:hAnsi="Times New Roman" w:cs="Times New Roman"/>
          <w:sz w:val="28"/>
          <w:szCs w:val="28"/>
        </w:rPr>
        <w:t xml:space="preserve">  (8617) 21-48-90</w:t>
      </w:r>
    </w:p>
    <w:p w:rsidR="00C4021A" w:rsidRPr="00C4021A" w:rsidRDefault="00C4021A" w:rsidP="00063D7C">
      <w:pPr>
        <w:spacing w:after="0"/>
        <w:jc w:val="both"/>
        <w:rPr>
          <w:rFonts w:ascii="Times New Roman" w:eastAsia="Calibri" w:hAnsi="Times New Roman" w:cs="Times New Roman"/>
          <w:i/>
          <w:sz w:val="28"/>
          <w:szCs w:val="28"/>
        </w:rPr>
      </w:pPr>
      <w:r w:rsidRPr="00C4021A">
        <w:rPr>
          <w:rFonts w:ascii="Times New Roman" w:eastAsia="Calibri" w:hAnsi="Times New Roman" w:cs="Times New Roman"/>
          <w:i/>
          <w:sz w:val="28"/>
          <w:szCs w:val="28"/>
        </w:rPr>
        <w:t xml:space="preserve">сайт: ивушка21.рф </w:t>
      </w:r>
    </w:p>
    <w:p w:rsidR="00C4021A" w:rsidRPr="00C4021A" w:rsidRDefault="0086115A" w:rsidP="00063D7C">
      <w:pPr>
        <w:spacing w:after="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C4021A" w:rsidRPr="00C4021A">
        <w:rPr>
          <w:rFonts w:ascii="Times New Roman" w:eastAsia="Calibri" w:hAnsi="Times New Roman" w:cs="Times New Roman"/>
          <w:i/>
          <w:sz w:val="28"/>
          <w:szCs w:val="28"/>
        </w:rPr>
        <w:t>e-</w:t>
      </w:r>
      <w:proofErr w:type="spellStart"/>
      <w:r w:rsidR="00C4021A" w:rsidRPr="00C4021A">
        <w:rPr>
          <w:rFonts w:ascii="Times New Roman" w:eastAsia="Calibri" w:hAnsi="Times New Roman" w:cs="Times New Roman"/>
          <w:i/>
          <w:sz w:val="28"/>
          <w:szCs w:val="28"/>
        </w:rPr>
        <w:t>mail</w:t>
      </w:r>
      <w:proofErr w:type="spellEnd"/>
      <w:r w:rsidR="00C4021A" w:rsidRPr="00C4021A">
        <w:rPr>
          <w:rFonts w:ascii="Times New Roman" w:eastAsia="Calibri" w:hAnsi="Times New Roman" w:cs="Times New Roman"/>
          <w:i/>
          <w:sz w:val="28"/>
          <w:szCs w:val="28"/>
        </w:rPr>
        <w:t>: mbdoy-21@yandex.ru</w:t>
      </w:r>
    </w:p>
    <w:p w:rsidR="00C4021A" w:rsidRPr="00C4021A" w:rsidRDefault="00C4021A" w:rsidP="00063D7C">
      <w:pPr>
        <w:spacing w:after="0"/>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Организационно-правовая форма</w:t>
      </w:r>
      <w:r w:rsidRPr="00C4021A">
        <w:rPr>
          <w:rFonts w:ascii="Times New Roman" w:eastAsia="Calibri" w:hAnsi="Times New Roman" w:cs="Times New Roman"/>
          <w:sz w:val="28"/>
          <w:szCs w:val="28"/>
        </w:rPr>
        <w:t>: образовательное учреждение</w:t>
      </w:r>
    </w:p>
    <w:p w:rsidR="00C4021A" w:rsidRPr="00C4021A" w:rsidRDefault="00C4021A" w:rsidP="00063D7C">
      <w:pPr>
        <w:tabs>
          <w:tab w:val="left" w:pos="1646"/>
        </w:tabs>
        <w:spacing w:after="0"/>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Статус</w:t>
      </w:r>
      <w:r w:rsidRPr="00C4021A">
        <w:rPr>
          <w:rFonts w:ascii="Times New Roman" w:eastAsia="Calibri" w:hAnsi="Times New Roman" w:cs="Times New Roman"/>
          <w:sz w:val="28"/>
          <w:szCs w:val="28"/>
        </w:rPr>
        <w:t xml:space="preserve">:  </w:t>
      </w:r>
      <w:r w:rsidR="00E9156A">
        <w:rPr>
          <w:rFonts w:ascii="Times New Roman" w:eastAsia="Calibri" w:hAnsi="Times New Roman" w:cs="Times New Roman"/>
          <w:sz w:val="28"/>
          <w:szCs w:val="28"/>
        </w:rPr>
        <w:tab/>
      </w:r>
    </w:p>
    <w:p w:rsidR="00C4021A" w:rsidRPr="00C4021A" w:rsidRDefault="00C4021A" w:rsidP="00063D7C">
      <w:pPr>
        <w:spacing w:after="0"/>
        <w:jc w:val="both"/>
        <w:rPr>
          <w:rFonts w:ascii="Times New Roman" w:eastAsia="Calibri" w:hAnsi="Times New Roman" w:cs="Times New Roman"/>
          <w:sz w:val="28"/>
          <w:szCs w:val="28"/>
        </w:rPr>
      </w:pPr>
      <w:r w:rsidRPr="00C4021A">
        <w:rPr>
          <w:rFonts w:ascii="Times New Roman" w:eastAsia="Calibri" w:hAnsi="Times New Roman" w:cs="Times New Roman"/>
          <w:sz w:val="28"/>
          <w:szCs w:val="28"/>
        </w:rPr>
        <w:t>тип:   муниципальное бюджетное дошкольное образовательное учреждение</w:t>
      </w:r>
    </w:p>
    <w:p w:rsidR="00C4021A" w:rsidRPr="00C4021A" w:rsidRDefault="00C4021A" w:rsidP="00063D7C">
      <w:pPr>
        <w:tabs>
          <w:tab w:val="left" w:pos="0"/>
        </w:tabs>
        <w:spacing w:after="0"/>
        <w:jc w:val="both"/>
        <w:rPr>
          <w:rFonts w:ascii="Times New Roman" w:eastAsia="Calibri" w:hAnsi="Times New Roman" w:cs="Times New Roman"/>
          <w:sz w:val="28"/>
          <w:szCs w:val="28"/>
        </w:rPr>
      </w:pPr>
      <w:r w:rsidRPr="00C4021A">
        <w:rPr>
          <w:rFonts w:ascii="Times New Roman" w:eastAsia="Calibri" w:hAnsi="Times New Roman" w:cs="Times New Roman"/>
          <w:sz w:val="28"/>
          <w:szCs w:val="28"/>
        </w:rPr>
        <w:t>вид:   детский сад</w:t>
      </w:r>
      <w:r w:rsidR="0086115A">
        <w:rPr>
          <w:rFonts w:ascii="Times New Roman" w:eastAsia="Calibri" w:hAnsi="Times New Roman" w:cs="Times New Roman"/>
          <w:sz w:val="28"/>
          <w:szCs w:val="28"/>
        </w:rPr>
        <w:t xml:space="preserve"> общеразвивающего вида</w:t>
      </w:r>
    </w:p>
    <w:p w:rsidR="00560DEF" w:rsidRDefault="00560DEF" w:rsidP="00063D7C">
      <w:pPr>
        <w:autoSpaceDE w:val="0"/>
        <w:autoSpaceDN w:val="0"/>
        <w:adjustRightInd w:val="0"/>
        <w:spacing w:after="0"/>
        <w:ind w:firstLine="360"/>
        <w:jc w:val="both"/>
        <w:rPr>
          <w:rFonts w:ascii="Times New Roman" w:eastAsia="Times New Roman" w:hAnsi="Times New Roman" w:cs="Times New Roman"/>
          <w:sz w:val="28"/>
          <w:szCs w:val="28"/>
        </w:rPr>
      </w:pPr>
      <w:r w:rsidRPr="00560DEF">
        <w:rPr>
          <w:rFonts w:ascii="Times New Roman" w:eastAsia="Times New Roman" w:hAnsi="Times New Roman" w:cs="Times New Roman"/>
          <w:sz w:val="28"/>
          <w:szCs w:val="28"/>
        </w:rPr>
        <w:t xml:space="preserve">Детский сад расположен в жилом микрорайоне </w:t>
      </w:r>
      <w:r>
        <w:rPr>
          <w:rFonts w:ascii="Times New Roman" w:eastAsia="Times New Roman" w:hAnsi="Times New Roman" w:cs="Times New Roman"/>
          <w:sz w:val="28"/>
          <w:szCs w:val="28"/>
        </w:rPr>
        <w:t xml:space="preserve"> Приморского района </w:t>
      </w:r>
      <w:r w:rsidRPr="00560DEF">
        <w:rPr>
          <w:rFonts w:ascii="Times New Roman" w:eastAsia="Times New Roman" w:hAnsi="Times New Roman" w:cs="Times New Roman"/>
          <w:sz w:val="28"/>
          <w:szCs w:val="28"/>
        </w:rPr>
        <w:t>города. Территория</w:t>
      </w:r>
      <w:r w:rsidR="00E92DAD">
        <w:rPr>
          <w:rFonts w:ascii="Times New Roman" w:eastAsia="Times New Roman" w:hAnsi="Times New Roman" w:cs="Times New Roman"/>
          <w:sz w:val="28"/>
          <w:szCs w:val="28"/>
        </w:rPr>
        <w:t xml:space="preserve"> </w:t>
      </w:r>
      <w:r w:rsidRPr="00560DEF">
        <w:rPr>
          <w:rFonts w:ascii="Times New Roman" w:eastAsia="Times New Roman" w:hAnsi="Times New Roman" w:cs="Times New Roman"/>
          <w:sz w:val="28"/>
          <w:szCs w:val="28"/>
        </w:rPr>
        <w:t>ДОУ благоустроена и хорошо озеленена: оформлены клумбы, цветники, имеется мини - огород для каждой возрастной группы, аллеи насаждений. В ближайшем окружении от детско</w:t>
      </w:r>
      <w:r>
        <w:rPr>
          <w:rFonts w:ascii="Times New Roman" w:eastAsia="Times New Roman" w:hAnsi="Times New Roman" w:cs="Times New Roman"/>
          <w:sz w:val="28"/>
          <w:szCs w:val="28"/>
        </w:rPr>
        <w:t>го сада наход</w:t>
      </w:r>
      <w:r w:rsidR="00E65461">
        <w:rPr>
          <w:rFonts w:ascii="Times New Roman" w:eastAsia="Times New Roman" w:hAnsi="Times New Roman" w:cs="Times New Roman"/>
          <w:sz w:val="28"/>
          <w:szCs w:val="28"/>
        </w:rPr>
        <w:t>я</w:t>
      </w:r>
      <w:r w:rsidR="006726A0">
        <w:rPr>
          <w:rFonts w:ascii="Times New Roman" w:eastAsia="Times New Roman" w:hAnsi="Times New Roman" w:cs="Times New Roman"/>
          <w:sz w:val="28"/>
          <w:szCs w:val="28"/>
        </w:rPr>
        <w:t>тся</w:t>
      </w:r>
      <w:r w:rsidR="00E65461">
        <w:rPr>
          <w:rFonts w:ascii="Times New Roman" w:eastAsia="Times New Roman" w:hAnsi="Times New Roman" w:cs="Times New Roman"/>
          <w:sz w:val="28"/>
          <w:szCs w:val="28"/>
        </w:rPr>
        <w:t xml:space="preserve"> </w:t>
      </w:r>
      <w:r w:rsidR="00E65461">
        <w:rPr>
          <w:rFonts w:ascii="Times New Roman" w:eastAsia="Times New Roman" w:hAnsi="Times New Roman" w:cs="Times New Roman"/>
          <w:color w:val="000000"/>
          <w:sz w:val="28"/>
          <w:szCs w:val="28"/>
        </w:rPr>
        <w:t>детский сад № 28,</w:t>
      </w:r>
      <w:r w:rsidR="006726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СОШ № 40</w:t>
      </w:r>
      <w:r w:rsidR="00E92DAD">
        <w:rPr>
          <w:rFonts w:ascii="Times New Roman" w:eastAsia="Times New Roman" w:hAnsi="Times New Roman" w:cs="Times New Roman"/>
          <w:sz w:val="28"/>
          <w:szCs w:val="28"/>
        </w:rPr>
        <w:t xml:space="preserve">. </w:t>
      </w:r>
      <w:r w:rsidRPr="00560DEF">
        <w:rPr>
          <w:rFonts w:ascii="Times New Roman" w:eastAsia="Times New Roman" w:hAnsi="Times New Roman" w:cs="Times New Roman"/>
          <w:sz w:val="28"/>
          <w:szCs w:val="28"/>
        </w:rPr>
        <w:t>Такое расположение даёт нам возможность привлекать ресурсы социального партнерства для разностороннего развития наших воспитанников, их социализации, а также совместно с организаци</w:t>
      </w:r>
      <w:r w:rsidR="006726A0">
        <w:rPr>
          <w:rFonts w:ascii="Times New Roman" w:eastAsia="Times New Roman" w:hAnsi="Times New Roman" w:cs="Times New Roman"/>
          <w:sz w:val="28"/>
          <w:szCs w:val="28"/>
        </w:rPr>
        <w:t>ей</w:t>
      </w:r>
      <w:r w:rsidRPr="00560DEF">
        <w:rPr>
          <w:rFonts w:ascii="Times New Roman" w:eastAsia="Times New Roman" w:hAnsi="Times New Roman" w:cs="Times New Roman"/>
          <w:sz w:val="28"/>
          <w:szCs w:val="28"/>
        </w:rPr>
        <w:t xml:space="preserve"> и семьями воспитанников разрабатывать и реализовывать различные социальные проекты, акции и мероприятия социального характера.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w:t>
      </w:r>
    </w:p>
    <w:p w:rsidR="00560DEF" w:rsidRPr="0086115A" w:rsidRDefault="00560DEF" w:rsidP="00063D7C">
      <w:pPr>
        <w:spacing w:after="0"/>
        <w:contextualSpacing/>
        <w:jc w:val="center"/>
        <w:rPr>
          <w:rFonts w:ascii="Times New Roman" w:eastAsia="Times New Roman" w:hAnsi="Times New Roman" w:cs="Times New Roman"/>
          <w:b/>
          <w:sz w:val="28"/>
          <w:szCs w:val="28"/>
        </w:rPr>
      </w:pPr>
      <w:r w:rsidRPr="0086115A">
        <w:rPr>
          <w:rFonts w:ascii="Times New Roman" w:eastAsia="Times New Roman" w:hAnsi="Times New Roman" w:cs="Times New Roman"/>
          <w:b/>
          <w:sz w:val="28"/>
          <w:szCs w:val="28"/>
        </w:rPr>
        <w:t>Социальное партнерство ДОУ</w:t>
      </w:r>
    </w:p>
    <w:p w:rsidR="00957637" w:rsidRPr="00957637" w:rsidRDefault="00957637" w:rsidP="00063D7C">
      <w:pPr>
        <w:spacing w:after="0"/>
        <w:contextualSpacing/>
        <w:jc w:val="center"/>
        <w:rPr>
          <w:rFonts w:ascii="Times New Roman" w:eastAsia="Times New Roman" w:hAnsi="Times New Roman" w:cs="Times New Roman"/>
          <w:b/>
          <w:color w:val="00B050"/>
          <w:sz w:val="28"/>
          <w:szCs w:val="28"/>
        </w:rPr>
      </w:pPr>
    </w:p>
    <w:tbl>
      <w:tblPr>
        <w:tblStyle w:val="-32"/>
        <w:tblW w:w="10207" w:type="dxa"/>
        <w:tblInd w:w="-31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473"/>
        <w:gridCol w:w="3375"/>
        <w:gridCol w:w="3359"/>
      </w:tblGrid>
      <w:tr w:rsidR="00D16C2E" w:rsidRPr="00560DEF" w:rsidTr="00D16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D16C2E" w:rsidRPr="00560DEF" w:rsidRDefault="00D16C2E" w:rsidP="00063D7C">
            <w:pPr>
              <w:spacing w:line="276" w:lineRule="auto"/>
              <w:contextualSpacing/>
              <w:jc w:val="center"/>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Субъекты социального партнерства</w:t>
            </w:r>
          </w:p>
        </w:tc>
        <w:tc>
          <w:tcPr>
            <w:tcW w:w="3375" w:type="dxa"/>
          </w:tcPr>
          <w:p w:rsidR="00D16C2E" w:rsidRPr="00560DEF" w:rsidRDefault="00D16C2E" w:rsidP="00063D7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Формы взаимодействия</w:t>
            </w:r>
          </w:p>
        </w:tc>
        <w:tc>
          <w:tcPr>
            <w:tcW w:w="3359" w:type="dxa"/>
          </w:tcPr>
          <w:p w:rsidR="00D16C2E" w:rsidRPr="00560DEF" w:rsidRDefault="00D16C2E" w:rsidP="00063D7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Результат взаимодействия</w:t>
            </w:r>
          </w:p>
        </w:tc>
      </w:tr>
      <w:tr w:rsidR="00D16C2E" w:rsidRPr="00560DEF" w:rsidTr="00D16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D16C2E" w:rsidRPr="00560DEF" w:rsidRDefault="00D16C2E" w:rsidP="00063D7C">
            <w:pPr>
              <w:spacing w:line="276" w:lineRule="auto"/>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Центр развития образования муниципального образования город Новороссийск</w:t>
            </w:r>
          </w:p>
          <w:p w:rsidR="00D16C2E" w:rsidRPr="00560DEF" w:rsidRDefault="00D16C2E" w:rsidP="00063D7C">
            <w:pPr>
              <w:spacing w:line="276" w:lineRule="auto"/>
              <w:rPr>
                <w:rFonts w:ascii="Times New Roman" w:eastAsia="Times New Roman" w:hAnsi="Times New Roman" w:cs="Times New Roman"/>
                <w:sz w:val="24"/>
                <w:szCs w:val="24"/>
              </w:rPr>
            </w:pPr>
          </w:p>
        </w:tc>
        <w:tc>
          <w:tcPr>
            <w:tcW w:w="3375" w:type="dxa"/>
          </w:tcPr>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Семинары, круглые столы и другие формы методической</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работы, курсовая подготовка,</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 xml:space="preserve">участие в </w:t>
            </w:r>
            <w:proofErr w:type="gramStart"/>
            <w:r w:rsidRPr="00560DEF">
              <w:rPr>
                <w:rFonts w:ascii="Times New Roman" w:eastAsia="Times New Roman" w:hAnsi="Times New Roman" w:cs="Times New Roman"/>
                <w:sz w:val="24"/>
                <w:szCs w:val="24"/>
              </w:rPr>
              <w:t>профессиональных</w:t>
            </w:r>
            <w:proofErr w:type="gramEnd"/>
          </w:p>
          <w:p w:rsidR="00D16C2E" w:rsidRPr="00560DEF" w:rsidRDefault="00D16C2E" w:rsidP="00063D7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gramStart"/>
            <w:r w:rsidRPr="00560DEF">
              <w:rPr>
                <w:rFonts w:ascii="Times New Roman" w:eastAsia="Times New Roman" w:hAnsi="Times New Roman" w:cs="Times New Roman"/>
                <w:sz w:val="24"/>
                <w:szCs w:val="24"/>
              </w:rPr>
              <w:t>конкурсах</w:t>
            </w:r>
            <w:proofErr w:type="gramEnd"/>
            <w:r w:rsidRPr="00560DEF">
              <w:rPr>
                <w:rFonts w:ascii="Times New Roman" w:eastAsia="Times New Roman" w:hAnsi="Times New Roman" w:cs="Times New Roman"/>
                <w:sz w:val="24"/>
                <w:szCs w:val="24"/>
              </w:rPr>
              <w:t>, методическое сопровождение</w:t>
            </w:r>
          </w:p>
        </w:tc>
        <w:tc>
          <w:tcPr>
            <w:tcW w:w="3359" w:type="dxa"/>
          </w:tcPr>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Повышение</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профессиональных</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компетенций</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педагогических</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работников, обобщение и</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распространение</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lastRenderedPageBreak/>
              <w:t>передового педагогического опыта</w:t>
            </w:r>
          </w:p>
        </w:tc>
      </w:tr>
      <w:tr w:rsidR="00D16C2E" w:rsidRPr="00560DEF" w:rsidTr="00D16C2E">
        <w:tc>
          <w:tcPr>
            <w:cnfStyle w:val="001000000000" w:firstRow="0" w:lastRow="0" w:firstColumn="1" w:lastColumn="0" w:oddVBand="0" w:evenVBand="0" w:oddHBand="0" w:evenHBand="0" w:firstRowFirstColumn="0" w:firstRowLastColumn="0" w:lastRowFirstColumn="0" w:lastRowLastColumn="0"/>
            <w:tcW w:w="3473" w:type="dxa"/>
          </w:tcPr>
          <w:p w:rsidR="00D16C2E" w:rsidRPr="00560DEF" w:rsidRDefault="000E7067" w:rsidP="00063D7C">
            <w:pPr>
              <w:spacing w:line="276" w:lineRule="auto"/>
              <w:contextualSpacing/>
              <w:rPr>
                <w:rFonts w:ascii="Times New Roman" w:eastAsia="Times New Roman" w:hAnsi="Times New Roman" w:cs="Times New Roman"/>
                <w:sz w:val="24"/>
                <w:szCs w:val="24"/>
              </w:rPr>
            </w:pPr>
            <w:r w:rsidRPr="000E7067">
              <w:rPr>
                <w:rFonts w:ascii="Times New Roman" w:eastAsia="Times New Roman" w:hAnsi="Times New Roman" w:cs="Times New Roman"/>
                <w:bCs w:val="0"/>
                <w:sz w:val="24"/>
                <w:szCs w:val="24"/>
              </w:rPr>
              <w:lastRenderedPageBreak/>
              <w:t xml:space="preserve">Муниципальное общеобразовательное учреждение средняя общеобразовательная школа № 40 им. В. К. </w:t>
            </w:r>
            <w:proofErr w:type="spellStart"/>
            <w:r w:rsidRPr="000E7067">
              <w:rPr>
                <w:rFonts w:ascii="Times New Roman" w:eastAsia="Times New Roman" w:hAnsi="Times New Roman" w:cs="Times New Roman"/>
                <w:bCs w:val="0"/>
                <w:sz w:val="24"/>
                <w:szCs w:val="24"/>
              </w:rPr>
              <w:t>Видова</w:t>
            </w:r>
            <w:proofErr w:type="spellEnd"/>
          </w:p>
        </w:tc>
        <w:tc>
          <w:tcPr>
            <w:tcW w:w="3375" w:type="dxa"/>
          </w:tcPr>
          <w:p w:rsidR="00D16C2E" w:rsidRPr="00560DEF" w:rsidRDefault="00D16C2E" w:rsidP="00063D7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детьми старших</w:t>
            </w:r>
            <w:r w:rsidRPr="00560DEF">
              <w:rPr>
                <w:rFonts w:ascii="Times New Roman" w:eastAsia="Times New Roman" w:hAnsi="Times New Roman" w:cs="Times New Roman"/>
                <w:sz w:val="24"/>
                <w:szCs w:val="24"/>
              </w:rPr>
              <w:t xml:space="preserve"> групп </w:t>
            </w:r>
            <w:r w:rsidR="000E7067">
              <w:rPr>
                <w:rFonts w:ascii="Times New Roman" w:eastAsia="Times New Roman" w:hAnsi="Times New Roman" w:cs="Times New Roman"/>
                <w:sz w:val="24"/>
                <w:szCs w:val="24"/>
              </w:rPr>
              <w:t>школу</w:t>
            </w:r>
            <w:r w:rsidRPr="00560DEF">
              <w:rPr>
                <w:rFonts w:ascii="Times New Roman" w:eastAsia="Times New Roman" w:hAnsi="Times New Roman" w:cs="Times New Roman"/>
                <w:sz w:val="24"/>
                <w:szCs w:val="24"/>
              </w:rPr>
              <w:t>, проведение совместных мероприятий</w:t>
            </w:r>
          </w:p>
        </w:tc>
        <w:tc>
          <w:tcPr>
            <w:tcW w:w="3359" w:type="dxa"/>
          </w:tcPr>
          <w:p w:rsidR="004F6D1F" w:rsidRPr="00C460E3" w:rsidRDefault="004F6D1F"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Обеспечение</w:t>
            </w:r>
          </w:p>
          <w:p w:rsidR="004F6D1F" w:rsidRPr="00C460E3" w:rsidRDefault="004F6D1F"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преемственности</w:t>
            </w:r>
          </w:p>
          <w:p w:rsidR="004F6D1F" w:rsidRPr="00C460E3" w:rsidRDefault="004F6D1F"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обучения и воспитания</w:t>
            </w:r>
          </w:p>
          <w:p w:rsidR="004F6D1F" w:rsidRPr="00C460E3" w:rsidRDefault="004F6D1F"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детей. Формирование</w:t>
            </w:r>
          </w:p>
          <w:p w:rsidR="004F6D1F" w:rsidRPr="00C460E3" w:rsidRDefault="004F6D1F"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 xml:space="preserve">предпосылок к </w:t>
            </w:r>
            <w:proofErr w:type="gramStart"/>
            <w:r w:rsidRPr="00C460E3">
              <w:rPr>
                <w:rFonts w:ascii="Times New Roman" w:hAnsi="Times New Roman" w:cs="Times New Roman"/>
                <w:sz w:val="24"/>
                <w:szCs w:val="24"/>
              </w:rPr>
              <w:t>учебной</w:t>
            </w:r>
            <w:proofErr w:type="gramEnd"/>
          </w:p>
          <w:p w:rsidR="00D16C2E" w:rsidRPr="00560DEF" w:rsidRDefault="004F6D1F"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60E3">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C460E3">
              <w:rPr>
                <w:rFonts w:ascii="Times New Roman" w:hAnsi="Times New Roman" w:cs="Times New Roman"/>
                <w:sz w:val="24"/>
                <w:szCs w:val="24"/>
              </w:rPr>
              <w:t>Адаптация и социализация детей.</w:t>
            </w:r>
          </w:p>
        </w:tc>
      </w:tr>
      <w:tr w:rsidR="00D16C2E" w:rsidRPr="00560DEF" w:rsidTr="00D16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D16C2E" w:rsidRDefault="00D16C2E" w:rsidP="00063D7C">
            <w:pPr>
              <w:spacing w:line="276" w:lineRule="auto"/>
              <w:contextualSpacing/>
              <w:rPr>
                <w:rFonts w:ascii="Times New Roman" w:eastAsia="Times New Roman" w:hAnsi="Times New Roman" w:cs="Times New Roman"/>
                <w:sz w:val="24"/>
                <w:szCs w:val="24"/>
              </w:rPr>
            </w:pPr>
            <w:r w:rsidRPr="00D16C2E">
              <w:rPr>
                <w:rFonts w:ascii="Times New Roman" w:eastAsia="Times New Roman" w:hAnsi="Times New Roman" w:cs="Times New Roman"/>
                <w:bCs w:val="0"/>
                <w:sz w:val="24"/>
                <w:szCs w:val="24"/>
              </w:rPr>
              <w:t>МУЗ «Городская поликлиника №1</w:t>
            </w:r>
            <w:r w:rsidRPr="00D16C2E">
              <w:rPr>
                <w:rFonts w:ascii="Times New Roman" w:eastAsia="Times New Roman" w:hAnsi="Times New Roman" w:cs="Times New Roman"/>
                <w:sz w:val="24"/>
                <w:szCs w:val="24"/>
              </w:rPr>
              <w:t>»</w:t>
            </w:r>
          </w:p>
          <w:p w:rsidR="00D16C2E" w:rsidRPr="00560DEF" w:rsidRDefault="00D16C2E" w:rsidP="00063D7C">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560DEF">
              <w:rPr>
                <w:rFonts w:ascii="Times New Roman" w:eastAsia="Times New Roman" w:hAnsi="Times New Roman" w:cs="Times New Roman"/>
                <w:sz w:val="24"/>
                <w:szCs w:val="24"/>
              </w:rPr>
              <w:t xml:space="preserve"> Новороссийск</w:t>
            </w:r>
            <w:r>
              <w:rPr>
                <w:rFonts w:ascii="Times New Roman" w:eastAsia="Times New Roman" w:hAnsi="Times New Roman" w:cs="Times New Roman"/>
                <w:sz w:val="24"/>
                <w:szCs w:val="24"/>
              </w:rPr>
              <w:t>а</w:t>
            </w:r>
          </w:p>
        </w:tc>
        <w:tc>
          <w:tcPr>
            <w:tcW w:w="3375" w:type="dxa"/>
          </w:tcPr>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Ежегодный углубленный</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осмотр детей педиатром и</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врачами – узкими</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специалистами.</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Осуществление</w:t>
            </w:r>
          </w:p>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систематического контроля</w:t>
            </w:r>
          </w:p>
          <w:p w:rsidR="00D16C2E" w:rsidRPr="00560DEF" w:rsidRDefault="00D16C2E" w:rsidP="00063D7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над здоровьем детей.</w:t>
            </w:r>
          </w:p>
        </w:tc>
        <w:tc>
          <w:tcPr>
            <w:tcW w:w="3359" w:type="dxa"/>
          </w:tcPr>
          <w:p w:rsidR="00D16C2E" w:rsidRPr="00560DEF" w:rsidRDefault="00D16C2E"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Скрининг ведется медперсоналом</w:t>
            </w:r>
          </w:p>
        </w:tc>
      </w:tr>
    </w:tbl>
    <w:p w:rsidR="00F83935" w:rsidRPr="00F83935" w:rsidRDefault="00F83935" w:rsidP="00063D7C">
      <w:pPr>
        <w:autoSpaceDE w:val="0"/>
        <w:autoSpaceDN w:val="0"/>
        <w:adjustRightInd w:val="0"/>
        <w:spacing w:after="0"/>
        <w:rPr>
          <w:rFonts w:ascii="Times New Roman" w:eastAsia="Times New Roman" w:hAnsi="Times New Roman" w:cs="Times New Roman"/>
          <w:b/>
          <w:color w:val="FF0000"/>
          <w:sz w:val="28"/>
          <w:szCs w:val="28"/>
        </w:rPr>
      </w:pPr>
    </w:p>
    <w:p w:rsidR="0086115A" w:rsidRPr="0086115A" w:rsidRDefault="0086115A" w:rsidP="00063D7C">
      <w:pPr>
        <w:autoSpaceDE w:val="0"/>
        <w:autoSpaceDN w:val="0"/>
        <w:adjustRightInd w:val="0"/>
        <w:spacing w:after="0"/>
        <w:jc w:val="center"/>
        <w:rPr>
          <w:rFonts w:ascii="Times New Roman" w:eastAsiaTheme="minorHAnsi" w:hAnsi="Times New Roman" w:cs="Times New Roman"/>
          <w:b/>
          <w:i/>
          <w:sz w:val="28"/>
          <w:szCs w:val="28"/>
          <w:lang w:eastAsia="en-US"/>
        </w:rPr>
      </w:pPr>
      <w:r w:rsidRPr="0086115A">
        <w:rPr>
          <w:rFonts w:ascii="Times New Roman" w:eastAsiaTheme="minorHAnsi" w:hAnsi="Times New Roman" w:cs="Times New Roman"/>
          <w:b/>
          <w:i/>
          <w:sz w:val="28"/>
          <w:szCs w:val="28"/>
          <w:lang w:eastAsia="en-US"/>
        </w:rPr>
        <w:t>Общие сведения о коллективе детей, работников, родителей.</w:t>
      </w:r>
    </w:p>
    <w:p w:rsidR="0086115A" w:rsidRPr="0086115A" w:rsidRDefault="0086115A" w:rsidP="00063D7C">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86115A">
        <w:rPr>
          <w:rFonts w:ascii="Times New Roman" w:eastAsiaTheme="minorHAnsi" w:hAnsi="Times New Roman" w:cs="Times New Roman"/>
          <w:sz w:val="28"/>
          <w:szCs w:val="28"/>
          <w:lang w:eastAsia="en-US"/>
        </w:rPr>
        <w:t xml:space="preserve">Основными участниками реализации Программы являются: дети дошкольного возраста, родители (законные представители), педагоги. </w:t>
      </w:r>
    </w:p>
    <w:p w:rsidR="006726A0" w:rsidRDefault="00776B1B" w:rsidP="00063D7C">
      <w:pPr>
        <w:numPr>
          <w:ilvl w:val="12"/>
          <w:numId w:val="0"/>
        </w:numPr>
        <w:spacing w:after="0"/>
        <w:ind w:firstLine="708"/>
        <w:jc w:val="both"/>
        <w:rPr>
          <w:rFonts w:ascii="Times New Roman" w:eastAsia="Times New Roman" w:hAnsi="Times New Roman" w:cs="Times New Roman"/>
          <w:color w:val="000000"/>
          <w:sz w:val="28"/>
          <w:szCs w:val="28"/>
        </w:rPr>
      </w:pPr>
      <w:r w:rsidRPr="00776B1B">
        <w:rPr>
          <w:rFonts w:ascii="Times New Roman" w:eastAsia="Times New Roman" w:hAnsi="Times New Roman" w:cs="Times New Roman"/>
          <w:sz w:val="28"/>
          <w:szCs w:val="28"/>
        </w:rPr>
        <w:t>МБДОУ детский сад № 21</w:t>
      </w:r>
      <w:r w:rsidR="00923B83">
        <w:rPr>
          <w:rFonts w:ascii="Times New Roman" w:eastAsia="Times New Roman" w:hAnsi="Times New Roman" w:cs="Times New Roman"/>
          <w:sz w:val="28"/>
          <w:szCs w:val="28"/>
        </w:rPr>
        <w:t xml:space="preserve"> </w:t>
      </w:r>
      <w:r w:rsidRPr="00776B1B">
        <w:rPr>
          <w:rFonts w:ascii="Times New Roman" w:eastAsia="Times New Roman" w:hAnsi="Times New Roman" w:cs="Times New Roman"/>
          <w:sz w:val="28"/>
          <w:szCs w:val="28"/>
        </w:rPr>
        <w:t xml:space="preserve">обеспечивает </w:t>
      </w:r>
      <w:r w:rsidRPr="0086115A">
        <w:rPr>
          <w:rFonts w:ascii="Times New Roman" w:eastAsia="Times New Roman" w:hAnsi="Times New Roman" w:cs="Times New Roman"/>
          <w:sz w:val="28"/>
          <w:szCs w:val="28"/>
        </w:rPr>
        <w:t xml:space="preserve">воспитание, обучение и развитие, а также присмотр, уход и оздоровление </w:t>
      </w:r>
      <w:r w:rsidRPr="00776B1B">
        <w:rPr>
          <w:rFonts w:ascii="Times New Roman" w:eastAsia="Times New Roman" w:hAnsi="Times New Roman" w:cs="Times New Roman"/>
          <w:sz w:val="28"/>
          <w:szCs w:val="28"/>
        </w:rPr>
        <w:t xml:space="preserve">детей в возрасте </w:t>
      </w:r>
      <w:r w:rsidR="0086115A">
        <w:rPr>
          <w:rFonts w:ascii="Times New Roman" w:eastAsia="Times New Roman" w:hAnsi="Times New Roman" w:cs="Times New Roman"/>
          <w:sz w:val="28"/>
          <w:szCs w:val="28"/>
        </w:rPr>
        <w:t>от</w:t>
      </w:r>
      <w:r w:rsidRPr="00776B1B">
        <w:rPr>
          <w:rFonts w:ascii="Times New Roman" w:eastAsia="Times New Roman" w:hAnsi="Times New Roman" w:cs="Times New Roman"/>
          <w:sz w:val="28"/>
          <w:szCs w:val="28"/>
        </w:rPr>
        <w:t xml:space="preserve"> трех лет до семи лет включительно при отсутствии противопоказаний по состоянию здоровья (см. Устав).</w:t>
      </w:r>
      <w:r w:rsidR="00147959">
        <w:rPr>
          <w:rFonts w:ascii="Times New Roman" w:eastAsia="Times New Roman" w:hAnsi="Times New Roman" w:cs="Times New Roman"/>
          <w:sz w:val="28"/>
          <w:szCs w:val="28"/>
        </w:rPr>
        <w:t xml:space="preserve"> </w:t>
      </w:r>
      <w:r w:rsidRPr="00776B1B">
        <w:rPr>
          <w:rFonts w:ascii="Times New Roman" w:eastAsia="Times New Roman" w:hAnsi="Times New Roman" w:cs="Times New Roman"/>
          <w:sz w:val="28"/>
          <w:szCs w:val="28"/>
        </w:rPr>
        <w:t>МБДОУ осуществляет образовательную деятельно</w:t>
      </w:r>
      <w:r w:rsidR="0086115A">
        <w:rPr>
          <w:rFonts w:ascii="Times New Roman" w:eastAsia="Times New Roman" w:hAnsi="Times New Roman" w:cs="Times New Roman"/>
          <w:sz w:val="28"/>
          <w:szCs w:val="28"/>
        </w:rPr>
        <w:t xml:space="preserve">сть в соответствии с лицензией  </w:t>
      </w:r>
      <w:r w:rsidRPr="00776B1B">
        <w:rPr>
          <w:rFonts w:ascii="Times New Roman" w:eastAsia="Times New Roman" w:hAnsi="Times New Roman" w:cs="Times New Roman"/>
          <w:sz w:val="28"/>
          <w:szCs w:val="28"/>
        </w:rPr>
        <w:t>№ 04987 от 13.11.2012</w:t>
      </w:r>
      <w:r w:rsidR="008F6FD6">
        <w:rPr>
          <w:rFonts w:ascii="Times New Roman" w:eastAsia="Times New Roman" w:hAnsi="Times New Roman" w:cs="Times New Roman"/>
          <w:sz w:val="28"/>
          <w:szCs w:val="28"/>
        </w:rPr>
        <w:t xml:space="preserve"> </w:t>
      </w:r>
      <w:r w:rsidRPr="00776B1B">
        <w:rPr>
          <w:rFonts w:ascii="Times New Roman" w:eastAsia="Times New Roman" w:hAnsi="Times New Roman" w:cs="Times New Roman"/>
          <w:sz w:val="28"/>
          <w:szCs w:val="28"/>
        </w:rPr>
        <w:t>г.</w:t>
      </w:r>
      <w:r w:rsidR="0086115A" w:rsidRPr="0086115A">
        <w:rPr>
          <w:rFonts w:ascii="Times New Roman" w:eastAsia="Times New Roman" w:hAnsi="Times New Roman" w:cs="Times New Roman"/>
          <w:color w:val="000000"/>
          <w:sz w:val="28"/>
          <w:szCs w:val="28"/>
        </w:rPr>
        <w:t xml:space="preserve"> </w:t>
      </w:r>
    </w:p>
    <w:p w:rsidR="006726A0" w:rsidRDefault="0086115A" w:rsidP="00063D7C">
      <w:pPr>
        <w:autoSpaceDE w:val="0"/>
        <w:autoSpaceDN w:val="0"/>
        <w:adjustRightInd w:val="0"/>
        <w:spacing w:after="0"/>
        <w:ind w:firstLine="567"/>
        <w:jc w:val="both"/>
        <w:rPr>
          <w:rFonts w:ascii="Times New Roman" w:hAnsi="Times New Roman"/>
          <w:color w:val="000000"/>
          <w:sz w:val="28"/>
          <w:szCs w:val="28"/>
        </w:rPr>
      </w:pPr>
      <w:r w:rsidRPr="00843271">
        <w:rPr>
          <w:rFonts w:ascii="Times New Roman" w:eastAsia="Times New Roman" w:hAnsi="Times New Roman" w:cs="Times New Roman"/>
          <w:color w:val="000000"/>
          <w:sz w:val="28"/>
          <w:szCs w:val="28"/>
        </w:rPr>
        <w:t>Режим работы ДОУ: 7.00-19.00</w:t>
      </w:r>
      <w:r w:rsidR="00C03900">
        <w:rPr>
          <w:rFonts w:ascii="Times New Roman" w:eastAsia="Times New Roman" w:hAnsi="Times New Roman" w:cs="Times New Roman"/>
          <w:color w:val="000000"/>
          <w:sz w:val="28"/>
          <w:szCs w:val="28"/>
        </w:rPr>
        <w:t xml:space="preserve"> </w:t>
      </w:r>
      <w:r w:rsidR="006726A0">
        <w:rPr>
          <w:rFonts w:ascii="Times New Roman" w:hAnsi="Times New Roman"/>
          <w:color w:val="000000"/>
          <w:sz w:val="28"/>
          <w:szCs w:val="28"/>
        </w:rPr>
        <w:t>(ежедневно, кроме субботы и воскресенья, а так - же праздничных дней,  предусмотренных законодательством).</w:t>
      </w:r>
    </w:p>
    <w:p w:rsidR="00776B1B" w:rsidRPr="000014CD" w:rsidRDefault="00776B1B" w:rsidP="00063D7C">
      <w:pPr>
        <w:numPr>
          <w:ilvl w:val="12"/>
          <w:numId w:val="0"/>
        </w:numPr>
        <w:spacing w:after="0"/>
        <w:jc w:val="center"/>
        <w:rPr>
          <w:rFonts w:ascii="Times New Roman" w:eastAsia="Times New Roman" w:hAnsi="Times New Roman" w:cs="Times New Roman"/>
          <w:sz w:val="28"/>
          <w:szCs w:val="28"/>
        </w:rPr>
      </w:pPr>
      <w:r w:rsidRPr="000014CD">
        <w:rPr>
          <w:rFonts w:ascii="Times New Roman" w:eastAsia="Times New Roman" w:hAnsi="Times New Roman" w:cs="Times New Roman"/>
          <w:b/>
          <w:sz w:val="28"/>
          <w:szCs w:val="28"/>
        </w:rPr>
        <w:t>В 201</w:t>
      </w:r>
      <w:r w:rsidR="009F564A">
        <w:rPr>
          <w:rFonts w:ascii="Times New Roman" w:eastAsia="Times New Roman" w:hAnsi="Times New Roman" w:cs="Times New Roman"/>
          <w:b/>
          <w:sz w:val="28"/>
          <w:szCs w:val="28"/>
        </w:rPr>
        <w:t>6</w:t>
      </w:r>
      <w:r w:rsidRPr="000014CD">
        <w:rPr>
          <w:rFonts w:ascii="Times New Roman" w:eastAsia="Times New Roman" w:hAnsi="Times New Roman" w:cs="Times New Roman"/>
          <w:b/>
          <w:sz w:val="28"/>
          <w:szCs w:val="28"/>
        </w:rPr>
        <w:t>-201</w:t>
      </w:r>
      <w:r w:rsidR="009F564A">
        <w:rPr>
          <w:rFonts w:ascii="Times New Roman" w:eastAsia="Times New Roman" w:hAnsi="Times New Roman" w:cs="Times New Roman"/>
          <w:b/>
          <w:sz w:val="28"/>
          <w:szCs w:val="28"/>
        </w:rPr>
        <w:t>7</w:t>
      </w:r>
      <w:r w:rsidRPr="000014CD">
        <w:rPr>
          <w:rFonts w:ascii="Times New Roman" w:eastAsia="Times New Roman" w:hAnsi="Times New Roman" w:cs="Times New Roman"/>
          <w:b/>
          <w:sz w:val="28"/>
          <w:szCs w:val="28"/>
        </w:rPr>
        <w:t xml:space="preserve"> учебном году в учреждении  функционируют  6 возрастных  групп</w:t>
      </w:r>
      <w:r w:rsidRPr="000014CD">
        <w:rPr>
          <w:rFonts w:ascii="Times New Roman" w:eastAsia="Times New Roman" w:hAnsi="Times New Roman" w:cs="Times New Roman"/>
          <w:sz w:val="28"/>
          <w:szCs w:val="28"/>
        </w:rPr>
        <w:t>:</w:t>
      </w:r>
    </w:p>
    <w:p w:rsidR="00776B1B" w:rsidRPr="000014CD" w:rsidRDefault="009F564A" w:rsidP="00063D7C">
      <w:pPr>
        <w:numPr>
          <w:ilvl w:val="0"/>
          <w:numId w:val="3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76B1B" w:rsidRPr="000014CD">
        <w:rPr>
          <w:rFonts w:ascii="Times New Roman" w:eastAsia="Times New Roman" w:hAnsi="Times New Roman" w:cs="Times New Roman"/>
          <w:sz w:val="28"/>
          <w:szCs w:val="28"/>
        </w:rPr>
        <w:t xml:space="preserve"> втор</w:t>
      </w:r>
      <w:r>
        <w:rPr>
          <w:rFonts w:ascii="Times New Roman" w:eastAsia="Times New Roman" w:hAnsi="Times New Roman" w:cs="Times New Roman"/>
          <w:sz w:val="28"/>
          <w:szCs w:val="28"/>
        </w:rPr>
        <w:t>ых</w:t>
      </w:r>
      <w:r w:rsidR="00776B1B" w:rsidRPr="000014CD">
        <w:rPr>
          <w:rFonts w:ascii="Times New Roman" w:eastAsia="Times New Roman" w:hAnsi="Times New Roman" w:cs="Times New Roman"/>
          <w:sz w:val="28"/>
          <w:szCs w:val="28"/>
        </w:rPr>
        <w:t xml:space="preserve"> младш</w:t>
      </w:r>
      <w:r>
        <w:rPr>
          <w:rFonts w:ascii="Times New Roman" w:eastAsia="Times New Roman" w:hAnsi="Times New Roman" w:cs="Times New Roman"/>
          <w:sz w:val="28"/>
          <w:szCs w:val="28"/>
        </w:rPr>
        <w:t>их</w:t>
      </w:r>
      <w:r w:rsidR="00776B1B" w:rsidRPr="000014CD">
        <w:rPr>
          <w:rFonts w:ascii="Times New Roman" w:eastAsia="Times New Roman" w:hAnsi="Times New Roman" w:cs="Times New Roman"/>
          <w:sz w:val="28"/>
          <w:szCs w:val="28"/>
        </w:rPr>
        <w:t xml:space="preserve">  групп</w:t>
      </w:r>
      <w:r w:rsidR="00170FA7">
        <w:rPr>
          <w:rFonts w:ascii="Times New Roman" w:eastAsia="Times New Roman" w:hAnsi="Times New Roman" w:cs="Times New Roman"/>
          <w:sz w:val="28"/>
          <w:szCs w:val="28"/>
        </w:rPr>
        <w:t>ы</w:t>
      </w:r>
      <w:r w:rsidR="00776B1B" w:rsidRPr="000014CD">
        <w:rPr>
          <w:rFonts w:ascii="Times New Roman" w:eastAsia="Times New Roman" w:hAnsi="Times New Roman" w:cs="Times New Roman"/>
          <w:sz w:val="28"/>
          <w:szCs w:val="28"/>
        </w:rPr>
        <w:t xml:space="preserve"> (3-4 года),</w:t>
      </w:r>
    </w:p>
    <w:p w:rsidR="00776B1B" w:rsidRPr="000014CD" w:rsidRDefault="00776B1B" w:rsidP="00063D7C">
      <w:pPr>
        <w:numPr>
          <w:ilvl w:val="0"/>
          <w:numId w:val="32"/>
        </w:numPr>
        <w:spacing w:after="0"/>
        <w:jc w:val="both"/>
        <w:rPr>
          <w:rFonts w:ascii="Times New Roman" w:eastAsia="Times New Roman" w:hAnsi="Times New Roman" w:cs="Times New Roman"/>
          <w:sz w:val="28"/>
          <w:szCs w:val="28"/>
        </w:rPr>
      </w:pPr>
      <w:r w:rsidRPr="000014CD">
        <w:rPr>
          <w:rFonts w:ascii="Times New Roman" w:eastAsia="Times New Roman" w:hAnsi="Times New Roman" w:cs="Times New Roman"/>
          <w:sz w:val="28"/>
          <w:szCs w:val="28"/>
        </w:rPr>
        <w:t>1 средняя групп</w:t>
      </w:r>
      <w:r w:rsidR="00170FA7">
        <w:rPr>
          <w:rFonts w:ascii="Times New Roman" w:eastAsia="Times New Roman" w:hAnsi="Times New Roman" w:cs="Times New Roman"/>
          <w:sz w:val="28"/>
          <w:szCs w:val="28"/>
        </w:rPr>
        <w:t>а</w:t>
      </w:r>
      <w:r w:rsidRPr="000014CD">
        <w:rPr>
          <w:rFonts w:ascii="Times New Roman" w:eastAsia="Times New Roman" w:hAnsi="Times New Roman" w:cs="Times New Roman"/>
          <w:sz w:val="28"/>
          <w:szCs w:val="28"/>
        </w:rPr>
        <w:t xml:space="preserve"> (4-5 лет),</w:t>
      </w:r>
    </w:p>
    <w:p w:rsidR="00776B1B" w:rsidRPr="000014CD" w:rsidRDefault="00170FA7" w:rsidP="00063D7C">
      <w:pPr>
        <w:numPr>
          <w:ilvl w:val="0"/>
          <w:numId w:val="3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76B1B" w:rsidRPr="000014CD">
        <w:rPr>
          <w:rFonts w:ascii="Times New Roman" w:eastAsia="Times New Roman" w:hAnsi="Times New Roman" w:cs="Times New Roman"/>
          <w:sz w:val="28"/>
          <w:szCs w:val="28"/>
        </w:rPr>
        <w:t xml:space="preserve"> старш</w:t>
      </w:r>
      <w:r>
        <w:rPr>
          <w:rFonts w:ascii="Times New Roman" w:eastAsia="Times New Roman" w:hAnsi="Times New Roman" w:cs="Times New Roman"/>
          <w:sz w:val="28"/>
          <w:szCs w:val="28"/>
        </w:rPr>
        <w:t>ая</w:t>
      </w:r>
      <w:r w:rsidR="00776B1B" w:rsidRPr="000014CD">
        <w:rPr>
          <w:rFonts w:ascii="Times New Roman" w:eastAsia="Times New Roman" w:hAnsi="Times New Roman" w:cs="Times New Roman"/>
          <w:sz w:val="28"/>
          <w:szCs w:val="28"/>
        </w:rPr>
        <w:t xml:space="preserve"> групп</w:t>
      </w:r>
      <w:r w:rsidR="00C03900">
        <w:rPr>
          <w:rFonts w:ascii="Times New Roman" w:eastAsia="Times New Roman" w:hAnsi="Times New Roman" w:cs="Times New Roman"/>
          <w:sz w:val="28"/>
          <w:szCs w:val="28"/>
        </w:rPr>
        <w:t>а</w:t>
      </w:r>
      <w:r w:rsidR="00776B1B" w:rsidRPr="000014CD">
        <w:rPr>
          <w:rFonts w:ascii="Times New Roman" w:eastAsia="Times New Roman" w:hAnsi="Times New Roman" w:cs="Times New Roman"/>
          <w:sz w:val="28"/>
          <w:szCs w:val="28"/>
        </w:rPr>
        <w:t xml:space="preserve"> (5-6 лет),</w:t>
      </w:r>
    </w:p>
    <w:p w:rsidR="00776B1B" w:rsidRDefault="00776B1B" w:rsidP="00063D7C">
      <w:pPr>
        <w:numPr>
          <w:ilvl w:val="0"/>
          <w:numId w:val="32"/>
        </w:numPr>
        <w:spacing w:after="0"/>
        <w:jc w:val="both"/>
        <w:rPr>
          <w:rFonts w:ascii="Times New Roman" w:eastAsia="Times New Roman" w:hAnsi="Times New Roman" w:cs="Times New Roman"/>
          <w:sz w:val="28"/>
          <w:szCs w:val="28"/>
        </w:rPr>
      </w:pPr>
      <w:r w:rsidRPr="000014CD">
        <w:rPr>
          <w:rFonts w:ascii="Times New Roman" w:eastAsia="Times New Roman" w:hAnsi="Times New Roman" w:cs="Times New Roman"/>
          <w:sz w:val="28"/>
          <w:szCs w:val="28"/>
        </w:rPr>
        <w:t>2  подготовительных к школе группа (6-7 лет)</w:t>
      </w:r>
    </w:p>
    <w:p w:rsidR="001B45D2" w:rsidRDefault="001B45D2" w:rsidP="00063D7C">
      <w:pPr>
        <w:spacing w:after="0"/>
        <w:ind w:left="720"/>
        <w:jc w:val="both"/>
        <w:rPr>
          <w:rFonts w:ascii="Times New Roman" w:eastAsia="Times New Roman" w:hAnsi="Times New Roman" w:cs="Times New Roman"/>
          <w:sz w:val="28"/>
          <w:szCs w:val="28"/>
        </w:rPr>
      </w:pPr>
      <w:r w:rsidRPr="001B45D2">
        <w:rPr>
          <w:rFonts w:ascii="Times New Roman" w:eastAsia="Times New Roman" w:hAnsi="Times New Roman" w:cs="Times New Roman"/>
          <w:sz w:val="28"/>
          <w:szCs w:val="28"/>
        </w:rPr>
        <w:t>Количество  воспитанников на 01.09.201</w:t>
      </w:r>
      <w:r w:rsidR="00170FA7">
        <w:rPr>
          <w:rFonts w:ascii="Times New Roman" w:eastAsia="Times New Roman" w:hAnsi="Times New Roman" w:cs="Times New Roman"/>
          <w:sz w:val="28"/>
          <w:szCs w:val="28"/>
        </w:rPr>
        <w:t>6</w:t>
      </w:r>
      <w:r w:rsidRPr="001B45D2">
        <w:rPr>
          <w:rFonts w:ascii="Times New Roman" w:eastAsia="Times New Roman" w:hAnsi="Times New Roman" w:cs="Times New Roman"/>
          <w:sz w:val="28"/>
          <w:szCs w:val="28"/>
        </w:rPr>
        <w:t xml:space="preserve"> года – 198 человек</w:t>
      </w:r>
    </w:p>
    <w:p w:rsidR="00735BE8" w:rsidRPr="00735BE8" w:rsidRDefault="00735BE8" w:rsidP="00063D7C">
      <w:pPr>
        <w:spacing w:after="0"/>
        <w:ind w:firstLine="708"/>
        <w:jc w:val="both"/>
        <w:rPr>
          <w:rFonts w:ascii="Times New Roman" w:eastAsia="Times New Roman" w:hAnsi="Times New Roman" w:cs="Times New Roman"/>
          <w:iCs/>
          <w:sz w:val="28"/>
          <w:szCs w:val="28"/>
        </w:rPr>
      </w:pPr>
      <w:r w:rsidRPr="00735BE8">
        <w:rPr>
          <w:rFonts w:ascii="Times New Roman" w:eastAsia="Times New Roman" w:hAnsi="Times New Roman" w:cs="Times New Roman"/>
          <w:iCs/>
          <w:sz w:val="28"/>
          <w:szCs w:val="28"/>
        </w:rPr>
        <w:t>Группы в учреждении комплектуются по одновозрастному принципу, в соответствии с современными психолого-педагогическими и медицинскими рекомендациями.</w:t>
      </w:r>
    </w:p>
    <w:p w:rsidR="00735BE8" w:rsidRPr="008447D6" w:rsidRDefault="00735BE8" w:rsidP="008447D6">
      <w:pPr>
        <w:spacing w:after="0"/>
        <w:ind w:firstLine="708"/>
        <w:jc w:val="both"/>
        <w:rPr>
          <w:rFonts w:ascii="Times New Roman" w:eastAsia="Times New Roman" w:hAnsi="Times New Roman" w:cs="Times New Roman"/>
          <w:iCs/>
          <w:sz w:val="28"/>
          <w:szCs w:val="28"/>
        </w:rPr>
      </w:pPr>
      <w:r w:rsidRPr="00735BE8">
        <w:rPr>
          <w:rFonts w:ascii="Times New Roman" w:eastAsia="Times New Roman" w:hAnsi="Times New Roman" w:cs="Times New Roman"/>
          <w:iCs/>
          <w:sz w:val="28"/>
          <w:szCs w:val="28"/>
        </w:rPr>
        <w:t>Количество групп в учреждении определяется исходя из их предельной наполняемости, принятой при расчете норматива бюджетного финансирования.</w:t>
      </w:r>
    </w:p>
    <w:tbl>
      <w:tblPr>
        <w:tblStyle w:val="1-3"/>
        <w:tblW w:w="0" w:type="auto"/>
        <w:tblLayout w:type="fixed"/>
        <w:tblLook w:val="04A0" w:firstRow="1" w:lastRow="0" w:firstColumn="1" w:lastColumn="0" w:noHBand="0" w:noVBand="1"/>
      </w:tblPr>
      <w:tblGrid>
        <w:gridCol w:w="5920"/>
        <w:gridCol w:w="1134"/>
        <w:gridCol w:w="1134"/>
        <w:gridCol w:w="1276"/>
      </w:tblGrid>
      <w:tr w:rsidR="00735BE8" w:rsidRPr="00843271" w:rsidTr="003A1DB8">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vMerge w:val="restart"/>
          </w:tcPr>
          <w:p w:rsidR="00735BE8" w:rsidRPr="00843271" w:rsidRDefault="00735BE8" w:rsidP="00063D7C">
            <w:pPr>
              <w:widowControl w:val="0"/>
              <w:tabs>
                <w:tab w:val="left" w:pos="735"/>
                <w:tab w:val="left" w:pos="1470"/>
              </w:tabs>
              <w:suppressAutoHyphens/>
              <w:spacing w:line="276" w:lineRule="auto"/>
              <w:jc w:val="center"/>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lastRenderedPageBreak/>
              <w:t>Показатель</w:t>
            </w:r>
          </w:p>
        </w:tc>
        <w:tc>
          <w:tcPr>
            <w:tcW w:w="3544" w:type="dxa"/>
            <w:gridSpan w:val="3"/>
          </w:tcPr>
          <w:p w:rsidR="00735BE8" w:rsidRPr="00843271" w:rsidRDefault="00735BE8" w:rsidP="00063D7C">
            <w:pPr>
              <w:widowControl w:val="0"/>
              <w:tabs>
                <w:tab w:val="left" w:pos="735"/>
                <w:tab w:val="left" w:pos="1470"/>
              </w:tabs>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Количество воспитанников</w:t>
            </w:r>
          </w:p>
        </w:tc>
      </w:tr>
      <w:tr w:rsidR="00735BE8" w:rsidRPr="00843271" w:rsidTr="003A1DB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vMerge/>
          </w:tcPr>
          <w:p w:rsidR="00735BE8" w:rsidRPr="00843271" w:rsidRDefault="00735BE8" w:rsidP="00063D7C">
            <w:pPr>
              <w:widowControl w:val="0"/>
              <w:tabs>
                <w:tab w:val="left" w:pos="735"/>
                <w:tab w:val="left" w:pos="1470"/>
              </w:tabs>
              <w:suppressAutoHyphens/>
              <w:spacing w:line="276" w:lineRule="auto"/>
              <w:jc w:val="center"/>
              <w:rPr>
                <w:rFonts w:ascii="Times New Roman" w:eastAsia="Times New Roman" w:hAnsi="Times New Roman" w:cs="Times New Roman"/>
                <w:sz w:val="24"/>
                <w:szCs w:val="24"/>
                <w:lang w:eastAsia="ar-SA"/>
              </w:rPr>
            </w:pP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всего</w:t>
            </w: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девочки</w:t>
            </w:r>
          </w:p>
        </w:tc>
        <w:tc>
          <w:tcPr>
            <w:tcW w:w="1276" w:type="dxa"/>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мальчики</w:t>
            </w:r>
          </w:p>
        </w:tc>
      </w:tr>
      <w:tr w:rsidR="00735BE8" w:rsidRPr="00843271" w:rsidTr="003A1DB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jc w:val="center"/>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Количество воспитанников</w:t>
            </w: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198</w:t>
            </w: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w:t>
            </w:r>
          </w:p>
        </w:tc>
        <w:tc>
          <w:tcPr>
            <w:tcW w:w="1276" w:type="dxa"/>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w:t>
            </w:r>
          </w:p>
        </w:tc>
      </w:tr>
      <w:tr w:rsidR="00735BE8" w:rsidRPr="00843271" w:rsidTr="003A1DB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b w:val="0"/>
                <w:sz w:val="24"/>
                <w:szCs w:val="24"/>
                <w:lang w:eastAsia="ar-SA"/>
              </w:rPr>
            </w:pPr>
            <w:r w:rsidRPr="00843271">
              <w:rPr>
                <w:rFonts w:ascii="Times New Roman" w:eastAsia="Times New Roman" w:hAnsi="Times New Roman" w:cs="Times New Roman"/>
                <w:b w:val="0"/>
                <w:sz w:val="24"/>
                <w:szCs w:val="24"/>
                <w:lang w:eastAsia="ar-SA"/>
              </w:rPr>
              <w:t>По возрасту</w:t>
            </w: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tcW w:w="1276" w:type="dxa"/>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r>
      <w:tr w:rsidR="00735BE8" w:rsidRPr="00843271" w:rsidTr="003A1DB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Дошкольный возраст (от 3 до 7 лет)</w:t>
            </w: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198</w:t>
            </w:r>
          </w:p>
        </w:tc>
        <w:tc>
          <w:tcPr>
            <w:tcW w:w="1134" w:type="dxa"/>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w:t>
            </w:r>
          </w:p>
        </w:tc>
        <w:tc>
          <w:tcPr>
            <w:tcW w:w="1276" w:type="dxa"/>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w:t>
            </w:r>
          </w:p>
        </w:tc>
      </w:tr>
      <w:tr w:rsidR="00735BE8" w:rsidRPr="00843271" w:rsidTr="003A1DB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464" w:type="dxa"/>
            <w:gridSpan w:val="4"/>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sz w:val="24"/>
                <w:szCs w:val="24"/>
                <w:lang w:eastAsia="ar-SA"/>
              </w:rPr>
            </w:pPr>
            <w:r w:rsidRPr="00843271">
              <w:rPr>
                <w:rFonts w:ascii="Times New Roman" w:eastAsia="Times New Roman" w:hAnsi="Times New Roman" w:cs="Times New Roman"/>
                <w:b w:val="0"/>
                <w:sz w:val="24"/>
                <w:szCs w:val="24"/>
                <w:lang w:eastAsia="ar-SA"/>
              </w:rPr>
              <w:t>По социальному положению</w:t>
            </w:r>
          </w:p>
        </w:tc>
      </w:tr>
      <w:tr w:rsidR="00735BE8" w:rsidRPr="00843271" w:rsidTr="003A1DB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Дети из многодетных семей</w:t>
            </w:r>
          </w:p>
        </w:tc>
        <w:tc>
          <w:tcPr>
            <w:tcW w:w="3544" w:type="dxa"/>
            <w:gridSpan w:val="3"/>
          </w:tcPr>
          <w:p w:rsidR="00735BE8" w:rsidRPr="00843271" w:rsidRDefault="001811BB" w:rsidP="001811BB">
            <w:pPr>
              <w:widowControl w:val="0"/>
              <w:tabs>
                <w:tab w:val="left" w:pos="735"/>
                <w:tab w:val="left" w:pos="1470"/>
                <w:tab w:val="center" w:pos="1664"/>
                <w:tab w:val="right" w:pos="3328"/>
              </w:tabs>
              <w:suppressAutoHyphens/>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7                  16</w:t>
            </w:r>
          </w:p>
        </w:tc>
      </w:tr>
      <w:tr w:rsidR="00735BE8" w:rsidRPr="00843271" w:rsidTr="003A1DB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 xml:space="preserve">Опекаемые </w:t>
            </w:r>
          </w:p>
        </w:tc>
        <w:tc>
          <w:tcPr>
            <w:tcW w:w="3544" w:type="dxa"/>
            <w:gridSpan w:val="3"/>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w:t>
            </w:r>
          </w:p>
        </w:tc>
      </w:tr>
      <w:tr w:rsidR="00735BE8" w:rsidRPr="00843271" w:rsidTr="003A1DB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Дети инвалиды</w:t>
            </w:r>
          </w:p>
        </w:tc>
        <w:tc>
          <w:tcPr>
            <w:tcW w:w="3544" w:type="dxa"/>
            <w:gridSpan w:val="3"/>
          </w:tcPr>
          <w:p w:rsidR="00735BE8" w:rsidRPr="00843271" w:rsidRDefault="00735BE8" w:rsidP="00063D7C">
            <w:pPr>
              <w:widowControl w:val="0"/>
              <w:tabs>
                <w:tab w:val="left" w:pos="735"/>
                <w:tab w:val="left" w:pos="1470"/>
              </w:tab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735BE8" w:rsidRPr="00843271" w:rsidTr="003A1DB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735BE8" w:rsidRPr="00843271" w:rsidRDefault="00735BE8" w:rsidP="00063D7C">
            <w:pPr>
              <w:widowControl w:val="0"/>
              <w:tabs>
                <w:tab w:val="left" w:pos="735"/>
                <w:tab w:val="left" w:pos="1470"/>
              </w:tabs>
              <w:suppressAutoHyphens/>
              <w:spacing w:line="276" w:lineRule="auto"/>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Дети из неблагополучных семей</w:t>
            </w:r>
          </w:p>
        </w:tc>
        <w:tc>
          <w:tcPr>
            <w:tcW w:w="3544" w:type="dxa"/>
            <w:gridSpan w:val="3"/>
          </w:tcPr>
          <w:p w:rsidR="00735BE8" w:rsidRPr="00843271" w:rsidRDefault="00735BE8" w:rsidP="00063D7C">
            <w:pPr>
              <w:widowControl w:val="0"/>
              <w:tabs>
                <w:tab w:val="left" w:pos="735"/>
                <w:tab w:val="left" w:pos="147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843271">
              <w:rPr>
                <w:rFonts w:ascii="Times New Roman" w:eastAsia="Times New Roman" w:hAnsi="Times New Roman" w:cs="Times New Roman"/>
                <w:sz w:val="24"/>
                <w:szCs w:val="24"/>
                <w:lang w:eastAsia="ar-SA"/>
              </w:rPr>
              <w:t>-</w:t>
            </w:r>
          </w:p>
        </w:tc>
      </w:tr>
    </w:tbl>
    <w:p w:rsidR="00735BE8" w:rsidRPr="000014CD" w:rsidRDefault="00735BE8" w:rsidP="00063D7C">
      <w:pPr>
        <w:spacing w:after="0"/>
        <w:ind w:left="720"/>
        <w:jc w:val="both"/>
        <w:rPr>
          <w:rFonts w:ascii="Times New Roman" w:eastAsia="Times New Roman" w:hAnsi="Times New Roman" w:cs="Times New Roman"/>
          <w:sz w:val="28"/>
          <w:szCs w:val="28"/>
        </w:rPr>
      </w:pPr>
    </w:p>
    <w:p w:rsidR="00227D1D" w:rsidRPr="00227D1D" w:rsidRDefault="00776B1B" w:rsidP="00063D7C">
      <w:pPr>
        <w:pStyle w:val="Style17"/>
        <w:widowControl/>
        <w:spacing w:before="5" w:line="276" w:lineRule="auto"/>
        <w:ind w:right="-1"/>
        <w:jc w:val="both"/>
        <w:rPr>
          <w:bCs/>
          <w:i/>
          <w:spacing w:val="-10"/>
          <w:sz w:val="28"/>
          <w:szCs w:val="28"/>
        </w:rPr>
      </w:pPr>
      <w:r w:rsidRPr="00776B1B">
        <w:rPr>
          <w:rFonts w:eastAsia="Calibri"/>
          <w:sz w:val="28"/>
          <w:szCs w:val="28"/>
        </w:rPr>
        <w:t>В МБДОУ № 21 вторая младшая  группа</w:t>
      </w:r>
      <w:r w:rsidR="00227D1D">
        <w:rPr>
          <w:rFonts w:eastAsia="Calibri"/>
          <w:sz w:val="28"/>
          <w:szCs w:val="28"/>
        </w:rPr>
        <w:t xml:space="preserve"> </w:t>
      </w:r>
      <w:r w:rsidR="003846CD" w:rsidRPr="00776B1B">
        <w:rPr>
          <w:rFonts w:eastAsia="Calibri"/>
          <w:sz w:val="28"/>
          <w:szCs w:val="28"/>
        </w:rPr>
        <w:t>«Светлячки»</w:t>
      </w:r>
      <w:r w:rsidR="003846CD">
        <w:rPr>
          <w:rFonts w:eastAsia="Calibri"/>
          <w:sz w:val="28"/>
          <w:szCs w:val="28"/>
        </w:rPr>
        <w:t>,</w:t>
      </w:r>
      <w:r w:rsidR="003846CD" w:rsidRPr="00227D1D">
        <w:rPr>
          <w:rFonts w:eastAsia="Calibri"/>
          <w:sz w:val="28"/>
          <w:szCs w:val="28"/>
        </w:rPr>
        <w:t xml:space="preserve"> </w:t>
      </w:r>
      <w:r w:rsidR="003846CD" w:rsidRPr="00776B1B">
        <w:rPr>
          <w:rFonts w:eastAsia="Calibri"/>
          <w:sz w:val="28"/>
          <w:szCs w:val="28"/>
        </w:rPr>
        <w:t xml:space="preserve">«Солнышко» </w:t>
      </w:r>
      <w:r w:rsidRPr="00776B1B">
        <w:rPr>
          <w:rFonts w:eastAsia="Calibri"/>
          <w:sz w:val="28"/>
          <w:szCs w:val="28"/>
        </w:rPr>
        <w:t>(3-4 года), реализует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Pr="00227D1D">
        <w:rPr>
          <w:rFonts w:eastAsia="Calibri"/>
          <w:sz w:val="28"/>
          <w:szCs w:val="28"/>
        </w:rPr>
        <w:t>.</w:t>
      </w:r>
      <w:r w:rsidR="00C17098" w:rsidRPr="00227D1D">
        <w:rPr>
          <w:rStyle w:val="FontStyle36"/>
          <w:b w:val="0"/>
          <w:i/>
        </w:rPr>
        <w:t xml:space="preserve"> Часть, формируемая участниками образовательных отношений</w:t>
      </w:r>
      <w:r w:rsidR="00F83935">
        <w:rPr>
          <w:rStyle w:val="FontStyle36"/>
          <w:b w:val="0"/>
          <w:i/>
        </w:rPr>
        <w:t xml:space="preserve">, </w:t>
      </w:r>
      <w:r w:rsidR="00F83935" w:rsidRPr="006726A0">
        <w:rPr>
          <w:rStyle w:val="FontStyle36"/>
          <w:b w:val="0"/>
          <w:i/>
        </w:rPr>
        <w:t>реализуется</w:t>
      </w:r>
      <w:r w:rsidR="00C17098" w:rsidRPr="006726A0">
        <w:rPr>
          <w:rStyle w:val="FontStyle36"/>
          <w:b w:val="0"/>
          <w:i/>
        </w:rPr>
        <w:t xml:space="preserve"> </w:t>
      </w:r>
      <w:r w:rsidR="00C17098" w:rsidRPr="006726A0">
        <w:rPr>
          <w:i/>
          <w:sz w:val="28"/>
          <w:szCs w:val="28"/>
        </w:rPr>
        <w:t>по</w:t>
      </w:r>
      <w:r w:rsidR="00F83935" w:rsidRPr="006726A0">
        <w:rPr>
          <w:i/>
          <w:sz w:val="28"/>
          <w:szCs w:val="28"/>
        </w:rPr>
        <w:t xml:space="preserve"> следующим</w:t>
      </w:r>
      <w:r w:rsidR="00C17098" w:rsidRPr="006726A0">
        <w:rPr>
          <w:i/>
          <w:sz w:val="28"/>
          <w:szCs w:val="28"/>
        </w:rPr>
        <w:t xml:space="preserve"> </w:t>
      </w:r>
      <w:r w:rsidR="00C17098" w:rsidRPr="00227D1D">
        <w:rPr>
          <w:i/>
          <w:sz w:val="28"/>
          <w:szCs w:val="28"/>
        </w:rPr>
        <w:t>направлениям</w:t>
      </w:r>
      <w:r w:rsidR="00C17098" w:rsidRPr="00227D1D">
        <w:rPr>
          <w:rStyle w:val="FontStyle36"/>
          <w:b w:val="0"/>
          <w:i/>
        </w:rPr>
        <w:t xml:space="preserve">: </w:t>
      </w:r>
      <w:r w:rsidR="00227D1D" w:rsidRPr="00227D1D">
        <w:rPr>
          <w:rStyle w:val="FontStyle36"/>
          <w:b w:val="0"/>
          <w:i/>
        </w:rPr>
        <w:t>социально-коммуникативное</w:t>
      </w:r>
      <w:r w:rsidR="00227D1D">
        <w:rPr>
          <w:rStyle w:val="FontStyle36"/>
          <w:b w:val="0"/>
          <w:i/>
        </w:rPr>
        <w:t xml:space="preserve"> </w:t>
      </w:r>
      <w:r w:rsidR="00227D1D" w:rsidRPr="00227D1D">
        <w:rPr>
          <w:rStyle w:val="FontStyle36"/>
          <w:b w:val="0"/>
          <w:i/>
        </w:rPr>
        <w:t>развитие</w:t>
      </w:r>
      <w:r w:rsidR="00227D1D">
        <w:rPr>
          <w:rStyle w:val="FontStyle36"/>
          <w:b w:val="0"/>
          <w:i/>
        </w:rPr>
        <w:t xml:space="preserve">, </w:t>
      </w:r>
      <w:r w:rsidR="00227D1D" w:rsidRPr="00227D1D">
        <w:rPr>
          <w:rStyle w:val="FontStyle36"/>
          <w:b w:val="0"/>
          <w:i/>
        </w:rPr>
        <w:t>художественно-эстетическое развитие.</w:t>
      </w:r>
    </w:p>
    <w:p w:rsidR="00776B1B" w:rsidRPr="00C17098" w:rsidRDefault="00776B1B" w:rsidP="00063D7C">
      <w:pPr>
        <w:pStyle w:val="Style17"/>
        <w:widowControl/>
        <w:spacing w:before="5" w:line="276" w:lineRule="auto"/>
        <w:ind w:right="-1"/>
        <w:jc w:val="both"/>
        <w:rPr>
          <w:bCs/>
          <w:i/>
          <w:color w:val="FF0000"/>
          <w:spacing w:val="-10"/>
          <w:sz w:val="28"/>
          <w:szCs w:val="28"/>
        </w:rPr>
      </w:pPr>
      <w:r w:rsidRPr="00776B1B">
        <w:rPr>
          <w:rFonts w:eastAsia="Calibri"/>
          <w:sz w:val="28"/>
          <w:szCs w:val="28"/>
        </w:rPr>
        <w:t xml:space="preserve">      средняя группа </w:t>
      </w:r>
      <w:r w:rsidR="003846CD">
        <w:rPr>
          <w:rFonts w:eastAsia="Calibri"/>
          <w:sz w:val="28"/>
          <w:szCs w:val="28"/>
        </w:rPr>
        <w:t>«</w:t>
      </w:r>
      <w:proofErr w:type="spellStart"/>
      <w:r w:rsidR="003846CD">
        <w:rPr>
          <w:rFonts w:eastAsia="Calibri"/>
          <w:sz w:val="28"/>
          <w:szCs w:val="28"/>
        </w:rPr>
        <w:t>Семицветики</w:t>
      </w:r>
      <w:proofErr w:type="spellEnd"/>
      <w:r w:rsidR="003846CD">
        <w:rPr>
          <w:rFonts w:eastAsia="Calibri"/>
          <w:sz w:val="28"/>
          <w:szCs w:val="28"/>
        </w:rPr>
        <w:t xml:space="preserve">» </w:t>
      </w:r>
      <w:r w:rsidRPr="00776B1B">
        <w:rPr>
          <w:rFonts w:eastAsia="Calibri"/>
          <w:sz w:val="28"/>
          <w:szCs w:val="28"/>
        </w:rPr>
        <w:t>(4-5 лет)</w:t>
      </w:r>
      <w:proofErr w:type="gramStart"/>
      <w:r w:rsidRPr="00776B1B">
        <w:rPr>
          <w:rFonts w:eastAsia="Calibri"/>
          <w:sz w:val="28"/>
          <w:szCs w:val="28"/>
        </w:rPr>
        <w:t xml:space="preserve"> ,</w:t>
      </w:r>
      <w:proofErr w:type="gramEnd"/>
      <w:r w:rsidRPr="00776B1B">
        <w:rPr>
          <w:rFonts w:eastAsia="Calibri"/>
          <w:sz w:val="28"/>
          <w:szCs w:val="28"/>
        </w:rPr>
        <w:t xml:space="preserve"> реализу</w:t>
      </w:r>
      <w:r w:rsidR="00E54497">
        <w:rPr>
          <w:rFonts w:eastAsia="Calibri"/>
          <w:sz w:val="28"/>
          <w:szCs w:val="28"/>
        </w:rPr>
        <w:t>ет</w:t>
      </w:r>
      <w:r w:rsidRPr="00776B1B">
        <w:rPr>
          <w:rFonts w:eastAsia="Calibri"/>
          <w:sz w:val="28"/>
          <w:szCs w:val="28"/>
        </w:rPr>
        <w:t xml:space="preserve">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00C17098" w:rsidRPr="00C17098">
        <w:rPr>
          <w:rStyle w:val="FontStyle36"/>
          <w:b w:val="0"/>
          <w:i/>
        </w:rPr>
        <w:t xml:space="preserve"> </w:t>
      </w:r>
      <w:r w:rsidR="00227D1D" w:rsidRPr="00227D1D">
        <w:rPr>
          <w:rStyle w:val="FontStyle36"/>
          <w:b w:val="0"/>
          <w:i/>
        </w:rPr>
        <w:t xml:space="preserve">Часть, формируемая участниками образовательных отношений, </w:t>
      </w:r>
      <w:r w:rsidR="006726A0" w:rsidRPr="006726A0">
        <w:rPr>
          <w:rStyle w:val="FontStyle36"/>
          <w:b w:val="0"/>
          <w:i/>
        </w:rPr>
        <w:t xml:space="preserve">реализуется </w:t>
      </w:r>
      <w:r w:rsidR="006726A0" w:rsidRPr="006726A0">
        <w:rPr>
          <w:i/>
          <w:sz w:val="28"/>
          <w:szCs w:val="28"/>
        </w:rPr>
        <w:t xml:space="preserve">по следующим </w:t>
      </w:r>
      <w:r w:rsidR="00227D1D" w:rsidRPr="00227D1D">
        <w:rPr>
          <w:i/>
          <w:sz w:val="28"/>
          <w:szCs w:val="28"/>
        </w:rPr>
        <w:t>направлениям</w:t>
      </w:r>
      <w:r w:rsidR="00227D1D" w:rsidRPr="00227D1D">
        <w:rPr>
          <w:rStyle w:val="FontStyle36"/>
          <w:b w:val="0"/>
          <w:i/>
        </w:rPr>
        <w:t>: социально-коммуникативное</w:t>
      </w:r>
      <w:r w:rsidR="00227D1D">
        <w:rPr>
          <w:rStyle w:val="FontStyle36"/>
          <w:b w:val="0"/>
          <w:i/>
        </w:rPr>
        <w:t xml:space="preserve"> </w:t>
      </w:r>
      <w:r w:rsidR="00227D1D" w:rsidRPr="00227D1D">
        <w:rPr>
          <w:rStyle w:val="FontStyle36"/>
          <w:b w:val="0"/>
          <w:i/>
        </w:rPr>
        <w:t>развитие</w:t>
      </w:r>
      <w:r w:rsidR="00227D1D">
        <w:rPr>
          <w:rStyle w:val="FontStyle36"/>
          <w:b w:val="0"/>
          <w:i/>
        </w:rPr>
        <w:t>,</w:t>
      </w:r>
      <w:r w:rsidR="00227D1D" w:rsidRPr="00227D1D">
        <w:rPr>
          <w:rStyle w:val="FontStyle36"/>
          <w:b w:val="0"/>
          <w:i/>
        </w:rPr>
        <w:t xml:space="preserve"> художественно-эстетическое развитие.</w:t>
      </w:r>
    </w:p>
    <w:p w:rsidR="00776B1B" w:rsidRPr="00227D1D" w:rsidRDefault="00776B1B" w:rsidP="00063D7C">
      <w:pPr>
        <w:pStyle w:val="Style17"/>
        <w:widowControl/>
        <w:spacing w:before="5" w:line="276" w:lineRule="auto"/>
        <w:ind w:right="-1"/>
        <w:jc w:val="both"/>
        <w:rPr>
          <w:bCs/>
          <w:i/>
          <w:spacing w:val="-10"/>
          <w:sz w:val="28"/>
          <w:szCs w:val="28"/>
        </w:rPr>
      </w:pPr>
      <w:r w:rsidRPr="00776B1B">
        <w:rPr>
          <w:rFonts w:eastAsia="Calibri"/>
          <w:sz w:val="28"/>
          <w:szCs w:val="28"/>
        </w:rPr>
        <w:t xml:space="preserve">     старшая  группа старшая  группа </w:t>
      </w:r>
      <w:r w:rsidR="003846CD">
        <w:rPr>
          <w:rFonts w:eastAsia="Calibri"/>
          <w:sz w:val="28"/>
          <w:szCs w:val="28"/>
        </w:rPr>
        <w:t>«Веселые ребята»</w:t>
      </w:r>
      <w:r w:rsidR="003846CD" w:rsidRPr="00776B1B">
        <w:rPr>
          <w:rFonts w:eastAsia="Calibri"/>
          <w:sz w:val="28"/>
          <w:szCs w:val="28"/>
        </w:rPr>
        <w:t xml:space="preserve"> </w:t>
      </w:r>
      <w:r w:rsidRPr="00776B1B">
        <w:rPr>
          <w:rFonts w:eastAsia="Calibri"/>
          <w:sz w:val="28"/>
          <w:szCs w:val="28"/>
        </w:rPr>
        <w:t>(5-6 лет), реализуют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00C17098" w:rsidRPr="00C17098">
        <w:rPr>
          <w:rStyle w:val="FontStyle36"/>
          <w:b w:val="0"/>
          <w:i/>
        </w:rPr>
        <w:t xml:space="preserve"> </w:t>
      </w:r>
      <w:r w:rsidR="00C17098" w:rsidRPr="00227D1D">
        <w:rPr>
          <w:rStyle w:val="FontStyle36"/>
          <w:b w:val="0"/>
          <w:i/>
        </w:rPr>
        <w:t xml:space="preserve">Часть, формируемая участниками образовательных отношений, </w:t>
      </w:r>
      <w:r w:rsidR="006726A0" w:rsidRPr="006726A0">
        <w:rPr>
          <w:rStyle w:val="FontStyle36"/>
          <w:b w:val="0"/>
          <w:i/>
        </w:rPr>
        <w:t>реализуется</w:t>
      </w:r>
      <w:r w:rsidR="006726A0" w:rsidRPr="00227D1D">
        <w:rPr>
          <w:i/>
          <w:sz w:val="28"/>
          <w:szCs w:val="28"/>
        </w:rPr>
        <w:t xml:space="preserve"> </w:t>
      </w:r>
      <w:r w:rsidR="00C17098" w:rsidRPr="00227D1D">
        <w:rPr>
          <w:i/>
          <w:sz w:val="28"/>
          <w:szCs w:val="28"/>
        </w:rPr>
        <w:t>по</w:t>
      </w:r>
      <w:r w:rsidR="006726A0" w:rsidRPr="006726A0">
        <w:rPr>
          <w:i/>
          <w:sz w:val="28"/>
          <w:szCs w:val="28"/>
        </w:rPr>
        <w:t xml:space="preserve"> следующим</w:t>
      </w:r>
      <w:r w:rsidR="00C17098" w:rsidRPr="00227D1D">
        <w:rPr>
          <w:i/>
          <w:sz w:val="28"/>
          <w:szCs w:val="28"/>
        </w:rPr>
        <w:t xml:space="preserve"> направлениям</w:t>
      </w:r>
      <w:r w:rsidR="00C17098" w:rsidRPr="00227D1D">
        <w:rPr>
          <w:rStyle w:val="FontStyle36"/>
          <w:b w:val="0"/>
          <w:i/>
        </w:rPr>
        <w:t>: социально-коммуникативное развитие</w:t>
      </w:r>
      <w:r w:rsidR="00181077">
        <w:rPr>
          <w:rStyle w:val="FontStyle36"/>
          <w:b w:val="0"/>
          <w:i/>
        </w:rPr>
        <w:t>,</w:t>
      </w:r>
      <w:r w:rsidR="00C17098" w:rsidRPr="00227D1D">
        <w:rPr>
          <w:rStyle w:val="FontStyle36"/>
          <w:b w:val="0"/>
          <w:i/>
        </w:rPr>
        <w:t xml:space="preserve"> художественно-эстетическое развитие.</w:t>
      </w:r>
    </w:p>
    <w:p w:rsidR="00227D1D" w:rsidRPr="00227D1D" w:rsidRDefault="00776B1B" w:rsidP="00063D7C">
      <w:pPr>
        <w:pStyle w:val="Style17"/>
        <w:widowControl/>
        <w:spacing w:before="5" w:line="276" w:lineRule="auto"/>
        <w:ind w:right="-1"/>
        <w:jc w:val="both"/>
        <w:rPr>
          <w:bCs/>
          <w:i/>
          <w:spacing w:val="-10"/>
          <w:sz w:val="28"/>
          <w:szCs w:val="28"/>
        </w:rPr>
      </w:pPr>
      <w:r w:rsidRPr="00776B1B">
        <w:rPr>
          <w:rFonts w:eastAsia="Calibri"/>
          <w:sz w:val="28"/>
          <w:szCs w:val="28"/>
        </w:rPr>
        <w:t xml:space="preserve">    подготовительная к школе группа</w:t>
      </w:r>
      <w:r w:rsidR="00227D1D" w:rsidRPr="00776B1B">
        <w:rPr>
          <w:rFonts w:eastAsia="Calibri"/>
          <w:sz w:val="28"/>
          <w:szCs w:val="28"/>
        </w:rPr>
        <w:t xml:space="preserve">, </w:t>
      </w:r>
      <w:r w:rsidR="003846CD" w:rsidRPr="00776B1B">
        <w:rPr>
          <w:rFonts w:eastAsia="Calibri"/>
          <w:sz w:val="28"/>
          <w:szCs w:val="28"/>
        </w:rPr>
        <w:t>«</w:t>
      </w:r>
      <w:r w:rsidR="003846CD">
        <w:rPr>
          <w:rFonts w:eastAsia="Calibri"/>
          <w:sz w:val="28"/>
          <w:szCs w:val="28"/>
        </w:rPr>
        <w:t xml:space="preserve">Капельки </w:t>
      </w:r>
      <w:r w:rsidR="003846CD" w:rsidRPr="00776B1B">
        <w:rPr>
          <w:rFonts w:eastAsia="Calibri"/>
          <w:sz w:val="28"/>
          <w:szCs w:val="28"/>
        </w:rPr>
        <w:t>»,</w:t>
      </w:r>
      <w:r w:rsidR="003846CD">
        <w:rPr>
          <w:rFonts w:eastAsia="Calibri"/>
          <w:sz w:val="28"/>
          <w:szCs w:val="28"/>
        </w:rPr>
        <w:t xml:space="preserve"> «Алые паруса»</w:t>
      </w:r>
      <w:r w:rsidRPr="00776B1B">
        <w:rPr>
          <w:rFonts w:eastAsia="Calibri"/>
          <w:sz w:val="28"/>
          <w:szCs w:val="28"/>
        </w:rPr>
        <w:t xml:space="preserve"> (6-7 лет), реализу</w:t>
      </w:r>
      <w:r w:rsidR="00227D1D">
        <w:rPr>
          <w:rFonts w:eastAsia="Calibri"/>
          <w:sz w:val="28"/>
          <w:szCs w:val="28"/>
        </w:rPr>
        <w:t>ю</w:t>
      </w:r>
      <w:r w:rsidRPr="00776B1B">
        <w:rPr>
          <w:rFonts w:eastAsia="Calibri"/>
          <w:sz w:val="28"/>
          <w:szCs w:val="28"/>
        </w:rPr>
        <w:t>т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00C17098" w:rsidRPr="00C17098">
        <w:rPr>
          <w:rStyle w:val="FontStyle36"/>
          <w:b w:val="0"/>
          <w:i/>
        </w:rPr>
        <w:t xml:space="preserve"> </w:t>
      </w:r>
      <w:r w:rsidR="00C17098" w:rsidRPr="00227D1D">
        <w:rPr>
          <w:rStyle w:val="FontStyle36"/>
          <w:b w:val="0"/>
          <w:i/>
        </w:rPr>
        <w:t>Часть, формируемая участниками образовательных отношений,</w:t>
      </w:r>
      <w:r w:rsidR="004703DB" w:rsidRPr="004703DB">
        <w:rPr>
          <w:rStyle w:val="FontStyle36"/>
          <w:b w:val="0"/>
          <w:i/>
        </w:rPr>
        <w:t xml:space="preserve"> </w:t>
      </w:r>
      <w:r w:rsidR="004703DB" w:rsidRPr="006726A0">
        <w:rPr>
          <w:rStyle w:val="FontStyle36"/>
          <w:b w:val="0"/>
          <w:i/>
        </w:rPr>
        <w:t>реализуется</w:t>
      </w:r>
      <w:r w:rsidR="004703DB" w:rsidRPr="00227D1D">
        <w:rPr>
          <w:i/>
          <w:sz w:val="28"/>
          <w:szCs w:val="28"/>
        </w:rPr>
        <w:t xml:space="preserve"> по</w:t>
      </w:r>
      <w:r w:rsidR="004703DB" w:rsidRPr="006726A0">
        <w:rPr>
          <w:i/>
          <w:sz w:val="28"/>
          <w:szCs w:val="28"/>
        </w:rPr>
        <w:t xml:space="preserve"> следующим</w:t>
      </w:r>
      <w:r w:rsidR="00C17098" w:rsidRPr="00227D1D">
        <w:rPr>
          <w:rStyle w:val="FontStyle36"/>
          <w:b w:val="0"/>
          <w:i/>
        </w:rPr>
        <w:t xml:space="preserve"> </w:t>
      </w:r>
      <w:r w:rsidR="00C17098" w:rsidRPr="00227D1D">
        <w:rPr>
          <w:i/>
          <w:sz w:val="28"/>
          <w:szCs w:val="28"/>
        </w:rPr>
        <w:t>направлениям</w:t>
      </w:r>
      <w:r w:rsidR="00227D1D" w:rsidRPr="00227D1D">
        <w:rPr>
          <w:rStyle w:val="FontStyle36"/>
          <w:b w:val="0"/>
          <w:i/>
        </w:rPr>
        <w:t>:</w:t>
      </w:r>
      <w:r w:rsidR="00E54497">
        <w:rPr>
          <w:rStyle w:val="FontStyle36"/>
          <w:b w:val="0"/>
          <w:i/>
        </w:rPr>
        <w:t xml:space="preserve"> </w:t>
      </w:r>
      <w:r w:rsidR="00C17098" w:rsidRPr="00227D1D">
        <w:rPr>
          <w:rStyle w:val="FontStyle36"/>
          <w:b w:val="0"/>
          <w:i/>
        </w:rPr>
        <w:t>социально-коммуникативное развитие</w:t>
      </w:r>
      <w:r w:rsidR="00181077">
        <w:rPr>
          <w:rStyle w:val="FontStyle36"/>
          <w:b w:val="0"/>
          <w:i/>
        </w:rPr>
        <w:t>,</w:t>
      </w:r>
      <w:r w:rsidR="00C17098" w:rsidRPr="00227D1D">
        <w:rPr>
          <w:rStyle w:val="FontStyle36"/>
          <w:b w:val="0"/>
          <w:i/>
        </w:rPr>
        <w:t xml:space="preserve"> художественно-эстетическое развитие.</w:t>
      </w:r>
    </w:p>
    <w:p w:rsidR="000E7067" w:rsidRDefault="00776B1B" w:rsidP="00063D7C">
      <w:pPr>
        <w:autoSpaceDE w:val="0"/>
        <w:autoSpaceDN w:val="0"/>
        <w:adjustRightInd w:val="0"/>
        <w:spacing w:after="0"/>
        <w:ind w:firstLine="708"/>
        <w:jc w:val="both"/>
        <w:rPr>
          <w:rFonts w:ascii="Times New Roman" w:hAnsi="Times New Roman" w:cs="Times New Roman"/>
          <w:sz w:val="28"/>
          <w:szCs w:val="28"/>
        </w:rPr>
      </w:pPr>
      <w:r w:rsidRPr="00776B1B">
        <w:rPr>
          <w:rFonts w:ascii="Times New Roman" w:eastAsia="Calibri" w:hAnsi="Times New Roman" w:cs="Times New Roman"/>
          <w:sz w:val="28"/>
          <w:szCs w:val="28"/>
        </w:rPr>
        <w:lastRenderedPageBreak/>
        <w:t xml:space="preserve">Формат </w:t>
      </w:r>
      <w:proofErr w:type="gramStart"/>
      <w:r w:rsidRPr="00776B1B">
        <w:rPr>
          <w:rFonts w:ascii="Times New Roman" w:eastAsia="Calibri" w:hAnsi="Times New Roman" w:cs="Times New Roman"/>
          <w:sz w:val="28"/>
          <w:szCs w:val="28"/>
        </w:rPr>
        <w:t>образовательных услуг, оказываемых МБДОУ обусловлен</w:t>
      </w:r>
      <w:proofErr w:type="gramEnd"/>
      <w:r w:rsidRPr="00776B1B">
        <w:rPr>
          <w:rFonts w:ascii="Times New Roman" w:eastAsia="Calibri" w:hAnsi="Times New Roman" w:cs="Times New Roman"/>
          <w:sz w:val="28"/>
          <w:szCs w:val="28"/>
        </w:rPr>
        <w:t xml:space="preserve"> наличием социального заказа, требованиями государственного образовательного стандарта дошкольного образования и педагогическими возможностями образовательного учреждения. Взаимодействие коллектива МБДОУ и воспитанников строится на основе сотрудничества, уважения к личности ребенка, предоставления ему свободы развития.</w:t>
      </w:r>
      <w:r w:rsidR="000E7067" w:rsidRPr="000E7067">
        <w:rPr>
          <w:rFonts w:ascii="Times New Roman" w:hAnsi="Times New Roman" w:cs="Times New Roman"/>
          <w:sz w:val="28"/>
          <w:szCs w:val="28"/>
        </w:rPr>
        <w:t xml:space="preserve"> </w:t>
      </w:r>
    </w:p>
    <w:p w:rsidR="000E7067" w:rsidRPr="00BA3297" w:rsidRDefault="000E7067" w:rsidP="00063D7C">
      <w:pPr>
        <w:autoSpaceDE w:val="0"/>
        <w:autoSpaceDN w:val="0"/>
        <w:adjustRightInd w:val="0"/>
        <w:spacing w:after="0"/>
        <w:ind w:firstLine="708"/>
        <w:jc w:val="both"/>
        <w:rPr>
          <w:rFonts w:ascii="Times New Roman" w:hAnsi="Times New Roman" w:cs="Times New Roman"/>
          <w:sz w:val="28"/>
          <w:szCs w:val="28"/>
        </w:rPr>
      </w:pPr>
      <w:r w:rsidRPr="00843271">
        <w:rPr>
          <w:rFonts w:ascii="Times New Roman" w:hAnsi="Times New Roman" w:cs="Times New Roman"/>
          <w:sz w:val="28"/>
          <w:szCs w:val="28"/>
        </w:rPr>
        <w:t>М</w:t>
      </w:r>
      <w:r>
        <w:rPr>
          <w:rFonts w:ascii="Times New Roman" w:hAnsi="Times New Roman" w:cs="Times New Roman"/>
          <w:sz w:val="28"/>
          <w:szCs w:val="28"/>
        </w:rPr>
        <w:t>Б</w:t>
      </w:r>
      <w:r w:rsidRPr="00843271">
        <w:rPr>
          <w:rFonts w:ascii="Times New Roman" w:hAnsi="Times New Roman" w:cs="Times New Roman"/>
          <w:sz w:val="28"/>
          <w:szCs w:val="28"/>
        </w:rPr>
        <w:t xml:space="preserve">ДОУ детский сад № </w:t>
      </w:r>
      <w:r>
        <w:rPr>
          <w:rFonts w:ascii="Times New Roman" w:hAnsi="Times New Roman" w:cs="Times New Roman"/>
          <w:sz w:val="28"/>
          <w:szCs w:val="28"/>
        </w:rPr>
        <w:t>21</w:t>
      </w:r>
      <w:r w:rsidRPr="00843271">
        <w:rPr>
          <w:rFonts w:ascii="Times New Roman" w:hAnsi="Times New Roman" w:cs="Times New Roman"/>
          <w:sz w:val="28"/>
          <w:szCs w:val="28"/>
        </w:rPr>
        <w:t xml:space="preserve"> обеспечивает воспитание, обучение и развитие, а также присмотр, уход и оздоровление детей в </w:t>
      </w:r>
      <w:r w:rsidRPr="00BA3297">
        <w:rPr>
          <w:rFonts w:ascii="Times New Roman" w:hAnsi="Times New Roman" w:cs="Times New Roman"/>
          <w:sz w:val="28"/>
          <w:szCs w:val="28"/>
        </w:rPr>
        <w:t xml:space="preserve">возрасте от трех лет до семи лет включительно при отсутствии противопоказаний по состоянию здоровья (см. Устав). </w:t>
      </w:r>
      <w:r w:rsidR="00331719" w:rsidRPr="00BA3297">
        <w:rPr>
          <w:rFonts w:ascii="Times New Roman" w:hAnsi="Times New Roman" w:cs="Times New Roman"/>
          <w:sz w:val="28"/>
          <w:szCs w:val="28"/>
        </w:rPr>
        <w:t xml:space="preserve"> </w:t>
      </w:r>
    </w:p>
    <w:p w:rsidR="00776B1B" w:rsidRPr="00776B1B" w:rsidRDefault="00776B1B" w:rsidP="00063D7C">
      <w:pPr>
        <w:spacing w:after="0"/>
        <w:ind w:firstLine="708"/>
        <w:jc w:val="both"/>
        <w:rPr>
          <w:rFonts w:ascii="Times New Roman" w:eastAsia="Calibri" w:hAnsi="Times New Roman" w:cs="Times New Roman"/>
          <w:sz w:val="28"/>
          <w:szCs w:val="28"/>
        </w:rPr>
      </w:pPr>
      <w:r w:rsidRPr="00776B1B">
        <w:rPr>
          <w:rFonts w:ascii="Times New Roman" w:eastAsia="Calibri" w:hAnsi="Times New Roman" w:cs="Times New Roman"/>
          <w:sz w:val="28"/>
          <w:szCs w:val="28"/>
        </w:rPr>
        <w:t xml:space="preserve">Характеристики особенностей развития детей дошкольного возраста, возрастные особенности  детей  подробно сформулированы в комплексной программе «От рождения до школы» под ред. Н.Е. </w:t>
      </w:r>
      <w:proofErr w:type="spellStart"/>
      <w:r w:rsidRPr="00776B1B">
        <w:rPr>
          <w:rFonts w:ascii="Times New Roman" w:eastAsia="Calibri" w:hAnsi="Times New Roman" w:cs="Times New Roman"/>
          <w:sz w:val="28"/>
          <w:szCs w:val="28"/>
        </w:rPr>
        <w:t>Вераксы</w:t>
      </w:r>
      <w:proofErr w:type="spellEnd"/>
      <w:r w:rsidRPr="00776B1B">
        <w:rPr>
          <w:rFonts w:ascii="Times New Roman" w:eastAsia="Calibri" w:hAnsi="Times New Roman" w:cs="Times New Roman"/>
          <w:sz w:val="28"/>
          <w:szCs w:val="28"/>
        </w:rPr>
        <w:t>, Т.С. Комаровой, М.А. Васильевой, 2015 г</w:t>
      </w:r>
      <w:r w:rsidR="00E54497">
        <w:rPr>
          <w:rFonts w:ascii="Times New Roman" w:eastAsia="Calibri" w:hAnsi="Times New Roman" w:cs="Times New Roman"/>
          <w:sz w:val="28"/>
          <w:szCs w:val="28"/>
        </w:rPr>
        <w:t>.</w:t>
      </w:r>
    </w:p>
    <w:p w:rsidR="00B26DDB" w:rsidRDefault="00B26DDB" w:rsidP="00063D7C">
      <w:pPr>
        <w:autoSpaceDE w:val="0"/>
        <w:autoSpaceDN w:val="0"/>
        <w:adjustRightInd w:val="0"/>
        <w:spacing w:after="0"/>
        <w:jc w:val="center"/>
        <w:rPr>
          <w:rFonts w:ascii="Times New Roman" w:eastAsia="Times New Roman" w:hAnsi="Times New Roman" w:cs="Times New Roman"/>
          <w:b/>
          <w:color w:val="00B050"/>
          <w:sz w:val="28"/>
          <w:szCs w:val="28"/>
        </w:rPr>
      </w:pPr>
    </w:p>
    <w:p w:rsidR="004D779D" w:rsidRDefault="00CE5F05" w:rsidP="00063D7C">
      <w:pPr>
        <w:autoSpaceDE w:val="0"/>
        <w:autoSpaceDN w:val="0"/>
        <w:adjustRightInd w:val="0"/>
        <w:spacing w:after="0"/>
        <w:jc w:val="center"/>
        <w:rPr>
          <w:rFonts w:ascii="Times New Roman" w:eastAsia="Times New Roman" w:hAnsi="Times New Roman" w:cs="Times New Roman"/>
          <w:b/>
          <w:sz w:val="28"/>
          <w:szCs w:val="28"/>
        </w:rPr>
      </w:pPr>
      <w:r w:rsidRPr="009F02E0">
        <w:rPr>
          <w:rFonts w:ascii="Times New Roman" w:eastAsia="Times New Roman" w:hAnsi="Times New Roman" w:cs="Times New Roman"/>
          <w:b/>
          <w:sz w:val="28"/>
          <w:szCs w:val="28"/>
        </w:rPr>
        <w:t>Педагогический состав М</w:t>
      </w:r>
      <w:r w:rsidR="00E84FF9" w:rsidRPr="009F02E0">
        <w:rPr>
          <w:rFonts w:ascii="Times New Roman" w:eastAsia="Times New Roman" w:hAnsi="Times New Roman" w:cs="Times New Roman"/>
          <w:b/>
          <w:sz w:val="28"/>
          <w:szCs w:val="28"/>
        </w:rPr>
        <w:t>Б</w:t>
      </w:r>
      <w:r w:rsidRPr="009F02E0">
        <w:rPr>
          <w:rFonts w:ascii="Times New Roman" w:eastAsia="Times New Roman" w:hAnsi="Times New Roman" w:cs="Times New Roman"/>
          <w:b/>
          <w:sz w:val="28"/>
          <w:szCs w:val="28"/>
        </w:rPr>
        <w:t xml:space="preserve">ДОУ детский сад № </w:t>
      </w:r>
      <w:r w:rsidR="00E84FF9" w:rsidRPr="009F02E0">
        <w:rPr>
          <w:rFonts w:ascii="Times New Roman" w:eastAsia="Times New Roman" w:hAnsi="Times New Roman" w:cs="Times New Roman"/>
          <w:b/>
          <w:sz w:val="28"/>
          <w:szCs w:val="28"/>
        </w:rPr>
        <w:t>21</w:t>
      </w:r>
    </w:p>
    <w:p w:rsidR="00EA0A64" w:rsidRPr="009F02E0" w:rsidRDefault="00EA0A64" w:rsidP="00063D7C">
      <w:pPr>
        <w:autoSpaceDE w:val="0"/>
        <w:autoSpaceDN w:val="0"/>
        <w:adjustRightInd w:val="0"/>
        <w:spacing w:after="0"/>
        <w:jc w:val="center"/>
        <w:rPr>
          <w:rFonts w:ascii="Times New Roman" w:eastAsia="Times New Roman" w:hAnsi="Times New Roman" w:cs="Times New Roman"/>
          <w:b/>
          <w:sz w:val="28"/>
          <w:szCs w:val="28"/>
        </w:rPr>
      </w:pPr>
    </w:p>
    <w:p w:rsidR="00E92DAD" w:rsidRPr="00843271" w:rsidRDefault="008A601A" w:rsidP="00063D7C">
      <w:pPr>
        <w:shd w:val="clear" w:color="auto" w:fill="FFFFFF"/>
        <w:spacing w:after="0"/>
        <w:ind w:firstLine="566"/>
        <w:jc w:val="both"/>
        <w:rPr>
          <w:rFonts w:ascii="Times New Roman" w:eastAsia="Times New Roman" w:hAnsi="Times New Roman" w:cs="Times New Roman"/>
          <w:color w:val="000000"/>
          <w:sz w:val="28"/>
          <w:szCs w:val="28"/>
        </w:rPr>
      </w:pPr>
      <w:r w:rsidRPr="00843271">
        <w:rPr>
          <w:rFonts w:ascii="Times New Roman" w:eastAsia="Times New Roman" w:hAnsi="Times New Roman" w:cs="Times New Roman"/>
          <w:color w:val="000000"/>
          <w:sz w:val="28"/>
          <w:szCs w:val="28"/>
        </w:rPr>
        <w:t>Образовательный процесс осуществляют</w:t>
      </w:r>
      <w:r w:rsidR="00310B11">
        <w:rPr>
          <w:rFonts w:ascii="Times New Roman" w:eastAsia="Times New Roman" w:hAnsi="Times New Roman" w:cs="Times New Roman"/>
          <w:color w:val="000000"/>
          <w:sz w:val="28"/>
          <w:szCs w:val="28"/>
        </w:rPr>
        <w:t xml:space="preserve"> - </w:t>
      </w:r>
      <w:r w:rsidRPr="00843271">
        <w:rPr>
          <w:rFonts w:ascii="Times New Roman" w:eastAsia="Times New Roman" w:hAnsi="Times New Roman" w:cs="Times New Roman"/>
          <w:color w:val="000000"/>
          <w:sz w:val="28"/>
          <w:szCs w:val="28"/>
        </w:rPr>
        <w:t xml:space="preserve"> 1</w:t>
      </w:r>
      <w:r w:rsidR="001F5FF8">
        <w:rPr>
          <w:rFonts w:ascii="Times New Roman" w:eastAsia="Times New Roman" w:hAnsi="Times New Roman" w:cs="Times New Roman"/>
          <w:color w:val="000000"/>
          <w:sz w:val="28"/>
          <w:szCs w:val="28"/>
        </w:rPr>
        <w:t>7</w:t>
      </w:r>
      <w:r w:rsidRPr="00843271">
        <w:rPr>
          <w:rFonts w:ascii="Times New Roman" w:eastAsia="Times New Roman" w:hAnsi="Times New Roman" w:cs="Times New Roman"/>
          <w:color w:val="000000"/>
          <w:sz w:val="28"/>
          <w:szCs w:val="28"/>
        </w:rPr>
        <w:t xml:space="preserve"> педагогов.</w:t>
      </w:r>
    </w:p>
    <w:p w:rsidR="008A601A" w:rsidRPr="00CE5F05" w:rsidRDefault="008A601A" w:rsidP="00063D7C">
      <w:pPr>
        <w:shd w:val="clear" w:color="auto" w:fill="FFFFFF"/>
        <w:spacing w:after="100" w:afterAutospacing="1"/>
        <w:ind w:firstLine="566"/>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b/>
          <w:bCs/>
          <w:color w:val="00B050"/>
          <w:sz w:val="28"/>
          <w:szCs w:val="28"/>
        </w:rPr>
        <w:t>Профессиональный уровень педагогов: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9"/>
        <w:gridCol w:w="2053"/>
      </w:tblGrid>
      <w:tr w:rsidR="008A601A" w:rsidRPr="00CE5F05" w:rsidTr="00725C62">
        <w:tc>
          <w:tcPr>
            <w:tcW w:w="2619" w:type="dxa"/>
            <w:tcBorders>
              <w:bottom w:val="single" w:sz="18" w:space="0" w:color="FFFFFF"/>
              <w:right w:val="single" w:sz="18" w:space="0" w:color="FFFFFF"/>
            </w:tcBorders>
            <w:shd w:val="clear" w:color="auto" w:fill="FFFFFF"/>
            <w:vAlign w:val="center"/>
            <w:hideMark/>
          </w:tcPr>
          <w:p w:rsidR="008A601A" w:rsidRPr="00CE5F05" w:rsidRDefault="008A601A" w:rsidP="00063D7C">
            <w:pPr>
              <w:spacing w:after="100" w:afterAutospacing="1"/>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color w:val="000000"/>
                <w:sz w:val="28"/>
                <w:szCs w:val="28"/>
              </w:rPr>
              <w:t xml:space="preserve">Высшее образование  </w:t>
            </w:r>
          </w:p>
        </w:tc>
        <w:tc>
          <w:tcPr>
            <w:tcW w:w="2053" w:type="dxa"/>
            <w:tcBorders>
              <w:left w:val="single" w:sz="18" w:space="0" w:color="FFFFFF"/>
              <w:bottom w:val="single" w:sz="18" w:space="0" w:color="FFFFFF"/>
            </w:tcBorders>
            <w:shd w:val="clear" w:color="auto" w:fill="FFFFFF"/>
            <w:vAlign w:val="center"/>
            <w:hideMark/>
          </w:tcPr>
          <w:p w:rsidR="008A601A" w:rsidRPr="00CE5F05" w:rsidRDefault="008A601A" w:rsidP="00063D7C">
            <w:pPr>
              <w:spacing w:after="100" w:afterAutospacing="1"/>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color w:val="000000"/>
                <w:sz w:val="28"/>
                <w:szCs w:val="28"/>
              </w:rPr>
              <w:t>Среднее - специальное</w:t>
            </w:r>
          </w:p>
        </w:tc>
      </w:tr>
      <w:tr w:rsidR="008A601A" w:rsidRPr="00CE5F05" w:rsidTr="00725C62">
        <w:tc>
          <w:tcPr>
            <w:tcW w:w="2619" w:type="dxa"/>
            <w:tcBorders>
              <w:top w:val="single" w:sz="18" w:space="0" w:color="FFFFFF"/>
              <w:right w:val="single" w:sz="18" w:space="0" w:color="FFFFFF"/>
            </w:tcBorders>
            <w:shd w:val="clear" w:color="auto" w:fill="FFFFFF"/>
            <w:vAlign w:val="center"/>
            <w:hideMark/>
          </w:tcPr>
          <w:p w:rsidR="008A601A" w:rsidRPr="00CE5F05" w:rsidRDefault="00F01BC3" w:rsidP="00063D7C">
            <w:pPr>
              <w:spacing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6</w:t>
            </w:r>
            <w:r w:rsidR="001F5FF8">
              <w:rPr>
                <w:rFonts w:ascii="Times New Roman" w:eastAsia="Times New Roman" w:hAnsi="Times New Roman" w:cs="Times New Roman"/>
                <w:b/>
                <w:bCs/>
                <w:iCs/>
                <w:sz w:val="28"/>
                <w:szCs w:val="28"/>
              </w:rPr>
              <w:t xml:space="preserve"> </w:t>
            </w:r>
            <w:r w:rsidR="00CE5F05">
              <w:rPr>
                <w:rFonts w:ascii="Times New Roman" w:eastAsia="Times New Roman" w:hAnsi="Times New Roman" w:cs="Times New Roman"/>
                <w:b/>
                <w:bCs/>
                <w:iCs/>
                <w:sz w:val="28"/>
                <w:szCs w:val="28"/>
              </w:rPr>
              <w:t>чел.(</w:t>
            </w:r>
            <w:r w:rsidR="0017386A">
              <w:rPr>
                <w:rFonts w:ascii="Times New Roman" w:eastAsia="Times New Roman" w:hAnsi="Times New Roman" w:cs="Times New Roman"/>
                <w:b/>
                <w:bCs/>
                <w:iCs/>
                <w:sz w:val="28"/>
                <w:szCs w:val="28"/>
              </w:rPr>
              <w:t>35</w:t>
            </w:r>
            <w:r w:rsidR="008A601A" w:rsidRPr="00CE5F05">
              <w:rPr>
                <w:rFonts w:ascii="Times New Roman" w:eastAsia="Times New Roman" w:hAnsi="Times New Roman" w:cs="Times New Roman"/>
                <w:b/>
                <w:bCs/>
                <w:iCs/>
                <w:sz w:val="28"/>
                <w:szCs w:val="28"/>
              </w:rPr>
              <w:t>%)</w:t>
            </w:r>
          </w:p>
        </w:tc>
        <w:tc>
          <w:tcPr>
            <w:tcW w:w="2053" w:type="dxa"/>
            <w:tcBorders>
              <w:top w:val="single" w:sz="18" w:space="0" w:color="FFFFFF"/>
              <w:left w:val="single" w:sz="18" w:space="0" w:color="FFFFFF"/>
            </w:tcBorders>
            <w:shd w:val="clear" w:color="auto" w:fill="FFFFFF"/>
            <w:vAlign w:val="center"/>
            <w:hideMark/>
          </w:tcPr>
          <w:p w:rsidR="009B744B" w:rsidRPr="009B744B" w:rsidRDefault="00F01BC3" w:rsidP="00063D7C">
            <w:pPr>
              <w:spacing w:after="100" w:afterAutospacing="1"/>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11 </w:t>
            </w:r>
            <w:r w:rsidR="00CE5F05">
              <w:rPr>
                <w:rFonts w:ascii="Times New Roman" w:eastAsia="Times New Roman" w:hAnsi="Times New Roman" w:cs="Times New Roman"/>
                <w:b/>
                <w:bCs/>
                <w:iCs/>
                <w:sz w:val="28"/>
                <w:szCs w:val="28"/>
              </w:rPr>
              <w:t>чел. (</w:t>
            </w:r>
            <w:r w:rsidR="0017386A">
              <w:rPr>
                <w:rFonts w:ascii="Times New Roman" w:eastAsia="Times New Roman" w:hAnsi="Times New Roman" w:cs="Times New Roman"/>
                <w:b/>
                <w:bCs/>
                <w:iCs/>
                <w:sz w:val="28"/>
                <w:szCs w:val="28"/>
              </w:rPr>
              <w:t>65</w:t>
            </w:r>
            <w:r w:rsidR="008A601A" w:rsidRPr="00CE5F05">
              <w:rPr>
                <w:rFonts w:ascii="Times New Roman" w:eastAsia="Times New Roman" w:hAnsi="Times New Roman" w:cs="Times New Roman"/>
                <w:b/>
                <w:bCs/>
                <w:iCs/>
                <w:sz w:val="28"/>
                <w:szCs w:val="28"/>
              </w:rPr>
              <w:t>%)</w:t>
            </w:r>
          </w:p>
        </w:tc>
      </w:tr>
    </w:tbl>
    <w:p w:rsidR="008A601A" w:rsidRPr="00CE5F05" w:rsidRDefault="008A601A" w:rsidP="00063D7C">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CE5F05">
        <w:rPr>
          <w:rFonts w:ascii="Times New Roman" w:eastAsia="Times New Roman" w:hAnsi="Times New Roman" w:cs="Times New Roman"/>
          <w:b/>
          <w:bCs/>
          <w:color w:val="00B050"/>
          <w:sz w:val="28"/>
          <w:szCs w:val="28"/>
        </w:rPr>
        <w:t>По стажу работы</w:t>
      </w:r>
    </w:p>
    <w:p w:rsidR="005434F0" w:rsidRDefault="005434F0" w:rsidP="00063D7C">
      <w:pPr>
        <w:shd w:val="clear" w:color="auto" w:fill="FFFFFF"/>
        <w:spacing w:before="120"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6FEAFF64" wp14:editId="25548289">
            <wp:extent cx="5324475" cy="24574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601A" w:rsidRPr="00CE5F05" w:rsidRDefault="009B744B" w:rsidP="00063D7C">
      <w:pPr>
        <w:shd w:val="clear" w:color="auto" w:fill="FFFFFF"/>
        <w:spacing w:before="120"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14:anchorId="36208821" wp14:editId="191322F9">
            <wp:extent cx="5324475" cy="265747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CB1" w:rsidRDefault="00630DC0" w:rsidP="00063D7C">
      <w:pPr>
        <w:shd w:val="clear" w:color="auto" w:fill="FFFFFF"/>
        <w:spacing w:after="0"/>
        <w:ind w:right="34"/>
        <w:rPr>
          <w:rFonts w:ascii="Times New Roman" w:eastAsia="Times New Roman" w:hAnsi="Times New Roman" w:cs="Times New Roman"/>
          <w:b/>
          <w:spacing w:val="-2"/>
          <w:sz w:val="28"/>
          <w:szCs w:val="28"/>
        </w:rPr>
      </w:pPr>
      <w:r w:rsidRPr="00CE5F05">
        <w:rPr>
          <w:rFonts w:ascii="Times New Roman" w:eastAsia="Times New Roman" w:hAnsi="Times New Roman" w:cs="Times New Roman"/>
          <w:b/>
          <w:spacing w:val="-2"/>
          <w:sz w:val="28"/>
          <w:szCs w:val="28"/>
        </w:rPr>
        <w:t xml:space="preserve">Педагогический состав:  </w:t>
      </w:r>
    </w:p>
    <w:p w:rsidR="00630DC0" w:rsidRPr="00CE5F05" w:rsidRDefault="00630DC0"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 xml:space="preserve">Старший воспитатель - 1                                         </w:t>
      </w:r>
    </w:p>
    <w:p w:rsidR="00630DC0" w:rsidRPr="00CE5F05" w:rsidRDefault="00630DC0"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Воспитатели –  1</w:t>
      </w:r>
      <w:r w:rsidR="002D46DB">
        <w:rPr>
          <w:rFonts w:ascii="Times New Roman" w:eastAsia="Times New Roman" w:hAnsi="Times New Roman" w:cs="Times New Roman"/>
          <w:spacing w:val="-2"/>
          <w:sz w:val="28"/>
          <w:szCs w:val="28"/>
        </w:rPr>
        <w:t>3</w:t>
      </w:r>
    </w:p>
    <w:p w:rsidR="00630DC0" w:rsidRPr="00CE5F05" w:rsidRDefault="00630DC0"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 xml:space="preserve">Музыкальный руководитель </w:t>
      </w:r>
      <w:r w:rsidR="00C72CB1">
        <w:rPr>
          <w:rFonts w:ascii="Times New Roman" w:eastAsia="Times New Roman" w:hAnsi="Times New Roman" w:cs="Times New Roman"/>
          <w:spacing w:val="-2"/>
          <w:sz w:val="28"/>
          <w:szCs w:val="28"/>
        </w:rPr>
        <w:t>–</w:t>
      </w:r>
      <w:r w:rsidRPr="00CE5F05">
        <w:rPr>
          <w:rFonts w:ascii="Times New Roman" w:eastAsia="Times New Roman" w:hAnsi="Times New Roman" w:cs="Times New Roman"/>
          <w:spacing w:val="-2"/>
          <w:sz w:val="28"/>
          <w:szCs w:val="28"/>
        </w:rPr>
        <w:t xml:space="preserve"> </w:t>
      </w:r>
      <w:r w:rsidR="0017386A">
        <w:rPr>
          <w:rFonts w:ascii="Times New Roman" w:eastAsia="Times New Roman" w:hAnsi="Times New Roman" w:cs="Times New Roman"/>
          <w:spacing w:val="-2"/>
          <w:sz w:val="28"/>
          <w:szCs w:val="28"/>
        </w:rPr>
        <w:t>1</w:t>
      </w:r>
    </w:p>
    <w:p w:rsidR="00E54497" w:rsidRPr="00923B83" w:rsidRDefault="00630DC0"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Педагог – психолог - 1</w:t>
      </w:r>
    </w:p>
    <w:p w:rsidR="00630DC0" w:rsidRPr="00CE5F05" w:rsidRDefault="00630DC0" w:rsidP="00063D7C">
      <w:pPr>
        <w:shd w:val="clear" w:color="auto" w:fill="FFFFFF"/>
        <w:spacing w:after="0"/>
        <w:ind w:right="34"/>
        <w:rPr>
          <w:rFonts w:ascii="Times New Roman" w:eastAsia="Times New Roman" w:hAnsi="Times New Roman" w:cs="Times New Roman"/>
          <w:b/>
          <w:spacing w:val="-2"/>
          <w:sz w:val="28"/>
          <w:szCs w:val="28"/>
        </w:rPr>
      </w:pPr>
      <w:r w:rsidRPr="00CE5F05">
        <w:rPr>
          <w:rFonts w:ascii="Times New Roman" w:eastAsia="Times New Roman" w:hAnsi="Times New Roman" w:cs="Times New Roman"/>
          <w:b/>
          <w:spacing w:val="-2"/>
          <w:sz w:val="28"/>
          <w:szCs w:val="28"/>
        </w:rPr>
        <w:t>Административный состав:</w:t>
      </w:r>
    </w:p>
    <w:p w:rsidR="00630DC0" w:rsidRPr="00CE5F05" w:rsidRDefault="00630DC0"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Заведующий -  1</w:t>
      </w:r>
    </w:p>
    <w:p w:rsidR="00630DC0" w:rsidRPr="00CE5F05" w:rsidRDefault="00630DC0"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За</w:t>
      </w:r>
      <w:r w:rsidR="0017386A">
        <w:rPr>
          <w:rFonts w:ascii="Times New Roman" w:eastAsia="Times New Roman" w:hAnsi="Times New Roman" w:cs="Times New Roman"/>
          <w:spacing w:val="-2"/>
          <w:sz w:val="28"/>
          <w:szCs w:val="28"/>
        </w:rPr>
        <w:t>вхоз</w:t>
      </w:r>
      <w:r w:rsidRPr="00CE5F05">
        <w:rPr>
          <w:rFonts w:ascii="Times New Roman" w:eastAsia="Times New Roman" w:hAnsi="Times New Roman" w:cs="Times New Roman"/>
          <w:spacing w:val="-2"/>
          <w:sz w:val="28"/>
          <w:szCs w:val="28"/>
        </w:rPr>
        <w:t>- 1</w:t>
      </w:r>
    </w:p>
    <w:p w:rsidR="00630DC0" w:rsidRPr="00CE5F05" w:rsidRDefault="00630DC0" w:rsidP="00063D7C">
      <w:pPr>
        <w:shd w:val="clear" w:color="auto" w:fill="FFFFFF"/>
        <w:spacing w:after="0"/>
        <w:ind w:right="34"/>
        <w:rPr>
          <w:rFonts w:ascii="Times New Roman" w:eastAsia="Times New Roman" w:hAnsi="Times New Roman" w:cs="Times New Roman"/>
          <w:b/>
          <w:spacing w:val="-2"/>
          <w:sz w:val="28"/>
          <w:szCs w:val="28"/>
        </w:rPr>
      </w:pPr>
      <w:r w:rsidRPr="00CE5F05">
        <w:rPr>
          <w:rFonts w:ascii="Times New Roman" w:eastAsia="Times New Roman" w:hAnsi="Times New Roman" w:cs="Times New Roman"/>
          <w:b/>
          <w:spacing w:val="-2"/>
          <w:sz w:val="28"/>
          <w:szCs w:val="28"/>
        </w:rPr>
        <w:t xml:space="preserve">Медицинский состав: </w:t>
      </w:r>
    </w:p>
    <w:p w:rsidR="00630DC0" w:rsidRPr="00CE5F05" w:rsidRDefault="0017386A" w:rsidP="00063D7C">
      <w:pPr>
        <w:shd w:val="clear" w:color="auto" w:fill="FFFFFF"/>
        <w:spacing w:after="0"/>
        <w:ind w:right="34"/>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00630DC0" w:rsidRPr="00CE5F05">
        <w:rPr>
          <w:rFonts w:ascii="Times New Roman" w:eastAsia="Times New Roman" w:hAnsi="Times New Roman" w:cs="Times New Roman"/>
          <w:spacing w:val="-2"/>
          <w:sz w:val="28"/>
          <w:szCs w:val="28"/>
        </w:rPr>
        <w:t>едицинская сестра- 1</w:t>
      </w:r>
    </w:p>
    <w:p w:rsidR="002D46DB" w:rsidRDefault="00630DC0" w:rsidP="00063D7C">
      <w:pPr>
        <w:spacing w:after="0"/>
        <w:ind w:firstLine="708"/>
        <w:jc w:val="both"/>
        <w:rPr>
          <w:rFonts w:ascii="Times New Roman" w:eastAsia="Times New Roman" w:hAnsi="Times New Roman" w:cs="Times New Roman"/>
          <w:sz w:val="28"/>
          <w:szCs w:val="28"/>
        </w:rPr>
      </w:pPr>
      <w:r w:rsidRPr="00CE5F05">
        <w:rPr>
          <w:rFonts w:ascii="Times New Roman" w:eastAsia="Times New Roman" w:hAnsi="Times New Roman" w:cs="Times New Roman"/>
          <w:sz w:val="28"/>
          <w:szCs w:val="28"/>
        </w:rPr>
        <w:t>Все педагоги своевременно проходят КПК, на 1.09.201</w:t>
      </w:r>
      <w:r w:rsidR="0017386A">
        <w:rPr>
          <w:rFonts w:ascii="Times New Roman" w:eastAsia="Times New Roman" w:hAnsi="Times New Roman" w:cs="Times New Roman"/>
          <w:sz w:val="28"/>
          <w:szCs w:val="28"/>
        </w:rPr>
        <w:t>6</w:t>
      </w:r>
      <w:r w:rsidRPr="00CE5F05">
        <w:rPr>
          <w:rFonts w:ascii="Times New Roman" w:eastAsia="Times New Roman" w:hAnsi="Times New Roman" w:cs="Times New Roman"/>
          <w:sz w:val="28"/>
          <w:szCs w:val="28"/>
        </w:rPr>
        <w:t xml:space="preserve">г. прошли курсы повышения квалификации по ФГОС ДО </w:t>
      </w:r>
      <w:r w:rsidR="000E7067">
        <w:rPr>
          <w:rFonts w:ascii="Times New Roman" w:eastAsia="Times New Roman" w:hAnsi="Times New Roman" w:cs="Times New Roman"/>
          <w:sz w:val="28"/>
          <w:szCs w:val="28"/>
        </w:rPr>
        <w:t>100</w:t>
      </w:r>
      <w:r w:rsidRPr="00CE5F05">
        <w:rPr>
          <w:rFonts w:ascii="Times New Roman" w:eastAsia="Times New Roman" w:hAnsi="Times New Roman" w:cs="Times New Roman"/>
          <w:sz w:val="28"/>
          <w:szCs w:val="28"/>
        </w:rPr>
        <w:t xml:space="preserve"> % педагогов. Так же педагоги  повышают свой профессиональный уровень через  активное участие в городских  методических объединениях, семинарах, что  положительно влияет на развитие ДОУ.</w:t>
      </w:r>
    </w:p>
    <w:p w:rsidR="00F33213" w:rsidRDefault="008A601A" w:rsidP="00063D7C">
      <w:pPr>
        <w:spacing w:after="0"/>
        <w:ind w:firstLine="708"/>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color w:val="000000"/>
          <w:sz w:val="28"/>
          <w:szCs w:val="28"/>
        </w:rPr>
        <w:t>Средний возраст педагогов – 3</w:t>
      </w:r>
      <w:r w:rsidR="002D46DB">
        <w:rPr>
          <w:rFonts w:ascii="Times New Roman" w:eastAsia="Times New Roman" w:hAnsi="Times New Roman" w:cs="Times New Roman"/>
          <w:color w:val="000000"/>
          <w:sz w:val="28"/>
          <w:szCs w:val="28"/>
        </w:rPr>
        <w:t>5</w:t>
      </w:r>
      <w:r w:rsidRPr="00CE5F05">
        <w:rPr>
          <w:rFonts w:ascii="Times New Roman" w:eastAsia="Times New Roman" w:hAnsi="Times New Roman" w:cs="Times New Roman"/>
          <w:color w:val="000000"/>
          <w:sz w:val="28"/>
          <w:szCs w:val="28"/>
        </w:rPr>
        <w:t xml:space="preserve"> лет. А это значит, что в коллективе самым благоприятным образом сочетается молодой задор, уверенность зрелости и опыт мудрости. Совет Учреждения наряду с другими вопросами определяет стратегию развития ДОУ как инновационного образовательного учреждения.</w:t>
      </w:r>
      <w:r w:rsidR="00181077">
        <w:rPr>
          <w:rFonts w:ascii="Times New Roman" w:eastAsia="Times New Roman" w:hAnsi="Times New Roman" w:cs="Times New Roman"/>
          <w:color w:val="000000"/>
          <w:sz w:val="28"/>
          <w:szCs w:val="28"/>
        </w:rPr>
        <w:t xml:space="preserve"> </w:t>
      </w:r>
      <w:r w:rsidRPr="00CE5F05">
        <w:rPr>
          <w:rFonts w:ascii="Times New Roman" w:eastAsia="Times New Roman" w:hAnsi="Times New Roman" w:cs="Times New Roman"/>
          <w:color w:val="000000"/>
          <w:sz w:val="28"/>
          <w:szCs w:val="28"/>
        </w:rPr>
        <w:t>Администрация ДОУ регулярно направляет педагогов на курсы повышения квалификации в НСПК и др. В детском саду разработан план переподготовки педагогических кадров, который ежегодно реализуется</w:t>
      </w:r>
      <w:r w:rsidR="00CE5F05">
        <w:rPr>
          <w:rFonts w:ascii="Times New Roman" w:eastAsia="Times New Roman" w:hAnsi="Times New Roman" w:cs="Times New Roman"/>
          <w:color w:val="000000"/>
          <w:sz w:val="28"/>
          <w:szCs w:val="28"/>
        </w:rPr>
        <w:t>.</w:t>
      </w:r>
    </w:p>
    <w:p w:rsidR="00CE5B57" w:rsidRDefault="00CE5B57" w:rsidP="00063D7C">
      <w:pPr>
        <w:spacing w:after="0"/>
        <w:jc w:val="both"/>
        <w:rPr>
          <w:rFonts w:ascii="Times New Roman" w:eastAsia="Times New Roman" w:hAnsi="Times New Roman" w:cs="Times New Roman"/>
          <w:color w:val="000000"/>
          <w:sz w:val="28"/>
          <w:szCs w:val="28"/>
        </w:rPr>
      </w:pPr>
    </w:p>
    <w:p w:rsidR="00CE5B57" w:rsidRPr="002D46DB" w:rsidRDefault="00CE5B57" w:rsidP="00063D7C">
      <w:pPr>
        <w:spacing w:after="0"/>
        <w:ind w:firstLine="708"/>
        <w:jc w:val="both"/>
        <w:rPr>
          <w:rFonts w:ascii="Times New Roman" w:eastAsia="Times New Roman" w:hAnsi="Times New Roman" w:cs="Times New Roman"/>
          <w:sz w:val="28"/>
          <w:szCs w:val="28"/>
        </w:rPr>
      </w:pPr>
    </w:p>
    <w:p w:rsidR="00BA3297" w:rsidRDefault="00BA3297" w:rsidP="00063D7C">
      <w:pPr>
        <w:jc w:val="center"/>
        <w:rPr>
          <w:rFonts w:ascii="Times New Roman" w:hAnsi="Times New Roman" w:cs="Times New Roman"/>
          <w:b/>
          <w:sz w:val="28"/>
          <w:szCs w:val="28"/>
        </w:rPr>
      </w:pPr>
    </w:p>
    <w:p w:rsidR="00BA3297" w:rsidRDefault="00BA3297" w:rsidP="00063D7C">
      <w:pPr>
        <w:jc w:val="center"/>
        <w:rPr>
          <w:rFonts w:ascii="Times New Roman" w:hAnsi="Times New Roman" w:cs="Times New Roman"/>
          <w:b/>
          <w:sz w:val="28"/>
          <w:szCs w:val="28"/>
        </w:rPr>
      </w:pPr>
    </w:p>
    <w:p w:rsidR="00BC76C9" w:rsidRDefault="00BE73F3" w:rsidP="00063D7C">
      <w:pPr>
        <w:jc w:val="center"/>
        <w:rPr>
          <w:rFonts w:ascii="Times New Roman" w:hAnsi="Times New Roman" w:cs="Times New Roman"/>
          <w:b/>
          <w:sz w:val="28"/>
          <w:szCs w:val="28"/>
        </w:rPr>
      </w:pPr>
      <w:r w:rsidRPr="009F02E0">
        <w:rPr>
          <w:rFonts w:ascii="Times New Roman" w:hAnsi="Times New Roman" w:cs="Times New Roman"/>
          <w:b/>
          <w:sz w:val="28"/>
          <w:szCs w:val="28"/>
        </w:rPr>
        <w:lastRenderedPageBreak/>
        <w:t>1.2.</w:t>
      </w:r>
      <w:r w:rsidR="002B2AB2" w:rsidRPr="009F02E0">
        <w:rPr>
          <w:rFonts w:ascii="Times New Roman" w:hAnsi="Times New Roman" w:cs="Times New Roman"/>
          <w:b/>
          <w:sz w:val="28"/>
          <w:szCs w:val="28"/>
        </w:rPr>
        <w:t>Планируемые</w:t>
      </w:r>
      <w:r w:rsidR="002C7918" w:rsidRPr="009F02E0">
        <w:rPr>
          <w:rFonts w:ascii="Times New Roman" w:hAnsi="Times New Roman" w:cs="Times New Roman"/>
          <w:b/>
          <w:sz w:val="28"/>
          <w:szCs w:val="28"/>
        </w:rPr>
        <w:t xml:space="preserve"> результаты освоения Программы.</w:t>
      </w:r>
    </w:p>
    <w:p w:rsidR="00BC76C9" w:rsidRPr="002C7918" w:rsidRDefault="00BC76C9" w:rsidP="00063D7C">
      <w:pPr>
        <w:jc w:val="center"/>
        <w:rPr>
          <w:rFonts w:ascii="Times New Roman" w:hAnsi="Times New Roman" w:cs="Times New Roman"/>
          <w:b/>
          <w:sz w:val="28"/>
          <w:szCs w:val="28"/>
        </w:rPr>
      </w:pPr>
    </w:p>
    <w:p w:rsidR="002B2AB2" w:rsidRPr="00BE73F3" w:rsidRDefault="002B2AB2" w:rsidP="00063D7C">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E73F3">
        <w:rPr>
          <w:rFonts w:ascii="Times New Roman" w:eastAsia="Times New Roman" w:hAnsi="Times New Roman" w:cs="Times New Roman"/>
          <w:sz w:val="28"/>
          <w:szCs w:val="28"/>
        </w:rPr>
        <w:t>Планируемые результаты примерной основной образовательной программы дошкольного образования одобрен</w:t>
      </w:r>
      <w:r w:rsidR="00181077">
        <w:rPr>
          <w:rFonts w:ascii="Times New Roman" w:eastAsia="Times New Roman" w:hAnsi="Times New Roman" w:cs="Times New Roman"/>
          <w:sz w:val="28"/>
          <w:szCs w:val="28"/>
        </w:rPr>
        <w:t>ы</w:t>
      </w:r>
      <w:r w:rsidRPr="00BE73F3">
        <w:rPr>
          <w:rFonts w:ascii="Times New Roman" w:eastAsia="Times New Roman" w:hAnsi="Times New Roman" w:cs="Times New Roman"/>
          <w:sz w:val="28"/>
          <w:szCs w:val="28"/>
        </w:rPr>
        <w:t xml:space="preserve"> решением федерального учебно-методического объединения по общему образованию (протокол от 20 мая 2015г. №2/15)</w:t>
      </w:r>
    </w:p>
    <w:p w:rsidR="00CE5B57" w:rsidRDefault="002B2AB2" w:rsidP="00063D7C">
      <w:pPr>
        <w:autoSpaceDE w:val="0"/>
        <w:autoSpaceDN w:val="0"/>
        <w:adjustRightInd w:val="0"/>
        <w:spacing w:after="0"/>
        <w:ind w:firstLine="360"/>
        <w:jc w:val="both"/>
        <w:rPr>
          <w:rFonts w:ascii="Times New Roman" w:eastAsia="Times New Roman" w:hAnsi="Times New Roman" w:cs="Times New Roman"/>
          <w:color w:val="FF0000"/>
          <w:sz w:val="28"/>
          <w:szCs w:val="28"/>
        </w:rPr>
      </w:pPr>
      <w:r w:rsidRPr="00BE73F3">
        <w:rPr>
          <w:rFonts w:ascii="Times New Roman" w:eastAsia="Times New Roman" w:hAnsi="Times New Roman" w:cs="Times New Roman"/>
          <w:sz w:val="28"/>
          <w:szCs w:val="28"/>
        </w:rPr>
        <w:t>Освоение программы представлено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r w:rsidR="00181077">
        <w:rPr>
          <w:rFonts w:ascii="Times New Roman" w:eastAsia="Times New Roman" w:hAnsi="Times New Roman" w:cs="Times New Roman"/>
          <w:sz w:val="28"/>
          <w:szCs w:val="28"/>
        </w:rPr>
        <w:t xml:space="preserve"> </w:t>
      </w:r>
      <w:r w:rsidR="002C7918" w:rsidRPr="002C7918">
        <w:rPr>
          <w:rFonts w:ascii="Times New Roman" w:eastAsia="Times New Roman" w:hAnsi="Times New Roman" w:cs="Times New Roman"/>
          <w:sz w:val="28"/>
          <w:szCs w:val="28"/>
        </w:rPr>
        <w:t xml:space="preserve">Целевые ориентиры дошкольного образования, представленные в ФГОС </w:t>
      </w:r>
      <w:proofErr w:type="gramStart"/>
      <w:r w:rsidR="002C7918" w:rsidRPr="002C7918">
        <w:rPr>
          <w:rFonts w:ascii="Times New Roman" w:eastAsia="Times New Roman" w:hAnsi="Times New Roman" w:cs="Times New Roman"/>
          <w:sz w:val="28"/>
          <w:szCs w:val="28"/>
        </w:rPr>
        <w:t>ДО</w:t>
      </w:r>
      <w:proofErr w:type="gramEnd"/>
      <w:r w:rsidR="002C7918" w:rsidRPr="002C7918">
        <w:rPr>
          <w:rFonts w:ascii="Times New Roman" w:eastAsia="Times New Roman" w:hAnsi="Times New Roman" w:cs="Times New Roman"/>
          <w:sz w:val="28"/>
          <w:szCs w:val="28"/>
        </w:rPr>
        <w:t xml:space="preserve">, следует рассматривать как </w:t>
      </w:r>
      <w:proofErr w:type="gramStart"/>
      <w:r w:rsidR="002C7918" w:rsidRPr="002C7918">
        <w:rPr>
          <w:rFonts w:ascii="Times New Roman" w:eastAsia="Times New Roman" w:hAnsi="Times New Roman" w:cs="Times New Roman"/>
          <w:sz w:val="28"/>
          <w:szCs w:val="28"/>
        </w:rPr>
        <w:t>социально-нормативные</w:t>
      </w:r>
      <w:proofErr w:type="gramEnd"/>
      <w:r w:rsidR="002C7918" w:rsidRPr="002C7918">
        <w:rPr>
          <w:rFonts w:ascii="Times New Roman" w:eastAsia="Times New Roman" w:hAnsi="Times New Roman" w:cs="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r w:rsidR="002C7918">
        <w:rPr>
          <w:rFonts w:ascii="Times New Roman" w:eastAsia="Times New Roman" w:hAnsi="Times New Roman" w:cs="Times New Roman"/>
          <w:sz w:val="28"/>
          <w:szCs w:val="28"/>
        </w:rPr>
        <w:t xml:space="preserve"> В М</w:t>
      </w:r>
      <w:r w:rsidR="00CE5B57">
        <w:rPr>
          <w:rFonts w:ascii="Times New Roman" w:eastAsia="Times New Roman" w:hAnsi="Times New Roman" w:cs="Times New Roman"/>
          <w:sz w:val="28"/>
          <w:szCs w:val="28"/>
        </w:rPr>
        <w:t>Б</w:t>
      </w:r>
      <w:r w:rsidR="002C7918">
        <w:rPr>
          <w:rFonts w:ascii="Times New Roman" w:eastAsia="Times New Roman" w:hAnsi="Times New Roman" w:cs="Times New Roman"/>
          <w:sz w:val="28"/>
          <w:szCs w:val="28"/>
        </w:rPr>
        <w:t xml:space="preserve">ДОУ детский сад № </w:t>
      </w:r>
      <w:r w:rsidR="00CE5B57">
        <w:rPr>
          <w:rFonts w:ascii="Times New Roman" w:eastAsia="Times New Roman" w:hAnsi="Times New Roman" w:cs="Times New Roman"/>
          <w:sz w:val="28"/>
          <w:szCs w:val="28"/>
        </w:rPr>
        <w:t>21</w:t>
      </w:r>
      <w:r w:rsidR="002C7918" w:rsidRPr="002C7918">
        <w:rPr>
          <w:rFonts w:ascii="Times New Roman" w:eastAsia="Times New Roman" w:hAnsi="Times New Roman" w:cs="Times New Roman"/>
          <w:sz w:val="28"/>
          <w:szCs w:val="28"/>
        </w:rPr>
        <w:t xml:space="preserve"> нет детей раннего возраста, поэтому в программе представлены только целевые ориентиры на этапе завершения освоения Программы.</w:t>
      </w:r>
      <w:bookmarkStart w:id="0" w:name="_Toc420597613"/>
      <w:bookmarkStart w:id="1" w:name="_Toc420598532"/>
      <w:bookmarkStart w:id="2" w:name="_Toc422496175"/>
    </w:p>
    <w:p w:rsidR="002B2AB2" w:rsidRPr="009F02E0" w:rsidRDefault="002B2AB2" w:rsidP="00063D7C">
      <w:pPr>
        <w:autoSpaceDE w:val="0"/>
        <w:autoSpaceDN w:val="0"/>
        <w:adjustRightInd w:val="0"/>
        <w:spacing w:after="0"/>
        <w:ind w:firstLine="360"/>
        <w:jc w:val="both"/>
        <w:rPr>
          <w:rFonts w:ascii="Times New Roman" w:eastAsia="Times New Roman" w:hAnsi="Times New Roman" w:cs="Times New Roman"/>
          <w:sz w:val="28"/>
          <w:szCs w:val="28"/>
        </w:rPr>
      </w:pPr>
      <w:r w:rsidRPr="009F02E0">
        <w:rPr>
          <w:rFonts w:ascii="Times New Roman" w:eastAsia="Calibri" w:hAnsi="Times New Roman" w:cs="Times New Roman"/>
          <w:b/>
          <w:sz w:val="28"/>
          <w:szCs w:val="28"/>
        </w:rPr>
        <w:t>Целевые ориентиры на этапе завершения освоения Программы</w:t>
      </w:r>
      <w:bookmarkEnd w:id="0"/>
      <w:bookmarkEnd w:id="1"/>
      <w:bookmarkEnd w:id="2"/>
    </w:p>
    <w:p w:rsidR="002B2AB2" w:rsidRPr="000E7067" w:rsidRDefault="002B2AB2" w:rsidP="00063D7C">
      <w:pPr>
        <w:tabs>
          <w:tab w:val="left" w:pos="567"/>
        </w:tabs>
        <w:spacing w:after="0"/>
        <w:ind w:firstLine="567"/>
        <w:jc w:val="both"/>
        <w:rPr>
          <w:rFonts w:ascii="Times New Roman" w:eastAsia="Times New Roman" w:hAnsi="Times New Roman" w:cs="Times New Roman"/>
          <w:sz w:val="28"/>
          <w:szCs w:val="28"/>
        </w:rPr>
      </w:pPr>
      <w:r w:rsidRPr="000E7067">
        <w:rPr>
          <w:rFonts w:ascii="Times New Roman" w:eastAsia="Times New Roman" w:hAnsi="Times New Roman" w:cs="Times New Roman"/>
          <w:sz w:val="28"/>
          <w:szCs w:val="28"/>
        </w:rPr>
        <w:t>К семи годам:</w:t>
      </w:r>
    </w:p>
    <w:p w:rsidR="002B2AB2" w:rsidRPr="00BE73F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color w:val="000000"/>
          <w:sz w:val="28"/>
          <w:szCs w:val="28"/>
        </w:rPr>
      </w:pPr>
      <w:r w:rsidRPr="00BE73F3">
        <w:rPr>
          <w:rFonts w:ascii="Times New Roman" w:eastAsia="Times New Roman" w:hAnsi="Times New Roman" w:cs="Times New Roman"/>
          <w:color w:val="000000"/>
          <w:sz w:val="28"/>
          <w:szCs w:val="28"/>
        </w:rPr>
        <w:t xml:space="preserve"> ребенок </w:t>
      </w:r>
      <w:r w:rsidRPr="00BE73F3">
        <w:rPr>
          <w:rFonts w:ascii="Times New Roman" w:eastAsia="Times New Roman" w:hAnsi="Times New Roman" w:cs="Times New Roman"/>
          <w:sz w:val="28"/>
          <w:szCs w:val="28"/>
        </w:rPr>
        <w:t xml:space="preserve">овладевает основными культурными способами деятельности, </w:t>
      </w:r>
      <w:r w:rsidRPr="00BE73F3">
        <w:rPr>
          <w:rFonts w:ascii="Times New Roman" w:eastAsia="Times New Roman" w:hAnsi="Times New Roman" w:cs="Times New Roman"/>
          <w:color w:val="000000"/>
          <w:sz w:val="28"/>
          <w:szCs w:val="28"/>
        </w:rPr>
        <w:t xml:space="preserve">проявляет </w:t>
      </w:r>
      <w:r w:rsidRPr="00BE73F3">
        <w:rPr>
          <w:rFonts w:ascii="Times New Roman" w:eastAsia="Times New Roman" w:hAnsi="Times New Roman" w:cs="Times New Roman"/>
          <w:bCs/>
          <w:iCs/>
          <w:color w:val="000000"/>
          <w:sz w:val="28"/>
          <w:szCs w:val="28"/>
        </w:rPr>
        <w:t xml:space="preserve">инициативу </w:t>
      </w:r>
      <w:r w:rsidRPr="00BE73F3">
        <w:rPr>
          <w:rFonts w:ascii="Times New Roman" w:eastAsia="Times New Roman" w:hAnsi="Times New Roman" w:cs="Times New Roman"/>
          <w:color w:val="000000"/>
          <w:sz w:val="28"/>
          <w:szCs w:val="28"/>
        </w:rPr>
        <w:t xml:space="preserve">и </w:t>
      </w:r>
      <w:r w:rsidRPr="00BE73F3">
        <w:rPr>
          <w:rFonts w:ascii="Times New Roman" w:eastAsia="Times New Roman" w:hAnsi="Times New Roman" w:cs="Times New Roman"/>
          <w:bCs/>
          <w:iCs/>
          <w:color w:val="000000"/>
          <w:sz w:val="28"/>
          <w:szCs w:val="28"/>
        </w:rPr>
        <w:t xml:space="preserve">самостоятельность </w:t>
      </w:r>
      <w:r w:rsidRPr="00BE73F3">
        <w:rPr>
          <w:rFonts w:ascii="Times New Roman" w:eastAsia="Times New Roman" w:hAnsi="Times New Roman" w:cs="Times New Roman"/>
          <w:color w:val="000000"/>
          <w:sz w:val="28"/>
          <w:szCs w:val="28"/>
        </w:rPr>
        <w:t xml:space="preserve">в игре, общении, конструировании и других видах детской активности. Способен </w:t>
      </w:r>
      <w:r w:rsidRPr="00BE73F3">
        <w:rPr>
          <w:rFonts w:ascii="Times New Roman" w:eastAsia="Times New Roman" w:hAnsi="Times New Roman" w:cs="Times New Roman"/>
          <w:bCs/>
          <w:iCs/>
          <w:color w:val="000000"/>
          <w:sz w:val="28"/>
          <w:szCs w:val="28"/>
        </w:rPr>
        <w:t xml:space="preserve">выбирать </w:t>
      </w:r>
      <w:r w:rsidRPr="00BE73F3">
        <w:rPr>
          <w:rFonts w:ascii="Times New Roman" w:eastAsia="Times New Roman" w:hAnsi="Times New Roman" w:cs="Times New Roman"/>
          <w:color w:val="000000"/>
          <w:sz w:val="28"/>
          <w:szCs w:val="28"/>
        </w:rPr>
        <w:t>себе род занятий, участников по совместной деятельности;</w:t>
      </w:r>
    </w:p>
    <w:p w:rsidR="002B2AB2" w:rsidRPr="00BE73F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color w:val="000000"/>
          <w:sz w:val="28"/>
          <w:szCs w:val="28"/>
        </w:rPr>
      </w:pPr>
      <w:r w:rsidRPr="00BE73F3">
        <w:rPr>
          <w:rFonts w:ascii="Times New Roman" w:eastAsia="Times New Roman" w:hAnsi="Times New Roman" w:cs="Times New Roman"/>
          <w:color w:val="000000"/>
          <w:sz w:val="28"/>
          <w:szCs w:val="28"/>
        </w:rPr>
        <w:t xml:space="preserve"> р</w:t>
      </w:r>
      <w:r w:rsidRPr="00BE73F3">
        <w:rPr>
          <w:rFonts w:ascii="Times New Roman" w:eastAsia="Times New Roman" w:hAnsi="Times New Roman" w:cs="Times New Roman"/>
          <w:bCs/>
          <w:iCs/>
          <w:color w:val="000000"/>
          <w:sz w:val="28"/>
          <w:szCs w:val="28"/>
        </w:rPr>
        <w:t xml:space="preserve">ебенок положительно относится </w:t>
      </w:r>
      <w:r w:rsidRPr="00BE73F3">
        <w:rPr>
          <w:rFonts w:ascii="Times New Roman" w:eastAsia="Times New Roman" w:hAnsi="Times New Roman" w:cs="Times New Roman"/>
          <w:sz w:val="28"/>
          <w:szCs w:val="28"/>
        </w:rPr>
        <w:t>к миру, другим людям и самому себе</w:t>
      </w:r>
      <w:r w:rsidRPr="00BE73F3">
        <w:rPr>
          <w:rFonts w:ascii="Times New Roman" w:eastAsia="Times New Roman" w:hAnsi="Times New Roman" w:cs="Times New Roman"/>
          <w:color w:val="000000"/>
          <w:sz w:val="28"/>
          <w:szCs w:val="28"/>
        </w:rPr>
        <w:t xml:space="preserve">, обладает </w:t>
      </w:r>
      <w:r w:rsidRPr="00BE73F3">
        <w:rPr>
          <w:rFonts w:ascii="Times New Roman" w:eastAsia="Times New Roman" w:hAnsi="Times New Roman" w:cs="Times New Roman"/>
          <w:bCs/>
          <w:iCs/>
          <w:color w:val="000000"/>
          <w:sz w:val="28"/>
          <w:szCs w:val="28"/>
        </w:rPr>
        <w:t xml:space="preserve">чувством собственного достоинства. </w:t>
      </w:r>
      <w:r w:rsidRPr="00BE73F3">
        <w:rPr>
          <w:rFonts w:ascii="Times New Roman" w:eastAsia="Times New Roman" w:hAnsi="Times New Roman" w:cs="Times New Roman"/>
          <w:color w:val="000000"/>
          <w:sz w:val="28"/>
          <w:szCs w:val="28"/>
        </w:rPr>
        <w:t xml:space="preserve">Активно </w:t>
      </w:r>
      <w:r w:rsidRPr="00BE73F3">
        <w:rPr>
          <w:rFonts w:ascii="Times New Roman" w:eastAsia="Times New Roman" w:hAnsi="Times New Roman" w:cs="Times New Roman"/>
          <w:bCs/>
          <w:iCs/>
          <w:color w:val="000000"/>
          <w:sz w:val="28"/>
          <w:szCs w:val="28"/>
        </w:rPr>
        <w:t xml:space="preserve">взаимодействует со сверстниками и взрослыми, </w:t>
      </w:r>
      <w:r w:rsidRPr="00BE73F3">
        <w:rPr>
          <w:rFonts w:ascii="Times New Roman" w:eastAsia="Times New Roman" w:hAnsi="Times New Roman" w:cs="Times New Roman"/>
          <w:color w:val="000000"/>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B2AB2" w:rsidRPr="00BE73F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color w:val="000000"/>
          <w:sz w:val="28"/>
          <w:szCs w:val="28"/>
        </w:rPr>
      </w:pPr>
      <w:r w:rsidRPr="00BE73F3">
        <w:rPr>
          <w:rFonts w:ascii="Times New Roman" w:eastAsia="Times New Roman" w:hAnsi="Times New Roman" w:cs="Times New Roman"/>
          <w:color w:val="000000"/>
          <w:sz w:val="28"/>
          <w:szCs w:val="28"/>
        </w:rPr>
        <w:t xml:space="preserve"> ребенок обладает </w:t>
      </w:r>
      <w:r w:rsidRPr="00BE73F3">
        <w:rPr>
          <w:rFonts w:ascii="Times New Roman" w:eastAsia="Times New Roman" w:hAnsi="Times New Roman" w:cs="Times New Roman"/>
          <w:bCs/>
          <w:iCs/>
          <w:color w:val="000000"/>
          <w:sz w:val="28"/>
          <w:szCs w:val="28"/>
        </w:rPr>
        <w:t xml:space="preserve">воображением, </w:t>
      </w:r>
      <w:r w:rsidRPr="00BE73F3">
        <w:rPr>
          <w:rFonts w:ascii="Times New Roman" w:eastAsia="Times New Roman" w:hAnsi="Times New Roman" w:cs="Times New Roman"/>
          <w:color w:val="000000"/>
          <w:sz w:val="28"/>
          <w:szCs w:val="28"/>
        </w:rPr>
        <w:t xml:space="preserve">которое реализуется в разных видах деятельности и прежде всего в </w:t>
      </w:r>
      <w:r w:rsidRPr="00BE73F3">
        <w:rPr>
          <w:rFonts w:ascii="Times New Roman" w:eastAsia="Times New Roman" w:hAnsi="Times New Roman" w:cs="Times New Roman"/>
          <w:bCs/>
          <w:iCs/>
          <w:color w:val="000000"/>
          <w:sz w:val="28"/>
          <w:szCs w:val="28"/>
        </w:rPr>
        <w:t xml:space="preserve">игре. </w:t>
      </w:r>
      <w:r w:rsidRPr="00BE73F3">
        <w:rPr>
          <w:rFonts w:ascii="Times New Roman" w:eastAsia="Times New Roman" w:hAnsi="Times New Roman" w:cs="Times New Roman"/>
          <w:color w:val="000000"/>
          <w:sz w:val="28"/>
          <w:szCs w:val="28"/>
        </w:rPr>
        <w:t xml:space="preserve">Ребенок владеет разными формами и видами игры, различает условную и реальную ситуации, следует игровым правилам; </w:t>
      </w:r>
    </w:p>
    <w:p w:rsidR="002B2AB2" w:rsidRPr="00BE73F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color w:val="000000"/>
          <w:sz w:val="28"/>
          <w:szCs w:val="28"/>
        </w:rPr>
      </w:pPr>
      <w:r w:rsidRPr="00BE73F3">
        <w:rPr>
          <w:rFonts w:ascii="Times New Roman" w:eastAsia="Times New Roman" w:hAnsi="Times New Roman" w:cs="Times New Roman"/>
          <w:color w:val="000000"/>
          <w:sz w:val="28"/>
          <w:szCs w:val="28"/>
        </w:rPr>
        <w:t xml:space="preserve"> ребенок достаточно хорошо владеет устной речью, может высказывать свои мысли и желания, </w:t>
      </w:r>
      <w:r w:rsidRPr="00BE73F3">
        <w:rPr>
          <w:rFonts w:ascii="Times New Roman" w:eastAsia="Times New Roman" w:hAnsi="Times New Roman" w:cs="Times New Roman"/>
          <w:sz w:val="28"/>
          <w:szCs w:val="28"/>
        </w:rPr>
        <w:t xml:space="preserve">использовать речь для выражения своих мыслей, </w:t>
      </w:r>
      <w:r w:rsidRPr="00BE73F3">
        <w:rPr>
          <w:rFonts w:ascii="Times New Roman" w:eastAsia="Times New Roman" w:hAnsi="Times New Roman" w:cs="Times New Roman"/>
          <w:sz w:val="28"/>
          <w:szCs w:val="28"/>
        </w:rPr>
        <w:lastRenderedPageBreak/>
        <w:t>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B2AB2" w:rsidRPr="00BE73F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color w:val="000000"/>
          <w:sz w:val="28"/>
          <w:szCs w:val="28"/>
        </w:rPr>
      </w:pPr>
      <w:r w:rsidRPr="00BE73F3">
        <w:rPr>
          <w:rFonts w:ascii="Times New Roman" w:eastAsia="Times New Roman" w:hAnsi="Times New Roman" w:cs="Times New Roman"/>
          <w:color w:val="000000"/>
          <w:sz w:val="28"/>
          <w:szCs w:val="28"/>
        </w:rPr>
        <w:t xml:space="preserve"> у ребенка развита крупная и мелкая моторика. Он подвижен, вынослив, владеет основными </w:t>
      </w:r>
      <w:r w:rsidRPr="00BE73F3">
        <w:rPr>
          <w:rFonts w:ascii="Times New Roman" w:eastAsia="Times New Roman" w:hAnsi="Times New Roman" w:cs="Times New Roman"/>
          <w:sz w:val="28"/>
          <w:szCs w:val="28"/>
        </w:rPr>
        <w:t>произвольными</w:t>
      </w:r>
      <w:r w:rsidRPr="00BE73F3">
        <w:rPr>
          <w:rFonts w:ascii="Times New Roman" w:eastAsia="Times New Roman" w:hAnsi="Times New Roman" w:cs="Times New Roman"/>
          <w:color w:val="000000"/>
          <w:sz w:val="28"/>
          <w:szCs w:val="28"/>
        </w:rPr>
        <w:t xml:space="preserve"> движениями, может контролировать свои движения и управлять ими; </w:t>
      </w:r>
    </w:p>
    <w:p w:rsidR="002B2AB2" w:rsidRPr="00BE73F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sz w:val="28"/>
          <w:szCs w:val="28"/>
        </w:rPr>
      </w:pPr>
      <w:r w:rsidRPr="00BE73F3">
        <w:rPr>
          <w:rFonts w:ascii="Times New Roman" w:eastAsia="Times New Roman" w:hAnsi="Times New Roman" w:cs="Times New Roman"/>
          <w:color w:val="000000"/>
          <w:sz w:val="28"/>
          <w:szCs w:val="28"/>
        </w:rPr>
        <w:t xml:space="preserve"> ребенок способен к волевым усилиям, </w:t>
      </w:r>
      <w:r w:rsidRPr="00BE73F3">
        <w:rPr>
          <w:rFonts w:ascii="Times New Roman" w:eastAsia="Times New Roman" w:hAnsi="Times New Roman" w:cs="Times New Roman"/>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BE73F3">
        <w:rPr>
          <w:rFonts w:ascii="Times New Roman" w:eastAsia="Times New Roman" w:hAnsi="Times New Roman" w:cs="Times New Roman"/>
          <w:sz w:val="28"/>
          <w:szCs w:val="28"/>
        </w:rPr>
        <w:t>со</w:t>
      </w:r>
      <w:proofErr w:type="gramEnd"/>
      <w:r w:rsidRPr="00BE73F3">
        <w:rPr>
          <w:rFonts w:ascii="Times New Roman" w:eastAsia="Times New Roman" w:hAnsi="Times New Roman" w:cs="Times New Roman"/>
          <w:sz w:val="28"/>
          <w:szCs w:val="28"/>
        </w:rPr>
        <w:t xml:space="preserve"> взрослыми и сверстниками, может соблюдать правила безопасного поведения и личной гигиены; </w:t>
      </w:r>
    </w:p>
    <w:p w:rsidR="00CE5B57" w:rsidRPr="00923B83" w:rsidRDefault="002B2AB2" w:rsidP="00063D7C">
      <w:pPr>
        <w:numPr>
          <w:ilvl w:val="0"/>
          <w:numId w:val="11"/>
        </w:numPr>
        <w:tabs>
          <w:tab w:val="left" w:pos="567"/>
        </w:tabs>
        <w:autoSpaceDE w:val="0"/>
        <w:autoSpaceDN w:val="0"/>
        <w:adjustRightInd w:val="0"/>
        <w:spacing w:after="0"/>
        <w:ind w:left="0" w:firstLine="567"/>
        <w:jc w:val="both"/>
        <w:rPr>
          <w:rFonts w:ascii="Times New Roman" w:eastAsia="Times New Roman" w:hAnsi="Times New Roman" w:cs="Times New Roman"/>
          <w:color w:val="000000"/>
          <w:sz w:val="28"/>
          <w:szCs w:val="28"/>
        </w:rPr>
      </w:pPr>
      <w:r w:rsidRPr="00BE73F3">
        <w:rPr>
          <w:rFonts w:ascii="Times New Roman" w:eastAsia="Times New Roman" w:hAnsi="Times New Roman" w:cs="Times New Roman"/>
          <w:color w:val="000000"/>
          <w:sz w:val="28"/>
          <w:szCs w:val="28"/>
        </w:rPr>
        <w:t xml:space="preserve"> ребенок проявляет </w:t>
      </w:r>
      <w:r w:rsidRPr="00BE73F3">
        <w:rPr>
          <w:rFonts w:ascii="Times New Roman" w:eastAsia="Times New Roman" w:hAnsi="Times New Roman" w:cs="Times New Roman"/>
          <w:bCs/>
          <w:iCs/>
          <w:color w:val="000000"/>
          <w:sz w:val="28"/>
          <w:szCs w:val="28"/>
        </w:rPr>
        <w:t xml:space="preserve">любознательность, </w:t>
      </w:r>
      <w:r w:rsidRPr="00BE73F3">
        <w:rPr>
          <w:rFonts w:ascii="Times New Roman" w:eastAsia="Times New Roman" w:hAnsi="Times New Roman" w:cs="Times New Roman"/>
          <w:color w:val="000000"/>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BE73F3">
        <w:rPr>
          <w:rFonts w:ascii="Times New Roman" w:eastAsia="Times New Roman" w:hAnsi="Times New Roman" w:cs="Times New Roman"/>
          <w:bCs/>
          <w:iCs/>
          <w:color w:val="000000"/>
          <w:sz w:val="28"/>
          <w:szCs w:val="28"/>
        </w:rPr>
        <w:t xml:space="preserve">наблюдать, экспериментировать, </w:t>
      </w:r>
      <w:r w:rsidRPr="00BE73F3">
        <w:rPr>
          <w:rFonts w:ascii="Times New Roman" w:eastAsia="Times New Roman" w:hAnsi="Times New Roman" w:cs="Times New Roman"/>
          <w:sz w:val="28"/>
          <w:szCs w:val="28"/>
        </w:rPr>
        <w:t>строить смысловую картину окружающей реальности,</w:t>
      </w:r>
      <w:r w:rsidRPr="00BE73F3">
        <w:rPr>
          <w:rFonts w:ascii="Times New Roman" w:eastAsia="Times New Roman" w:hAnsi="Times New Roman" w:cs="Times New Roman"/>
          <w:color w:val="000000"/>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BE73F3">
        <w:rPr>
          <w:rFonts w:ascii="Times New Roman" w:eastAsia="Times New Roman" w:hAnsi="Times New Roman" w:cs="Times New Roman"/>
          <w:bCs/>
          <w:iCs/>
          <w:color w:val="000000"/>
          <w:sz w:val="28"/>
          <w:szCs w:val="28"/>
        </w:rPr>
        <w:t>Способен</w:t>
      </w:r>
      <w:proofErr w:type="gramEnd"/>
      <w:r w:rsidRPr="00BE73F3">
        <w:rPr>
          <w:rFonts w:ascii="Times New Roman" w:eastAsia="Times New Roman" w:hAnsi="Times New Roman" w:cs="Times New Roman"/>
          <w:bCs/>
          <w:iCs/>
          <w:color w:val="000000"/>
          <w:sz w:val="28"/>
          <w:szCs w:val="28"/>
        </w:rPr>
        <w:t xml:space="preserve"> к принятию собственных решений</w:t>
      </w:r>
      <w:r w:rsidRPr="00BE73F3">
        <w:rPr>
          <w:rFonts w:ascii="Times New Roman" w:eastAsia="Times New Roman" w:hAnsi="Times New Roman" w:cs="Times New Roman"/>
          <w:color w:val="000000"/>
          <w:sz w:val="28"/>
          <w:szCs w:val="28"/>
        </w:rPr>
        <w:t>, опираясь на свои знания и умения в различных видах деятельности.</w:t>
      </w:r>
    </w:p>
    <w:p w:rsidR="009F02E0" w:rsidRPr="009F02E0" w:rsidRDefault="009F02E0" w:rsidP="00063D7C">
      <w:pPr>
        <w:autoSpaceDE w:val="0"/>
        <w:autoSpaceDN w:val="0"/>
        <w:adjustRightInd w:val="0"/>
        <w:spacing w:after="0"/>
        <w:jc w:val="center"/>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i/>
          <w:iCs/>
          <w:sz w:val="28"/>
          <w:szCs w:val="28"/>
          <w:lang w:eastAsia="en-US"/>
        </w:rPr>
        <w:t>Планируемые результаты при решении задач части, формируемой участниками образовательных отношений</w:t>
      </w: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sz w:val="28"/>
          <w:szCs w:val="28"/>
          <w:u w:val="single"/>
        </w:rPr>
      </w:pPr>
      <w:r w:rsidRPr="00736CA7">
        <w:rPr>
          <w:rFonts w:ascii="Times New Roman" w:hAnsi="Times New Roman" w:cs="Times New Roman"/>
          <w:i/>
          <w:iCs/>
          <w:sz w:val="28"/>
          <w:szCs w:val="28"/>
          <w:u w:val="single"/>
        </w:rPr>
        <w:t xml:space="preserve">Планируемые результаты освоения задач регионального компонента. </w:t>
      </w: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i/>
          <w:iCs/>
          <w:sz w:val="28"/>
          <w:szCs w:val="28"/>
        </w:rPr>
      </w:pP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sz w:val="28"/>
          <w:szCs w:val="28"/>
        </w:rPr>
      </w:pPr>
      <w:r w:rsidRPr="00736CA7">
        <w:rPr>
          <w:rFonts w:ascii="Times New Roman" w:hAnsi="Times New Roman" w:cs="Times New Roman"/>
          <w:i/>
          <w:iCs/>
          <w:sz w:val="28"/>
          <w:szCs w:val="28"/>
        </w:rPr>
        <w:t xml:space="preserve">- Ребенок проявляет интерес к малой родине: знает название края </w:t>
      </w:r>
      <w:proofErr w:type="gramStart"/>
      <w:r w:rsidRPr="00736CA7">
        <w:rPr>
          <w:rFonts w:ascii="Times New Roman" w:hAnsi="Times New Roman" w:cs="Times New Roman"/>
          <w:i/>
          <w:iCs/>
          <w:sz w:val="28"/>
          <w:szCs w:val="28"/>
        </w:rPr>
        <w:t>-К</w:t>
      </w:r>
      <w:proofErr w:type="gramEnd"/>
      <w:r w:rsidRPr="00736CA7">
        <w:rPr>
          <w:rFonts w:ascii="Times New Roman" w:hAnsi="Times New Roman" w:cs="Times New Roman"/>
          <w:i/>
          <w:iCs/>
          <w:sz w:val="28"/>
          <w:szCs w:val="28"/>
        </w:rPr>
        <w:t xml:space="preserve">раснодарский край, Кубань, города, улиц, на которой находится детский сад. </w:t>
      </w: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sz w:val="28"/>
          <w:szCs w:val="28"/>
        </w:rPr>
      </w:pPr>
      <w:r w:rsidRPr="00736CA7">
        <w:rPr>
          <w:rFonts w:ascii="Times New Roman" w:hAnsi="Times New Roman" w:cs="Times New Roman"/>
          <w:i/>
          <w:iCs/>
          <w:sz w:val="28"/>
          <w:szCs w:val="28"/>
        </w:rPr>
        <w:t xml:space="preserve">- Хорошо ориентируется не только в ближайшем к детскому саду и дому микрорайоне, но и в центральных улицах </w:t>
      </w:r>
      <w:r>
        <w:rPr>
          <w:rFonts w:ascii="Times New Roman" w:hAnsi="Times New Roman" w:cs="Times New Roman"/>
          <w:i/>
          <w:iCs/>
          <w:sz w:val="28"/>
          <w:szCs w:val="28"/>
        </w:rPr>
        <w:t>Новороссийска</w:t>
      </w:r>
      <w:r w:rsidRPr="00736CA7">
        <w:rPr>
          <w:rFonts w:ascii="Times New Roman" w:hAnsi="Times New Roman" w:cs="Times New Roman"/>
          <w:i/>
          <w:iCs/>
          <w:sz w:val="28"/>
          <w:szCs w:val="28"/>
        </w:rPr>
        <w:t xml:space="preserve">. Знает и стремится выполнять правила поведения в городе. </w:t>
      </w: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sz w:val="28"/>
          <w:szCs w:val="28"/>
        </w:rPr>
      </w:pPr>
      <w:r w:rsidRPr="00736CA7">
        <w:rPr>
          <w:rFonts w:ascii="Times New Roman" w:hAnsi="Times New Roman" w:cs="Times New Roman"/>
          <w:i/>
          <w:iCs/>
          <w:sz w:val="28"/>
          <w:szCs w:val="28"/>
        </w:rPr>
        <w:t xml:space="preserve">- Ребенок проявляет любознательность по отношению к родному городу, его истории, необычным памятникам, зданиям. </w:t>
      </w:r>
    </w:p>
    <w:p w:rsidR="005B7B18" w:rsidRPr="00736CA7" w:rsidRDefault="005B7B18" w:rsidP="00063D7C">
      <w:pPr>
        <w:pStyle w:val="Default"/>
        <w:widowControl w:val="0"/>
        <w:spacing w:line="276" w:lineRule="auto"/>
        <w:ind w:firstLine="567"/>
        <w:jc w:val="both"/>
        <w:rPr>
          <w:color w:val="auto"/>
          <w:sz w:val="28"/>
          <w:szCs w:val="28"/>
        </w:rPr>
      </w:pPr>
      <w:r w:rsidRPr="00736CA7">
        <w:rPr>
          <w:i/>
          <w:iCs/>
          <w:color w:val="auto"/>
          <w:sz w:val="28"/>
          <w:szCs w:val="28"/>
        </w:rPr>
        <w:t xml:space="preserve">- Ребёнок проявляет инициативу в социально значимых делах: участвует в социально значимых событиях: проектах, акциях, трудовых практикумах и десантах, переживает эмоции, связанные с событиями военных лет и подвигами горожан, стремится выразить позитивное отношение к пожилым жителям города. </w:t>
      </w: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sz w:val="28"/>
          <w:szCs w:val="28"/>
        </w:rPr>
      </w:pPr>
      <w:r w:rsidRPr="00736CA7">
        <w:rPr>
          <w:rFonts w:ascii="Times New Roman" w:hAnsi="Times New Roman" w:cs="Times New Roman"/>
          <w:i/>
          <w:iCs/>
          <w:sz w:val="28"/>
          <w:szCs w:val="28"/>
        </w:rPr>
        <w:t xml:space="preserve">- Отражает свои впечатления о малой родине в предпочитаемой деятельности: рассказывает, изображает, воплощает образы в играх, </w:t>
      </w:r>
      <w:r w:rsidRPr="00736CA7">
        <w:rPr>
          <w:rFonts w:ascii="Times New Roman" w:hAnsi="Times New Roman" w:cs="Times New Roman"/>
          <w:i/>
          <w:iCs/>
          <w:sz w:val="28"/>
          <w:szCs w:val="28"/>
        </w:rPr>
        <w:lastRenderedPageBreak/>
        <w:t xml:space="preserve">разворачивает сюжет. </w:t>
      </w:r>
    </w:p>
    <w:p w:rsidR="005B7B18" w:rsidRPr="00736CA7" w:rsidRDefault="005B7B18" w:rsidP="00063D7C">
      <w:pPr>
        <w:widowControl w:val="0"/>
        <w:autoSpaceDE w:val="0"/>
        <w:autoSpaceDN w:val="0"/>
        <w:adjustRightInd w:val="0"/>
        <w:spacing w:after="0"/>
        <w:ind w:firstLine="567"/>
        <w:jc w:val="both"/>
        <w:rPr>
          <w:rFonts w:ascii="Times New Roman" w:hAnsi="Times New Roman" w:cs="Times New Roman"/>
          <w:sz w:val="28"/>
          <w:szCs w:val="28"/>
        </w:rPr>
      </w:pPr>
      <w:r w:rsidRPr="00736CA7">
        <w:rPr>
          <w:rFonts w:ascii="Times New Roman" w:hAnsi="Times New Roman" w:cs="Times New Roman"/>
          <w:i/>
          <w:iCs/>
          <w:sz w:val="28"/>
          <w:szCs w:val="28"/>
        </w:rPr>
        <w:t xml:space="preserve">- Ребенок проявляет интерес к культуре своего народа, русской народной культуре, культуре кубанских казаков, знакомству с культурами различных этносов, населяющих Кубань и нашу страну в целом. </w:t>
      </w:r>
    </w:p>
    <w:p w:rsidR="005B7B18" w:rsidRPr="00AD335F" w:rsidRDefault="005B7B18" w:rsidP="00063D7C">
      <w:pPr>
        <w:widowControl w:val="0"/>
        <w:autoSpaceDE w:val="0"/>
        <w:autoSpaceDN w:val="0"/>
        <w:adjustRightInd w:val="0"/>
        <w:spacing w:after="0"/>
        <w:ind w:firstLine="567"/>
        <w:jc w:val="both"/>
        <w:rPr>
          <w:rFonts w:ascii="Times New Roman" w:hAnsi="Times New Roman" w:cs="Times New Roman"/>
          <w:sz w:val="28"/>
          <w:szCs w:val="28"/>
        </w:rPr>
      </w:pPr>
      <w:r w:rsidRPr="00736CA7">
        <w:rPr>
          <w:rFonts w:ascii="Times New Roman" w:hAnsi="Times New Roman" w:cs="Times New Roman"/>
          <w:i/>
          <w:iCs/>
          <w:sz w:val="28"/>
          <w:szCs w:val="28"/>
        </w:rPr>
        <w:t xml:space="preserve">- 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 </w:t>
      </w:r>
    </w:p>
    <w:p w:rsidR="005B7B18" w:rsidRPr="00F76A76" w:rsidRDefault="005B7B18" w:rsidP="00063D7C">
      <w:pPr>
        <w:widowControl w:val="0"/>
        <w:autoSpaceDE w:val="0"/>
        <w:autoSpaceDN w:val="0"/>
        <w:adjustRightInd w:val="0"/>
        <w:spacing w:after="0"/>
        <w:ind w:firstLine="567"/>
        <w:jc w:val="center"/>
        <w:rPr>
          <w:rFonts w:ascii="Times New Roman" w:hAnsi="Times New Roman" w:cs="Times New Roman"/>
          <w:i/>
          <w:iCs/>
          <w:sz w:val="28"/>
          <w:szCs w:val="28"/>
          <w:u w:val="single"/>
        </w:rPr>
      </w:pPr>
      <w:r w:rsidRPr="00F76A76">
        <w:rPr>
          <w:rFonts w:ascii="Times New Roman" w:hAnsi="Times New Roman" w:cs="Times New Roman"/>
          <w:i/>
          <w:iCs/>
          <w:sz w:val="28"/>
          <w:szCs w:val="28"/>
          <w:u w:val="single"/>
        </w:rPr>
        <w:t>Планируемые результаты освоения задач по социально-коммуникативному развитию.</w:t>
      </w:r>
    </w:p>
    <w:p w:rsidR="005B7B18" w:rsidRPr="00F76A76" w:rsidRDefault="005B7B18" w:rsidP="00063D7C">
      <w:pPr>
        <w:widowControl w:val="0"/>
        <w:autoSpaceDE w:val="0"/>
        <w:autoSpaceDN w:val="0"/>
        <w:adjustRightInd w:val="0"/>
        <w:spacing w:after="0"/>
        <w:rPr>
          <w:rFonts w:ascii="Times New Roman" w:hAnsi="Times New Roman" w:cs="Times New Roman"/>
          <w:sz w:val="28"/>
          <w:szCs w:val="28"/>
          <w:u w:val="single"/>
        </w:rPr>
      </w:pPr>
    </w:p>
    <w:p w:rsidR="005B7B18" w:rsidRPr="00F76A76" w:rsidRDefault="005B7B18" w:rsidP="00063D7C">
      <w:pPr>
        <w:widowControl w:val="0"/>
        <w:autoSpaceDE w:val="0"/>
        <w:autoSpaceDN w:val="0"/>
        <w:adjustRightInd w:val="0"/>
        <w:spacing w:after="0"/>
        <w:jc w:val="both"/>
        <w:rPr>
          <w:rFonts w:ascii="Times New Roman" w:hAnsi="Times New Roman" w:cs="Times New Roman"/>
          <w:sz w:val="28"/>
          <w:szCs w:val="28"/>
        </w:rPr>
      </w:pPr>
      <w:r w:rsidRPr="00F76A76">
        <w:rPr>
          <w:rFonts w:ascii="Times New Roman" w:hAnsi="Times New Roman" w:cs="Times New Roman"/>
          <w:i/>
          <w:iCs/>
          <w:sz w:val="28"/>
          <w:szCs w:val="28"/>
        </w:rPr>
        <w:t xml:space="preserve">- ребенок владеет навыками безопасного общения с посторонними людьми и адекватного поведения в различных неожиданных ситуациях; </w:t>
      </w:r>
    </w:p>
    <w:p w:rsidR="005B7B18" w:rsidRPr="00F76A76" w:rsidRDefault="005B7B18" w:rsidP="00063D7C">
      <w:pPr>
        <w:widowControl w:val="0"/>
        <w:autoSpaceDE w:val="0"/>
        <w:autoSpaceDN w:val="0"/>
        <w:adjustRightInd w:val="0"/>
        <w:spacing w:after="0"/>
        <w:jc w:val="both"/>
        <w:rPr>
          <w:rFonts w:ascii="Times New Roman" w:hAnsi="Times New Roman" w:cs="Times New Roman"/>
          <w:sz w:val="28"/>
          <w:szCs w:val="28"/>
        </w:rPr>
      </w:pPr>
      <w:r w:rsidRPr="00F76A76">
        <w:rPr>
          <w:rFonts w:ascii="Times New Roman" w:hAnsi="Times New Roman" w:cs="Times New Roman"/>
          <w:i/>
          <w:iCs/>
          <w:sz w:val="28"/>
          <w:szCs w:val="28"/>
        </w:rPr>
        <w:t xml:space="preserve">- ребенок имеет представление о безопасном поведении на улице и дома, соблюдает правила безопасного поведения; </w:t>
      </w:r>
    </w:p>
    <w:p w:rsidR="005B7B18" w:rsidRPr="00F76A76" w:rsidRDefault="005B7B18" w:rsidP="00063D7C">
      <w:pPr>
        <w:widowControl w:val="0"/>
        <w:autoSpaceDE w:val="0"/>
        <w:autoSpaceDN w:val="0"/>
        <w:adjustRightInd w:val="0"/>
        <w:spacing w:after="0"/>
        <w:jc w:val="both"/>
        <w:rPr>
          <w:rFonts w:ascii="Times New Roman" w:hAnsi="Times New Roman" w:cs="Times New Roman"/>
          <w:sz w:val="28"/>
          <w:szCs w:val="28"/>
        </w:rPr>
      </w:pPr>
      <w:r w:rsidRPr="00F76A76">
        <w:rPr>
          <w:rFonts w:ascii="Times New Roman" w:hAnsi="Times New Roman" w:cs="Times New Roman"/>
          <w:i/>
          <w:iCs/>
          <w:sz w:val="28"/>
          <w:szCs w:val="28"/>
        </w:rPr>
        <w:t xml:space="preserve">- ребёнок имеет первичные представления о здоровом образе жизни; </w:t>
      </w:r>
    </w:p>
    <w:p w:rsidR="005B7B18" w:rsidRPr="00F76A76" w:rsidRDefault="005B7B18" w:rsidP="00063D7C">
      <w:pPr>
        <w:widowControl w:val="0"/>
        <w:autoSpaceDE w:val="0"/>
        <w:autoSpaceDN w:val="0"/>
        <w:adjustRightInd w:val="0"/>
        <w:spacing w:after="0"/>
        <w:jc w:val="both"/>
        <w:rPr>
          <w:rFonts w:ascii="Times New Roman" w:hAnsi="Times New Roman" w:cs="Times New Roman"/>
          <w:sz w:val="28"/>
          <w:szCs w:val="28"/>
        </w:rPr>
      </w:pPr>
      <w:r w:rsidRPr="00F76A76">
        <w:rPr>
          <w:rFonts w:ascii="Times New Roman" w:hAnsi="Times New Roman" w:cs="Times New Roman"/>
          <w:i/>
          <w:iCs/>
          <w:sz w:val="28"/>
          <w:szCs w:val="28"/>
        </w:rPr>
        <w:t xml:space="preserve">- ребенок активен, успешно взаимодействует со сверстниками и взрослыми; у ребенка сформировано положительное отношение к самому себе, окружающим. </w:t>
      </w:r>
    </w:p>
    <w:p w:rsidR="005B7B18" w:rsidRDefault="005B7B18" w:rsidP="00063D7C">
      <w:pPr>
        <w:widowControl w:val="0"/>
        <w:autoSpaceDE w:val="0"/>
        <w:autoSpaceDN w:val="0"/>
        <w:adjustRightInd w:val="0"/>
        <w:spacing w:after="0"/>
        <w:ind w:firstLine="567"/>
        <w:jc w:val="center"/>
        <w:rPr>
          <w:rFonts w:ascii="Times New Roman" w:hAnsi="Times New Roman" w:cs="Times New Roman"/>
          <w:i/>
          <w:iCs/>
          <w:sz w:val="28"/>
          <w:szCs w:val="28"/>
          <w:u w:val="single"/>
        </w:rPr>
      </w:pPr>
      <w:r w:rsidRPr="000804A6">
        <w:rPr>
          <w:rFonts w:ascii="Times New Roman" w:hAnsi="Times New Roman" w:cs="Times New Roman"/>
          <w:i/>
          <w:iCs/>
          <w:sz w:val="28"/>
          <w:szCs w:val="28"/>
          <w:u w:val="single"/>
        </w:rPr>
        <w:t>Планируемые результаты освоения задач художественно-эстетическому развитию</w:t>
      </w:r>
      <w:proofErr w:type="gramStart"/>
      <w:r w:rsidRPr="000804A6">
        <w:rPr>
          <w:rFonts w:ascii="Times New Roman" w:hAnsi="Times New Roman" w:cs="Times New Roman"/>
          <w:i/>
          <w:iCs/>
          <w:sz w:val="28"/>
          <w:szCs w:val="28"/>
          <w:u w:val="single"/>
        </w:rPr>
        <w:t xml:space="preserve"> .</w:t>
      </w:r>
      <w:proofErr w:type="gramEnd"/>
      <w:r w:rsidR="00BA3297">
        <w:rPr>
          <w:rFonts w:ascii="Times New Roman" w:hAnsi="Times New Roman" w:cs="Times New Roman"/>
          <w:i/>
          <w:iCs/>
          <w:sz w:val="28"/>
          <w:szCs w:val="28"/>
          <w:u w:val="single"/>
        </w:rPr>
        <w:t xml:space="preserve"> </w:t>
      </w:r>
    </w:p>
    <w:p w:rsidR="006146E4" w:rsidRDefault="006146E4" w:rsidP="006146E4">
      <w:pPr>
        <w:widowControl w:val="0"/>
        <w:autoSpaceDE w:val="0"/>
        <w:autoSpaceDN w:val="0"/>
        <w:adjustRightInd w:val="0"/>
        <w:spacing w:after="0"/>
        <w:jc w:val="both"/>
        <w:rPr>
          <w:rFonts w:ascii="Times New Roman" w:hAnsi="Times New Roman" w:cs="Times New Roman"/>
          <w:i/>
          <w:iCs/>
          <w:sz w:val="28"/>
          <w:szCs w:val="28"/>
        </w:rPr>
      </w:pPr>
      <w:r w:rsidRPr="006146E4">
        <w:rPr>
          <w:rFonts w:ascii="Times New Roman" w:hAnsi="Times New Roman" w:cs="Times New Roman"/>
          <w:i/>
          <w:iCs/>
          <w:sz w:val="28"/>
          <w:szCs w:val="28"/>
        </w:rPr>
        <w:t xml:space="preserve">-у </w:t>
      </w:r>
      <w:r>
        <w:rPr>
          <w:rFonts w:ascii="Times New Roman" w:hAnsi="Times New Roman" w:cs="Times New Roman"/>
          <w:i/>
          <w:iCs/>
          <w:sz w:val="28"/>
          <w:szCs w:val="28"/>
        </w:rPr>
        <w:t xml:space="preserve">ребенка развита способность </w:t>
      </w:r>
      <w:proofErr w:type="gramStart"/>
      <w:r>
        <w:rPr>
          <w:rFonts w:ascii="Times New Roman" w:hAnsi="Times New Roman" w:cs="Times New Roman"/>
          <w:i/>
          <w:iCs/>
          <w:sz w:val="28"/>
          <w:szCs w:val="28"/>
        </w:rPr>
        <w:t>передавать</w:t>
      </w:r>
      <w:proofErr w:type="gramEnd"/>
      <w:r>
        <w:rPr>
          <w:rFonts w:ascii="Times New Roman" w:hAnsi="Times New Roman" w:cs="Times New Roman"/>
          <w:i/>
          <w:iCs/>
          <w:sz w:val="28"/>
          <w:szCs w:val="28"/>
        </w:rPr>
        <w:t xml:space="preserve"> в пластике музыкальный образ, выразительность, легкость и точность исполнения движений под музыку;</w:t>
      </w:r>
    </w:p>
    <w:p w:rsidR="006146E4" w:rsidRDefault="006146E4" w:rsidP="006146E4">
      <w:pPr>
        <w:widowControl w:val="0"/>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-ребенок самостоятельно отображает в движении основные средства музыкальной выразительности, правильно их называет;</w:t>
      </w:r>
    </w:p>
    <w:p w:rsidR="006146E4" w:rsidRDefault="006146E4" w:rsidP="006146E4">
      <w:pPr>
        <w:widowControl w:val="0"/>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-ребенок осваивает большой объем разнообразных композиций и отдельных видов движений, разных по стилю и характеру;</w:t>
      </w:r>
    </w:p>
    <w:p w:rsidR="005B7B18" w:rsidRPr="005C47A3" w:rsidRDefault="003F7D53" w:rsidP="005C47A3">
      <w:pPr>
        <w:widowControl w:val="0"/>
        <w:autoSpaceDE w:val="0"/>
        <w:autoSpaceDN w:val="0"/>
        <w:adjustRightInd w:val="0"/>
        <w:spacing w:after="0"/>
        <w:jc w:val="both"/>
        <w:rPr>
          <w:rFonts w:ascii="Times New Roman" w:hAnsi="Times New Roman" w:cs="Times New Roman"/>
          <w:i/>
          <w:iCs/>
          <w:sz w:val="28"/>
          <w:szCs w:val="28"/>
        </w:rPr>
      </w:pPr>
      <w:r w:rsidRPr="003F7D53">
        <w:rPr>
          <w:rFonts w:ascii="Times New Roman" w:hAnsi="Times New Roman" w:cs="Times New Roman"/>
          <w:i/>
          <w:iCs/>
          <w:sz w:val="28"/>
          <w:szCs w:val="28"/>
        </w:rPr>
        <w:t>-</w:t>
      </w:r>
      <w:r>
        <w:rPr>
          <w:rFonts w:ascii="Times New Roman" w:hAnsi="Times New Roman" w:cs="Times New Roman"/>
          <w:i/>
          <w:iCs/>
          <w:sz w:val="28"/>
          <w:szCs w:val="28"/>
        </w:rPr>
        <w:t xml:space="preserve">у ребенка </w:t>
      </w:r>
      <w:r w:rsidR="006146E4">
        <w:rPr>
          <w:rFonts w:ascii="Times New Roman" w:hAnsi="Times New Roman" w:cs="Times New Roman"/>
          <w:i/>
          <w:iCs/>
          <w:sz w:val="28"/>
          <w:szCs w:val="28"/>
        </w:rPr>
        <w:t>развита способность к импровизации с использованием оригинальных и разнообразных движений, сочинение танцев для праздников.</w:t>
      </w:r>
    </w:p>
    <w:p w:rsidR="002B2AB2" w:rsidRPr="009F02E0" w:rsidRDefault="009116A2" w:rsidP="00063D7C">
      <w:pPr>
        <w:spacing w:after="0"/>
        <w:ind w:firstLine="709"/>
        <w:contextualSpacing/>
        <w:jc w:val="center"/>
        <w:rPr>
          <w:rFonts w:ascii="Times New Roman" w:eastAsia="Times New Roman" w:hAnsi="Times New Roman" w:cs="Times New Roman"/>
          <w:b/>
          <w:bCs/>
          <w:spacing w:val="4"/>
          <w:sz w:val="28"/>
          <w:szCs w:val="28"/>
        </w:rPr>
      </w:pPr>
      <w:r w:rsidRPr="009F02E0">
        <w:rPr>
          <w:rFonts w:ascii="Times New Roman" w:eastAsia="Times New Roman" w:hAnsi="Times New Roman" w:cs="Times New Roman"/>
          <w:b/>
          <w:bCs/>
          <w:spacing w:val="4"/>
          <w:sz w:val="28"/>
          <w:szCs w:val="28"/>
        </w:rPr>
        <w:t>П</w:t>
      </w:r>
      <w:r w:rsidR="00BA588A" w:rsidRPr="009F02E0">
        <w:rPr>
          <w:rFonts w:ascii="Times New Roman" w:eastAsia="Times New Roman" w:hAnsi="Times New Roman" w:cs="Times New Roman"/>
          <w:b/>
          <w:bCs/>
          <w:spacing w:val="4"/>
          <w:sz w:val="28"/>
          <w:szCs w:val="28"/>
        </w:rPr>
        <w:t>едагогическая диагностика</w:t>
      </w:r>
    </w:p>
    <w:p w:rsidR="009116A2" w:rsidRPr="00BE73F3" w:rsidRDefault="009116A2" w:rsidP="00063D7C">
      <w:pPr>
        <w:spacing w:after="0"/>
        <w:ind w:firstLine="709"/>
        <w:contextualSpacing/>
        <w:jc w:val="center"/>
        <w:rPr>
          <w:rFonts w:ascii="Times New Roman" w:eastAsia="Times New Roman" w:hAnsi="Times New Roman" w:cs="Times New Roman"/>
          <w:b/>
          <w:bCs/>
          <w:spacing w:val="4"/>
          <w:sz w:val="28"/>
          <w:szCs w:val="28"/>
        </w:rPr>
      </w:pPr>
    </w:p>
    <w:p w:rsidR="00CE5B57" w:rsidRPr="00BE73F3" w:rsidRDefault="002B2AB2" w:rsidP="00063D7C">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E73F3">
        <w:rPr>
          <w:rFonts w:ascii="Times New Roman" w:eastAsia="Times New Roman" w:hAnsi="Times New Roman" w:cs="Times New Roman"/>
          <w:sz w:val="28"/>
          <w:szCs w:val="28"/>
        </w:rPr>
        <w:t>Система оценки качества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2015г. №2/15)</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 xml:space="preserve">Оценивание качества, т.е.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направленно в первую очередь на </w:t>
      </w:r>
      <w:r w:rsidRPr="00BE73F3">
        <w:rPr>
          <w:rFonts w:ascii="Times New Roman" w:hAnsi="Times New Roman" w:cs="Times New Roman"/>
          <w:sz w:val="28"/>
          <w:szCs w:val="28"/>
        </w:rPr>
        <w:lastRenderedPageBreak/>
        <w:t xml:space="preserve">оценивание созданных организацией условий в процессе образовательной деятельности. (ПОП </w:t>
      </w:r>
      <w:proofErr w:type="gramStart"/>
      <w:r w:rsidRPr="00BE73F3">
        <w:rPr>
          <w:rFonts w:ascii="Times New Roman" w:hAnsi="Times New Roman" w:cs="Times New Roman"/>
          <w:sz w:val="28"/>
          <w:szCs w:val="28"/>
        </w:rPr>
        <w:t>ДО</w:t>
      </w:r>
      <w:proofErr w:type="gramEnd"/>
      <w:r w:rsidRPr="00BE73F3">
        <w:rPr>
          <w:rFonts w:ascii="Times New Roman" w:hAnsi="Times New Roman" w:cs="Times New Roman"/>
          <w:sz w:val="28"/>
          <w:szCs w:val="28"/>
        </w:rPr>
        <w:t xml:space="preserve"> пункт 1.3)</w:t>
      </w:r>
    </w:p>
    <w:p w:rsidR="00CD3CF2" w:rsidRPr="00BE73F3" w:rsidRDefault="00BA588A" w:rsidP="00063D7C">
      <w:pPr>
        <w:tabs>
          <w:tab w:val="left" w:pos="-993"/>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00CD3CF2" w:rsidRPr="00BE73F3">
        <w:rPr>
          <w:rFonts w:ascii="Times New Roman" w:hAnsi="Times New Roman" w:cs="Times New Roman"/>
          <w:sz w:val="28"/>
          <w:szCs w:val="28"/>
        </w:rPr>
        <w:t>Программа предусматривает систему мониторинга динамики развития детей, динамики их образовательных достижений, основанную на методе наблюдения:</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-карты развития ребёнка.</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 xml:space="preserve">  Организация вправе самостоятельно выбирать инструменты педагогической диагностики  развития детей.</w:t>
      </w:r>
    </w:p>
    <w:p w:rsidR="00CD3CF2" w:rsidRPr="00BE73F3" w:rsidRDefault="00CD3CF2" w:rsidP="00063D7C">
      <w:pPr>
        <w:tabs>
          <w:tab w:val="left" w:pos="-993"/>
          <w:tab w:val="left" w:pos="-426"/>
        </w:tabs>
        <w:spacing w:after="0"/>
        <w:ind w:firstLine="709"/>
        <w:jc w:val="center"/>
        <w:rPr>
          <w:rFonts w:ascii="Times New Roman" w:hAnsi="Times New Roman" w:cs="Times New Roman"/>
          <w:sz w:val="28"/>
          <w:szCs w:val="28"/>
        </w:rPr>
      </w:pPr>
      <w:r w:rsidRPr="00BE73F3">
        <w:rPr>
          <w:rFonts w:ascii="Times New Roman" w:hAnsi="Times New Roman" w:cs="Times New Roman"/>
          <w:sz w:val="28"/>
          <w:szCs w:val="28"/>
        </w:rPr>
        <w:t>Программой предусмотрены следующие уровни системы оценки качества:</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-диагностика развития ребёнка,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-внутренняя самооценка Организации;</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-внешняя самооценка организации, в том числе независимая профессиональная и общественная оценка.</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Педагогическая диагностика проводится в ходе наблюдений за активностью детей в спонтанной</w:t>
      </w:r>
      <w:r w:rsidRPr="00BE73F3">
        <w:rPr>
          <w:rFonts w:ascii="Times New Roman" w:hAnsi="Times New Roman" w:cs="Times New Roman"/>
          <w:sz w:val="28"/>
          <w:szCs w:val="28"/>
        </w:rPr>
        <w:tab/>
        <w:t xml:space="preserve"> и  специально организованной деятельности. Инструментарий для педагогической диагностики-карт</w:t>
      </w:r>
      <w:r w:rsidR="00C373D0">
        <w:rPr>
          <w:rFonts w:ascii="Times New Roman" w:hAnsi="Times New Roman" w:cs="Times New Roman"/>
          <w:sz w:val="28"/>
          <w:szCs w:val="28"/>
        </w:rPr>
        <w:t>ы наблюдений детского развития</w:t>
      </w:r>
      <w:r w:rsidRPr="00BE73F3">
        <w:rPr>
          <w:rFonts w:ascii="Times New Roman" w:hAnsi="Times New Roman" w:cs="Times New Roman"/>
          <w:sz w:val="28"/>
          <w:szCs w:val="28"/>
        </w:rPr>
        <w:t>,</w:t>
      </w:r>
      <w:r w:rsidR="00B26DDB">
        <w:rPr>
          <w:rFonts w:ascii="Times New Roman" w:hAnsi="Times New Roman" w:cs="Times New Roman"/>
          <w:sz w:val="28"/>
          <w:szCs w:val="28"/>
        </w:rPr>
        <w:t xml:space="preserve"> </w:t>
      </w:r>
      <w:r w:rsidRPr="00BE73F3">
        <w:rPr>
          <w:rFonts w:ascii="Times New Roman" w:hAnsi="Times New Roman" w:cs="Times New Roman"/>
          <w:sz w:val="28"/>
          <w:szCs w:val="28"/>
        </w:rPr>
        <w:t>позволяющие фиксировать индивидуальную динамику и перспективы развития каждого ребёнка в ходе:</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lastRenderedPageBreak/>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-игровой деятельности;</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-познавательной деятельности</w:t>
      </w:r>
      <w:r w:rsidR="00BA588A">
        <w:rPr>
          <w:rFonts w:ascii="Times New Roman" w:hAnsi="Times New Roman" w:cs="Times New Roman"/>
          <w:sz w:val="28"/>
          <w:szCs w:val="28"/>
        </w:rPr>
        <w:t xml:space="preserve"> </w:t>
      </w:r>
      <w:r w:rsidRPr="00BE73F3">
        <w:rPr>
          <w:rFonts w:ascii="Times New Roman" w:hAnsi="Times New Roman" w:cs="Times New Roman"/>
          <w:sz w:val="28"/>
          <w:szCs w:val="28"/>
        </w:rPr>
        <w:t>(как идёт развитие детских способностей, познавательной активности);</w:t>
      </w:r>
    </w:p>
    <w:p w:rsidR="00CD3CF2" w:rsidRPr="00BE73F3" w:rsidRDefault="009116A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-проектной деятельности</w:t>
      </w:r>
      <w:proofErr w:type="gramStart"/>
      <w:r w:rsidR="00BE73F3">
        <w:rPr>
          <w:rFonts w:ascii="Times New Roman" w:hAnsi="Times New Roman" w:cs="Times New Roman"/>
          <w:sz w:val="28"/>
          <w:szCs w:val="28"/>
        </w:rPr>
        <w:t>,</w:t>
      </w:r>
      <w:r w:rsidR="00CD3CF2" w:rsidRPr="00BE73F3">
        <w:rPr>
          <w:rFonts w:ascii="Times New Roman" w:hAnsi="Times New Roman" w:cs="Times New Roman"/>
          <w:sz w:val="28"/>
          <w:szCs w:val="28"/>
        </w:rPr>
        <w:t>(</w:t>
      </w:r>
      <w:proofErr w:type="gramEnd"/>
      <w:r w:rsidR="00CD3CF2" w:rsidRPr="00BE73F3">
        <w:rPr>
          <w:rFonts w:ascii="Times New Roman" w:hAnsi="Times New Roman" w:cs="Times New Roman"/>
          <w:sz w:val="28"/>
          <w:szCs w:val="28"/>
        </w:rPr>
        <w:t>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-художественной деятельности;</w:t>
      </w:r>
    </w:p>
    <w:p w:rsidR="00CD3CF2" w:rsidRPr="00BE73F3" w:rsidRDefault="00CD3CF2" w:rsidP="00063D7C">
      <w:pPr>
        <w:tabs>
          <w:tab w:val="left" w:pos="-993"/>
          <w:tab w:val="left" w:pos="-426"/>
        </w:tabs>
        <w:spacing w:after="0"/>
        <w:ind w:firstLine="709"/>
        <w:jc w:val="both"/>
        <w:rPr>
          <w:rFonts w:ascii="Times New Roman" w:hAnsi="Times New Roman" w:cs="Times New Roman"/>
          <w:sz w:val="28"/>
          <w:szCs w:val="28"/>
        </w:rPr>
      </w:pPr>
      <w:r w:rsidRPr="00BE73F3">
        <w:rPr>
          <w:rFonts w:ascii="Times New Roman" w:hAnsi="Times New Roman" w:cs="Times New Roman"/>
          <w:sz w:val="28"/>
          <w:szCs w:val="28"/>
        </w:rPr>
        <w:t>-физического развития.</w:t>
      </w:r>
    </w:p>
    <w:p w:rsidR="00CD3CF2" w:rsidRPr="00BE73F3" w:rsidRDefault="00CD3CF2" w:rsidP="00063D7C">
      <w:pPr>
        <w:tabs>
          <w:tab w:val="left" w:pos="-993"/>
          <w:tab w:val="left" w:pos="-426"/>
        </w:tabs>
        <w:spacing w:after="0"/>
        <w:ind w:firstLine="709"/>
        <w:jc w:val="center"/>
        <w:rPr>
          <w:rFonts w:ascii="Times New Roman" w:hAnsi="Times New Roman" w:cs="Times New Roman"/>
          <w:sz w:val="28"/>
          <w:szCs w:val="28"/>
        </w:rPr>
      </w:pPr>
      <w:r w:rsidRPr="00BE73F3">
        <w:rPr>
          <w:rFonts w:ascii="Times New Roman" w:hAnsi="Times New Roman" w:cs="Times New Roman"/>
          <w:sz w:val="28"/>
          <w:szCs w:val="28"/>
        </w:rPr>
        <w:t>Результаты педагогической диагностики используется исключительно для решения следующих образовательных задач:</w:t>
      </w:r>
    </w:p>
    <w:p w:rsidR="00CD3CF2" w:rsidRPr="00BE73F3" w:rsidRDefault="00C373D0" w:rsidP="00063D7C">
      <w:pPr>
        <w:numPr>
          <w:ilvl w:val="0"/>
          <w:numId w:val="7"/>
        </w:numPr>
        <w:tabs>
          <w:tab w:val="left" w:pos="-993"/>
          <w:tab w:val="left" w:pos="-426"/>
        </w:tabs>
        <w:spacing w:after="0"/>
        <w:ind w:left="0"/>
        <w:contextualSpacing/>
        <w:jc w:val="both"/>
        <w:rPr>
          <w:rFonts w:ascii="Times New Roman" w:hAnsi="Times New Roman" w:cs="Times New Roman"/>
          <w:sz w:val="28"/>
          <w:szCs w:val="28"/>
        </w:rPr>
      </w:pPr>
      <w:r>
        <w:rPr>
          <w:rFonts w:ascii="Times New Roman" w:hAnsi="Times New Roman" w:cs="Times New Roman"/>
          <w:sz w:val="28"/>
          <w:szCs w:val="28"/>
        </w:rPr>
        <w:t>и</w:t>
      </w:r>
      <w:r w:rsidR="009116A2" w:rsidRPr="00BE73F3">
        <w:rPr>
          <w:rFonts w:ascii="Times New Roman" w:hAnsi="Times New Roman" w:cs="Times New Roman"/>
          <w:sz w:val="28"/>
          <w:szCs w:val="28"/>
        </w:rPr>
        <w:t>ндивидуализации</w:t>
      </w:r>
      <w:r w:rsidR="00CD3CF2" w:rsidRPr="00BE73F3">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(в том числе поддержки ребенка</w:t>
      </w:r>
      <w:r w:rsidR="00CD3CF2" w:rsidRPr="00BE73F3">
        <w:rPr>
          <w:rFonts w:ascii="Times New Roman" w:hAnsi="Times New Roman" w:cs="Times New Roman"/>
          <w:sz w:val="28"/>
          <w:szCs w:val="28"/>
        </w:rPr>
        <w:t>,</w:t>
      </w:r>
      <w:r w:rsidR="000E7067">
        <w:rPr>
          <w:rFonts w:ascii="Times New Roman" w:hAnsi="Times New Roman" w:cs="Times New Roman"/>
          <w:sz w:val="28"/>
          <w:szCs w:val="28"/>
        </w:rPr>
        <w:t xml:space="preserve"> </w:t>
      </w:r>
      <w:r w:rsidR="00CD3CF2" w:rsidRPr="00BE73F3">
        <w:rPr>
          <w:rFonts w:ascii="Times New Roman" w:hAnsi="Times New Roman" w:cs="Times New Roman"/>
          <w:sz w:val="28"/>
          <w:szCs w:val="28"/>
        </w:rPr>
        <w:t>построения его образовательной траектории или профессиональной коррекции особенностей его развития)</w:t>
      </w:r>
      <w:r>
        <w:rPr>
          <w:rFonts w:ascii="Times New Roman" w:hAnsi="Times New Roman" w:cs="Times New Roman"/>
          <w:sz w:val="28"/>
          <w:szCs w:val="28"/>
        </w:rPr>
        <w:t>;</w:t>
      </w:r>
    </w:p>
    <w:p w:rsidR="00CD3CF2" w:rsidRPr="00BE73F3" w:rsidRDefault="00CD3CF2" w:rsidP="00063D7C">
      <w:pPr>
        <w:tabs>
          <w:tab w:val="left" w:pos="-993"/>
          <w:tab w:val="left" w:pos="-426"/>
        </w:tabs>
        <w:spacing w:after="0"/>
        <w:contextualSpacing/>
        <w:jc w:val="both"/>
        <w:rPr>
          <w:rFonts w:ascii="Times New Roman" w:hAnsi="Times New Roman" w:cs="Times New Roman"/>
          <w:sz w:val="28"/>
          <w:szCs w:val="28"/>
        </w:rPr>
      </w:pPr>
      <w:r w:rsidRPr="00BE73F3">
        <w:rPr>
          <w:rFonts w:ascii="Times New Roman" w:hAnsi="Times New Roman" w:cs="Times New Roman"/>
          <w:sz w:val="28"/>
          <w:szCs w:val="28"/>
        </w:rPr>
        <w:t>2) оптимизации работы с группой детей</w:t>
      </w:r>
    </w:p>
    <w:p w:rsidR="004F6D1F" w:rsidRDefault="009116A2" w:rsidP="00063D7C">
      <w:pPr>
        <w:widowControl w:val="0"/>
        <w:spacing w:after="0"/>
        <w:ind w:firstLine="420"/>
        <w:jc w:val="both"/>
        <w:rPr>
          <w:rFonts w:ascii="Times New Roman" w:eastAsia="Times New Roman" w:hAnsi="Times New Roman" w:cs="Times New Roman"/>
          <w:color w:val="000000"/>
          <w:sz w:val="28"/>
          <w:szCs w:val="28"/>
          <w:lang w:bidi="ru-RU"/>
        </w:rPr>
      </w:pPr>
      <w:r w:rsidRPr="00BE73F3">
        <w:rPr>
          <w:rFonts w:ascii="Times New Roman" w:eastAsia="Times New Roman" w:hAnsi="Times New Roman" w:cs="Times New Roman"/>
          <w:color w:val="000000"/>
          <w:sz w:val="28"/>
          <w:szCs w:val="28"/>
          <w:lang w:bidi="ru-RU"/>
        </w:rPr>
        <w:t>В ходе образовательной деятельности педагоги создают диа</w:t>
      </w:r>
      <w:r w:rsidRPr="00BE73F3">
        <w:rPr>
          <w:rFonts w:ascii="Times New Roman" w:eastAsia="Times New Roman" w:hAnsi="Times New Roman" w:cs="Times New Roman"/>
          <w:color w:val="000000"/>
          <w:sz w:val="28"/>
          <w:szCs w:val="28"/>
          <w:lang w:bidi="ru-RU"/>
        </w:rPr>
        <w:softHyphen/>
        <w:t>гностические ситуации, чтобы оценить индивидуальную динамику детей и скорректировать свои действия.</w:t>
      </w:r>
      <w:r w:rsidR="000E7067">
        <w:rPr>
          <w:rFonts w:ascii="Times New Roman" w:eastAsia="Times New Roman" w:hAnsi="Times New Roman" w:cs="Times New Roman"/>
          <w:color w:val="000000"/>
          <w:sz w:val="28"/>
          <w:szCs w:val="28"/>
          <w:lang w:bidi="ru-RU"/>
        </w:rPr>
        <w:t xml:space="preserve"> </w:t>
      </w:r>
    </w:p>
    <w:p w:rsidR="004F6D1F" w:rsidRPr="004F6D1F" w:rsidRDefault="004F6D1F" w:rsidP="00063D7C">
      <w:pPr>
        <w:pStyle w:val="af3"/>
        <w:spacing w:line="276" w:lineRule="auto"/>
        <w:jc w:val="both"/>
        <w:rPr>
          <w:rFonts w:ascii="Times New Roman" w:hAnsi="Times New Roman" w:cs="Times New Roman"/>
          <w:i/>
          <w:sz w:val="28"/>
          <w:szCs w:val="28"/>
        </w:rPr>
      </w:pPr>
      <w:r w:rsidRPr="004F6D1F">
        <w:rPr>
          <w:rFonts w:ascii="Times New Roman" w:hAnsi="Times New Roman" w:cs="Times New Roman"/>
          <w:i/>
          <w:sz w:val="28"/>
          <w:szCs w:val="28"/>
        </w:rPr>
        <w:t xml:space="preserve">Для педагогической диагностики используется методические пособия: </w:t>
      </w:r>
    </w:p>
    <w:p w:rsidR="004F6D1F" w:rsidRDefault="004F6D1F" w:rsidP="00063D7C">
      <w:pPr>
        <w:pStyle w:val="af3"/>
        <w:spacing w:line="276" w:lineRule="auto"/>
        <w:jc w:val="both"/>
        <w:rPr>
          <w:rFonts w:ascii="Times New Roman" w:hAnsi="Times New Roman" w:cs="Times New Roman"/>
          <w:sz w:val="28"/>
          <w:szCs w:val="28"/>
        </w:rPr>
      </w:pPr>
      <w:r w:rsidRPr="004F6D1F">
        <w:rPr>
          <w:rFonts w:ascii="Times New Roman" w:hAnsi="Times New Roman" w:cs="Times New Roman"/>
          <w:sz w:val="28"/>
          <w:szCs w:val="28"/>
        </w:rPr>
        <w:t xml:space="preserve">Верещагина Наталья Валентиновна «Диагностика педагогического процесса»- </w:t>
      </w:r>
      <w:proofErr w:type="spellStart"/>
      <w:r w:rsidRPr="004F6D1F">
        <w:rPr>
          <w:rFonts w:ascii="Times New Roman" w:hAnsi="Times New Roman" w:cs="Times New Roman"/>
          <w:sz w:val="28"/>
          <w:szCs w:val="28"/>
        </w:rPr>
        <w:t>С.Пб</w:t>
      </w:r>
      <w:proofErr w:type="spellEnd"/>
      <w:r w:rsidRPr="004F6D1F">
        <w:rPr>
          <w:rFonts w:ascii="Times New Roman" w:hAnsi="Times New Roman" w:cs="Times New Roman"/>
          <w:sz w:val="28"/>
          <w:szCs w:val="28"/>
        </w:rPr>
        <w:t>. – ДЕТСВО-ПРЕСС, 2015г.</w:t>
      </w: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0A3C43" w:rsidRDefault="000A3C43" w:rsidP="00063D7C">
      <w:pPr>
        <w:pStyle w:val="af3"/>
        <w:spacing w:line="276" w:lineRule="auto"/>
        <w:jc w:val="both"/>
        <w:rPr>
          <w:rFonts w:ascii="Times New Roman" w:hAnsi="Times New Roman" w:cs="Times New Roman"/>
          <w:sz w:val="28"/>
          <w:szCs w:val="28"/>
        </w:rPr>
      </w:pPr>
    </w:p>
    <w:p w:rsidR="002B1C8C" w:rsidRPr="009F02E0" w:rsidRDefault="00795FF2" w:rsidP="00063D7C">
      <w:pPr>
        <w:spacing w:after="0"/>
        <w:jc w:val="center"/>
        <w:rPr>
          <w:rFonts w:ascii="Times New Roman" w:hAnsi="Times New Roman" w:cs="Times New Roman"/>
          <w:b/>
          <w:sz w:val="28"/>
          <w:szCs w:val="28"/>
        </w:rPr>
      </w:pPr>
      <w:r w:rsidRPr="009F02E0">
        <w:rPr>
          <w:rFonts w:ascii="Times New Roman" w:hAnsi="Times New Roman" w:cs="Times New Roman"/>
          <w:b/>
          <w:sz w:val="28"/>
          <w:szCs w:val="28"/>
          <w:lang w:val="en-US"/>
        </w:rPr>
        <w:lastRenderedPageBreak/>
        <w:t>II</w:t>
      </w:r>
      <w:r w:rsidR="00275EDE" w:rsidRPr="009F02E0">
        <w:rPr>
          <w:rFonts w:ascii="Times New Roman" w:hAnsi="Times New Roman" w:cs="Times New Roman"/>
          <w:b/>
          <w:sz w:val="28"/>
          <w:szCs w:val="28"/>
        </w:rPr>
        <w:t>.</w:t>
      </w:r>
      <w:r w:rsidR="00BA588A" w:rsidRPr="009F02E0">
        <w:rPr>
          <w:rFonts w:ascii="Times New Roman" w:hAnsi="Times New Roman" w:cs="Times New Roman"/>
          <w:b/>
          <w:sz w:val="28"/>
          <w:szCs w:val="28"/>
        </w:rPr>
        <w:t xml:space="preserve"> </w:t>
      </w:r>
      <w:r w:rsidR="007B18AE" w:rsidRPr="009F02E0">
        <w:rPr>
          <w:rFonts w:ascii="Times New Roman" w:hAnsi="Times New Roman" w:cs="Times New Roman"/>
          <w:b/>
          <w:sz w:val="28"/>
          <w:szCs w:val="28"/>
        </w:rPr>
        <w:t>СОДЕРЖАТЕЛЬНЫЙ РАЗДЕЛ</w:t>
      </w:r>
    </w:p>
    <w:p w:rsidR="005909F1" w:rsidRPr="009F02E0" w:rsidRDefault="005909F1" w:rsidP="00063D7C">
      <w:pPr>
        <w:spacing w:after="0"/>
        <w:jc w:val="center"/>
        <w:rPr>
          <w:rFonts w:ascii="Times New Roman" w:hAnsi="Times New Roman" w:cs="Times New Roman"/>
          <w:b/>
          <w:sz w:val="28"/>
          <w:szCs w:val="28"/>
        </w:rPr>
      </w:pPr>
    </w:p>
    <w:p w:rsidR="009F02E0" w:rsidRDefault="009F02E0" w:rsidP="00063D7C">
      <w:pPr>
        <w:autoSpaceDE w:val="0"/>
        <w:autoSpaceDN w:val="0"/>
        <w:adjustRightInd w:val="0"/>
        <w:jc w:val="both"/>
        <w:rPr>
          <w:rFonts w:ascii="Times New Roman" w:eastAsiaTheme="minorHAnsi" w:hAnsi="Times New Roman" w:cs="Times New Roman"/>
          <w:b/>
          <w:bCs/>
          <w:sz w:val="28"/>
          <w:szCs w:val="28"/>
          <w:lang w:eastAsia="en-US"/>
        </w:rPr>
      </w:pPr>
      <w:r w:rsidRPr="009F02E0">
        <w:rPr>
          <w:rFonts w:ascii="Times New Roman" w:eastAsiaTheme="minorHAnsi" w:hAnsi="Times New Roman" w:cs="Times New Roman"/>
          <w:b/>
          <w:bCs/>
          <w:sz w:val="28"/>
          <w:szCs w:val="28"/>
          <w:lang w:eastAsia="en-US"/>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9F02E0" w:rsidRPr="009F02E0" w:rsidRDefault="009F02E0" w:rsidP="00063D7C">
      <w:pPr>
        <w:autoSpaceDE w:val="0"/>
        <w:autoSpaceDN w:val="0"/>
        <w:adjustRightInd w:val="0"/>
        <w:spacing w:after="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sz w:val="28"/>
          <w:szCs w:val="28"/>
          <w:lang w:eastAsia="en-US"/>
        </w:rPr>
        <w:t xml:space="preserve">Обязательная часть </w:t>
      </w:r>
      <w:r w:rsidRPr="009F02E0">
        <w:rPr>
          <w:rFonts w:ascii="Times New Roman" w:eastAsiaTheme="minorHAnsi" w:hAnsi="Times New Roman" w:cs="Times New Roman"/>
          <w:sz w:val="28"/>
          <w:szCs w:val="28"/>
          <w:lang w:eastAsia="en-US"/>
        </w:rPr>
        <w:t xml:space="preserve">Программы обеспечивает развитие детей во всех пяти взаимодополняющих образовательных областях (социально-коммуникативное, познавательное, речевое, художественно-эстетическое, физическое развитие).   </w:t>
      </w:r>
    </w:p>
    <w:p w:rsidR="009F02E0" w:rsidRPr="009F02E0" w:rsidRDefault="009F02E0" w:rsidP="00063D7C">
      <w:pPr>
        <w:autoSpaceDE w:val="0"/>
        <w:autoSpaceDN w:val="0"/>
        <w:adjustRightInd w:val="0"/>
        <w:spacing w:after="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sz w:val="28"/>
          <w:szCs w:val="28"/>
          <w:lang w:eastAsia="en-US"/>
        </w:rPr>
        <w:t xml:space="preserve">Социально-коммуникативное развитие </w:t>
      </w:r>
      <w:r w:rsidRPr="009F02E0">
        <w:rPr>
          <w:rFonts w:ascii="Times New Roman" w:eastAsiaTheme="minorHAnsi" w:hAnsi="Times New Roman" w:cs="Times New Roman"/>
          <w:sz w:val="28"/>
          <w:szCs w:val="28"/>
          <w:lang w:eastAsia="en-US"/>
        </w:rPr>
        <w:t>направлено на усвоение норм и ценностей, принятых в обществе, включая моральные и нравственные ценности;</w:t>
      </w:r>
      <w:r>
        <w:rPr>
          <w:rFonts w:ascii="Times New Roman" w:eastAsiaTheme="minorHAnsi" w:hAnsi="Times New Roman" w:cs="Times New Roman"/>
          <w:sz w:val="28"/>
          <w:szCs w:val="28"/>
          <w:lang w:eastAsia="en-US"/>
        </w:rPr>
        <w:t xml:space="preserve"> </w:t>
      </w:r>
      <w:r w:rsidRPr="009F02E0">
        <w:rPr>
          <w:rFonts w:ascii="Times New Roman" w:eastAsiaTheme="minorHAnsi" w:hAnsi="Times New Roman" w:cs="Times New Roman"/>
          <w:sz w:val="28"/>
          <w:szCs w:val="28"/>
          <w:lang w:eastAsia="en-US"/>
        </w:rPr>
        <w:t xml:space="preserve">развитие общения и взаимодействия ребёнка </w:t>
      </w:r>
      <w:proofErr w:type="gramStart"/>
      <w:r w:rsidRPr="009F02E0">
        <w:rPr>
          <w:rFonts w:ascii="Times New Roman" w:eastAsiaTheme="minorHAnsi" w:hAnsi="Times New Roman" w:cs="Times New Roman"/>
          <w:sz w:val="28"/>
          <w:szCs w:val="28"/>
          <w:lang w:eastAsia="en-US"/>
        </w:rPr>
        <w:t>со</w:t>
      </w:r>
      <w:proofErr w:type="gramEnd"/>
      <w:r w:rsidRPr="009F02E0">
        <w:rPr>
          <w:rFonts w:ascii="Times New Roman" w:eastAsiaTheme="minorHAnsi" w:hAnsi="Times New Roman" w:cs="Times New Roman"/>
          <w:sz w:val="28"/>
          <w:szCs w:val="28"/>
          <w:lang w:eastAsia="en-US"/>
        </w:rPr>
        <w:t xml:space="preserve"> взрослыми и сверстниками; становление самостоятельности собственных действий;</w:t>
      </w:r>
      <w:r>
        <w:rPr>
          <w:rFonts w:ascii="Times New Roman" w:eastAsiaTheme="minorHAnsi" w:hAnsi="Times New Roman" w:cs="Times New Roman"/>
          <w:sz w:val="28"/>
          <w:szCs w:val="28"/>
          <w:lang w:eastAsia="en-US"/>
        </w:rPr>
        <w:t xml:space="preserve"> </w:t>
      </w:r>
      <w:r w:rsidRPr="009F02E0">
        <w:rPr>
          <w:rFonts w:ascii="Times New Roman" w:eastAsiaTheme="minorHAnsi" w:hAnsi="Times New Roman" w:cs="Times New Roman"/>
          <w:sz w:val="28"/>
          <w:szCs w:val="28"/>
          <w:lang w:eastAsia="en-US"/>
        </w:rPr>
        <w:t>развитие социального и эмоционального интеллекта и т.д.</w:t>
      </w:r>
    </w:p>
    <w:p w:rsidR="009F02E0" w:rsidRPr="009F02E0" w:rsidRDefault="009F02E0" w:rsidP="00063D7C">
      <w:pPr>
        <w:autoSpaceDE w:val="0"/>
        <w:autoSpaceDN w:val="0"/>
        <w:adjustRightInd w:val="0"/>
        <w:spacing w:after="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sz w:val="28"/>
          <w:szCs w:val="28"/>
          <w:lang w:eastAsia="en-US"/>
        </w:rPr>
        <w:t>Познавательное развитие</w:t>
      </w:r>
      <w:r>
        <w:rPr>
          <w:rFonts w:ascii="Times New Roman" w:eastAsiaTheme="minorHAnsi" w:hAnsi="Times New Roman" w:cs="Times New Roman"/>
          <w:b/>
          <w:bCs/>
          <w:sz w:val="28"/>
          <w:szCs w:val="28"/>
          <w:lang w:eastAsia="en-US"/>
        </w:rPr>
        <w:t xml:space="preserve"> </w:t>
      </w:r>
      <w:r w:rsidRPr="009F02E0">
        <w:rPr>
          <w:rFonts w:ascii="Times New Roman" w:eastAsiaTheme="minorHAnsi" w:hAnsi="Times New Roman" w:cs="Times New Roman"/>
          <w:sz w:val="28"/>
          <w:szCs w:val="28"/>
          <w:lang w:eastAsia="en-US"/>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w:t>
      </w:r>
      <w:r>
        <w:rPr>
          <w:rFonts w:ascii="Times New Roman" w:eastAsiaTheme="minorHAnsi" w:hAnsi="Times New Roman" w:cs="Times New Roman"/>
          <w:sz w:val="28"/>
          <w:szCs w:val="28"/>
          <w:lang w:eastAsia="en-US"/>
        </w:rPr>
        <w:t xml:space="preserve"> </w:t>
      </w:r>
      <w:r w:rsidRPr="009F02E0">
        <w:rPr>
          <w:rFonts w:ascii="Times New Roman" w:eastAsiaTheme="minorHAnsi" w:hAnsi="Times New Roman" w:cs="Times New Roman"/>
          <w:sz w:val="28"/>
          <w:szCs w:val="28"/>
          <w:lang w:eastAsia="en-US"/>
        </w:rPr>
        <w:t>и творческой активности и т.д.</w:t>
      </w:r>
    </w:p>
    <w:p w:rsidR="009F02E0" w:rsidRPr="009F02E0" w:rsidRDefault="009F02E0" w:rsidP="00063D7C">
      <w:pPr>
        <w:autoSpaceDE w:val="0"/>
        <w:autoSpaceDN w:val="0"/>
        <w:adjustRightInd w:val="0"/>
        <w:spacing w:after="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sz w:val="28"/>
          <w:szCs w:val="28"/>
          <w:lang w:eastAsia="en-US"/>
        </w:rPr>
        <w:t>Речевое развитие</w:t>
      </w:r>
      <w:r>
        <w:rPr>
          <w:rFonts w:ascii="Times New Roman" w:eastAsiaTheme="minorHAnsi" w:hAnsi="Times New Roman" w:cs="Times New Roman"/>
          <w:b/>
          <w:bCs/>
          <w:sz w:val="28"/>
          <w:szCs w:val="28"/>
          <w:lang w:eastAsia="en-US"/>
        </w:rPr>
        <w:t xml:space="preserve"> </w:t>
      </w:r>
      <w:r w:rsidRPr="009F02E0">
        <w:rPr>
          <w:rFonts w:ascii="Times New Roman" w:eastAsiaTheme="minorHAnsi" w:hAnsi="Times New Roman" w:cs="Times New Roman"/>
          <w:sz w:val="28"/>
          <w:szCs w:val="28"/>
          <w:lang w:eastAsia="en-US"/>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т.д.</w:t>
      </w:r>
    </w:p>
    <w:p w:rsidR="009F02E0" w:rsidRPr="009F02E0" w:rsidRDefault="009F02E0" w:rsidP="00063D7C">
      <w:pPr>
        <w:autoSpaceDE w:val="0"/>
        <w:autoSpaceDN w:val="0"/>
        <w:adjustRightInd w:val="0"/>
        <w:spacing w:after="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sz w:val="28"/>
          <w:szCs w:val="28"/>
          <w:lang w:eastAsia="en-US"/>
        </w:rPr>
        <w:t xml:space="preserve">Художественно </w:t>
      </w:r>
      <w:proofErr w:type="gramStart"/>
      <w:r w:rsidRPr="009F02E0">
        <w:rPr>
          <w:rFonts w:ascii="Times New Roman" w:eastAsiaTheme="minorHAnsi" w:hAnsi="Times New Roman" w:cs="Times New Roman"/>
          <w:b/>
          <w:bCs/>
          <w:sz w:val="28"/>
          <w:szCs w:val="28"/>
          <w:lang w:eastAsia="en-US"/>
        </w:rPr>
        <w:t>-э</w:t>
      </w:r>
      <w:proofErr w:type="gramEnd"/>
      <w:r w:rsidRPr="009F02E0">
        <w:rPr>
          <w:rFonts w:ascii="Times New Roman" w:eastAsiaTheme="minorHAnsi" w:hAnsi="Times New Roman" w:cs="Times New Roman"/>
          <w:b/>
          <w:bCs/>
          <w:sz w:val="28"/>
          <w:szCs w:val="28"/>
          <w:lang w:eastAsia="en-US"/>
        </w:rPr>
        <w:t>стетическое  развитие</w:t>
      </w:r>
      <w:r>
        <w:rPr>
          <w:rFonts w:ascii="Times New Roman" w:eastAsiaTheme="minorHAnsi" w:hAnsi="Times New Roman" w:cs="Times New Roman"/>
          <w:b/>
          <w:bCs/>
          <w:sz w:val="28"/>
          <w:szCs w:val="28"/>
          <w:lang w:eastAsia="en-US"/>
        </w:rPr>
        <w:t xml:space="preserve"> </w:t>
      </w:r>
      <w:r w:rsidRPr="009F02E0">
        <w:rPr>
          <w:rFonts w:ascii="Times New Roman" w:eastAsiaTheme="minorHAnsi" w:hAnsi="Times New Roman" w:cs="Times New Roman"/>
          <w:sz w:val="28"/>
          <w:szCs w:val="28"/>
          <w:lang w:eastAsia="en-US"/>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w:t>
      </w:r>
      <w:r>
        <w:rPr>
          <w:rFonts w:ascii="Times New Roman" w:eastAsiaTheme="minorHAnsi" w:hAnsi="Times New Roman" w:cs="Times New Roman"/>
          <w:sz w:val="28"/>
          <w:szCs w:val="28"/>
          <w:lang w:eastAsia="en-US"/>
        </w:rPr>
        <w:t xml:space="preserve"> </w:t>
      </w:r>
      <w:r w:rsidRPr="009F02E0">
        <w:rPr>
          <w:rFonts w:ascii="Times New Roman" w:eastAsiaTheme="minorHAnsi" w:hAnsi="Times New Roman" w:cs="Times New Roman"/>
          <w:sz w:val="28"/>
          <w:szCs w:val="28"/>
          <w:lang w:eastAsia="en-US"/>
        </w:rPr>
        <w:t>природы; становление эстетического отношения к окружающему миру и т.д.</w:t>
      </w:r>
    </w:p>
    <w:p w:rsidR="009F02E0" w:rsidRPr="009F02E0" w:rsidRDefault="009F02E0" w:rsidP="00063D7C">
      <w:pPr>
        <w:autoSpaceDE w:val="0"/>
        <w:autoSpaceDN w:val="0"/>
        <w:adjustRightInd w:val="0"/>
        <w:spacing w:after="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b/>
          <w:bCs/>
          <w:sz w:val="28"/>
          <w:szCs w:val="28"/>
          <w:lang w:eastAsia="en-US"/>
        </w:rPr>
        <w:t>Физическое развитие</w:t>
      </w:r>
      <w:r>
        <w:rPr>
          <w:rFonts w:ascii="Times New Roman" w:eastAsiaTheme="minorHAnsi" w:hAnsi="Times New Roman" w:cs="Times New Roman"/>
          <w:b/>
          <w:bCs/>
          <w:sz w:val="28"/>
          <w:szCs w:val="28"/>
          <w:lang w:eastAsia="en-US"/>
        </w:rPr>
        <w:t xml:space="preserve"> </w:t>
      </w:r>
      <w:r w:rsidRPr="009F02E0">
        <w:rPr>
          <w:rFonts w:ascii="Times New Roman" w:eastAsiaTheme="minorHAnsi" w:hAnsi="Times New Roman" w:cs="Times New Roman"/>
          <w:sz w:val="28"/>
          <w:szCs w:val="28"/>
          <w:lang w:eastAsia="en-US"/>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т.д.</w:t>
      </w:r>
    </w:p>
    <w:p w:rsidR="009F02E0" w:rsidRPr="009F02E0" w:rsidRDefault="009F02E0" w:rsidP="00063D7C">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9F02E0">
        <w:rPr>
          <w:rFonts w:ascii="Times New Roman" w:eastAsia="Times New Roman" w:hAnsi="Times New Roman" w:cs="Times New Roman"/>
          <w:color w:val="000000"/>
          <w:sz w:val="28"/>
          <w:szCs w:val="28"/>
          <w:lang w:eastAsia="en-US" w:bidi="ru-RU"/>
        </w:rPr>
        <w:t>Содержание работы ориентировано на разностороннее развитие дошкольников с учетом их возрастных и ин</w:t>
      </w:r>
      <w:r w:rsidRPr="009F02E0">
        <w:rPr>
          <w:rFonts w:ascii="Times New Roman" w:eastAsia="Times New Roman" w:hAnsi="Times New Roman" w:cs="Times New Roman"/>
          <w:color w:val="000000"/>
          <w:sz w:val="28"/>
          <w:szCs w:val="28"/>
          <w:lang w:eastAsia="en-US" w:bidi="ru-RU"/>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9F02E0">
        <w:rPr>
          <w:rFonts w:ascii="Times New Roman" w:eastAsia="Times New Roman" w:hAnsi="Times New Roman" w:cs="Times New Roman"/>
          <w:color w:val="000000"/>
          <w:sz w:val="28"/>
          <w:szCs w:val="28"/>
          <w:lang w:eastAsia="en-US" w:bidi="ru-RU"/>
        </w:rPr>
        <w:t>интегрированно</w:t>
      </w:r>
      <w:proofErr w:type="spellEnd"/>
      <w:r w:rsidRPr="009F02E0">
        <w:rPr>
          <w:rFonts w:ascii="Times New Roman" w:eastAsia="Times New Roman" w:hAnsi="Times New Roman" w:cs="Times New Roman"/>
          <w:color w:val="000000"/>
          <w:sz w:val="28"/>
          <w:szCs w:val="28"/>
          <w:lang w:eastAsia="en-US" w:bidi="ru-RU"/>
        </w:rPr>
        <w:t xml:space="preserve"> в ходе освоения всех образовательных областей наряду с задачами, отражающими специфику каждой образовательной об</w:t>
      </w:r>
      <w:r w:rsidRPr="009F02E0">
        <w:rPr>
          <w:rFonts w:ascii="Times New Roman" w:eastAsia="Times New Roman" w:hAnsi="Times New Roman" w:cs="Times New Roman"/>
          <w:color w:val="000000"/>
          <w:sz w:val="28"/>
          <w:szCs w:val="28"/>
          <w:lang w:eastAsia="en-US" w:bidi="ru-RU"/>
        </w:rPr>
        <w:softHyphen/>
        <w:t xml:space="preserve">ласти, </w:t>
      </w:r>
      <w:r w:rsidRPr="009F02E0">
        <w:rPr>
          <w:rFonts w:ascii="Times New Roman" w:eastAsia="Times New Roman" w:hAnsi="Times New Roman" w:cs="Times New Roman"/>
          <w:sz w:val="28"/>
          <w:szCs w:val="28"/>
          <w:lang w:eastAsia="en-US" w:bidi="ru-RU"/>
        </w:rPr>
        <w:t>с обязательным психологическим сопровождением.</w:t>
      </w:r>
    </w:p>
    <w:p w:rsidR="009F02E0" w:rsidRPr="009F02E0" w:rsidRDefault="009F02E0" w:rsidP="00063D7C">
      <w:pPr>
        <w:widowControl w:val="0"/>
        <w:spacing w:after="0"/>
        <w:ind w:firstLine="709"/>
        <w:jc w:val="both"/>
        <w:rPr>
          <w:rFonts w:ascii="Times New Roman" w:eastAsia="Times New Roman" w:hAnsi="Times New Roman" w:cs="Times New Roman"/>
          <w:sz w:val="28"/>
          <w:szCs w:val="28"/>
          <w:shd w:val="clear" w:color="auto" w:fill="FFFFFF"/>
          <w:lang w:eastAsia="en-US"/>
        </w:rPr>
      </w:pPr>
      <w:r w:rsidRPr="009F02E0">
        <w:rPr>
          <w:rFonts w:ascii="Times New Roman" w:eastAsia="Times New Roman" w:hAnsi="Times New Roman" w:cs="Times New Roman"/>
          <w:color w:val="000000"/>
          <w:sz w:val="28"/>
          <w:szCs w:val="28"/>
          <w:shd w:val="clear" w:color="auto" w:fill="FFFFFF"/>
          <w:lang w:bidi="ru-RU"/>
        </w:rPr>
        <w:lastRenderedPageBreak/>
        <w:t>При этом решение программных образовательных задач предусматри</w:t>
      </w:r>
      <w:r w:rsidRPr="009F02E0">
        <w:rPr>
          <w:rFonts w:ascii="Times New Roman" w:eastAsia="Times New Roman" w:hAnsi="Times New Roman" w:cs="Times New Roman"/>
          <w:color w:val="000000"/>
          <w:sz w:val="28"/>
          <w:szCs w:val="28"/>
          <w:shd w:val="clear" w:color="auto" w:fill="FFFFFF"/>
          <w:lang w:bidi="ru-RU"/>
        </w:rPr>
        <w:softHyphen/>
        <w:t xml:space="preserve">вается не только в рамках </w:t>
      </w:r>
      <w:r w:rsidRPr="009F02E0">
        <w:rPr>
          <w:rFonts w:ascii="Times New Roman" w:eastAsia="Times New Roman" w:hAnsi="Times New Roman" w:cs="Times New Roman"/>
          <w:sz w:val="28"/>
          <w:szCs w:val="28"/>
          <w:shd w:val="clear" w:color="auto" w:fill="FFFFFF"/>
          <w:lang w:bidi="ru-RU"/>
        </w:rPr>
        <w:t>организованной детской  деятельности</w:t>
      </w:r>
      <w:r w:rsidRPr="009F02E0">
        <w:rPr>
          <w:rFonts w:ascii="Times New Roman" w:eastAsia="Times New Roman" w:hAnsi="Times New Roman" w:cs="Times New Roman"/>
          <w:color w:val="000000"/>
          <w:sz w:val="28"/>
          <w:szCs w:val="28"/>
          <w:shd w:val="clear" w:color="auto" w:fill="FFFFFF"/>
          <w:lang w:bidi="ru-RU"/>
        </w:rPr>
        <w:t>, но и в ходе режимных моментов — как в совместной деятельности взрослого и детей, так и в самостоятельной деятельности дошкольников</w:t>
      </w:r>
    </w:p>
    <w:p w:rsidR="009F02E0" w:rsidRPr="00923B83" w:rsidRDefault="009F02E0" w:rsidP="00063D7C">
      <w:pPr>
        <w:spacing w:after="0"/>
        <w:jc w:val="center"/>
        <w:rPr>
          <w:rFonts w:ascii="Times New Roman" w:eastAsiaTheme="minorHAnsi" w:hAnsi="Times New Roman" w:cs="Times New Roman"/>
          <w:b/>
          <w:sz w:val="28"/>
          <w:szCs w:val="28"/>
          <w:lang w:eastAsia="en-US"/>
        </w:rPr>
      </w:pPr>
      <w:r w:rsidRPr="00923B83">
        <w:rPr>
          <w:rFonts w:ascii="Times New Roman" w:eastAsiaTheme="minorHAnsi" w:hAnsi="Times New Roman" w:cs="Times New Roman"/>
          <w:b/>
          <w:sz w:val="28"/>
          <w:szCs w:val="28"/>
          <w:lang w:eastAsia="en-US"/>
        </w:rPr>
        <w:t>Образовательный процесс в детском саду условно разделяется на два составляющих   блока:</w:t>
      </w:r>
    </w:p>
    <w:p w:rsidR="009F02E0" w:rsidRPr="009F02E0" w:rsidRDefault="009F02E0" w:rsidP="00063D7C">
      <w:pPr>
        <w:numPr>
          <w:ilvl w:val="0"/>
          <w:numId w:val="2"/>
        </w:numPr>
        <w:spacing w:after="0"/>
        <w:ind w:left="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sz w:val="28"/>
          <w:szCs w:val="28"/>
          <w:lang w:eastAsia="en-US"/>
        </w:rPr>
        <w:t xml:space="preserve">совместная взросло-детская (партнерская) деятельность; </w:t>
      </w:r>
    </w:p>
    <w:p w:rsidR="009F02E0" w:rsidRPr="009F02E0" w:rsidRDefault="009F02E0" w:rsidP="00063D7C">
      <w:pPr>
        <w:numPr>
          <w:ilvl w:val="0"/>
          <w:numId w:val="2"/>
        </w:numPr>
        <w:spacing w:after="0"/>
        <w:ind w:left="0"/>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sz w:val="28"/>
          <w:szCs w:val="28"/>
          <w:lang w:eastAsia="en-US"/>
        </w:rPr>
        <w:t>свободная самостоятельная деятельность детей.</w:t>
      </w:r>
    </w:p>
    <w:p w:rsidR="009F02E0" w:rsidRPr="009F02E0" w:rsidRDefault="009F02E0" w:rsidP="00063D7C">
      <w:pPr>
        <w:spacing w:after="0"/>
        <w:ind w:firstLine="708"/>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sz w:val="28"/>
          <w:szCs w:val="28"/>
          <w:lang w:eastAsia="en-US"/>
        </w:rPr>
        <w:t>В первом блоке содержание организуется комплексн</w:t>
      </w:r>
      <w:proofErr w:type="gramStart"/>
      <w:r w:rsidRPr="009F02E0">
        <w:rPr>
          <w:rFonts w:ascii="Times New Roman" w:eastAsiaTheme="minorHAnsi" w:hAnsi="Times New Roman" w:cs="Times New Roman"/>
          <w:sz w:val="28"/>
          <w:szCs w:val="28"/>
          <w:lang w:eastAsia="en-US"/>
        </w:rPr>
        <w:t>о-</w:t>
      </w:r>
      <w:proofErr w:type="gramEnd"/>
      <w:r w:rsidRPr="009F02E0">
        <w:rPr>
          <w:rFonts w:ascii="Times New Roman" w:eastAsiaTheme="minorHAnsi" w:hAnsi="Times New Roman" w:cs="Times New Roman"/>
          <w:sz w:val="28"/>
          <w:szCs w:val="28"/>
          <w:lang w:eastAsia="en-US"/>
        </w:rPr>
        <w:t xml:space="preserve"> тематически, во втором – в соответствии с традиционными видами детской деятельности. </w:t>
      </w:r>
    </w:p>
    <w:p w:rsidR="009F02E0" w:rsidRPr="009F02E0" w:rsidRDefault="009F02E0" w:rsidP="00063D7C">
      <w:pPr>
        <w:spacing w:after="0"/>
        <w:ind w:firstLine="708"/>
        <w:jc w:val="both"/>
        <w:rPr>
          <w:rFonts w:ascii="Times New Roman" w:eastAsiaTheme="minorHAnsi" w:hAnsi="Times New Roman" w:cs="Times New Roman"/>
          <w:sz w:val="28"/>
          <w:szCs w:val="28"/>
          <w:lang w:eastAsia="en-US"/>
        </w:rPr>
      </w:pPr>
      <w:r w:rsidRPr="009F02E0">
        <w:rPr>
          <w:rFonts w:ascii="Times New Roman" w:eastAsiaTheme="minorHAnsi" w:hAnsi="Times New Roman" w:cs="Times New Roman"/>
          <w:sz w:val="28"/>
          <w:szCs w:val="28"/>
          <w:lang w:eastAsia="en-US"/>
        </w:rPr>
        <w:t>Образовательный процесс М</w:t>
      </w:r>
      <w:r>
        <w:rPr>
          <w:rFonts w:ascii="Times New Roman" w:eastAsiaTheme="minorHAnsi" w:hAnsi="Times New Roman" w:cs="Times New Roman"/>
          <w:sz w:val="28"/>
          <w:szCs w:val="28"/>
          <w:lang w:eastAsia="en-US"/>
        </w:rPr>
        <w:t>Б</w:t>
      </w:r>
      <w:r w:rsidRPr="009F02E0">
        <w:rPr>
          <w:rFonts w:ascii="Times New Roman" w:eastAsiaTheme="minorHAnsi" w:hAnsi="Times New Roman" w:cs="Times New Roman"/>
          <w:sz w:val="28"/>
          <w:szCs w:val="28"/>
          <w:lang w:eastAsia="en-US"/>
        </w:rPr>
        <w:t>ДОУ строится на использовании современных личностно-ориентированных технологий,  направленных на партнёрство, сотрудничество и сотворчество педагога и ребёнка.</w:t>
      </w:r>
    </w:p>
    <w:p w:rsidR="009F02E0" w:rsidRPr="009F02E0" w:rsidRDefault="009F02E0" w:rsidP="00063D7C">
      <w:pPr>
        <w:pStyle w:val="af3"/>
        <w:spacing w:line="276" w:lineRule="auto"/>
        <w:ind w:firstLine="708"/>
        <w:jc w:val="both"/>
        <w:rPr>
          <w:rFonts w:ascii="Times New Roman" w:eastAsiaTheme="minorHAnsi" w:hAnsi="Times New Roman" w:cs="Times New Roman"/>
          <w:sz w:val="28"/>
          <w:szCs w:val="28"/>
          <w:lang w:eastAsia="en-US"/>
        </w:rPr>
      </w:pPr>
      <w:proofErr w:type="gramStart"/>
      <w:r w:rsidRPr="009F02E0">
        <w:rPr>
          <w:rFonts w:ascii="Times New Roman" w:eastAsiaTheme="minorHAnsi" w:hAnsi="Times New Roman" w:cs="Times New Roman"/>
          <w:sz w:val="28"/>
          <w:szCs w:val="28"/>
          <w:lang w:eastAsia="en-US"/>
        </w:rPr>
        <w:t>Непосредственно образовательная деятельность, регламентируется реализуемой в М</w:t>
      </w:r>
      <w:r>
        <w:rPr>
          <w:rFonts w:ascii="Times New Roman" w:eastAsiaTheme="minorHAnsi" w:hAnsi="Times New Roman" w:cs="Times New Roman"/>
          <w:sz w:val="28"/>
          <w:szCs w:val="28"/>
          <w:lang w:eastAsia="en-US"/>
        </w:rPr>
        <w:t>Б</w:t>
      </w:r>
      <w:r w:rsidRPr="009F02E0">
        <w:rPr>
          <w:rFonts w:ascii="Times New Roman" w:eastAsiaTheme="minorHAnsi" w:hAnsi="Times New Roman" w:cs="Times New Roman"/>
          <w:sz w:val="28"/>
          <w:szCs w:val="28"/>
          <w:lang w:eastAsia="en-US"/>
        </w:rPr>
        <w:t xml:space="preserve">ДОУ основной образовательной программой дошкольного образования «От рождения до школы» под ред. Н.Е. </w:t>
      </w:r>
      <w:proofErr w:type="spellStart"/>
      <w:r w:rsidRPr="009F02E0">
        <w:rPr>
          <w:rFonts w:ascii="Times New Roman" w:eastAsiaTheme="minorHAnsi" w:hAnsi="Times New Roman" w:cs="Times New Roman"/>
          <w:sz w:val="28"/>
          <w:szCs w:val="28"/>
          <w:lang w:eastAsia="en-US"/>
        </w:rPr>
        <w:t>Вераксы</w:t>
      </w:r>
      <w:proofErr w:type="spellEnd"/>
      <w:r w:rsidRPr="009F02E0">
        <w:rPr>
          <w:rFonts w:ascii="Times New Roman" w:eastAsiaTheme="minorHAnsi" w:hAnsi="Times New Roman" w:cs="Times New Roman"/>
          <w:sz w:val="28"/>
          <w:szCs w:val="28"/>
          <w:lang w:eastAsia="en-US"/>
        </w:rPr>
        <w:t>, Т.С. Комаровой, М.А. Васильевой, 2015 г., рекомендованной Министерством образования РФ организуется как совместная интегративная деятельность педагогов с детьми, которая включает различные виды детской деятельности (игра, чтение, общение, продуктивная, музыкально-художественная, познавательно-исследовательская и др.)</w:t>
      </w:r>
      <w:proofErr w:type="gramEnd"/>
    </w:p>
    <w:p w:rsidR="009F02E0" w:rsidRDefault="009F02E0" w:rsidP="00063D7C">
      <w:pPr>
        <w:pStyle w:val="af3"/>
        <w:spacing w:line="276" w:lineRule="auto"/>
        <w:ind w:firstLine="708"/>
        <w:jc w:val="both"/>
        <w:rPr>
          <w:rFonts w:ascii="Times New Roman" w:eastAsiaTheme="minorHAnsi" w:hAnsi="Times New Roman" w:cs="Times New Roman"/>
          <w:i/>
          <w:sz w:val="28"/>
          <w:szCs w:val="28"/>
          <w:lang w:eastAsia="en-US"/>
        </w:rPr>
      </w:pPr>
      <w:r w:rsidRPr="009F02E0">
        <w:rPr>
          <w:rFonts w:ascii="Times New Roman" w:eastAsiaTheme="minorHAnsi" w:hAnsi="Times New Roman" w:cs="Times New Roman"/>
          <w:i/>
          <w:iCs/>
          <w:sz w:val="28"/>
          <w:szCs w:val="28"/>
          <w:lang w:eastAsia="en-US"/>
        </w:rPr>
        <w:t xml:space="preserve">Для просмотра презентаций во всех группах используется телевизор для расширения и систематизации знаний дошкольников.  </w:t>
      </w:r>
      <w:r w:rsidRPr="009F02E0">
        <w:rPr>
          <w:rFonts w:ascii="Times New Roman" w:eastAsiaTheme="minorHAnsi" w:hAnsi="Times New Roman" w:cs="Times New Roman"/>
          <w:i/>
          <w:sz w:val="28"/>
          <w:szCs w:val="28"/>
          <w:lang w:eastAsia="en-US"/>
        </w:rPr>
        <w:t xml:space="preserve">Непрерывная длительность просмотра презентаций в младшей и средней группах - не более 20 мин., в старшей и подготовительной - не более 30 мин. Просмотр телепередач для детей дошкольного возраста проводиться не чаще 2 раз в день (в первую и вторую половину дня). Просмотр телепередач в вечернее время проводят при искусственном освещении групповой верхним светом </w:t>
      </w:r>
    </w:p>
    <w:p w:rsidR="00623B33" w:rsidRPr="009F02E0" w:rsidRDefault="00623B33" w:rsidP="00063D7C">
      <w:pPr>
        <w:pStyle w:val="af3"/>
        <w:spacing w:line="276" w:lineRule="auto"/>
        <w:jc w:val="both"/>
        <w:rPr>
          <w:rFonts w:ascii="Times New Roman" w:eastAsiaTheme="minorHAnsi" w:hAnsi="Times New Roman" w:cs="Times New Roman"/>
          <w:i/>
          <w:sz w:val="28"/>
          <w:szCs w:val="28"/>
          <w:lang w:eastAsia="en-US"/>
        </w:rPr>
      </w:pPr>
    </w:p>
    <w:p w:rsidR="00623B33" w:rsidRPr="00623B33" w:rsidRDefault="00623B33" w:rsidP="00063D7C">
      <w:pPr>
        <w:jc w:val="center"/>
        <w:rPr>
          <w:rFonts w:ascii="Times New Roman" w:hAnsi="Times New Roman" w:cs="Times New Roman"/>
          <w:b/>
          <w:bCs/>
          <w:sz w:val="28"/>
          <w:szCs w:val="28"/>
        </w:rPr>
      </w:pPr>
      <w:r w:rsidRPr="00623B33">
        <w:rPr>
          <w:rFonts w:ascii="Times New Roman" w:hAnsi="Times New Roman" w:cs="Times New Roman"/>
          <w:b/>
          <w:bCs/>
          <w:sz w:val="28"/>
          <w:szCs w:val="28"/>
        </w:rPr>
        <w:t>ОБРАЗОВАТЕЛЬНАЯ ОБЛАСТЬ «ФИЗИЧЕСКОЕ РАЗВИТИЕ»</w:t>
      </w:r>
    </w:p>
    <w:p w:rsidR="00623B33" w:rsidRDefault="00623B33" w:rsidP="00063D7C">
      <w:pPr>
        <w:widowControl w:val="0"/>
        <w:tabs>
          <w:tab w:val="left" w:pos="750"/>
        </w:tabs>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856EC">
        <w:rPr>
          <w:rFonts w:ascii="Times New Roman" w:eastAsia="Times New Roman" w:hAnsi="Times New Roman" w:cs="Times New Roman"/>
          <w:sz w:val="28"/>
          <w:szCs w:val="28"/>
        </w:rPr>
        <w:t xml:space="preserve">В соответствии с ФГОС ДО (п.2.6): </w:t>
      </w:r>
      <w:r w:rsidRPr="007856EC">
        <w:rPr>
          <w:rFonts w:ascii="Times New Roman" w:eastAsia="Times New Roman" w:hAnsi="Times New Roman" w:cs="Times New Roman"/>
          <w:b/>
          <w:sz w:val="28"/>
          <w:szCs w:val="28"/>
        </w:rPr>
        <w:t>Физическое развитие</w:t>
      </w:r>
      <w:r w:rsidRPr="007856EC">
        <w:rPr>
          <w:rFonts w:ascii="Times New Roman" w:eastAsia="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856EC">
        <w:rPr>
          <w:rFonts w:ascii="Times New Roman" w:eastAsia="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w:t>
      </w:r>
      <w:r w:rsidRPr="007856EC">
        <w:rPr>
          <w:rFonts w:ascii="Times New Roman" w:eastAsia="Times New Roman" w:hAnsi="Times New Roman" w:cs="Times New Roman"/>
          <w:sz w:val="28"/>
          <w:szCs w:val="28"/>
        </w:rPr>
        <w:lastRenderedPageBreak/>
        <w:t xml:space="preserve">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856EC">
        <w:rPr>
          <w:rFonts w:ascii="Times New Roman" w:eastAsia="Times New Roman" w:hAnsi="Times New Roman" w:cs="Times New Roman"/>
          <w:sz w:val="28"/>
          <w:szCs w:val="28"/>
        </w:rPr>
        <w:t>саморегуляции</w:t>
      </w:r>
      <w:proofErr w:type="spellEnd"/>
      <w:r w:rsidRPr="007856EC">
        <w:rPr>
          <w:rFonts w:ascii="Times New Roman" w:eastAsia="Times New Roman" w:hAnsi="Times New Roman" w:cs="Times New Roman"/>
          <w:sz w:val="28"/>
          <w:szCs w:val="28"/>
        </w:rPr>
        <w:t xml:space="preserve"> в двигательной сфере;</w:t>
      </w:r>
      <w:proofErr w:type="gramEnd"/>
      <w:r w:rsidRPr="007856EC">
        <w:rPr>
          <w:rFonts w:ascii="Times New Roman" w:eastAsia="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23B33" w:rsidRPr="00337E70" w:rsidRDefault="00623B33" w:rsidP="00063D7C">
      <w:pPr>
        <w:widowControl w:val="0"/>
        <w:tabs>
          <w:tab w:val="left" w:pos="750"/>
        </w:tabs>
        <w:suppressAutoHyphens/>
        <w:spacing w:after="0"/>
        <w:jc w:val="center"/>
        <w:rPr>
          <w:rFonts w:ascii="Times New Roman" w:eastAsia="Times New Roman" w:hAnsi="Times New Roman" w:cs="Times New Roman"/>
          <w:b/>
          <w:sz w:val="28"/>
          <w:szCs w:val="28"/>
        </w:rPr>
      </w:pPr>
      <w:r w:rsidRPr="00664DA3">
        <w:rPr>
          <w:rFonts w:ascii="Times New Roman" w:eastAsia="Times New Roman" w:hAnsi="Times New Roman" w:cs="Times New Roman"/>
          <w:b/>
          <w:sz w:val="28"/>
          <w:szCs w:val="28"/>
        </w:rPr>
        <w:t>ОСНОВНЫЕ ЦЕЛИ И ЗАДАЧИ</w:t>
      </w:r>
    </w:p>
    <w:p w:rsidR="00623B33" w:rsidRPr="00664DA3" w:rsidRDefault="00623B33" w:rsidP="00063D7C">
      <w:pPr>
        <w:numPr>
          <w:ilvl w:val="0"/>
          <w:numId w:val="23"/>
        </w:numPr>
        <w:autoSpaceDE w:val="0"/>
        <w:autoSpaceDN w:val="0"/>
        <w:adjustRightInd w:val="0"/>
        <w:spacing w:after="0"/>
        <w:jc w:val="both"/>
        <w:rPr>
          <w:rFonts w:ascii="Times New Roman" w:eastAsia="Times New Roman" w:hAnsi="Times New Roman" w:cs="Times New Roman"/>
          <w:sz w:val="28"/>
          <w:szCs w:val="28"/>
        </w:rPr>
      </w:pPr>
      <w:r w:rsidRPr="00664DA3">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623B33" w:rsidRPr="00664DA3" w:rsidRDefault="00623B33" w:rsidP="00063D7C">
      <w:pPr>
        <w:numPr>
          <w:ilvl w:val="0"/>
          <w:numId w:val="23"/>
        </w:numPr>
        <w:autoSpaceDE w:val="0"/>
        <w:autoSpaceDN w:val="0"/>
        <w:adjustRightInd w:val="0"/>
        <w:spacing w:before="10" w:after="0"/>
        <w:jc w:val="both"/>
        <w:rPr>
          <w:rFonts w:ascii="Times New Roman" w:eastAsia="Times New Roman" w:hAnsi="Times New Roman" w:cs="Times New Roman"/>
          <w:sz w:val="28"/>
          <w:szCs w:val="28"/>
        </w:rPr>
      </w:pPr>
      <w:r w:rsidRPr="00664DA3">
        <w:rPr>
          <w:rFonts w:ascii="Times New Roman" w:eastAsia="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w:t>
      </w:r>
      <w:r w:rsidRPr="00664DA3">
        <w:rPr>
          <w:rFonts w:ascii="Times New Roman" w:eastAsia="Times New Roman" w:hAnsi="Times New Roman" w:cs="Times New Roman"/>
          <w:sz w:val="28"/>
          <w:szCs w:val="28"/>
        </w:rPr>
        <w:softHyphen/>
        <w:t>реждение утомления.</w:t>
      </w:r>
    </w:p>
    <w:p w:rsidR="00623B33" w:rsidRPr="00664DA3" w:rsidRDefault="00623B33" w:rsidP="00063D7C">
      <w:pPr>
        <w:numPr>
          <w:ilvl w:val="0"/>
          <w:numId w:val="23"/>
        </w:numPr>
        <w:autoSpaceDE w:val="0"/>
        <w:autoSpaceDN w:val="0"/>
        <w:adjustRightInd w:val="0"/>
        <w:spacing w:after="0"/>
        <w:jc w:val="both"/>
        <w:rPr>
          <w:rFonts w:ascii="Times New Roman" w:eastAsia="Times New Roman" w:hAnsi="Times New Roman" w:cs="Times New Roman"/>
          <w:sz w:val="28"/>
          <w:szCs w:val="28"/>
        </w:rPr>
      </w:pPr>
      <w:r w:rsidRPr="00664DA3">
        <w:rPr>
          <w:rFonts w:ascii="Times New Roman" w:eastAsia="Times New Roman" w:hAnsi="Times New Roman" w:cs="Times New Roman"/>
          <w:sz w:val="28"/>
          <w:szCs w:val="28"/>
        </w:rPr>
        <w:t>Обеспечение гармоничного физического развития, совершенствова</w:t>
      </w:r>
      <w:r w:rsidRPr="00664DA3">
        <w:rPr>
          <w:rFonts w:ascii="Times New Roman" w:eastAsia="Times New Roman" w:hAnsi="Times New Roman" w:cs="Times New Roman"/>
          <w:sz w:val="28"/>
          <w:szCs w:val="28"/>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623B33" w:rsidRPr="00664DA3" w:rsidRDefault="00623B33" w:rsidP="00063D7C">
      <w:pPr>
        <w:numPr>
          <w:ilvl w:val="0"/>
          <w:numId w:val="23"/>
        </w:numPr>
        <w:autoSpaceDE w:val="0"/>
        <w:autoSpaceDN w:val="0"/>
        <w:adjustRightInd w:val="0"/>
        <w:spacing w:after="0"/>
        <w:jc w:val="both"/>
        <w:rPr>
          <w:rFonts w:ascii="Times New Roman" w:eastAsia="Times New Roman" w:hAnsi="Times New Roman" w:cs="Times New Roman"/>
          <w:sz w:val="28"/>
          <w:szCs w:val="28"/>
        </w:rPr>
      </w:pPr>
      <w:r w:rsidRPr="00664DA3">
        <w:rPr>
          <w:rFonts w:ascii="Times New Roman" w:eastAsia="Times New Roman" w:hAnsi="Times New Roman" w:cs="Times New Roman"/>
          <w:sz w:val="28"/>
          <w:szCs w:val="28"/>
        </w:rPr>
        <w:t>Формирование потребности в ежедневной двигательной деятельнос</w:t>
      </w:r>
      <w:r w:rsidRPr="00664DA3">
        <w:rPr>
          <w:rFonts w:ascii="Times New Roman" w:eastAsia="Times New Roman" w:hAnsi="Times New Roman" w:cs="Times New Roman"/>
          <w:sz w:val="28"/>
          <w:szCs w:val="28"/>
        </w:rPr>
        <w:softHyphen/>
        <w:t>ти. Развитие инициативы, самостоятельности и творчества в двигатель</w:t>
      </w:r>
      <w:r w:rsidRPr="00664DA3">
        <w:rPr>
          <w:rFonts w:ascii="Times New Roman" w:eastAsia="Times New Roman" w:hAnsi="Times New Roman" w:cs="Times New Roman"/>
          <w:sz w:val="28"/>
          <w:szCs w:val="28"/>
        </w:rPr>
        <w:softHyphen/>
        <w:t>ной активности, способности к самоконтролю, самооценке при выполне</w:t>
      </w:r>
      <w:r w:rsidRPr="00664DA3">
        <w:rPr>
          <w:rFonts w:ascii="Times New Roman" w:eastAsia="Times New Roman" w:hAnsi="Times New Roman" w:cs="Times New Roman"/>
          <w:sz w:val="28"/>
          <w:szCs w:val="28"/>
        </w:rPr>
        <w:softHyphen/>
        <w:t>нии движений.</w:t>
      </w:r>
    </w:p>
    <w:p w:rsidR="00623B33" w:rsidRPr="009849A0" w:rsidRDefault="00623B33" w:rsidP="00063D7C">
      <w:pPr>
        <w:numPr>
          <w:ilvl w:val="0"/>
          <w:numId w:val="23"/>
        </w:numPr>
        <w:autoSpaceDE w:val="0"/>
        <w:autoSpaceDN w:val="0"/>
        <w:adjustRightInd w:val="0"/>
        <w:spacing w:after="0"/>
        <w:jc w:val="both"/>
        <w:rPr>
          <w:rFonts w:ascii="Times New Roman" w:eastAsia="Times New Roman" w:hAnsi="Times New Roman" w:cs="Times New Roman"/>
          <w:color w:val="FF0000"/>
          <w:sz w:val="28"/>
          <w:szCs w:val="28"/>
        </w:rPr>
      </w:pPr>
      <w:r w:rsidRPr="00664DA3">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23B33" w:rsidRDefault="00623B33" w:rsidP="00063D7C">
      <w:pPr>
        <w:autoSpaceDE w:val="0"/>
        <w:autoSpaceDN w:val="0"/>
        <w:adjustRightInd w:val="0"/>
        <w:spacing w:after="0"/>
        <w:ind w:left="1123"/>
        <w:jc w:val="both"/>
        <w:rPr>
          <w:rFonts w:ascii="Times New Roman" w:eastAsia="Times New Roman" w:hAnsi="Times New Roman" w:cs="Times New Roman"/>
          <w:color w:val="FF0000"/>
          <w:sz w:val="28"/>
          <w:szCs w:val="28"/>
        </w:rPr>
      </w:pPr>
    </w:p>
    <w:tbl>
      <w:tblPr>
        <w:tblStyle w:val="2-21"/>
        <w:tblW w:w="0" w:type="auto"/>
        <w:tblLook w:val="04A0" w:firstRow="1" w:lastRow="0" w:firstColumn="1" w:lastColumn="0" w:noHBand="0" w:noVBand="1"/>
      </w:tblPr>
      <w:tblGrid>
        <w:gridCol w:w="2943"/>
        <w:gridCol w:w="6628"/>
      </w:tblGrid>
      <w:tr w:rsidR="00623B33" w:rsidRPr="009849A0" w:rsidTr="003A1D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shd w:val="clear" w:color="auto" w:fill="D6E3BC" w:themeFill="accent3" w:themeFillTint="66"/>
          </w:tcPr>
          <w:p w:rsidR="00623B33" w:rsidRPr="009849A0" w:rsidRDefault="00623B33" w:rsidP="00063D7C">
            <w:pPr>
              <w:autoSpaceDE w:val="0"/>
              <w:autoSpaceDN w:val="0"/>
              <w:adjustRightInd w:val="0"/>
              <w:spacing w:after="200" w:line="276" w:lineRule="auto"/>
              <w:rPr>
                <w:rFonts w:ascii="Times New Roman" w:eastAsia="Times New Roman" w:hAnsi="Times New Roman" w:cs="Times New Roman"/>
                <w:b w:val="0"/>
                <w:bCs w:val="0"/>
                <w:color w:val="auto"/>
                <w:sz w:val="24"/>
                <w:szCs w:val="24"/>
              </w:rPr>
            </w:pPr>
            <w:r w:rsidRPr="009849A0">
              <w:rPr>
                <w:rFonts w:ascii="Times New Roman" w:eastAsia="Times New Roman" w:hAnsi="Times New Roman" w:cs="Times New Roman"/>
                <w:b w:val="0"/>
                <w:bCs w:val="0"/>
                <w:color w:val="auto"/>
                <w:sz w:val="24"/>
                <w:szCs w:val="24"/>
              </w:rPr>
              <w:t>Методическое обеспечение</w:t>
            </w:r>
          </w:p>
        </w:tc>
        <w:tc>
          <w:tcPr>
            <w:tcW w:w="6628" w:type="dxa"/>
            <w:shd w:val="clear" w:color="auto" w:fill="D6E3BC" w:themeFill="accent3" w:themeFillTint="66"/>
          </w:tcPr>
          <w:p w:rsidR="00623B33" w:rsidRPr="009849A0" w:rsidRDefault="00623B33" w:rsidP="00063D7C">
            <w:pPr>
              <w:autoSpaceDE w:val="0"/>
              <w:autoSpaceDN w:val="0"/>
              <w:adjustRightInd w:val="0"/>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9849A0">
              <w:rPr>
                <w:rFonts w:ascii="Times New Roman" w:eastAsia="Times New Roman" w:hAnsi="Times New Roman" w:cs="Times New Roman"/>
                <w:b w:val="0"/>
                <w:bCs w:val="0"/>
                <w:color w:val="auto"/>
                <w:sz w:val="24"/>
                <w:szCs w:val="24"/>
              </w:rPr>
              <w:t>Педагоги</w:t>
            </w:r>
          </w:p>
        </w:tc>
      </w:tr>
      <w:tr w:rsidR="00623B33" w:rsidRPr="009849A0" w:rsidTr="0071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95B3D7" w:themeFill="accent1" w:themeFillTint="99"/>
          </w:tcPr>
          <w:p w:rsidR="00623B33" w:rsidRPr="009849A0" w:rsidRDefault="00623B33" w:rsidP="00063D7C">
            <w:pPr>
              <w:autoSpaceDE w:val="0"/>
              <w:autoSpaceDN w:val="0"/>
              <w:adjustRightInd w:val="0"/>
              <w:spacing w:after="200" w:line="276" w:lineRule="auto"/>
              <w:rPr>
                <w:rFonts w:ascii="Times New Roman" w:eastAsia="Times New Roman" w:hAnsi="Times New Roman" w:cs="Times New Roman"/>
                <w:b w:val="0"/>
                <w:bCs w:val="0"/>
                <w:color w:val="auto"/>
                <w:sz w:val="24"/>
                <w:szCs w:val="24"/>
              </w:rPr>
            </w:pPr>
            <w:r w:rsidRPr="009849A0">
              <w:rPr>
                <w:rFonts w:ascii="Times New Roman" w:eastAsia="Times New Roman" w:hAnsi="Times New Roman" w:cs="Times New Roman"/>
                <w:b w:val="0"/>
                <w:bCs w:val="0"/>
                <w:color w:val="auto"/>
                <w:sz w:val="24"/>
                <w:szCs w:val="24"/>
              </w:rPr>
              <w:t>1.Комплексные программы</w:t>
            </w:r>
          </w:p>
        </w:tc>
        <w:tc>
          <w:tcPr>
            <w:tcW w:w="6628" w:type="dxa"/>
            <w:shd w:val="clear" w:color="auto" w:fill="FFFFFF" w:themeFill="background1"/>
          </w:tcPr>
          <w:p w:rsidR="00623B33" w:rsidRPr="009849A0" w:rsidRDefault="00623B33" w:rsidP="00063D7C">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color w:val="000000"/>
                <w:sz w:val="24"/>
                <w:szCs w:val="24"/>
                <w:lang w:bidi="ru-RU"/>
              </w:rPr>
              <w:t xml:space="preserve">Программа </w:t>
            </w:r>
            <w:r w:rsidRPr="009849A0">
              <w:rPr>
                <w:rFonts w:ascii="Times New Roman" w:eastAsia="Times New Roman" w:hAnsi="Times New Roman" w:cs="Times New Roman"/>
                <w:sz w:val="24"/>
                <w:szCs w:val="24"/>
              </w:rPr>
              <w:t xml:space="preserve">«От рождения до школы» под редакцией Н.Е. </w:t>
            </w:r>
            <w:proofErr w:type="spellStart"/>
            <w:r w:rsidRPr="009849A0">
              <w:rPr>
                <w:rFonts w:ascii="Times New Roman" w:eastAsia="Times New Roman" w:hAnsi="Times New Roman" w:cs="Times New Roman"/>
                <w:sz w:val="24"/>
                <w:szCs w:val="24"/>
              </w:rPr>
              <w:t>Вераксы</w:t>
            </w:r>
            <w:proofErr w:type="spellEnd"/>
            <w:r w:rsidRPr="009849A0">
              <w:rPr>
                <w:rFonts w:ascii="Times New Roman" w:eastAsia="Times New Roman" w:hAnsi="Times New Roman" w:cs="Times New Roman"/>
                <w:sz w:val="24"/>
                <w:szCs w:val="24"/>
              </w:rPr>
              <w:t xml:space="preserve">, Т.С. Комаровой, М.А. Васильевой. -3-е изд., </w:t>
            </w:r>
            <w:proofErr w:type="spellStart"/>
            <w:r w:rsidRPr="009849A0">
              <w:rPr>
                <w:rFonts w:ascii="Times New Roman" w:eastAsia="Times New Roman" w:hAnsi="Times New Roman" w:cs="Times New Roman"/>
                <w:sz w:val="24"/>
                <w:szCs w:val="24"/>
              </w:rPr>
              <w:t>испр</w:t>
            </w:r>
            <w:proofErr w:type="spellEnd"/>
            <w:r w:rsidRPr="009849A0">
              <w:rPr>
                <w:rFonts w:ascii="Times New Roman" w:eastAsia="Times New Roman" w:hAnsi="Times New Roman" w:cs="Times New Roman"/>
                <w:sz w:val="24"/>
                <w:szCs w:val="24"/>
              </w:rPr>
              <w:t>. и доп. – М.: МОЗАИКА-СИНТЕЗ, 2015г.</w:t>
            </w:r>
          </w:p>
        </w:tc>
      </w:tr>
      <w:tr w:rsidR="00623B33" w:rsidRPr="009849A0" w:rsidTr="003A1DB8">
        <w:tc>
          <w:tcPr>
            <w:cnfStyle w:val="001000000000" w:firstRow="0" w:lastRow="0" w:firstColumn="1" w:lastColumn="0" w:oddVBand="0" w:evenVBand="0" w:oddHBand="0" w:evenHBand="0" w:firstRowFirstColumn="0" w:firstRowLastColumn="0" w:lastRowFirstColumn="0" w:lastRowLastColumn="0"/>
            <w:tcW w:w="2943" w:type="dxa"/>
            <w:shd w:val="clear" w:color="auto" w:fill="95B3D7" w:themeFill="accent1" w:themeFillTint="99"/>
          </w:tcPr>
          <w:p w:rsidR="00623B33" w:rsidRPr="009849A0" w:rsidRDefault="00623B33" w:rsidP="00063D7C">
            <w:pPr>
              <w:autoSpaceDE w:val="0"/>
              <w:autoSpaceDN w:val="0"/>
              <w:adjustRightInd w:val="0"/>
              <w:spacing w:after="200" w:line="276" w:lineRule="auto"/>
              <w:rPr>
                <w:rFonts w:ascii="Times New Roman" w:eastAsia="Times New Roman" w:hAnsi="Times New Roman" w:cs="Times New Roman"/>
                <w:b w:val="0"/>
                <w:bCs w:val="0"/>
                <w:color w:val="auto"/>
                <w:sz w:val="24"/>
                <w:szCs w:val="24"/>
              </w:rPr>
            </w:pPr>
            <w:r w:rsidRPr="009849A0">
              <w:rPr>
                <w:rFonts w:ascii="Times New Roman" w:eastAsia="Times New Roman" w:hAnsi="Times New Roman" w:cs="Times New Roman"/>
                <w:b w:val="0"/>
                <w:bCs w:val="0"/>
                <w:color w:val="auto"/>
                <w:sz w:val="24"/>
                <w:szCs w:val="24"/>
              </w:rPr>
              <w:t>2.Парциальные программы</w:t>
            </w:r>
          </w:p>
        </w:tc>
        <w:tc>
          <w:tcPr>
            <w:tcW w:w="6628" w:type="dxa"/>
          </w:tcPr>
          <w:p w:rsidR="00623B33" w:rsidRPr="009849A0" w:rsidRDefault="00623B33" w:rsidP="00063D7C">
            <w:pPr>
              <w:autoSpaceDE w:val="0"/>
              <w:spacing w:after="200" w:line="276" w:lineRule="auto"/>
              <w:ind w:right="-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tc>
      </w:tr>
      <w:tr w:rsidR="00623B33" w:rsidRPr="009849A0" w:rsidTr="0071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95B3D7" w:themeFill="accent1" w:themeFillTint="99"/>
          </w:tcPr>
          <w:p w:rsidR="00623B33" w:rsidRPr="009849A0" w:rsidRDefault="00623B33" w:rsidP="00063D7C">
            <w:pPr>
              <w:autoSpaceDE w:val="0"/>
              <w:autoSpaceDN w:val="0"/>
              <w:adjustRightInd w:val="0"/>
              <w:spacing w:after="200" w:line="276" w:lineRule="auto"/>
              <w:rPr>
                <w:rFonts w:ascii="Times New Roman" w:eastAsia="Times New Roman" w:hAnsi="Times New Roman" w:cs="Times New Roman"/>
                <w:b w:val="0"/>
                <w:bCs w:val="0"/>
                <w:color w:val="auto"/>
                <w:sz w:val="24"/>
                <w:szCs w:val="24"/>
              </w:rPr>
            </w:pPr>
            <w:r w:rsidRPr="009849A0">
              <w:rPr>
                <w:rFonts w:ascii="Times New Roman" w:eastAsia="Times New Roman" w:hAnsi="Times New Roman" w:cs="Times New Roman"/>
                <w:b w:val="0"/>
                <w:bCs w:val="0"/>
                <w:color w:val="auto"/>
                <w:sz w:val="24"/>
                <w:szCs w:val="24"/>
              </w:rPr>
              <w:t>3.Методические пособия</w:t>
            </w:r>
          </w:p>
        </w:tc>
        <w:tc>
          <w:tcPr>
            <w:tcW w:w="6628" w:type="dxa"/>
            <w:shd w:val="clear" w:color="auto" w:fill="FFFFFF" w:themeFill="background1"/>
          </w:tcPr>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Демонстрационный материал:</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Олимпийские игры: прошлое и настоящее</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дня»</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-«О здоровье всерьез»</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ребенка»</w:t>
            </w:r>
          </w:p>
        </w:tc>
      </w:tr>
    </w:tbl>
    <w:p w:rsidR="00623B33" w:rsidRPr="00623B33" w:rsidRDefault="00623B33" w:rsidP="00063D7C">
      <w:pPr>
        <w:widowControl w:val="0"/>
        <w:tabs>
          <w:tab w:val="left" w:pos="709"/>
        </w:tabs>
        <w:suppressAutoHyphens/>
        <w:spacing w:after="0"/>
        <w:rPr>
          <w:rFonts w:ascii="Times New Roman" w:eastAsia="Times New Roman" w:hAnsi="Times New Roman" w:cs="Times New Roman"/>
          <w:b/>
          <w:bCs/>
          <w:i/>
          <w:color w:val="000000"/>
          <w:sz w:val="28"/>
          <w:szCs w:val="28"/>
          <w:lang w:eastAsia="ar-SA"/>
        </w:rPr>
      </w:pPr>
      <w:r w:rsidRPr="00623B33">
        <w:rPr>
          <w:rFonts w:ascii="Times New Roman" w:eastAsia="Times New Roman" w:hAnsi="Times New Roman" w:cs="Times New Roman"/>
          <w:b/>
          <w:bCs/>
          <w:i/>
          <w:color w:val="000000"/>
          <w:sz w:val="28"/>
          <w:szCs w:val="28"/>
          <w:lang w:eastAsia="ar-SA"/>
        </w:rPr>
        <w:t xml:space="preserve">Условия для двигательной деятельности ребенка </w:t>
      </w:r>
      <w:r w:rsidRPr="00623B33">
        <w:rPr>
          <w:rFonts w:ascii="Times New Roman" w:eastAsia="Times New Roman" w:hAnsi="Times New Roman" w:cs="Times New Roman"/>
          <w:bCs/>
          <w:i/>
          <w:color w:val="000000"/>
          <w:sz w:val="28"/>
          <w:szCs w:val="28"/>
          <w:lang w:eastAsia="ar-SA"/>
        </w:rPr>
        <w:t>(необходимый минимум)</w:t>
      </w:r>
    </w:p>
    <w:tbl>
      <w:tblPr>
        <w:tblStyle w:val="2-42"/>
        <w:tblpPr w:leftFromText="180" w:rightFromText="180" w:vertAnchor="text" w:horzAnchor="margin" w:tblpX="-176" w:tblpY="104"/>
        <w:tblW w:w="9889" w:type="dxa"/>
        <w:tblLayout w:type="fixed"/>
        <w:tblLook w:val="04A0" w:firstRow="1" w:lastRow="0" w:firstColumn="1" w:lastColumn="0" w:noHBand="0" w:noVBand="1"/>
      </w:tblPr>
      <w:tblGrid>
        <w:gridCol w:w="1526"/>
        <w:gridCol w:w="3685"/>
        <w:gridCol w:w="2835"/>
        <w:gridCol w:w="1843"/>
      </w:tblGrid>
      <w:tr w:rsidR="00623B33" w:rsidRPr="00623B33" w:rsidTr="00623B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shd w:val="clear" w:color="auto" w:fill="95B3D7" w:themeFill="accent1" w:themeFillTint="99"/>
          </w:tcPr>
          <w:p w:rsidR="00623B33" w:rsidRPr="00F01B47" w:rsidRDefault="00623B33" w:rsidP="00063D7C">
            <w:pPr>
              <w:widowControl w:val="0"/>
              <w:tabs>
                <w:tab w:val="left" w:pos="709"/>
              </w:tabs>
              <w:suppressAutoHyphens/>
              <w:spacing w:line="276" w:lineRule="auto"/>
              <w:jc w:val="center"/>
              <w:rPr>
                <w:rFonts w:ascii="Times New Roman" w:eastAsia="Times New Roman" w:hAnsi="Times New Roman" w:cs="Times New Roman"/>
                <w:b w:val="0"/>
                <w:bCs w:val="0"/>
                <w:i/>
                <w:color w:val="000000"/>
                <w:sz w:val="24"/>
                <w:szCs w:val="24"/>
                <w:lang w:eastAsia="ar-SA"/>
              </w:rPr>
            </w:pPr>
            <w:r w:rsidRPr="00F01B47">
              <w:rPr>
                <w:rFonts w:ascii="Times New Roman" w:eastAsia="Times New Roman" w:hAnsi="Times New Roman" w:cs="Times New Roman"/>
                <w:i/>
                <w:color w:val="000000"/>
                <w:sz w:val="24"/>
                <w:szCs w:val="24"/>
                <w:lang w:eastAsia="ar-SA"/>
              </w:rPr>
              <w:lastRenderedPageBreak/>
              <w:t>Виды двигательной активности</w:t>
            </w:r>
          </w:p>
        </w:tc>
        <w:tc>
          <w:tcPr>
            <w:tcW w:w="3685" w:type="dxa"/>
            <w:shd w:val="clear" w:color="auto" w:fill="95B3D7" w:themeFill="accent1" w:themeFillTint="99"/>
          </w:tcPr>
          <w:p w:rsidR="00623B33" w:rsidRPr="00F01B47" w:rsidRDefault="00623B33" w:rsidP="00063D7C">
            <w:pPr>
              <w:widowControl w:val="0"/>
              <w:tabs>
                <w:tab w:val="left" w:pos="709"/>
              </w:tabs>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i/>
                <w:color w:val="000000"/>
                <w:sz w:val="24"/>
                <w:szCs w:val="24"/>
                <w:lang w:eastAsia="ar-SA"/>
              </w:rPr>
            </w:pPr>
            <w:r w:rsidRPr="00F01B47">
              <w:rPr>
                <w:rFonts w:ascii="Cambria" w:eastAsia="Times New Roman" w:hAnsi="Cambria" w:cs="Times New Roman"/>
                <w:i/>
                <w:color w:val="000000"/>
                <w:sz w:val="24"/>
                <w:szCs w:val="24"/>
                <w:lang w:eastAsia="ar-SA"/>
              </w:rPr>
              <w:t>Физиологическая и воспитательная задачи</w:t>
            </w:r>
          </w:p>
        </w:tc>
        <w:tc>
          <w:tcPr>
            <w:tcW w:w="2835" w:type="dxa"/>
            <w:shd w:val="clear" w:color="auto" w:fill="95B3D7" w:themeFill="accent1" w:themeFillTint="99"/>
          </w:tcPr>
          <w:p w:rsidR="00623B33" w:rsidRPr="00F01B47" w:rsidRDefault="00623B33" w:rsidP="00063D7C">
            <w:pPr>
              <w:widowControl w:val="0"/>
              <w:tabs>
                <w:tab w:val="left" w:pos="709"/>
              </w:tabs>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i/>
                <w:color w:val="000000"/>
                <w:sz w:val="24"/>
                <w:szCs w:val="24"/>
                <w:lang w:eastAsia="ar-SA"/>
              </w:rPr>
            </w:pPr>
            <w:r w:rsidRPr="00F01B47">
              <w:rPr>
                <w:rFonts w:ascii="Cambria" w:eastAsia="Times New Roman" w:hAnsi="Cambria" w:cs="Times New Roman"/>
                <w:i/>
                <w:color w:val="000000"/>
                <w:sz w:val="24"/>
                <w:szCs w:val="24"/>
                <w:lang w:eastAsia="ar-SA"/>
              </w:rPr>
              <w:t>Необходимые условия</w:t>
            </w:r>
          </w:p>
        </w:tc>
        <w:tc>
          <w:tcPr>
            <w:tcW w:w="1843" w:type="dxa"/>
            <w:shd w:val="clear" w:color="auto" w:fill="95B3D7" w:themeFill="accent1" w:themeFillTint="99"/>
          </w:tcPr>
          <w:p w:rsidR="00623B33" w:rsidRPr="00F01B47" w:rsidRDefault="00623B33" w:rsidP="00063D7C">
            <w:pPr>
              <w:widowControl w:val="0"/>
              <w:tabs>
                <w:tab w:val="left" w:pos="709"/>
              </w:tabs>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i/>
                <w:color w:val="000000"/>
                <w:sz w:val="24"/>
                <w:szCs w:val="24"/>
                <w:lang w:eastAsia="ar-SA"/>
              </w:rPr>
            </w:pPr>
            <w:r w:rsidRPr="00F01B47">
              <w:rPr>
                <w:rFonts w:ascii="Cambria" w:eastAsia="Times New Roman" w:hAnsi="Cambria" w:cs="Times New Roman"/>
                <w:i/>
                <w:color w:val="000000"/>
                <w:sz w:val="24"/>
                <w:szCs w:val="24"/>
                <w:lang w:eastAsia="ar-SA"/>
              </w:rPr>
              <w:t xml:space="preserve">Ответственные </w:t>
            </w:r>
          </w:p>
        </w:tc>
      </w:tr>
      <w:tr w:rsidR="00623B33" w:rsidRPr="00623B33" w:rsidTr="00713885">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26" w:type="dxa"/>
            <w:shd w:val="clear" w:color="auto" w:fill="95B3D7" w:themeFill="accent1" w:themeFillTint="99"/>
          </w:tcPr>
          <w:p w:rsidR="00623B33" w:rsidRPr="00623B33" w:rsidRDefault="00623B33" w:rsidP="00063D7C">
            <w:pPr>
              <w:widowControl w:val="0"/>
              <w:tabs>
                <w:tab w:val="left" w:pos="709"/>
              </w:tabs>
              <w:suppressAutoHyphens/>
              <w:spacing w:line="276" w:lineRule="auto"/>
              <w:rPr>
                <w:rFonts w:ascii="Times New Roman" w:eastAsia="Times New Roman" w:hAnsi="Times New Roman" w:cs="Times New Roman"/>
                <w:b w:val="0"/>
                <w:bCs w:val="0"/>
                <w:i/>
                <w:color w:val="000000"/>
                <w:sz w:val="24"/>
                <w:szCs w:val="24"/>
                <w:lang w:eastAsia="ar-SA"/>
              </w:rPr>
            </w:pPr>
            <w:r w:rsidRPr="00623B33">
              <w:rPr>
                <w:rFonts w:ascii="Times New Roman" w:eastAsia="Times New Roman" w:hAnsi="Times New Roman" w:cs="Times New Roman"/>
                <w:i/>
                <w:color w:val="000000"/>
                <w:sz w:val="24"/>
                <w:szCs w:val="24"/>
                <w:lang w:eastAsia="ar-SA"/>
              </w:rPr>
              <w:t>Движение во время бодрствования</w:t>
            </w:r>
          </w:p>
        </w:tc>
        <w:tc>
          <w:tcPr>
            <w:tcW w:w="3685" w:type="dxa"/>
            <w:shd w:val="clear" w:color="auto" w:fill="FFFFFF" w:themeFill="background1"/>
          </w:tcPr>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 xml:space="preserve">Удовлетворение органической потребности в движении. </w:t>
            </w:r>
          </w:p>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Воспитание свободы движений, ловкости, смелости, гибкости</w:t>
            </w:r>
          </w:p>
        </w:tc>
        <w:tc>
          <w:tcPr>
            <w:tcW w:w="2835" w:type="dxa"/>
            <w:shd w:val="clear" w:color="auto" w:fill="FFFFFF" w:themeFill="background1"/>
          </w:tcPr>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Наличие в групповых помещениях, на участках детского сада места для движения.</w:t>
            </w:r>
          </w:p>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Одежда, не стесняющая движения.</w:t>
            </w:r>
          </w:p>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Игрушки и пособия, побуждающие ребенка к движениям</w:t>
            </w:r>
          </w:p>
        </w:tc>
        <w:tc>
          <w:tcPr>
            <w:tcW w:w="1843" w:type="dxa"/>
            <w:shd w:val="clear" w:color="auto" w:fill="FFFFFF" w:themeFill="background1"/>
          </w:tcPr>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 xml:space="preserve">Старший </w:t>
            </w:r>
            <w:r>
              <w:rPr>
                <w:rFonts w:ascii="Times New Roman" w:eastAsia="Times New Roman" w:hAnsi="Times New Roman" w:cs="Times New Roman"/>
                <w:i/>
                <w:color w:val="000000"/>
                <w:sz w:val="24"/>
                <w:szCs w:val="24"/>
                <w:lang w:eastAsia="ar-SA"/>
              </w:rPr>
              <w:t>воспитатель, воспитатели групп</w:t>
            </w:r>
          </w:p>
        </w:tc>
      </w:tr>
      <w:tr w:rsidR="00623B33" w:rsidRPr="00623B33" w:rsidTr="00623B33">
        <w:trPr>
          <w:trHeight w:val="1695"/>
        </w:trPr>
        <w:tc>
          <w:tcPr>
            <w:cnfStyle w:val="001000000000" w:firstRow="0" w:lastRow="0" w:firstColumn="1" w:lastColumn="0" w:oddVBand="0" w:evenVBand="0" w:oddHBand="0" w:evenHBand="0" w:firstRowFirstColumn="0" w:firstRowLastColumn="0" w:lastRowFirstColumn="0" w:lastRowLastColumn="0"/>
            <w:tcW w:w="1526" w:type="dxa"/>
            <w:shd w:val="clear" w:color="auto" w:fill="95B3D7" w:themeFill="accent1" w:themeFillTint="99"/>
          </w:tcPr>
          <w:p w:rsidR="00623B33" w:rsidRPr="00623B33" w:rsidRDefault="00623B33" w:rsidP="00063D7C">
            <w:pPr>
              <w:widowControl w:val="0"/>
              <w:tabs>
                <w:tab w:val="left" w:pos="709"/>
              </w:tabs>
              <w:suppressAutoHyphens/>
              <w:spacing w:line="276" w:lineRule="auto"/>
              <w:rPr>
                <w:rFonts w:ascii="Times New Roman" w:eastAsia="Times New Roman" w:hAnsi="Times New Roman" w:cs="Times New Roman"/>
                <w:b w:val="0"/>
                <w:bCs w:val="0"/>
                <w:i/>
                <w:color w:val="000000"/>
                <w:sz w:val="24"/>
                <w:szCs w:val="24"/>
                <w:lang w:eastAsia="ar-SA"/>
              </w:rPr>
            </w:pPr>
            <w:r w:rsidRPr="00623B33">
              <w:rPr>
                <w:rFonts w:ascii="Times New Roman" w:eastAsia="Times New Roman" w:hAnsi="Times New Roman" w:cs="Times New Roman"/>
                <w:i/>
                <w:color w:val="000000"/>
                <w:sz w:val="24"/>
                <w:szCs w:val="24"/>
                <w:lang w:eastAsia="ar-SA"/>
              </w:rPr>
              <w:t>Подвижные игры</w:t>
            </w:r>
          </w:p>
        </w:tc>
        <w:tc>
          <w:tcPr>
            <w:tcW w:w="3685" w:type="dxa"/>
          </w:tcPr>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Воспитание умений двигаться в соответствии с заданными условиями, воспитание волевого (произвольного) внимания через овладение умением выполнять правила игры.</w:t>
            </w:r>
          </w:p>
        </w:tc>
        <w:tc>
          <w:tcPr>
            <w:tcW w:w="2835" w:type="dxa"/>
          </w:tcPr>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Знание правил игры</w:t>
            </w:r>
          </w:p>
        </w:tc>
        <w:tc>
          <w:tcPr>
            <w:tcW w:w="1843" w:type="dxa"/>
          </w:tcPr>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Воспитатели групп</w:t>
            </w:r>
          </w:p>
        </w:tc>
      </w:tr>
      <w:tr w:rsidR="00623B33" w:rsidRPr="00623B33" w:rsidTr="00713885">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26" w:type="dxa"/>
            <w:shd w:val="clear" w:color="auto" w:fill="95B3D7" w:themeFill="accent1" w:themeFillTint="99"/>
          </w:tcPr>
          <w:p w:rsidR="00623B33" w:rsidRPr="00623B33" w:rsidRDefault="00623B33" w:rsidP="00063D7C">
            <w:pPr>
              <w:widowControl w:val="0"/>
              <w:tabs>
                <w:tab w:val="left" w:pos="709"/>
              </w:tabs>
              <w:suppressAutoHyphens/>
              <w:spacing w:line="276" w:lineRule="auto"/>
              <w:rPr>
                <w:rFonts w:ascii="Times New Roman" w:eastAsia="Times New Roman" w:hAnsi="Times New Roman" w:cs="Times New Roman"/>
                <w:b w:val="0"/>
                <w:bCs w:val="0"/>
                <w:i/>
                <w:color w:val="000000"/>
                <w:sz w:val="24"/>
                <w:szCs w:val="24"/>
                <w:lang w:eastAsia="ar-SA"/>
              </w:rPr>
            </w:pPr>
            <w:r w:rsidRPr="00623B33">
              <w:rPr>
                <w:rFonts w:ascii="Times New Roman" w:eastAsia="Times New Roman" w:hAnsi="Times New Roman" w:cs="Times New Roman"/>
                <w:i/>
                <w:color w:val="000000"/>
                <w:sz w:val="24"/>
                <w:szCs w:val="24"/>
                <w:lang w:eastAsia="ar-SA"/>
              </w:rPr>
              <w:t>Движения под музыку</w:t>
            </w:r>
          </w:p>
        </w:tc>
        <w:tc>
          <w:tcPr>
            <w:tcW w:w="3685" w:type="dxa"/>
            <w:shd w:val="clear" w:color="auto" w:fill="FFFFFF" w:themeFill="background1"/>
          </w:tcPr>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Воспитание чувства ритма, умения выполнять движения под музыку</w:t>
            </w:r>
          </w:p>
        </w:tc>
        <w:tc>
          <w:tcPr>
            <w:tcW w:w="2835" w:type="dxa"/>
            <w:shd w:val="clear" w:color="auto" w:fill="FFFFFF" w:themeFill="background1"/>
          </w:tcPr>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Музыкальное сопровождение</w:t>
            </w:r>
          </w:p>
        </w:tc>
        <w:tc>
          <w:tcPr>
            <w:tcW w:w="1843" w:type="dxa"/>
            <w:shd w:val="clear" w:color="auto" w:fill="FFFFFF" w:themeFill="background1"/>
          </w:tcPr>
          <w:p w:rsidR="00623B33" w:rsidRPr="00623B33" w:rsidRDefault="00623B33" w:rsidP="00063D7C">
            <w:pPr>
              <w:widowControl w:val="0"/>
              <w:tabs>
                <w:tab w:val="left" w:pos="709"/>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Музыкальный руководитель</w:t>
            </w:r>
          </w:p>
        </w:tc>
      </w:tr>
      <w:tr w:rsidR="00623B33" w:rsidRPr="00623B33" w:rsidTr="00623B33">
        <w:tc>
          <w:tcPr>
            <w:cnfStyle w:val="001000000000" w:firstRow="0" w:lastRow="0" w:firstColumn="1" w:lastColumn="0" w:oddVBand="0" w:evenVBand="0" w:oddHBand="0" w:evenHBand="0" w:firstRowFirstColumn="0" w:firstRowLastColumn="0" w:lastRowFirstColumn="0" w:lastRowLastColumn="0"/>
            <w:tcW w:w="1526" w:type="dxa"/>
            <w:shd w:val="clear" w:color="auto" w:fill="95B3D7" w:themeFill="accent1" w:themeFillTint="99"/>
          </w:tcPr>
          <w:p w:rsidR="00623B33" w:rsidRPr="00623B33" w:rsidRDefault="00623B33" w:rsidP="00063D7C">
            <w:pPr>
              <w:widowControl w:val="0"/>
              <w:tabs>
                <w:tab w:val="left" w:pos="709"/>
              </w:tabs>
              <w:suppressAutoHyphens/>
              <w:spacing w:line="276" w:lineRule="auto"/>
              <w:rPr>
                <w:rFonts w:ascii="Times New Roman" w:eastAsia="Times New Roman" w:hAnsi="Times New Roman" w:cs="Times New Roman"/>
                <w:b w:val="0"/>
                <w:bCs w:val="0"/>
                <w:i/>
                <w:color w:val="000000"/>
                <w:sz w:val="24"/>
                <w:szCs w:val="24"/>
                <w:lang w:eastAsia="ar-SA"/>
              </w:rPr>
            </w:pPr>
            <w:r w:rsidRPr="00623B33">
              <w:rPr>
                <w:rFonts w:ascii="Times New Roman" w:eastAsia="Times New Roman" w:hAnsi="Times New Roman" w:cs="Times New Roman"/>
                <w:i/>
                <w:color w:val="000000"/>
                <w:sz w:val="24"/>
                <w:szCs w:val="24"/>
                <w:lang w:eastAsia="ar-SA"/>
              </w:rPr>
              <w:t>Утренняя гимнастика и гимнастика после сна</w:t>
            </w:r>
          </w:p>
        </w:tc>
        <w:tc>
          <w:tcPr>
            <w:tcW w:w="3685" w:type="dxa"/>
          </w:tcPr>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Стремление сделать более физиологичным и психологически комфортным переход от сна к бодрствованию.</w:t>
            </w:r>
          </w:p>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Воспитание потребности перехода от сна к бодрствованию через движения</w:t>
            </w:r>
          </w:p>
        </w:tc>
        <w:tc>
          <w:tcPr>
            <w:tcW w:w="2835" w:type="dxa"/>
          </w:tcPr>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Знание воспитателем комплексов гимнастики после сна, наличие в спальне места для проведения гимнастики</w:t>
            </w:r>
          </w:p>
        </w:tc>
        <w:tc>
          <w:tcPr>
            <w:tcW w:w="1843" w:type="dxa"/>
          </w:tcPr>
          <w:p w:rsidR="00623B33" w:rsidRPr="00623B33" w:rsidRDefault="00623B33" w:rsidP="00063D7C">
            <w:pPr>
              <w:widowControl w:val="0"/>
              <w:tabs>
                <w:tab w:val="left" w:pos="709"/>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ar-SA"/>
              </w:rPr>
            </w:pPr>
            <w:r w:rsidRPr="00623B33">
              <w:rPr>
                <w:rFonts w:ascii="Times New Roman" w:eastAsia="Times New Roman" w:hAnsi="Times New Roman" w:cs="Times New Roman"/>
                <w:i/>
                <w:color w:val="000000"/>
                <w:sz w:val="24"/>
                <w:szCs w:val="24"/>
                <w:lang w:eastAsia="ar-SA"/>
              </w:rPr>
              <w:t>Воспитате</w:t>
            </w:r>
            <w:r>
              <w:rPr>
                <w:rFonts w:ascii="Times New Roman" w:eastAsia="Times New Roman" w:hAnsi="Times New Roman" w:cs="Times New Roman"/>
                <w:i/>
                <w:color w:val="000000"/>
                <w:sz w:val="24"/>
                <w:szCs w:val="24"/>
                <w:lang w:eastAsia="ar-SA"/>
              </w:rPr>
              <w:t>ли групп</w:t>
            </w:r>
          </w:p>
        </w:tc>
      </w:tr>
    </w:tbl>
    <w:p w:rsidR="00623B33" w:rsidRDefault="00623B33" w:rsidP="00063D7C">
      <w:pPr>
        <w:spacing w:after="0"/>
        <w:rPr>
          <w:rFonts w:ascii="Times New Roman" w:hAnsi="Times New Roman" w:cs="Times New Roman"/>
          <w:b/>
          <w:bCs/>
          <w:iCs/>
          <w:sz w:val="24"/>
          <w:szCs w:val="24"/>
        </w:rPr>
      </w:pPr>
    </w:p>
    <w:p w:rsidR="00623B33" w:rsidRPr="00623B33" w:rsidRDefault="00623B33" w:rsidP="00063D7C">
      <w:pPr>
        <w:tabs>
          <w:tab w:val="left" w:pos="2625"/>
          <w:tab w:val="center" w:pos="4677"/>
        </w:tabs>
        <w:spacing w:after="0"/>
        <w:jc w:val="center"/>
        <w:rPr>
          <w:rFonts w:ascii="Times New Roman" w:hAnsi="Times New Roman" w:cs="Times New Roman"/>
          <w:b/>
          <w:bCs/>
          <w:sz w:val="28"/>
          <w:szCs w:val="28"/>
        </w:rPr>
      </w:pPr>
      <w:r w:rsidRPr="00623B33">
        <w:rPr>
          <w:rFonts w:ascii="Times New Roman" w:hAnsi="Times New Roman" w:cs="Times New Roman"/>
          <w:b/>
          <w:bCs/>
          <w:sz w:val="28"/>
          <w:szCs w:val="28"/>
        </w:rPr>
        <w:t>ОБРАЗОВАТЕЛЬНАЯ ОБЛАСТЬ</w:t>
      </w:r>
    </w:p>
    <w:p w:rsidR="00623B33" w:rsidRPr="00623B33" w:rsidRDefault="00623B33" w:rsidP="00063D7C">
      <w:pPr>
        <w:tabs>
          <w:tab w:val="left" w:pos="2625"/>
          <w:tab w:val="center" w:pos="4677"/>
        </w:tabs>
        <w:spacing w:after="0"/>
        <w:jc w:val="center"/>
        <w:rPr>
          <w:rFonts w:ascii="Times New Roman" w:hAnsi="Times New Roman" w:cs="Times New Roman"/>
          <w:b/>
          <w:bCs/>
          <w:sz w:val="28"/>
          <w:szCs w:val="28"/>
        </w:rPr>
      </w:pPr>
      <w:r w:rsidRPr="00623B33">
        <w:rPr>
          <w:rFonts w:ascii="Times New Roman" w:hAnsi="Times New Roman" w:cs="Times New Roman"/>
          <w:b/>
          <w:bCs/>
          <w:sz w:val="28"/>
          <w:szCs w:val="28"/>
        </w:rPr>
        <w:t>«СОЦИАЛЬНО – КОММУНИКАТИВНОЕ РАЗВИТИЕ»</w:t>
      </w:r>
    </w:p>
    <w:p w:rsidR="00623B33" w:rsidRDefault="00623B33" w:rsidP="00063D7C">
      <w:pPr>
        <w:widowControl w:val="0"/>
        <w:tabs>
          <w:tab w:val="left" w:pos="709"/>
        </w:tabs>
        <w:suppressAutoHyphens/>
        <w:spacing w:after="0"/>
        <w:jc w:val="both"/>
        <w:rPr>
          <w:rFonts w:ascii="Times New Roman" w:eastAsia="Times New Roman" w:hAnsi="Times New Roman" w:cs="Times New Roman"/>
          <w:sz w:val="28"/>
          <w:szCs w:val="21"/>
        </w:rPr>
      </w:pPr>
      <w:r w:rsidRPr="007856EC">
        <w:rPr>
          <w:rFonts w:ascii="Times New Roman" w:eastAsia="Times New Roman" w:hAnsi="Times New Roman" w:cs="Times New Roman"/>
          <w:sz w:val="28"/>
          <w:szCs w:val="21"/>
        </w:rPr>
        <w:t>В соответствии с ФГОС ДО (п.2.6):</w:t>
      </w:r>
      <w:r w:rsidRPr="007856EC">
        <w:rPr>
          <w:rFonts w:ascii="Times New Roman" w:eastAsia="Times New Roman" w:hAnsi="Times New Roman" w:cs="Times New Roman"/>
          <w:b/>
          <w:sz w:val="28"/>
          <w:szCs w:val="21"/>
        </w:rPr>
        <w:t>Социально-коммуникативное</w:t>
      </w:r>
      <w:r w:rsidRPr="007856EC">
        <w:rPr>
          <w:rFonts w:ascii="Times New Roman" w:eastAsia="Times New Roman" w:hAnsi="Times New Roman" w:cs="Times New Roman"/>
          <w:sz w:val="28"/>
          <w:szCs w:val="21"/>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856EC">
        <w:rPr>
          <w:rFonts w:ascii="Times New Roman" w:eastAsia="Times New Roman" w:hAnsi="Times New Roman" w:cs="Times New Roman"/>
          <w:sz w:val="28"/>
          <w:szCs w:val="21"/>
        </w:rPr>
        <w:t>со</w:t>
      </w:r>
      <w:proofErr w:type="gramEnd"/>
      <w:r w:rsidRPr="007856EC">
        <w:rPr>
          <w:rFonts w:ascii="Times New Roman" w:eastAsia="Times New Roman" w:hAnsi="Times New Roman" w:cs="Times New Roman"/>
          <w:sz w:val="28"/>
          <w:szCs w:val="21"/>
        </w:rPr>
        <w:t xml:space="preserve"> взрослыми и сверстниками; становление самостоятельности, целенаправленности и </w:t>
      </w:r>
      <w:proofErr w:type="spellStart"/>
      <w:r w:rsidRPr="007856EC">
        <w:rPr>
          <w:rFonts w:ascii="Times New Roman" w:eastAsia="Times New Roman" w:hAnsi="Times New Roman" w:cs="Times New Roman"/>
          <w:sz w:val="28"/>
          <w:szCs w:val="21"/>
        </w:rPr>
        <w:t>саморегуляции</w:t>
      </w:r>
      <w:proofErr w:type="spellEnd"/>
      <w:r w:rsidRPr="007856EC">
        <w:rPr>
          <w:rFonts w:ascii="Times New Roman" w:eastAsia="Times New Roman" w:hAnsi="Times New Roman" w:cs="Times New Roman"/>
          <w:sz w:val="28"/>
          <w:szCs w:val="21"/>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7856EC">
        <w:rPr>
          <w:rFonts w:ascii="Times New Roman" w:eastAsia="Times New Roman" w:hAnsi="Times New Roman" w:cs="Times New Roman"/>
          <w:sz w:val="28"/>
          <w:szCs w:val="21"/>
        </w:rPr>
        <w:lastRenderedPageBreak/>
        <w:t>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23B33" w:rsidRPr="009D04EF" w:rsidRDefault="00623B33" w:rsidP="00063D7C">
      <w:pPr>
        <w:autoSpaceDE w:val="0"/>
        <w:autoSpaceDN w:val="0"/>
        <w:adjustRightInd w:val="0"/>
        <w:spacing w:before="168" w:after="0"/>
        <w:ind w:left="1147" w:right="3917"/>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Основные цели и задачи</w:t>
      </w:r>
    </w:p>
    <w:p w:rsidR="00623B33" w:rsidRPr="009D04EF" w:rsidRDefault="00623B33" w:rsidP="00063D7C">
      <w:pPr>
        <w:autoSpaceDE w:val="0"/>
        <w:autoSpaceDN w:val="0"/>
        <w:adjustRightInd w:val="0"/>
        <w:spacing w:before="158" w:after="0"/>
        <w:ind w:firstLine="398"/>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Социализация, развитие общения, нравственное воспитание. </w:t>
      </w:r>
    </w:p>
    <w:p w:rsidR="00623B33" w:rsidRPr="009D04EF" w:rsidRDefault="00623B33" w:rsidP="00063D7C">
      <w:pPr>
        <w:numPr>
          <w:ilvl w:val="0"/>
          <w:numId w:val="17"/>
        </w:numPr>
        <w:autoSpaceDE w:val="0"/>
        <w:autoSpaceDN w:val="0"/>
        <w:adjustRightInd w:val="0"/>
        <w:spacing w:before="158"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Усво</w:t>
      </w:r>
      <w:r w:rsidRPr="009D04EF">
        <w:rPr>
          <w:rFonts w:ascii="Times New Roman" w:eastAsia="Times New Roman" w:hAnsi="Times New Roman" w:cs="Times New Roman"/>
          <w:sz w:val="28"/>
          <w:szCs w:val="28"/>
        </w:rPr>
        <w:softHyphen/>
        <w:t>ение норм и ценностей, принятых в обществе, воспитание моральных и нравственных качеств ребенка, формирование умения правильно оцени</w:t>
      </w:r>
      <w:r w:rsidRPr="009D04EF">
        <w:rPr>
          <w:rFonts w:ascii="Times New Roman" w:eastAsia="Times New Roman" w:hAnsi="Times New Roman" w:cs="Times New Roman"/>
          <w:sz w:val="28"/>
          <w:szCs w:val="28"/>
        </w:rPr>
        <w:softHyphen/>
        <w:t>вать свои поступки и поступки сверстников.</w:t>
      </w:r>
    </w:p>
    <w:p w:rsidR="00623B33" w:rsidRPr="009D04EF" w:rsidRDefault="00623B33" w:rsidP="00063D7C">
      <w:pPr>
        <w:numPr>
          <w:ilvl w:val="0"/>
          <w:numId w:val="17"/>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Развитие общения и взаимодействия ребенка с взрослыми и сверс</w:t>
      </w:r>
      <w:r w:rsidRPr="009D04EF">
        <w:rPr>
          <w:rFonts w:ascii="Times New Roman" w:eastAsia="Times New Roman" w:hAnsi="Times New Roman" w:cs="Times New Roman"/>
          <w:sz w:val="28"/>
          <w:szCs w:val="28"/>
        </w:rPr>
        <w:softHyphen/>
        <w:t>тниками, развитие социального и эмоционального интеллекта, эмоцио</w:t>
      </w:r>
      <w:r w:rsidRPr="009D04EF">
        <w:rPr>
          <w:rFonts w:ascii="Times New Roman" w:eastAsia="Times New Roman" w:hAnsi="Times New Roman" w:cs="Times New Roman"/>
          <w:sz w:val="28"/>
          <w:szCs w:val="28"/>
        </w:rPr>
        <w:softHyphen/>
        <w:t>нальной отзывчивости, сопереживания, уважительного и доброжелатель</w:t>
      </w:r>
      <w:r w:rsidRPr="009D04EF">
        <w:rPr>
          <w:rFonts w:ascii="Times New Roman" w:eastAsia="Times New Roman" w:hAnsi="Times New Roman" w:cs="Times New Roman"/>
          <w:sz w:val="28"/>
          <w:szCs w:val="28"/>
        </w:rPr>
        <w:softHyphen/>
        <w:t>ного отношения к окружающим.</w:t>
      </w:r>
    </w:p>
    <w:p w:rsidR="00623B33" w:rsidRPr="009D04EF" w:rsidRDefault="00623B33" w:rsidP="00063D7C">
      <w:pPr>
        <w:numPr>
          <w:ilvl w:val="0"/>
          <w:numId w:val="17"/>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готовности детей к совместной деятельности, раз</w:t>
      </w:r>
      <w:r w:rsidRPr="009D04EF">
        <w:rPr>
          <w:rFonts w:ascii="Times New Roman" w:eastAsia="Times New Roman" w:hAnsi="Times New Roman" w:cs="Times New Roman"/>
          <w:sz w:val="28"/>
          <w:szCs w:val="28"/>
        </w:rPr>
        <w:softHyphen/>
        <w:t>витие умения договариваться, самостоятельно разрешать конфликты со сверстниками.</w:t>
      </w:r>
    </w:p>
    <w:p w:rsidR="00623B33" w:rsidRPr="009D04EF" w:rsidRDefault="00623B33" w:rsidP="00063D7C">
      <w:pPr>
        <w:autoSpaceDE w:val="0"/>
        <w:autoSpaceDN w:val="0"/>
        <w:adjustRightInd w:val="0"/>
        <w:spacing w:after="0"/>
        <w:ind w:firstLine="398"/>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Ребенок в семье и сообществе, патриотическое воспитание. </w:t>
      </w:r>
    </w:p>
    <w:p w:rsidR="00623B33" w:rsidRPr="009D04EF" w:rsidRDefault="00623B33" w:rsidP="00063D7C">
      <w:pPr>
        <w:numPr>
          <w:ilvl w:val="0"/>
          <w:numId w:val="14"/>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w:t>
      </w:r>
      <w:r w:rsidRPr="009D04EF">
        <w:rPr>
          <w:rFonts w:ascii="Times New Roman" w:eastAsia="Times New Roman" w:hAnsi="Times New Roman" w:cs="Times New Roman"/>
          <w:sz w:val="28"/>
          <w:szCs w:val="28"/>
        </w:rPr>
        <w:softHyphen/>
        <w:t xml:space="preserve">рование образа Я; </w:t>
      </w:r>
    </w:p>
    <w:p w:rsidR="00623B33" w:rsidRPr="009D04EF" w:rsidRDefault="00623B33" w:rsidP="00063D7C">
      <w:pPr>
        <w:numPr>
          <w:ilvl w:val="0"/>
          <w:numId w:val="14"/>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 xml:space="preserve">Уважительного отношения и чувства принадлежности к своей семье и к сообществу детей и взрослых в организации; </w:t>
      </w:r>
    </w:p>
    <w:p w:rsidR="00623B33" w:rsidRPr="009D04EF" w:rsidRDefault="00623B33" w:rsidP="00063D7C">
      <w:pPr>
        <w:numPr>
          <w:ilvl w:val="0"/>
          <w:numId w:val="14"/>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гендерной, семейной, гражданской принадлежности; воспитание любви к Родине, гордости за ее достижения, патриотических чувств.</w:t>
      </w:r>
    </w:p>
    <w:p w:rsidR="00623B33" w:rsidRPr="009D04EF" w:rsidRDefault="00623B33" w:rsidP="00063D7C">
      <w:pPr>
        <w:autoSpaceDE w:val="0"/>
        <w:autoSpaceDN w:val="0"/>
        <w:adjustRightInd w:val="0"/>
        <w:spacing w:after="0"/>
        <w:ind w:firstLine="403"/>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Самообслуживание, самостоятельность, трудовое воспитание. </w:t>
      </w:r>
    </w:p>
    <w:p w:rsidR="00623B33" w:rsidRPr="009D04EF" w:rsidRDefault="00623B33" w:rsidP="00063D7C">
      <w:pPr>
        <w:numPr>
          <w:ilvl w:val="0"/>
          <w:numId w:val="15"/>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w:t>
      </w:r>
      <w:r w:rsidRPr="009D04EF">
        <w:rPr>
          <w:rFonts w:ascii="Times New Roman" w:eastAsia="Times New Roman" w:hAnsi="Times New Roman" w:cs="Times New Roman"/>
          <w:sz w:val="28"/>
          <w:szCs w:val="28"/>
        </w:rPr>
        <w:softHyphen/>
        <w:t>витие навыков самообслуживания; становление самостоятельности, целе</w:t>
      </w:r>
      <w:r w:rsidRPr="009D04EF">
        <w:rPr>
          <w:rFonts w:ascii="Times New Roman" w:eastAsia="Times New Roman" w:hAnsi="Times New Roman" w:cs="Times New Roman"/>
          <w:sz w:val="28"/>
          <w:szCs w:val="28"/>
        </w:rPr>
        <w:softHyphen/>
        <w:t xml:space="preserve">направленности и </w:t>
      </w:r>
      <w:proofErr w:type="spellStart"/>
      <w:r w:rsidRPr="009D04EF">
        <w:rPr>
          <w:rFonts w:ascii="Times New Roman" w:eastAsia="Times New Roman" w:hAnsi="Times New Roman" w:cs="Times New Roman"/>
          <w:sz w:val="28"/>
          <w:szCs w:val="28"/>
        </w:rPr>
        <w:t>саморегуляции</w:t>
      </w:r>
      <w:proofErr w:type="spellEnd"/>
      <w:r w:rsidRPr="009D04EF">
        <w:rPr>
          <w:rFonts w:ascii="Times New Roman" w:eastAsia="Times New Roman" w:hAnsi="Times New Roman" w:cs="Times New Roman"/>
          <w:sz w:val="28"/>
          <w:szCs w:val="28"/>
        </w:rPr>
        <w:t xml:space="preserve"> собственных действий.</w:t>
      </w:r>
    </w:p>
    <w:p w:rsidR="00623B33" w:rsidRPr="009D04EF" w:rsidRDefault="00623B33" w:rsidP="00063D7C">
      <w:pPr>
        <w:numPr>
          <w:ilvl w:val="0"/>
          <w:numId w:val="15"/>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Воспитание культурно-гигиенических навыков.</w:t>
      </w:r>
    </w:p>
    <w:p w:rsidR="00623B33" w:rsidRPr="009D04EF" w:rsidRDefault="00623B33" w:rsidP="00063D7C">
      <w:pPr>
        <w:numPr>
          <w:ilvl w:val="0"/>
          <w:numId w:val="15"/>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623B33" w:rsidRPr="009D04EF" w:rsidRDefault="00623B33" w:rsidP="00063D7C">
      <w:pPr>
        <w:numPr>
          <w:ilvl w:val="0"/>
          <w:numId w:val="15"/>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623B33" w:rsidRDefault="00623B33" w:rsidP="00063D7C">
      <w:pPr>
        <w:numPr>
          <w:ilvl w:val="0"/>
          <w:numId w:val="15"/>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DA1B14" w:rsidRDefault="00DA1B14" w:rsidP="00DA1B14">
      <w:pPr>
        <w:autoSpaceDE w:val="0"/>
        <w:autoSpaceDN w:val="0"/>
        <w:adjustRightInd w:val="0"/>
        <w:spacing w:after="0"/>
        <w:jc w:val="both"/>
        <w:rPr>
          <w:rFonts w:ascii="Times New Roman" w:eastAsia="Times New Roman" w:hAnsi="Times New Roman" w:cs="Times New Roman"/>
          <w:sz w:val="28"/>
          <w:szCs w:val="28"/>
        </w:rPr>
      </w:pPr>
    </w:p>
    <w:p w:rsidR="00DA1B14" w:rsidRPr="009D04EF" w:rsidRDefault="00DA1B14" w:rsidP="00DA1B14">
      <w:pPr>
        <w:autoSpaceDE w:val="0"/>
        <w:autoSpaceDN w:val="0"/>
        <w:adjustRightInd w:val="0"/>
        <w:spacing w:after="0"/>
        <w:jc w:val="both"/>
        <w:rPr>
          <w:rFonts w:ascii="Times New Roman" w:eastAsia="Times New Roman" w:hAnsi="Times New Roman" w:cs="Times New Roman"/>
          <w:sz w:val="28"/>
          <w:szCs w:val="28"/>
        </w:rPr>
      </w:pPr>
    </w:p>
    <w:p w:rsidR="00623B33" w:rsidRPr="009D04EF" w:rsidRDefault="00623B33" w:rsidP="00063D7C">
      <w:pPr>
        <w:autoSpaceDE w:val="0"/>
        <w:autoSpaceDN w:val="0"/>
        <w:adjustRightInd w:val="0"/>
        <w:spacing w:after="0"/>
        <w:ind w:firstLine="398"/>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lastRenderedPageBreak/>
        <w:t xml:space="preserve">Формирование основ безопасности. </w:t>
      </w:r>
    </w:p>
    <w:p w:rsidR="00623B33" w:rsidRPr="009D04EF" w:rsidRDefault="00623B33" w:rsidP="00063D7C">
      <w:pPr>
        <w:numPr>
          <w:ilvl w:val="0"/>
          <w:numId w:val="16"/>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первичных представлений о безопасном поведении в быту, социуме, природе. Воспи</w:t>
      </w:r>
      <w:r w:rsidRPr="009D04EF">
        <w:rPr>
          <w:rFonts w:ascii="Times New Roman" w:eastAsia="Times New Roman" w:hAnsi="Times New Roman" w:cs="Times New Roman"/>
          <w:sz w:val="28"/>
          <w:szCs w:val="28"/>
        </w:rPr>
        <w:softHyphen/>
        <w:t>тание осознанного отношения к выполнению правил безопасности.</w:t>
      </w:r>
    </w:p>
    <w:p w:rsidR="00623B33" w:rsidRPr="009D04EF" w:rsidRDefault="00623B33" w:rsidP="00063D7C">
      <w:pPr>
        <w:numPr>
          <w:ilvl w:val="0"/>
          <w:numId w:val="16"/>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осторожного и осмотрительного отношения к потен</w:t>
      </w:r>
      <w:r w:rsidRPr="009D04EF">
        <w:rPr>
          <w:rFonts w:ascii="Times New Roman" w:eastAsia="Times New Roman" w:hAnsi="Times New Roman" w:cs="Times New Roman"/>
          <w:sz w:val="28"/>
          <w:szCs w:val="28"/>
        </w:rPr>
        <w:softHyphen/>
        <w:t>циально опасным для человека и окружающего мира природы ситуациям.</w:t>
      </w:r>
    </w:p>
    <w:p w:rsidR="00623B33" w:rsidRPr="009D04EF" w:rsidRDefault="00623B33" w:rsidP="00063D7C">
      <w:pPr>
        <w:numPr>
          <w:ilvl w:val="0"/>
          <w:numId w:val="16"/>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представлений о некоторых типичных опасных ситу</w:t>
      </w:r>
      <w:r w:rsidRPr="009D04EF">
        <w:rPr>
          <w:rFonts w:ascii="Times New Roman" w:eastAsia="Times New Roman" w:hAnsi="Times New Roman" w:cs="Times New Roman"/>
          <w:sz w:val="28"/>
          <w:szCs w:val="28"/>
        </w:rPr>
        <w:softHyphen/>
        <w:t>ациях и способах поведения в них.</w:t>
      </w:r>
    </w:p>
    <w:p w:rsidR="00623B33" w:rsidRDefault="00623B33" w:rsidP="00063D7C">
      <w:pPr>
        <w:numPr>
          <w:ilvl w:val="0"/>
          <w:numId w:val="16"/>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элементарных представлений о правилах безопаснос</w:t>
      </w:r>
      <w:r w:rsidRPr="009D04EF">
        <w:rPr>
          <w:rFonts w:ascii="Times New Roman" w:eastAsia="Times New Roman" w:hAnsi="Times New Roman" w:cs="Times New Roman"/>
          <w:sz w:val="28"/>
          <w:szCs w:val="28"/>
        </w:rPr>
        <w:softHyphen/>
        <w:t>ти дорожного движения; воспитание осознанного отношения к необходи</w:t>
      </w:r>
      <w:r w:rsidRPr="009D04EF">
        <w:rPr>
          <w:rFonts w:ascii="Times New Roman" w:eastAsia="Times New Roman" w:hAnsi="Times New Roman" w:cs="Times New Roman"/>
          <w:sz w:val="28"/>
          <w:szCs w:val="28"/>
        </w:rPr>
        <w:softHyphen/>
        <w:t>мости выполнения этих правил.</w:t>
      </w:r>
    </w:p>
    <w:tbl>
      <w:tblPr>
        <w:tblStyle w:val="2-5"/>
        <w:tblW w:w="0" w:type="auto"/>
        <w:tblLook w:val="04A0" w:firstRow="1" w:lastRow="0" w:firstColumn="1" w:lastColumn="0" w:noHBand="0" w:noVBand="1"/>
      </w:tblPr>
      <w:tblGrid>
        <w:gridCol w:w="2943"/>
        <w:gridCol w:w="6628"/>
      </w:tblGrid>
      <w:tr w:rsidR="00623B33" w:rsidRPr="009D04EF" w:rsidTr="003A1D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shd w:val="clear" w:color="auto" w:fill="FFFFCC"/>
          </w:tcPr>
          <w:p w:rsidR="00623B33" w:rsidRPr="009849A0"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9849A0">
              <w:rPr>
                <w:rFonts w:ascii="Times New Roman" w:eastAsia="Times New Roman" w:hAnsi="Times New Roman" w:cs="Times New Roman"/>
                <w:color w:val="auto"/>
                <w:sz w:val="24"/>
                <w:szCs w:val="24"/>
              </w:rPr>
              <w:t>Методическое обеспечение</w:t>
            </w:r>
          </w:p>
        </w:tc>
        <w:tc>
          <w:tcPr>
            <w:tcW w:w="6628" w:type="dxa"/>
            <w:shd w:val="clear" w:color="auto" w:fill="FFFFCC"/>
          </w:tcPr>
          <w:p w:rsidR="00623B33" w:rsidRPr="009849A0" w:rsidRDefault="00623B33" w:rsidP="00063D7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9849A0">
              <w:rPr>
                <w:rFonts w:ascii="Times New Roman" w:eastAsia="Times New Roman" w:hAnsi="Times New Roman" w:cs="Times New Roman"/>
                <w:color w:val="auto"/>
                <w:sz w:val="24"/>
                <w:szCs w:val="24"/>
              </w:rPr>
              <w:t>Педагоги</w:t>
            </w:r>
          </w:p>
        </w:tc>
      </w:tr>
      <w:tr w:rsidR="00623B33" w:rsidRPr="009D04EF" w:rsidTr="003A1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CC"/>
          </w:tcPr>
          <w:p w:rsidR="00623B33" w:rsidRPr="009849A0"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9849A0">
              <w:rPr>
                <w:rFonts w:ascii="Times New Roman" w:eastAsia="Times New Roman" w:hAnsi="Times New Roman" w:cs="Times New Roman"/>
                <w:color w:val="auto"/>
                <w:sz w:val="24"/>
                <w:szCs w:val="24"/>
              </w:rPr>
              <w:t>1.Комплексные программы</w:t>
            </w:r>
          </w:p>
        </w:tc>
        <w:tc>
          <w:tcPr>
            <w:tcW w:w="6628" w:type="dxa"/>
          </w:tcPr>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lang w:bidi="ru-RU"/>
              </w:rPr>
              <w:t xml:space="preserve">Программа </w:t>
            </w:r>
            <w:r w:rsidRPr="009849A0">
              <w:rPr>
                <w:rFonts w:ascii="Times New Roman" w:eastAsia="Times New Roman" w:hAnsi="Times New Roman" w:cs="Times New Roman"/>
                <w:sz w:val="24"/>
                <w:szCs w:val="24"/>
              </w:rPr>
              <w:t xml:space="preserve">«От рождения до школы» под редакцией Н.Е. </w:t>
            </w:r>
            <w:proofErr w:type="spellStart"/>
            <w:r w:rsidRPr="009849A0">
              <w:rPr>
                <w:rFonts w:ascii="Times New Roman" w:eastAsia="Times New Roman" w:hAnsi="Times New Roman" w:cs="Times New Roman"/>
                <w:sz w:val="24"/>
                <w:szCs w:val="24"/>
              </w:rPr>
              <w:t>Вераксы</w:t>
            </w:r>
            <w:proofErr w:type="spellEnd"/>
            <w:r w:rsidRPr="009849A0">
              <w:rPr>
                <w:rFonts w:ascii="Times New Roman" w:eastAsia="Times New Roman" w:hAnsi="Times New Roman" w:cs="Times New Roman"/>
                <w:sz w:val="24"/>
                <w:szCs w:val="24"/>
              </w:rPr>
              <w:t xml:space="preserve">, Т.С. Комаровой, М.А. Васильевой. -3-е изд., </w:t>
            </w:r>
            <w:proofErr w:type="spellStart"/>
            <w:r w:rsidRPr="009849A0">
              <w:rPr>
                <w:rFonts w:ascii="Times New Roman" w:eastAsia="Times New Roman" w:hAnsi="Times New Roman" w:cs="Times New Roman"/>
                <w:sz w:val="24"/>
                <w:szCs w:val="24"/>
              </w:rPr>
              <w:t>испр</w:t>
            </w:r>
            <w:proofErr w:type="spellEnd"/>
            <w:r w:rsidRPr="009849A0">
              <w:rPr>
                <w:rFonts w:ascii="Times New Roman" w:eastAsia="Times New Roman" w:hAnsi="Times New Roman" w:cs="Times New Roman"/>
                <w:sz w:val="24"/>
                <w:szCs w:val="24"/>
              </w:rPr>
              <w:t>. и доп. – М.: МОЗАИКА-СИНТЕЗ, 2015г.</w:t>
            </w:r>
          </w:p>
        </w:tc>
      </w:tr>
      <w:tr w:rsidR="00623B33" w:rsidRPr="009D04EF" w:rsidTr="003A1DB8">
        <w:tc>
          <w:tcPr>
            <w:cnfStyle w:val="001000000000" w:firstRow="0" w:lastRow="0" w:firstColumn="1" w:lastColumn="0" w:oddVBand="0" w:evenVBand="0" w:oddHBand="0" w:evenHBand="0" w:firstRowFirstColumn="0" w:firstRowLastColumn="0" w:lastRowFirstColumn="0" w:lastRowLastColumn="0"/>
            <w:tcW w:w="2943" w:type="dxa"/>
            <w:shd w:val="clear" w:color="auto" w:fill="FFFFCC"/>
          </w:tcPr>
          <w:p w:rsidR="00623B33" w:rsidRPr="009849A0"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9849A0">
              <w:rPr>
                <w:rFonts w:ascii="Times New Roman" w:eastAsia="Times New Roman" w:hAnsi="Times New Roman" w:cs="Times New Roman"/>
                <w:color w:val="auto"/>
                <w:sz w:val="24"/>
                <w:szCs w:val="24"/>
              </w:rPr>
              <w:t>2.Парциальные программы</w:t>
            </w:r>
          </w:p>
        </w:tc>
        <w:tc>
          <w:tcPr>
            <w:tcW w:w="6628" w:type="dxa"/>
            <w:shd w:val="clear" w:color="auto" w:fill="D9D9D9" w:themeFill="background1" w:themeFillShade="D9"/>
          </w:tcPr>
          <w:p w:rsidR="00623B33" w:rsidRDefault="00101D48" w:rsidP="00CF69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101D48">
              <w:rPr>
                <w:rFonts w:ascii="Times New Roman" w:eastAsia="Calibri" w:hAnsi="Times New Roman" w:cs="Times New Roman"/>
                <w:i/>
                <w:sz w:val="24"/>
                <w:szCs w:val="24"/>
              </w:rPr>
              <w:t xml:space="preserve">Авдеева Н.Н., Князева Н.Л.  </w:t>
            </w:r>
            <w:proofErr w:type="spellStart"/>
            <w:r w:rsidRPr="00101D48">
              <w:rPr>
                <w:rFonts w:ascii="Times New Roman" w:eastAsia="Calibri" w:hAnsi="Times New Roman" w:cs="Times New Roman"/>
                <w:i/>
                <w:sz w:val="24"/>
                <w:szCs w:val="24"/>
              </w:rPr>
              <w:t>Стеркина</w:t>
            </w:r>
            <w:proofErr w:type="spellEnd"/>
            <w:r w:rsidRPr="00101D48">
              <w:rPr>
                <w:rFonts w:ascii="Times New Roman" w:eastAsia="Calibri" w:hAnsi="Times New Roman" w:cs="Times New Roman"/>
                <w:i/>
                <w:sz w:val="24"/>
                <w:szCs w:val="24"/>
              </w:rPr>
              <w:t xml:space="preserve"> Р.Б., «Основы безопасности детей дошкольного возраста» - СПб.</w:t>
            </w:r>
            <w:proofErr w:type="gramStart"/>
            <w:r w:rsidRPr="00101D48">
              <w:rPr>
                <w:rFonts w:ascii="Times New Roman" w:eastAsia="Calibri" w:hAnsi="Times New Roman" w:cs="Times New Roman"/>
                <w:i/>
                <w:sz w:val="24"/>
                <w:szCs w:val="24"/>
              </w:rPr>
              <w:t>:«</w:t>
            </w:r>
            <w:proofErr w:type="gramEnd"/>
            <w:r w:rsidRPr="00101D48">
              <w:rPr>
                <w:rFonts w:ascii="Times New Roman" w:eastAsia="Calibri" w:hAnsi="Times New Roman" w:cs="Times New Roman"/>
                <w:i/>
                <w:sz w:val="24"/>
                <w:szCs w:val="24"/>
              </w:rPr>
              <w:t>ДЕТСТВО-ПРЕСС»,2015</w:t>
            </w:r>
            <w:r>
              <w:rPr>
                <w:rFonts w:ascii="Times New Roman" w:eastAsia="Calibri" w:hAnsi="Times New Roman" w:cs="Times New Roman"/>
                <w:i/>
                <w:sz w:val="24"/>
                <w:szCs w:val="24"/>
              </w:rPr>
              <w:t xml:space="preserve"> </w:t>
            </w:r>
            <w:r w:rsidRPr="00101D48">
              <w:rPr>
                <w:rFonts w:ascii="Times New Roman" w:eastAsia="Calibri" w:hAnsi="Times New Roman" w:cs="Times New Roman"/>
                <w:i/>
                <w:sz w:val="24"/>
                <w:szCs w:val="24"/>
              </w:rPr>
              <w:t>г</w:t>
            </w:r>
            <w:r>
              <w:rPr>
                <w:rFonts w:ascii="Times New Roman" w:eastAsia="Calibri" w:hAnsi="Times New Roman" w:cs="Times New Roman"/>
                <w:i/>
                <w:sz w:val="24"/>
                <w:szCs w:val="24"/>
              </w:rPr>
              <w:t>.</w:t>
            </w:r>
          </w:p>
          <w:p w:rsidR="00101D48" w:rsidRPr="009849A0" w:rsidRDefault="00101D48" w:rsidP="00CF690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p>
        </w:tc>
      </w:tr>
      <w:tr w:rsidR="00623B33" w:rsidRPr="009D04EF" w:rsidTr="0071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CC"/>
          </w:tcPr>
          <w:p w:rsidR="00623B33" w:rsidRPr="009849A0"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9849A0">
              <w:rPr>
                <w:rFonts w:ascii="Times New Roman" w:eastAsia="Times New Roman" w:hAnsi="Times New Roman" w:cs="Times New Roman"/>
                <w:color w:val="auto"/>
                <w:sz w:val="24"/>
                <w:szCs w:val="24"/>
              </w:rPr>
              <w:t>3. Методические пособия</w:t>
            </w:r>
          </w:p>
        </w:tc>
        <w:tc>
          <w:tcPr>
            <w:tcW w:w="6628" w:type="dxa"/>
            <w:shd w:val="clear" w:color="auto" w:fill="FFFFFF" w:themeFill="background1"/>
          </w:tcPr>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Демонстрационный материал:</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Российская геральдика</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«Государственные символы России»</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Расскажите детям о</w:t>
            </w:r>
            <w:r>
              <w:rPr>
                <w:rFonts w:ascii="Times New Roman" w:eastAsia="Times New Roman" w:hAnsi="Times New Roman" w:cs="Times New Roman"/>
                <w:sz w:val="24"/>
                <w:szCs w:val="24"/>
              </w:rPr>
              <w:t xml:space="preserve"> Московском кремле»</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«Традиционный костюм в культуре народов России»</w:t>
            </w:r>
          </w:p>
          <w:p w:rsidR="00623B33" w:rsidRPr="009A097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09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A097F">
              <w:rPr>
                <w:rFonts w:ascii="Times New Roman" w:eastAsia="Times New Roman" w:hAnsi="Times New Roman" w:cs="Times New Roman"/>
                <w:sz w:val="24"/>
                <w:szCs w:val="24"/>
              </w:rPr>
              <w:t>Безопасность на дорогах</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вести себя в чрезвычайных ситуациях»</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«Чрезвычайные </w:t>
            </w:r>
            <w:proofErr w:type="spellStart"/>
            <w:r>
              <w:rPr>
                <w:rFonts w:ascii="Times New Roman" w:eastAsia="Times New Roman" w:hAnsi="Times New Roman" w:cs="Times New Roman"/>
                <w:sz w:val="24"/>
                <w:szCs w:val="24"/>
              </w:rPr>
              <w:t>ситации</w:t>
            </w:r>
            <w:proofErr w:type="spellEnd"/>
            <w:r>
              <w:rPr>
                <w:rFonts w:ascii="Times New Roman" w:eastAsia="Times New Roman" w:hAnsi="Times New Roman" w:cs="Times New Roman"/>
                <w:sz w:val="24"/>
                <w:szCs w:val="24"/>
              </w:rPr>
              <w:t>»</w:t>
            </w:r>
          </w:p>
          <w:p w:rsidR="00623B33" w:rsidRPr="009A097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09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A097F">
              <w:rPr>
                <w:rFonts w:ascii="Times New Roman" w:eastAsia="Times New Roman" w:hAnsi="Times New Roman" w:cs="Times New Roman"/>
                <w:sz w:val="24"/>
                <w:szCs w:val="24"/>
              </w:rPr>
              <w:t>Правила пожарной безопасности</w:t>
            </w:r>
            <w:r>
              <w:rPr>
                <w:rFonts w:ascii="Times New Roman" w:eastAsia="Times New Roman" w:hAnsi="Times New Roman" w:cs="Times New Roman"/>
                <w:sz w:val="24"/>
                <w:szCs w:val="24"/>
              </w:rPr>
              <w:t>»</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Права ребенка</w:t>
            </w:r>
            <w:r>
              <w:rPr>
                <w:rFonts w:ascii="Times New Roman" w:eastAsia="Times New Roman" w:hAnsi="Times New Roman" w:cs="Times New Roman"/>
                <w:sz w:val="24"/>
                <w:szCs w:val="24"/>
              </w:rPr>
              <w:t>»</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Великая Отечественная война</w:t>
            </w:r>
            <w:r>
              <w:rPr>
                <w:rFonts w:ascii="Times New Roman" w:eastAsia="Times New Roman" w:hAnsi="Times New Roman" w:cs="Times New Roman"/>
                <w:sz w:val="24"/>
                <w:szCs w:val="24"/>
              </w:rPr>
              <w:t>»</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Этот День Победы</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Великая Отечественная война в произведениях художников</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-«Защитники Отечества»</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-«Защитники Отечества, покорители космоса»</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с детьми дошкольного возраста о Великой Отечественной войне»</w:t>
            </w:r>
          </w:p>
          <w:p w:rsidR="00623B33" w:rsidRPr="009849A0"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«Ознакомление с событиями Великой Отечественной войны 1941-1945 годов»</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84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49A0">
              <w:rPr>
                <w:rFonts w:ascii="Times New Roman" w:eastAsia="Times New Roman" w:hAnsi="Times New Roman" w:cs="Times New Roman"/>
                <w:sz w:val="24"/>
                <w:szCs w:val="24"/>
              </w:rPr>
              <w:t>Мой дом. Моя семья</w:t>
            </w:r>
            <w:r>
              <w:rPr>
                <w:rFonts w:ascii="Times New Roman" w:eastAsia="Times New Roman" w:hAnsi="Times New Roman" w:cs="Times New Roman"/>
                <w:sz w:val="24"/>
                <w:szCs w:val="24"/>
              </w:rPr>
              <w:t>»</w:t>
            </w:r>
          </w:p>
          <w:p w:rsidR="00623B33" w:rsidRPr="00BA3297" w:rsidRDefault="00623B33" w:rsidP="00BA329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Дорожные знаки</w:t>
            </w:r>
          </w:p>
        </w:tc>
      </w:tr>
    </w:tbl>
    <w:p w:rsidR="00623B33" w:rsidRPr="00623B33" w:rsidRDefault="00623B33" w:rsidP="00063D7C">
      <w:pPr>
        <w:tabs>
          <w:tab w:val="left" w:pos="2625"/>
          <w:tab w:val="center" w:pos="4677"/>
        </w:tabs>
        <w:spacing w:after="0"/>
        <w:jc w:val="center"/>
        <w:rPr>
          <w:rFonts w:ascii="Times New Roman" w:hAnsi="Times New Roman" w:cs="Times New Roman"/>
          <w:b/>
          <w:bCs/>
          <w:iCs/>
          <w:sz w:val="28"/>
          <w:szCs w:val="28"/>
        </w:rPr>
      </w:pPr>
      <w:r w:rsidRPr="00623B33">
        <w:rPr>
          <w:rFonts w:ascii="Times New Roman" w:hAnsi="Times New Roman" w:cs="Times New Roman"/>
          <w:b/>
          <w:bCs/>
          <w:iCs/>
          <w:sz w:val="28"/>
          <w:szCs w:val="28"/>
        </w:rPr>
        <w:lastRenderedPageBreak/>
        <w:t>Образовательная область</w:t>
      </w:r>
    </w:p>
    <w:p w:rsidR="00623B33" w:rsidRPr="00623B33" w:rsidRDefault="00623B33" w:rsidP="00063D7C">
      <w:pPr>
        <w:tabs>
          <w:tab w:val="left" w:pos="2625"/>
          <w:tab w:val="center" w:pos="4677"/>
        </w:tabs>
        <w:spacing w:after="0"/>
        <w:jc w:val="center"/>
        <w:rPr>
          <w:rFonts w:ascii="Times New Roman" w:hAnsi="Times New Roman" w:cs="Times New Roman"/>
          <w:b/>
          <w:bCs/>
          <w:iCs/>
          <w:sz w:val="28"/>
          <w:szCs w:val="28"/>
        </w:rPr>
      </w:pPr>
      <w:r w:rsidRPr="00623B33">
        <w:rPr>
          <w:rFonts w:ascii="Times New Roman" w:hAnsi="Times New Roman" w:cs="Times New Roman"/>
          <w:b/>
          <w:bCs/>
          <w:iCs/>
          <w:sz w:val="28"/>
          <w:szCs w:val="28"/>
        </w:rPr>
        <w:t>«ПОЗНАВАТЕЛЬНОЕ РАЗВИТИЕ»</w:t>
      </w:r>
    </w:p>
    <w:p w:rsidR="00623B33" w:rsidRPr="00297C29" w:rsidRDefault="00623B33" w:rsidP="00063D7C">
      <w:pPr>
        <w:tabs>
          <w:tab w:val="left" w:pos="2625"/>
          <w:tab w:val="center" w:pos="4677"/>
        </w:tabs>
        <w:spacing w:after="0"/>
        <w:jc w:val="center"/>
        <w:rPr>
          <w:rFonts w:ascii="Times New Roman" w:hAnsi="Times New Roman" w:cs="Times New Roman"/>
          <w:b/>
          <w:bCs/>
          <w:iCs/>
          <w:color w:val="00B050"/>
          <w:sz w:val="24"/>
          <w:szCs w:val="24"/>
        </w:rPr>
      </w:pPr>
    </w:p>
    <w:p w:rsidR="00623B33" w:rsidRDefault="00623B33" w:rsidP="00063D7C">
      <w:pPr>
        <w:widowControl w:val="0"/>
        <w:shd w:val="clear" w:color="auto" w:fill="FFFFFF"/>
        <w:suppressAutoHyphens/>
        <w:spacing w:after="0"/>
        <w:ind w:firstLine="709"/>
        <w:jc w:val="both"/>
        <w:rPr>
          <w:rFonts w:ascii="Times New Roman" w:eastAsia="Times New Roman" w:hAnsi="Times New Roman" w:cs="Times New Roman"/>
          <w:sz w:val="28"/>
          <w:szCs w:val="21"/>
        </w:rPr>
      </w:pPr>
      <w:r w:rsidRPr="007856EC">
        <w:rPr>
          <w:rFonts w:ascii="Times New Roman" w:eastAsia="Times New Roman" w:hAnsi="Times New Roman" w:cs="Times New Roman"/>
          <w:sz w:val="28"/>
          <w:szCs w:val="21"/>
        </w:rPr>
        <w:t>В соответствии с ФГОС ДО (п.2.6):</w:t>
      </w:r>
      <w:r w:rsidRPr="007856EC">
        <w:rPr>
          <w:rFonts w:ascii="Times New Roman" w:eastAsia="Times New Roman" w:hAnsi="Times New Roman" w:cs="Times New Roman"/>
          <w:b/>
          <w:sz w:val="28"/>
          <w:szCs w:val="21"/>
        </w:rPr>
        <w:t>Познавательное развитие</w:t>
      </w:r>
      <w:r w:rsidRPr="007856EC">
        <w:rPr>
          <w:rFonts w:ascii="Times New Roman" w:eastAsia="Times New Roman" w:hAnsi="Times New Roman" w:cs="Times New Roman"/>
          <w:sz w:val="28"/>
          <w:szCs w:val="21"/>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856EC">
        <w:rPr>
          <w:rFonts w:ascii="Times New Roman" w:eastAsia="Times New Roman" w:hAnsi="Times New Roman" w:cs="Times New Roman"/>
          <w:sz w:val="28"/>
          <w:szCs w:val="21"/>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eastAsia="Times New Roman" w:hAnsi="Times New Roman" w:cs="Times New Roman"/>
          <w:sz w:val="28"/>
          <w:szCs w:val="21"/>
        </w:rPr>
        <w:t xml:space="preserve">, </w:t>
      </w:r>
      <w:r w:rsidRPr="007856EC">
        <w:rPr>
          <w:rFonts w:ascii="Times New Roman" w:eastAsia="Times New Roman" w:hAnsi="Times New Roman" w:cs="Times New Roman"/>
          <w:sz w:val="28"/>
          <w:szCs w:val="21"/>
        </w:rPr>
        <w:t xml:space="preserve">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Times New Roman" w:eastAsia="Times New Roman" w:hAnsi="Times New Roman" w:cs="Times New Roman"/>
          <w:sz w:val="28"/>
          <w:szCs w:val="21"/>
        </w:rPr>
        <w:t xml:space="preserve"> </w:t>
      </w:r>
      <w:proofErr w:type="gramStart"/>
      <w:r>
        <w:rPr>
          <w:rFonts w:ascii="Times New Roman" w:eastAsia="Times New Roman" w:hAnsi="Times New Roman" w:cs="Times New Roman"/>
          <w:sz w:val="28"/>
          <w:szCs w:val="21"/>
        </w:rPr>
        <w:t>о</w:t>
      </w:r>
      <w:proofErr w:type="gramEnd"/>
      <w:r>
        <w:rPr>
          <w:rFonts w:ascii="Times New Roman" w:eastAsia="Times New Roman" w:hAnsi="Times New Roman" w:cs="Times New Roman"/>
          <w:sz w:val="28"/>
          <w:szCs w:val="21"/>
        </w:rPr>
        <w:t xml:space="preserve"> </w:t>
      </w:r>
      <w:r w:rsidRPr="007856EC">
        <w:rPr>
          <w:rFonts w:ascii="Times New Roman" w:eastAsia="Times New Roman" w:hAnsi="Times New Roman" w:cs="Times New Roman"/>
          <w:sz w:val="28"/>
          <w:szCs w:val="21"/>
        </w:rPr>
        <w:t>общем доме людей, об особенностях ее природы, многообразии стран и народов мира.</w:t>
      </w:r>
    </w:p>
    <w:p w:rsidR="000A3C43" w:rsidRPr="000A3C43" w:rsidRDefault="000A3C43" w:rsidP="00063D7C">
      <w:pPr>
        <w:widowControl w:val="0"/>
        <w:shd w:val="clear" w:color="auto" w:fill="FFFFFF"/>
        <w:suppressAutoHyphens/>
        <w:spacing w:after="0"/>
        <w:ind w:firstLine="709"/>
        <w:jc w:val="center"/>
        <w:rPr>
          <w:rFonts w:ascii="Times New Roman" w:eastAsia="Times New Roman" w:hAnsi="Times New Roman" w:cs="Times New Roman"/>
          <w:b/>
          <w:sz w:val="28"/>
          <w:szCs w:val="21"/>
        </w:rPr>
      </w:pPr>
      <w:r w:rsidRPr="000A3C43">
        <w:rPr>
          <w:rFonts w:ascii="Times New Roman" w:eastAsia="Times New Roman" w:hAnsi="Times New Roman" w:cs="Times New Roman"/>
          <w:b/>
          <w:sz w:val="28"/>
          <w:szCs w:val="21"/>
        </w:rPr>
        <w:t>Основные цели и задачи</w:t>
      </w:r>
    </w:p>
    <w:p w:rsidR="00623B33" w:rsidRPr="0048294B" w:rsidRDefault="00623B33" w:rsidP="00063D7C">
      <w:pPr>
        <w:autoSpaceDE w:val="0"/>
        <w:autoSpaceDN w:val="0"/>
        <w:adjustRightInd w:val="0"/>
        <w:spacing w:before="158" w:after="0"/>
        <w:ind w:firstLine="398"/>
        <w:jc w:val="center"/>
        <w:rPr>
          <w:rFonts w:ascii="Times New Roman" w:eastAsia="Times New Roman" w:hAnsi="Times New Roman" w:cs="Times New Roman"/>
          <w:b/>
          <w:bCs/>
          <w:sz w:val="28"/>
          <w:szCs w:val="28"/>
        </w:rPr>
      </w:pPr>
      <w:r w:rsidRPr="0048294B">
        <w:rPr>
          <w:rFonts w:ascii="Times New Roman" w:eastAsia="Times New Roman" w:hAnsi="Times New Roman" w:cs="Times New Roman"/>
          <w:b/>
          <w:bCs/>
          <w:sz w:val="28"/>
          <w:szCs w:val="28"/>
        </w:rPr>
        <w:t>Развитие познавательно-исследовательской деятельности.</w:t>
      </w:r>
    </w:p>
    <w:p w:rsidR="00623B33" w:rsidRPr="0048294B" w:rsidRDefault="00623B33" w:rsidP="00063D7C">
      <w:pPr>
        <w:autoSpaceDE w:val="0"/>
        <w:autoSpaceDN w:val="0"/>
        <w:adjustRightInd w:val="0"/>
        <w:spacing w:before="158" w:after="0"/>
        <w:ind w:left="36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1. Разви</w:t>
      </w:r>
      <w:r w:rsidRPr="0048294B">
        <w:rPr>
          <w:rFonts w:ascii="Times New Roman" w:eastAsia="Times New Roman" w:hAnsi="Times New Roman" w:cs="Times New Roman"/>
          <w:sz w:val="28"/>
          <w:szCs w:val="28"/>
        </w:rPr>
        <w:softHyphen/>
        <w:t>тие познавательных интересов детей, расширение опыта ориентиров</w:t>
      </w:r>
      <w:r w:rsidRPr="0048294B">
        <w:rPr>
          <w:rFonts w:ascii="Times New Roman" w:eastAsia="Times New Roman" w:hAnsi="Times New Roman" w:cs="Times New Roman"/>
          <w:sz w:val="28"/>
          <w:szCs w:val="28"/>
        </w:rPr>
        <w:softHyphen/>
        <w:t>ки в окружающем, сенсорное развитие, развитие любознательности и познавательной мотивации;                                                                                                                                       2. Формирование познавательных действий, становление сознания;                                                   3.Развитие воображения и творческой активности;                                                                                                                  4.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w:t>
      </w:r>
      <w:r w:rsidRPr="0048294B">
        <w:rPr>
          <w:rFonts w:ascii="Times New Roman" w:eastAsia="Times New Roman" w:hAnsi="Times New Roman" w:cs="Times New Roman"/>
          <w:sz w:val="28"/>
          <w:szCs w:val="28"/>
        </w:rPr>
        <w:softHyphen/>
        <w:t>твиях и др.).</w:t>
      </w:r>
    </w:p>
    <w:p w:rsidR="00623B33" w:rsidRPr="0048294B" w:rsidRDefault="00623B33" w:rsidP="00063D7C">
      <w:pPr>
        <w:autoSpaceDE w:val="0"/>
        <w:autoSpaceDN w:val="0"/>
        <w:adjustRightInd w:val="0"/>
        <w:spacing w:after="0"/>
        <w:ind w:left="36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5. Развитие восприятия, внимания, памяти, наблюдательности, способ</w:t>
      </w:r>
      <w:r w:rsidRPr="0048294B">
        <w:rPr>
          <w:rFonts w:ascii="Times New Roman" w:eastAsia="Times New Roman" w:hAnsi="Times New Roman" w:cs="Times New Roman"/>
          <w:sz w:val="28"/>
          <w:szCs w:val="28"/>
        </w:rPr>
        <w:softHyphen/>
        <w:t>ности анализировать, сравнивать, выделять характерные, существенные признаки предметов и явлений окружающего мира;                                                                                                                                                                        6. Умения устанавли</w:t>
      </w:r>
      <w:r w:rsidRPr="0048294B">
        <w:rPr>
          <w:rFonts w:ascii="Times New Roman" w:eastAsia="Times New Roman" w:hAnsi="Times New Roman" w:cs="Times New Roman"/>
          <w:sz w:val="28"/>
          <w:szCs w:val="28"/>
        </w:rPr>
        <w:softHyphen/>
        <w:t>вать простейшие связи между предметами и явлениями, делать простей</w:t>
      </w:r>
      <w:r w:rsidRPr="0048294B">
        <w:rPr>
          <w:rFonts w:ascii="Times New Roman" w:eastAsia="Times New Roman" w:hAnsi="Times New Roman" w:cs="Times New Roman"/>
          <w:sz w:val="28"/>
          <w:szCs w:val="28"/>
        </w:rPr>
        <w:softHyphen/>
        <w:t>шие обобщения.</w:t>
      </w:r>
    </w:p>
    <w:p w:rsidR="00623B33" w:rsidRPr="0048294B" w:rsidRDefault="00623B33" w:rsidP="00063D7C">
      <w:pPr>
        <w:autoSpaceDE w:val="0"/>
        <w:autoSpaceDN w:val="0"/>
        <w:adjustRightInd w:val="0"/>
        <w:spacing w:after="0"/>
        <w:ind w:firstLine="398"/>
        <w:jc w:val="both"/>
        <w:rPr>
          <w:rFonts w:ascii="Times New Roman" w:eastAsia="Times New Roman" w:hAnsi="Times New Roman" w:cs="Times New Roman"/>
          <w:b/>
          <w:bCs/>
          <w:sz w:val="28"/>
          <w:szCs w:val="28"/>
        </w:rPr>
      </w:pPr>
      <w:r w:rsidRPr="0048294B">
        <w:rPr>
          <w:rFonts w:ascii="Times New Roman" w:eastAsia="Times New Roman" w:hAnsi="Times New Roman" w:cs="Times New Roman"/>
          <w:b/>
          <w:bCs/>
          <w:sz w:val="28"/>
          <w:szCs w:val="28"/>
        </w:rPr>
        <w:t xml:space="preserve">Приобщение к социокультурным ценностям. </w:t>
      </w:r>
    </w:p>
    <w:p w:rsidR="00623B33" w:rsidRPr="0048294B" w:rsidRDefault="00623B33" w:rsidP="00063D7C">
      <w:pPr>
        <w:numPr>
          <w:ilvl w:val="0"/>
          <w:numId w:val="12"/>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Ознакомление с окру</w:t>
      </w:r>
      <w:r w:rsidRPr="0048294B">
        <w:rPr>
          <w:rFonts w:ascii="Times New Roman" w:eastAsia="Times New Roman" w:hAnsi="Times New Roman" w:cs="Times New Roman"/>
          <w:sz w:val="28"/>
          <w:szCs w:val="28"/>
        </w:rPr>
        <w:softHyphen/>
        <w:t>жающим социальным миром, расширение кругозора детей, формирова</w:t>
      </w:r>
      <w:r w:rsidRPr="0048294B">
        <w:rPr>
          <w:rFonts w:ascii="Times New Roman" w:eastAsia="Times New Roman" w:hAnsi="Times New Roman" w:cs="Times New Roman"/>
          <w:sz w:val="28"/>
          <w:szCs w:val="28"/>
        </w:rPr>
        <w:softHyphen/>
        <w:t>ние целостной картины мира.</w:t>
      </w:r>
    </w:p>
    <w:p w:rsidR="00623B33" w:rsidRPr="0048294B" w:rsidRDefault="00623B33" w:rsidP="00063D7C">
      <w:pPr>
        <w:numPr>
          <w:ilvl w:val="0"/>
          <w:numId w:val="12"/>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Формирование первичных представлений о малой родине и Оте</w:t>
      </w:r>
      <w:r w:rsidRPr="0048294B">
        <w:rPr>
          <w:rFonts w:ascii="Times New Roman" w:eastAsia="Times New Roman" w:hAnsi="Times New Roman" w:cs="Times New Roman"/>
          <w:sz w:val="28"/>
          <w:szCs w:val="28"/>
        </w:rPr>
        <w:softHyphen/>
        <w:t>честве, представлений о социокультурных ценностях нашего народа, об отечественных традициях и праздниках.</w:t>
      </w:r>
    </w:p>
    <w:p w:rsidR="00623B33" w:rsidRPr="0048294B" w:rsidRDefault="00623B33" w:rsidP="00063D7C">
      <w:pPr>
        <w:numPr>
          <w:ilvl w:val="0"/>
          <w:numId w:val="12"/>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lastRenderedPageBreak/>
        <w:t>Формирование элементарных представлений о планете Земля как общем доме людей, о многообразии стран и народов мира.</w:t>
      </w:r>
    </w:p>
    <w:p w:rsidR="00623B33" w:rsidRPr="0048294B" w:rsidRDefault="00623B33" w:rsidP="00063D7C">
      <w:pPr>
        <w:autoSpaceDE w:val="0"/>
        <w:autoSpaceDN w:val="0"/>
        <w:adjustRightInd w:val="0"/>
        <w:spacing w:after="0"/>
        <w:ind w:firstLine="398"/>
        <w:jc w:val="both"/>
        <w:rPr>
          <w:rFonts w:ascii="Times New Roman" w:eastAsia="Times New Roman" w:hAnsi="Times New Roman" w:cs="Times New Roman"/>
          <w:b/>
          <w:bCs/>
          <w:sz w:val="28"/>
          <w:szCs w:val="28"/>
        </w:rPr>
      </w:pPr>
      <w:r w:rsidRPr="0048294B">
        <w:rPr>
          <w:rFonts w:ascii="Times New Roman" w:eastAsia="Times New Roman" w:hAnsi="Times New Roman" w:cs="Times New Roman"/>
          <w:b/>
          <w:bCs/>
          <w:sz w:val="28"/>
          <w:szCs w:val="28"/>
        </w:rPr>
        <w:t xml:space="preserve">Формирование элементарных математических представлений. </w:t>
      </w:r>
    </w:p>
    <w:p w:rsidR="00623B33" w:rsidRPr="0048294B" w:rsidRDefault="00623B33" w:rsidP="00063D7C">
      <w:pPr>
        <w:autoSpaceDE w:val="0"/>
        <w:autoSpaceDN w:val="0"/>
        <w:adjustRightInd w:val="0"/>
        <w:spacing w:after="0"/>
        <w:ind w:left="1118"/>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Фор</w:t>
      </w:r>
      <w:r w:rsidRPr="0048294B">
        <w:rPr>
          <w:rFonts w:ascii="Times New Roman" w:eastAsia="Times New Roman" w:hAnsi="Times New Roman" w:cs="Times New Roman"/>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окружаю</w:t>
      </w:r>
      <w:r w:rsidRPr="0048294B">
        <w:rPr>
          <w:rFonts w:ascii="Times New Roman" w:eastAsia="Times New Roman" w:hAnsi="Times New Roman" w:cs="Times New Roman"/>
          <w:sz w:val="28"/>
          <w:szCs w:val="28"/>
        </w:rPr>
        <w:softHyphen/>
        <w:t>щего мира: форме, цвете, размере, количестве, числе, части и целом, про</w:t>
      </w:r>
      <w:r w:rsidRPr="0048294B">
        <w:rPr>
          <w:rFonts w:ascii="Times New Roman" w:eastAsia="Times New Roman" w:hAnsi="Times New Roman" w:cs="Times New Roman"/>
          <w:sz w:val="28"/>
          <w:szCs w:val="28"/>
        </w:rPr>
        <w:softHyphen/>
        <w:t>странстве и времени.</w:t>
      </w:r>
    </w:p>
    <w:p w:rsidR="00623B33" w:rsidRPr="0048294B" w:rsidRDefault="00623B33" w:rsidP="00063D7C">
      <w:pPr>
        <w:autoSpaceDE w:val="0"/>
        <w:autoSpaceDN w:val="0"/>
        <w:adjustRightInd w:val="0"/>
        <w:spacing w:after="0"/>
        <w:ind w:firstLine="394"/>
        <w:jc w:val="both"/>
        <w:rPr>
          <w:rFonts w:ascii="Times New Roman" w:eastAsia="Times New Roman" w:hAnsi="Times New Roman" w:cs="Times New Roman"/>
          <w:b/>
          <w:bCs/>
          <w:sz w:val="28"/>
          <w:szCs w:val="28"/>
        </w:rPr>
      </w:pPr>
      <w:r w:rsidRPr="0048294B">
        <w:rPr>
          <w:rFonts w:ascii="Times New Roman" w:eastAsia="Times New Roman" w:hAnsi="Times New Roman" w:cs="Times New Roman"/>
          <w:b/>
          <w:bCs/>
          <w:sz w:val="28"/>
          <w:szCs w:val="28"/>
        </w:rPr>
        <w:t xml:space="preserve">Ознакомление с миром природы. </w:t>
      </w:r>
    </w:p>
    <w:p w:rsidR="00623B33" w:rsidRPr="00BE73F3" w:rsidRDefault="00623B33" w:rsidP="00063D7C">
      <w:pPr>
        <w:pStyle w:val="aa"/>
        <w:numPr>
          <w:ilvl w:val="0"/>
          <w:numId w:val="13"/>
        </w:numPr>
        <w:autoSpaceDE w:val="0"/>
        <w:autoSpaceDN w:val="0"/>
        <w:adjustRightInd w:val="0"/>
        <w:spacing w:line="276" w:lineRule="auto"/>
        <w:jc w:val="both"/>
        <w:rPr>
          <w:sz w:val="28"/>
          <w:szCs w:val="28"/>
        </w:rPr>
      </w:pPr>
      <w:r w:rsidRPr="00BE73F3">
        <w:rPr>
          <w:sz w:val="28"/>
          <w:szCs w:val="28"/>
        </w:rPr>
        <w:t>Ознакомление с природой и природ</w:t>
      </w:r>
      <w:r w:rsidRPr="00BE73F3">
        <w:rPr>
          <w:sz w:val="28"/>
          <w:szCs w:val="28"/>
        </w:rPr>
        <w:softHyphen/>
        <w:t xml:space="preserve">ными явлениями. </w:t>
      </w:r>
    </w:p>
    <w:p w:rsidR="00623B33" w:rsidRPr="0048294B" w:rsidRDefault="00623B33" w:rsidP="00063D7C">
      <w:pPr>
        <w:numPr>
          <w:ilvl w:val="0"/>
          <w:numId w:val="13"/>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 xml:space="preserve">Развитие умения устанавливать причинно-следственные связи между природными явлениями. </w:t>
      </w:r>
    </w:p>
    <w:p w:rsidR="00623B33" w:rsidRPr="0048294B" w:rsidRDefault="00623B33" w:rsidP="00063D7C">
      <w:pPr>
        <w:numPr>
          <w:ilvl w:val="0"/>
          <w:numId w:val="13"/>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Формирование первичных пред</w:t>
      </w:r>
      <w:r w:rsidRPr="0048294B">
        <w:rPr>
          <w:rFonts w:ascii="Times New Roman" w:eastAsia="Times New Roman" w:hAnsi="Times New Roman" w:cs="Times New Roman"/>
          <w:sz w:val="28"/>
          <w:szCs w:val="28"/>
        </w:rPr>
        <w:softHyphen/>
        <w:t xml:space="preserve">ставлений о природном многообразии планеты Земля. </w:t>
      </w:r>
    </w:p>
    <w:p w:rsidR="00623B33" w:rsidRPr="0048294B" w:rsidRDefault="00623B33" w:rsidP="00063D7C">
      <w:pPr>
        <w:numPr>
          <w:ilvl w:val="0"/>
          <w:numId w:val="13"/>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Формирование эле</w:t>
      </w:r>
      <w:r w:rsidRPr="0048294B">
        <w:rPr>
          <w:rFonts w:ascii="Times New Roman" w:eastAsia="Times New Roman" w:hAnsi="Times New Roman" w:cs="Times New Roman"/>
          <w:sz w:val="28"/>
          <w:szCs w:val="28"/>
        </w:rPr>
        <w:softHyphen/>
        <w:t xml:space="preserve">ментарных экологических представлений. </w:t>
      </w:r>
    </w:p>
    <w:p w:rsidR="00623B33" w:rsidRPr="0048294B" w:rsidRDefault="00623B33" w:rsidP="00063D7C">
      <w:pPr>
        <w:numPr>
          <w:ilvl w:val="0"/>
          <w:numId w:val="13"/>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w:t>
      </w:r>
      <w:r w:rsidRPr="0048294B">
        <w:rPr>
          <w:rFonts w:ascii="Times New Roman" w:eastAsia="Times New Roman" w:hAnsi="Times New Roman" w:cs="Times New Roman"/>
          <w:sz w:val="28"/>
          <w:szCs w:val="28"/>
        </w:rPr>
        <w:softHyphen/>
        <w:t xml:space="preserve">гом зависит от окружающей среды. </w:t>
      </w:r>
    </w:p>
    <w:p w:rsidR="00623B33" w:rsidRPr="0048294B" w:rsidRDefault="00623B33" w:rsidP="00063D7C">
      <w:pPr>
        <w:numPr>
          <w:ilvl w:val="0"/>
          <w:numId w:val="13"/>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 xml:space="preserve">Воспитание умения правильно вести себя в природе. </w:t>
      </w:r>
    </w:p>
    <w:p w:rsidR="00623B33" w:rsidRDefault="00623B33" w:rsidP="00063D7C">
      <w:pPr>
        <w:numPr>
          <w:ilvl w:val="0"/>
          <w:numId w:val="13"/>
        </w:numPr>
        <w:autoSpaceDE w:val="0"/>
        <w:autoSpaceDN w:val="0"/>
        <w:adjustRightInd w:val="0"/>
        <w:spacing w:after="0"/>
        <w:jc w:val="both"/>
        <w:rPr>
          <w:rFonts w:ascii="Times New Roman" w:eastAsia="Times New Roman" w:hAnsi="Times New Roman" w:cs="Times New Roman"/>
          <w:sz w:val="28"/>
          <w:szCs w:val="28"/>
        </w:rPr>
      </w:pPr>
      <w:r w:rsidRPr="0048294B">
        <w:rPr>
          <w:rFonts w:ascii="Times New Roman" w:eastAsia="Times New Roman" w:hAnsi="Times New Roman" w:cs="Times New Roman"/>
          <w:sz w:val="28"/>
          <w:szCs w:val="28"/>
        </w:rPr>
        <w:t>Воспитание любви к природе, желания беречь ее.</w:t>
      </w:r>
    </w:p>
    <w:tbl>
      <w:tblPr>
        <w:tblStyle w:val="2-3"/>
        <w:tblW w:w="0" w:type="auto"/>
        <w:tblLook w:val="04A0" w:firstRow="1" w:lastRow="0" w:firstColumn="1" w:lastColumn="0" w:noHBand="0" w:noVBand="1"/>
      </w:tblPr>
      <w:tblGrid>
        <w:gridCol w:w="2831"/>
        <w:gridCol w:w="6739"/>
      </w:tblGrid>
      <w:tr w:rsidR="00623B33" w:rsidRPr="009D04EF" w:rsidTr="003A1D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Pr>
          <w:p w:rsidR="00623B33" w:rsidRPr="009D04EF" w:rsidRDefault="00623B33" w:rsidP="00063D7C">
            <w:pPr>
              <w:autoSpaceDE w:val="0"/>
              <w:autoSpaceDN w:val="0"/>
              <w:adjustRightInd w:val="0"/>
              <w:spacing w:line="276" w:lineRule="auto"/>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Методическое обеспечение</w:t>
            </w:r>
          </w:p>
        </w:tc>
        <w:tc>
          <w:tcPr>
            <w:tcW w:w="6739" w:type="dxa"/>
          </w:tcPr>
          <w:p w:rsidR="00623B33" w:rsidRPr="009D04EF" w:rsidRDefault="00623B33" w:rsidP="00063D7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Педагоги</w:t>
            </w:r>
          </w:p>
        </w:tc>
      </w:tr>
      <w:tr w:rsidR="00623B33" w:rsidRPr="009D04EF" w:rsidTr="00AA4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23B33" w:rsidRPr="009D04EF" w:rsidRDefault="00623B33" w:rsidP="00063D7C">
            <w:pPr>
              <w:autoSpaceDE w:val="0"/>
              <w:autoSpaceDN w:val="0"/>
              <w:adjustRightInd w:val="0"/>
              <w:spacing w:line="276" w:lineRule="auto"/>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1.Комплексные программы</w:t>
            </w:r>
          </w:p>
        </w:tc>
        <w:tc>
          <w:tcPr>
            <w:tcW w:w="6739" w:type="dxa"/>
            <w:shd w:val="clear" w:color="auto" w:fill="FFFFFF" w:themeFill="background1"/>
          </w:tcPr>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color w:val="000000"/>
                <w:sz w:val="24"/>
                <w:szCs w:val="24"/>
                <w:lang w:bidi="ru-RU"/>
              </w:rPr>
              <w:t xml:space="preserve">Программа </w:t>
            </w:r>
            <w:r w:rsidRPr="009D04EF">
              <w:rPr>
                <w:rFonts w:ascii="Times New Roman" w:eastAsia="Times New Roman" w:hAnsi="Times New Roman" w:cs="Times New Roman"/>
                <w:sz w:val="24"/>
                <w:szCs w:val="24"/>
              </w:rPr>
              <w:t>«От рождения до школы» под редакцией Н.Е.</w:t>
            </w:r>
            <w:r>
              <w:rPr>
                <w:rFonts w:ascii="Times New Roman" w:eastAsia="Times New Roman" w:hAnsi="Times New Roman" w:cs="Times New Roman"/>
                <w:sz w:val="24"/>
                <w:szCs w:val="24"/>
              </w:rPr>
              <w:t xml:space="preserve"> </w:t>
            </w:r>
            <w:proofErr w:type="spellStart"/>
            <w:r w:rsidRPr="009D04EF">
              <w:rPr>
                <w:rFonts w:ascii="Times New Roman" w:eastAsia="Times New Roman" w:hAnsi="Times New Roman" w:cs="Times New Roman"/>
                <w:sz w:val="24"/>
                <w:szCs w:val="24"/>
              </w:rPr>
              <w:t>Вераксы</w:t>
            </w:r>
            <w:proofErr w:type="spellEnd"/>
            <w:r w:rsidRPr="009D04EF">
              <w:rPr>
                <w:rFonts w:ascii="Times New Roman" w:eastAsia="Times New Roman" w:hAnsi="Times New Roman" w:cs="Times New Roman"/>
                <w:sz w:val="24"/>
                <w:szCs w:val="24"/>
              </w:rPr>
              <w:t>, Т.С.</w:t>
            </w:r>
            <w:r>
              <w:rPr>
                <w:rFonts w:ascii="Times New Roman" w:eastAsia="Times New Roman" w:hAnsi="Times New Roman" w:cs="Times New Roman"/>
                <w:sz w:val="24"/>
                <w:szCs w:val="24"/>
              </w:rPr>
              <w:t xml:space="preserve"> </w:t>
            </w:r>
            <w:r w:rsidRPr="009D04EF">
              <w:rPr>
                <w:rFonts w:ascii="Times New Roman" w:eastAsia="Times New Roman" w:hAnsi="Times New Roman" w:cs="Times New Roman"/>
                <w:sz w:val="24"/>
                <w:szCs w:val="24"/>
              </w:rPr>
              <w:t xml:space="preserve">Комаровой, М.А. Васильевой. -3-е изд., </w:t>
            </w:r>
            <w:proofErr w:type="spellStart"/>
            <w:r w:rsidRPr="009D04EF">
              <w:rPr>
                <w:rFonts w:ascii="Times New Roman" w:eastAsia="Times New Roman" w:hAnsi="Times New Roman" w:cs="Times New Roman"/>
                <w:sz w:val="24"/>
                <w:szCs w:val="24"/>
              </w:rPr>
              <w:t>испр</w:t>
            </w:r>
            <w:proofErr w:type="spellEnd"/>
            <w:r w:rsidRPr="009D04EF">
              <w:rPr>
                <w:rFonts w:ascii="Times New Roman" w:eastAsia="Times New Roman" w:hAnsi="Times New Roman" w:cs="Times New Roman"/>
                <w:sz w:val="24"/>
                <w:szCs w:val="24"/>
              </w:rPr>
              <w:t>. и доп. – М.: МОЗАИКА-СИНТЕЗ, 2015г.</w:t>
            </w:r>
          </w:p>
        </w:tc>
      </w:tr>
      <w:tr w:rsidR="00623B33" w:rsidRPr="009D04EF" w:rsidTr="00AA4BA5">
        <w:tc>
          <w:tcPr>
            <w:cnfStyle w:val="001000000000" w:firstRow="0" w:lastRow="0" w:firstColumn="1" w:lastColumn="0" w:oddVBand="0" w:evenVBand="0" w:oddHBand="0" w:evenHBand="0" w:firstRowFirstColumn="0" w:firstRowLastColumn="0" w:lastRowFirstColumn="0" w:lastRowLastColumn="0"/>
            <w:tcW w:w="2831" w:type="dxa"/>
          </w:tcPr>
          <w:p w:rsidR="00623B33" w:rsidRPr="009D04EF" w:rsidRDefault="00623B33" w:rsidP="00063D7C">
            <w:pPr>
              <w:autoSpaceDE w:val="0"/>
              <w:autoSpaceDN w:val="0"/>
              <w:adjustRightInd w:val="0"/>
              <w:spacing w:line="276" w:lineRule="auto"/>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2.Парциальные программы</w:t>
            </w:r>
          </w:p>
        </w:tc>
        <w:tc>
          <w:tcPr>
            <w:tcW w:w="6739" w:type="dxa"/>
            <w:shd w:val="clear" w:color="auto" w:fill="FFFFFF" w:themeFill="background1"/>
          </w:tcPr>
          <w:p w:rsidR="00623B33" w:rsidRPr="009D04EF" w:rsidRDefault="008F6FD6" w:rsidP="00063D7C">
            <w:pPr>
              <w:tabs>
                <w:tab w:val="left" w:pos="53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8F6FD6">
              <w:rPr>
                <w:rFonts w:ascii="Times New Roman" w:eastAsia="Times New Roman" w:hAnsi="Times New Roman" w:cs="Times New Roman"/>
                <w:i/>
                <w:color w:val="000000"/>
                <w:sz w:val="24"/>
                <w:szCs w:val="24"/>
              </w:rPr>
              <w:t>Воронкевич</w:t>
            </w:r>
            <w:proofErr w:type="spellEnd"/>
            <w:r w:rsidRPr="008F6FD6">
              <w:rPr>
                <w:rFonts w:ascii="Times New Roman" w:eastAsia="Times New Roman" w:hAnsi="Times New Roman" w:cs="Times New Roman"/>
                <w:i/>
                <w:color w:val="000000"/>
                <w:sz w:val="24"/>
                <w:szCs w:val="24"/>
              </w:rPr>
              <w:t xml:space="preserve"> О.А. «Добро пожаловать в экологию» Детство-Пресс,2015г.</w:t>
            </w:r>
          </w:p>
        </w:tc>
      </w:tr>
      <w:tr w:rsidR="00623B33" w:rsidRPr="009D04EF" w:rsidTr="00AA4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623B33" w:rsidRPr="009D04EF" w:rsidRDefault="00623B33" w:rsidP="00063D7C">
            <w:pPr>
              <w:autoSpaceDE w:val="0"/>
              <w:autoSpaceDN w:val="0"/>
              <w:adjustRightInd w:val="0"/>
              <w:spacing w:line="276" w:lineRule="auto"/>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3. Методические пособия</w:t>
            </w:r>
          </w:p>
        </w:tc>
        <w:tc>
          <w:tcPr>
            <w:tcW w:w="6739" w:type="dxa"/>
            <w:shd w:val="clear" w:color="auto" w:fill="FFFFFF" w:themeFill="background1"/>
          </w:tcPr>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Демонстрационный материал:</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Кем быть?</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Профессии</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Авиация</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Транспорт</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 xml:space="preserve">Расскажите детям о </w:t>
            </w:r>
            <w:r>
              <w:rPr>
                <w:rFonts w:ascii="Times New Roman" w:eastAsia="Times New Roman" w:hAnsi="Times New Roman" w:cs="Times New Roman"/>
                <w:sz w:val="24"/>
                <w:szCs w:val="24"/>
              </w:rPr>
              <w:t>грибах»</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 xml:space="preserve">Расскажите детям о </w:t>
            </w:r>
            <w:r>
              <w:rPr>
                <w:rFonts w:ascii="Times New Roman" w:eastAsia="Times New Roman" w:hAnsi="Times New Roman" w:cs="Times New Roman"/>
                <w:sz w:val="24"/>
                <w:szCs w:val="24"/>
              </w:rPr>
              <w:t>бытовых приборах»</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Расскажите детям о</w:t>
            </w:r>
            <w:r>
              <w:rPr>
                <w:rFonts w:ascii="Times New Roman" w:eastAsia="Times New Roman" w:hAnsi="Times New Roman" w:cs="Times New Roman"/>
                <w:sz w:val="24"/>
                <w:szCs w:val="24"/>
              </w:rPr>
              <w:t xml:space="preserve"> Московском кремле»</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Рыбы в картинках</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Четыре сезона</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Цветы</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-«Времена года»</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в картинках»</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«Хлеб в картинках»</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Природные и погодные явления</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 планета, два комета…»</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 xml:space="preserve"> Птицы в картинках</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 средней полосы»</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-«Высоко в горах»</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и домашние питомцы»</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Домашние животные</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наших лесов, домашние животные и их детеныши»</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средней полосы»</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Насекомые</w:t>
            </w:r>
            <w:r>
              <w:rPr>
                <w:rFonts w:ascii="Times New Roman" w:eastAsia="Times New Roman" w:hAnsi="Times New Roman" w:cs="Times New Roman"/>
                <w:sz w:val="24"/>
                <w:szCs w:val="24"/>
              </w:rPr>
              <w:t>»</w:t>
            </w:r>
          </w:p>
          <w:p w:rsidR="00623B33"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D0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04EF">
              <w:rPr>
                <w:rFonts w:ascii="Times New Roman" w:eastAsia="Times New Roman" w:hAnsi="Times New Roman" w:cs="Times New Roman"/>
                <w:sz w:val="24"/>
                <w:szCs w:val="24"/>
              </w:rPr>
              <w:t>Фрукты и овощи</w:t>
            </w:r>
            <w:r>
              <w:rPr>
                <w:rFonts w:ascii="Times New Roman" w:eastAsia="Times New Roman" w:hAnsi="Times New Roman" w:cs="Times New Roman"/>
                <w:sz w:val="24"/>
                <w:szCs w:val="24"/>
              </w:rPr>
              <w:t>»</w:t>
            </w:r>
          </w:p>
          <w:p w:rsidR="00623B33" w:rsidRPr="009D04EF"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-«Ягоды»</w:t>
            </w:r>
          </w:p>
          <w:p w:rsidR="00623B33" w:rsidRPr="00D92ACA" w:rsidRDefault="00623B33" w:rsidP="00063D7C">
            <w:pPr>
              <w:shd w:val="clear" w:color="auto" w:fill="EAF1DD"/>
              <w:spacing w:line="276" w:lineRule="auto"/>
              <w:ind w:right="-4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sz w:val="24"/>
                <w:szCs w:val="24"/>
              </w:rPr>
            </w:pPr>
            <w:r w:rsidRPr="00CF6900">
              <w:rPr>
                <w:rFonts w:ascii="Times New Roman" w:eastAsia="Calibri" w:hAnsi="Times New Roman" w:cs="Times New Roman"/>
                <w:i/>
                <w:sz w:val="24"/>
                <w:szCs w:val="24"/>
                <w:shd w:val="clear" w:color="auto" w:fill="FFFFFF" w:themeFill="background1"/>
              </w:rPr>
              <w:t xml:space="preserve">Игровая технология З. </w:t>
            </w:r>
            <w:proofErr w:type="spellStart"/>
            <w:r w:rsidRPr="00CF6900">
              <w:rPr>
                <w:rFonts w:ascii="Times New Roman" w:eastAsia="Calibri" w:hAnsi="Times New Roman" w:cs="Times New Roman"/>
                <w:i/>
                <w:sz w:val="24"/>
                <w:szCs w:val="24"/>
                <w:shd w:val="clear" w:color="auto" w:fill="FFFFFF" w:themeFill="background1"/>
              </w:rPr>
              <w:t>Дьенеша</w:t>
            </w:r>
            <w:proofErr w:type="spellEnd"/>
            <w:r w:rsidRPr="00CF6900">
              <w:rPr>
                <w:rFonts w:ascii="Times New Roman" w:eastAsia="Calibri" w:hAnsi="Times New Roman" w:cs="Times New Roman"/>
                <w:i/>
                <w:sz w:val="24"/>
                <w:szCs w:val="24"/>
                <w:shd w:val="clear" w:color="auto" w:fill="FFFFFF" w:themeFill="background1"/>
              </w:rPr>
              <w:t xml:space="preserve"> "Логические блоки </w:t>
            </w:r>
            <w:proofErr w:type="spellStart"/>
            <w:r w:rsidRPr="00CF6900">
              <w:rPr>
                <w:rFonts w:ascii="Times New Roman" w:eastAsia="Calibri" w:hAnsi="Times New Roman" w:cs="Times New Roman"/>
                <w:i/>
                <w:sz w:val="24"/>
                <w:szCs w:val="24"/>
                <w:shd w:val="clear" w:color="auto" w:fill="FFFFFF" w:themeFill="background1"/>
              </w:rPr>
              <w:t>Дьенеша</w:t>
            </w:r>
            <w:proofErr w:type="spellEnd"/>
            <w:r w:rsidRPr="00CF6900">
              <w:rPr>
                <w:rFonts w:ascii="Times New Roman" w:eastAsia="Calibri" w:hAnsi="Times New Roman" w:cs="Times New Roman"/>
                <w:i/>
                <w:sz w:val="24"/>
                <w:szCs w:val="24"/>
                <w:shd w:val="clear" w:color="auto" w:fill="FFFFFF" w:themeFill="background1"/>
              </w:rPr>
              <w:t>"</w:t>
            </w:r>
          </w:p>
        </w:tc>
      </w:tr>
    </w:tbl>
    <w:p w:rsidR="00623B33" w:rsidRDefault="00623B33" w:rsidP="00063D7C">
      <w:pPr>
        <w:tabs>
          <w:tab w:val="left" w:pos="2625"/>
          <w:tab w:val="center" w:pos="4677"/>
        </w:tabs>
        <w:spacing w:after="0"/>
        <w:jc w:val="center"/>
        <w:rPr>
          <w:rFonts w:ascii="Times New Roman" w:hAnsi="Times New Roman" w:cs="Times New Roman"/>
          <w:b/>
          <w:bCs/>
          <w:iCs/>
          <w:color w:val="00B050"/>
          <w:sz w:val="28"/>
          <w:szCs w:val="28"/>
        </w:rPr>
      </w:pPr>
    </w:p>
    <w:p w:rsidR="00623B33" w:rsidRPr="00623B33" w:rsidRDefault="00623B33" w:rsidP="00063D7C">
      <w:pPr>
        <w:tabs>
          <w:tab w:val="left" w:pos="2625"/>
          <w:tab w:val="center" w:pos="4677"/>
        </w:tabs>
        <w:spacing w:after="0"/>
        <w:jc w:val="center"/>
        <w:rPr>
          <w:rFonts w:ascii="Times New Roman" w:hAnsi="Times New Roman" w:cs="Times New Roman"/>
          <w:b/>
          <w:bCs/>
          <w:iCs/>
          <w:sz w:val="28"/>
          <w:szCs w:val="28"/>
        </w:rPr>
      </w:pPr>
      <w:r w:rsidRPr="00623B33">
        <w:rPr>
          <w:rFonts w:ascii="Times New Roman" w:hAnsi="Times New Roman" w:cs="Times New Roman"/>
          <w:b/>
          <w:bCs/>
          <w:iCs/>
          <w:sz w:val="28"/>
          <w:szCs w:val="28"/>
        </w:rPr>
        <w:t>Образовательная область</w:t>
      </w:r>
    </w:p>
    <w:p w:rsidR="00623B33" w:rsidRPr="00623B33" w:rsidRDefault="00623B33" w:rsidP="00063D7C">
      <w:pPr>
        <w:tabs>
          <w:tab w:val="left" w:pos="2625"/>
          <w:tab w:val="center" w:pos="4677"/>
        </w:tabs>
        <w:spacing w:after="0"/>
        <w:jc w:val="center"/>
        <w:rPr>
          <w:rFonts w:ascii="Times New Roman" w:hAnsi="Times New Roman" w:cs="Times New Roman"/>
          <w:b/>
          <w:bCs/>
          <w:iCs/>
          <w:sz w:val="28"/>
          <w:szCs w:val="28"/>
        </w:rPr>
      </w:pPr>
      <w:r w:rsidRPr="00623B33">
        <w:rPr>
          <w:rFonts w:ascii="Times New Roman" w:hAnsi="Times New Roman" w:cs="Times New Roman"/>
          <w:b/>
          <w:bCs/>
          <w:iCs/>
          <w:sz w:val="28"/>
          <w:szCs w:val="28"/>
        </w:rPr>
        <w:t xml:space="preserve"> «РЕЧЕВОЕ РАЗВИТИЕ»</w:t>
      </w:r>
    </w:p>
    <w:p w:rsidR="00623B33" w:rsidRPr="00842850" w:rsidRDefault="00623B33" w:rsidP="00063D7C">
      <w:pPr>
        <w:tabs>
          <w:tab w:val="left" w:pos="2625"/>
          <w:tab w:val="center" w:pos="4677"/>
        </w:tabs>
        <w:spacing w:after="0"/>
        <w:jc w:val="center"/>
        <w:rPr>
          <w:rFonts w:ascii="Times New Roman" w:hAnsi="Times New Roman" w:cs="Times New Roman"/>
          <w:b/>
          <w:bCs/>
          <w:iCs/>
          <w:color w:val="00B050"/>
          <w:sz w:val="28"/>
          <w:szCs w:val="28"/>
        </w:rPr>
      </w:pPr>
    </w:p>
    <w:p w:rsidR="00623B33" w:rsidRPr="00DB1698" w:rsidRDefault="00623B33" w:rsidP="00063D7C">
      <w:pPr>
        <w:tabs>
          <w:tab w:val="left" w:pos="2625"/>
          <w:tab w:val="center" w:pos="4677"/>
        </w:tabs>
        <w:spacing w:after="0"/>
        <w:jc w:val="both"/>
        <w:rPr>
          <w:rFonts w:ascii="Times New Roman" w:hAnsi="Times New Roman" w:cs="Times New Roman"/>
          <w:b/>
          <w:bCs/>
          <w:iCs/>
          <w:sz w:val="28"/>
          <w:szCs w:val="28"/>
        </w:rPr>
      </w:pPr>
      <w:r w:rsidRPr="00FE2720">
        <w:rPr>
          <w:rFonts w:ascii="Times New Roman" w:eastAsia="Times New Roman" w:hAnsi="Times New Roman" w:cs="Times New Roman"/>
          <w:sz w:val="28"/>
          <w:szCs w:val="28"/>
          <w:lang w:eastAsia="ar-SA"/>
        </w:rPr>
        <w:t>Важнейшим условием полноценного психического развития является своевременное правильное овладение ребёнком речью.</w:t>
      </w:r>
      <w:r w:rsidRPr="00FE2720">
        <w:rPr>
          <w:rFonts w:ascii="Times New Roman" w:eastAsia="Times New Roman" w:hAnsi="Times New Roman" w:cs="Times New Roman"/>
          <w:sz w:val="28"/>
          <w:szCs w:val="21"/>
        </w:rPr>
        <w:t xml:space="preserve"> В соответствии с ФГОС ДО (п.2.6)</w:t>
      </w:r>
      <w:proofErr w:type="gramStart"/>
      <w:r w:rsidRPr="00FE2720">
        <w:rPr>
          <w:rFonts w:ascii="Times New Roman" w:eastAsia="Times New Roman" w:hAnsi="Times New Roman" w:cs="Times New Roman"/>
          <w:sz w:val="28"/>
          <w:szCs w:val="21"/>
        </w:rPr>
        <w:t>:</w:t>
      </w:r>
      <w:r w:rsidRPr="00FE2720">
        <w:rPr>
          <w:rFonts w:ascii="Times New Roman" w:eastAsia="Times New Roman" w:hAnsi="Times New Roman" w:cs="Times New Roman"/>
          <w:b/>
          <w:sz w:val="28"/>
          <w:szCs w:val="21"/>
        </w:rPr>
        <w:t>Речевое развитие</w:t>
      </w:r>
      <w:r>
        <w:rPr>
          <w:rFonts w:ascii="Times New Roman" w:eastAsia="Times New Roman" w:hAnsi="Times New Roman" w:cs="Times New Roman"/>
          <w:b/>
          <w:sz w:val="28"/>
          <w:szCs w:val="21"/>
        </w:rPr>
        <w:t xml:space="preserve"> </w:t>
      </w:r>
      <w:r w:rsidRPr="00FE2720">
        <w:rPr>
          <w:rFonts w:ascii="Times New Roman" w:eastAsia="Times New Roman" w:hAnsi="Times New Roman" w:cs="Times New Roman"/>
          <w:sz w:val="28"/>
          <w:szCs w:val="21"/>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FE2720">
        <w:rPr>
          <w:rFonts w:ascii="Times New Roman" w:eastAsia="Times New Roman" w:hAnsi="Times New Roman" w:cs="Times New Roman"/>
          <w:sz w:val="28"/>
          <w:szCs w:val="21"/>
        </w:rPr>
        <w:t>аналитико</w:t>
      </w:r>
      <w:proofErr w:type="spellEnd"/>
      <w:r w:rsidRPr="00FE2720">
        <w:rPr>
          <w:rFonts w:ascii="Times New Roman" w:eastAsia="Times New Roman" w:hAnsi="Times New Roman" w:cs="Times New Roman"/>
          <w:sz w:val="28"/>
          <w:szCs w:val="21"/>
        </w:rPr>
        <w:t xml:space="preserve"> - синтетической активности как предпосылки обучения грамоте</w:t>
      </w:r>
      <w:proofErr w:type="gramEnd"/>
    </w:p>
    <w:p w:rsidR="00623B33" w:rsidRDefault="00623B33" w:rsidP="00063D7C">
      <w:pPr>
        <w:spacing w:after="0"/>
        <w:jc w:val="both"/>
        <w:rPr>
          <w:rFonts w:ascii="Times New Roman" w:hAnsi="Times New Roman" w:cs="Times New Roman"/>
          <w:sz w:val="28"/>
          <w:szCs w:val="28"/>
        </w:rPr>
      </w:pPr>
      <w:r w:rsidRPr="00DB1698">
        <w:rPr>
          <w:rFonts w:ascii="Times New Roman" w:hAnsi="Times New Roman" w:cs="Times New Roman"/>
          <w:b/>
          <w:sz w:val="28"/>
          <w:szCs w:val="28"/>
          <w:u w:val="single"/>
        </w:rPr>
        <w:t>Цель:</w:t>
      </w:r>
    </w:p>
    <w:p w:rsidR="00623B33" w:rsidRPr="00DB1698" w:rsidRDefault="00623B33" w:rsidP="00063D7C">
      <w:pPr>
        <w:spacing w:after="0"/>
        <w:jc w:val="both"/>
        <w:rPr>
          <w:rFonts w:ascii="Times New Roman" w:hAnsi="Times New Roman" w:cs="Times New Roman"/>
          <w:sz w:val="28"/>
          <w:szCs w:val="28"/>
        </w:rPr>
      </w:pPr>
      <w:r>
        <w:rPr>
          <w:rFonts w:ascii="Times New Roman" w:hAnsi="Times New Roman" w:cs="Times New Roman"/>
          <w:sz w:val="28"/>
          <w:szCs w:val="28"/>
        </w:rPr>
        <w:t>О</w:t>
      </w:r>
      <w:r w:rsidRPr="00DB1698">
        <w:rPr>
          <w:rFonts w:ascii="Times New Roman" w:hAnsi="Times New Roman" w:cs="Times New Roman"/>
          <w:sz w:val="28"/>
          <w:szCs w:val="28"/>
        </w:rPr>
        <w:t>владени</w:t>
      </w:r>
      <w:r>
        <w:rPr>
          <w:rFonts w:ascii="Times New Roman" w:hAnsi="Times New Roman" w:cs="Times New Roman"/>
          <w:sz w:val="28"/>
          <w:szCs w:val="28"/>
        </w:rPr>
        <w:t>е</w:t>
      </w:r>
      <w:r w:rsidRPr="00DB1698">
        <w:rPr>
          <w:rFonts w:ascii="Times New Roman" w:hAnsi="Times New Roman" w:cs="Times New Roman"/>
          <w:sz w:val="28"/>
          <w:szCs w:val="28"/>
        </w:rPr>
        <w:t xml:space="preserve"> конструктивными способами и средствами взаимодействия с окружающими людьми развитие свободного общения </w:t>
      </w:r>
      <w:proofErr w:type="gramStart"/>
      <w:r w:rsidRPr="00DB1698">
        <w:rPr>
          <w:rFonts w:ascii="Times New Roman" w:hAnsi="Times New Roman" w:cs="Times New Roman"/>
          <w:sz w:val="28"/>
          <w:szCs w:val="28"/>
        </w:rPr>
        <w:t>со</w:t>
      </w:r>
      <w:proofErr w:type="gramEnd"/>
      <w:r w:rsidRPr="00DB1698">
        <w:rPr>
          <w:rFonts w:ascii="Times New Roman" w:hAnsi="Times New Roman" w:cs="Times New Roman"/>
          <w:sz w:val="28"/>
          <w:szCs w:val="28"/>
        </w:rPr>
        <w:t xml:space="preserve"> взрослыми и детьми</w:t>
      </w:r>
      <w:r>
        <w:rPr>
          <w:rFonts w:ascii="Times New Roman" w:hAnsi="Times New Roman" w:cs="Times New Roman"/>
          <w:sz w:val="28"/>
          <w:szCs w:val="28"/>
        </w:rPr>
        <w:t>.</w:t>
      </w:r>
    </w:p>
    <w:p w:rsidR="00623B33" w:rsidRPr="00DB1698" w:rsidRDefault="00623B33" w:rsidP="00063D7C">
      <w:pPr>
        <w:spacing w:after="0"/>
        <w:jc w:val="both"/>
        <w:rPr>
          <w:rFonts w:ascii="Times New Roman" w:hAnsi="Times New Roman" w:cs="Times New Roman"/>
          <w:sz w:val="28"/>
          <w:szCs w:val="28"/>
        </w:rPr>
      </w:pPr>
      <w:r>
        <w:rPr>
          <w:rFonts w:ascii="Times New Roman" w:hAnsi="Times New Roman" w:cs="Times New Roman"/>
          <w:sz w:val="28"/>
          <w:szCs w:val="28"/>
        </w:rPr>
        <w:t>Ф</w:t>
      </w:r>
      <w:r w:rsidRPr="00DB1698">
        <w:rPr>
          <w:rFonts w:ascii="Times New Roman" w:hAnsi="Times New Roman" w:cs="Times New Roman"/>
          <w:sz w:val="28"/>
          <w:szCs w:val="28"/>
        </w:rPr>
        <w:t>ормировани</w:t>
      </w:r>
      <w:r>
        <w:rPr>
          <w:rFonts w:ascii="Times New Roman" w:hAnsi="Times New Roman" w:cs="Times New Roman"/>
          <w:sz w:val="28"/>
          <w:szCs w:val="28"/>
        </w:rPr>
        <w:t>е</w:t>
      </w:r>
      <w:r w:rsidRPr="00DB1698">
        <w:rPr>
          <w:rFonts w:ascii="Times New Roman" w:hAnsi="Times New Roman" w:cs="Times New Roman"/>
          <w:sz w:val="28"/>
          <w:szCs w:val="28"/>
        </w:rPr>
        <w:t xml:space="preserve"> интереса и потребности в чтении (восприятии) книг.</w:t>
      </w:r>
    </w:p>
    <w:p w:rsidR="00623B33" w:rsidRDefault="00623B33" w:rsidP="00063D7C">
      <w:pPr>
        <w:spacing w:after="0"/>
        <w:jc w:val="both"/>
        <w:rPr>
          <w:rFonts w:ascii="Times New Roman" w:hAnsi="Times New Roman" w:cs="Times New Roman"/>
          <w:b/>
          <w:sz w:val="28"/>
          <w:szCs w:val="28"/>
          <w:u w:val="single"/>
        </w:rPr>
      </w:pPr>
    </w:p>
    <w:p w:rsidR="00623B33" w:rsidRDefault="00623B33" w:rsidP="00063D7C">
      <w:pPr>
        <w:spacing w:after="0"/>
        <w:jc w:val="both"/>
        <w:rPr>
          <w:rFonts w:ascii="Times New Roman" w:hAnsi="Times New Roman" w:cs="Times New Roman"/>
          <w:sz w:val="28"/>
          <w:szCs w:val="28"/>
        </w:rPr>
      </w:pPr>
      <w:r w:rsidRPr="00DB1698">
        <w:rPr>
          <w:rFonts w:ascii="Times New Roman" w:hAnsi="Times New Roman" w:cs="Times New Roman"/>
          <w:b/>
          <w:sz w:val="28"/>
          <w:szCs w:val="28"/>
          <w:u w:val="single"/>
        </w:rPr>
        <w:t>Задачи:</w:t>
      </w:r>
    </w:p>
    <w:p w:rsidR="00623B33" w:rsidRPr="005909F1" w:rsidRDefault="00623B33" w:rsidP="00063D7C">
      <w:pPr>
        <w:pStyle w:val="aa"/>
        <w:numPr>
          <w:ilvl w:val="0"/>
          <w:numId w:val="31"/>
        </w:numPr>
        <w:spacing w:line="276" w:lineRule="auto"/>
        <w:jc w:val="both"/>
        <w:rPr>
          <w:sz w:val="28"/>
          <w:szCs w:val="28"/>
        </w:rPr>
      </w:pPr>
      <w:r w:rsidRPr="005909F1">
        <w:rPr>
          <w:sz w:val="28"/>
          <w:szCs w:val="28"/>
        </w:rPr>
        <w:t xml:space="preserve">Развитие всех компонентов устной речи детей (лексической стороны, грамматического строя речи,    произносительной стороны </w:t>
      </w:r>
      <w:proofErr w:type="spellStart"/>
      <w:r w:rsidRPr="005909F1">
        <w:rPr>
          <w:sz w:val="28"/>
          <w:szCs w:val="28"/>
        </w:rPr>
        <w:t>речи</w:t>
      </w:r>
      <w:proofErr w:type="gramStart"/>
      <w:r w:rsidRPr="005909F1">
        <w:rPr>
          <w:sz w:val="28"/>
          <w:szCs w:val="28"/>
        </w:rPr>
        <w:t>;с</w:t>
      </w:r>
      <w:proofErr w:type="gramEnd"/>
      <w:r w:rsidRPr="005909F1">
        <w:rPr>
          <w:sz w:val="28"/>
          <w:szCs w:val="28"/>
        </w:rPr>
        <w:t>вязной</w:t>
      </w:r>
      <w:proofErr w:type="spellEnd"/>
      <w:r w:rsidRPr="005909F1">
        <w:rPr>
          <w:sz w:val="28"/>
          <w:szCs w:val="28"/>
        </w:rPr>
        <w:t xml:space="preserve"> речи - диалогической и монологической форм) в различных формах и видах детской деятельности;</w:t>
      </w:r>
    </w:p>
    <w:p w:rsidR="00623B33" w:rsidRPr="005909F1" w:rsidRDefault="00623B33" w:rsidP="00063D7C">
      <w:pPr>
        <w:pStyle w:val="aa"/>
        <w:numPr>
          <w:ilvl w:val="0"/>
          <w:numId w:val="31"/>
        </w:numPr>
        <w:spacing w:line="276" w:lineRule="auto"/>
        <w:jc w:val="both"/>
        <w:rPr>
          <w:sz w:val="28"/>
          <w:szCs w:val="28"/>
        </w:rPr>
      </w:pPr>
      <w:r w:rsidRPr="005909F1">
        <w:rPr>
          <w:sz w:val="28"/>
          <w:szCs w:val="28"/>
        </w:rPr>
        <w:t xml:space="preserve">практическое овладение воспитанниками нормами речи </w:t>
      </w:r>
    </w:p>
    <w:p w:rsidR="00623B33" w:rsidRPr="005909F1" w:rsidRDefault="00623B33" w:rsidP="00063D7C">
      <w:pPr>
        <w:pStyle w:val="aa"/>
        <w:numPr>
          <w:ilvl w:val="0"/>
          <w:numId w:val="31"/>
        </w:numPr>
        <w:spacing w:line="276" w:lineRule="auto"/>
        <w:jc w:val="both"/>
        <w:rPr>
          <w:sz w:val="28"/>
          <w:szCs w:val="28"/>
        </w:rPr>
      </w:pPr>
      <w:r w:rsidRPr="005909F1">
        <w:rPr>
          <w:sz w:val="28"/>
          <w:szCs w:val="28"/>
        </w:rPr>
        <w:lastRenderedPageBreak/>
        <w:t>развитие литературной речи;</w:t>
      </w:r>
    </w:p>
    <w:p w:rsidR="00623B33" w:rsidRDefault="00623B33" w:rsidP="00063D7C">
      <w:pPr>
        <w:pStyle w:val="aa"/>
        <w:numPr>
          <w:ilvl w:val="0"/>
          <w:numId w:val="31"/>
        </w:numPr>
        <w:spacing w:line="276" w:lineRule="auto"/>
        <w:jc w:val="both"/>
        <w:rPr>
          <w:sz w:val="28"/>
          <w:szCs w:val="28"/>
        </w:rPr>
      </w:pPr>
      <w:r w:rsidRPr="005909F1">
        <w:rPr>
          <w:sz w:val="28"/>
          <w:szCs w:val="28"/>
        </w:rPr>
        <w:t>приобщение к словесному искусству, в том числе развитие художественного восприятия и эстетического  вкуса.</w:t>
      </w:r>
    </w:p>
    <w:tbl>
      <w:tblPr>
        <w:tblStyle w:val="2-4"/>
        <w:tblpPr w:leftFromText="180" w:rightFromText="180" w:vertAnchor="text" w:horzAnchor="margin" w:tblpXSpec="center" w:tblpY="103"/>
        <w:tblW w:w="9747" w:type="dxa"/>
        <w:tblLook w:val="04A0" w:firstRow="1" w:lastRow="0" w:firstColumn="1" w:lastColumn="0" w:noHBand="0" w:noVBand="1"/>
      </w:tblPr>
      <w:tblGrid>
        <w:gridCol w:w="2707"/>
        <w:gridCol w:w="7040"/>
      </w:tblGrid>
      <w:tr w:rsidR="00623B33" w:rsidRPr="00E149A5" w:rsidTr="003A1D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7" w:type="dxa"/>
            <w:shd w:val="clear" w:color="auto" w:fill="B8CCE4" w:themeFill="accent1" w:themeFillTint="66"/>
          </w:tcPr>
          <w:p w:rsidR="00623B33" w:rsidRPr="00E149A5" w:rsidRDefault="00623B33" w:rsidP="00063D7C">
            <w:pPr>
              <w:spacing w:line="276" w:lineRule="auto"/>
              <w:jc w:val="both"/>
              <w:rPr>
                <w:rFonts w:ascii="Times New Roman" w:hAnsi="Times New Roman" w:cs="Times New Roman"/>
                <w:b w:val="0"/>
                <w:bCs w:val="0"/>
                <w:sz w:val="24"/>
                <w:szCs w:val="24"/>
              </w:rPr>
            </w:pPr>
            <w:r w:rsidRPr="00E149A5">
              <w:rPr>
                <w:rFonts w:ascii="Times New Roman" w:hAnsi="Times New Roman" w:cs="Times New Roman"/>
                <w:b w:val="0"/>
                <w:bCs w:val="0"/>
                <w:sz w:val="24"/>
                <w:szCs w:val="24"/>
              </w:rPr>
              <w:t>Методическое обеспечение</w:t>
            </w:r>
          </w:p>
        </w:tc>
        <w:tc>
          <w:tcPr>
            <w:tcW w:w="7040" w:type="dxa"/>
            <w:shd w:val="clear" w:color="auto" w:fill="B8CCE4" w:themeFill="accent1" w:themeFillTint="66"/>
          </w:tcPr>
          <w:p w:rsidR="00623B33" w:rsidRPr="00E149A5" w:rsidRDefault="00623B33" w:rsidP="00063D7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149A5">
              <w:rPr>
                <w:rFonts w:ascii="Times New Roman" w:hAnsi="Times New Roman" w:cs="Times New Roman"/>
                <w:b w:val="0"/>
                <w:bCs w:val="0"/>
                <w:sz w:val="24"/>
                <w:szCs w:val="24"/>
              </w:rPr>
              <w:t>Педагоги</w:t>
            </w:r>
          </w:p>
        </w:tc>
      </w:tr>
      <w:tr w:rsidR="00623B33" w:rsidRPr="00E149A5" w:rsidTr="00AA4BA5">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707" w:type="dxa"/>
            <w:tcBorders>
              <w:bottom w:val="single" w:sz="4" w:space="0" w:color="auto"/>
            </w:tcBorders>
            <w:shd w:val="clear" w:color="auto" w:fill="B8CCE4" w:themeFill="accent1" w:themeFillTint="66"/>
          </w:tcPr>
          <w:p w:rsidR="00623B33" w:rsidRPr="001F4A78" w:rsidRDefault="00623B33" w:rsidP="00063D7C">
            <w:pPr>
              <w:spacing w:line="276" w:lineRule="auto"/>
              <w:jc w:val="both"/>
              <w:rPr>
                <w:rFonts w:ascii="Times New Roman" w:hAnsi="Times New Roman" w:cs="Times New Roman"/>
              </w:rPr>
            </w:pPr>
            <w:r>
              <w:rPr>
                <w:rFonts w:ascii="Times New Roman" w:hAnsi="Times New Roman" w:cs="Times New Roman"/>
              </w:rPr>
              <w:t xml:space="preserve">Комплексная программа </w:t>
            </w:r>
          </w:p>
          <w:p w:rsidR="00623B33" w:rsidRPr="001F4A78" w:rsidRDefault="00623B33" w:rsidP="00063D7C">
            <w:pPr>
              <w:spacing w:line="276" w:lineRule="auto"/>
              <w:jc w:val="both"/>
              <w:rPr>
                <w:rFonts w:ascii="Times New Roman" w:hAnsi="Times New Roman" w:cs="Times New Roman"/>
              </w:rPr>
            </w:pPr>
          </w:p>
          <w:p w:rsidR="00623B33" w:rsidRPr="001F4A78" w:rsidRDefault="00623B33" w:rsidP="00063D7C">
            <w:pPr>
              <w:spacing w:line="276" w:lineRule="auto"/>
              <w:jc w:val="both"/>
              <w:rPr>
                <w:rFonts w:ascii="Times New Roman" w:hAnsi="Times New Roman" w:cs="Times New Roman"/>
                <w:sz w:val="24"/>
                <w:szCs w:val="24"/>
              </w:rPr>
            </w:pPr>
          </w:p>
        </w:tc>
        <w:tc>
          <w:tcPr>
            <w:tcW w:w="7040" w:type="dxa"/>
            <w:tcBorders>
              <w:bottom w:val="single" w:sz="4" w:space="0" w:color="auto"/>
            </w:tcBorders>
            <w:shd w:val="clear" w:color="auto" w:fill="FFFFFF" w:themeFill="background1"/>
          </w:tcPr>
          <w:p w:rsidR="00623B33" w:rsidRPr="00D87092"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bCs/>
                <w:kern w:val="28"/>
                <w:sz w:val="24"/>
                <w:szCs w:val="24"/>
              </w:rPr>
              <w:t xml:space="preserve"> О</w:t>
            </w:r>
            <w:r w:rsidRPr="00E149A5">
              <w:rPr>
                <w:rFonts w:ascii="Times New Roman" w:hAnsi="Times New Roman" w:cs="Times New Roman"/>
                <w:bCs/>
                <w:kern w:val="28"/>
                <w:sz w:val="24"/>
                <w:szCs w:val="24"/>
              </w:rPr>
              <w:t xml:space="preserve">сновная общеобразовательная программа  дошкольного образования «От рождения до школы» </w:t>
            </w:r>
            <w:r w:rsidRPr="00E149A5">
              <w:rPr>
                <w:rFonts w:ascii="Times New Roman" w:hAnsi="Times New Roman" w:cs="Times New Roman"/>
                <w:iCs/>
                <w:sz w:val="24"/>
                <w:szCs w:val="24"/>
              </w:rPr>
              <w:t xml:space="preserve">/Под ред. Н.Е. </w:t>
            </w:r>
            <w:proofErr w:type="spellStart"/>
            <w:r w:rsidRPr="00E149A5">
              <w:rPr>
                <w:rFonts w:ascii="Times New Roman" w:hAnsi="Times New Roman" w:cs="Times New Roman"/>
                <w:iCs/>
                <w:sz w:val="24"/>
                <w:szCs w:val="24"/>
              </w:rPr>
              <w:t>Вераксы</w:t>
            </w:r>
            <w:proofErr w:type="spellEnd"/>
            <w:r w:rsidRPr="00E149A5">
              <w:rPr>
                <w:rFonts w:ascii="Times New Roman" w:hAnsi="Times New Roman" w:cs="Times New Roman"/>
                <w:iCs/>
                <w:sz w:val="24"/>
                <w:szCs w:val="24"/>
              </w:rPr>
              <w:t>, М.А. Васильевой, Т.С. Ком</w:t>
            </w:r>
            <w:r>
              <w:rPr>
                <w:rFonts w:ascii="Times New Roman" w:hAnsi="Times New Roman" w:cs="Times New Roman"/>
                <w:iCs/>
                <w:sz w:val="24"/>
                <w:szCs w:val="24"/>
              </w:rPr>
              <w:t>аровой. – М.:МАЗАИКА – СИНТЕЗ,,2015 г</w:t>
            </w:r>
          </w:p>
        </w:tc>
      </w:tr>
      <w:tr w:rsidR="00623B33" w:rsidRPr="00E149A5" w:rsidTr="00AA4BA5">
        <w:trPr>
          <w:trHeight w:val="558"/>
        </w:trPr>
        <w:tc>
          <w:tcPr>
            <w:cnfStyle w:val="001000000000" w:firstRow="0" w:lastRow="0" w:firstColumn="1" w:lastColumn="0" w:oddVBand="0" w:evenVBand="0" w:oddHBand="0" w:evenHBand="0" w:firstRowFirstColumn="0" w:firstRowLastColumn="0" w:lastRowFirstColumn="0" w:lastRowLastColumn="0"/>
            <w:tcW w:w="2707" w:type="dxa"/>
            <w:tcBorders>
              <w:top w:val="single" w:sz="4" w:space="0" w:color="auto"/>
            </w:tcBorders>
            <w:shd w:val="clear" w:color="auto" w:fill="B8CCE4" w:themeFill="accent1" w:themeFillTint="66"/>
          </w:tcPr>
          <w:p w:rsidR="00623B33" w:rsidRPr="001F4A78" w:rsidRDefault="00623B33" w:rsidP="00063D7C">
            <w:pPr>
              <w:spacing w:line="276" w:lineRule="auto"/>
              <w:jc w:val="both"/>
              <w:rPr>
                <w:rFonts w:ascii="Times New Roman" w:hAnsi="Times New Roman" w:cs="Times New Roman"/>
              </w:rPr>
            </w:pPr>
            <w:r w:rsidRPr="001F4A78">
              <w:rPr>
                <w:rFonts w:ascii="Times New Roman" w:hAnsi="Times New Roman" w:cs="Times New Roman"/>
              </w:rPr>
              <w:t>2.</w:t>
            </w:r>
            <w:r>
              <w:rPr>
                <w:rFonts w:ascii="Times New Roman" w:hAnsi="Times New Roman" w:cs="Times New Roman"/>
              </w:rPr>
              <w:t>Методические пособия</w:t>
            </w:r>
          </w:p>
          <w:p w:rsidR="00623B33" w:rsidRPr="001F4A78" w:rsidRDefault="00623B33" w:rsidP="00063D7C">
            <w:pPr>
              <w:spacing w:line="276" w:lineRule="auto"/>
              <w:jc w:val="both"/>
              <w:rPr>
                <w:rFonts w:ascii="Times New Roman" w:hAnsi="Times New Roman" w:cs="Times New Roman"/>
              </w:rPr>
            </w:pPr>
          </w:p>
        </w:tc>
        <w:tc>
          <w:tcPr>
            <w:tcW w:w="7040" w:type="dxa"/>
            <w:tcBorders>
              <w:top w:val="single" w:sz="4" w:space="0" w:color="auto"/>
            </w:tcBorders>
            <w:shd w:val="clear" w:color="auto" w:fill="FFFFFF" w:themeFill="background1"/>
          </w:tcPr>
          <w:p w:rsidR="00623B33" w:rsidRDefault="00623B33" w:rsidP="00063D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Демонстрационный материал:</w:t>
            </w:r>
          </w:p>
          <w:p w:rsidR="00623B33" w:rsidRDefault="00623B33" w:rsidP="00063D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-«Развиваем речь»</w:t>
            </w:r>
          </w:p>
          <w:p w:rsidR="00623B33" w:rsidRDefault="00623B33" w:rsidP="00063D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-«Развиваем память»</w:t>
            </w:r>
          </w:p>
          <w:p w:rsidR="00623B33" w:rsidRDefault="00623B33" w:rsidP="00063D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-«Образный строй речи дошкольников»</w:t>
            </w:r>
          </w:p>
          <w:p w:rsidR="00623B33" w:rsidRPr="00B85A74" w:rsidRDefault="00623B33"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5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85A74">
              <w:rPr>
                <w:rFonts w:ascii="Times New Roman" w:eastAsia="Times New Roman" w:hAnsi="Times New Roman" w:cs="Times New Roman"/>
                <w:sz w:val="24"/>
                <w:szCs w:val="24"/>
              </w:rPr>
              <w:t>Развитие речи в детском саду</w:t>
            </w:r>
            <w:r>
              <w:rPr>
                <w:rFonts w:ascii="Times New Roman" w:eastAsia="Times New Roman" w:hAnsi="Times New Roman" w:cs="Times New Roman"/>
                <w:sz w:val="24"/>
                <w:szCs w:val="24"/>
              </w:rPr>
              <w:t>»</w:t>
            </w:r>
          </w:p>
          <w:p w:rsidR="00623B33" w:rsidRPr="00B85A74" w:rsidRDefault="00623B33"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5A74">
              <w:rPr>
                <w:rFonts w:ascii="Times New Roman" w:eastAsia="Times New Roman" w:hAnsi="Times New Roman" w:cs="Times New Roman"/>
                <w:sz w:val="24"/>
                <w:szCs w:val="24"/>
              </w:rPr>
              <w:t>- «Времена года»</w:t>
            </w:r>
          </w:p>
          <w:p w:rsidR="00623B33" w:rsidRDefault="00623B33"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5A74">
              <w:rPr>
                <w:rFonts w:ascii="Times New Roman" w:eastAsia="Times New Roman" w:hAnsi="Times New Roman" w:cs="Times New Roman"/>
                <w:sz w:val="24"/>
                <w:szCs w:val="24"/>
              </w:rPr>
              <w:t>- «Все работы хороши»</w:t>
            </w:r>
          </w:p>
          <w:p w:rsidR="00623B33" w:rsidRDefault="00623B33"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«Насекомые»</w:t>
            </w:r>
          </w:p>
          <w:p w:rsidR="00623B33" w:rsidRPr="00B85A74" w:rsidRDefault="00623B33"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«Животные»</w:t>
            </w:r>
          </w:p>
          <w:p w:rsidR="00623B33" w:rsidRPr="00B85A74" w:rsidRDefault="00623B33"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5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85A74">
              <w:rPr>
                <w:rFonts w:ascii="Times New Roman" w:eastAsia="Times New Roman" w:hAnsi="Times New Roman" w:cs="Times New Roman"/>
                <w:sz w:val="24"/>
                <w:szCs w:val="24"/>
              </w:rPr>
              <w:t>Портреты</w:t>
            </w:r>
            <w:r>
              <w:rPr>
                <w:rFonts w:ascii="Times New Roman" w:eastAsia="Times New Roman" w:hAnsi="Times New Roman" w:cs="Times New Roman"/>
                <w:sz w:val="24"/>
                <w:szCs w:val="24"/>
              </w:rPr>
              <w:t xml:space="preserve"> детских</w:t>
            </w:r>
            <w:r w:rsidRPr="00B85A74">
              <w:rPr>
                <w:rFonts w:ascii="Times New Roman" w:eastAsia="Times New Roman" w:hAnsi="Times New Roman" w:cs="Times New Roman"/>
                <w:sz w:val="24"/>
                <w:szCs w:val="24"/>
              </w:rPr>
              <w:t xml:space="preserve"> писателей</w:t>
            </w:r>
            <w:r>
              <w:rPr>
                <w:rFonts w:ascii="Times New Roman" w:eastAsia="Times New Roman" w:hAnsi="Times New Roman" w:cs="Times New Roman"/>
                <w:sz w:val="24"/>
                <w:szCs w:val="24"/>
              </w:rPr>
              <w:t>»</w:t>
            </w:r>
          </w:p>
          <w:p w:rsidR="00623B33" w:rsidRPr="00D92ACA" w:rsidRDefault="00623B33" w:rsidP="00063D7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sz w:val="24"/>
                <w:szCs w:val="24"/>
              </w:rPr>
              <w:t>-</w:t>
            </w:r>
            <w:r w:rsidRPr="00B85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85A74">
              <w:rPr>
                <w:rFonts w:ascii="Times New Roman" w:eastAsia="Times New Roman" w:hAnsi="Times New Roman" w:cs="Times New Roman"/>
                <w:sz w:val="24"/>
                <w:szCs w:val="24"/>
              </w:rPr>
              <w:t>Продукты питания</w:t>
            </w:r>
            <w:r>
              <w:rPr>
                <w:rFonts w:ascii="Times New Roman" w:eastAsia="Times New Roman" w:hAnsi="Times New Roman" w:cs="Times New Roman"/>
                <w:sz w:val="24"/>
                <w:szCs w:val="24"/>
              </w:rPr>
              <w:t>»</w:t>
            </w:r>
          </w:p>
        </w:tc>
      </w:tr>
    </w:tbl>
    <w:p w:rsidR="00623B33" w:rsidRPr="00623B33" w:rsidRDefault="00623B33" w:rsidP="00063D7C">
      <w:pPr>
        <w:tabs>
          <w:tab w:val="left" w:pos="2625"/>
          <w:tab w:val="center" w:pos="4677"/>
        </w:tabs>
        <w:spacing w:after="0"/>
        <w:ind w:left="284"/>
        <w:jc w:val="center"/>
        <w:rPr>
          <w:rFonts w:ascii="Times New Roman" w:eastAsia="Times New Roman" w:hAnsi="Times New Roman" w:cs="Times New Roman"/>
          <w:b/>
          <w:bCs/>
          <w:sz w:val="28"/>
          <w:szCs w:val="28"/>
        </w:rPr>
      </w:pPr>
      <w:r w:rsidRPr="00623B33">
        <w:rPr>
          <w:rFonts w:ascii="Times New Roman" w:eastAsia="Times New Roman" w:hAnsi="Times New Roman" w:cs="Times New Roman"/>
          <w:b/>
          <w:bCs/>
          <w:sz w:val="28"/>
          <w:szCs w:val="28"/>
        </w:rPr>
        <w:t>ОБРАЗОВАТЕЛЬНАЯ ОБЛАСТЬ</w:t>
      </w:r>
    </w:p>
    <w:p w:rsidR="00623B33" w:rsidRPr="00297C29" w:rsidRDefault="00623B33" w:rsidP="00063D7C">
      <w:pPr>
        <w:tabs>
          <w:tab w:val="left" w:pos="2625"/>
          <w:tab w:val="center" w:pos="4677"/>
        </w:tabs>
        <w:spacing w:after="0"/>
        <w:ind w:left="284"/>
        <w:jc w:val="center"/>
        <w:rPr>
          <w:rFonts w:ascii="Times New Roman" w:eastAsia="Times New Roman" w:hAnsi="Times New Roman" w:cs="Times New Roman"/>
          <w:b/>
          <w:bCs/>
          <w:color w:val="00B050"/>
          <w:sz w:val="28"/>
          <w:szCs w:val="28"/>
        </w:rPr>
      </w:pPr>
      <w:r w:rsidRPr="00623B33">
        <w:rPr>
          <w:rFonts w:ascii="Times New Roman" w:eastAsia="Times New Roman" w:hAnsi="Times New Roman" w:cs="Times New Roman"/>
          <w:b/>
          <w:bCs/>
          <w:sz w:val="28"/>
          <w:szCs w:val="28"/>
        </w:rPr>
        <w:t>«ХУДОЖЕСТВЕННО-ЭСТЕТИЧЕСКОЕ РАЗВИТИЕ»</w:t>
      </w:r>
    </w:p>
    <w:p w:rsidR="00623B33" w:rsidRPr="007856EC" w:rsidRDefault="00623B33" w:rsidP="00063D7C">
      <w:pPr>
        <w:widowControl w:val="0"/>
        <w:suppressAutoHyphens/>
        <w:autoSpaceDE w:val="0"/>
        <w:spacing w:after="0"/>
        <w:ind w:firstLine="707"/>
        <w:jc w:val="both"/>
        <w:rPr>
          <w:rFonts w:ascii="Times New Roman" w:eastAsia="Times New Roman" w:hAnsi="Times New Roman" w:cs="Times New Roman"/>
          <w:sz w:val="28"/>
          <w:szCs w:val="21"/>
        </w:rPr>
      </w:pPr>
      <w:proofErr w:type="gramStart"/>
      <w:r w:rsidRPr="007856EC">
        <w:rPr>
          <w:rFonts w:ascii="Times New Roman" w:eastAsia="Arial" w:hAnsi="Times New Roman" w:cs="Calibri"/>
          <w:sz w:val="28"/>
          <w:szCs w:val="20"/>
          <w:lang w:eastAsia="ar-SA"/>
        </w:rPr>
        <w:t>В соответствии с ФГОС ДО (п.2.6)</w:t>
      </w:r>
      <w:r>
        <w:rPr>
          <w:rFonts w:ascii="Times New Roman" w:eastAsia="Arial" w:hAnsi="Times New Roman" w:cs="Calibri"/>
          <w:sz w:val="28"/>
          <w:szCs w:val="20"/>
          <w:lang w:eastAsia="ar-SA"/>
        </w:rPr>
        <w:t xml:space="preserve"> </w:t>
      </w:r>
      <w:r w:rsidRPr="007856EC">
        <w:rPr>
          <w:rFonts w:ascii="Times New Roman" w:eastAsia="Times New Roman" w:hAnsi="Times New Roman" w:cs="Times New Roman"/>
          <w:b/>
          <w:sz w:val="28"/>
          <w:szCs w:val="21"/>
        </w:rPr>
        <w:t xml:space="preserve">Художественно-эстетическое развитие </w:t>
      </w:r>
      <w:r w:rsidRPr="007856EC">
        <w:rPr>
          <w:rFonts w:ascii="Times New Roman" w:eastAsia="Times New Roman" w:hAnsi="Times New Roman" w:cs="Times New Roman"/>
          <w:sz w:val="28"/>
          <w:szCs w:val="21"/>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w:t>
      </w:r>
      <w:proofErr w:type="gramEnd"/>
    </w:p>
    <w:p w:rsidR="00623B33" w:rsidRPr="009D04EF" w:rsidRDefault="00623B33" w:rsidP="00063D7C">
      <w:pPr>
        <w:autoSpaceDE w:val="0"/>
        <w:autoSpaceDN w:val="0"/>
        <w:adjustRightInd w:val="0"/>
        <w:spacing w:before="163" w:after="0"/>
        <w:ind w:left="1147" w:right="3917"/>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Основные цели и задачи</w:t>
      </w:r>
    </w:p>
    <w:p w:rsidR="00623B33" w:rsidRPr="009D04EF" w:rsidRDefault="00623B33" w:rsidP="00063D7C">
      <w:pPr>
        <w:numPr>
          <w:ilvl w:val="0"/>
          <w:numId w:val="18"/>
        </w:numPr>
        <w:autoSpaceDE w:val="0"/>
        <w:autoSpaceDN w:val="0"/>
        <w:adjustRightInd w:val="0"/>
        <w:spacing w:before="163"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интереса к эстетической стороне окружающей дейс</w:t>
      </w:r>
      <w:r w:rsidRPr="009D04EF">
        <w:rPr>
          <w:rFonts w:ascii="Times New Roman" w:eastAsia="Times New Roman" w:hAnsi="Times New Roman" w:cs="Times New Roman"/>
          <w:sz w:val="28"/>
          <w:szCs w:val="28"/>
        </w:rPr>
        <w:softHyphen/>
        <w:t>твительности, эстетического отношения к предметам и явлениям окружа</w:t>
      </w:r>
      <w:r w:rsidRPr="009D04EF">
        <w:rPr>
          <w:rFonts w:ascii="Times New Roman" w:eastAsia="Times New Roman" w:hAnsi="Times New Roman" w:cs="Times New Roman"/>
          <w:sz w:val="28"/>
          <w:szCs w:val="28"/>
        </w:rPr>
        <w:softHyphen/>
        <w:t>ющего мира, произведениям искусства; воспитание интереса к художест</w:t>
      </w:r>
      <w:r w:rsidRPr="009D04EF">
        <w:rPr>
          <w:rFonts w:ascii="Times New Roman" w:eastAsia="Times New Roman" w:hAnsi="Times New Roman" w:cs="Times New Roman"/>
          <w:sz w:val="28"/>
          <w:szCs w:val="28"/>
        </w:rPr>
        <w:softHyphen/>
        <w:t>венно-творческой деятельности.</w:t>
      </w:r>
    </w:p>
    <w:p w:rsidR="00623B33" w:rsidRPr="009D04EF" w:rsidRDefault="00623B33" w:rsidP="00063D7C">
      <w:pPr>
        <w:numPr>
          <w:ilvl w:val="0"/>
          <w:numId w:val="18"/>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9D04EF">
        <w:rPr>
          <w:rFonts w:ascii="Times New Roman" w:eastAsia="Times New Roman" w:hAnsi="Times New Roman" w:cs="Times New Roman"/>
          <w:sz w:val="28"/>
          <w:szCs w:val="28"/>
        </w:rPr>
        <w:softHyphen/>
        <w:t>собностей.</w:t>
      </w:r>
    </w:p>
    <w:p w:rsidR="00623B33" w:rsidRPr="009D04EF" w:rsidRDefault="00623B33" w:rsidP="00063D7C">
      <w:pPr>
        <w:numPr>
          <w:ilvl w:val="0"/>
          <w:numId w:val="18"/>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lastRenderedPageBreak/>
        <w:t>Развитие детского художественного творчества, интереса к самосто</w:t>
      </w:r>
      <w:r w:rsidRPr="009D04EF">
        <w:rPr>
          <w:rFonts w:ascii="Times New Roman" w:eastAsia="Times New Roman" w:hAnsi="Times New Roman" w:cs="Times New Roman"/>
          <w:sz w:val="28"/>
          <w:szCs w:val="28"/>
        </w:rPr>
        <w:softHyphen/>
        <w:t>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23B33" w:rsidRPr="009D04EF" w:rsidRDefault="00623B33" w:rsidP="00063D7C">
      <w:pPr>
        <w:autoSpaceDE w:val="0"/>
        <w:autoSpaceDN w:val="0"/>
        <w:adjustRightInd w:val="0"/>
        <w:spacing w:after="0"/>
        <w:ind w:firstLine="403"/>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Приобщение к искусству. </w:t>
      </w:r>
    </w:p>
    <w:p w:rsidR="00623B33" w:rsidRPr="009D04EF" w:rsidRDefault="00623B33" w:rsidP="00063D7C">
      <w:pPr>
        <w:numPr>
          <w:ilvl w:val="0"/>
          <w:numId w:val="19"/>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Развитие эмоциональной восприимчивос</w:t>
      </w:r>
      <w:r w:rsidRPr="009D04EF">
        <w:rPr>
          <w:rFonts w:ascii="Times New Roman" w:eastAsia="Times New Roman" w:hAnsi="Times New Roman" w:cs="Times New Roman"/>
          <w:sz w:val="28"/>
          <w:szCs w:val="28"/>
        </w:rPr>
        <w:softHyphen/>
        <w:t>ти, эмоционального отклика на литературные и музыкальные произведе</w:t>
      </w:r>
      <w:r w:rsidRPr="009D04EF">
        <w:rPr>
          <w:rFonts w:ascii="Times New Roman" w:eastAsia="Times New Roman" w:hAnsi="Times New Roman" w:cs="Times New Roman"/>
          <w:sz w:val="28"/>
          <w:szCs w:val="28"/>
        </w:rPr>
        <w:softHyphen/>
        <w:t>ния, красоту окружающего мира, произведения искусства.</w:t>
      </w:r>
    </w:p>
    <w:p w:rsidR="00623B33" w:rsidRPr="009D04EF" w:rsidRDefault="00623B33" w:rsidP="00063D7C">
      <w:pPr>
        <w:numPr>
          <w:ilvl w:val="0"/>
          <w:numId w:val="19"/>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w:t>
      </w:r>
      <w:r w:rsidRPr="009D04EF">
        <w:rPr>
          <w:rFonts w:ascii="Times New Roman" w:eastAsia="Times New Roman" w:hAnsi="Times New Roman" w:cs="Times New Roman"/>
          <w:sz w:val="28"/>
          <w:szCs w:val="28"/>
        </w:rPr>
        <w:softHyphen/>
        <w:t>туре) через ознакомление с лучшими образцами отечественного и миро</w:t>
      </w:r>
      <w:r w:rsidRPr="009D04EF">
        <w:rPr>
          <w:rFonts w:ascii="Times New Roman" w:eastAsia="Times New Roman" w:hAnsi="Times New Roman" w:cs="Times New Roman"/>
          <w:sz w:val="28"/>
          <w:szCs w:val="28"/>
        </w:rPr>
        <w:softHyphen/>
        <w:t>вого искусства; воспитание умения понимать содержание произведений искусства.</w:t>
      </w:r>
    </w:p>
    <w:p w:rsidR="00623B33" w:rsidRPr="009D04EF" w:rsidRDefault="00623B33" w:rsidP="00063D7C">
      <w:pPr>
        <w:numPr>
          <w:ilvl w:val="0"/>
          <w:numId w:val="19"/>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Формирование элементарных представлений о видах и жанрах искус</w:t>
      </w:r>
      <w:r w:rsidRPr="009D04EF">
        <w:rPr>
          <w:rFonts w:ascii="Times New Roman" w:eastAsia="Times New Roman" w:hAnsi="Times New Roman" w:cs="Times New Roman"/>
          <w:sz w:val="28"/>
          <w:szCs w:val="28"/>
        </w:rPr>
        <w:softHyphen/>
        <w:t>ства, средствах выразительности в различных видах искусства.</w:t>
      </w:r>
    </w:p>
    <w:p w:rsidR="00623B33" w:rsidRPr="009D04EF" w:rsidRDefault="00623B33" w:rsidP="00063D7C">
      <w:pPr>
        <w:autoSpaceDE w:val="0"/>
        <w:autoSpaceDN w:val="0"/>
        <w:adjustRightInd w:val="0"/>
        <w:spacing w:before="5" w:after="0"/>
        <w:ind w:firstLine="398"/>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Изобразительная деятельность. </w:t>
      </w:r>
    </w:p>
    <w:p w:rsidR="00623B33" w:rsidRPr="009D04EF" w:rsidRDefault="00623B33" w:rsidP="00063D7C">
      <w:pPr>
        <w:numPr>
          <w:ilvl w:val="0"/>
          <w:numId w:val="20"/>
        </w:numPr>
        <w:autoSpaceDE w:val="0"/>
        <w:autoSpaceDN w:val="0"/>
        <w:adjustRightInd w:val="0"/>
        <w:spacing w:before="5"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Развитие интереса к различным видам изобразительной деятельности; совершенствование умений в ри</w:t>
      </w:r>
      <w:r w:rsidRPr="009D04EF">
        <w:rPr>
          <w:rFonts w:ascii="Times New Roman" w:eastAsia="Times New Roman" w:hAnsi="Times New Roman" w:cs="Times New Roman"/>
          <w:sz w:val="28"/>
          <w:szCs w:val="28"/>
        </w:rPr>
        <w:softHyphen/>
        <w:t>совании, лепке, аппликации, художественном труде.</w:t>
      </w:r>
    </w:p>
    <w:p w:rsidR="00623B33" w:rsidRPr="009D04EF" w:rsidRDefault="00623B33" w:rsidP="00063D7C">
      <w:pPr>
        <w:numPr>
          <w:ilvl w:val="0"/>
          <w:numId w:val="20"/>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Воспитание эмоциональной отзывчивости при восприятии произве</w:t>
      </w:r>
      <w:r w:rsidRPr="009D04EF">
        <w:rPr>
          <w:rFonts w:ascii="Times New Roman" w:eastAsia="Times New Roman" w:hAnsi="Times New Roman" w:cs="Times New Roman"/>
          <w:sz w:val="28"/>
          <w:szCs w:val="28"/>
        </w:rPr>
        <w:softHyphen/>
        <w:t>дений изобразительного искусства.</w:t>
      </w:r>
    </w:p>
    <w:p w:rsidR="00623B33" w:rsidRPr="009D04EF" w:rsidRDefault="00623B33" w:rsidP="00063D7C">
      <w:pPr>
        <w:numPr>
          <w:ilvl w:val="0"/>
          <w:numId w:val="20"/>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623B33" w:rsidRPr="009D04EF" w:rsidRDefault="00623B33" w:rsidP="00063D7C">
      <w:pPr>
        <w:autoSpaceDE w:val="0"/>
        <w:autoSpaceDN w:val="0"/>
        <w:adjustRightInd w:val="0"/>
        <w:spacing w:before="5" w:after="0"/>
        <w:ind w:firstLine="394"/>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Конструктивно-модельная деятельность. </w:t>
      </w:r>
    </w:p>
    <w:p w:rsidR="00623B33" w:rsidRPr="009D04EF" w:rsidRDefault="00623B33" w:rsidP="00063D7C">
      <w:pPr>
        <w:numPr>
          <w:ilvl w:val="0"/>
          <w:numId w:val="21"/>
        </w:numPr>
        <w:autoSpaceDE w:val="0"/>
        <w:autoSpaceDN w:val="0"/>
        <w:adjustRightInd w:val="0"/>
        <w:spacing w:before="5"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Приобщение к конструи</w:t>
      </w:r>
      <w:r w:rsidRPr="009D04EF">
        <w:rPr>
          <w:rFonts w:ascii="Times New Roman" w:eastAsia="Times New Roman" w:hAnsi="Times New Roman" w:cs="Times New Roman"/>
          <w:sz w:val="28"/>
          <w:szCs w:val="28"/>
        </w:rPr>
        <w:softHyphen/>
        <w:t>рованию; развитие интереса к конструктивной деятельности, знакомство с различными видами конструкторов.</w:t>
      </w:r>
    </w:p>
    <w:p w:rsidR="00623B33" w:rsidRPr="009D04EF" w:rsidRDefault="00623B33" w:rsidP="00063D7C">
      <w:pPr>
        <w:numPr>
          <w:ilvl w:val="0"/>
          <w:numId w:val="21"/>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23B33" w:rsidRPr="009D04EF" w:rsidRDefault="00623B33" w:rsidP="00063D7C">
      <w:pPr>
        <w:autoSpaceDE w:val="0"/>
        <w:autoSpaceDN w:val="0"/>
        <w:adjustRightInd w:val="0"/>
        <w:spacing w:before="5" w:after="0"/>
        <w:ind w:firstLine="394"/>
        <w:jc w:val="both"/>
        <w:rPr>
          <w:rFonts w:ascii="Times New Roman" w:eastAsia="Times New Roman" w:hAnsi="Times New Roman" w:cs="Times New Roman"/>
          <w:b/>
          <w:bCs/>
          <w:sz w:val="28"/>
          <w:szCs w:val="28"/>
        </w:rPr>
      </w:pPr>
      <w:r w:rsidRPr="009D04EF">
        <w:rPr>
          <w:rFonts w:ascii="Times New Roman" w:eastAsia="Times New Roman" w:hAnsi="Times New Roman" w:cs="Times New Roman"/>
          <w:b/>
          <w:bCs/>
          <w:sz w:val="28"/>
          <w:szCs w:val="28"/>
        </w:rPr>
        <w:t xml:space="preserve">Музыкально-художественная деятельность. </w:t>
      </w:r>
    </w:p>
    <w:p w:rsidR="00623B33" w:rsidRPr="009D04EF" w:rsidRDefault="00623B33" w:rsidP="00063D7C">
      <w:pPr>
        <w:numPr>
          <w:ilvl w:val="0"/>
          <w:numId w:val="22"/>
        </w:numPr>
        <w:autoSpaceDE w:val="0"/>
        <w:autoSpaceDN w:val="0"/>
        <w:adjustRightInd w:val="0"/>
        <w:spacing w:before="5"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Приобщение к музы</w:t>
      </w:r>
      <w:r w:rsidRPr="009D04EF">
        <w:rPr>
          <w:rFonts w:ascii="Times New Roman" w:eastAsia="Times New Roman" w:hAnsi="Times New Roman" w:cs="Times New Roman"/>
          <w:sz w:val="28"/>
          <w:szCs w:val="28"/>
        </w:rPr>
        <w:softHyphen/>
        <w:t>кальному искусству; формирование основ музыкальной культуры, ознаком</w:t>
      </w:r>
      <w:r w:rsidRPr="009D04EF">
        <w:rPr>
          <w:rFonts w:ascii="Times New Roman" w:eastAsia="Times New Roman" w:hAnsi="Times New Roman" w:cs="Times New Roman"/>
          <w:sz w:val="28"/>
          <w:szCs w:val="28"/>
        </w:rPr>
        <w:softHyphen/>
        <w:t>ление с элементарными музыкальными понятиями, жанрами; воспитание эмоциональной отзывчивости при восприятии музыкальных произведений.</w:t>
      </w:r>
    </w:p>
    <w:p w:rsidR="00623B33" w:rsidRPr="009D04EF" w:rsidRDefault="00623B33" w:rsidP="00063D7C">
      <w:pPr>
        <w:numPr>
          <w:ilvl w:val="0"/>
          <w:numId w:val="22"/>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23B33" w:rsidRPr="009D04EF" w:rsidRDefault="00623B33" w:rsidP="00063D7C">
      <w:pPr>
        <w:numPr>
          <w:ilvl w:val="0"/>
          <w:numId w:val="22"/>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lastRenderedPageBreak/>
        <w:t>Воспитание интереса к музыкально-художественной деятельности, совершенствование умений в этом виде деятельности.</w:t>
      </w:r>
    </w:p>
    <w:p w:rsidR="00623B33" w:rsidRDefault="00623B33" w:rsidP="00063D7C">
      <w:pPr>
        <w:numPr>
          <w:ilvl w:val="0"/>
          <w:numId w:val="22"/>
        </w:numPr>
        <w:autoSpaceDE w:val="0"/>
        <w:autoSpaceDN w:val="0"/>
        <w:adjustRightInd w:val="0"/>
        <w:spacing w:after="0"/>
        <w:jc w:val="both"/>
        <w:rPr>
          <w:rFonts w:ascii="Times New Roman" w:eastAsia="Times New Roman" w:hAnsi="Times New Roman" w:cs="Times New Roman"/>
          <w:sz w:val="28"/>
          <w:szCs w:val="28"/>
        </w:rPr>
      </w:pPr>
      <w:r w:rsidRPr="009D04EF">
        <w:rPr>
          <w:rFonts w:ascii="Times New Roman" w:eastAsia="Times New Roman" w:hAnsi="Times New Roman" w:cs="Times New Roman"/>
          <w:sz w:val="28"/>
          <w:szCs w:val="28"/>
        </w:rPr>
        <w:t>Развитие детского музыкально-художественного творчества, реали</w:t>
      </w:r>
      <w:r w:rsidRPr="009D04EF">
        <w:rPr>
          <w:rFonts w:ascii="Times New Roman" w:eastAsia="Times New Roman" w:hAnsi="Times New Roman" w:cs="Times New Roman"/>
          <w:sz w:val="28"/>
          <w:szCs w:val="28"/>
        </w:rPr>
        <w:softHyphen/>
        <w:t>зация самостоятельной творческой деятельности детей; удовлетворение потребности в самовыражении.</w:t>
      </w:r>
    </w:p>
    <w:tbl>
      <w:tblPr>
        <w:tblStyle w:val="2-6"/>
        <w:tblW w:w="0" w:type="auto"/>
        <w:tblLook w:val="04A0" w:firstRow="1" w:lastRow="0" w:firstColumn="1" w:lastColumn="0" w:noHBand="0" w:noVBand="1"/>
      </w:tblPr>
      <w:tblGrid>
        <w:gridCol w:w="2943"/>
        <w:gridCol w:w="6627"/>
      </w:tblGrid>
      <w:tr w:rsidR="00623B33" w:rsidRPr="009D04EF" w:rsidTr="003A1D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shd w:val="clear" w:color="auto" w:fill="FABF8F" w:themeFill="accent6" w:themeFillTint="99"/>
          </w:tcPr>
          <w:p w:rsidR="00623B33" w:rsidRPr="00631AEB"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631AEB">
              <w:rPr>
                <w:rFonts w:ascii="Times New Roman" w:eastAsia="Times New Roman" w:hAnsi="Times New Roman" w:cs="Times New Roman"/>
                <w:color w:val="auto"/>
                <w:sz w:val="24"/>
                <w:szCs w:val="24"/>
              </w:rPr>
              <w:t>Методическое обеспечение</w:t>
            </w:r>
          </w:p>
        </w:tc>
        <w:tc>
          <w:tcPr>
            <w:tcW w:w="6627" w:type="dxa"/>
            <w:shd w:val="clear" w:color="auto" w:fill="FABF8F" w:themeFill="accent6" w:themeFillTint="99"/>
          </w:tcPr>
          <w:p w:rsidR="00623B33" w:rsidRPr="00631AEB" w:rsidRDefault="00623B33" w:rsidP="00063D7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631AEB">
              <w:rPr>
                <w:rFonts w:ascii="Times New Roman" w:eastAsia="Times New Roman" w:hAnsi="Times New Roman" w:cs="Times New Roman"/>
                <w:color w:val="auto"/>
                <w:sz w:val="24"/>
                <w:szCs w:val="24"/>
              </w:rPr>
              <w:t>Педагоги</w:t>
            </w:r>
          </w:p>
        </w:tc>
      </w:tr>
      <w:tr w:rsidR="00623B33" w:rsidRPr="009D04EF" w:rsidTr="00AA4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ABF8F" w:themeFill="accent6" w:themeFillTint="99"/>
          </w:tcPr>
          <w:p w:rsidR="00623B33" w:rsidRPr="00631AEB"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631AEB">
              <w:rPr>
                <w:rFonts w:ascii="Times New Roman" w:eastAsia="Times New Roman" w:hAnsi="Times New Roman" w:cs="Times New Roman"/>
                <w:color w:val="auto"/>
                <w:sz w:val="24"/>
                <w:szCs w:val="24"/>
              </w:rPr>
              <w:t>1.Комплексные программы</w:t>
            </w:r>
          </w:p>
        </w:tc>
        <w:tc>
          <w:tcPr>
            <w:tcW w:w="6627" w:type="dxa"/>
            <w:shd w:val="clear" w:color="auto" w:fill="FFFFFF" w:themeFill="background1"/>
          </w:tcPr>
          <w:p w:rsidR="00623B33" w:rsidRPr="00631AEB" w:rsidRDefault="00623B33"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31AEB">
              <w:rPr>
                <w:rFonts w:ascii="Times New Roman" w:eastAsia="Times New Roman" w:hAnsi="Times New Roman" w:cs="Times New Roman"/>
                <w:sz w:val="24"/>
                <w:szCs w:val="24"/>
                <w:lang w:bidi="ru-RU"/>
              </w:rPr>
              <w:t xml:space="preserve">Программа </w:t>
            </w:r>
            <w:r w:rsidRPr="00631AEB">
              <w:rPr>
                <w:rFonts w:ascii="Times New Roman" w:eastAsia="Times New Roman" w:hAnsi="Times New Roman" w:cs="Times New Roman"/>
                <w:sz w:val="24"/>
                <w:szCs w:val="24"/>
              </w:rPr>
              <w:t xml:space="preserve">«От рождения до школы» под редакцией Н.Е. </w:t>
            </w:r>
            <w:proofErr w:type="spellStart"/>
            <w:r w:rsidRPr="00631AEB">
              <w:rPr>
                <w:rFonts w:ascii="Times New Roman" w:eastAsia="Times New Roman" w:hAnsi="Times New Roman" w:cs="Times New Roman"/>
                <w:sz w:val="24"/>
                <w:szCs w:val="24"/>
              </w:rPr>
              <w:t>Вераксы</w:t>
            </w:r>
            <w:proofErr w:type="spellEnd"/>
            <w:r w:rsidRPr="00631AEB">
              <w:rPr>
                <w:rFonts w:ascii="Times New Roman" w:eastAsia="Times New Roman" w:hAnsi="Times New Roman" w:cs="Times New Roman"/>
                <w:sz w:val="24"/>
                <w:szCs w:val="24"/>
              </w:rPr>
              <w:t xml:space="preserve">, Т.С. Комаровой, М.А. Васильевой. -3-е изд., </w:t>
            </w:r>
            <w:proofErr w:type="spellStart"/>
            <w:r w:rsidRPr="00631AEB">
              <w:rPr>
                <w:rFonts w:ascii="Times New Roman" w:eastAsia="Times New Roman" w:hAnsi="Times New Roman" w:cs="Times New Roman"/>
                <w:sz w:val="24"/>
                <w:szCs w:val="24"/>
              </w:rPr>
              <w:t>испр</w:t>
            </w:r>
            <w:proofErr w:type="spellEnd"/>
            <w:r w:rsidRPr="00631AEB">
              <w:rPr>
                <w:rFonts w:ascii="Times New Roman" w:eastAsia="Times New Roman" w:hAnsi="Times New Roman" w:cs="Times New Roman"/>
                <w:sz w:val="24"/>
                <w:szCs w:val="24"/>
              </w:rPr>
              <w:t>. и доп. – М.: МОЗАИКА-СИНТЕЗ, 2015г.</w:t>
            </w:r>
          </w:p>
        </w:tc>
      </w:tr>
      <w:tr w:rsidR="00623B33" w:rsidRPr="009D04EF" w:rsidTr="00AA4BA5">
        <w:tc>
          <w:tcPr>
            <w:cnfStyle w:val="001000000000" w:firstRow="0" w:lastRow="0" w:firstColumn="1" w:lastColumn="0" w:oddVBand="0" w:evenVBand="0" w:oddHBand="0" w:evenHBand="0" w:firstRowFirstColumn="0" w:firstRowLastColumn="0" w:lastRowFirstColumn="0" w:lastRowLastColumn="0"/>
            <w:tcW w:w="2943" w:type="dxa"/>
            <w:shd w:val="clear" w:color="auto" w:fill="FABF8F" w:themeFill="accent6" w:themeFillTint="99"/>
          </w:tcPr>
          <w:p w:rsidR="00623B33" w:rsidRPr="00631AEB"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631AEB">
              <w:rPr>
                <w:rFonts w:ascii="Times New Roman" w:eastAsia="Times New Roman" w:hAnsi="Times New Roman" w:cs="Times New Roman"/>
                <w:color w:val="auto"/>
                <w:sz w:val="24"/>
                <w:szCs w:val="24"/>
              </w:rPr>
              <w:t>2.Парциальные программы</w:t>
            </w:r>
          </w:p>
        </w:tc>
        <w:tc>
          <w:tcPr>
            <w:tcW w:w="6627" w:type="dxa"/>
            <w:shd w:val="clear" w:color="auto" w:fill="FFFFFF" w:themeFill="background1"/>
          </w:tcPr>
          <w:p w:rsidR="00623B33" w:rsidRPr="00CF6900" w:rsidRDefault="00CF6900" w:rsidP="00063D7C">
            <w:pPr>
              <w:autoSpaceDE w:val="0"/>
              <w:spacing w:line="276" w:lineRule="auto"/>
              <w:ind w:right="-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CF6900">
              <w:rPr>
                <w:rFonts w:ascii="Times New Roman" w:hAnsi="Times New Roman" w:cs="Times New Roman"/>
                <w:i/>
                <w:sz w:val="24"/>
                <w:szCs w:val="24"/>
              </w:rPr>
              <w:t>Буренина А.И «Ритмическая мозаика»</w:t>
            </w:r>
            <w:proofErr w:type="gramStart"/>
            <w:r w:rsidRPr="00CF6900">
              <w:rPr>
                <w:rFonts w:ascii="Times New Roman" w:hAnsi="Times New Roman" w:cs="Times New Roman"/>
                <w:i/>
                <w:sz w:val="24"/>
                <w:szCs w:val="24"/>
              </w:rPr>
              <w:t>.</w:t>
            </w:r>
            <w:proofErr w:type="gramEnd"/>
            <w:r w:rsidRPr="00CF6900">
              <w:rPr>
                <w:rFonts w:ascii="Times New Roman" w:hAnsi="Times New Roman" w:cs="Times New Roman"/>
                <w:i/>
                <w:sz w:val="24"/>
                <w:szCs w:val="24"/>
              </w:rPr>
              <w:t xml:space="preserve"> – </w:t>
            </w:r>
            <w:proofErr w:type="gramStart"/>
            <w:r w:rsidRPr="00CF6900">
              <w:rPr>
                <w:rFonts w:ascii="Times New Roman" w:hAnsi="Times New Roman" w:cs="Times New Roman"/>
                <w:i/>
                <w:sz w:val="24"/>
                <w:szCs w:val="24"/>
              </w:rPr>
              <w:t>ф</w:t>
            </w:r>
            <w:proofErr w:type="gramEnd"/>
            <w:r w:rsidRPr="00CF6900">
              <w:rPr>
                <w:rFonts w:ascii="Times New Roman" w:hAnsi="Times New Roman" w:cs="Times New Roman"/>
                <w:i/>
                <w:sz w:val="24"/>
                <w:szCs w:val="24"/>
              </w:rPr>
              <w:t>онд «Петербургский центр творческой педагогики АНИЧКОВ МОСТ»2015 г.</w:t>
            </w:r>
          </w:p>
        </w:tc>
      </w:tr>
      <w:tr w:rsidR="00623B33" w:rsidRPr="009D04EF" w:rsidTr="00AA4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ABF8F" w:themeFill="accent6" w:themeFillTint="99"/>
          </w:tcPr>
          <w:p w:rsidR="00623B33" w:rsidRPr="00631AEB" w:rsidRDefault="00623B33" w:rsidP="00063D7C">
            <w:pPr>
              <w:autoSpaceDE w:val="0"/>
              <w:autoSpaceDN w:val="0"/>
              <w:adjustRightInd w:val="0"/>
              <w:spacing w:line="276" w:lineRule="auto"/>
              <w:rPr>
                <w:rFonts w:ascii="Times New Roman" w:eastAsia="Times New Roman" w:hAnsi="Times New Roman" w:cs="Times New Roman"/>
                <w:color w:val="auto"/>
                <w:sz w:val="24"/>
                <w:szCs w:val="24"/>
              </w:rPr>
            </w:pPr>
            <w:r w:rsidRPr="00631AEB">
              <w:rPr>
                <w:rFonts w:ascii="Times New Roman" w:eastAsia="Times New Roman" w:hAnsi="Times New Roman" w:cs="Times New Roman"/>
                <w:color w:val="auto"/>
                <w:sz w:val="24"/>
                <w:szCs w:val="24"/>
              </w:rPr>
              <w:t>3. Методические пособия</w:t>
            </w:r>
          </w:p>
        </w:tc>
        <w:tc>
          <w:tcPr>
            <w:tcW w:w="6627" w:type="dxa"/>
            <w:shd w:val="clear" w:color="auto" w:fill="FFFFFF" w:themeFill="background1"/>
          </w:tcPr>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Демонстрационный материал:</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31AEB">
              <w:rPr>
                <w:rFonts w:ascii="Times New Roman" w:hAnsi="Times New Roman" w:cs="Times New Roman"/>
                <w:sz w:val="24"/>
                <w:szCs w:val="24"/>
              </w:rPr>
              <w:t xml:space="preserve"> «Гжель»</w:t>
            </w:r>
          </w:p>
          <w:p w:rsidR="00623B33" w:rsidRPr="00631AEB"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Полхо</w:t>
            </w:r>
            <w:proofErr w:type="gramStart"/>
            <w:r>
              <w:rPr>
                <w:rFonts w:ascii="Times New Roman" w:hAnsi="Times New Roman" w:cs="Times New Roman"/>
                <w:sz w:val="24"/>
                <w:szCs w:val="24"/>
              </w:rPr>
              <w:t>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Майдан»</w:t>
            </w:r>
          </w:p>
          <w:p w:rsidR="00623B33" w:rsidRPr="00631AEB"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31AEB">
              <w:rPr>
                <w:rFonts w:ascii="Times New Roman" w:hAnsi="Times New Roman" w:cs="Times New Roman"/>
                <w:sz w:val="24"/>
                <w:szCs w:val="24"/>
              </w:rPr>
              <w:t xml:space="preserve"> «Хохлома».</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-«Народные промыслы»</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31AEB">
              <w:rPr>
                <w:rFonts w:ascii="Times New Roman" w:hAnsi="Times New Roman" w:cs="Times New Roman"/>
                <w:sz w:val="24"/>
                <w:szCs w:val="24"/>
              </w:rPr>
              <w:t>«Музыкальн</w:t>
            </w:r>
            <w:r>
              <w:rPr>
                <w:rFonts w:ascii="Times New Roman" w:hAnsi="Times New Roman" w:cs="Times New Roman"/>
                <w:sz w:val="24"/>
                <w:szCs w:val="24"/>
              </w:rPr>
              <w:t>ые инструменты»</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-«История музыкальных инструментов»</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-«Песенки-загадки о музыкальных инструментах»</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-«Инструменты в картинках»</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-«Портреты зарубежных композиторов»</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-«Картотека портретов композиторов»</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-«Сказка в музыке»</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-«Удивительный мир театра»</w:t>
            </w:r>
          </w:p>
          <w:p w:rsidR="00623B33" w:rsidRDefault="00623B33" w:rsidP="00063D7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-«Волшебный театр»</w:t>
            </w:r>
          </w:p>
          <w:p w:rsidR="00623B33" w:rsidRPr="00631AEB" w:rsidRDefault="00623B33" w:rsidP="00063D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CF6900">
              <w:rPr>
                <w:rFonts w:ascii="Times New Roman" w:eastAsia="Calibri" w:hAnsi="Times New Roman" w:cs="Times New Roman"/>
                <w:i/>
                <w:sz w:val="24"/>
                <w:szCs w:val="24"/>
              </w:rPr>
              <w:t xml:space="preserve">Опыт работы </w:t>
            </w:r>
            <w:proofErr w:type="spellStart"/>
            <w:r w:rsidRPr="00CF6900">
              <w:rPr>
                <w:rFonts w:ascii="Times New Roman" w:eastAsia="Calibri" w:hAnsi="Times New Roman" w:cs="Times New Roman"/>
                <w:i/>
                <w:sz w:val="24"/>
                <w:szCs w:val="24"/>
              </w:rPr>
              <w:t>музруководителей</w:t>
            </w:r>
            <w:proofErr w:type="spellEnd"/>
            <w:r w:rsidRPr="00CF6900">
              <w:rPr>
                <w:rFonts w:ascii="Times New Roman" w:eastAsia="Calibri" w:hAnsi="Times New Roman" w:cs="Times New Roman"/>
                <w:i/>
                <w:sz w:val="24"/>
                <w:szCs w:val="24"/>
              </w:rPr>
              <w:t xml:space="preserve"> </w:t>
            </w:r>
            <w:proofErr w:type="spellStart"/>
            <w:r w:rsidRPr="00CF6900">
              <w:rPr>
                <w:rFonts w:ascii="Times New Roman" w:eastAsia="Calibri" w:hAnsi="Times New Roman" w:cs="Times New Roman"/>
                <w:i/>
                <w:sz w:val="24"/>
                <w:szCs w:val="24"/>
              </w:rPr>
              <w:t>Меликян</w:t>
            </w:r>
            <w:proofErr w:type="spellEnd"/>
            <w:r w:rsidRPr="00CF6900">
              <w:rPr>
                <w:rFonts w:ascii="Times New Roman" w:eastAsia="Calibri" w:hAnsi="Times New Roman" w:cs="Times New Roman"/>
                <w:i/>
                <w:sz w:val="24"/>
                <w:szCs w:val="24"/>
              </w:rPr>
              <w:t xml:space="preserve"> И.М., </w:t>
            </w:r>
            <w:proofErr w:type="spellStart"/>
            <w:r w:rsidRPr="00CF6900">
              <w:rPr>
                <w:rFonts w:ascii="Times New Roman" w:eastAsia="Calibri" w:hAnsi="Times New Roman" w:cs="Times New Roman"/>
                <w:i/>
                <w:sz w:val="24"/>
                <w:szCs w:val="24"/>
              </w:rPr>
              <w:t>Шпильберг</w:t>
            </w:r>
            <w:proofErr w:type="spellEnd"/>
            <w:r w:rsidRPr="00CF6900">
              <w:rPr>
                <w:rFonts w:ascii="Times New Roman" w:eastAsia="Calibri" w:hAnsi="Times New Roman" w:cs="Times New Roman"/>
                <w:i/>
                <w:sz w:val="24"/>
                <w:szCs w:val="24"/>
              </w:rPr>
              <w:t xml:space="preserve"> Б.Т. </w:t>
            </w:r>
            <w:r w:rsidRPr="00CF6900">
              <w:rPr>
                <w:rFonts w:ascii="Times New Roman" w:eastAsia="Calibri" w:hAnsi="Times New Roman" w:cs="Times New Roman"/>
                <w:bCs/>
                <w:i/>
                <w:sz w:val="24"/>
                <w:szCs w:val="24"/>
              </w:rPr>
              <w:t>«Развитие музыкальных способностей детей, приобщение их к музыкальному искусству через использование информационно-коммуникационных технологий».</w:t>
            </w:r>
          </w:p>
        </w:tc>
      </w:tr>
    </w:tbl>
    <w:p w:rsidR="009F02E0" w:rsidRPr="009F02E0" w:rsidRDefault="009F02E0" w:rsidP="00063D7C">
      <w:pPr>
        <w:autoSpaceDE w:val="0"/>
        <w:autoSpaceDN w:val="0"/>
        <w:adjustRightInd w:val="0"/>
        <w:jc w:val="both"/>
        <w:rPr>
          <w:rFonts w:ascii="Times New Roman" w:eastAsiaTheme="minorHAnsi" w:hAnsi="Times New Roman" w:cs="Times New Roman"/>
          <w:sz w:val="28"/>
          <w:szCs w:val="28"/>
          <w:lang w:eastAsia="en-US"/>
        </w:rPr>
      </w:pPr>
    </w:p>
    <w:p w:rsidR="002C7918" w:rsidRPr="009116A2" w:rsidRDefault="002C7918" w:rsidP="00063D7C">
      <w:pPr>
        <w:widowControl w:val="0"/>
        <w:spacing w:after="0"/>
        <w:ind w:firstLine="709"/>
        <w:jc w:val="both"/>
        <w:rPr>
          <w:rFonts w:ascii="Times New Roman" w:eastAsia="Times New Roman" w:hAnsi="Times New Roman" w:cs="Times New Roman"/>
          <w:b/>
          <w:bCs/>
          <w:sz w:val="28"/>
          <w:szCs w:val="28"/>
          <w:shd w:val="clear" w:color="auto" w:fill="FFFFFF"/>
        </w:rPr>
      </w:pPr>
    </w:p>
    <w:p w:rsidR="00EB7F0B" w:rsidRPr="00EB7F0B" w:rsidRDefault="00EB7F0B" w:rsidP="00063D7C">
      <w:pPr>
        <w:autoSpaceDE w:val="0"/>
        <w:autoSpaceDN w:val="0"/>
        <w:adjustRightInd w:val="0"/>
        <w:spacing w:after="0"/>
        <w:jc w:val="center"/>
        <w:rPr>
          <w:rFonts w:ascii="Times New Roman" w:eastAsiaTheme="minorHAnsi" w:hAnsi="Times New Roman" w:cs="Times New Roman"/>
          <w:sz w:val="28"/>
          <w:szCs w:val="28"/>
          <w:lang w:eastAsia="en-US"/>
        </w:rPr>
      </w:pPr>
      <w:r w:rsidRPr="00EB7F0B">
        <w:rPr>
          <w:rFonts w:ascii="Times New Roman" w:eastAsiaTheme="minorHAnsi" w:hAnsi="Times New Roman" w:cs="Times New Roman"/>
          <w:b/>
          <w:bCs/>
          <w:sz w:val="28"/>
          <w:szCs w:val="28"/>
          <w:lang w:eastAsia="en-US"/>
        </w:rPr>
        <w:t>2.2. Формы, способы, методы и средства реализации программы с учетом возрастных и индивидуальных особенностей воспитанников,</w:t>
      </w:r>
    </w:p>
    <w:p w:rsidR="00EB7F0B" w:rsidRDefault="00EB7F0B" w:rsidP="00063D7C">
      <w:pPr>
        <w:autoSpaceDE w:val="0"/>
        <w:autoSpaceDN w:val="0"/>
        <w:adjustRightInd w:val="0"/>
        <w:spacing w:after="0"/>
        <w:jc w:val="center"/>
        <w:rPr>
          <w:rFonts w:ascii="Times New Roman" w:eastAsiaTheme="minorHAnsi" w:hAnsi="Times New Roman" w:cs="Times New Roman"/>
          <w:b/>
          <w:bCs/>
          <w:sz w:val="28"/>
          <w:szCs w:val="28"/>
          <w:lang w:eastAsia="en-US"/>
        </w:rPr>
      </w:pPr>
      <w:r w:rsidRPr="00EB7F0B">
        <w:rPr>
          <w:rFonts w:ascii="Times New Roman" w:eastAsiaTheme="minorHAnsi" w:hAnsi="Times New Roman" w:cs="Times New Roman"/>
          <w:b/>
          <w:bCs/>
          <w:sz w:val="28"/>
          <w:szCs w:val="28"/>
          <w:lang w:eastAsia="en-US"/>
        </w:rPr>
        <w:t>специфики их образовательных потребностей и интересов.</w:t>
      </w:r>
    </w:p>
    <w:p w:rsidR="00EB7F0B" w:rsidRPr="00EB7F0B" w:rsidRDefault="00EB7F0B" w:rsidP="00063D7C">
      <w:pPr>
        <w:autoSpaceDE w:val="0"/>
        <w:autoSpaceDN w:val="0"/>
        <w:adjustRightInd w:val="0"/>
        <w:spacing w:after="0"/>
        <w:jc w:val="center"/>
        <w:rPr>
          <w:rFonts w:ascii="Times New Roman" w:eastAsiaTheme="minorHAnsi" w:hAnsi="Times New Roman" w:cs="Times New Roman"/>
          <w:sz w:val="28"/>
          <w:szCs w:val="28"/>
          <w:lang w:eastAsia="en-US"/>
        </w:rPr>
      </w:pPr>
    </w:p>
    <w:p w:rsidR="00EB7F0B" w:rsidRPr="00EB7F0B" w:rsidRDefault="00EB7F0B" w:rsidP="00063D7C">
      <w:pPr>
        <w:pStyle w:val="af3"/>
        <w:spacing w:line="276" w:lineRule="auto"/>
        <w:ind w:firstLine="708"/>
        <w:jc w:val="both"/>
        <w:rPr>
          <w:rFonts w:ascii="Times New Roman" w:eastAsiaTheme="minorHAnsi" w:hAnsi="Times New Roman" w:cs="Times New Roman"/>
          <w:sz w:val="28"/>
          <w:szCs w:val="28"/>
          <w:lang w:eastAsia="en-US"/>
        </w:rPr>
      </w:pPr>
      <w:r w:rsidRPr="00EB7F0B">
        <w:rPr>
          <w:rFonts w:ascii="Times New Roman" w:eastAsiaTheme="minorHAnsi" w:hAnsi="Times New Roman" w:cs="Times New Roman"/>
          <w:sz w:val="28"/>
          <w:szCs w:val="28"/>
          <w:lang w:eastAsia="en-US"/>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индивидуальные, подгрупповые, групповые, интегрированные занятия в соответствии с Программой носят игровой </w:t>
      </w:r>
      <w:r w:rsidRPr="00EB7F0B">
        <w:rPr>
          <w:rFonts w:ascii="Times New Roman" w:eastAsiaTheme="minorHAnsi" w:hAnsi="Times New Roman" w:cs="Times New Roman"/>
          <w:sz w:val="28"/>
          <w:szCs w:val="28"/>
          <w:lang w:eastAsia="en-US"/>
        </w:rPr>
        <w:lastRenderedPageBreak/>
        <w:t xml:space="preserve">характер, насыщены разнообразными играми и развивающими игровыми упражнениями и ни в коей мере не дублируют школьных форм обучения. Выполнение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профиля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w:t>
      </w:r>
      <w:r w:rsidRPr="00AA4BA5">
        <w:rPr>
          <w:rFonts w:ascii="Times New Roman" w:eastAsiaTheme="minorHAnsi" w:hAnsi="Times New Roman" w:cs="Times New Roman"/>
          <w:sz w:val="28"/>
          <w:szCs w:val="28"/>
          <w:lang w:eastAsia="en-US"/>
        </w:rPr>
        <w:t xml:space="preserve">педагога - психолога, музыкального руководителя, </w:t>
      </w:r>
      <w:r w:rsidRPr="00EB7F0B">
        <w:rPr>
          <w:rFonts w:ascii="Times New Roman" w:eastAsiaTheme="minorHAnsi" w:hAnsi="Times New Roman" w:cs="Times New Roman"/>
          <w:sz w:val="28"/>
          <w:szCs w:val="28"/>
          <w:lang w:eastAsia="en-US"/>
        </w:rPr>
        <w:t xml:space="preserve">воспитателей и родителей воспитанников. </w:t>
      </w:r>
    </w:p>
    <w:p w:rsidR="00EB7F0B" w:rsidRPr="00EB7F0B" w:rsidRDefault="00EB7F0B" w:rsidP="00063D7C">
      <w:pPr>
        <w:pStyle w:val="af3"/>
        <w:spacing w:line="276" w:lineRule="auto"/>
        <w:jc w:val="both"/>
        <w:rPr>
          <w:rFonts w:ascii="Times New Roman" w:eastAsiaTheme="minorHAnsi" w:hAnsi="Times New Roman" w:cs="Times New Roman"/>
          <w:b/>
          <w:sz w:val="28"/>
          <w:szCs w:val="28"/>
          <w:u w:val="single"/>
          <w:lang w:eastAsia="en-US"/>
        </w:rPr>
      </w:pPr>
      <w:r w:rsidRPr="00EB7F0B">
        <w:rPr>
          <w:rFonts w:ascii="Times New Roman" w:eastAsiaTheme="minorHAnsi" w:hAnsi="Times New Roman" w:cs="Times New Roman"/>
          <w:b/>
          <w:sz w:val="28"/>
          <w:szCs w:val="28"/>
          <w:u w:val="single"/>
          <w:lang w:eastAsia="en-US"/>
        </w:rPr>
        <w:t xml:space="preserve">Формы реализации Программы: </w:t>
      </w:r>
    </w:p>
    <w:p w:rsidR="00EB7F0B" w:rsidRPr="00EB7F0B" w:rsidRDefault="00EB7F0B" w:rsidP="00063D7C">
      <w:pPr>
        <w:pStyle w:val="af3"/>
        <w:spacing w:line="276" w:lineRule="auto"/>
        <w:jc w:val="both"/>
        <w:rPr>
          <w:rFonts w:ascii="Times New Roman" w:eastAsiaTheme="minorHAnsi" w:hAnsi="Times New Roman" w:cs="Times New Roman"/>
          <w:sz w:val="28"/>
          <w:szCs w:val="28"/>
          <w:lang w:eastAsia="en-US"/>
        </w:rPr>
      </w:pPr>
      <w:proofErr w:type="gramStart"/>
      <w:r w:rsidRPr="00EB7F0B">
        <w:rPr>
          <w:rFonts w:ascii="Times New Roman" w:eastAsiaTheme="minorHAnsi" w:hAnsi="Times New Roman" w:cs="Times New Roman"/>
          <w:sz w:val="28"/>
          <w:szCs w:val="28"/>
          <w:u w:val="single"/>
          <w:lang w:eastAsia="en-US"/>
        </w:rPr>
        <w:t>Физическое развитие:</w:t>
      </w:r>
      <w:r w:rsidRPr="00EB7F0B">
        <w:rPr>
          <w:rFonts w:ascii="Times New Roman" w:eastAsiaTheme="minorHAnsi" w:hAnsi="Times New Roman" w:cs="Times New Roman"/>
          <w:sz w:val="28"/>
          <w:szCs w:val="28"/>
          <w:lang w:eastAsia="en-US"/>
        </w:rPr>
        <w:t xml:space="preserve"> игровая ситуация, утренняя гимнастика, игра, беседа, рассказ, чтение, рассматривание, спортивные досуги и состязания, совместная деятельность взрослого и детей тематического характера, проектная деятельность, проблемная ситуация. </w:t>
      </w:r>
      <w:proofErr w:type="gramEnd"/>
    </w:p>
    <w:p w:rsidR="00EB7F0B" w:rsidRPr="00AA4BA5" w:rsidRDefault="00EB7F0B" w:rsidP="00063D7C">
      <w:pPr>
        <w:pStyle w:val="af3"/>
        <w:spacing w:line="276" w:lineRule="auto"/>
        <w:jc w:val="both"/>
        <w:rPr>
          <w:rFonts w:ascii="Times New Roman" w:eastAsiaTheme="minorHAnsi" w:hAnsi="Times New Roman" w:cs="Times New Roman"/>
          <w:color w:val="000000"/>
          <w:sz w:val="28"/>
          <w:szCs w:val="28"/>
          <w:lang w:eastAsia="en-US"/>
        </w:rPr>
      </w:pPr>
      <w:proofErr w:type="gramStart"/>
      <w:r w:rsidRPr="00EB7F0B">
        <w:rPr>
          <w:rFonts w:ascii="Times New Roman" w:eastAsia="Times New Roman" w:hAnsi="Times New Roman" w:cs="Times New Roman"/>
          <w:color w:val="000000"/>
          <w:sz w:val="28"/>
          <w:szCs w:val="28"/>
          <w:u w:val="single"/>
        </w:rPr>
        <w:t>Социально-коммуникативное развитие</w:t>
      </w:r>
      <w:r w:rsidRPr="00EB7F0B">
        <w:rPr>
          <w:rFonts w:ascii="Times New Roman" w:eastAsia="Times New Roman" w:hAnsi="Times New Roman" w:cs="Times New Roman"/>
          <w:color w:val="000000"/>
          <w:sz w:val="28"/>
          <w:szCs w:val="28"/>
        </w:rPr>
        <w:t xml:space="preserve">: индивидуальная игра, совместная с воспитателем игра, совместная со сверстниками игра, игра, чтение, беседа, наблюдение, педагогическая игровая ситуация, экскурсии, </w:t>
      </w:r>
      <w:r w:rsidRPr="00EB7F0B">
        <w:rPr>
          <w:rFonts w:ascii="Times New Roman" w:eastAsiaTheme="minorHAnsi" w:hAnsi="Times New Roman" w:cs="Times New Roman"/>
          <w:sz w:val="28"/>
          <w:szCs w:val="28"/>
          <w:lang w:eastAsia="en-US"/>
        </w:rPr>
        <w:t xml:space="preserve">проектная деятельность, праздник, совместные действия, рассматривание, просмотр и анализ мультфильмов, обучающих фильмов дошкольного возраста, экспериментирование, поручение и задание, дежурство, совместная деятельность взрослого и детей тематического характера. </w:t>
      </w:r>
      <w:proofErr w:type="gramEnd"/>
    </w:p>
    <w:p w:rsidR="00EB7F0B" w:rsidRPr="00AA4BA5" w:rsidRDefault="00EB7F0B" w:rsidP="00063D7C">
      <w:pPr>
        <w:pStyle w:val="af3"/>
        <w:spacing w:line="276" w:lineRule="auto"/>
        <w:jc w:val="both"/>
        <w:rPr>
          <w:rFonts w:ascii="Times New Roman" w:eastAsiaTheme="minorHAnsi" w:hAnsi="Times New Roman" w:cs="Times New Roman"/>
          <w:sz w:val="28"/>
          <w:szCs w:val="28"/>
          <w:lang w:eastAsia="en-US"/>
        </w:rPr>
      </w:pPr>
      <w:proofErr w:type="gramStart"/>
      <w:r w:rsidRPr="00EB7F0B">
        <w:rPr>
          <w:rFonts w:ascii="Times New Roman" w:eastAsiaTheme="minorHAnsi" w:hAnsi="Times New Roman" w:cs="Times New Roman"/>
          <w:sz w:val="28"/>
          <w:szCs w:val="28"/>
          <w:u w:val="single"/>
          <w:lang w:eastAsia="en-US"/>
        </w:rPr>
        <w:t>Речевое развитие:</w:t>
      </w:r>
      <w:r w:rsidRPr="00EB7F0B">
        <w:rPr>
          <w:rFonts w:ascii="Times New Roman" w:eastAsiaTheme="minorHAnsi" w:hAnsi="Times New Roman" w:cs="Times New Roman"/>
          <w:sz w:val="28"/>
          <w:szCs w:val="28"/>
          <w:lang w:eastAsia="en-US"/>
        </w:rPr>
        <w:t xml:space="preserve"> чтение, беседа, решение проблемных ситуаций, разговор с детьми, игра, проектная деятельность, создание коллекций, обсуждение, рассказ, </w:t>
      </w:r>
      <w:proofErr w:type="spellStart"/>
      <w:r w:rsidRPr="00EB7F0B">
        <w:rPr>
          <w:rFonts w:ascii="Times New Roman" w:eastAsiaTheme="minorHAnsi" w:hAnsi="Times New Roman" w:cs="Times New Roman"/>
          <w:sz w:val="28"/>
          <w:szCs w:val="28"/>
          <w:lang w:eastAsia="en-US"/>
        </w:rPr>
        <w:t>инсценирование</w:t>
      </w:r>
      <w:proofErr w:type="spellEnd"/>
      <w:r w:rsidRPr="00EB7F0B">
        <w:rPr>
          <w:rFonts w:ascii="Times New Roman" w:eastAsiaTheme="minorHAnsi" w:hAnsi="Times New Roman" w:cs="Times New Roman"/>
          <w:sz w:val="28"/>
          <w:szCs w:val="28"/>
          <w:lang w:eastAsia="en-US"/>
        </w:rPr>
        <w:t xml:space="preserve">, ситуативный разговор с детьми, сочинение загадок, проблемная ситуация, использование различных видов театра. </w:t>
      </w:r>
      <w:proofErr w:type="gramEnd"/>
    </w:p>
    <w:p w:rsidR="00EB7F0B" w:rsidRPr="00AA4BA5" w:rsidRDefault="00EB7F0B" w:rsidP="00063D7C">
      <w:pPr>
        <w:pStyle w:val="af3"/>
        <w:spacing w:line="276" w:lineRule="auto"/>
        <w:jc w:val="both"/>
        <w:rPr>
          <w:rFonts w:ascii="Times New Roman" w:eastAsiaTheme="minorHAnsi" w:hAnsi="Times New Roman" w:cs="Times New Roman"/>
          <w:sz w:val="28"/>
          <w:szCs w:val="28"/>
          <w:lang w:eastAsia="en-US"/>
        </w:rPr>
      </w:pPr>
      <w:r w:rsidRPr="00EB7F0B">
        <w:rPr>
          <w:rFonts w:ascii="Times New Roman" w:eastAsiaTheme="minorHAnsi" w:hAnsi="Times New Roman" w:cs="Times New Roman"/>
          <w:sz w:val="28"/>
          <w:szCs w:val="28"/>
          <w:u w:val="single"/>
          <w:lang w:eastAsia="en-US"/>
        </w:rPr>
        <w:t>Познавательное развитие:</w:t>
      </w:r>
      <w:r w:rsidRPr="00EB7F0B">
        <w:rPr>
          <w:rFonts w:ascii="Times New Roman" w:eastAsiaTheme="minorHAnsi" w:hAnsi="Times New Roman" w:cs="Times New Roman"/>
          <w:sz w:val="28"/>
          <w:szCs w:val="28"/>
          <w:lang w:eastAsia="en-US"/>
        </w:rPr>
        <w:t xml:space="preserve"> 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деятельность на интерактивном оборудовании, коллекционирование, экскурсии, моделирование</w:t>
      </w:r>
      <w:proofErr w:type="gramStart"/>
      <w:r w:rsidRPr="00EB7F0B">
        <w:rPr>
          <w:rFonts w:ascii="Times New Roman" w:eastAsiaTheme="minorHAnsi" w:hAnsi="Times New Roman" w:cs="Times New Roman"/>
          <w:sz w:val="28"/>
          <w:szCs w:val="28"/>
          <w:lang w:eastAsia="en-US"/>
        </w:rPr>
        <w:t xml:space="preserve"> ,</w:t>
      </w:r>
      <w:proofErr w:type="gramEnd"/>
      <w:r w:rsidRPr="00EB7F0B">
        <w:rPr>
          <w:rFonts w:ascii="Times New Roman" w:eastAsiaTheme="minorHAnsi" w:hAnsi="Times New Roman" w:cs="Times New Roman"/>
          <w:sz w:val="28"/>
          <w:szCs w:val="28"/>
          <w:lang w:eastAsia="en-US"/>
        </w:rPr>
        <w:t xml:space="preserve"> реализация проекта, игры с правилами. </w:t>
      </w:r>
    </w:p>
    <w:p w:rsidR="00EB7F0B" w:rsidRPr="00EB7F0B" w:rsidRDefault="00EB7F0B" w:rsidP="00063D7C">
      <w:pPr>
        <w:pStyle w:val="af3"/>
        <w:spacing w:line="276" w:lineRule="auto"/>
        <w:jc w:val="both"/>
        <w:rPr>
          <w:rFonts w:ascii="Times New Roman" w:eastAsiaTheme="minorHAnsi" w:hAnsi="Times New Roman" w:cs="Times New Roman"/>
          <w:b/>
          <w:bCs/>
          <w:i/>
          <w:sz w:val="28"/>
          <w:szCs w:val="28"/>
          <w:lang w:eastAsia="en-US"/>
        </w:rPr>
      </w:pPr>
      <w:proofErr w:type="gramStart"/>
      <w:r w:rsidRPr="00EB7F0B">
        <w:rPr>
          <w:rFonts w:ascii="Times New Roman" w:eastAsiaTheme="minorHAnsi" w:hAnsi="Times New Roman" w:cs="Times New Roman"/>
          <w:sz w:val="28"/>
          <w:szCs w:val="28"/>
          <w:u w:val="single"/>
          <w:lang w:eastAsia="en-US"/>
        </w:rPr>
        <w:t>Художественно-эстетическое развитие:</w:t>
      </w:r>
      <w:r w:rsidRPr="00EB7F0B">
        <w:rPr>
          <w:rFonts w:ascii="Times New Roman" w:eastAsiaTheme="minorHAnsi" w:hAnsi="Times New Roman" w:cs="Times New Roman"/>
          <w:sz w:val="28"/>
          <w:szCs w:val="28"/>
          <w:lang w:eastAsia="en-US"/>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музыкально-дидактическая игра; беседа интегративного характера, элементарного музыковедческого содержания; совместное и индивидуальное </w:t>
      </w:r>
      <w:r w:rsidRPr="00EB7F0B">
        <w:rPr>
          <w:rFonts w:ascii="Times New Roman" w:eastAsiaTheme="minorHAnsi" w:hAnsi="Times New Roman" w:cs="Times New Roman"/>
          <w:sz w:val="28"/>
          <w:szCs w:val="28"/>
          <w:lang w:eastAsia="en-US"/>
        </w:rPr>
        <w:lastRenderedPageBreak/>
        <w:t>музыкальное исполнение;</w:t>
      </w:r>
      <w:proofErr w:type="gramEnd"/>
      <w:r w:rsidRPr="00EB7F0B">
        <w:rPr>
          <w:rFonts w:ascii="Times New Roman" w:eastAsiaTheme="minorHAnsi" w:hAnsi="Times New Roman" w:cs="Times New Roman"/>
          <w:sz w:val="28"/>
          <w:szCs w:val="28"/>
          <w:lang w:eastAsia="en-US"/>
        </w:rPr>
        <w:t xml:space="preserve"> музыкальное упражнение; </w:t>
      </w:r>
      <w:proofErr w:type="spellStart"/>
      <w:r w:rsidRPr="00EB7F0B">
        <w:rPr>
          <w:rFonts w:ascii="Times New Roman" w:eastAsiaTheme="minorHAnsi" w:hAnsi="Times New Roman" w:cs="Times New Roman"/>
          <w:sz w:val="28"/>
          <w:szCs w:val="28"/>
          <w:lang w:eastAsia="en-US"/>
        </w:rPr>
        <w:t>попевка</w:t>
      </w:r>
      <w:proofErr w:type="spellEnd"/>
      <w:r w:rsidRPr="00EB7F0B">
        <w:rPr>
          <w:rFonts w:ascii="Times New Roman" w:eastAsiaTheme="minorHAnsi" w:hAnsi="Times New Roman" w:cs="Times New Roman"/>
          <w:sz w:val="28"/>
          <w:szCs w:val="28"/>
          <w:lang w:eastAsia="en-US"/>
        </w:rPr>
        <w:t xml:space="preserve">, </w:t>
      </w:r>
      <w:proofErr w:type="spellStart"/>
      <w:r w:rsidRPr="00EB7F0B">
        <w:rPr>
          <w:rFonts w:ascii="Times New Roman" w:eastAsiaTheme="minorHAnsi" w:hAnsi="Times New Roman" w:cs="Times New Roman"/>
          <w:sz w:val="28"/>
          <w:szCs w:val="28"/>
          <w:lang w:eastAsia="en-US"/>
        </w:rPr>
        <w:t>распевка</w:t>
      </w:r>
      <w:proofErr w:type="spellEnd"/>
      <w:r w:rsidRPr="00EB7F0B">
        <w:rPr>
          <w:rFonts w:ascii="Times New Roman" w:eastAsiaTheme="minorHAnsi" w:hAnsi="Times New Roman" w:cs="Times New Roman"/>
          <w:sz w:val="28"/>
          <w:szCs w:val="28"/>
          <w:lang w:eastAsia="en-US"/>
        </w:rPr>
        <w:t>; двигательный, пластический танцевальный этюд; танец; творческое задание; концерт - импровизация; музыкальная сюжетная игра.</w:t>
      </w:r>
      <w:r w:rsidRPr="00EB7F0B">
        <w:rPr>
          <w:rFonts w:ascii="Times New Roman" w:eastAsiaTheme="minorHAnsi" w:hAnsi="Times New Roman" w:cs="Times New Roman"/>
          <w:b/>
          <w:bCs/>
          <w:i/>
          <w:sz w:val="28"/>
          <w:szCs w:val="28"/>
          <w:lang w:eastAsia="en-US"/>
        </w:rPr>
        <w:t xml:space="preserve"> </w:t>
      </w:r>
    </w:p>
    <w:p w:rsidR="00AA4BA5" w:rsidRPr="00AA4BA5" w:rsidRDefault="00AA4BA5" w:rsidP="00063D7C">
      <w:pPr>
        <w:autoSpaceDE w:val="0"/>
        <w:autoSpaceDN w:val="0"/>
        <w:adjustRightInd w:val="0"/>
        <w:spacing w:after="0"/>
        <w:jc w:val="center"/>
        <w:rPr>
          <w:rFonts w:ascii="Times New Roman" w:eastAsiaTheme="minorHAnsi" w:hAnsi="Times New Roman" w:cs="Times New Roman"/>
          <w:b/>
          <w:bCs/>
          <w:sz w:val="28"/>
          <w:szCs w:val="28"/>
          <w:lang w:eastAsia="en-US"/>
        </w:rPr>
      </w:pPr>
      <w:r w:rsidRPr="00AA4BA5">
        <w:rPr>
          <w:rFonts w:ascii="Times New Roman" w:eastAsiaTheme="minorHAnsi" w:hAnsi="Times New Roman" w:cs="Times New Roman"/>
          <w:b/>
          <w:bCs/>
          <w:sz w:val="28"/>
          <w:szCs w:val="28"/>
          <w:lang w:eastAsia="en-US"/>
        </w:rPr>
        <w:t>Формы организации обучения детей</w:t>
      </w:r>
    </w:p>
    <w:tbl>
      <w:tblPr>
        <w:tblStyle w:val="-420"/>
        <w:tblW w:w="10023" w:type="dxa"/>
        <w:tblInd w:w="108" w:type="dxa"/>
        <w:tblBorders>
          <w:insideH w:val="single" w:sz="8" w:space="0" w:color="8064A2" w:themeColor="accent4"/>
          <w:insideV w:val="single" w:sz="8" w:space="0" w:color="8064A2" w:themeColor="accent4"/>
        </w:tblBorders>
        <w:tblLayout w:type="fixed"/>
        <w:tblLook w:val="04A0" w:firstRow="1" w:lastRow="0" w:firstColumn="1" w:lastColumn="0" w:noHBand="0" w:noVBand="1"/>
      </w:tblPr>
      <w:tblGrid>
        <w:gridCol w:w="2648"/>
        <w:gridCol w:w="7375"/>
      </w:tblGrid>
      <w:tr w:rsidR="00AA4BA5" w:rsidRPr="00AA4BA5" w:rsidTr="00AA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shd w:val="clear" w:color="auto" w:fill="DBE5F1" w:themeFill="accent1" w:themeFillTint="33"/>
            <w:hideMark/>
          </w:tcPr>
          <w:p w:rsidR="00AA4BA5" w:rsidRPr="00AA4BA5" w:rsidRDefault="00AA4BA5" w:rsidP="00063D7C">
            <w:pPr>
              <w:autoSpaceDE w:val="0"/>
              <w:autoSpaceDN w:val="0"/>
              <w:adjustRightInd w:val="0"/>
              <w:spacing w:line="276" w:lineRule="auto"/>
              <w:jc w:val="center"/>
              <w:rPr>
                <w:rFonts w:ascii="Times New Roman" w:hAnsi="Times New Roman" w:cs="Times New Roman"/>
                <w:color w:val="auto"/>
                <w:sz w:val="28"/>
                <w:szCs w:val="28"/>
              </w:rPr>
            </w:pPr>
            <w:r w:rsidRPr="00AA4BA5">
              <w:rPr>
                <w:rFonts w:ascii="Times New Roman" w:hAnsi="Times New Roman" w:cs="Times New Roman"/>
                <w:color w:val="auto"/>
                <w:sz w:val="28"/>
                <w:szCs w:val="28"/>
              </w:rPr>
              <w:t xml:space="preserve">Формы организации обучения </w:t>
            </w:r>
          </w:p>
        </w:tc>
        <w:tc>
          <w:tcPr>
            <w:tcW w:w="7375" w:type="dxa"/>
            <w:shd w:val="clear" w:color="auto" w:fill="DBE5F1" w:themeFill="accent1" w:themeFillTint="33"/>
            <w:hideMark/>
          </w:tcPr>
          <w:p w:rsidR="00AA4BA5" w:rsidRPr="00AA4BA5" w:rsidRDefault="00AA4BA5" w:rsidP="00063D7C">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AA4BA5">
              <w:rPr>
                <w:rFonts w:ascii="Times New Roman" w:hAnsi="Times New Roman" w:cs="Times New Roman"/>
                <w:color w:val="auto"/>
                <w:sz w:val="28"/>
                <w:szCs w:val="28"/>
              </w:rPr>
              <w:t>Особенности</w:t>
            </w:r>
          </w:p>
        </w:tc>
      </w:tr>
      <w:tr w:rsidR="00AA4BA5" w:rsidRPr="00AA4BA5" w:rsidTr="00AA4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Borders>
              <w:top w:val="none" w:sz="0" w:space="0" w:color="auto"/>
              <w:left w:val="none" w:sz="0" w:space="0" w:color="auto"/>
              <w:bottom w:val="none" w:sz="0" w:space="0" w:color="auto"/>
            </w:tcBorders>
            <w:hideMark/>
          </w:tcPr>
          <w:p w:rsidR="00AA4BA5" w:rsidRPr="00AA4BA5" w:rsidRDefault="00AA4BA5" w:rsidP="00063D7C">
            <w:pPr>
              <w:autoSpaceDE w:val="0"/>
              <w:autoSpaceDN w:val="0"/>
              <w:adjustRightInd w:val="0"/>
              <w:spacing w:line="276" w:lineRule="auto"/>
              <w:jc w:val="center"/>
              <w:rPr>
                <w:rFonts w:ascii="Times New Roman" w:hAnsi="Times New Roman" w:cs="Times New Roman"/>
                <w:sz w:val="28"/>
                <w:szCs w:val="28"/>
              </w:rPr>
            </w:pPr>
            <w:r w:rsidRPr="00AA4BA5">
              <w:rPr>
                <w:rFonts w:ascii="Times New Roman" w:hAnsi="Times New Roman" w:cs="Times New Roman"/>
                <w:sz w:val="28"/>
                <w:szCs w:val="28"/>
              </w:rPr>
              <w:t>Индивидуальная</w:t>
            </w:r>
          </w:p>
        </w:tc>
        <w:tc>
          <w:tcPr>
            <w:tcW w:w="7375" w:type="dxa"/>
            <w:tcBorders>
              <w:top w:val="none" w:sz="0" w:space="0" w:color="auto"/>
              <w:bottom w:val="none" w:sz="0" w:space="0" w:color="auto"/>
              <w:right w:val="none" w:sz="0" w:space="0" w:color="auto"/>
            </w:tcBorders>
            <w:hideMark/>
          </w:tcPr>
          <w:p w:rsidR="00AA4BA5" w:rsidRPr="00AA4BA5" w:rsidRDefault="00AA4BA5" w:rsidP="00063D7C">
            <w:pPr>
              <w:autoSpaceDE w:val="0"/>
              <w:autoSpaceDN w:val="0"/>
              <w:adjustRightInd w:val="0"/>
              <w:spacing w:line="276" w:lineRule="auto"/>
              <w:ind w:left="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A4BA5">
              <w:rPr>
                <w:rFonts w:ascii="Times New Roman" w:hAnsi="Times New Roman" w:cs="Times New Roman"/>
                <w:sz w:val="28"/>
                <w:szCs w:val="28"/>
              </w:rPr>
              <w:t>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A4BA5" w:rsidRPr="00AA4BA5" w:rsidTr="00AA4BA5">
        <w:tc>
          <w:tcPr>
            <w:cnfStyle w:val="001000000000" w:firstRow="0" w:lastRow="0" w:firstColumn="1" w:lastColumn="0" w:oddVBand="0" w:evenVBand="0" w:oddHBand="0" w:evenHBand="0" w:firstRowFirstColumn="0" w:firstRowLastColumn="0" w:lastRowFirstColumn="0" w:lastRowLastColumn="0"/>
            <w:tcW w:w="2648" w:type="dxa"/>
            <w:hideMark/>
          </w:tcPr>
          <w:p w:rsidR="00AA4BA5" w:rsidRPr="00AA4BA5" w:rsidRDefault="00AA4BA5" w:rsidP="00063D7C">
            <w:pPr>
              <w:autoSpaceDE w:val="0"/>
              <w:autoSpaceDN w:val="0"/>
              <w:adjustRightInd w:val="0"/>
              <w:spacing w:line="276" w:lineRule="auto"/>
              <w:jc w:val="center"/>
              <w:rPr>
                <w:rFonts w:ascii="Times New Roman" w:hAnsi="Times New Roman" w:cs="Times New Roman"/>
                <w:sz w:val="28"/>
                <w:szCs w:val="28"/>
              </w:rPr>
            </w:pPr>
            <w:r w:rsidRPr="00AA4BA5">
              <w:rPr>
                <w:rFonts w:ascii="Times New Roman" w:hAnsi="Times New Roman" w:cs="Times New Roman"/>
                <w:sz w:val="28"/>
                <w:szCs w:val="28"/>
              </w:rPr>
              <w:t>Групповая</w:t>
            </w:r>
          </w:p>
          <w:p w:rsidR="00AA4BA5" w:rsidRPr="00AA4BA5" w:rsidRDefault="00AA4BA5" w:rsidP="00063D7C">
            <w:pPr>
              <w:autoSpaceDE w:val="0"/>
              <w:autoSpaceDN w:val="0"/>
              <w:adjustRightInd w:val="0"/>
              <w:spacing w:line="276" w:lineRule="auto"/>
              <w:jc w:val="center"/>
              <w:rPr>
                <w:rFonts w:ascii="Times New Roman" w:hAnsi="Times New Roman" w:cs="Times New Roman"/>
                <w:sz w:val="28"/>
                <w:szCs w:val="28"/>
              </w:rPr>
            </w:pPr>
            <w:r w:rsidRPr="00AA4BA5">
              <w:rPr>
                <w:rFonts w:ascii="Times New Roman" w:hAnsi="Times New Roman" w:cs="Times New Roman"/>
                <w:sz w:val="28"/>
                <w:szCs w:val="28"/>
              </w:rPr>
              <w:t>(индивидуально-коллективная)</w:t>
            </w:r>
          </w:p>
        </w:tc>
        <w:tc>
          <w:tcPr>
            <w:tcW w:w="7375" w:type="dxa"/>
            <w:hideMark/>
          </w:tcPr>
          <w:p w:rsidR="00AA4BA5" w:rsidRPr="00AA4BA5" w:rsidRDefault="00AA4BA5" w:rsidP="00063D7C">
            <w:pPr>
              <w:autoSpaceDE w:val="0"/>
              <w:autoSpaceDN w:val="0"/>
              <w:adjustRightInd w:val="0"/>
              <w:spacing w:line="276" w:lineRule="auto"/>
              <w:ind w:left="1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A4BA5">
              <w:rPr>
                <w:rFonts w:ascii="Times New Roman" w:hAnsi="Times New Roman" w:cs="Times New Roman"/>
                <w:sz w:val="28"/>
                <w:szCs w:val="28"/>
              </w:rPr>
              <w:t xml:space="preserve">   Группа делится на подгруппы. </w:t>
            </w:r>
          </w:p>
          <w:p w:rsidR="00AA4BA5" w:rsidRPr="00AA4BA5" w:rsidRDefault="00AA4BA5" w:rsidP="00063D7C">
            <w:pPr>
              <w:autoSpaceDE w:val="0"/>
              <w:autoSpaceDN w:val="0"/>
              <w:adjustRightInd w:val="0"/>
              <w:spacing w:line="276" w:lineRule="auto"/>
              <w:ind w:left="11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A4BA5">
              <w:rPr>
                <w:rFonts w:ascii="Times New Roman" w:hAnsi="Times New Roman" w:cs="Times New Roman"/>
                <w:sz w:val="28"/>
                <w:szCs w:val="28"/>
              </w:rPr>
              <w:t>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AA4BA5" w:rsidRPr="00AA4BA5" w:rsidTr="00AA4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Borders>
              <w:top w:val="none" w:sz="0" w:space="0" w:color="auto"/>
              <w:left w:val="none" w:sz="0" w:space="0" w:color="auto"/>
              <w:bottom w:val="none" w:sz="0" w:space="0" w:color="auto"/>
            </w:tcBorders>
            <w:hideMark/>
          </w:tcPr>
          <w:p w:rsidR="00AA4BA5" w:rsidRPr="00AA4BA5" w:rsidRDefault="00AA4BA5" w:rsidP="00063D7C">
            <w:pPr>
              <w:autoSpaceDE w:val="0"/>
              <w:autoSpaceDN w:val="0"/>
              <w:adjustRightInd w:val="0"/>
              <w:spacing w:line="276" w:lineRule="auto"/>
              <w:jc w:val="center"/>
              <w:rPr>
                <w:rFonts w:ascii="Times New Roman" w:hAnsi="Times New Roman" w:cs="Times New Roman"/>
                <w:sz w:val="28"/>
                <w:szCs w:val="28"/>
              </w:rPr>
            </w:pPr>
            <w:r w:rsidRPr="00AA4BA5">
              <w:rPr>
                <w:rFonts w:ascii="Times New Roman" w:hAnsi="Times New Roman" w:cs="Times New Roman"/>
                <w:sz w:val="28"/>
                <w:szCs w:val="28"/>
              </w:rPr>
              <w:t>Фронтальная</w:t>
            </w:r>
          </w:p>
        </w:tc>
        <w:tc>
          <w:tcPr>
            <w:tcW w:w="7375" w:type="dxa"/>
            <w:tcBorders>
              <w:top w:val="none" w:sz="0" w:space="0" w:color="auto"/>
              <w:bottom w:val="none" w:sz="0" w:space="0" w:color="auto"/>
              <w:right w:val="none" w:sz="0" w:space="0" w:color="auto"/>
            </w:tcBorders>
            <w:hideMark/>
          </w:tcPr>
          <w:p w:rsidR="00AA4BA5" w:rsidRPr="00AA4BA5" w:rsidRDefault="00AA4BA5" w:rsidP="00063D7C">
            <w:pPr>
              <w:autoSpaceDE w:val="0"/>
              <w:autoSpaceDN w:val="0"/>
              <w:adjustRightInd w:val="0"/>
              <w:spacing w:line="276" w:lineRule="auto"/>
              <w:ind w:left="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A4BA5">
              <w:rPr>
                <w:rFonts w:ascii="Times New Roman" w:hAnsi="Times New Roman" w:cs="Times New Roman"/>
                <w:sz w:val="28"/>
                <w:szCs w:val="28"/>
              </w:rPr>
              <w:t xml:space="preserve">  Работа со всей группой, четкое расписание, единое содержание.   При этом содержанием обучения на </w:t>
            </w:r>
            <w:proofErr w:type="gramStart"/>
            <w:r w:rsidRPr="00AA4BA5">
              <w:rPr>
                <w:rFonts w:ascii="Times New Roman" w:hAnsi="Times New Roman" w:cs="Times New Roman"/>
                <w:sz w:val="28"/>
                <w:szCs w:val="28"/>
              </w:rPr>
              <w:t>фронтальных</w:t>
            </w:r>
            <w:proofErr w:type="gramEnd"/>
            <w:r w:rsidRPr="00AA4BA5">
              <w:rPr>
                <w:rFonts w:ascii="Times New Roman" w:hAnsi="Times New Roman" w:cs="Times New Roman"/>
                <w:sz w:val="28"/>
                <w:szCs w:val="28"/>
              </w:rPr>
              <w:t xml:space="preserve"> вида образовательной деятельности может быть деятельность художественного характера.</w:t>
            </w:r>
          </w:p>
          <w:p w:rsidR="00AA4BA5" w:rsidRPr="00AA4BA5" w:rsidRDefault="00AA4BA5" w:rsidP="00063D7C">
            <w:pPr>
              <w:autoSpaceDE w:val="0"/>
              <w:autoSpaceDN w:val="0"/>
              <w:adjustRightInd w:val="0"/>
              <w:spacing w:line="276" w:lineRule="auto"/>
              <w:ind w:left="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AA4BA5">
              <w:rPr>
                <w:rFonts w:ascii="Times New Roman" w:hAnsi="Times New Roman" w:cs="Times New Roman"/>
                <w:sz w:val="28"/>
                <w:szCs w:val="28"/>
              </w:rPr>
              <w:t>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101D48" w:rsidRDefault="00101D48" w:rsidP="00063D7C">
      <w:pPr>
        <w:spacing w:after="0"/>
        <w:jc w:val="center"/>
        <w:rPr>
          <w:rFonts w:ascii="Times New Roman" w:hAnsi="Times New Roman" w:cs="Times New Roman"/>
          <w:b/>
          <w:bCs/>
          <w:sz w:val="28"/>
          <w:szCs w:val="28"/>
        </w:rPr>
      </w:pPr>
    </w:p>
    <w:p w:rsidR="00101D48" w:rsidRDefault="00101D48" w:rsidP="00063D7C">
      <w:pPr>
        <w:spacing w:after="0"/>
        <w:jc w:val="center"/>
        <w:rPr>
          <w:rFonts w:ascii="Times New Roman" w:hAnsi="Times New Roman" w:cs="Times New Roman"/>
          <w:b/>
          <w:bCs/>
          <w:sz w:val="28"/>
          <w:szCs w:val="28"/>
        </w:rPr>
      </w:pPr>
    </w:p>
    <w:p w:rsidR="0046526A" w:rsidRDefault="0046526A" w:rsidP="00063D7C">
      <w:pPr>
        <w:spacing w:after="0"/>
        <w:jc w:val="center"/>
        <w:rPr>
          <w:rFonts w:ascii="Times New Roman" w:hAnsi="Times New Roman" w:cs="Times New Roman"/>
          <w:b/>
          <w:sz w:val="28"/>
          <w:szCs w:val="28"/>
        </w:rPr>
      </w:pPr>
      <w:r w:rsidRPr="002D6863">
        <w:rPr>
          <w:rFonts w:ascii="Times New Roman" w:hAnsi="Times New Roman" w:cs="Times New Roman"/>
          <w:b/>
          <w:bCs/>
          <w:sz w:val="28"/>
          <w:szCs w:val="28"/>
        </w:rPr>
        <w:t>2.</w:t>
      </w:r>
      <w:r w:rsidR="00BC76C9">
        <w:rPr>
          <w:rFonts w:ascii="Times New Roman" w:hAnsi="Times New Roman" w:cs="Times New Roman"/>
          <w:b/>
          <w:bCs/>
          <w:sz w:val="28"/>
          <w:szCs w:val="28"/>
        </w:rPr>
        <w:t>3</w:t>
      </w:r>
      <w:r w:rsidRPr="002D6863">
        <w:rPr>
          <w:rFonts w:ascii="Times New Roman" w:hAnsi="Times New Roman" w:cs="Times New Roman"/>
          <w:b/>
          <w:bCs/>
          <w:sz w:val="28"/>
          <w:szCs w:val="28"/>
        </w:rPr>
        <w:t xml:space="preserve">. </w:t>
      </w:r>
      <w:r w:rsidRPr="00435870">
        <w:rPr>
          <w:rFonts w:ascii="Times New Roman" w:hAnsi="Times New Roman" w:cs="Times New Roman"/>
          <w:b/>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ascii="Times New Roman" w:hAnsi="Times New Roman" w:cs="Times New Roman"/>
          <w:b/>
          <w:sz w:val="28"/>
          <w:szCs w:val="28"/>
        </w:rPr>
        <w:t>.</w:t>
      </w:r>
    </w:p>
    <w:p w:rsidR="008916B0" w:rsidRDefault="008916B0" w:rsidP="00063D7C">
      <w:pPr>
        <w:spacing w:after="0"/>
        <w:jc w:val="center"/>
        <w:rPr>
          <w:rFonts w:ascii="Times New Roman" w:hAnsi="Times New Roman" w:cs="Times New Roman"/>
          <w:b/>
          <w:sz w:val="28"/>
          <w:szCs w:val="28"/>
        </w:rPr>
      </w:pPr>
    </w:p>
    <w:p w:rsidR="008916B0" w:rsidRPr="00E90E10" w:rsidRDefault="008916B0" w:rsidP="00063D7C">
      <w:pPr>
        <w:autoSpaceDE w:val="0"/>
        <w:autoSpaceDN w:val="0"/>
        <w:adjustRightInd w:val="0"/>
        <w:spacing w:after="0"/>
        <w:ind w:firstLine="567"/>
        <w:jc w:val="both"/>
        <w:rPr>
          <w:rFonts w:ascii="Times New Roman" w:hAnsi="Times New Roman" w:cs="Times New Roman"/>
          <w:sz w:val="28"/>
          <w:szCs w:val="28"/>
        </w:rPr>
      </w:pPr>
      <w:r w:rsidRPr="002D6863">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r w:rsidRPr="002D6863">
        <w:rPr>
          <w:rFonts w:ascii="Times New Roman" w:hAnsi="Times New Roman" w:cs="Times New Roman"/>
          <w:sz w:val="28"/>
          <w:szCs w:val="28"/>
        </w:rPr>
        <w:lastRenderedPageBreak/>
        <w:t>Выполнение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профил</w:t>
      </w:r>
      <w:r>
        <w:rPr>
          <w:rFonts w:ascii="Times New Roman" w:hAnsi="Times New Roman" w:cs="Times New Roman"/>
          <w:sz w:val="28"/>
          <w:szCs w:val="28"/>
        </w:rPr>
        <w:t>я</w:t>
      </w:r>
      <w:r w:rsidRPr="002D6863">
        <w:rPr>
          <w:rFonts w:ascii="Times New Roman" w:hAnsi="Times New Roman" w:cs="Times New Roman"/>
          <w:sz w:val="28"/>
          <w:szCs w:val="28"/>
        </w:rPr>
        <w:t xml:space="preserve">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w:t>
      </w:r>
      <w:r w:rsidRPr="00E90E10">
        <w:rPr>
          <w:rFonts w:ascii="Times New Roman" w:hAnsi="Times New Roman" w:cs="Times New Roman"/>
          <w:sz w:val="28"/>
          <w:szCs w:val="28"/>
        </w:rPr>
        <w:t xml:space="preserve">способностей, заложенных в детях природой, и предусматривает совместную работу музыкального руководителя, воспитателей и родителей воспитанников. </w:t>
      </w:r>
    </w:p>
    <w:p w:rsidR="008916B0" w:rsidRDefault="008916B0" w:rsidP="00063D7C">
      <w:pPr>
        <w:spacing w:after="0"/>
        <w:rPr>
          <w:rFonts w:ascii="Times New Roman" w:hAnsi="Times New Roman"/>
          <w:sz w:val="28"/>
          <w:szCs w:val="28"/>
        </w:rPr>
      </w:pPr>
    </w:p>
    <w:p w:rsidR="008916B0" w:rsidRPr="002D6863" w:rsidRDefault="008916B0" w:rsidP="00063D7C">
      <w:pPr>
        <w:autoSpaceDE w:val="0"/>
        <w:autoSpaceDN w:val="0"/>
        <w:adjustRightInd w:val="0"/>
        <w:spacing w:after="0"/>
        <w:ind w:firstLine="567"/>
        <w:jc w:val="both"/>
        <w:rPr>
          <w:rFonts w:ascii="Times New Roman" w:hAnsi="Times New Roman" w:cs="Times New Roman"/>
          <w:b/>
          <w:sz w:val="28"/>
          <w:szCs w:val="28"/>
          <w:u w:val="single"/>
        </w:rPr>
      </w:pPr>
      <w:r w:rsidRPr="002D6863">
        <w:rPr>
          <w:rFonts w:ascii="Times New Roman" w:hAnsi="Times New Roman" w:cs="Times New Roman"/>
          <w:b/>
          <w:sz w:val="28"/>
          <w:szCs w:val="28"/>
          <w:u w:val="single"/>
        </w:rPr>
        <w:t xml:space="preserve">Формы реализации Программы: </w:t>
      </w:r>
    </w:p>
    <w:p w:rsidR="008916B0" w:rsidRDefault="008916B0" w:rsidP="00063D7C">
      <w:pPr>
        <w:autoSpaceDE w:val="0"/>
        <w:autoSpaceDN w:val="0"/>
        <w:adjustRightInd w:val="0"/>
        <w:spacing w:after="0"/>
        <w:ind w:firstLine="567"/>
        <w:jc w:val="both"/>
        <w:rPr>
          <w:rFonts w:ascii="Times New Roman" w:hAnsi="Times New Roman" w:cs="Times New Roman"/>
          <w:sz w:val="28"/>
          <w:szCs w:val="28"/>
          <w:u w:val="single"/>
        </w:rPr>
      </w:pPr>
    </w:p>
    <w:tbl>
      <w:tblPr>
        <w:tblStyle w:val="-13"/>
        <w:tblW w:w="0" w:type="auto"/>
        <w:tblLook w:val="04A0" w:firstRow="1" w:lastRow="0" w:firstColumn="1" w:lastColumn="0" w:noHBand="0" w:noVBand="1"/>
      </w:tblPr>
      <w:tblGrid>
        <w:gridCol w:w="4776"/>
        <w:gridCol w:w="4795"/>
      </w:tblGrid>
      <w:tr w:rsidR="008916B0" w:rsidTr="00E6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8916B0" w:rsidRPr="002F635E" w:rsidRDefault="008916B0" w:rsidP="00063D7C">
            <w:pPr>
              <w:autoSpaceDE w:val="0"/>
              <w:autoSpaceDN w:val="0"/>
              <w:adjustRightInd w:val="0"/>
              <w:spacing w:line="276" w:lineRule="auto"/>
              <w:jc w:val="both"/>
              <w:rPr>
                <w:rFonts w:ascii="Times New Roman" w:hAnsi="Times New Roman" w:cs="Times New Roman"/>
                <w:sz w:val="28"/>
                <w:szCs w:val="28"/>
              </w:rPr>
            </w:pPr>
            <w:r w:rsidRPr="002F635E">
              <w:rPr>
                <w:rFonts w:ascii="Times New Roman" w:hAnsi="Times New Roman" w:cs="Times New Roman"/>
                <w:sz w:val="28"/>
                <w:szCs w:val="28"/>
              </w:rPr>
              <w:t>направления</w:t>
            </w:r>
          </w:p>
        </w:tc>
        <w:tc>
          <w:tcPr>
            <w:tcW w:w="4981" w:type="dxa"/>
          </w:tcPr>
          <w:p w:rsidR="008916B0" w:rsidRPr="002F635E" w:rsidRDefault="008916B0" w:rsidP="00063D7C">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F635E">
              <w:rPr>
                <w:rFonts w:ascii="Times New Roman" w:hAnsi="Times New Roman" w:cs="Times New Roman"/>
                <w:sz w:val="28"/>
                <w:szCs w:val="28"/>
              </w:rPr>
              <w:t>формы</w:t>
            </w:r>
          </w:p>
        </w:tc>
      </w:tr>
      <w:tr w:rsidR="008916B0" w:rsidTr="00E60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8916B0" w:rsidRPr="002F635E" w:rsidRDefault="008916B0" w:rsidP="00063D7C">
            <w:pPr>
              <w:autoSpaceDE w:val="0"/>
              <w:autoSpaceDN w:val="0"/>
              <w:adjustRightInd w:val="0"/>
              <w:spacing w:line="276" w:lineRule="auto"/>
              <w:jc w:val="both"/>
              <w:rPr>
                <w:rFonts w:ascii="Times New Roman" w:hAnsi="Times New Roman" w:cs="Times New Roman"/>
                <w:sz w:val="28"/>
                <w:szCs w:val="28"/>
              </w:rPr>
            </w:pPr>
            <w:r w:rsidRPr="002F635E">
              <w:rPr>
                <w:rFonts w:ascii="Times New Roman" w:hAnsi="Times New Roman" w:cs="Times New Roman"/>
                <w:sz w:val="28"/>
                <w:szCs w:val="28"/>
              </w:rPr>
              <w:t>Физическое развитие</w:t>
            </w:r>
          </w:p>
        </w:tc>
        <w:tc>
          <w:tcPr>
            <w:tcW w:w="4981" w:type="dxa"/>
          </w:tcPr>
          <w:p w:rsidR="008916B0" w:rsidRPr="002F635E" w:rsidRDefault="008916B0" w:rsidP="00063D7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2F635E">
              <w:rPr>
                <w:rFonts w:ascii="Times New Roman" w:hAnsi="Times New Roman"/>
                <w:sz w:val="28"/>
                <w:szCs w:val="28"/>
              </w:rPr>
              <w:t xml:space="preserve"> утренняя гимнастика, игра, беседа, рассказ, чтение, рассматривание, спортивные досуги и состязания, совместная деятельность взрослого и детей те</w:t>
            </w:r>
            <w:r>
              <w:rPr>
                <w:rFonts w:ascii="Times New Roman" w:hAnsi="Times New Roman"/>
                <w:sz w:val="28"/>
                <w:szCs w:val="28"/>
              </w:rPr>
              <w:t xml:space="preserve">матического характера, </w:t>
            </w:r>
            <w:r w:rsidRPr="002F635E">
              <w:rPr>
                <w:rFonts w:ascii="Times New Roman" w:hAnsi="Times New Roman"/>
                <w:sz w:val="28"/>
                <w:szCs w:val="28"/>
              </w:rPr>
              <w:t>проблемная ситуация</w:t>
            </w:r>
          </w:p>
        </w:tc>
      </w:tr>
      <w:tr w:rsidR="008916B0" w:rsidTr="00E60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8916B0" w:rsidRPr="002F635E" w:rsidRDefault="008916B0" w:rsidP="00063D7C">
            <w:pPr>
              <w:autoSpaceDE w:val="0"/>
              <w:autoSpaceDN w:val="0"/>
              <w:adjustRightInd w:val="0"/>
              <w:spacing w:line="276" w:lineRule="auto"/>
              <w:jc w:val="both"/>
              <w:rPr>
                <w:rFonts w:ascii="Times New Roman" w:hAnsi="Times New Roman" w:cs="Times New Roman"/>
                <w:sz w:val="28"/>
                <w:szCs w:val="28"/>
              </w:rPr>
            </w:pPr>
            <w:r w:rsidRPr="002F635E">
              <w:rPr>
                <w:sz w:val="28"/>
                <w:szCs w:val="28"/>
              </w:rPr>
              <w:t>Социально-коммуникативное развитие:</w:t>
            </w:r>
          </w:p>
        </w:tc>
        <w:tc>
          <w:tcPr>
            <w:tcW w:w="4981" w:type="dxa"/>
          </w:tcPr>
          <w:p w:rsidR="008916B0" w:rsidRPr="002F635E" w:rsidRDefault="008916B0" w:rsidP="00063D7C">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sz w:val="28"/>
                <w:szCs w:val="28"/>
              </w:rPr>
            </w:pPr>
            <w:proofErr w:type="gramStart"/>
            <w:r w:rsidRPr="002D6863">
              <w:rPr>
                <w:sz w:val="28"/>
                <w:szCs w:val="28"/>
              </w:rPr>
              <w:t>индивидуальная игра, совместная с воспитателем игра, совместная со сверстниками игра, игра, чтение, беседа, наблюдение, экскур</w:t>
            </w:r>
            <w:r>
              <w:rPr>
                <w:sz w:val="28"/>
                <w:szCs w:val="28"/>
              </w:rPr>
              <w:t xml:space="preserve">сии, </w:t>
            </w:r>
            <w:r w:rsidRPr="002D6863">
              <w:rPr>
                <w:sz w:val="28"/>
                <w:szCs w:val="28"/>
              </w:rPr>
              <w:t>проектная деятельность, праздник, расс</w:t>
            </w:r>
            <w:r>
              <w:rPr>
                <w:sz w:val="28"/>
                <w:szCs w:val="28"/>
              </w:rPr>
              <w:t xml:space="preserve">матривание, </w:t>
            </w:r>
            <w:r w:rsidRPr="002D6863">
              <w:rPr>
                <w:sz w:val="28"/>
                <w:szCs w:val="28"/>
              </w:rPr>
              <w:t xml:space="preserve"> поручение и задание, дежурство, совместная деятельность взрослого и детей тематического характера. </w:t>
            </w:r>
            <w:proofErr w:type="gramEnd"/>
          </w:p>
        </w:tc>
      </w:tr>
      <w:tr w:rsidR="008916B0" w:rsidTr="00E60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8916B0" w:rsidRPr="002F635E" w:rsidRDefault="008916B0" w:rsidP="00063D7C">
            <w:pPr>
              <w:autoSpaceDE w:val="0"/>
              <w:autoSpaceDN w:val="0"/>
              <w:adjustRightInd w:val="0"/>
              <w:spacing w:line="276" w:lineRule="auto"/>
              <w:jc w:val="both"/>
              <w:rPr>
                <w:rFonts w:ascii="Times New Roman" w:hAnsi="Times New Roman" w:cs="Times New Roman"/>
                <w:sz w:val="28"/>
                <w:szCs w:val="28"/>
              </w:rPr>
            </w:pPr>
            <w:r w:rsidRPr="002F635E">
              <w:rPr>
                <w:rFonts w:ascii="Times New Roman" w:hAnsi="Times New Roman" w:cs="Times New Roman"/>
                <w:sz w:val="28"/>
                <w:szCs w:val="28"/>
              </w:rPr>
              <w:t>Речевое развитие:</w:t>
            </w:r>
          </w:p>
        </w:tc>
        <w:tc>
          <w:tcPr>
            <w:tcW w:w="4981" w:type="dxa"/>
          </w:tcPr>
          <w:p w:rsidR="008916B0" w:rsidRPr="00E6672E" w:rsidRDefault="008916B0" w:rsidP="00063D7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roofErr w:type="gramStart"/>
            <w:r w:rsidRPr="002D6863">
              <w:rPr>
                <w:rFonts w:ascii="Times New Roman" w:hAnsi="Times New Roman"/>
                <w:sz w:val="28"/>
                <w:szCs w:val="28"/>
              </w:rPr>
              <w:t>чтение, беседа, решение проблемных ситуаций, разговор с детьми, игра, проектная д</w:t>
            </w:r>
            <w:r>
              <w:rPr>
                <w:rFonts w:ascii="Times New Roman" w:hAnsi="Times New Roman"/>
                <w:sz w:val="28"/>
                <w:szCs w:val="28"/>
              </w:rPr>
              <w:t xml:space="preserve">еятельность, </w:t>
            </w:r>
            <w:r w:rsidRPr="002D6863">
              <w:rPr>
                <w:rFonts w:ascii="Times New Roman" w:hAnsi="Times New Roman"/>
                <w:sz w:val="28"/>
                <w:szCs w:val="28"/>
              </w:rPr>
              <w:t xml:space="preserve"> обсуждение, рассказ, </w:t>
            </w:r>
            <w:proofErr w:type="spellStart"/>
            <w:r w:rsidRPr="002D6863">
              <w:rPr>
                <w:rFonts w:ascii="Times New Roman" w:hAnsi="Times New Roman"/>
                <w:sz w:val="28"/>
                <w:szCs w:val="28"/>
              </w:rPr>
              <w:t>инсценирование</w:t>
            </w:r>
            <w:proofErr w:type="spellEnd"/>
            <w:r>
              <w:rPr>
                <w:rFonts w:ascii="Times New Roman" w:hAnsi="Times New Roman"/>
                <w:sz w:val="28"/>
                <w:szCs w:val="28"/>
              </w:rPr>
              <w:t>,</w:t>
            </w:r>
            <w:r w:rsidRPr="002D6863">
              <w:rPr>
                <w:rFonts w:ascii="Times New Roman" w:hAnsi="Times New Roman"/>
                <w:sz w:val="28"/>
                <w:szCs w:val="28"/>
              </w:rPr>
              <w:t xml:space="preserve"> использование различных видов театра. </w:t>
            </w:r>
            <w:proofErr w:type="gramEnd"/>
          </w:p>
        </w:tc>
      </w:tr>
      <w:tr w:rsidR="008916B0" w:rsidTr="00E60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8916B0" w:rsidRPr="002F635E" w:rsidRDefault="008916B0" w:rsidP="00063D7C">
            <w:pPr>
              <w:autoSpaceDE w:val="0"/>
              <w:autoSpaceDN w:val="0"/>
              <w:adjustRightInd w:val="0"/>
              <w:spacing w:line="276" w:lineRule="auto"/>
              <w:jc w:val="both"/>
              <w:rPr>
                <w:rFonts w:ascii="Times New Roman" w:hAnsi="Times New Roman" w:cs="Times New Roman"/>
                <w:sz w:val="28"/>
                <w:szCs w:val="28"/>
              </w:rPr>
            </w:pPr>
            <w:r w:rsidRPr="002F635E">
              <w:rPr>
                <w:rFonts w:ascii="Times New Roman" w:hAnsi="Times New Roman" w:cs="Times New Roman"/>
                <w:sz w:val="28"/>
                <w:szCs w:val="28"/>
              </w:rPr>
              <w:t>Познавательное развитие:</w:t>
            </w:r>
          </w:p>
        </w:tc>
        <w:tc>
          <w:tcPr>
            <w:tcW w:w="4981" w:type="dxa"/>
          </w:tcPr>
          <w:p w:rsidR="008916B0" w:rsidRPr="002F635E" w:rsidRDefault="008916B0" w:rsidP="00063D7C">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proofErr w:type="gramStart"/>
            <w:r w:rsidRPr="002D6863">
              <w:rPr>
                <w:rFonts w:ascii="Times New Roman" w:hAnsi="Times New Roman"/>
                <w:sz w:val="28"/>
                <w:szCs w:val="28"/>
              </w:rPr>
              <w:t>исследовательская</w:t>
            </w:r>
            <w:r>
              <w:rPr>
                <w:rFonts w:ascii="Times New Roman" w:hAnsi="Times New Roman"/>
                <w:sz w:val="28"/>
                <w:szCs w:val="28"/>
              </w:rPr>
              <w:t xml:space="preserve"> деятельность, конструирование, </w:t>
            </w:r>
            <w:r w:rsidRPr="002D6863">
              <w:rPr>
                <w:rFonts w:ascii="Times New Roman" w:hAnsi="Times New Roman"/>
                <w:sz w:val="28"/>
                <w:szCs w:val="28"/>
              </w:rPr>
              <w:t xml:space="preserve">экспериментирование, развивающая игра, наблюдение, проблемная ситуация, рассказ, беседа, </w:t>
            </w:r>
            <w:r w:rsidRPr="00A859AD">
              <w:rPr>
                <w:rFonts w:ascii="Times New Roman" w:hAnsi="Times New Roman"/>
                <w:sz w:val="28"/>
                <w:szCs w:val="28"/>
              </w:rPr>
              <w:lastRenderedPageBreak/>
              <w:t>деятельность на интерактивном оборудовании,</w:t>
            </w:r>
            <w:r w:rsidRPr="002D6863">
              <w:rPr>
                <w:rFonts w:ascii="Times New Roman" w:hAnsi="Times New Roman"/>
                <w:sz w:val="28"/>
                <w:szCs w:val="28"/>
              </w:rPr>
              <w:t xml:space="preserve">  игры с правилами. </w:t>
            </w:r>
            <w:proofErr w:type="gramEnd"/>
          </w:p>
        </w:tc>
      </w:tr>
      <w:tr w:rsidR="008916B0" w:rsidTr="00E60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8916B0" w:rsidRPr="002F635E" w:rsidRDefault="008916B0" w:rsidP="00063D7C">
            <w:pPr>
              <w:autoSpaceDE w:val="0"/>
              <w:autoSpaceDN w:val="0"/>
              <w:adjustRightInd w:val="0"/>
              <w:spacing w:line="276" w:lineRule="auto"/>
              <w:jc w:val="both"/>
              <w:rPr>
                <w:rFonts w:ascii="Times New Roman" w:hAnsi="Times New Roman" w:cs="Times New Roman"/>
                <w:sz w:val="28"/>
                <w:szCs w:val="28"/>
              </w:rPr>
            </w:pPr>
            <w:r w:rsidRPr="002F635E">
              <w:rPr>
                <w:rFonts w:ascii="Times New Roman" w:hAnsi="Times New Roman" w:cs="Times New Roman"/>
                <w:sz w:val="28"/>
                <w:szCs w:val="28"/>
              </w:rPr>
              <w:lastRenderedPageBreak/>
              <w:t>Художественно-эстетическое развитие:</w:t>
            </w:r>
          </w:p>
        </w:tc>
        <w:tc>
          <w:tcPr>
            <w:tcW w:w="4981" w:type="dxa"/>
          </w:tcPr>
          <w:p w:rsidR="008916B0" w:rsidRPr="002F635E" w:rsidRDefault="008916B0" w:rsidP="00063D7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8"/>
                <w:szCs w:val="28"/>
              </w:rPr>
            </w:pPr>
            <w:proofErr w:type="gramStart"/>
            <w:r w:rsidRPr="002D6863">
              <w:rPr>
                <w:rFonts w:ascii="Times New Roman" w:hAnsi="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музыкально-дидактическая игра; беседа интегративного характера, элементарного музыковедческого содержания; совместное и индивидуальное музыкальное исполнение; музыкальное упражнение; </w:t>
            </w:r>
            <w:proofErr w:type="spellStart"/>
            <w:r w:rsidRPr="002D6863">
              <w:rPr>
                <w:rFonts w:ascii="Times New Roman" w:hAnsi="Times New Roman"/>
                <w:sz w:val="28"/>
                <w:szCs w:val="28"/>
              </w:rPr>
              <w:t>попевка</w:t>
            </w:r>
            <w:proofErr w:type="spellEnd"/>
            <w:r w:rsidRPr="002D6863">
              <w:rPr>
                <w:rFonts w:ascii="Times New Roman" w:hAnsi="Times New Roman"/>
                <w:sz w:val="28"/>
                <w:szCs w:val="28"/>
              </w:rPr>
              <w:t xml:space="preserve">, </w:t>
            </w:r>
            <w:proofErr w:type="spellStart"/>
            <w:r w:rsidRPr="002D6863">
              <w:rPr>
                <w:rFonts w:ascii="Times New Roman" w:hAnsi="Times New Roman"/>
                <w:sz w:val="28"/>
                <w:szCs w:val="28"/>
              </w:rPr>
              <w:t>распевка</w:t>
            </w:r>
            <w:proofErr w:type="spellEnd"/>
            <w:r w:rsidRPr="002D6863">
              <w:rPr>
                <w:rFonts w:ascii="Times New Roman" w:hAnsi="Times New Roman"/>
                <w:sz w:val="28"/>
                <w:szCs w:val="28"/>
              </w:rPr>
              <w:t>; двигательный,; танец; творческое задание;</w:t>
            </w:r>
            <w:proofErr w:type="gramEnd"/>
            <w:r w:rsidRPr="002D6863">
              <w:rPr>
                <w:rFonts w:ascii="Times New Roman" w:hAnsi="Times New Roman"/>
                <w:sz w:val="28"/>
                <w:szCs w:val="28"/>
              </w:rPr>
              <w:t xml:space="preserve">  музыкальная сюжетная игра.</w:t>
            </w:r>
          </w:p>
        </w:tc>
      </w:tr>
    </w:tbl>
    <w:p w:rsidR="008916B0" w:rsidRDefault="008916B0" w:rsidP="00063D7C">
      <w:pPr>
        <w:autoSpaceDE w:val="0"/>
        <w:autoSpaceDN w:val="0"/>
        <w:adjustRightInd w:val="0"/>
        <w:spacing w:after="0"/>
        <w:jc w:val="both"/>
        <w:rPr>
          <w:rFonts w:ascii="Times New Roman" w:hAnsi="Times New Roman" w:cs="Times New Roman"/>
          <w:sz w:val="28"/>
          <w:szCs w:val="28"/>
          <w:u w:val="single"/>
        </w:rPr>
      </w:pPr>
    </w:p>
    <w:p w:rsidR="008916B0" w:rsidRDefault="008916B0" w:rsidP="00063D7C">
      <w:pPr>
        <w:autoSpaceDE w:val="0"/>
        <w:autoSpaceDN w:val="0"/>
        <w:adjustRightInd w:val="0"/>
        <w:spacing w:after="0"/>
        <w:rPr>
          <w:rFonts w:ascii="Times New Roman" w:hAnsi="Times New Roman" w:cs="Times New Roman"/>
          <w:b/>
          <w:bCs/>
          <w:sz w:val="28"/>
          <w:szCs w:val="28"/>
        </w:rPr>
      </w:pPr>
    </w:p>
    <w:p w:rsidR="008916B0" w:rsidRDefault="008916B0" w:rsidP="00063D7C">
      <w:pPr>
        <w:autoSpaceDE w:val="0"/>
        <w:autoSpaceDN w:val="0"/>
        <w:adjustRightInd w:val="0"/>
        <w:spacing w:after="0"/>
        <w:jc w:val="center"/>
        <w:rPr>
          <w:rFonts w:ascii="Times New Roman" w:hAnsi="Times New Roman" w:cs="Times New Roman"/>
          <w:b/>
          <w:bCs/>
          <w:sz w:val="28"/>
          <w:szCs w:val="28"/>
        </w:rPr>
      </w:pPr>
      <w:r w:rsidRPr="00CC70D8">
        <w:rPr>
          <w:rFonts w:ascii="Times New Roman" w:hAnsi="Times New Roman" w:cs="Times New Roman"/>
          <w:b/>
          <w:bCs/>
          <w:sz w:val="28"/>
          <w:szCs w:val="28"/>
        </w:rPr>
        <w:t>Формы организации обучения детей</w:t>
      </w:r>
    </w:p>
    <w:p w:rsidR="008916B0" w:rsidRPr="00CC70D8" w:rsidRDefault="008916B0" w:rsidP="00063D7C">
      <w:pPr>
        <w:autoSpaceDE w:val="0"/>
        <w:autoSpaceDN w:val="0"/>
        <w:adjustRightInd w:val="0"/>
        <w:spacing w:after="0"/>
        <w:jc w:val="center"/>
        <w:rPr>
          <w:rFonts w:ascii="Times New Roman" w:hAnsi="Times New Roman" w:cs="Times New Roman"/>
          <w:b/>
          <w:bCs/>
          <w:sz w:val="28"/>
          <w:szCs w:val="28"/>
        </w:rPr>
      </w:pPr>
    </w:p>
    <w:tbl>
      <w:tblPr>
        <w:tblStyle w:val="-13"/>
        <w:tblW w:w="10023" w:type="dxa"/>
        <w:tblLayout w:type="fixed"/>
        <w:tblLook w:val="04A0" w:firstRow="1" w:lastRow="0" w:firstColumn="1" w:lastColumn="0" w:noHBand="0" w:noVBand="1"/>
      </w:tblPr>
      <w:tblGrid>
        <w:gridCol w:w="2648"/>
        <w:gridCol w:w="7375"/>
      </w:tblGrid>
      <w:tr w:rsidR="008916B0" w:rsidRPr="00CC70D8" w:rsidTr="00E6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hideMark/>
          </w:tcPr>
          <w:p w:rsidR="008916B0" w:rsidRPr="00CC70D8" w:rsidRDefault="008916B0" w:rsidP="00063D7C">
            <w:pPr>
              <w:autoSpaceDE w:val="0"/>
              <w:autoSpaceDN w:val="0"/>
              <w:adjustRightInd w:val="0"/>
              <w:spacing w:line="276" w:lineRule="auto"/>
              <w:jc w:val="center"/>
              <w:rPr>
                <w:rFonts w:ascii="Times New Roman" w:hAnsi="Times New Roman" w:cs="Times New Roman"/>
                <w:sz w:val="28"/>
                <w:szCs w:val="28"/>
              </w:rPr>
            </w:pPr>
            <w:r w:rsidRPr="00CC70D8">
              <w:rPr>
                <w:rFonts w:ascii="Times New Roman" w:hAnsi="Times New Roman" w:cs="Times New Roman"/>
                <w:sz w:val="28"/>
                <w:szCs w:val="28"/>
              </w:rPr>
              <w:t xml:space="preserve">Формы организации обучения </w:t>
            </w:r>
          </w:p>
        </w:tc>
        <w:tc>
          <w:tcPr>
            <w:tcW w:w="7375" w:type="dxa"/>
            <w:hideMark/>
          </w:tcPr>
          <w:p w:rsidR="008916B0" w:rsidRPr="00CC70D8" w:rsidRDefault="008916B0" w:rsidP="00063D7C">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C70D8">
              <w:rPr>
                <w:rFonts w:ascii="Times New Roman" w:hAnsi="Times New Roman" w:cs="Times New Roman"/>
                <w:sz w:val="28"/>
                <w:szCs w:val="28"/>
              </w:rPr>
              <w:t>Особенности</w:t>
            </w:r>
          </w:p>
        </w:tc>
      </w:tr>
      <w:tr w:rsidR="008916B0" w:rsidRPr="00CC70D8" w:rsidTr="00E60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hideMark/>
          </w:tcPr>
          <w:p w:rsidR="008916B0" w:rsidRPr="00CC70D8" w:rsidRDefault="008916B0" w:rsidP="00063D7C">
            <w:pPr>
              <w:autoSpaceDE w:val="0"/>
              <w:autoSpaceDN w:val="0"/>
              <w:adjustRightInd w:val="0"/>
              <w:spacing w:line="276" w:lineRule="auto"/>
              <w:jc w:val="center"/>
              <w:rPr>
                <w:rFonts w:ascii="Times New Roman" w:hAnsi="Times New Roman" w:cs="Times New Roman"/>
                <w:sz w:val="28"/>
                <w:szCs w:val="28"/>
              </w:rPr>
            </w:pPr>
            <w:r w:rsidRPr="00CC70D8">
              <w:rPr>
                <w:rFonts w:ascii="Times New Roman" w:hAnsi="Times New Roman" w:cs="Times New Roman"/>
                <w:sz w:val="28"/>
                <w:szCs w:val="28"/>
              </w:rPr>
              <w:t>Индивидуальная</w:t>
            </w:r>
          </w:p>
        </w:tc>
        <w:tc>
          <w:tcPr>
            <w:tcW w:w="7375" w:type="dxa"/>
            <w:hideMark/>
          </w:tcPr>
          <w:p w:rsidR="008916B0" w:rsidRPr="00CC70D8" w:rsidRDefault="008916B0" w:rsidP="00063D7C">
            <w:pPr>
              <w:autoSpaceDE w:val="0"/>
              <w:autoSpaceDN w:val="0"/>
              <w:adjustRightInd w:val="0"/>
              <w:spacing w:line="276" w:lineRule="auto"/>
              <w:ind w:left="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CC70D8">
              <w:rPr>
                <w:rFonts w:ascii="Times New Roman" w:hAnsi="Times New Roman"/>
                <w:sz w:val="28"/>
                <w:szCs w:val="28"/>
              </w:rPr>
              <w:t>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916B0" w:rsidRPr="00CC70D8" w:rsidTr="00E60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hideMark/>
          </w:tcPr>
          <w:p w:rsidR="008916B0" w:rsidRPr="00CC70D8" w:rsidRDefault="008916B0" w:rsidP="00063D7C">
            <w:pPr>
              <w:autoSpaceDE w:val="0"/>
              <w:autoSpaceDN w:val="0"/>
              <w:adjustRightInd w:val="0"/>
              <w:spacing w:line="276" w:lineRule="auto"/>
              <w:jc w:val="center"/>
              <w:rPr>
                <w:rFonts w:ascii="Times New Roman" w:hAnsi="Times New Roman" w:cs="Times New Roman"/>
                <w:sz w:val="28"/>
                <w:szCs w:val="28"/>
              </w:rPr>
            </w:pPr>
            <w:r w:rsidRPr="00CC70D8">
              <w:rPr>
                <w:rFonts w:ascii="Times New Roman" w:hAnsi="Times New Roman" w:cs="Times New Roman"/>
                <w:sz w:val="28"/>
                <w:szCs w:val="28"/>
              </w:rPr>
              <w:t>Групповая</w:t>
            </w:r>
          </w:p>
          <w:p w:rsidR="008916B0" w:rsidRPr="00CC70D8" w:rsidRDefault="008916B0" w:rsidP="00063D7C">
            <w:pPr>
              <w:autoSpaceDE w:val="0"/>
              <w:autoSpaceDN w:val="0"/>
              <w:adjustRightInd w:val="0"/>
              <w:spacing w:line="276" w:lineRule="auto"/>
              <w:jc w:val="center"/>
              <w:rPr>
                <w:rFonts w:ascii="Times New Roman" w:hAnsi="Times New Roman" w:cs="Times New Roman"/>
                <w:sz w:val="28"/>
                <w:szCs w:val="28"/>
              </w:rPr>
            </w:pPr>
            <w:r w:rsidRPr="00CC70D8">
              <w:rPr>
                <w:rFonts w:ascii="Times New Roman" w:hAnsi="Times New Roman" w:cs="Times New Roman"/>
                <w:sz w:val="28"/>
                <w:szCs w:val="28"/>
              </w:rPr>
              <w:t>(индивидуально-коллективная)</w:t>
            </w:r>
          </w:p>
        </w:tc>
        <w:tc>
          <w:tcPr>
            <w:tcW w:w="7375" w:type="dxa"/>
            <w:hideMark/>
          </w:tcPr>
          <w:p w:rsidR="008916B0" w:rsidRPr="00CC70D8" w:rsidRDefault="008916B0" w:rsidP="00063D7C">
            <w:pPr>
              <w:autoSpaceDE w:val="0"/>
              <w:autoSpaceDN w:val="0"/>
              <w:adjustRightInd w:val="0"/>
              <w:spacing w:line="276" w:lineRule="auto"/>
              <w:ind w:left="114"/>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CC70D8">
              <w:rPr>
                <w:rFonts w:ascii="Times New Roman" w:hAnsi="Times New Roman"/>
                <w:sz w:val="28"/>
                <w:szCs w:val="28"/>
              </w:rPr>
              <w:t xml:space="preserve">   Группа делится на подгруппы. </w:t>
            </w:r>
          </w:p>
          <w:p w:rsidR="008916B0" w:rsidRPr="00CC70D8" w:rsidRDefault="008916B0" w:rsidP="00063D7C">
            <w:pPr>
              <w:autoSpaceDE w:val="0"/>
              <w:autoSpaceDN w:val="0"/>
              <w:adjustRightInd w:val="0"/>
              <w:spacing w:line="276" w:lineRule="auto"/>
              <w:ind w:left="114"/>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CC70D8">
              <w:rPr>
                <w:rFonts w:ascii="Times New Roman" w:hAnsi="Times New Roman"/>
                <w:sz w:val="28"/>
                <w:szCs w:val="28"/>
              </w:rPr>
              <w:t xml:space="preserve">  Основания для комплектации: личная симпатия, общность интересов, но не по уровням развития. При этом педагогу, в первую очередь, важно обеспечить </w:t>
            </w:r>
            <w:r w:rsidRPr="00CC70D8">
              <w:rPr>
                <w:rFonts w:ascii="Times New Roman" w:hAnsi="Times New Roman"/>
                <w:sz w:val="28"/>
                <w:szCs w:val="28"/>
              </w:rPr>
              <w:lastRenderedPageBreak/>
              <w:t>взаимодействие детей в процессе обучения. </w:t>
            </w:r>
          </w:p>
        </w:tc>
      </w:tr>
      <w:tr w:rsidR="008916B0" w:rsidRPr="000456B6" w:rsidTr="00E60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hideMark/>
          </w:tcPr>
          <w:p w:rsidR="008916B0" w:rsidRPr="00CC70D8" w:rsidRDefault="008916B0" w:rsidP="00063D7C">
            <w:pPr>
              <w:autoSpaceDE w:val="0"/>
              <w:autoSpaceDN w:val="0"/>
              <w:adjustRightInd w:val="0"/>
              <w:spacing w:line="276" w:lineRule="auto"/>
              <w:jc w:val="center"/>
              <w:rPr>
                <w:rFonts w:ascii="Times New Roman" w:hAnsi="Times New Roman" w:cs="Times New Roman"/>
                <w:sz w:val="28"/>
                <w:szCs w:val="28"/>
              </w:rPr>
            </w:pPr>
            <w:r w:rsidRPr="00CC70D8">
              <w:rPr>
                <w:rFonts w:ascii="Times New Roman" w:hAnsi="Times New Roman" w:cs="Times New Roman"/>
                <w:sz w:val="28"/>
                <w:szCs w:val="28"/>
              </w:rPr>
              <w:lastRenderedPageBreak/>
              <w:t>Фронтальная</w:t>
            </w:r>
          </w:p>
        </w:tc>
        <w:tc>
          <w:tcPr>
            <w:tcW w:w="7375" w:type="dxa"/>
            <w:hideMark/>
          </w:tcPr>
          <w:p w:rsidR="008916B0" w:rsidRPr="00CC70D8" w:rsidRDefault="008916B0" w:rsidP="00063D7C">
            <w:pPr>
              <w:autoSpaceDE w:val="0"/>
              <w:autoSpaceDN w:val="0"/>
              <w:adjustRightInd w:val="0"/>
              <w:spacing w:line="276" w:lineRule="auto"/>
              <w:ind w:left="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CC70D8">
              <w:rPr>
                <w:rFonts w:ascii="Times New Roman" w:hAnsi="Times New Roman"/>
                <w:sz w:val="28"/>
                <w:szCs w:val="28"/>
              </w:rPr>
              <w:t xml:space="preserve">  Работа со всей группой, четкое расписание, единое содержание.   При этом содержанием обучения на </w:t>
            </w:r>
            <w:proofErr w:type="gramStart"/>
            <w:r w:rsidRPr="00CC70D8">
              <w:rPr>
                <w:rFonts w:ascii="Times New Roman" w:hAnsi="Times New Roman"/>
                <w:sz w:val="28"/>
                <w:szCs w:val="28"/>
              </w:rPr>
              <w:t>фронтальных</w:t>
            </w:r>
            <w:proofErr w:type="gramEnd"/>
            <w:r w:rsidRPr="00CC70D8">
              <w:rPr>
                <w:rFonts w:ascii="Times New Roman" w:hAnsi="Times New Roman"/>
                <w:sz w:val="28"/>
                <w:szCs w:val="28"/>
              </w:rPr>
              <w:t xml:space="preserve"> вида образовательной деятельности может быть деятельность художественного характера.</w:t>
            </w:r>
          </w:p>
          <w:p w:rsidR="008916B0" w:rsidRPr="00CC70D8" w:rsidRDefault="008916B0" w:rsidP="00063D7C">
            <w:pPr>
              <w:autoSpaceDE w:val="0"/>
              <w:autoSpaceDN w:val="0"/>
              <w:adjustRightInd w:val="0"/>
              <w:spacing w:line="276" w:lineRule="auto"/>
              <w:ind w:left="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CC70D8">
              <w:rPr>
                <w:rFonts w:ascii="Times New Roman" w:hAnsi="Times New Roman"/>
                <w:sz w:val="28"/>
                <w:szCs w:val="28"/>
              </w:rPr>
              <w:t>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916B0" w:rsidRPr="00435870" w:rsidRDefault="008916B0" w:rsidP="00063D7C">
      <w:pPr>
        <w:spacing w:after="0"/>
        <w:jc w:val="center"/>
        <w:rPr>
          <w:rFonts w:ascii="Times New Roman" w:hAnsi="Times New Roman" w:cs="Times New Roman"/>
          <w:b/>
          <w:bCs/>
          <w:sz w:val="28"/>
          <w:szCs w:val="28"/>
        </w:rPr>
      </w:pPr>
    </w:p>
    <w:p w:rsidR="00AA4BA5" w:rsidRDefault="00AA4BA5" w:rsidP="00063D7C">
      <w:pPr>
        <w:pStyle w:val="aa"/>
        <w:spacing w:line="276" w:lineRule="auto"/>
        <w:ind w:left="1440"/>
        <w:jc w:val="center"/>
        <w:rPr>
          <w:b/>
          <w:color w:val="000000"/>
          <w:sz w:val="28"/>
          <w:szCs w:val="28"/>
          <w:lang w:eastAsia="ar-SA"/>
        </w:rPr>
      </w:pPr>
    </w:p>
    <w:p w:rsidR="007F7531" w:rsidRDefault="007F7531" w:rsidP="00063D7C">
      <w:pPr>
        <w:autoSpaceDE w:val="0"/>
        <w:autoSpaceDN w:val="0"/>
        <w:adjustRightInd w:val="0"/>
        <w:spacing w:after="0"/>
        <w:rPr>
          <w:rFonts w:ascii="Times New Roman" w:eastAsia="Times New Roman" w:hAnsi="Times New Roman" w:cs="Times New Roman"/>
          <w:color w:val="000000"/>
          <w:sz w:val="24"/>
          <w:szCs w:val="24"/>
        </w:rPr>
      </w:pPr>
    </w:p>
    <w:p w:rsidR="00FE288A" w:rsidRPr="00DA3155" w:rsidRDefault="00FE288A" w:rsidP="00063D7C">
      <w:pPr>
        <w:autoSpaceDE w:val="0"/>
        <w:autoSpaceDN w:val="0"/>
        <w:adjustRightInd w:val="0"/>
        <w:spacing w:after="0"/>
        <w:jc w:val="center"/>
        <w:rPr>
          <w:rFonts w:ascii="Times New Roman" w:eastAsiaTheme="minorHAnsi" w:hAnsi="Times New Roman" w:cs="Times New Roman"/>
          <w:color w:val="000000"/>
          <w:sz w:val="24"/>
          <w:szCs w:val="24"/>
          <w:lang w:eastAsia="en-US"/>
        </w:rPr>
      </w:pPr>
      <w:r w:rsidRPr="00DA3155">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4</w:t>
      </w:r>
      <w:r w:rsidRPr="00DA3155">
        <w:rPr>
          <w:rFonts w:ascii="Times New Roman" w:eastAsia="Times New Roman" w:hAnsi="Times New Roman" w:cs="Times New Roman"/>
          <w:b/>
          <w:bCs/>
          <w:color w:val="000000"/>
          <w:sz w:val="28"/>
          <w:szCs w:val="28"/>
        </w:rPr>
        <w:t>. Описание образовательной деятельности по профессиональной коррекции нарушений развития детей</w:t>
      </w:r>
    </w:p>
    <w:p w:rsidR="00FE288A" w:rsidRPr="00DA3155" w:rsidRDefault="00FE288A" w:rsidP="00063D7C">
      <w:pPr>
        <w:autoSpaceDE w:val="0"/>
        <w:autoSpaceDN w:val="0"/>
        <w:adjustRightInd w:val="0"/>
        <w:spacing w:after="0"/>
        <w:rPr>
          <w:rFonts w:ascii="Times New Roman" w:eastAsiaTheme="minorHAnsi" w:hAnsi="Times New Roman" w:cs="Times New Roman"/>
          <w:b/>
          <w:bCs/>
          <w:sz w:val="28"/>
          <w:szCs w:val="28"/>
          <w:lang w:eastAsia="en-US"/>
        </w:rPr>
      </w:pPr>
    </w:p>
    <w:p w:rsidR="00FE288A" w:rsidRPr="00DA3155" w:rsidRDefault="00FE288A" w:rsidP="00063D7C">
      <w:pPr>
        <w:spacing w:after="0"/>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Работа коррекционной работы в МБДОУ № 21 организована педагогом-психологом.</w:t>
      </w:r>
    </w:p>
    <w:p w:rsidR="00FE288A" w:rsidRPr="00DA3155" w:rsidRDefault="00FE288A" w:rsidP="00063D7C">
      <w:pPr>
        <w:spacing w:after="0"/>
        <w:jc w:val="center"/>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Комплектование групп</w:t>
      </w:r>
    </w:p>
    <w:p w:rsidR="00FE288A" w:rsidRPr="00DA3155" w:rsidRDefault="00FE288A" w:rsidP="00063D7C">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b/>
          <w:i/>
          <w:sz w:val="28"/>
          <w:szCs w:val="28"/>
          <w:lang w:eastAsia="en-US"/>
        </w:rPr>
        <w:t xml:space="preserve">      </w:t>
      </w:r>
      <w:r w:rsidRPr="00DA3155">
        <w:rPr>
          <w:rFonts w:ascii="Times New Roman" w:eastAsia="Times New Roman" w:hAnsi="Times New Roman" w:cs="Times New Roman"/>
          <w:i/>
          <w:sz w:val="28"/>
          <w:szCs w:val="28"/>
          <w:lang w:eastAsia="en-US"/>
        </w:rPr>
        <w:t xml:space="preserve"> На основании письменного разрешения родителей в ДОУ проводится первичное обследование детей</w:t>
      </w:r>
      <w:r w:rsidRPr="00DA3155">
        <w:rPr>
          <w:rFonts w:ascii="Times New Roman" w:eastAsia="Times New Roman" w:hAnsi="Times New Roman" w:cs="Times New Roman"/>
          <w:i/>
          <w:color w:val="FF0000"/>
          <w:sz w:val="28"/>
          <w:szCs w:val="28"/>
          <w:lang w:eastAsia="en-US"/>
        </w:rPr>
        <w:t xml:space="preserve"> </w:t>
      </w:r>
      <w:r w:rsidRPr="00DA3155">
        <w:rPr>
          <w:rFonts w:ascii="Times New Roman" w:eastAsia="Times New Roman" w:hAnsi="Times New Roman" w:cs="Times New Roman"/>
          <w:i/>
          <w:sz w:val="28"/>
          <w:szCs w:val="28"/>
          <w:lang w:eastAsia="en-US"/>
        </w:rPr>
        <w:t xml:space="preserve">педагогом-психологом, </w:t>
      </w:r>
      <w:r>
        <w:rPr>
          <w:rFonts w:ascii="Times New Roman" w:eastAsia="Times New Roman" w:hAnsi="Times New Roman" w:cs="Times New Roman"/>
          <w:i/>
          <w:sz w:val="28"/>
          <w:szCs w:val="28"/>
          <w:lang w:eastAsia="en-US"/>
        </w:rPr>
        <w:t>Калашниковой Н.А.</w:t>
      </w:r>
      <w:r w:rsidRPr="00DA3155">
        <w:rPr>
          <w:rFonts w:ascii="Times New Roman" w:eastAsia="Times New Roman" w:hAnsi="Times New Roman" w:cs="Times New Roman"/>
          <w:i/>
          <w:sz w:val="28"/>
          <w:szCs w:val="28"/>
          <w:lang w:eastAsia="en-US"/>
        </w:rPr>
        <w:t xml:space="preserve"> для последующей коррекции недостаточного развития познавательных процессов и эмоционально-волевой сферы.</w:t>
      </w:r>
    </w:p>
    <w:p w:rsidR="00FE288A" w:rsidRPr="00DA3155" w:rsidRDefault="00FE288A" w:rsidP="00063D7C">
      <w:pPr>
        <w:numPr>
          <w:ilvl w:val="0"/>
          <w:numId w:val="44"/>
        </w:num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Сентябрь-октябрь – диагностика вновь прибывших детей. </w:t>
      </w:r>
    </w:p>
    <w:p w:rsidR="00FE288A" w:rsidRPr="00DA3155" w:rsidRDefault="00FE288A" w:rsidP="00063D7C">
      <w:pPr>
        <w:spacing w:after="0"/>
        <w:ind w:left="72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Наблюдение за адаптационным периодом вновь прибывших детей младшего возраста.</w:t>
      </w:r>
    </w:p>
    <w:p w:rsidR="00FE288A" w:rsidRPr="00923B83" w:rsidRDefault="00FE288A" w:rsidP="00063D7C">
      <w:pPr>
        <w:numPr>
          <w:ilvl w:val="0"/>
          <w:numId w:val="44"/>
        </w:num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Октябрь -  диагностика детей подготовительной к школе группы. Экспресс-диагностика психических процессов. Павлов И.Н., Руденко Л.Г. </w:t>
      </w:r>
    </w:p>
    <w:p w:rsidR="00FE288A" w:rsidRPr="00DA3155" w:rsidRDefault="00FE288A" w:rsidP="00063D7C">
      <w:pPr>
        <w:numPr>
          <w:ilvl w:val="0"/>
          <w:numId w:val="44"/>
        </w:num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Ноябрь – диагностика детей средней и старшей групп. </w:t>
      </w:r>
    </w:p>
    <w:p w:rsidR="00FE288A" w:rsidRPr="00DA3155" w:rsidRDefault="00FE288A" w:rsidP="00063D7C">
      <w:pPr>
        <w:spacing w:after="0"/>
        <w:ind w:left="72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Экспресс-диагностика психических процессов. Павлов И.Н., Руденко Л.Г.</w:t>
      </w:r>
    </w:p>
    <w:p w:rsidR="00FE288A" w:rsidRPr="00DA3155" w:rsidRDefault="00FE288A" w:rsidP="00063D7C">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                 Результаты обследования выносятся на заседание </w:t>
      </w:r>
      <w:proofErr w:type="spellStart"/>
      <w:r w:rsidRPr="00DA3155">
        <w:rPr>
          <w:rFonts w:ascii="Times New Roman" w:eastAsia="Times New Roman" w:hAnsi="Times New Roman" w:cs="Times New Roman"/>
          <w:i/>
          <w:sz w:val="28"/>
          <w:szCs w:val="28"/>
          <w:lang w:eastAsia="en-US"/>
        </w:rPr>
        <w:t>ПМПк</w:t>
      </w:r>
      <w:proofErr w:type="spellEnd"/>
      <w:r w:rsidRPr="00DA3155">
        <w:rPr>
          <w:rFonts w:ascii="Times New Roman" w:eastAsia="Times New Roman" w:hAnsi="Times New Roman" w:cs="Times New Roman"/>
          <w:i/>
          <w:sz w:val="28"/>
          <w:szCs w:val="28"/>
          <w:lang w:eastAsia="en-US"/>
        </w:rPr>
        <w:t xml:space="preserve"> ДОУ.</w:t>
      </w:r>
    </w:p>
    <w:p w:rsidR="00FE288A" w:rsidRPr="00DA3155" w:rsidRDefault="00FE288A" w:rsidP="00063D7C">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       По согласию родителей (заключение договоров между МБДОУ № 21 и родителями воспитанников о психолого-медико-педагогическом обследовании и сопровождении ребенка) дети направляются на обследование в городской центр ПМПК «Диалог».</w:t>
      </w:r>
    </w:p>
    <w:p w:rsidR="00FE288A" w:rsidRDefault="00FE288A" w:rsidP="00063D7C">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       На основании полученного заключения и выписки из протокола обследования проводится комплектование групп для работы с педагогом-психологом. </w:t>
      </w:r>
      <w:r w:rsidRPr="00DA3155">
        <w:rPr>
          <w:rFonts w:ascii="Times New Roman" w:eastAsia="Times New Roman" w:hAnsi="Times New Roman" w:cs="Times New Roman"/>
          <w:i/>
          <w:sz w:val="28"/>
          <w:szCs w:val="28"/>
          <w:lang w:eastAsia="en-US"/>
        </w:rPr>
        <w:br/>
      </w:r>
      <w:r w:rsidRPr="00DA3155">
        <w:rPr>
          <w:rFonts w:ascii="Times New Roman" w:eastAsia="Times New Roman" w:hAnsi="Times New Roman" w:cs="Times New Roman"/>
          <w:i/>
          <w:sz w:val="28"/>
          <w:szCs w:val="28"/>
          <w:lang w:eastAsia="en-US"/>
        </w:rPr>
        <w:lastRenderedPageBreak/>
        <w:t xml:space="preserve">      Занятия с детьми проводятся не менее 2-3 раз в неделю в зависимости от сложности в развитии каждого ребенка; по графику, согласованному с администрацией МБДОУ № 21. Сроки коррекционной  работы зависят от степени выраженности психических нарушений ребенка, его индивидуально-личностных особенностей</w:t>
      </w:r>
      <w:r>
        <w:rPr>
          <w:rFonts w:ascii="Times New Roman" w:eastAsia="Times New Roman" w:hAnsi="Times New Roman" w:cs="Times New Roman"/>
          <w:i/>
          <w:sz w:val="28"/>
          <w:szCs w:val="28"/>
          <w:lang w:eastAsia="en-US"/>
        </w:rPr>
        <w:t>.</w:t>
      </w:r>
    </w:p>
    <w:p w:rsidR="00FE288A" w:rsidRPr="00DA3155" w:rsidRDefault="00FE288A" w:rsidP="00063D7C">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      Для </w:t>
      </w:r>
      <w:r>
        <w:rPr>
          <w:rFonts w:ascii="Times New Roman" w:eastAsia="Times New Roman" w:hAnsi="Times New Roman" w:cs="Times New Roman"/>
          <w:i/>
          <w:sz w:val="28"/>
          <w:szCs w:val="28"/>
          <w:lang w:eastAsia="en-US"/>
        </w:rPr>
        <w:t>детей составляется</w:t>
      </w:r>
      <w:r w:rsidRPr="00DA3155">
        <w:rPr>
          <w:rFonts w:ascii="Times New Roman" w:eastAsia="Times New Roman" w:hAnsi="Times New Roman" w:cs="Times New Roman"/>
          <w:i/>
          <w:sz w:val="28"/>
          <w:szCs w:val="28"/>
          <w:lang w:eastAsia="en-US"/>
        </w:rPr>
        <w:t xml:space="preserve"> график занятий. Продолжительность занятий определяется с учетом возраста детей в соответствии с </w:t>
      </w:r>
      <w:proofErr w:type="spellStart"/>
      <w:r w:rsidRPr="00DA3155">
        <w:rPr>
          <w:rFonts w:ascii="Times New Roman" w:eastAsia="Times New Roman" w:hAnsi="Times New Roman" w:cs="Times New Roman"/>
          <w:i/>
          <w:sz w:val="28"/>
          <w:szCs w:val="28"/>
          <w:lang w:eastAsia="en-US"/>
        </w:rPr>
        <w:t>СанПин</w:t>
      </w:r>
      <w:proofErr w:type="spellEnd"/>
      <w:r w:rsidRPr="00DA3155">
        <w:rPr>
          <w:rFonts w:ascii="Times New Roman" w:eastAsia="Times New Roman" w:hAnsi="Times New Roman" w:cs="Times New Roman"/>
          <w:i/>
          <w:sz w:val="28"/>
          <w:szCs w:val="28"/>
          <w:lang w:eastAsia="en-US"/>
        </w:rPr>
        <w:t>; 2.4.1.3049-13 «Санитарно-эпидемиологические требования к устройству, содержанию и организации режима работы в дошкольных организациях»: индивидуальное занятие – 15 минут, подгрупповое-20-25 минут.</w:t>
      </w:r>
    </w:p>
    <w:p w:rsidR="00FE288A" w:rsidRPr="00DA3155" w:rsidRDefault="00FE288A" w:rsidP="00113815">
      <w:pPr>
        <w:spacing w:after="0"/>
        <w:ind w:firstLine="708"/>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Создание условий в ДОУ для коррекции недостаточного развития психических процессов и эмоционально-волевой сферы.</w:t>
      </w:r>
    </w:p>
    <w:p w:rsidR="00FE288A" w:rsidRPr="00DA3155" w:rsidRDefault="00FE288A" w:rsidP="00113815">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xml:space="preserve">       Для коррекционно-развивающей работы педагога-психолога в ДОУ созданы условия: дети приходят в отдельный кабинет, оборудованный в соответствии со спецификой коррекционной работы.</w:t>
      </w:r>
    </w:p>
    <w:p w:rsidR="00FE288A" w:rsidRPr="00DA3155" w:rsidRDefault="00FE288A" w:rsidP="00A05E86">
      <w:pPr>
        <w:spacing w:after="0"/>
        <w:jc w:val="center"/>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Пособия для коррекционной психологической работы:</w:t>
      </w:r>
    </w:p>
    <w:p w:rsidR="00FE288A" w:rsidRPr="00DA3155" w:rsidRDefault="00FE288A" w:rsidP="00113815">
      <w:pPr>
        <w:spacing w:after="0"/>
        <w:jc w:val="both"/>
        <w:rPr>
          <w:rFonts w:ascii="Times New Roman" w:eastAsia="Times New Roman" w:hAnsi="Times New Roman" w:cs="Times New Roman"/>
          <w:i/>
          <w:sz w:val="28"/>
          <w:szCs w:val="28"/>
          <w:lang w:eastAsia="en-US"/>
        </w:rPr>
      </w:pPr>
      <w:proofErr w:type="gramStart"/>
      <w:r w:rsidRPr="00DA3155">
        <w:rPr>
          <w:rFonts w:ascii="Times New Roman" w:eastAsia="Times New Roman" w:hAnsi="Times New Roman" w:cs="Times New Roman"/>
          <w:i/>
          <w:sz w:val="28"/>
          <w:szCs w:val="28"/>
          <w:lang w:eastAsia="en-US"/>
        </w:rPr>
        <w:t xml:space="preserve">- развитие восприятия, мышления, памяти, (наглядный материал, </w:t>
      </w:r>
      <w:proofErr w:type="spellStart"/>
      <w:r w:rsidRPr="00DA3155">
        <w:rPr>
          <w:rFonts w:ascii="Times New Roman" w:eastAsia="Times New Roman" w:hAnsi="Times New Roman" w:cs="Times New Roman"/>
          <w:i/>
          <w:sz w:val="28"/>
          <w:szCs w:val="28"/>
          <w:lang w:eastAsia="en-US"/>
        </w:rPr>
        <w:t>пазлы</w:t>
      </w:r>
      <w:proofErr w:type="spellEnd"/>
      <w:r w:rsidRPr="00DA3155">
        <w:rPr>
          <w:rFonts w:ascii="Times New Roman" w:eastAsia="Times New Roman" w:hAnsi="Times New Roman" w:cs="Times New Roman"/>
          <w:i/>
          <w:sz w:val="28"/>
          <w:szCs w:val="28"/>
          <w:lang w:eastAsia="en-US"/>
        </w:rPr>
        <w:t>, сюжетные картинки, разрезные картинки, пирамидки, матрешки);</w:t>
      </w:r>
      <w:r w:rsidRPr="00DA3155">
        <w:rPr>
          <w:rFonts w:ascii="Times New Roman" w:eastAsia="Times New Roman" w:hAnsi="Times New Roman" w:cs="Times New Roman"/>
          <w:i/>
          <w:sz w:val="28"/>
          <w:szCs w:val="28"/>
          <w:lang w:eastAsia="en-US"/>
        </w:rPr>
        <w:br/>
        <w:t xml:space="preserve">     - развитие математических навыков, (счетный материал, геометрические фигуры);</w:t>
      </w:r>
      <w:proofErr w:type="gramEnd"/>
    </w:p>
    <w:p w:rsidR="00FE288A" w:rsidRPr="00DA3155" w:rsidRDefault="00FE288A" w:rsidP="00113815">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 развитие мелкой моторики, (картотека пальчиковой гимнастики);</w:t>
      </w:r>
    </w:p>
    <w:p w:rsidR="00FE288A" w:rsidRPr="00DA3155" w:rsidRDefault="00FE288A" w:rsidP="00113815">
      <w:pPr>
        <w:spacing w:after="0"/>
        <w:jc w:val="both"/>
        <w:rPr>
          <w:rFonts w:ascii="Times New Roman" w:eastAsia="Times New Roman" w:hAnsi="Times New Roman" w:cs="Times New Roman"/>
          <w:i/>
          <w:sz w:val="28"/>
          <w:szCs w:val="28"/>
          <w:lang w:eastAsia="en-US"/>
        </w:rPr>
      </w:pPr>
      <w:proofErr w:type="gramStart"/>
      <w:r w:rsidRPr="00DA3155">
        <w:rPr>
          <w:rFonts w:ascii="Times New Roman" w:eastAsia="Times New Roman" w:hAnsi="Times New Roman" w:cs="Times New Roman"/>
          <w:i/>
          <w:sz w:val="28"/>
          <w:szCs w:val="28"/>
          <w:lang w:eastAsia="en-US"/>
        </w:rPr>
        <w:t>- развитие эмоционально-волевой сферы, (альбомы, наглядный</w:t>
      </w:r>
      <w:proofErr w:type="gramEnd"/>
    </w:p>
    <w:p w:rsidR="00FE288A" w:rsidRDefault="00FE288A" w:rsidP="00113815">
      <w:pPr>
        <w:spacing w:after="0"/>
        <w:jc w:val="both"/>
        <w:rPr>
          <w:rFonts w:ascii="Times New Roman" w:eastAsia="Times New Roman" w:hAnsi="Times New Roman" w:cs="Times New Roman"/>
          <w:i/>
          <w:sz w:val="28"/>
          <w:szCs w:val="28"/>
          <w:lang w:eastAsia="en-US"/>
        </w:rPr>
      </w:pPr>
      <w:r w:rsidRPr="00DA3155">
        <w:rPr>
          <w:rFonts w:ascii="Times New Roman" w:eastAsia="Times New Roman" w:hAnsi="Times New Roman" w:cs="Times New Roman"/>
          <w:i/>
          <w:sz w:val="28"/>
          <w:szCs w:val="28"/>
          <w:lang w:eastAsia="en-US"/>
        </w:rPr>
        <w:t>материал, лоток с песком).</w:t>
      </w:r>
    </w:p>
    <w:p w:rsidR="00113815" w:rsidRDefault="00113815"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ab/>
        <w:t>Основная цель диагностической деятельности педагога-психолога ДО</w:t>
      </w:r>
      <w:proofErr w:type="gramStart"/>
      <w:r>
        <w:rPr>
          <w:rFonts w:ascii="Times New Roman" w:eastAsia="Times New Roman" w:hAnsi="Times New Roman" w:cs="Times New Roman"/>
          <w:i/>
          <w:sz w:val="28"/>
          <w:szCs w:val="28"/>
          <w:lang w:eastAsia="en-US"/>
        </w:rPr>
        <w:t>У-</w:t>
      </w:r>
      <w:proofErr w:type="gramEnd"/>
      <w:r>
        <w:rPr>
          <w:rFonts w:ascii="Times New Roman" w:eastAsia="Times New Roman" w:hAnsi="Times New Roman" w:cs="Times New Roman"/>
          <w:i/>
          <w:sz w:val="28"/>
          <w:szCs w:val="28"/>
          <w:lang w:eastAsia="en-US"/>
        </w:rPr>
        <w:t xml:space="preserve"> выяв</w:t>
      </w:r>
      <w:r w:rsidR="00152337">
        <w:rPr>
          <w:rFonts w:ascii="Times New Roman" w:eastAsia="Times New Roman" w:hAnsi="Times New Roman" w:cs="Times New Roman"/>
          <w:i/>
          <w:sz w:val="28"/>
          <w:szCs w:val="28"/>
          <w:lang w:eastAsia="en-US"/>
        </w:rPr>
        <w:t>ление уровня актуального развития ребенка на основании полученных диагностических данных.</w:t>
      </w:r>
    </w:p>
    <w:p w:rsidR="00152337" w:rsidRDefault="00152337"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ab/>
        <w:t>Работа строится следующим образом:</w:t>
      </w:r>
    </w:p>
    <w:p w:rsidR="00152337" w:rsidRDefault="00152337"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1.Определение прогноза дальнейшего развития с определением форм, видов и режима обучения и воспитания;</w:t>
      </w:r>
    </w:p>
    <w:p w:rsidR="00152337" w:rsidRDefault="00152337"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2. Ознакомление педагогов с результатами диагностики и личностными особенностями воспитанников;</w:t>
      </w:r>
    </w:p>
    <w:p w:rsidR="00152337" w:rsidRDefault="00152337"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 xml:space="preserve">3. Рекомендации по развивающей и коррекционной работе для всех </w:t>
      </w:r>
      <w:proofErr w:type="gramStart"/>
      <w:r>
        <w:rPr>
          <w:rFonts w:ascii="Times New Roman" w:eastAsia="Times New Roman" w:hAnsi="Times New Roman" w:cs="Times New Roman"/>
          <w:i/>
          <w:sz w:val="28"/>
          <w:szCs w:val="28"/>
          <w:lang w:eastAsia="en-US"/>
        </w:rPr>
        <w:t>педагогов</w:t>
      </w:r>
      <w:proofErr w:type="gramEnd"/>
      <w:r>
        <w:rPr>
          <w:rFonts w:ascii="Times New Roman" w:eastAsia="Times New Roman" w:hAnsi="Times New Roman" w:cs="Times New Roman"/>
          <w:i/>
          <w:sz w:val="28"/>
          <w:szCs w:val="28"/>
          <w:lang w:eastAsia="en-US"/>
        </w:rPr>
        <w:t xml:space="preserve"> работающих с детьми;</w:t>
      </w:r>
    </w:p>
    <w:p w:rsidR="00152337" w:rsidRDefault="00152337"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4. Информирование родителей (законных представителей) ребенка по результатам проведенной диагностики</w:t>
      </w:r>
      <w:r w:rsidR="00A05E86">
        <w:rPr>
          <w:rFonts w:ascii="Times New Roman" w:eastAsia="Times New Roman" w:hAnsi="Times New Roman" w:cs="Times New Roman"/>
          <w:i/>
          <w:sz w:val="28"/>
          <w:szCs w:val="28"/>
          <w:lang w:eastAsia="en-US"/>
        </w:rPr>
        <w:t>;</w:t>
      </w:r>
    </w:p>
    <w:p w:rsidR="00A05E86" w:rsidRDefault="00A05E86" w:rsidP="00113815">
      <w:pPr>
        <w:spacing w:after="0"/>
        <w:jc w:val="both"/>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 xml:space="preserve">5.Психологическое консультирование и помощь родителям </w:t>
      </w:r>
      <w:proofErr w:type="gramStart"/>
      <w:r>
        <w:rPr>
          <w:rFonts w:ascii="Times New Roman" w:eastAsia="Times New Roman" w:hAnsi="Times New Roman" w:cs="Times New Roman"/>
          <w:i/>
          <w:sz w:val="28"/>
          <w:szCs w:val="28"/>
          <w:lang w:eastAsia="en-US"/>
        </w:rPr>
        <w:t xml:space="preserve">( </w:t>
      </w:r>
      <w:proofErr w:type="gramEnd"/>
      <w:r>
        <w:rPr>
          <w:rFonts w:ascii="Times New Roman" w:eastAsia="Times New Roman" w:hAnsi="Times New Roman" w:cs="Times New Roman"/>
          <w:i/>
          <w:sz w:val="28"/>
          <w:szCs w:val="28"/>
          <w:lang w:eastAsia="en-US"/>
        </w:rPr>
        <w:t>законным представителям) в разрешении различных психологических проблем.</w:t>
      </w:r>
    </w:p>
    <w:p w:rsidR="009E1FAF" w:rsidRDefault="009E1FAF" w:rsidP="00063D7C">
      <w:pPr>
        <w:spacing w:after="0"/>
        <w:jc w:val="center"/>
        <w:rPr>
          <w:rFonts w:ascii="Times New Roman" w:eastAsia="Times New Roman" w:hAnsi="Times New Roman" w:cs="Times New Roman"/>
          <w:b/>
          <w:bCs/>
          <w:i/>
          <w:iCs/>
          <w:sz w:val="28"/>
          <w:szCs w:val="28"/>
        </w:rPr>
      </w:pPr>
    </w:p>
    <w:p w:rsidR="009E1FAF" w:rsidRDefault="009E1FAF" w:rsidP="00063D7C">
      <w:pPr>
        <w:spacing w:after="0"/>
        <w:jc w:val="center"/>
        <w:rPr>
          <w:rFonts w:ascii="Times New Roman" w:eastAsia="Times New Roman" w:hAnsi="Times New Roman" w:cs="Times New Roman"/>
          <w:b/>
          <w:bCs/>
          <w:i/>
          <w:iCs/>
          <w:sz w:val="28"/>
          <w:szCs w:val="28"/>
        </w:rPr>
      </w:pPr>
    </w:p>
    <w:p w:rsidR="00FE288A" w:rsidRPr="00DA3155" w:rsidRDefault="00FE288A" w:rsidP="00063D7C">
      <w:pPr>
        <w:spacing w:after="0"/>
        <w:jc w:val="center"/>
        <w:rPr>
          <w:rFonts w:ascii="Times New Roman" w:eastAsia="Times New Roman" w:hAnsi="Times New Roman" w:cs="Times New Roman"/>
          <w:b/>
          <w:bCs/>
          <w:i/>
          <w:iCs/>
          <w:sz w:val="28"/>
          <w:szCs w:val="28"/>
        </w:rPr>
      </w:pPr>
      <w:r w:rsidRPr="00DA3155">
        <w:rPr>
          <w:rFonts w:ascii="Times New Roman" w:eastAsia="Times New Roman" w:hAnsi="Times New Roman" w:cs="Times New Roman"/>
          <w:b/>
          <w:bCs/>
          <w:i/>
          <w:iCs/>
          <w:sz w:val="28"/>
          <w:szCs w:val="28"/>
        </w:rPr>
        <w:lastRenderedPageBreak/>
        <w:t>Содержание работы</w:t>
      </w:r>
    </w:p>
    <w:p w:rsidR="00FE288A" w:rsidRPr="00DA3155" w:rsidRDefault="00FE288A" w:rsidP="00063D7C">
      <w:pPr>
        <w:spacing w:after="0"/>
        <w:jc w:val="center"/>
        <w:rPr>
          <w:rFonts w:ascii="Times New Roman" w:eastAsia="Times New Roman" w:hAnsi="Times New Roman" w:cs="Times New Roman"/>
          <w:b/>
          <w:bCs/>
          <w:i/>
          <w:iCs/>
          <w:sz w:val="28"/>
          <w:szCs w:val="28"/>
        </w:rPr>
      </w:pPr>
      <w:r w:rsidRPr="00DA3155">
        <w:rPr>
          <w:rFonts w:ascii="Times New Roman" w:eastAsia="Times New Roman" w:hAnsi="Times New Roman" w:cs="Times New Roman"/>
          <w:b/>
          <w:bCs/>
          <w:i/>
          <w:iCs/>
          <w:sz w:val="28"/>
          <w:szCs w:val="28"/>
        </w:rPr>
        <w:t>психолого-медико-педагогический консилиума в МБДОУ</w:t>
      </w:r>
    </w:p>
    <w:p w:rsidR="00FE288A" w:rsidRPr="00DA3155" w:rsidRDefault="00FE288A" w:rsidP="00063D7C">
      <w:pPr>
        <w:spacing w:after="0"/>
        <w:jc w:val="center"/>
        <w:rPr>
          <w:rFonts w:ascii="Times New Roman" w:eastAsia="Times New Roman" w:hAnsi="Times New Roman" w:cs="Times New Roman"/>
          <w:b/>
          <w:bCs/>
          <w:i/>
          <w:iCs/>
          <w:sz w:val="28"/>
          <w:szCs w:val="28"/>
        </w:rPr>
      </w:pPr>
    </w:p>
    <w:p w:rsidR="00FE288A" w:rsidRPr="00DA3155" w:rsidRDefault="00FE288A" w:rsidP="00063D7C">
      <w:pPr>
        <w:numPr>
          <w:ilvl w:val="0"/>
          <w:numId w:val="45"/>
        </w:numPr>
        <w:spacing w:after="0"/>
        <w:jc w:val="both"/>
        <w:rPr>
          <w:rFonts w:ascii="Times New Roman" w:eastAsia="Times New Roman" w:hAnsi="Times New Roman" w:cs="Times New Roman"/>
          <w:i/>
          <w:iCs/>
          <w:sz w:val="28"/>
          <w:szCs w:val="28"/>
        </w:rPr>
      </w:pP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учреждения в своей деятельности руководствуется Уставом </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 МБДОУ детский сад № 21, договором между учреждением и родителями (законными представителями) воспитанника, договором между</w:t>
      </w:r>
      <w:r>
        <w:rPr>
          <w:rFonts w:ascii="Times New Roman" w:eastAsia="Times New Roman" w:hAnsi="Times New Roman" w:cs="Times New Roman"/>
          <w:i/>
          <w:iCs/>
          <w:sz w:val="28"/>
          <w:szCs w:val="28"/>
        </w:rPr>
        <w:t xml:space="preserve">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и ПМПК МУ ППМС-центра «Диалог» </w:t>
      </w:r>
      <w:proofErr w:type="spellStart"/>
      <w:r w:rsidRPr="00DA3155">
        <w:rPr>
          <w:rFonts w:ascii="Times New Roman" w:eastAsia="Times New Roman" w:hAnsi="Times New Roman" w:cs="Times New Roman"/>
          <w:i/>
          <w:iCs/>
          <w:sz w:val="28"/>
          <w:szCs w:val="28"/>
        </w:rPr>
        <w:t>г</w:t>
      </w:r>
      <w:proofErr w:type="gramStart"/>
      <w:r w:rsidR="00E57617">
        <w:rPr>
          <w:rFonts w:ascii="Times New Roman" w:eastAsia="Times New Roman" w:hAnsi="Times New Roman" w:cs="Times New Roman"/>
          <w:i/>
          <w:iCs/>
          <w:sz w:val="28"/>
          <w:szCs w:val="28"/>
        </w:rPr>
        <w:t>.</w:t>
      </w:r>
      <w:r w:rsidRPr="00DA3155">
        <w:rPr>
          <w:rFonts w:ascii="Times New Roman" w:eastAsia="Times New Roman" w:hAnsi="Times New Roman" w:cs="Times New Roman"/>
          <w:i/>
          <w:iCs/>
          <w:sz w:val="28"/>
          <w:szCs w:val="28"/>
        </w:rPr>
        <w:t>Н</w:t>
      </w:r>
      <w:proofErr w:type="gramEnd"/>
      <w:r w:rsidRPr="00DA3155">
        <w:rPr>
          <w:rFonts w:ascii="Times New Roman" w:eastAsia="Times New Roman" w:hAnsi="Times New Roman" w:cs="Times New Roman"/>
          <w:i/>
          <w:iCs/>
          <w:sz w:val="28"/>
          <w:szCs w:val="28"/>
        </w:rPr>
        <w:t>овороссийска</w:t>
      </w:r>
      <w:proofErr w:type="spellEnd"/>
      <w:r w:rsidRPr="00DA3155">
        <w:rPr>
          <w:rFonts w:ascii="Times New Roman" w:eastAsia="Times New Roman" w:hAnsi="Times New Roman" w:cs="Times New Roman"/>
          <w:i/>
          <w:iCs/>
          <w:sz w:val="28"/>
          <w:szCs w:val="28"/>
        </w:rPr>
        <w:t>.</w:t>
      </w:r>
    </w:p>
    <w:p w:rsidR="00FE288A" w:rsidRPr="00DA3155" w:rsidRDefault="00FE288A" w:rsidP="00063D7C">
      <w:pPr>
        <w:numPr>
          <w:ilvl w:val="0"/>
          <w:numId w:val="46"/>
        </w:numPr>
        <w:spacing w:after="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Состав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старший воспитатель-председатель консилиума,</w:t>
      </w:r>
      <w:r>
        <w:rPr>
          <w:rFonts w:ascii="Times New Roman" w:eastAsia="Times New Roman" w:hAnsi="Times New Roman" w:cs="Times New Roman"/>
          <w:i/>
          <w:iCs/>
          <w:sz w:val="28"/>
          <w:szCs w:val="28"/>
        </w:rPr>
        <w:t xml:space="preserve"> </w:t>
      </w:r>
      <w:r w:rsidRPr="00DA3155">
        <w:rPr>
          <w:rFonts w:ascii="Times New Roman" w:eastAsia="Times New Roman" w:hAnsi="Times New Roman" w:cs="Times New Roman"/>
          <w:i/>
          <w:iCs/>
          <w:sz w:val="28"/>
          <w:szCs w:val="28"/>
        </w:rPr>
        <w:t>заведующий,</w:t>
      </w:r>
      <w:r>
        <w:rPr>
          <w:rFonts w:ascii="Times New Roman" w:eastAsia="Times New Roman" w:hAnsi="Times New Roman" w:cs="Times New Roman"/>
          <w:i/>
          <w:iCs/>
          <w:sz w:val="28"/>
          <w:szCs w:val="28"/>
        </w:rPr>
        <w:t xml:space="preserve"> </w:t>
      </w:r>
      <w:r w:rsidRPr="00DA3155">
        <w:rPr>
          <w:rFonts w:ascii="Times New Roman" w:eastAsia="Times New Roman" w:hAnsi="Times New Roman" w:cs="Times New Roman"/>
          <w:i/>
          <w:iCs/>
          <w:sz w:val="28"/>
          <w:szCs w:val="28"/>
        </w:rPr>
        <w:t>педагог-психолог</w:t>
      </w:r>
      <w:proofErr w:type="gramStart"/>
      <w:r w:rsidRPr="00DA3155">
        <w:rPr>
          <w:rFonts w:ascii="Times New Roman" w:eastAsia="Times New Roman" w:hAnsi="Times New Roman" w:cs="Times New Roman"/>
          <w:i/>
          <w:iCs/>
          <w:sz w:val="28"/>
          <w:szCs w:val="28"/>
        </w:rPr>
        <w:t xml:space="preserve"> ,</w:t>
      </w:r>
      <w:proofErr w:type="gramEnd"/>
      <w:r w:rsidRPr="00DA3155">
        <w:rPr>
          <w:rFonts w:ascii="Times New Roman" w:eastAsia="Times New Roman" w:hAnsi="Times New Roman" w:cs="Times New Roman"/>
          <w:i/>
          <w:iCs/>
          <w:sz w:val="28"/>
          <w:szCs w:val="28"/>
        </w:rPr>
        <w:t xml:space="preserve">  медсестра, воспитатели.</w:t>
      </w:r>
    </w:p>
    <w:p w:rsidR="00FE288A" w:rsidRPr="00DA3155" w:rsidRDefault="00FE288A" w:rsidP="00063D7C">
      <w:pPr>
        <w:numPr>
          <w:ilvl w:val="0"/>
          <w:numId w:val="46"/>
        </w:numPr>
        <w:spacing w:after="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Целью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являются:</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выявление и ранняя (с первых дней пребывания ребенка в учреждении) диагностика отклонений в развитии и/ или состояний декомпенсации;</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профилактика физических, интеллектуальных и эмоционально-личностных перегрузок и срывов;</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выявление резервных возможностей развития;</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 определение характера, продолжительности и эффективности специальной (коррекционной) помощи в </w:t>
      </w:r>
      <w:proofErr w:type="gramStart"/>
      <w:r w:rsidRPr="00DA3155">
        <w:rPr>
          <w:rFonts w:ascii="Times New Roman" w:eastAsia="Times New Roman" w:hAnsi="Times New Roman" w:cs="Times New Roman"/>
          <w:i/>
          <w:iCs/>
          <w:sz w:val="28"/>
          <w:szCs w:val="28"/>
        </w:rPr>
        <w:t>рамках</w:t>
      </w:r>
      <w:proofErr w:type="gramEnd"/>
      <w:r w:rsidRPr="00DA3155">
        <w:rPr>
          <w:rFonts w:ascii="Times New Roman" w:eastAsia="Times New Roman" w:hAnsi="Times New Roman" w:cs="Times New Roman"/>
          <w:i/>
          <w:iCs/>
          <w:sz w:val="28"/>
          <w:szCs w:val="28"/>
        </w:rPr>
        <w:t xml:space="preserve"> имеющихся в образовательном учреждении возможностей;</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подготовка и ведение документации, отражающей актуальное развитие ребенка,  динамику его состояния, уровень усвоения программы ДОУ.</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4. </w:t>
      </w:r>
      <w:proofErr w:type="gramStart"/>
      <w:r w:rsidRPr="00DA3155">
        <w:rPr>
          <w:rFonts w:ascii="Times New Roman" w:eastAsia="Times New Roman" w:hAnsi="Times New Roman" w:cs="Times New Roman"/>
          <w:i/>
          <w:iCs/>
          <w:sz w:val="28"/>
          <w:szCs w:val="28"/>
        </w:rPr>
        <w:t xml:space="preserve">Специалисты, включенные в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выполняют</w:t>
      </w:r>
      <w:proofErr w:type="gramEnd"/>
      <w:r w:rsidRPr="00DA3155">
        <w:rPr>
          <w:rFonts w:ascii="Times New Roman" w:eastAsia="Times New Roman" w:hAnsi="Times New Roman" w:cs="Times New Roman"/>
          <w:i/>
          <w:iCs/>
          <w:sz w:val="28"/>
          <w:szCs w:val="28"/>
        </w:rPr>
        <w:t xml:space="preserve"> работу в рамках основного рабочего времени, составляя индивидуальный план работы в соответствии с реальным запросом на обследование детей с отклонениями в развитии и (или) состояниями декомпенсации.</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5. Обследование ребенка специалистами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осуществляется по инициативе родителей (законных представителей) или сотрудников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воспитанников.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6. Обследование проводится каждым специалистом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индивидуально с учетом реальной возрастной психофизической нагрузки на ребенка.</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7. По данным обследования каждым специалистом составляется </w:t>
      </w:r>
      <w:proofErr w:type="gramStart"/>
      <w:r w:rsidRPr="00DA3155">
        <w:rPr>
          <w:rFonts w:ascii="Times New Roman" w:eastAsia="Times New Roman" w:hAnsi="Times New Roman" w:cs="Times New Roman"/>
          <w:i/>
          <w:iCs/>
          <w:sz w:val="28"/>
          <w:szCs w:val="28"/>
        </w:rPr>
        <w:t>заключение</w:t>
      </w:r>
      <w:proofErr w:type="gramEnd"/>
      <w:r w:rsidRPr="00DA3155">
        <w:rPr>
          <w:rFonts w:ascii="Times New Roman" w:eastAsia="Times New Roman" w:hAnsi="Times New Roman" w:cs="Times New Roman"/>
          <w:i/>
          <w:iCs/>
          <w:sz w:val="28"/>
          <w:szCs w:val="28"/>
        </w:rPr>
        <w:t xml:space="preserve"> и разрабатываются рекомендации.</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lastRenderedPageBreak/>
        <w:t xml:space="preserve">8. На заседании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9. Изменение условий получения образования (в рамках возможностей, имеющихся в учреждении) осуществляется по заключению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и заявлению родителей (законных представителей).</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10. При отсутствии в учреждении условий, адекватных индивидуальным особенностям ребенка, а также при необходимости углубленной диагностики и/или разрешения конфликтных и спорных вопросов специалисты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рекомендуют родителям (законным представителям) обратиться в ПМПК ППМС-центра «Диалог».</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11. </w:t>
      </w:r>
      <w:proofErr w:type="gramStart"/>
      <w:r w:rsidRPr="00DA3155">
        <w:rPr>
          <w:rFonts w:ascii="Times New Roman" w:eastAsia="Times New Roman" w:hAnsi="Times New Roman" w:cs="Times New Roman"/>
          <w:i/>
          <w:iCs/>
          <w:sz w:val="28"/>
          <w:szCs w:val="28"/>
        </w:rPr>
        <w:t xml:space="preserve">Заседания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подразделяются на плановые и внеплановые и проводятся под руководством председателя.</w:t>
      </w:r>
      <w:proofErr w:type="gramEnd"/>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12. Периодичность проведения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определяется реальным запросом учреждения на комплексное, всестороннее обсуждение проблем детей с отклонениями в развитии и/или состояниями декомпенсации; плановые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проводятся не реже одного раза в квартал.</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13. Председатель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ставит в известность родителей (законных представителей) и специалистов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о необходимости обсуждения проблемы ребенка и организует подготовку и проведение заседания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14. На период подготовки к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и последующей реализации рекомендаций ребенку назначается ведущий специалист: педагог-психолог, и/или воспитатель или другой специалист, проводящий коррекционно-развивающее обучение.</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15. На заседании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ведущий специалист, а также все </w:t>
      </w:r>
      <w:proofErr w:type="gramStart"/>
      <w:r w:rsidRPr="00DA3155">
        <w:rPr>
          <w:rFonts w:ascii="Times New Roman" w:eastAsia="Times New Roman" w:hAnsi="Times New Roman" w:cs="Times New Roman"/>
          <w:i/>
          <w:iCs/>
          <w:sz w:val="28"/>
          <w:szCs w:val="28"/>
        </w:rPr>
        <w:t>специалисты</w:t>
      </w:r>
      <w:proofErr w:type="gramEnd"/>
      <w:r w:rsidRPr="00DA3155">
        <w:rPr>
          <w:rFonts w:ascii="Times New Roman" w:eastAsia="Times New Roman" w:hAnsi="Times New Roman" w:cs="Times New Roman"/>
          <w:i/>
          <w:iCs/>
          <w:sz w:val="28"/>
          <w:szCs w:val="28"/>
        </w:rPr>
        <w:t xml:space="preserve"> участвовавшие в обследовании и (или) коррекционной работе с ребенком, представляют заключение на ребенка и рекомендации. Коллегиальное заключение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председателем и всеми членами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t xml:space="preserve">16. Заключения специалиста, коллегиальное заключение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доводятся до сведения родителей (законных представителей) в доступной для понимания форме, предложенные рекомендации реализуются только с их согласия.</w:t>
      </w:r>
    </w:p>
    <w:p w:rsidR="00FE288A" w:rsidRPr="00DA3155" w:rsidRDefault="00FE288A" w:rsidP="00063D7C">
      <w:pPr>
        <w:spacing w:after="0"/>
        <w:ind w:left="720"/>
        <w:jc w:val="both"/>
        <w:rPr>
          <w:rFonts w:ascii="Times New Roman" w:eastAsia="Times New Roman" w:hAnsi="Times New Roman" w:cs="Times New Roman"/>
          <w:i/>
          <w:iCs/>
          <w:sz w:val="28"/>
          <w:szCs w:val="28"/>
        </w:rPr>
      </w:pPr>
      <w:r w:rsidRPr="00DA3155">
        <w:rPr>
          <w:rFonts w:ascii="Times New Roman" w:eastAsia="Times New Roman" w:hAnsi="Times New Roman" w:cs="Times New Roman"/>
          <w:i/>
          <w:iCs/>
          <w:sz w:val="28"/>
          <w:szCs w:val="28"/>
        </w:rPr>
        <w:lastRenderedPageBreak/>
        <w:t xml:space="preserve">17. При направлении ребенка на ПМПК копия коллегиального заключения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сопровождается представителем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В другие учреждения и организации заключения специалистов или коллегиальное заключение </w:t>
      </w:r>
      <w:proofErr w:type="spellStart"/>
      <w:r w:rsidRPr="00DA3155">
        <w:rPr>
          <w:rFonts w:ascii="Times New Roman" w:eastAsia="Times New Roman" w:hAnsi="Times New Roman" w:cs="Times New Roman"/>
          <w:i/>
          <w:iCs/>
          <w:sz w:val="28"/>
          <w:szCs w:val="28"/>
        </w:rPr>
        <w:t>ПМПк</w:t>
      </w:r>
      <w:proofErr w:type="spellEnd"/>
      <w:r w:rsidRPr="00DA3155">
        <w:rPr>
          <w:rFonts w:ascii="Times New Roman" w:eastAsia="Times New Roman" w:hAnsi="Times New Roman" w:cs="Times New Roman"/>
          <w:i/>
          <w:iCs/>
          <w:sz w:val="28"/>
          <w:szCs w:val="28"/>
        </w:rPr>
        <w:t xml:space="preserve"> могут направляться только по официальному запросу.</w:t>
      </w:r>
    </w:p>
    <w:p w:rsidR="00FE288A" w:rsidRDefault="00FE288A"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FE288A" w:rsidRDefault="00FE288A"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FE288A" w:rsidRPr="00FE288A" w:rsidRDefault="00FE288A" w:rsidP="00063D7C">
      <w:pPr>
        <w:autoSpaceDE w:val="0"/>
        <w:autoSpaceDN w:val="0"/>
        <w:adjustRightInd w:val="0"/>
        <w:spacing w:after="0"/>
        <w:jc w:val="center"/>
        <w:rPr>
          <w:rFonts w:ascii="Times New Roman" w:eastAsiaTheme="minorHAnsi" w:hAnsi="Times New Roman" w:cs="Times New Roman"/>
          <w:sz w:val="28"/>
          <w:szCs w:val="28"/>
          <w:lang w:eastAsia="en-US"/>
        </w:rPr>
      </w:pPr>
      <w:r w:rsidRPr="00FE288A">
        <w:rPr>
          <w:rFonts w:ascii="Times New Roman" w:eastAsiaTheme="minorHAnsi" w:hAnsi="Times New Roman" w:cs="Times New Roman"/>
          <w:b/>
          <w:bCs/>
          <w:sz w:val="28"/>
          <w:szCs w:val="28"/>
          <w:lang w:eastAsia="en-US"/>
        </w:rPr>
        <w:t>2.</w:t>
      </w:r>
      <w:r>
        <w:rPr>
          <w:rFonts w:ascii="Times New Roman" w:eastAsiaTheme="minorHAnsi" w:hAnsi="Times New Roman" w:cs="Times New Roman"/>
          <w:b/>
          <w:bCs/>
          <w:sz w:val="28"/>
          <w:szCs w:val="28"/>
          <w:lang w:eastAsia="en-US"/>
        </w:rPr>
        <w:t>5</w:t>
      </w:r>
      <w:r w:rsidRPr="00FE288A">
        <w:rPr>
          <w:rFonts w:ascii="Times New Roman" w:eastAsiaTheme="minorHAnsi" w:hAnsi="Times New Roman" w:cs="Times New Roman"/>
          <w:b/>
          <w:bCs/>
          <w:sz w:val="28"/>
          <w:szCs w:val="28"/>
          <w:lang w:eastAsia="en-US"/>
        </w:rPr>
        <w:t>. Особенности работы в основных образовательных областях</w:t>
      </w:r>
    </w:p>
    <w:p w:rsidR="00FE288A" w:rsidRPr="00FE288A" w:rsidRDefault="00FE288A" w:rsidP="00063D7C">
      <w:pPr>
        <w:autoSpaceDE w:val="0"/>
        <w:autoSpaceDN w:val="0"/>
        <w:adjustRightInd w:val="0"/>
        <w:jc w:val="center"/>
        <w:rPr>
          <w:rFonts w:ascii="Times New Roman" w:eastAsiaTheme="minorHAnsi" w:hAnsi="Times New Roman" w:cs="Times New Roman"/>
          <w:b/>
          <w:bCs/>
          <w:sz w:val="28"/>
          <w:szCs w:val="28"/>
          <w:lang w:eastAsia="en-US"/>
        </w:rPr>
      </w:pPr>
      <w:r w:rsidRPr="00FE288A">
        <w:rPr>
          <w:rFonts w:ascii="Times New Roman" w:eastAsiaTheme="minorHAnsi" w:hAnsi="Times New Roman" w:cs="Times New Roman"/>
          <w:b/>
          <w:bCs/>
          <w:sz w:val="28"/>
          <w:szCs w:val="28"/>
          <w:lang w:eastAsia="en-US"/>
        </w:rPr>
        <w:t>в разных видах деятельности и культурных практиках.</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FE288A">
        <w:rPr>
          <w:rFonts w:ascii="Times New Roman" w:eastAsia="Times New Roman" w:hAnsi="Times New Roman" w:cs="Times New Roman"/>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FE288A">
        <w:rPr>
          <w:rFonts w:ascii="Times New Roman" w:eastAsia="Times New Roman" w:hAnsi="Times New Roman" w:cs="Times New Roman"/>
          <w:sz w:val="28"/>
          <w:szCs w:val="28"/>
        </w:rPr>
        <w:t xml:space="preserve"> Ориентация на конечный продукт определяет технологию создания образовательных ситуаций.</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Образовательные ситуации используются в процессе организованной детской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Назначение образовательных ситуаций состоит в систематизации, углублении, обобщении личного опыта детей: в </w:t>
      </w:r>
      <w:r w:rsidRPr="00FE288A">
        <w:rPr>
          <w:rFonts w:ascii="Times New Roman" w:eastAsia="Times New Roman" w:hAnsi="Times New Roman" w:cs="Times New Roman"/>
          <w:sz w:val="28"/>
          <w:szCs w:val="28"/>
        </w:rPr>
        <w:lastRenderedPageBreak/>
        <w:t>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FE288A" w:rsidRPr="00FE288A" w:rsidRDefault="00FE288A" w:rsidP="00063D7C">
      <w:pPr>
        <w:spacing w:after="0"/>
        <w:ind w:firstLine="7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атрибуты для сюжетно-ролевой игры, и др.). Принцип продуктивности ориентирован на развитие </w:t>
      </w:r>
      <w:proofErr w:type="spellStart"/>
      <w:r w:rsidRPr="00FE288A">
        <w:rPr>
          <w:rFonts w:ascii="Times New Roman" w:eastAsia="Times New Roman" w:hAnsi="Times New Roman" w:cs="Times New Roman"/>
          <w:sz w:val="28"/>
          <w:szCs w:val="28"/>
        </w:rPr>
        <w:t>субъектности</w:t>
      </w:r>
      <w:proofErr w:type="spellEnd"/>
      <w:r w:rsidRPr="00FE288A">
        <w:rPr>
          <w:rFonts w:ascii="Times New Roman" w:eastAsia="Times New Roman" w:hAnsi="Times New Roman" w:cs="Times New Roman"/>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коллекционирования, экспериментирования, создания коллажей и многое другое.</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02"/>
        <w:gridCol w:w="6662"/>
      </w:tblGrid>
      <w:tr w:rsidR="001B0FA7" w:rsidRPr="003520B7" w:rsidTr="00E6046B">
        <w:tc>
          <w:tcPr>
            <w:tcW w:w="2802" w:type="dxa"/>
            <w:tcBorders>
              <w:top w:val="single" w:sz="8" w:space="0" w:color="4BACC6"/>
              <w:left w:val="single" w:sz="8" w:space="0" w:color="4BACC6"/>
              <w:bottom w:val="single" w:sz="18" w:space="0" w:color="4BACC6"/>
              <w:right w:val="single" w:sz="8" w:space="0" w:color="4BACC6"/>
            </w:tcBorders>
          </w:tcPr>
          <w:p w:rsidR="001B0FA7" w:rsidRPr="003520B7" w:rsidRDefault="001B0FA7" w:rsidP="00063D7C">
            <w:pPr>
              <w:spacing w:after="0"/>
              <w:jc w:val="center"/>
              <w:rPr>
                <w:rFonts w:ascii="Times New Roman" w:hAnsi="Times New Roman"/>
                <w:b/>
                <w:bCs/>
                <w:sz w:val="28"/>
                <w:szCs w:val="28"/>
              </w:rPr>
            </w:pPr>
            <w:r w:rsidRPr="003520B7">
              <w:rPr>
                <w:rFonts w:ascii="Times New Roman" w:hAnsi="Times New Roman"/>
                <w:b/>
                <w:bCs/>
                <w:sz w:val="28"/>
                <w:szCs w:val="28"/>
              </w:rPr>
              <w:t>Виды деятельности</w:t>
            </w:r>
          </w:p>
        </w:tc>
        <w:tc>
          <w:tcPr>
            <w:tcW w:w="6662" w:type="dxa"/>
            <w:tcBorders>
              <w:top w:val="single" w:sz="8" w:space="0" w:color="4BACC6"/>
              <w:left w:val="single" w:sz="8" w:space="0" w:color="4BACC6"/>
              <w:bottom w:val="single" w:sz="18" w:space="0" w:color="4BACC6"/>
              <w:right w:val="single" w:sz="8" w:space="0" w:color="4BACC6"/>
            </w:tcBorders>
          </w:tcPr>
          <w:p w:rsidR="001B0FA7" w:rsidRPr="003520B7" w:rsidRDefault="001B0FA7" w:rsidP="00063D7C">
            <w:pPr>
              <w:spacing w:after="0"/>
              <w:jc w:val="center"/>
              <w:rPr>
                <w:rFonts w:ascii="Times New Roman" w:hAnsi="Times New Roman"/>
                <w:b/>
                <w:bCs/>
                <w:sz w:val="28"/>
                <w:szCs w:val="28"/>
              </w:rPr>
            </w:pPr>
            <w:r w:rsidRPr="003520B7">
              <w:rPr>
                <w:rFonts w:ascii="Times New Roman" w:hAnsi="Times New Roman"/>
                <w:b/>
                <w:bCs/>
                <w:sz w:val="28"/>
                <w:szCs w:val="28"/>
              </w:rPr>
              <w:t>содержание</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t>Организованная детская деятельность</w:t>
            </w:r>
          </w:p>
        </w:tc>
        <w:tc>
          <w:tcPr>
            <w:tcW w:w="666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ind w:firstLine="708"/>
              <w:jc w:val="both"/>
              <w:rPr>
                <w:rFonts w:ascii="Times New Roman" w:hAnsi="Times New Roman"/>
                <w:sz w:val="28"/>
                <w:szCs w:val="28"/>
              </w:rPr>
            </w:pPr>
            <w:proofErr w:type="gramStart"/>
            <w:r w:rsidRPr="003520B7">
              <w:rPr>
                <w:rFonts w:ascii="Times New Roman" w:hAnsi="Times New Roman"/>
                <w:sz w:val="28"/>
                <w:szCs w:val="28"/>
              </w:rPr>
              <w:t>Основана</w:t>
            </w:r>
            <w:proofErr w:type="gramEnd"/>
            <w:r w:rsidRPr="003520B7">
              <w:rPr>
                <w:rFonts w:ascii="Times New Roman" w:hAnsi="Times New Roman"/>
                <w:sz w:val="28"/>
                <w:szCs w:val="28"/>
              </w:rPr>
              <w:t xml:space="preserve"> на организации педагогом видов деятельности, заданных ФГОС дошкольного образования.</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t>Игровая деятельность</w:t>
            </w:r>
          </w:p>
        </w:tc>
        <w:tc>
          <w:tcPr>
            <w:tcW w:w="666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 xml:space="preserve">Является ведущей деятельностью ребенка дошкольного возраста. В организованной детской  деятельности она выступает в качестве основы для интеграции всех других видов деятельности ребенка дошкольного возраста. </w:t>
            </w:r>
          </w:p>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 xml:space="preserve">В младшей и средней группах детского сада </w:t>
            </w:r>
            <w:r w:rsidRPr="003520B7">
              <w:rPr>
                <w:rFonts w:ascii="Times New Roman" w:hAnsi="Times New Roman"/>
                <w:sz w:val="28"/>
                <w:szCs w:val="28"/>
              </w:rPr>
              <w:lastRenderedPageBreak/>
              <w:t xml:space="preserve">игровая деятельность является основой решения всех образовательных задач. В </w:t>
            </w:r>
            <w:proofErr w:type="spellStart"/>
            <w:r w:rsidRPr="003520B7">
              <w:rPr>
                <w:rFonts w:ascii="Times New Roman" w:hAnsi="Times New Roman"/>
                <w:sz w:val="28"/>
                <w:szCs w:val="28"/>
              </w:rPr>
              <w:t>моделе</w:t>
            </w:r>
            <w:proofErr w:type="spellEnd"/>
            <w:r w:rsidRPr="003520B7">
              <w:rPr>
                <w:rFonts w:ascii="Times New Roman" w:hAnsi="Times New Roman"/>
                <w:sz w:val="28"/>
                <w:szCs w:val="28"/>
              </w:rPr>
              <w:t xml:space="preserve"> организованной детской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Игровая деятельность представлена в образовательном процессе в разнообразных формах - это дидактические и развивающие, подвижные игры, игровые проблемные ситуации, игры - инсценировки и пр.</w:t>
            </w:r>
          </w:p>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При этом обогащение игрового опыта творческих игр детей тесно связано с содержанием организованной детской деятельности. Организация сюжетно - ролевых, режиссерских, театрализованных игр и игр - драматизаций осуществляется преимущественно в режимных моментах (в утренний отрезок времени и во второй половине дня).</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lastRenderedPageBreak/>
              <w:t>Коммуникативная деятельность</w:t>
            </w:r>
          </w:p>
        </w:tc>
        <w:tc>
          <w:tcPr>
            <w:tcW w:w="666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ind w:firstLine="708"/>
              <w:jc w:val="both"/>
              <w:rPr>
                <w:rFonts w:ascii="Times New Roman" w:hAnsi="Times New Roman"/>
                <w:sz w:val="28"/>
                <w:szCs w:val="28"/>
              </w:rPr>
            </w:pPr>
            <w:proofErr w:type="gramStart"/>
            <w:r w:rsidRPr="003520B7">
              <w:rPr>
                <w:rFonts w:ascii="Times New Roman" w:hAnsi="Times New Roman"/>
                <w:sz w:val="28"/>
                <w:szCs w:val="28"/>
              </w:rPr>
              <w:t>Направлена</w:t>
            </w:r>
            <w:proofErr w:type="gramEnd"/>
            <w:r w:rsidRPr="003520B7">
              <w:rPr>
                <w:rFonts w:ascii="Times New Roman" w:hAnsi="Times New Roman"/>
                <w:sz w:val="28"/>
                <w:szCs w:val="28"/>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w:t>
            </w:r>
            <w:proofErr w:type="spellStart"/>
            <w:r w:rsidRPr="003520B7">
              <w:rPr>
                <w:rFonts w:ascii="Times New Roman" w:hAnsi="Times New Roman"/>
                <w:sz w:val="28"/>
                <w:szCs w:val="28"/>
              </w:rPr>
              <w:t>моделе</w:t>
            </w:r>
            <w:proofErr w:type="spellEnd"/>
            <w:r w:rsidRPr="003520B7">
              <w:rPr>
                <w:rFonts w:ascii="Times New Roman" w:hAnsi="Times New Roman"/>
                <w:sz w:val="28"/>
                <w:szCs w:val="28"/>
              </w:rPr>
              <w:t xml:space="preserve"> организованной детской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w:t>
            </w:r>
            <w:r w:rsidRPr="003520B7">
              <w:rPr>
                <w:rFonts w:ascii="Times New Roman" w:hAnsi="Times New Roman"/>
                <w:sz w:val="28"/>
                <w:szCs w:val="28"/>
              </w:rPr>
              <w:lastRenderedPageBreak/>
              <w:t xml:space="preserve">прослушивание аудиозаписи, просмотр видео. </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lastRenderedPageBreak/>
              <w:t>Познавательно-исследовательская деятельность</w:t>
            </w:r>
          </w:p>
        </w:tc>
        <w:tc>
          <w:tcPr>
            <w:tcW w:w="666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t>Художественно-творческая деятельность</w:t>
            </w:r>
          </w:p>
        </w:tc>
        <w:tc>
          <w:tcPr>
            <w:tcW w:w="666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 xml:space="preserve">Неразрывно </w:t>
            </w:r>
            <w:proofErr w:type="gramStart"/>
            <w:r w:rsidRPr="003520B7">
              <w:rPr>
                <w:rFonts w:ascii="Times New Roman" w:hAnsi="Times New Roman"/>
                <w:sz w:val="28"/>
                <w:szCs w:val="28"/>
              </w:rPr>
              <w:t>связана</w:t>
            </w:r>
            <w:proofErr w:type="gramEnd"/>
            <w:r w:rsidRPr="003520B7">
              <w:rPr>
                <w:rFonts w:ascii="Times New Roman" w:hAnsi="Times New Roman"/>
                <w:sz w:val="28"/>
                <w:szCs w:val="28"/>
              </w:rPr>
              <w:t xml:space="preserve">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Конструирование и изобразительная деятельность детей представлена разными видами художественно - творческой (рисование, лепка, аппликация) деятельности.</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t>Музыкальная деятельность</w:t>
            </w:r>
          </w:p>
        </w:tc>
        <w:tc>
          <w:tcPr>
            <w:tcW w:w="666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jc w:val="both"/>
              <w:rPr>
                <w:rFonts w:ascii="Times New Roman" w:hAnsi="Times New Roman"/>
                <w:sz w:val="28"/>
                <w:szCs w:val="28"/>
              </w:rPr>
            </w:pPr>
            <w:r w:rsidRPr="003520B7">
              <w:rPr>
                <w:rFonts w:ascii="Times New Roman" w:hAnsi="Times New Roman"/>
                <w:sz w:val="28"/>
                <w:szCs w:val="28"/>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t>Двигательная деятельность</w:t>
            </w:r>
          </w:p>
        </w:tc>
        <w:tc>
          <w:tcPr>
            <w:tcW w:w="666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jc w:val="both"/>
              <w:rPr>
                <w:rFonts w:ascii="Times New Roman" w:hAnsi="Times New Roman"/>
                <w:sz w:val="28"/>
                <w:szCs w:val="28"/>
              </w:rPr>
            </w:pPr>
            <w:r w:rsidRPr="003520B7">
              <w:rPr>
                <w:rFonts w:ascii="Times New Roman" w:hAnsi="Times New Roman"/>
                <w:sz w:val="28"/>
                <w:szCs w:val="28"/>
              </w:rPr>
              <w:t xml:space="preserve">        Организуется в процессе занятий физической культурой, </w:t>
            </w:r>
            <w:proofErr w:type="gramStart"/>
            <w:r w:rsidRPr="003520B7">
              <w:rPr>
                <w:rFonts w:ascii="Times New Roman" w:hAnsi="Times New Roman"/>
                <w:sz w:val="28"/>
                <w:szCs w:val="28"/>
              </w:rPr>
              <w:t>требования</w:t>
            </w:r>
            <w:proofErr w:type="gramEnd"/>
            <w:r w:rsidRPr="003520B7">
              <w:rPr>
                <w:rFonts w:ascii="Times New Roman" w:hAnsi="Times New Roman"/>
                <w:sz w:val="28"/>
                <w:szCs w:val="28"/>
              </w:rPr>
              <w:t xml:space="preserve"> к проведению которых согласуются дошкольным учреждением с положениями действующего </w:t>
            </w:r>
            <w:proofErr w:type="spellStart"/>
            <w:r w:rsidRPr="003520B7">
              <w:rPr>
                <w:rFonts w:ascii="Times New Roman" w:hAnsi="Times New Roman"/>
                <w:sz w:val="28"/>
                <w:szCs w:val="28"/>
              </w:rPr>
              <w:t>СанПина</w:t>
            </w:r>
            <w:proofErr w:type="spellEnd"/>
            <w:r w:rsidRPr="003520B7">
              <w:rPr>
                <w:rFonts w:ascii="Times New Roman" w:hAnsi="Times New Roman"/>
                <w:sz w:val="28"/>
                <w:szCs w:val="28"/>
              </w:rPr>
              <w:t>.</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t>Образовательная деятельность</w:t>
            </w:r>
          </w:p>
        </w:tc>
        <w:tc>
          <w:tcPr>
            <w:tcW w:w="6662" w:type="dxa"/>
            <w:tcBorders>
              <w:top w:val="single" w:sz="8" w:space="0" w:color="4BACC6"/>
              <w:left w:val="single" w:sz="8" w:space="0" w:color="4BACC6"/>
              <w:bottom w:val="single" w:sz="8" w:space="0" w:color="4BACC6"/>
              <w:right w:val="single" w:sz="8" w:space="0" w:color="4BACC6"/>
            </w:tcBorders>
          </w:tcPr>
          <w:p w:rsidR="001B0FA7" w:rsidRPr="003520B7" w:rsidRDefault="001B0FA7" w:rsidP="00063D7C">
            <w:pPr>
              <w:spacing w:after="0"/>
              <w:ind w:firstLine="708"/>
              <w:jc w:val="both"/>
              <w:rPr>
                <w:rFonts w:ascii="Times New Roman" w:hAnsi="Times New Roman"/>
                <w:sz w:val="28"/>
                <w:szCs w:val="28"/>
              </w:rPr>
            </w:pPr>
            <w:proofErr w:type="gramStart"/>
            <w:r w:rsidRPr="003520B7">
              <w:rPr>
                <w:rFonts w:ascii="Times New Roman" w:hAnsi="Times New Roman"/>
                <w:sz w:val="28"/>
                <w:szCs w:val="28"/>
              </w:rPr>
              <w:t>Осуществляемая</w:t>
            </w:r>
            <w:proofErr w:type="gramEnd"/>
            <w:r w:rsidRPr="003520B7">
              <w:rPr>
                <w:rFonts w:ascii="Times New Roman" w:hAnsi="Times New Roman"/>
                <w:sz w:val="28"/>
                <w:szCs w:val="28"/>
              </w:rPr>
              <w:t xml:space="preserve">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w:t>
            </w:r>
            <w:r w:rsidRPr="003520B7">
              <w:rPr>
                <w:rFonts w:ascii="Times New Roman" w:hAnsi="Times New Roman"/>
                <w:sz w:val="28"/>
                <w:szCs w:val="28"/>
              </w:rPr>
              <w:lastRenderedPageBreak/>
              <w:t>имеющийся опыт, проявить инициативу, активность для самостоятельного решения возникшей задачи.</w:t>
            </w:r>
          </w:p>
          <w:p w:rsidR="001B0FA7" w:rsidRPr="003520B7" w:rsidRDefault="001B0FA7" w:rsidP="00063D7C">
            <w:pPr>
              <w:spacing w:after="0"/>
              <w:ind w:firstLine="708"/>
              <w:jc w:val="both"/>
              <w:rPr>
                <w:rFonts w:ascii="Times New Roman" w:hAnsi="Times New Roman"/>
                <w:b/>
                <w:sz w:val="28"/>
                <w:szCs w:val="28"/>
              </w:rPr>
            </w:pPr>
            <w:r w:rsidRPr="003520B7">
              <w:rPr>
                <w:rFonts w:ascii="Times New Roman" w:hAnsi="Times New Roman"/>
                <w:b/>
                <w:sz w:val="28"/>
                <w:szCs w:val="28"/>
              </w:rPr>
              <w:t>Образовательная деятельность, осуществляемая в утренний отрезок времени включает:</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-наблюдения - в уголке природы; за деятельностью взрослых;</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-индивидуальные игры и игры с небольшими подгруппами детей (дидактические, развивающие, сюжетные, музыкальные, подвижные и пр.);</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-трудовые поручения (сервировка столов к завтраку, уход за комнатными растениями и пр.);</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-беседы и разговоры с детьми по их интересам;</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-рассматривание дидактических картинок, иллюстраций, просмотр видеоматериалов разнообразного содержания;</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-индивидуальную работу с детьми в соответствии с задачами разных образовательных областей;</w:t>
            </w:r>
          </w:p>
          <w:p w:rsidR="001B0FA7" w:rsidRPr="003520B7" w:rsidRDefault="001B0FA7" w:rsidP="00063D7C">
            <w:pPr>
              <w:numPr>
                <w:ilvl w:val="0"/>
                <w:numId w:val="25"/>
              </w:numPr>
              <w:spacing w:after="0"/>
              <w:ind w:left="0"/>
              <w:contextualSpacing/>
              <w:jc w:val="both"/>
              <w:rPr>
                <w:rFonts w:ascii="Times New Roman" w:hAnsi="Times New Roman"/>
                <w:sz w:val="28"/>
                <w:szCs w:val="28"/>
              </w:rPr>
            </w:pPr>
            <w:r w:rsidRPr="003520B7">
              <w:rPr>
                <w:rFonts w:ascii="Times New Roman" w:hAnsi="Times New Roman"/>
                <w:sz w:val="28"/>
                <w:szCs w:val="28"/>
              </w:rPr>
              <w:t>-двигательную деятельность детей, активность которой зависит от  содержания организованной детской  деятельности в первой половине дня;</w:t>
            </w:r>
          </w:p>
          <w:p w:rsidR="001B0FA7" w:rsidRPr="003520B7" w:rsidRDefault="001B0FA7" w:rsidP="00063D7C">
            <w:pPr>
              <w:spacing w:after="0"/>
              <w:ind w:left="33"/>
              <w:jc w:val="both"/>
              <w:rPr>
                <w:rFonts w:ascii="Times New Roman" w:hAnsi="Times New Roman"/>
                <w:sz w:val="28"/>
                <w:szCs w:val="28"/>
              </w:rPr>
            </w:pPr>
            <w:r w:rsidRPr="003520B7">
              <w:rPr>
                <w:rFonts w:ascii="Times New Roman" w:hAnsi="Times New Roman"/>
                <w:sz w:val="28"/>
                <w:szCs w:val="28"/>
              </w:rPr>
              <w:t>-работу по воспитанию у детей культурно-гигиенических навыков и культуры здоровья.</w:t>
            </w:r>
          </w:p>
          <w:p w:rsidR="001B0FA7" w:rsidRPr="003520B7" w:rsidRDefault="001B0FA7" w:rsidP="00063D7C">
            <w:pPr>
              <w:spacing w:after="0"/>
              <w:ind w:left="33"/>
              <w:jc w:val="both"/>
              <w:rPr>
                <w:rFonts w:ascii="Times New Roman" w:hAnsi="Times New Roman"/>
                <w:b/>
                <w:sz w:val="28"/>
                <w:szCs w:val="28"/>
              </w:rPr>
            </w:pPr>
            <w:r w:rsidRPr="003520B7">
              <w:rPr>
                <w:rFonts w:ascii="Times New Roman" w:hAnsi="Times New Roman"/>
                <w:b/>
                <w:sz w:val="28"/>
                <w:szCs w:val="28"/>
              </w:rPr>
              <w:t xml:space="preserve">           </w:t>
            </w:r>
            <w:proofErr w:type="gramStart"/>
            <w:r w:rsidRPr="003520B7">
              <w:rPr>
                <w:rFonts w:ascii="Times New Roman" w:hAnsi="Times New Roman"/>
                <w:b/>
                <w:sz w:val="28"/>
                <w:szCs w:val="28"/>
              </w:rPr>
              <w:t>Образовательная деятельность, осуществляемая во время прогулки включает</w:t>
            </w:r>
            <w:proofErr w:type="gramEnd"/>
            <w:r w:rsidRPr="003520B7">
              <w:rPr>
                <w:rFonts w:ascii="Times New Roman" w:hAnsi="Times New Roman"/>
                <w:b/>
                <w:sz w:val="28"/>
                <w:szCs w:val="28"/>
              </w:rPr>
              <w:t>:</w:t>
            </w:r>
          </w:p>
          <w:p w:rsidR="001B0FA7" w:rsidRPr="003520B7" w:rsidRDefault="001B0FA7" w:rsidP="00063D7C">
            <w:pPr>
              <w:numPr>
                <w:ilvl w:val="0"/>
                <w:numId w:val="24"/>
              </w:numPr>
              <w:spacing w:after="0"/>
              <w:ind w:left="0"/>
              <w:contextualSpacing/>
              <w:jc w:val="both"/>
              <w:rPr>
                <w:rFonts w:ascii="Times New Roman" w:hAnsi="Times New Roman"/>
                <w:sz w:val="28"/>
                <w:szCs w:val="28"/>
              </w:rPr>
            </w:pPr>
            <w:r w:rsidRPr="003520B7">
              <w:rPr>
                <w:rFonts w:ascii="Times New Roman" w:hAnsi="Times New Roman"/>
                <w:sz w:val="28"/>
                <w:szCs w:val="28"/>
              </w:rPr>
              <w:t>-подвижные игры и упражнения, направленные на оптимизацию режима двигательной активности и укрепление здоровья детей;</w:t>
            </w:r>
          </w:p>
          <w:p w:rsidR="001B0FA7" w:rsidRPr="003520B7" w:rsidRDefault="001B0FA7" w:rsidP="00063D7C">
            <w:pPr>
              <w:numPr>
                <w:ilvl w:val="0"/>
                <w:numId w:val="24"/>
              </w:numPr>
              <w:spacing w:after="0"/>
              <w:ind w:left="0"/>
              <w:contextualSpacing/>
              <w:jc w:val="both"/>
              <w:rPr>
                <w:rFonts w:ascii="Times New Roman" w:hAnsi="Times New Roman"/>
                <w:sz w:val="28"/>
                <w:szCs w:val="28"/>
              </w:rPr>
            </w:pPr>
            <w:r w:rsidRPr="003520B7">
              <w:rPr>
                <w:rFonts w:ascii="Times New Roman" w:hAnsi="Times New Roman"/>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1B0FA7" w:rsidRPr="003520B7" w:rsidRDefault="001B0FA7" w:rsidP="00063D7C">
            <w:pPr>
              <w:numPr>
                <w:ilvl w:val="0"/>
                <w:numId w:val="24"/>
              </w:numPr>
              <w:spacing w:after="0"/>
              <w:ind w:left="0"/>
              <w:contextualSpacing/>
              <w:jc w:val="both"/>
              <w:rPr>
                <w:rFonts w:ascii="Times New Roman" w:hAnsi="Times New Roman"/>
                <w:sz w:val="28"/>
                <w:szCs w:val="28"/>
              </w:rPr>
            </w:pPr>
            <w:r w:rsidRPr="003520B7">
              <w:rPr>
                <w:rFonts w:ascii="Times New Roman" w:hAnsi="Times New Roman"/>
                <w:sz w:val="28"/>
                <w:szCs w:val="28"/>
              </w:rPr>
              <w:t xml:space="preserve">-экспериментирование с объектами неживой </w:t>
            </w:r>
            <w:r w:rsidRPr="003520B7">
              <w:rPr>
                <w:rFonts w:ascii="Times New Roman" w:hAnsi="Times New Roman"/>
                <w:sz w:val="28"/>
                <w:szCs w:val="28"/>
              </w:rPr>
              <w:lastRenderedPageBreak/>
              <w:t>природы;</w:t>
            </w:r>
          </w:p>
          <w:p w:rsidR="001B0FA7" w:rsidRPr="003520B7" w:rsidRDefault="001B0FA7" w:rsidP="00063D7C">
            <w:pPr>
              <w:numPr>
                <w:ilvl w:val="0"/>
                <w:numId w:val="24"/>
              </w:numPr>
              <w:spacing w:after="0"/>
              <w:ind w:left="0"/>
              <w:contextualSpacing/>
              <w:jc w:val="both"/>
              <w:rPr>
                <w:rFonts w:ascii="Times New Roman" w:hAnsi="Times New Roman"/>
                <w:sz w:val="28"/>
                <w:szCs w:val="28"/>
              </w:rPr>
            </w:pPr>
            <w:r w:rsidRPr="003520B7">
              <w:rPr>
                <w:rFonts w:ascii="Times New Roman" w:hAnsi="Times New Roman"/>
                <w:sz w:val="28"/>
                <w:szCs w:val="28"/>
              </w:rPr>
              <w:t>-сюжетно-ролевые и конструктивные игры (с песком, с природным и бросовым материалом);</w:t>
            </w:r>
          </w:p>
          <w:p w:rsidR="001B0FA7" w:rsidRPr="003520B7" w:rsidRDefault="001B0FA7" w:rsidP="00063D7C">
            <w:pPr>
              <w:numPr>
                <w:ilvl w:val="0"/>
                <w:numId w:val="24"/>
              </w:numPr>
              <w:spacing w:after="0"/>
              <w:ind w:left="0"/>
              <w:contextualSpacing/>
              <w:jc w:val="both"/>
              <w:rPr>
                <w:rFonts w:ascii="Times New Roman" w:hAnsi="Times New Roman"/>
                <w:sz w:val="28"/>
                <w:szCs w:val="28"/>
              </w:rPr>
            </w:pPr>
            <w:r w:rsidRPr="003520B7">
              <w:rPr>
                <w:rFonts w:ascii="Times New Roman" w:hAnsi="Times New Roman"/>
                <w:sz w:val="28"/>
                <w:szCs w:val="28"/>
              </w:rPr>
              <w:t xml:space="preserve">-элементарную трудовую деятельность детей на участке детского сада; </w:t>
            </w:r>
          </w:p>
          <w:p w:rsidR="001B0FA7" w:rsidRPr="003520B7" w:rsidRDefault="001B0FA7" w:rsidP="00063D7C">
            <w:pPr>
              <w:numPr>
                <w:ilvl w:val="0"/>
                <w:numId w:val="24"/>
              </w:numPr>
              <w:spacing w:after="0"/>
              <w:ind w:left="0"/>
              <w:contextualSpacing/>
              <w:jc w:val="both"/>
              <w:rPr>
                <w:rFonts w:ascii="Times New Roman" w:hAnsi="Times New Roman"/>
                <w:sz w:val="28"/>
                <w:szCs w:val="28"/>
              </w:rPr>
            </w:pPr>
            <w:r w:rsidRPr="003520B7">
              <w:rPr>
                <w:rFonts w:ascii="Times New Roman" w:hAnsi="Times New Roman"/>
                <w:sz w:val="28"/>
                <w:szCs w:val="28"/>
              </w:rPr>
              <w:t>-свободное общение воспитателя с детьми.</w:t>
            </w:r>
          </w:p>
        </w:tc>
      </w:tr>
      <w:tr w:rsidR="001B0FA7" w:rsidRPr="003520B7" w:rsidTr="00E6046B">
        <w:tc>
          <w:tcPr>
            <w:tcW w:w="280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jc w:val="both"/>
              <w:rPr>
                <w:rFonts w:ascii="Times New Roman" w:hAnsi="Times New Roman"/>
                <w:b/>
                <w:bCs/>
                <w:sz w:val="28"/>
                <w:szCs w:val="28"/>
              </w:rPr>
            </w:pPr>
            <w:r w:rsidRPr="003520B7">
              <w:rPr>
                <w:rFonts w:ascii="Times New Roman" w:hAnsi="Times New Roman"/>
                <w:b/>
                <w:bCs/>
                <w:sz w:val="28"/>
                <w:szCs w:val="28"/>
              </w:rPr>
              <w:lastRenderedPageBreak/>
              <w:t>Разнообразные культурные практики</w:t>
            </w:r>
          </w:p>
        </w:tc>
        <w:tc>
          <w:tcPr>
            <w:tcW w:w="6662" w:type="dxa"/>
            <w:tcBorders>
              <w:top w:val="single" w:sz="8" w:space="0" w:color="4BACC6"/>
              <w:left w:val="single" w:sz="8" w:space="0" w:color="4BACC6"/>
              <w:bottom w:val="single" w:sz="8" w:space="0" w:color="4BACC6"/>
              <w:right w:val="single" w:sz="8" w:space="0" w:color="4BACC6"/>
            </w:tcBorders>
            <w:shd w:val="clear" w:color="auto" w:fill="D2EAF1"/>
          </w:tcPr>
          <w:p w:rsidR="001B0FA7" w:rsidRPr="003520B7" w:rsidRDefault="001B0FA7" w:rsidP="00063D7C">
            <w:pPr>
              <w:spacing w:after="0"/>
              <w:ind w:firstLine="709"/>
              <w:jc w:val="both"/>
              <w:rPr>
                <w:rFonts w:ascii="Times New Roman" w:hAnsi="Times New Roman"/>
                <w:sz w:val="28"/>
                <w:szCs w:val="28"/>
              </w:rPr>
            </w:pPr>
            <w:r w:rsidRPr="003520B7">
              <w:rPr>
                <w:rFonts w:ascii="Times New Roman" w:hAnsi="Times New Roman"/>
                <w:sz w:val="28"/>
                <w:szCs w:val="28"/>
              </w:rPr>
              <w:t>Организуются во второй половине дня,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B0FA7" w:rsidRPr="003520B7" w:rsidRDefault="001B0FA7" w:rsidP="00063D7C">
            <w:pPr>
              <w:spacing w:after="0"/>
              <w:ind w:firstLine="708"/>
              <w:jc w:val="both"/>
              <w:rPr>
                <w:rFonts w:ascii="Times New Roman" w:hAnsi="Times New Roman"/>
                <w:sz w:val="28"/>
                <w:szCs w:val="28"/>
              </w:rPr>
            </w:pPr>
            <w:r w:rsidRPr="003520B7">
              <w:rPr>
                <w:rFonts w:ascii="Times New Roman" w:hAnsi="Times New Roman"/>
                <w:sz w:val="28"/>
                <w:szCs w:val="28"/>
              </w:rPr>
              <w:t>Совместная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bl>
    <w:p w:rsidR="00FE288A" w:rsidRPr="00FE288A" w:rsidRDefault="00FE288A" w:rsidP="00063D7C">
      <w:pPr>
        <w:widowControl w:val="0"/>
        <w:tabs>
          <w:tab w:val="left" w:pos="852"/>
        </w:tabs>
        <w:suppressAutoHyphens/>
        <w:spacing w:after="0"/>
        <w:jc w:val="both"/>
        <w:rPr>
          <w:rFonts w:ascii="Times New Roman" w:eastAsia="Times New Roman" w:hAnsi="Times New Roman" w:cs="Times New Roman"/>
          <w:i/>
          <w:spacing w:val="-4"/>
          <w:sz w:val="28"/>
          <w:szCs w:val="28"/>
          <w:lang w:eastAsia="ar-SA"/>
        </w:rPr>
      </w:pPr>
    </w:p>
    <w:p w:rsidR="00FE288A" w:rsidRPr="00FE288A" w:rsidRDefault="00FE288A" w:rsidP="00063D7C">
      <w:pPr>
        <w:autoSpaceDE w:val="0"/>
        <w:autoSpaceDN w:val="0"/>
        <w:adjustRightInd w:val="0"/>
        <w:spacing w:after="0"/>
        <w:ind w:left="720"/>
        <w:contextualSpacing/>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6</w:t>
      </w:r>
      <w:r w:rsidRPr="00FE288A">
        <w:rPr>
          <w:rFonts w:ascii="Times New Roman" w:eastAsia="Times New Roman" w:hAnsi="Times New Roman" w:cs="Times New Roman"/>
          <w:b/>
          <w:bCs/>
          <w:sz w:val="28"/>
          <w:szCs w:val="28"/>
        </w:rPr>
        <w:t>. Способы и направления поддержки детской инициативы.</w:t>
      </w:r>
    </w:p>
    <w:p w:rsidR="00FE288A" w:rsidRPr="00FE288A" w:rsidRDefault="00FE288A" w:rsidP="00063D7C">
      <w:pPr>
        <w:autoSpaceDE w:val="0"/>
        <w:autoSpaceDN w:val="0"/>
        <w:adjustRightInd w:val="0"/>
        <w:spacing w:after="0"/>
        <w:ind w:left="1080"/>
        <w:contextualSpacing/>
        <w:jc w:val="both"/>
        <w:rPr>
          <w:rFonts w:ascii="Times New Roman" w:eastAsia="Times New Roman" w:hAnsi="Times New Roman" w:cs="Times New Roman"/>
          <w:sz w:val="28"/>
          <w:szCs w:val="28"/>
        </w:rPr>
      </w:pP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условия для реализации собственных планов и замыслов каждого ребенка;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рассказывать детям об их реальных, а также возможных в будущем достижениях;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отмечать и публично поддерживать любые успехи детей;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всемерно поощрять самостоятельность детей и расширять ее сферу;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w:t>
      </w:r>
      <w:proofErr w:type="gramStart"/>
      <w:r w:rsidRPr="00FE288A">
        <w:rPr>
          <w:rFonts w:ascii="Times New Roman" w:eastAsiaTheme="minorHAnsi" w:hAnsi="Times New Roman" w:cs="Times New Roman"/>
          <w:sz w:val="28"/>
          <w:szCs w:val="28"/>
          <w:lang w:eastAsia="en-US"/>
        </w:rPr>
        <w:t>помогать ребенку найти</w:t>
      </w:r>
      <w:proofErr w:type="gramEnd"/>
      <w:r w:rsidRPr="00FE288A">
        <w:rPr>
          <w:rFonts w:ascii="Times New Roman" w:eastAsiaTheme="minorHAnsi" w:hAnsi="Times New Roman" w:cs="Times New Roman"/>
          <w:sz w:val="28"/>
          <w:szCs w:val="28"/>
          <w:lang w:eastAsia="en-US"/>
        </w:rPr>
        <w:t xml:space="preserve"> способ реализации собственных поставленных целей;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поддерживать стремление научиться делать что-то и радостное ощущение возрастающей умелости;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в ходе занятий и в повседневной жизни терпимо относиться к затруднениям ребенка, позволять ему действовать в своем темпе;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не критиковать результаты деятельности детей, а также их самих. Использовать в роли носителей критики ТОЛЬКО игровые персонажи, для </w:t>
      </w:r>
      <w:r w:rsidRPr="00FE288A">
        <w:rPr>
          <w:rFonts w:ascii="Times New Roman" w:eastAsiaTheme="minorHAnsi" w:hAnsi="Times New Roman" w:cs="Times New Roman"/>
          <w:sz w:val="28"/>
          <w:szCs w:val="28"/>
          <w:lang w:eastAsia="en-US"/>
        </w:rPr>
        <w:lastRenderedPageBreak/>
        <w:t xml:space="preserve">которых создавались эти продукты. Ограничить критику исключительно результатами продуктивной деятельности. </w:t>
      </w:r>
    </w:p>
    <w:p w:rsidR="00FE288A" w:rsidRPr="00FE288A" w:rsidRDefault="00FE288A" w:rsidP="00063D7C">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FE288A">
        <w:rPr>
          <w:rFonts w:ascii="Times New Roman" w:eastAsia="Times New Roman" w:hAnsi="Times New Roman" w:cs="Times New Roman"/>
          <w:color w:val="000000"/>
          <w:sz w:val="28"/>
          <w:szCs w:val="28"/>
        </w:rPr>
        <w:t>- Учитывать индивидуальные особенности детей, стремиться найти</w:t>
      </w:r>
      <w:r w:rsidRPr="00FE288A">
        <w:rPr>
          <w:rFonts w:ascii="Times New Roman" w:eastAsia="Times New Roman" w:hAnsi="Times New Roman" w:cs="Times New Roman"/>
          <w:color w:val="000000"/>
          <w:sz w:val="24"/>
          <w:szCs w:val="24"/>
        </w:rPr>
        <w:t xml:space="preserve">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подход к застенчивым, нерешительным, конфликтным, непопулярным детям;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уважать и ценить каждого ребенка независимо от его достижений, достоинств и недостатков;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условия и поддерживать театрализованную деятельность детей, их стремление переодеваться («рядиться»);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обеспечить условия для музыкальной импровизации, пения и движений под популярную музыку;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создать в группе возможность, используя мебель и ткани, создавать «дома», укрытия для игр;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негативные оценки можно давать только поступкам ребенка и только «с глазу на глаз», а не на глазах у группы;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привлекать детей к украшению группы к праздникам, обсуждая разные возможности и предложения;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побуждать детей формировать и выражать собственную эстетическую оценку воспринимаемого, не навязывая им мнения взрослых;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уважать индивидуальные вкусы и привычки детей;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lastRenderedPageBreak/>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условия для разнообразной самостоятельной творческой деятельности детей;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при необходимости помогать детям в решении проблем организации игры;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привлекать детей к планированию жизни группы на день и на более отдаленную перспективу;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обсуждать выбор спектакля для постановки, песни, танца и т.п.; </w:t>
      </w:r>
    </w:p>
    <w:p w:rsidR="00FE288A" w:rsidRPr="00FE288A" w:rsidRDefault="00FE288A" w:rsidP="00063D7C">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FE288A">
        <w:rPr>
          <w:rFonts w:ascii="Times New Roman" w:eastAsia="Times New Roman" w:hAnsi="Times New Roman" w:cs="Times New Roman"/>
          <w:color w:val="000000"/>
          <w:sz w:val="28"/>
          <w:szCs w:val="28"/>
        </w:rPr>
        <w:t xml:space="preserve">- создавать условия и выделять время </w:t>
      </w:r>
      <w:proofErr w:type="gramStart"/>
      <w:r w:rsidRPr="00FE288A">
        <w:rPr>
          <w:rFonts w:ascii="Times New Roman" w:eastAsia="Times New Roman" w:hAnsi="Times New Roman" w:cs="Times New Roman"/>
          <w:color w:val="000000"/>
          <w:sz w:val="28"/>
          <w:szCs w:val="28"/>
        </w:rPr>
        <w:t>для</w:t>
      </w:r>
      <w:proofErr w:type="gramEnd"/>
      <w:r w:rsidRPr="00FE288A">
        <w:rPr>
          <w:rFonts w:ascii="Times New Roman" w:eastAsia="Times New Roman" w:hAnsi="Times New Roman" w:cs="Times New Roman"/>
          <w:color w:val="000000"/>
          <w:sz w:val="28"/>
          <w:szCs w:val="28"/>
        </w:rPr>
        <w:t xml:space="preserve"> самостоятельной творческой</w:t>
      </w:r>
      <w:r w:rsidRPr="00FE288A">
        <w:rPr>
          <w:rFonts w:ascii="Times New Roman" w:eastAsia="Times New Roman" w:hAnsi="Times New Roman" w:cs="Times New Roman"/>
          <w:color w:val="000000"/>
          <w:sz w:val="24"/>
          <w:szCs w:val="24"/>
        </w:rPr>
        <w:t xml:space="preserve">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или познавательной деятельности детей по интересам;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рассказывать детям о трудностях, которые вы сами испытывали при обучении новым видам деятельности;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ситуации, позволяющие ребенку реализовать свою компетентность, обретая уважение и признание взрослых и сверстников;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w:t>
      </w:r>
      <w:proofErr w:type="gramStart"/>
      <w:r w:rsidRPr="00FE288A">
        <w:rPr>
          <w:rFonts w:ascii="Times New Roman" w:eastAsiaTheme="minorHAnsi" w:hAnsi="Times New Roman" w:cs="Times New Roman"/>
          <w:sz w:val="28"/>
          <w:szCs w:val="28"/>
          <w:lang w:eastAsia="en-US"/>
        </w:rPr>
        <w:t>обращаться к детям с просьбой показать</w:t>
      </w:r>
      <w:proofErr w:type="gramEnd"/>
      <w:r w:rsidRPr="00FE288A">
        <w:rPr>
          <w:rFonts w:ascii="Times New Roman" w:eastAsiaTheme="minorHAnsi" w:hAnsi="Times New Roman" w:cs="Times New Roman"/>
          <w:sz w:val="28"/>
          <w:szCs w:val="28"/>
          <w:lang w:eastAsia="en-US"/>
        </w:rPr>
        <w:t xml:space="preserve"> воспитателю и научить его тем индивидуальным достижениям, которые есть у каждого;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поддерживать чувство гордости за свой труд и удовлетворения его результатами;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создавать условия для разнообразной самостоятельной творческой деятельности детей;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при необходимости помогать детям в решении проблем при организации игры; </w:t>
      </w:r>
    </w:p>
    <w:p w:rsidR="00FE288A" w:rsidRPr="00FE288A" w:rsidRDefault="00FE288A" w:rsidP="00063D7C">
      <w:pPr>
        <w:autoSpaceDE w:val="0"/>
        <w:autoSpaceDN w:val="0"/>
        <w:adjustRightInd w:val="0"/>
        <w:spacing w:after="0"/>
        <w:jc w:val="both"/>
        <w:rPr>
          <w:rFonts w:ascii="Times New Roman" w:eastAsiaTheme="minorHAnsi" w:hAnsi="Times New Roman" w:cs="Times New Roman"/>
          <w:sz w:val="28"/>
          <w:szCs w:val="28"/>
          <w:lang w:eastAsia="en-US"/>
        </w:rPr>
      </w:pPr>
      <w:r w:rsidRPr="00FE288A">
        <w:rPr>
          <w:rFonts w:ascii="Times New Roman" w:eastAsiaTheme="minorHAnsi" w:hAnsi="Times New Roman" w:cs="Times New Roman"/>
          <w:sz w:val="28"/>
          <w:szCs w:val="28"/>
          <w:lang w:eastAsia="en-US"/>
        </w:rPr>
        <w:t xml:space="preserve">- привлекать детей к планированию жизни группы на день, неделю, месяц. Учитывать и реализовать их пожелания и предложения; </w:t>
      </w:r>
    </w:p>
    <w:p w:rsidR="00FE288A" w:rsidRPr="00FE288A" w:rsidRDefault="00FE288A" w:rsidP="00063D7C">
      <w:pPr>
        <w:spacing w:after="0"/>
        <w:jc w:val="both"/>
        <w:rPr>
          <w:rFonts w:ascii="Times New Roman" w:eastAsia="Times New Roman" w:hAnsi="Times New Roman" w:cs="Times New Roman"/>
          <w:b/>
          <w:bCs/>
          <w:sz w:val="28"/>
          <w:szCs w:val="28"/>
        </w:rPr>
      </w:pPr>
      <w:r w:rsidRPr="00FE288A">
        <w:rPr>
          <w:rFonts w:ascii="Times New Roman" w:eastAsiaTheme="minorHAnsi" w:hAnsi="Times New Roman" w:cs="Times New Roman"/>
          <w:sz w:val="28"/>
          <w:szCs w:val="28"/>
          <w:lang w:eastAsia="en-US"/>
        </w:rPr>
        <w:t>- создавать условия и выделять время для самостоятельной творческой или познавательной деятельности детей по интересам.</w:t>
      </w:r>
      <w:r w:rsidRPr="00FE288A">
        <w:rPr>
          <w:rFonts w:ascii="Times New Roman" w:eastAsia="Times New Roman" w:hAnsi="Times New Roman" w:cs="Times New Roman"/>
          <w:b/>
          <w:bCs/>
          <w:sz w:val="28"/>
          <w:szCs w:val="28"/>
        </w:rPr>
        <w:t xml:space="preserve"> </w:t>
      </w:r>
    </w:p>
    <w:p w:rsidR="00FE288A" w:rsidRPr="00FE288A" w:rsidRDefault="00FE288A" w:rsidP="00063D7C">
      <w:pPr>
        <w:spacing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3- 4 года</w:t>
      </w:r>
    </w:p>
    <w:p w:rsidR="00FE288A" w:rsidRPr="00FE288A" w:rsidRDefault="00FE288A" w:rsidP="00063D7C">
      <w:pPr>
        <w:spacing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Приоритетная сфера инициативы — продуктивная деятельность</w:t>
      </w:r>
    </w:p>
    <w:p w:rsidR="00FE288A" w:rsidRPr="00FE288A" w:rsidRDefault="00FE288A" w:rsidP="00063D7C">
      <w:pPr>
        <w:autoSpaceDE w:val="0"/>
        <w:autoSpaceDN w:val="0"/>
        <w:adjustRightInd w:val="0"/>
        <w:spacing w:after="0"/>
        <w:jc w:val="center"/>
        <w:rPr>
          <w:rFonts w:ascii="Times New Roman" w:eastAsia="Times New Roman" w:hAnsi="Times New Roman" w:cs="Times New Roman"/>
          <w:b/>
          <w:sz w:val="28"/>
          <w:szCs w:val="28"/>
        </w:rPr>
      </w:pPr>
      <w:r w:rsidRPr="00FE288A">
        <w:rPr>
          <w:rFonts w:ascii="Times New Roman" w:eastAsia="Times New Roman" w:hAnsi="Times New Roman" w:cs="Times New Roman"/>
          <w:b/>
          <w:sz w:val="28"/>
          <w:szCs w:val="28"/>
        </w:rPr>
        <w:t>Деятельность воспитателя по поддержке детской инициативы:</w:t>
      </w:r>
    </w:p>
    <w:p w:rsidR="00FE288A" w:rsidRPr="00FE288A" w:rsidRDefault="00FE288A" w:rsidP="00063D7C">
      <w:pPr>
        <w:numPr>
          <w:ilvl w:val="0"/>
          <w:numId w:val="47"/>
        </w:numPr>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условия для реализации собственных планов и замыслов каждого ребенка.</w:t>
      </w:r>
    </w:p>
    <w:p w:rsidR="00FE288A" w:rsidRPr="00FE288A" w:rsidRDefault="00FE288A" w:rsidP="00063D7C">
      <w:pPr>
        <w:numPr>
          <w:ilvl w:val="0"/>
          <w:numId w:val="47"/>
        </w:numPr>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lastRenderedPageBreak/>
        <w:t>Рассказывать детям об их реальных, а также возможных в будущем достижениях.</w:t>
      </w:r>
    </w:p>
    <w:p w:rsidR="00FE288A" w:rsidRPr="00FE288A" w:rsidRDefault="00FE288A" w:rsidP="00063D7C">
      <w:pPr>
        <w:numPr>
          <w:ilvl w:val="0"/>
          <w:numId w:val="47"/>
        </w:numPr>
        <w:autoSpaceDE w:val="0"/>
        <w:autoSpaceDN w:val="0"/>
        <w:adjustRightInd w:val="0"/>
        <w:spacing w:before="5"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Отмечать и публично поддерживать любые успехи детей. </w:t>
      </w:r>
    </w:p>
    <w:p w:rsidR="00FE288A" w:rsidRPr="00FE288A" w:rsidRDefault="00FE288A" w:rsidP="00063D7C">
      <w:pPr>
        <w:numPr>
          <w:ilvl w:val="0"/>
          <w:numId w:val="47"/>
        </w:numPr>
        <w:autoSpaceDE w:val="0"/>
        <w:autoSpaceDN w:val="0"/>
        <w:adjustRightInd w:val="0"/>
        <w:spacing w:before="5"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Всемерно поощрять самостоятельность детей и расширять ее сферу. </w:t>
      </w:r>
      <w:proofErr w:type="gramStart"/>
      <w:r w:rsidRPr="00FE288A">
        <w:rPr>
          <w:rFonts w:ascii="Times New Roman" w:eastAsia="Times New Roman" w:hAnsi="Times New Roman" w:cs="Times New Roman"/>
          <w:sz w:val="28"/>
          <w:szCs w:val="28"/>
        </w:rPr>
        <w:t>Помогать ребенку найти</w:t>
      </w:r>
      <w:proofErr w:type="gramEnd"/>
      <w:r w:rsidRPr="00FE288A">
        <w:rPr>
          <w:rFonts w:ascii="Times New Roman" w:eastAsia="Times New Roman" w:hAnsi="Times New Roman" w:cs="Times New Roman"/>
          <w:sz w:val="28"/>
          <w:szCs w:val="28"/>
        </w:rPr>
        <w:t xml:space="preserve"> способ реализации собственных поставленных целей.</w:t>
      </w:r>
    </w:p>
    <w:p w:rsidR="00FE288A" w:rsidRPr="00FE288A" w:rsidRDefault="00FE288A" w:rsidP="00063D7C">
      <w:pPr>
        <w:numPr>
          <w:ilvl w:val="0"/>
          <w:numId w:val="47"/>
        </w:numPr>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Поддерживать стремление научиться делать что-то и радостное ощущение возрастающей умелости.</w:t>
      </w:r>
    </w:p>
    <w:p w:rsidR="00FE288A" w:rsidRPr="00FE288A" w:rsidRDefault="00FE288A" w:rsidP="00063D7C">
      <w:pPr>
        <w:numPr>
          <w:ilvl w:val="0"/>
          <w:numId w:val="47"/>
        </w:numPr>
        <w:autoSpaceDE w:val="0"/>
        <w:autoSpaceDN w:val="0"/>
        <w:adjustRightInd w:val="0"/>
        <w:spacing w:after="0"/>
        <w:ind w:right="5"/>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FE288A" w:rsidRPr="00FE288A" w:rsidRDefault="00FE288A" w:rsidP="00063D7C">
      <w:pPr>
        <w:numPr>
          <w:ilvl w:val="0"/>
          <w:numId w:val="47"/>
        </w:numPr>
        <w:autoSpaceDE w:val="0"/>
        <w:autoSpaceDN w:val="0"/>
        <w:adjustRightInd w:val="0"/>
        <w:spacing w:before="5"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 зажать и ценить каждого ребенка независимо от его достижений и недостатков.</w:t>
      </w:r>
    </w:p>
    <w:p w:rsidR="00FE288A" w:rsidRPr="00FE288A" w:rsidRDefault="00FE288A" w:rsidP="00063D7C">
      <w:pPr>
        <w:numPr>
          <w:ilvl w:val="0"/>
          <w:numId w:val="47"/>
        </w:numPr>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FE288A" w:rsidRPr="00FE288A" w:rsidRDefault="00FE288A" w:rsidP="00063D7C">
      <w:pPr>
        <w:autoSpaceDE w:val="0"/>
        <w:autoSpaceDN w:val="0"/>
        <w:adjustRightInd w:val="0"/>
        <w:spacing w:after="0"/>
        <w:jc w:val="center"/>
        <w:rPr>
          <w:rFonts w:ascii="Times New Roman" w:eastAsia="Times New Roman" w:hAnsi="Times New Roman" w:cs="Times New Roman"/>
          <w:b/>
          <w:sz w:val="28"/>
          <w:szCs w:val="28"/>
        </w:rPr>
      </w:pPr>
      <w:r w:rsidRPr="00FE288A">
        <w:rPr>
          <w:rFonts w:ascii="Times New Roman" w:eastAsia="Times New Roman" w:hAnsi="Times New Roman" w:cs="Times New Roman"/>
          <w:b/>
          <w:sz w:val="28"/>
          <w:szCs w:val="28"/>
        </w:rPr>
        <w:t>4-5 лет</w:t>
      </w:r>
    </w:p>
    <w:p w:rsidR="00FE288A" w:rsidRPr="00FE288A" w:rsidRDefault="00FE288A" w:rsidP="00063D7C">
      <w:pPr>
        <w:spacing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Приоритетная сфера инициативы — познание окружающего мира</w:t>
      </w:r>
    </w:p>
    <w:p w:rsidR="00FE288A" w:rsidRPr="00FE288A" w:rsidRDefault="00FE288A" w:rsidP="00063D7C">
      <w:pPr>
        <w:autoSpaceDE w:val="0"/>
        <w:autoSpaceDN w:val="0"/>
        <w:adjustRightInd w:val="0"/>
        <w:spacing w:after="0"/>
        <w:jc w:val="center"/>
        <w:rPr>
          <w:rFonts w:ascii="Times New Roman" w:eastAsia="Times New Roman" w:hAnsi="Times New Roman" w:cs="Times New Roman"/>
          <w:b/>
          <w:sz w:val="28"/>
          <w:szCs w:val="28"/>
        </w:rPr>
      </w:pPr>
      <w:r w:rsidRPr="00FE288A">
        <w:rPr>
          <w:rFonts w:ascii="Times New Roman" w:eastAsia="Times New Roman" w:hAnsi="Times New Roman" w:cs="Times New Roman"/>
          <w:b/>
          <w:sz w:val="28"/>
          <w:szCs w:val="28"/>
        </w:rPr>
        <w:t>Деятельность воспитателя по поддержке детской инициативы:</w:t>
      </w:r>
    </w:p>
    <w:p w:rsidR="00FE288A" w:rsidRPr="00FE288A" w:rsidRDefault="00FE288A" w:rsidP="00063D7C">
      <w:pPr>
        <w:autoSpaceDE w:val="0"/>
        <w:autoSpaceDN w:val="0"/>
        <w:adjustRightInd w:val="0"/>
        <w:spacing w:after="0"/>
        <w:jc w:val="both"/>
        <w:rPr>
          <w:rFonts w:ascii="Times New Roman" w:eastAsia="Times New Roman" w:hAnsi="Times New Roman" w:cs="Times New Roman"/>
          <w:sz w:val="28"/>
          <w:szCs w:val="28"/>
        </w:rPr>
      </w:pPr>
    </w:p>
    <w:p w:rsidR="00FE288A" w:rsidRPr="00FE288A" w:rsidRDefault="00FE288A" w:rsidP="00063D7C">
      <w:pPr>
        <w:numPr>
          <w:ilvl w:val="0"/>
          <w:numId w:val="48"/>
        </w:numPr>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Поощрять желание ребенка строить первые собственные умозаключения, внимательно выслушивать все его рассуждения, проявлять уважение к его актуальному труду.</w:t>
      </w:r>
    </w:p>
    <w:p w:rsidR="00FE288A" w:rsidRPr="00FE288A" w:rsidRDefault="00FE288A" w:rsidP="00063D7C">
      <w:pPr>
        <w:numPr>
          <w:ilvl w:val="0"/>
          <w:numId w:val="48"/>
        </w:numPr>
        <w:autoSpaceDE w:val="0"/>
        <w:autoSpaceDN w:val="0"/>
        <w:adjustRightInd w:val="0"/>
        <w:spacing w:after="0"/>
        <w:ind w:right="1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Создать условия и поддерживать театрализованную деятельность детей, их стремление переодеваться («рядиться»).</w:t>
      </w:r>
    </w:p>
    <w:p w:rsidR="00FE288A" w:rsidRPr="00FE288A" w:rsidRDefault="00FE288A" w:rsidP="00063D7C">
      <w:pPr>
        <w:numPr>
          <w:ilvl w:val="0"/>
          <w:numId w:val="48"/>
        </w:numPr>
        <w:autoSpaceDE w:val="0"/>
        <w:autoSpaceDN w:val="0"/>
        <w:adjustRightInd w:val="0"/>
        <w:spacing w:after="0"/>
        <w:ind w:right="1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Обеспечить условия для музыкальной импровизации, пения и движений.</w:t>
      </w:r>
    </w:p>
    <w:p w:rsidR="00FE288A" w:rsidRPr="00FE288A" w:rsidRDefault="00FE288A" w:rsidP="00063D7C">
      <w:pPr>
        <w:numPr>
          <w:ilvl w:val="0"/>
          <w:numId w:val="48"/>
        </w:numPr>
        <w:tabs>
          <w:tab w:val="left" w:pos="514"/>
        </w:tabs>
        <w:autoSpaceDE w:val="0"/>
        <w:autoSpaceDN w:val="0"/>
        <w:adjustRightInd w:val="0"/>
        <w:spacing w:after="0"/>
        <w:ind w:right="19"/>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Создать в группе возможность, используя мебель и ткани, строить «дома», укрытия для игр.</w:t>
      </w:r>
    </w:p>
    <w:p w:rsidR="00FE288A" w:rsidRPr="00FE288A" w:rsidRDefault="00FE288A" w:rsidP="00063D7C">
      <w:pPr>
        <w:numPr>
          <w:ilvl w:val="0"/>
          <w:numId w:val="48"/>
        </w:numPr>
        <w:tabs>
          <w:tab w:val="left" w:pos="514"/>
        </w:tabs>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Негативные оценки можно давать только поступкам ребенка и </w:t>
      </w:r>
      <w:r w:rsidRPr="00FE288A">
        <w:rPr>
          <w:rFonts w:ascii="Times New Roman" w:eastAsia="Times New Roman" w:hAnsi="Times New Roman" w:cs="Times New Roman"/>
          <w:b/>
          <w:bCs/>
          <w:sz w:val="28"/>
          <w:szCs w:val="28"/>
        </w:rPr>
        <w:t xml:space="preserve">только </w:t>
      </w:r>
      <w:r w:rsidRPr="00FE288A">
        <w:rPr>
          <w:rFonts w:ascii="Times New Roman" w:eastAsia="Times New Roman" w:hAnsi="Times New Roman" w:cs="Times New Roman"/>
          <w:sz w:val="28"/>
          <w:szCs w:val="28"/>
        </w:rPr>
        <w:t>один на один, а не на глазах у группы.</w:t>
      </w:r>
    </w:p>
    <w:p w:rsidR="00FE288A" w:rsidRPr="00FE288A" w:rsidRDefault="00FE288A" w:rsidP="00063D7C">
      <w:pPr>
        <w:numPr>
          <w:ilvl w:val="0"/>
          <w:numId w:val="48"/>
        </w:numPr>
        <w:tabs>
          <w:tab w:val="left" w:pos="514"/>
        </w:tabs>
        <w:autoSpaceDE w:val="0"/>
        <w:autoSpaceDN w:val="0"/>
        <w:adjustRightInd w:val="0"/>
        <w:spacing w:after="0"/>
        <w:ind w:right="5"/>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Недопустимо диктовать детям, как и во что они должны играть; навязы</w:t>
      </w:r>
      <w:r w:rsidRPr="00FE288A">
        <w:rPr>
          <w:rFonts w:ascii="Times New Roman" w:eastAsia="Times New Roman" w:hAnsi="Times New Roman" w:cs="Times New Roman"/>
          <w:sz w:val="28"/>
          <w:szCs w:val="28"/>
        </w:rPr>
        <w:softHyphen/>
        <w:t>вать им сюжеты игры. Развивающий потенциал игры определяется тем, что</w:t>
      </w:r>
      <w:r w:rsidRPr="00B64D59">
        <w:rPr>
          <w:rFonts w:ascii="Times New Roman" w:eastAsia="Times New Roman" w:hAnsi="Times New Roman" w:cs="Times New Roman"/>
          <w:sz w:val="28"/>
          <w:szCs w:val="28"/>
        </w:rPr>
        <w:t xml:space="preserve"> </w:t>
      </w:r>
      <w:r w:rsidRPr="00B64D59">
        <w:rPr>
          <w:rFonts w:ascii="Times New Roman" w:eastAsia="Times New Roman" w:hAnsi="Times New Roman" w:cs="Times New Roman"/>
          <w:bCs/>
          <w:spacing w:val="-10"/>
          <w:sz w:val="28"/>
          <w:szCs w:val="28"/>
        </w:rPr>
        <w:t>это</w:t>
      </w:r>
      <w:r w:rsidRPr="00FE288A">
        <w:rPr>
          <w:rFonts w:ascii="Times New Roman" w:eastAsia="Times New Roman" w:hAnsi="Times New Roman" w:cs="Times New Roman"/>
          <w:b/>
          <w:bCs/>
          <w:spacing w:val="-10"/>
          <w:sz w:val="28"/>
          <w:szCs w:val="28"/>
        </w:rPr>
        <w:t xml:space="preserve"> </w:t>
      </w:r>
      <w:r w:rsidRPr="00FE288A">
        <w:rPr>
          <w:rFonts w:ascii="Times New Roman" w:eastAsia="Times New Roman" w:hAnsi="Times New Roman" w:cs="Times New Roman"/>
          <w:sz w:val="28"/>
          <w:szCs w:val="28"/>
        </w:rPr>
        <w:t>самостоятельная, организуемая самими детьми деятельность.</w:t>
      </w:r>
    </w:p>
    <w:p w:rsidR="00FE288A" w:rsidRPr="00FE288A" w:rsidRDefault="00FE288A" w:rsidP="00063D7C">
      <w:pPr>
        <w:numPr>
          <w:ilvl w:val="0"/>
          <w:numId w:val="48"/>
        </w:numPr>
        <w:tabs>
          <w:tab w:val="left" w:pos="514"/>
        </w:tabs>
        <w:autoSpaceDE w:val="0"/>
        <w:autoSpaceDN w:val="0"/>
        <w:adjustRightInd w:val="0"/>
        <w:spacing w:after="0"/>
        <w:ind w:right="1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 xml:space="preserve">Участие взрослого в играх детей полезно при выполнении следующих условий: дети сами приглашают взрослого в игру или добровольно </w:t>
      </w:r>
      <w:r w:rsidRPr="00FE288A">
        <w:rPr>
          <w:rFonts w:ascii="Times New Roman" w:eastAsia="Times New Roman" w:hAnsi="Times New Roman" w:cs="Times New Roman"/>
          <w:sz w:val="28"/>
          <w:szCs w:val="28"/>
        </w:rPr>
        <w:lastRenderedPageBreak/>
        <w:t>соглаша</w:t>
      </w:r>
      <w:r w:rsidRPr="00FE288A">
        <w:rPr>
          <w:rFonts w:ascii="Times New Roman" w:eastAsia="Times New Roman" w:hAnsi="Times New Roman" w:cs="Times New Roman"/>
          <w:sz w:val="28"/>
          <w:szCs w:val="28"/>
        </w:rPr>
        <w:softHyphen/>
        <w:t>ются на его участие; сюжет и ход игры, а также роль, которую взрослый будет играть, определяют дети, а не педагог; характер исполнения роли также опре</w:t>
      </w:r>
      <w:r w:rsidRPr="00FE288A">
        <w:rPr>
          <w:rFonts w:ascii="Times New Roman" w:eastAsia="Times New Roman" w:hAnsi="Times New Roman" w:cs="Times New Roman"/>
          <w:sz w:val="28"/>
          <w:szCs w:val="28"/>
        </w:rPr>
        <w:softHyphen/>
        <w:t>деляется детьми.</w:t>
      </w:r>
    </w:p>
    <w:p w:rsidR="00FE288A" w:rsidRPr="00FE288A" w:rsidRDefault="00FE288A" w:rsidP="00063D7C">
      <w:pPr>
        <w:numPr>
          <w:ilvl w:val="0"/>
          <w:numId w:val="48"/>
        </w:numPr>
        <w:tabs>
          <w:tab w:val="left" w:pos="514"/>
        </w:tabs>
        <w:autoSpaceDE w:val="0"/>
        <w:autoSpaceDN w:val="0"/>
        <w:adjustRightInd w:val="0"/>
        <w:spacing w:after="0"/>
        <w:ind w:right="1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Привлекать детей к украшению группы к праздникам, обсуждая разные возможности и предложения.</w:t>
      </w:r>
    </w:p>
    <w:p w:rsidR="00FE288A" w:rsidRPr="00FE288A" w:rsidRDefault="00FE288A" w:rsidP="00063D7C">
      <w:pPr>
        <w:numPr>
          <w:ilvl w:val="0"/>
          <w:numId w:val="48"/>
        </w:numPr>
        <w:tabs>
          <w:tab w:val="left" w:pos="514"/>
        </w:tabs>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Побуждать детей формировать и выражать собственную эстетическую оценку воспринимаемого, не навязывая им мнения взрослых.</w:t>
      </w:r>
    </w:p>
    <w:p w:rsidR="00FE288A" w:rsidRPr="00FE288A" w:rsidRDefault="00FE288A" w:rsidP="00063D7C">
      <w:pPr>
        <w:numPr>
          <w:ilvl w:val="0"/>
          <w:numId w:val="48"/>
        </w:numPr>
        <w:tabs>
          <w:tab w:val="left" w:pos="514"/>
        </w:tabs>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Привлекать детей к планированию жизни группы на день.</w:t>
      </w:r>
    </w:p>
    <w:p w:rsidR="00FE288A" w:rsidRPr="00FE288A" w:rsidRDefault="00FE288A" w:rsidP="00063D7C">
      <w:pPr>
        <w:autoSpaceDE w:val="0"/>
        <w:autoSpaceDN w:val="0"/>
        <w:adjustRightInd w:val="0"/>
        <w:spacing w:before="86"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5—6 лет</w:t>
      </w:r>
    </w:p>
    <w:p w:rsidR="00FE288A" w:rsidRPr="00FE288A" w:rsidRDefault="00FE288A" w:rsidP="00063D7C">
      <w:pPr>
        <w:autoSpaceDE w:val="0"/>
        <w:autoSpaceDN w:val="0"/>
        <w:adjustRightInd w:val="0"/>
        <w:spacing w:before="34" w:after="0"/>
        <w:ind w:left="23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 xml:space="preserve">Приоритетная сфера инициативы — </w:t>
      </w:r>
      <w:proofErr w:type="spellStart"/>
      <w:r w:rsidRPr="00FE288A">
        <w:rPr>
          <w:rFonts w:ascii="Times New Roman" w:eastAsia="Times New Roman" w:hAnsi="Times New Roman" w:cs="Times New Roman"/>
          <w:b/>
          <w:bCs/>
          <w:sz w:val="28"/>
          <w:szCs w:val="28"/>
        </w:rPr>
        <w:t>внеситуативно</w:t>
      </w:r>
      <w:proofErr w:type="spellEnd"/>
      <w:r w:rsidRPr="00FE288A">
        <w:rPr>
          <w:rFonts w:ascii="Times New Roman" w:eastAsia="Times New Roman" w:hAnsi="Times New Roman" w:cs="Times New Roman"/>
          <w:b/>
          <w:bCs/>
          <w:sz w:val="28"/>
          <w:szCs w:val="28"/>
        </w:rPr>
        <w:t xml:space="preserve"> – личностное общение</w:t>
      </w:r>
    </w:p>
    <w:p w:rsidR="00FE288A" w:rsidRPr="00FE288A" w:rsidRDefault="00FE288A" w:rsidP="00063D7C">
      <w:pPr>
        <w:autoSpaceDE w:val="0"/>
        <w:autoSpaceDN w:val="0"/>
        <w:adjustRightInd w:val="0"/>
        <w:spacing w:before="58" w:after="0"/>
        <w:ind w:left="211"/>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Деятельность воспитателя по поддержке детской инициативы:</w:t>
      </w:r>
    </w:p>
    <w:p w:rsidR="00FE288A" w:rsidRPr="00FE288A" w:rsidRDefault="00FE288A" w:rsidP="00063D7C">
      <w:pPr>
        <w:numPr>
          <w:ilvl w:val="0"/>
          <w:numId w:val="49"/>
        </w:numPr>
        <w:tabs>
          <w:tab w:val="left" w:pos="514"/>
        </w:tabs>
        <w:autoSpaceDE w:val="0"/>
        <w:autoSpaceDN w:val="0"/>
        <w:adjustRightInd w:val="0"/>
        <w:spacing w:after="0"/>
        <w:ind w:right="29"/>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в группе положительный психологический микроклимат, в рав</w:t>
      </w:r>
      <w:r w:rsidRPr="00FE288A">
        <w:rPr>
          <w:rFonts w:ascii="Times New Roman" w:eastAsia="Times New Roman" w:hAnsi="Times New Roman" w:cs="Times New Roman"/>
          <w:sz w:val="28"/>
          <w:szCs w:val="28"/>
        </w:rPr>
        <w:softHyphen/>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E288A" w:rsidRPr="00FE288A" w:rsidRDefault="00FE288A" w:rsidP="00063D7C">
      <w:pPr>
        <w:numPr>
          <w:ilvl w:val="0"/>
          <w:numId w:val="49"/>
        </w:numPr>
        <w:tabs>
          <w:tab w:val="left" w:pos="514"/>
        </w:tabs>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Уважать индивидуальные вкусы и привычки детей.</w:t>
      </w:r>
    </w:p>
    <w:p w:rsidR="00FE288A" w:rsidRPr="00FE288A" w:rsidRDefault="00FE288A" w:rsidP="00063D7C">
      <w:pPr>
        <w:numPr>
          <w:ilvl w:val="0"/>
          <w:numId w:val="49"/>
        </w:numPr>
        <w:tabs>
          <w:tab w:val="left" w:pos="514"/>
        </w:tabs>
        <w:autoSpaceDE w:val="0"/>
        <w:autoSpaceDN w:val="0"/>
        <w:adjustRightInd w:val="0"/>
        <w:spacing w:after="0"/>
        <w:ind w:right="1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Поощрять желание создавать что-либо по собственному замыслу; обра</w:t>
      </w:r>
      <w:r w:rsidRPr="00FE288A">
        <w:rPr>
          <w:rFonts w:ascii="Times New Roman" w:eastAsia="Times New Roman" w:hAnsi="Times New Roman" w:cs="Times New Roman"/>
          <w:sz w:val="28"/>
          <w:szCs w:val="28"/>
        </w:rPr>
        <w:softHyphen/>
        <w:t xml:space="preserve">щать внимание детей на полезность будущего продукта для других или </w:t>
      </w:r>
      <w:r w:rsidRPr="00FE288A">
        <w:rPr>
          <w:rFonts w:ascii="Times New Roman" w:eastAsia="Times New Roman" w:hAnsi="Times New Roman" w:cs="Times New Roman"/>
          <w:b/>
          <w:bCs/>
          <w:sz w:val="28"/>
          <w:szCs w:val="28"/>
        </w:rPr>
        <w:t xml:space="preserve">ту </w:t>
      </w:r>
      <w:r w:rsidRPr="00FE288A">
        <w:rPr>
          <w:rFonts w:ascii="Times New Roman" w:eastAsia="Times New Roman" w:hAnsi="Times New Roman" w:cs="Times New Roman"/>
          <w:sz w:val="28"/>
          <w:szCs w:val="28"/>
        </w:rPr>
        <w:t>радость, которую он доставит кому-то (маме, бабушке, папе, другу).</w:t>
      </w:r>
    </w:p>
    <w:p w:rsidR="00FE288A" w:rsidRPr="00FE288A" w:rsidRDefault="00FE288A" w:rsidP="00063D7C">
      <w:pPr>
        <w:numPr>
          <w:ilvl w:val="0"/>
          <w:numId w:val="49"/>
        </w:numPr>
        <w:tabs>
          <w:tab w:val="left" w:pos="514"/>
        </w:tabs>
        <w:autoSpaceDE w:val="0"/>
        <w:autoSpaceDN w:val="0"/>
        <w:adjustRightInd w:val="0"/>
        <w:spacing w:after="0"/>
        <w:ind w:right="3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условия для разнообразной самостоятельной творческой дея</w:t>
      </w:r>
      <w:r w:rsidRPr="00FE288A">
        <w:rPr>
          <w:rFonts w:ascii="Times New Roman" w:eastAsia="Times New Roman" w:hAnsi="Times New Roman" w:cs="Times New Roman"/>
          <w:sz w:val="28"/>
          <w:szCs w:val="28"/>
        </w:rPr>
        <w:softHyphen/>
        <w:t>тельности детей.</w:t>
      </w:r>
    </w:p>
    <w:p w:rsidR="00FE288A" w:rsidRPr="00FE288A" w:rsidRDefault="00FE288A" w:rsidP="00063D7C">
      <w:pPr>
        <w:numPr>
          <w:ilvl w:val="0"/>
          <w:numId w:val="49"/>
        </w:numPr>
        <w:tabs>
          <w:tab w:val="left" w:pos="514"/>
        </w:tabs>
        <w:autoSpaceDE w:val="0"/>
        <w:autoSpaceDN w:val="0"/>
        <w:adjustRightInd w:val="0"/>
        <w:spacing w:after="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При необходимости помогать детям в решении проблем организации игры.</w:t>
      </w:r>
    </w:p>
    <w:p w:rsidR="00FE288A" w:rsidRPr="00FE288A" w:rsidRDefault="00FE288A" w:rsidP="00063D7C">
      <w:pPr>
        <w:numPr>
          <w:ilvl w:val="0"/>
          <w:numId w:val="49"/>
        </w:numPr>
        <w:tabs>
          <w:tab w:val="left" w:pos="514"/>
        </w:tabs>
        <w:autoSpaceDE w:val="0"/>
        <w:autoSpaceDN w:val="0"/>
        <w:adjustRightInd w:val="0"/>
        <w:spacing w:after="0"/>
        <w:ind w:right="29"/>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FE288A" w:rsidRPr="00FE288A" w:rsidRDefault="00FE288A" w:rsidP="00063D7C">
      <w:pPr>
        <w:numPr>
          <w:ilvl w:val="0"/>
          <w:numId w:val="49"/>
        </w:numPr>
        <w:tabs>
          <w:tab w:val="left" w:pos="514"/>
        </w:tabs>
        <w:autoSpaceDE w:val="0"/>
        <w:autoSpaceDN w:val="0"/>
        <w:adjustRightInd w:val="0"/>
        <w:spacing w:after="0"/>
        <w:ind w:right="3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FE288A" w:rsidRPr="00FE288A" w:rsidRDefault="00FE288A" w:rsidP="00063D7C">
      <w:pPr>
        <w:autoSpaceDE w:val="0"/>
        <w:autoSpaceDN w:val="0"/>
        <w:adjustRightInd w:val="0"/>
        <w:spacing w:before="86"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6-7 лет</w:t>
      </w:r>
    </w:p>
    <w:p w:rsidR="00FE288A" w:rsidRPr="00FE288A" w:rsidRDefault="00FE288A" w:rsidP="00063D7C">
      <w:pPr>
        <w:autoSpaceDE w:val="0"/>
        <w:autoSpaceDN w:val="0"/>
        <w:adjustRightInd w:val="0"/>
        <w:spacing w:before="38"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Приоритетная сфера инициативы — научение</w:t>
      </w:r>
    </w:p>
    <w:p w:rsidR="00FE288A" w:rsidRPr="00FE288A" w:rsidRDefault="00FE288A" w:rsidP="00063D7C">
      <w:pPr>
        <w:autoSpaceDE w:val="0"/>
        <w:autoSpaceDN w:val="0"/>
        <w:adjustRightInd w:val="0"/>
        <w:spacing w:before="67" w:after="0"/>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Деятельность воспитателя по поддержке детской инициативы:</w:t>
      </w:r>
    </w:p>
    <w:p w:rsidR="00FE288A" w:rsidRPr="00FE288A" w:rsidRDefault="00FE288A" w:rsidP="00063D7C">
      <w:pPr>
        <w:numPr>
          <w:ilvl w:val="0"/>
          <w:numId w:val="50"/>
        </w:numPr>
        <w:tabs>
          <w:tab w:val="left" w:pos="514"/>
        </w:tabs>
        <w:autoSpaceDE w:val="0"/>
        <w:autoSpaceDN w:val="0"/>
        <w:adjustRightInd w:val="0"/>
        <w:spacing w:before="5" w:after="0"/>
        <w:ind w:right="2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Вводить адекватную оценку результата деятельности ребенка с одновре</w:t>
      </w:r>
      <w:r w:rsidRPr="00FE288A">
        <w:rPr>
          <w:rFonts w:ascii="Times New Roman" w:eastAsia="Times New Roman" w:hAnsi="Times New Roman" w:cs="Times New Roman"/>
          <w:sz w:val="28"/>
          <w:szCs w:val="28"/>
        </w:rPr>
        <w:softHyphen/>
        <w:t>менным признанием его усилий и указанием возможных путей и способов совершенствования продукта.</w:t>
      </w:r>
    </w:p>
    <w:p w:rsidR="00FE288A" w:rsidRPr="00FE288A" w:rsidRDefault="00FE288A" w:rsidP="00063D7C">
      <w:pPr>
        <w:numPr>
          <w:ilvl w:val="0"/>
          <w:numId w:val="50"/>
        </w:numPr>
        <w:tabs>
          <w:tab w:val="left" w:pos="509"/>
        </w:tabs>
        <w:autoSpaceDE w:val="0"/>
        <w:autoSpaceDN w:val="0"/>
        <w:adjustRightInd w:val="0"/>
        <w:spacing w:after="0"/>
        <w:ind w:right="5"/>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Спокойно реагировать на неуспех ребенка и предлагать несколько вари</w:t>
      </w:r>
      <w:r w:rsidRPr="00FE288A">
        <w:rPr>
          <w:rFonts w:ascii="Times New Roman" w:eastAsia="Times New Roman" w:hAnsi="Times New Roman" w:cs="Times New Roman"/>
          <w:sz w:val="28"/>
          <w:szCs w:val="28"/>
        </w:rPr>
        <w:softHyphen/>
        <w:t xml:space="preserve">антов исправления работы: повторное исполнение спустя некоторое время, доделывание; совершенствование деталей и т.п. </w:t>
      </w:r>
      <w:r w:rsidRPr="00FE288A">
        <w:rPr>
          <w:rFonts w:ascii="Times New Roman" w:eastAsia="Times New Roman" w:hAnsi="Times New Roman" w:cs="Times New Roman"/>
          <w:sz w:val="28"/>
          <w:szCs w:val="28"/>
        </w:rPr>
        <w:lastRenderedPageBreak/>
        <w:t>Рассказывать детям о трудно</w:t>
      </w:r>
      <w:r w:rsidRPr="00FE288A">
        <w:rPr>
          <w:rFonts w:ascii="Times New Roman" w:eastAsia="Times New Roman" w:hAnsi="Times New Roman" w:cs="Times New Roman"/>
          <w:sz w:val="28"/>
          <w:szCs w:val="28"/>
        </w:rPr>
        <w:softHyphen/>
        <w:t>стях, которые вы сами испытывали при обучении новым видам деятельности.</w:t>
      </w:r>
    </w:p>
    <w:p w:rsidR="00FE288A" w:rsidRPr="00FE288A" w:rsidRDefault="00FE288A" w:rsidP="00063D7C">
      <w:pPr>
        <w:numPr>
          <w:ilvl w:val="0"/>
          <w:numId w:val="50"/>
        </w:numPr>
        <w:tabs>
          <w:tab w:val="left" w:pos="509"/>
        </w:tabs>
        <w:autoSpaceDE w:val="0"/>
        <w:autoSpaceDN w:val="0"/>
        <w:adjustRightInd w:val="0"/>
        <w:spacing w:before="5" w:after="0"/>
        <w:ind w:right="5"/>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ситуации, позволяющие ребенку реализовать свою компетент</w:t>
      </w:r>
      <w:r w:rsidRPr="00FE288A">
        <w:rPr>
          <w:rFonts w:ascii="Times New Roman" w:eastAsia="Times New Roman" w:hAnsi="Times New Roman" w:cs="Times New Roman"/>
          <w:sz w:val="28"/>
          <w:szCs w:val="28"/>
        </w:rPr>
        <w:softHyphen/>
        <w:t>ность, обретая уважение и признание взрослых и сверстников.</w:t>
      </w:r>
    </w:p>
    <w:p w:rsidR="00FE288A" w:rsidRPr="00FE288A" w:rsidRDefault="00FE288A" w:rsidP="00063D7C">
      <w:pPr>
        <w:numPr>
          <w:ilvl w:val="0"/>
          <w:numId w:val="50"/>
        </w:numPr>
        <w:tabs>
          <w:tab w:val="left" w:pos="509"/>
        </w:tabs>
        <w:autoSpaceDE w:val="0"/>
        <w:autoSpaceDN w:val="0"/>
        <w:adjustRightInd w:val="0"/>
        <w:spacing w:after="0"/>
        <w:jc w:val="both"/>
        <w:rPr>
          <w:rFonts w:ascii="Times New Roman" w:eastAsia="Times New Roman" w:hAnsi="Times New Roman" w:cs="Times New Roman"/>
          <w:sz w:val="28"/>
          <w:szCs w:val="28"/>
        </w:rPr>
      </w:pPr>
      <w:proofErr w:type="gramStart"/>
      <w:r w:rsidRPr="00FE288A">
        <w:rPr>
          <w:rFonts w:ascii="Times New Roman" w:eastAsia="Times New Roman" w:hAnsi="Times New Roman" w:cs="Times New Roman"/>
          <w:sz w:val="28"/>
          <w:szCs w:val="28"/>
        </w:rPr>
        <w:t>Обращаться к детям с просьбой показать</w:t>
      </w:r>
      <w:proofErr w:type="gramEnd"/>
      <w:r w:rsidRPr="00FE288A">
        <w:rPr>
          <w:rFonts w:ascii="Times New Roman" w:eastAsia="Times New Roman" w:hAnsi="Times New Roman" w:cs="Times New Roman"/>
          <w:sz w:val="28"/>
          <w:szCs w:val="28"/>
        </w:rPr>
        <w:t xml:space="preserve"> воспитателю и научить его тем индивидуальным достижениям, которые есть у каждого.</w:t>
      </w:r>
    </w:p>
    <w:p w:rsidR="00FE288A" w:rsidRPr="00FE288A" w:rsidRDefault="00FE288A" w:rsidP="00063D7C">
      <w:pPr>
        <w:numPr>
          <w:ilvl w:val="0"/>
          <w:numId w:val="50"/>
        </w:numPr>
        <w:tabs>
          <w:tab w:val="left" w:pos="509"/>
        </w:tabs>
        <w:autoSpaceDE w:val="0"/>
        <w:autoSpaceDN w:val="0"/>
        <w:adjustRightInd w:val="0"/>
        <w:spacing w:after="0"/>
        <w:ind w:right="5"/>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Поддерживать чувство гордости за свой труд и удовлетворения его резуль</w:t>
      </w:r>
      <w:r w:rsidRPr="00FE288A">
        <w:rPr>
          <w:rFonts w:ascii="Times New Roman" w:eastAsia="Times New Roman" w:hAnsi="Times New Roman" w:cs="Times New Roman"/>
          <w:sz w:val="28"/>
          <w:szCs w:val="28"/>
        </w:rPr>
        <w:softHyphen/>
        <w:t>татами.</w:t>
      </w:r>
    </w:p>
    <w:p w:rsidR="00FE288A" w:rsidRPr="00FE288A" w:rsidRDefault="00FE288A" w:rsidP="00063D7C">
      <w:pPr>
        <w:numPr>
          <w:ilvl w:val="0"/>
          <w:numId w:val="50"/>
        </w:numPr>
        <w:tabs>
          <w:tab w:val="left" w:pos="509"/>
        </w:tabs>
        <w:autoSpaceDE w:val="0"/>
        <w:autoSpaceDN w:val="0"/>
        <w:adjustRightInd w:val="0"/>
        <w:spacing w:after="0"/>
        <w:ind w:right="10"/>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условия для разнообразной самостоятельной творческой дея</w:t>
      </w:r>
      <w:r w:rsidRPr="00FE288A">
        <w:rPr>
          <w:rFonts w:ascii="Times New Roman" w:eastAsia="Times New Roman" w:hAnsi="Times New Roman" w:cs="Times New Roman"/>
          <w:sz w:val="28"/>
          <w:szCs w:val="28"/>
        </w:rPr>
        <w:softHyphen/>
        <w:t>тельности детей.</w:t>
      </w:r>
    </w:p>
    <w:p w:rsidR="00FE288A" w:rsidRPr="00FE288A" w:rsidRDefault="00FE288A" w:rsidP="00063D7C">
      <w:pPr>
        <w:numPr>
          <w:ilvl w:val="0"/>
          <w:numId w:val="50"/>
        </w:numPr>
        <w:tabs>
          <w:tab w:val="left" w:pos="509"/>
        </w:tabs>
        <w:autoSpaceDE w:val="0"/>
        <w:autoSpaceDN w:val="0"/>
        <w:adjustRightInd w:val="0"/>
        <w:spacing w:after="0"/>
        <w:ind w:right="5"/>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При необходимости помогать детям в решении проблем при организации игры.</w:t>
      </w:r>
    </w:p>
    <w:p w:rsidR="00FE288A" w:rsidRPr="00FE288A" w:rsidRDefault="00FE288A" w:rsidP="00063D7C">
      <w:pPr>
        <w:numPr>
          <w:ilvl w:val="0"/>
          <w:numId w:val="50"/>
        </w:numPr>
        <w:tabs>
          <w:tab w:val="left" w:pos="509"/>
        </w:tabs>
        <w:autoSpaceDE w:val="0"/>
        <w:autoSpaceDN w:val="0"/>
        <w:adjustRightInd w:val="0"/>
        <w:spacing w:after="0"/>
        <w:ind w:right="14"/>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Привлекать детей к планированию жизни группы надень, неделю, месяц. Учитывать и реализовывать их пожелания и предложения.</w:t>
      </w:r>
    </w:p>
    <w:p w:rsidR="00FE288A" w:rsidRPr="00FE288A" w:rsidRDefault="00FE288A" w:rsidP="00063D7C">
      <w:pPr>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tbl>
      <w:tblPr>
        <w:tblStyle w:val="-331"/>
        <w:tblW w:w="5000" w:type="pct"/>
        <w:tblLook w:val="00A0" w:firstRow="1" w:lastRow="0" w:firstColumn="1" w:lastColumn="0" w:noHBand="0" w:noVBand="0"/>
      </w:tblPr>
      <w:tblGrid>
        <w:gridCol w:w="811"/>
        <w:gridCol w:w="5276"/>
        <w:gridCol w:w="3484"/>
      </w:tblGrid>
      <w:tr w:rsidR="00FE288A" w:rsidRPr="00FE288A" w:rsidTr="00FE2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pct"/>
          </w:tcPr>
          <w:p w:rsidR="00FE288A" w:rsidRPr="00FE288A" w:rsidRDefault="00FE288A" w:rsidP="00063D7C">
            <w:pPr>
              <w:spacing w:after="200" w:line="276" w:lineRule="auto"/>
              <w:jc w:val="both"/>
              <w:rPr>
                <w:rFonts w:ascii="Times New Roman" w:eastAsia="Times New Roman" w:hAnsi="Times New Roman" w:cs="Times New Roman"/>
                <w:bCs w:val="0"/>
                <w:i/>
                <w:sz w:val="28"/>
                <w:szCs w:val="28"/>
                <w:lang w:eastAsia="ru-RU"/>
              </w:rPr>
            </w:pPr>
            <w:r w:rsidRPr="00FE288A">
              <w:rPr>
                <w:rFonts w:ascii="Times New Roman" w:eastAsia="Times New Roman" w:hAnsi="Times New Roman" w:cs="Times New Roman"/>
                <w:bCs w:val="0"/>
                <w:i/>
                <w:sz w:val="28"/>
                <w:szCs w:val="28"/>
                <w:lang w:eastAsia="ru-RU"/>
              </w:rPr>
              <w:t>№</w:t>
            </w:r>
          </w:p>
        </w:tc>
        <w:tc>
          <w:tcPr>
            <w:cnfStyle w:val="000010000000" w:firstRow="0" w:lastRow="0" w:firstColumn="0" w:lastColumn="0" w:oddVBand="1" w:evenVBand="0" w:oddHBand="0" w:evenHBand="0" w:firstRowFirstColumn="0" w:firstRowLastColumn="0" w:lastRowFirstColumn="0" w:lastRowLastColumn="0"/>
            <w:tcW w:w="2756" w:type="pct"/>
          </w:tcPr>
          <w:p w:rsidR="00FE288A" w:rsidRPr="00FE288A" w:rsidRDefault="00FE288A" w:rsidP="00063D7C">
            <w:pPr>
              <w:spacing w:after="200" w:line="276" w:lineRule="auto"/>
              <w:jc w:val="both"/>
              <w:rPr>
                <w:rFonts w:ascii="Times New Roman" w:eastAsia="Times New Roman" w:hAnsi="Times New Roman" w:cs="Times New Roman"/>
                <w:bCs w:val="0"/>
                <w:i/>
                <w:sz w:val="28"/>
                <w:szCs w:val="28"/>
                <w:lang w:eastAsia="ru-RU"/>
              </w:rPr>
            </w:pPr>
            <w:r w:rsidRPr="00FE288A">
              <w:rPr>
                <w:rFonts w:ascii="Times New Roman" w:eastAsia="Times New Roman" w:hAnsi="Times New Roman" w:cs="Times New Roman"/>
                <w:bCs w:val="0"/>
                <w:i/>
                <w:sz w:val="28"/>
                <w:szCs w:val="28"/>
                <w:lang w:eastAsia="ru-RU"/>
              </w:rPr>
              <w:t>Направления</w:t>
            </w:r>
          </w:p>
        </w:tc>
        <w:tc>
          <w:tcPr>
            <w:tcW w:w="1820" w:type="pct"/>
          </w:tcPr>
          <w:p w:rsidR="00FE288A" w:rsidRPr="00FE288A" w:rsidRDefault="00FE288A" w:rsidP="00063D7C">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i/>
                <w:sz w:val="28"/>
                <w:szCs w:val="28"/>
                <w:lang w:eastAsia="ru-RU"/>
              </w:rPr>
            </w:pPr>
            <w:r w:rsidRPr="00FE288A">
              <w:rPr>
                <w:rFonts w:ascii="Times New Roman" w:eastAsia="Times New Roman" w:hAnsi="Times New Roman" w:cs="Times New Roman"/>
                <w:bCs w:val="0"/>
                <w:i/>
                <w:sz w:val="28"/>
                <w:szCs w:val="28"/>
                <w:lang w:eastAsia="ru-RU"/>
              </w:rPr>
              <w:t>Способы</w:t>
            </w:r>
          </w:p>
        </w:tc>
      </w:tr>
      <w:tr w:rsidR="00FE288A" w:rsidRPr="00FE288A"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pct"/>
          </w:tcPr>
          <w:p w:rsidR="00FE288A" w:rsidRPr="00FE288A" w:rsidRDefault="00FE288A" w:rsidP="00063D7C">
            <w:pPr>
              <w:spacing w:after="200" w:line="276" w:lineRule="auto"/>
              <w:jc w:val="both"/>
              <w:rPr>
                <w:rFonts w:ascii="Times New Roman" w:eastAsia="Times New Roman" w:hAnsi="Times New Roman" w:cs="Times New Roman"/>
                <w:b w:val="0"/>
                <w:bCs w:val="0"/>
                <w:i/>
                <w:sz w:val="28"/>
                <w:szCs w:val="28"/>
                <w:lang w:eastAsia="ru-RU"/>
              </w:rPr>
            </w:pPr>
            <w:r w:rsidRPr="00FE288A">
              <w:rPr>
                <w:rFonts w:ascii="Times New Roman" w:eastAsia="Times New Roman" w:hAnsi="Times New Roman" w:cs="Times New Roman"/>
                <w:b w:val="0"/>
                <w:bCs w:val="0"/>
                <w:i/>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2756" w:type="pct"/>
          </w:tcPr>
          <w:p w:rsidR="00FE288A" w:rsidRPr="00FE288A" w:rsidRDefault="00FE288A" w:rsidP="00063D7C">
            <w:pPr>
              <w:spacing w:after="200" w:line="276" w:lineRule="auto"/>
              <w:jc w:val="both"/>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Физическое развитие</w:t>
            </w:r>
          </w:p>
        </w:tc>
        <w:tc>
          <w:tcPr>
            <w:tcW w:w="1820" w:type="pct"/>
          </w:tcPr>
          <w:p w:rsidR="00FE288A" w:rsidRPr="00FE288A" w:rsidRDefault="00FE288A" w:rsidP="00063D7C">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 xml:space="preserve">Спартакиада </w:t>
            </w:r>
          </w:p>
        </w:tc>
      </w:tr>
      <w:tr w:rsidR="00FE288A" w:rsidRPr="00FE288A"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pct"/>
          </w:tcPr>
          <w:p w:rsidR="00FE288A" w:rsidRPr="00FE288A" w:rsidRDefault="00FE288A" w:rsidP="00063D7C">
            <w:pPr>
              <w:spacing w:after="200" w:line="276" w:lineRule="auto"/>
              <w:jc w:val="both"/>
              <w:rPr>
                <w:rFonts w:ascii="Times New Roman" w:eastAsia="Times New Roman" w:hAnsi="Times New Roman" w:cs="Times New Roman"/>
                <w:b w:val="0"/>
                <w:bCs w:val="0"/>
                <w:i/>
                <w:sz w:val="28"/>
                <w:szCs w:val="28"/>
                <w:lang w:eastAsia="ru-RU"/>
              </w:rPr>
            </w:pPr>
            <w:r w:rsidRPr="00FE288A">
              <w:rPr>
                <w:rFonts w:ascii="Times New Roman" w:eastAsia="Times New Roman" w:hAnsi="Times New Roman" w:cs="Times New Roman"/>
                <w:b w:val="0"/>
                <w:bCs w:val="0"/>
                <w:i/>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2756" w:type="pct"/>
          </w:tcPr>
          <w:p w:rsidR="00FE288A" w:rsidRPr="00FE288A" w:rsidRDefault="00FE288A" w:rsidP="00063D7C">
            <w:pPr>
              <w:spacing w:after="200" w:line="276" w:lineRule="auto"/>
              <w:jc w:val="both"/>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Познавательное развитие</w:t>
            </w:r>
          </w:p>
        </w:tc>
        <w:tc>
          <w:tcPr>
            <w:tcW w:w="1820" w:type="pct"/>
          </w:tcPr>
          <w:p w:rsidR="00101D48" w:rsidRDefault="00101D48" w:rsidP="00101D48">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Конкурс </w:t>
            </w:r>
          </w:p>
          <w:p w:rsidR="00FE288A" w:rsidRPr="00FE288A" w:rsidRDefault="00FE288A" w:rsidP="00101D48">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w:t>
            </w:r>
            <w:proofErr w:type="gramStart"/>
            <w:r w:rsidRPr="00FE288A">
              <w:rPr>
                <w:rFonts w:ascii="Times New Roman" w:eastAsia="Times New Roman" w:hAnsi="Times New Roman" w:cs="Times New Roman"/>
                <w:i/>
                <w:sz w:val="28"/>
                <w:szCs w:val="28"/>
                <w:lang w:eastAsia="ru-RU"/>
              </w:rPr>
              <w:t>Я-исследователь</w:t>
            </w:r>
            <w:proofErr w:type="gramEnd"/>
            <w:r w:rsidRPr="00FE288A">
              <w:rPr>
                <w:rFonts w:ascii="Times New Roman" w:eastAsia="Times New Roman" w:hAnsi="Times New Roman" w:cs="Times New Roman"/>
                <w:i/>
                <w:sz w:val="28"/>
                <w:szCs w:val="28"/>
                <w:lang w:eastAsia="ru-RU"/>
              </w:rPr>
              <w:t>»</w:t>
            </w:r>
          </w:p>
        </w:tc>
      </w:tr>
      <w:tr w:rsidR="00FE288A" w:rsidRPr="00FE288A"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pct"/>
          </w:tcPr>
          <w:p w:rsidR="00FE288A" w:rsidRPr="00FE288A" w:rsidRDefault="00FE288A" w:rsidP="00063D7C">
            <w:pPr>
              <w:spacing w:after="200" w:line="276" w:lineRule="auto"/>
              <w:jc w:val="both"/>
              <w:rPr>
                <w:rFonts w:ascii="Times New Roman" w:eastAsia="Times New Roman" w:hAnsi="Times New Roman" w:cs="Times New Roman"/>
                <w:b w:val="0"/>
                <w:bCs w:val="0"/>
                <w:i/>
                <w:sz w:val="28"/>
                <w:szCs w:val="28"/>
                <w:lang w:eastAsia="ru-RU"/>
              </w:rPr>
            </w:pPr>
            <w:r w:rsidRPr="00FE288A">
              <w:rPr>
                <w:rFonts w:ascii="Times New Roman" w:eastAsia="Times New Roman" w:hAnsi="Times New Roman" w:cs="Times New Roman"/>
                <w:b w:val="0"/>
                <w:bCs w:val="0"/>
                <w:i/>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2756" w:type="pct"/>
          </w:tcPr>
          <w:p w:rsidR="00FE288A" w:rsidRPr="00FE288A" w:rsidRDefault="00FE288A" w:rsidP="00063D7C">
            <w:pPr>
              <w:spacing w:after="200" w:line="276" w:lineRule="auto"/>
              <w:jc w:val="both"/>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 xml:space="preserve">Речевое развитие </w:t>
            </w:r>
          </w:p>
        </w:tc>
        <w:tc>
          <w:tcPr>
            <w:tcW w:w="1820" w:type="pct"/>
          </w:tcPr>
          <w:p w:rsidR="00FE288A" w:rsidRPr="00FE288A" w:rsidRDefault="00FE288A" w:rsidP="00063D7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Конкурс «Живой микрофон»</w:t>
            </w:r>
          </w:p>
        </w:tc>
      </w:tr>
      <w:tr w:rsidR="00FE288A" w:rsidRPr="00FE288A"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pct"/>
          </w:tcPr>
          <w:p w:rsidR="00FE288A" w:rsidRPr="00FE288A" w:rsidRDefault="00FE288A" w:rsidP="00063D7C">
            <w:pPr>
              <w:spacing w:after="200" w:line="276" w:lineRule="auto"/>
              <w:jc w:val="both"/>
              <w:rPr>
                <w:rFonts w:ascii="Times New Roman" w:eastAsia="Times New Roman" w:hAnsi="Times New Roman" w:cs="Times New Roman"/>
                <w:b w:val="0"/>
                <w:bCs w:val="0"/>
                <w:i/>
                <w:sz w:val="28"/>
                <w:szCs w:val="28"/>
                <w:lang w:eastAsia="ru-RU"/>
              </w:rPr>
            </w:pPr>
            <w:r w:rsidRPr="00FE288A">
              <w:rPr>
                <w:rFonts w:ascii="Times New Roman" w:eastAsia="Times New Roman" w:hAnsi="Times New Roman" w:cs="Times New Roman"/>
                <w:b w:val="0"/>
                <w:bCs w:val="0"/>
                <w:i/>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2756" w:type="pct"/>
          </w:tcPr>
          <w:p w:rsidR="00FE288A" w:rsidRPr="00FE288A" w:rsidRDefault="00FE288A" w:rsidP="00063D7C">
            <w:pPr>
              <w:spacing w:after="200" w:line="276" w:lineRule="auto"/>
              <w:jc w:val="both"/>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Художественно-эстетическое развитие</w:t>
            </w:r>
          </w:p>
        </w:tc>
        <w:tc>
          <w:tcPr>
            <w:tcW w:w="1820" w:type="pct"/>
          </w:tcPr>
          <w:p w:rsidR="00FE288A" w:rsidRPr="00FE288A" w:rsidRDefault="00FE288A" w:rsidP="00101D48">
            <w:p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 xml:space="preserve">Фестиваль  «Разноцветные капельки» </w:t>
            </w:r>
          </w:p>
        </w:tc>
      </w:tr>
      <w:tr w:rsidR="00FE288A" w:rsidRPr="00FE288A"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pct"/>
          </w:tcPr>
          <w:p w:rsidR="00FE288A" w:rsidRPr="00FE288A" w:rsidRDefault="00FE288A" w:rsidP="00063D7C">
            <w:pPr>
              <w:spacing w:after="200" w:line="276" w:lineRule="auto"/>
              <w:jc w:val="both"/>
              <w:rPr>
                <w:rFonts w:ascii="Times New Roman" w:eastAsia="Times New Roman" w:hAnsi="Times New Roman" w:cs="Times New Roman"/>
                <w:b w:val="0"/>
                <w:bCs w:val="0"/>
                <w:i/>
                <w:sz w:val="28"/>
                <w:szCs w:val="28"/>
                <w:lang w:eastAsia="ru-RU"/>
              </w:rPr>
            </w:pPr>
            <w:r w:rsidRPr="00FE288A">
              <w:rPr>
                <w:rFonts w:ascii="Times New Roman" w:eastAsia="Times New Roman" w:hAnsi="Times New Roman" w:cs="Times New Roman"/>
                <w:b w:val="0"/>
                <w:bCs w:val="0"/>
                <w:i/>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2756" w:type="pct"/>
          </w:tcPr>
          <w:p w:rsidR="00FE288A" w:rsidRPr="00FE288A" w:rsidRDefault="00FE288A" w:rsidP="00063D7C">
            <w:pPr>
              <w:spacing w:after="200" w:line="276" w:lineRule="auto"/>
              <w:jc w:val="both"/>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Социально-коммуникативное развитие</w:t>
            </w:r>
          </w:p>
        </w:tc>
        <w:tc>
          <w:tcPr>
            <w:tcW w:w="1820" w:type="pct"/>
          </w:tcPr>
          <w:p w:rsidR="00FE288A" w:rsidRPr="00FE288A" w:rsidRDefault="00FE288A" w:rsidP="00063D7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8"/>
                <w:szCs w:val="28"/>
                <w:lang w:eastAsia="ru-RU"/>
              </w:rPr>
            </w:pPr>
            <w:r w:rsidRPr="00FE288A">
              <w:rPr>
                <w:rFonts w:ascii="Times New Roman" w:eastAsia="Times New Roman" w:hAnsi="Times New Roman" w:cs="Times New Roman"/>
                <w:i/>
                <w:sz w:val="28"/>
                <w:szCs w:val="28"/>
                <w:lang w:eastAsia="ru-RU"/>
              </w:rPr>
              <w:t>Фестиваль «Театр и дети»</w:t>
            </w:r>
          </w:p>
        </w:tc>
      </w:tr>
    </w:tbl>
    <w:p w:rsidR="00FE288A" w:rsidRPr="00FE288A" w:rsidRDefault="00FE288A" w:rsidP="00063D7C">
      <w:pPr>
        <w:spacing w:after="0"/>
        <w:ind w:left="720"/>
        <w:jc w:val="center"/>
        <w:rPr>
          <w:rFonts w:ascii="Times New Roman" w:eastAsia="Times New Roman" w:hAnsi="Times New Roman" w:cs="Times New Roman"/>
          <w:b/>
          <w:sz w:val="28"/>
          <w:szCs w:val="28"/>
          <w:lang w:eastAsia="ar-SA"/>
        </w:rPr>
      </w:pPr>
    </w:p>
    <w:p w:rsidR="00C17E62" w:rsidRDefault="00C17E62" w:rsidP="00063D7C">
      <w:pPr>
        <w:spacing w:after="0"/>
        <w:ind w:left="720"/>
        <w:jc w:val="center"/>
        <w:rPr>
          <w:rFonts w:ascii="Times New Roman" w:eastAsia="Times New Roman" w:hAnsi="Times New Roman" w:cs="Times New Roman"/>
          <w:b/>
          <w:sz w:val="28"/>
          <w:szCs w:val="28"/>
          <w:lang w:eastAsia="ar-SA"/>
        </w:rPr>
      </w:pPr>
    </w:p>
    <w:p w:rsidR="00FE288A" w:rsidRPr="00FE288A" w:rsidRDefault="00FE288A" w:rsidP="00063D7C">
      <w:pPr>
        <w:spacing w:after="0"/>
        <w:ind w:left="720"/>
        <w:jc w:val="center"/>
        <w:rPr>
          <w:rFonts w:ascii="Times New Roman" w:eastAsia="Times New Roman" w:hAnsi="Times New Roman" w:cs="Times New Roman"/>
          <w:b/>
          <w:sz w:val="28"/>
          <w:szCs w:val="28"/>
          <w:lang w:eastAsia="ar-SA"/>
        </w:rPr>
      </w:pPr>
      <w:r w:rsidRPr="00FE288A">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eastAsia="ar-SA"/>
        </w:rPr>
        <w:t>7</w:t>
      </w:r>
      <w:r w:rsidRPr="00FE288A">
        <w:rPr>
          <w:rFonts w:ascii="Times New Roman" w:eastAsia="Times New Roman" w:hAnsi="Times New Roman" w:cs="Times New Roman"/>
          <w:b/>
          <w:sz w:val="28"/>
          <w:szCs w:val="28"/>
          <w:lang w:eastAsia="ar-SA"/>
        </w:rPr>
        <w:t>.Особенности взаимодействия педагогического коллектива с семьями воспитанников</w:t>
      </w:r>
    </w:p>
    <w:p w:rsidR="00FE288A" w:rsidRDefault="00FE288A" w:rsidP="00063D7C">
      <w:pPr>
        <w:spacing w:after="0"/>
        <w:ind w:left="720"/>
        <w:jc w:val="center"/>
        <w:rPr>
          <w:rFonts w:ascii="Times New Roman" w:eastAsia="Times New Roman" w:hAnsi="Times New Roman" w:cs="Times New Roman"/>
          <w:b/>
          <w:color w:val="00B050"/>
          <w:sz w:val="28"/>
          <w:szCs w:val="28"/>
          <w:lang w:eastAsia="ar-SA"/>
        </w:rPr>
      </w:pPr>
    </w:p>
    <w:p w:rsidR="00FE288A" w:rsidRPr="00FE288A" w:rsidRDefault="00FE288A" w:rsidP="00063D7C">
      <w:pPr>
        <w:spacing w:after="0"/>
        <w:ind w:left="720"/>
        <w:jc w:val="center"/>
        <w:rPr>
          <w:rFonts w:ascii="Times New Roman" w:eastAsia="Times New Roman" w:hAnsi="Times New Roman" w:cs="Times New Roman"/>
          <w:b/>
          <w:color w:val="00B050"/>
          <w:sz w:val="28"/>
          <w:szCs w:val="28"/>
          <w:lang w:eastAsia="ar-SA"/>
        </w:rPr>
      </w:pPr>
    </w:p>
    <w:p w:rsidR="00FE288A" w:rsidRPr="00FE288A" w:rsidRDefault="00FE288A" w:rsidP="00063D7C">
      <w:pPr>
        <w:keepNext/>
        <w:keepLines/>
        <w:spacing w:after="0"/>
        <w:ind w:right="261" w:firstLine="426"/>
        <w:jc w:val="both"/>
        <w:outlineLvl w:val="1"/>
        <w:rPr>
          <w:rFonts w:ascii="Times New Roman" w:hAnsi="Times New Roman" w:cs="Times New Roman"/>
          <w:bCs/>
          <w:sz w:val="28"/>
          <w:szCs w:val="28"/>
        </w:rPr>
      </w:pPr>
      <w:r w:rsidRPr="00FE288A">
        <w:rPr>
          <w:rFonts w:ascii="Times New Roman" w:hAnsi="Times New Roman" w:cs="Times New Roman"/>
          <w:bCs/>
          <w:sz w:val="28"/>
          <w:szCs w:val="28"/>
        </w:rPr>
        <w:lastRenderedPageBreak/>
        <w:t xml:space="preserve">Важнейшим условием обеспечения целостного развития личности ребенка является развитие конструктивного взаимодействия с семьей. </w:t>
      </w:r>
    </w:p>
    <w:p w:rsidR="00FE288A" w:rsidRPr="00FE288A" w:rsidRDefault="00FE288A" w:rsidP="00063D7C">
      <w:pPr>
        <w:keepNext/>
        <w:keepLines/>
        <w:spacing w:after="0"/>
        <w:ind w:right="261" w:firstLine="426"/>
        <w:jc w:val="both"/>
        <w:outlineLvl w:val="1"/>
        <w:rPr>
          <w:rFonts w:ascii="Times New Roman" w:hAnsi="Times New Roman" w:cs="Times New Roman"/>
          <w:bCs/>
          <w:sz w:val="28"/>
          <w:szCs w:val="28"/>
        </w:rPr>
      </w:pPr>
      <w:r w:rsidRPr="00FE288A">
        <w:rPr>
          <w:rFonts w:ascii="Times New Roman" w:hAnsi="Times New Roman" w:cs="Times New Roman"/>
          <w:bCs/>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Тесное сотрудничество с семьей делает успешной работу МБДОУ.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FE288A">
        <w:rPr>
          <w:rFonts w:ascii="Times New Roman" w:eastAsia="Calibri" w:hAnsi="Times New Roman" w:cs="Times New Roman"/>
          <w:sz w:val="28"/>
          <w:szCs w:val="28"/>
        </w:rPr>
        <w:t>взаимодополняемость</w:t>
      </w:r>
      <w:proofErr w:type="spellEnd"/>
      <w:r w:rsidRPr="00FE288A">
        <w:rPr>
          <w:rFonts w:ascii="Times New Roman" w:eastAsia="Calibri" w:hAnsi="Times New Roman" w:cs="Times New Roman"/>
          <w:sz w:val="28"/>
          <w:szCs w:val="28"/>
        </w:rPr>
        <w:t xml:space="preserve"> в семейном и </w:t>
      </w:r>
      <w:proofErr w:type="spellStart"/>
      <w:r w:rsidRPr="00FE288A">
        <w:rPr>
          <w:rFonts w:ascii="Times New Roman" w:eastAsia="Calibri" w:hAnsi="Times New Roman" w:cs="Times New Roman"/>
          <w:sz w:val="28"/>
          <w:szCs w:val="28"/>
        </w:rPr>
        <w:t>внесемейном</w:t>
      </w:r>
      <w:proofErr w:type="spellEnd"/>
      <w:r w:rsidRPr="00FE288A">
        <w:rPr>
          <w:rFonts w:ascii="Times New Roman" w:eastAsia="Calibri" w:hAnsi="Times New Roman" w:cs="Times New Roman"/>
          <w:sz w:val="28"/>
          <w:szCs w:val="28"/>
        </w:rPr>
        <w:t xml:space="preserve"> образовании.</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FE288A">
        <w:rPr>
          <w:rFonts w:ascii="Times New Roman" w:eastAsia="Calibri" w:hAnsi="Times New Roman" w:cs="Times New Roman"/>
          <w:sz w:val="28"/>
          <w:szCs w:val="28"/>
        </w:rPr>
        <w:t>й(</w:t>
      </w:r>
      <w:proofErr w:type="gramEnd"/>
      <w:r w:rsidRPr="00FE288A">
        <w:rPr>
          <w:rFonts w:ascii="Times New Roman" w:eastAsia="Calibri" w:hAnsi="Times New Roman" w:cs="Times New Roman"/>
          <w:sz w:val="28"/>
          <w:szCs w:val="28"/>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МБДОУ и семьи. </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lastRenderedPageBreak/>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Таким образом, МБДОУ занимается профилактикой и борется с возникновением отклонений в развитии детей на ранних стадиях развития.</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Уважение, сопереживание и искренность являются важными позициями, способствующими позитивному проведению диалога.</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Диалог с родителям</w:t>
      </w:r>
      <w:proofErr w:type="gramStart"/>
      <w:r w:rsidRPr="00FE288A">
        <w:rPr>
          <w:rFonts w:ascii="Times New Roman" w:eastAsia="Calibri" w:hAnsi="Times New Roman" w:cs="Times New Roman"/>
          <w:sz w:val="28"/>
          <w:szCs w:val="28"/>
        </w:rPr>
        <w:t>и(</w:t>
      </w:r>
      <w:proofErr w:type="gramEnd"/>
      <w:r w:rsidRPr="00FE288A">
        <w:rPr>
          <w:rFonts w:ascii="Times New Roman" w:eastAsia="Calibri" w:hAnsi="Times New Roman" w:cs="Times New Roman"/>
          <w:sz w:val="28"/>
          <w:szCs w:val="28"/>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w:t>
      </w:r>
      <w:proofErr w:type="gramStart"/>
      <w:r w:rsidRPr="00FE288A">
        <w:rPr>
          <w:rFonts w:ascii="Times New Roman" w:eastAsia="Calibri" w:hAnsi="Times New Roman" w:cs="Times New Roman"/>
          <w:sz w:val="28"/>
          <w:szCs w:val="28"/>
        </w:rPr>
        <w:t xml:space="preserve"> .</w:t>
      </w:r>
      <w:proofErr w:type="gramEnd"/>
      <w:r w:rsidRPr="00FE288A">
        <w:rPr>
          <w:rFonts w:ascii="Times New Roman" w:eastAsia="Calibri" w:hAnsi="Times New Roman" w:cs="Times New Roman"/>
          <w:sz w:val="28"/>
          <w:szCs w:val="28"/>
        </w:rPr>
        <w:t xml:space="preserve">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 xml:space="preserve">В этом случае ситуативное взаимодействие способно стать настоящим образовательным партнерством. </w:t>
      </w:r>
    </w:p>
    <w:p w:rsidR="00FE288A" w:rsidRPr="00FE288A" w:rsidRDefault="00FE288A" w:rsidP="00063D7C">
      <w:pPr>
        <w:tabs>
          <w:tab w:val="left" w:pos="567"/>
        </w:tabs>
        <w:spacing w:after="0"/>
        <w:ind w:firstLine="567"/>
        <w:jc w:val="both"/>
        <w:rPr>
          <w:rFonts w:ascii="Times New Roman" w:eastAsia="Calibri" w:hAnsi="Times New Roman" w:cs="Times New Roman"/>
          <w:b/>
          <w:sz w:val="28"/>
          <w:szCs w:val="28"/>
        </w:rPr>
      </w:pPr>
      <w:r w:rsidRPr="00FE288A">
        <w:rPr>
          <w:rFonts w:ascii="Times New Roman" w:eastAsia="Times New Roman" w:hAnsi="Times New Roman" w:cs="Times New Roman"/>
          <w:b/>
          <w:bCs/>
          <w:sz w:val="28"/>
          <w:szCs w:val="28"/>
        </w:rPr>
        <w:t>Основные задачи взаимодействия детского сада с семьей:</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 xml:space="preserve">- </w:t>
      </w:r>
      <w:r w:rsidRPr="00FE288A">
        <w:rPr>
          <w:rFonts w:ascii="Times New Roman" w:eastAsia="Times New Roman" w:hAnsi="Times New Roman" w:cs="Times New Roman"/>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 xml:space="preserve">- </w:t>
      </w:r>
      <w:r w:rsidRPr="00FE288A">
        <w:rPr>
          <w:rFonts w:ascii="Times New Roman" w:eastAsia="Times New Roman" w:hAnsi="Times New Roman" w:cs="Times New Roman"/>
          <w:bCs/>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w:t>
      </w:r>
      <w:r w:rsidRPr="00FE288A">
        <w:rPr>
          <w:rFonts w:ascii="Times New Roman" w:eastAsia="Times New Roman" w:hAnsi="Times New Roman" w:cs="Times New Roman"/>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w:t>
      </w:r>
      <w:r w:rsidRPr="00FE288A">
        <w:rPr>
          <w:rFonts w:ascii="Times New Roman" w:eastAsia="Times New Roman" w:hAnsi="Times New Roman" w:cs="Times New Roman"/>
          <w:bCs/>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w:t>
      </w:r>
      <w:r w:rsidRPr="00FE288A">
        <w:rPr>
          <w:rFonts w:ascii="Times New Roman" w:eastAsia="Times New Roman" w:hAnsi="Times New Roman" w:cs="Times New Roman"/>
          <w:bCs/>
          <w:sz w:val="28"/>
          <w:szCs w:val="28"/>
        </w:rPr>
        <w:t>привлечение семей воспитанников к участию в совместных с педагогами мероприятиях, организуемых в ДОУ (городе, крае);</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Calibri" w:hAnsi="Times New Roman" w:cs="Times New Roman"/>
          <w:sz w:val="28"/>
          <w:szCs w:val="28"/>
        </w:rPr>
        <w:t>-</w:t>
      </w:r>
      <w:r w:rsidRPr="00FE288A">
        <w:rPr>
          <w:rFonts w:ascii="Times New Roman" w:eastAsia="Times New Roman" w:hAnsi="Times New Roman" w:cs="Times New Roman"/>
          <w:bCs/>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Times New Roman" w:hAnsi="Times New Roman" w:cs="Times New Roman"/>
          <w:bCs/>
          <w:sz w:val="28"/>
          <w:szCs w:val="28"/>
        </w:rPr>
        <w:t xml:space="preserve">Взаимодействие с семьями детей для обеспечения их полноценного развития строится на основе ФГОС дошкольного образования и в </w:t>
      </w:r>
      <w:r w:rsidRPr="00FE288A">
        <w:rPr>
          <w:rFonts w:ascii="Times New Roman" w:eastAsia="Times New Roman" w:hAnsi="Times New Roman" w:cs="Times New Roman"/>
          <w:bCs/>
          <w:sz w:val="28"/>
          <w:szCs w:val="28"/>
        </w:rPr>
        <w:lastRenderedPageBreak/>
        <w:t xml:space="preserve">соответствии с основной общеобразовательной программой дошкольного образования под редакцией </w:t>
      </w:r>
      <w:proofErr w:type="spellStart"/>
      <w:r w:rsidRPr="00FE288A">
        <w:rPr>
          <w:rFonts w:ascii="Times New Roman" w:eastAsia="Times New Roman" w:hAnsi="Times New Roman" w:cs="Times New Roman"/>
          <w:bCs/>
          <w:sz w:val="28"/>
          <w:szCs w:val="28"/>
        </w:rPr>
        <w:t>Н.Е.Вераксы</w:t>
      </w:r>
      <w:proofErr w:type="spellEnd"/>
      <w:r w:rsidRPr="00FE288A">
        <w:rPr>
          <w:rFonts w:ascii="Times New Roman" w:eastAsia="Times New Roman" w:hAnsi="Times New Roman" w:cs="Times New Roman"/>
          <w:bCs/>
          <w:sz w:val="28"/>
          <w:szCs w:val="28"/>
        </w:rPr>
        <w:t xml:space="preserve">, </w:t>
      </w:r>
      <w:proofErr w:type="spellStart"/>
      <w:r w:rsidRPr="00FE288A">
        <w:rPr>
          <w:rFonts w:ascii="Times New Roman" w:eastAsia="Times New Roman" w:hAnsi="Times New Roman" w:cs="Times New Roman"/>
          <w:bCs/>
          <w:sz w:val="28"/>
          <w:szCs w:val="28"/>
        </w:rPr>
        <w:t>Т.С.Комаровой</w:t>
      </w:r>
      <w:proofErr w:type="spellEnd"/>
      <w:r w:rsidRPr="00FE288A">
        <w:rPr>
          <w:rFonts w:ascii="Times New Roman" w:eastAsia="Times New Roman" w:hAnsi="Times New Roman" w:cs="Times New Roman"/>
          <w:bCs/>
          <w:sz w:val="28"/>
          <w:szCs w:val="28"/>
        </w:rPr>
        <w:t xml:space="preserve">, </w:t>
      </w:r>
      <w:proofErr w:type="spellStart"/>
      <w:r w:rsidRPr="00FE288A">
        <w:rPr>
          <w:rFonts w:ascii="Times New Roman" w:eastAsia="Times New Roman" w:hAnsi="Times New Roman" w:cs="Times New Roman"/>
          <w:bCs/>
          <w:sz w:val="28"/>
          <w:szCs w:val="28"/>
        </w:rPr>
        <w:t>М.А.Васильевой</w:t>
      </w:r>
      <w:proofErr w:type="spellEnd"/>
      <w:r w:rsidRPr="00FE288A">
        <w:rPr>
          <w:rFonts w:ascii="Times New Roman" w:eastAsia="Times New Roman" w:hAnsi="Times New Roman" w:cs="Times New Roman"/>
          <w:bCs/>
          <w:sz w:val="28"/>
          <w:szCs w:val="28"/>
        </w:rPr>
        <w:t xml:space="preserve"> «От рождения до школы»</w:t>
      </w:r>
    </w:p>
    <w:p w:rsidR="00FE288A" w:rsidRPr="00FE288A" w:rsidRDefault="00FE288A" w:rsidP="00063D7C">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Times New Roman" w:hAnsi="Times New Roman" w:cs="Times New Roman"/>
          <w:bCs/>
          <w:sz w:val="28"/>
          <w:szCs w:val="28"/>
        </w:rPr>
        <w:t>В соответствии с Законом РФ «Об образовании в Российской Федерации» ст.44 п.1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E288A" w:rsidRPr="00101D48" w:rsidRDefault="00FE288A" w:rsidP="00101D48">
      <w:pPr>
        <w:tabs>
          <w:tab w:val="left" w:pos="567"/>
        </w:tabs>
        <w:spacing w:after="0"/>
        <w:ind w:firstLine="567"/>
        <w:jc w:val="both"/>
        <w:rPr>
          <w:rFonts w:ascii="Times New Roman" w:eastAsia="Calibri" w:hAnsi="Times New Roman" w:cs="Times New Roman"/>
          <w:sz w:val="28"/>
          <w:szCs w:val="28"/>
        </w:rPr>
      </w:pPr>
      <w:r w:rsidRPr="00FE288A">
        <w:rPr>
          <w:rFonts w:ascii="Times New Roman" w:eastAsia="Times New Roman" w:hAnsi="Times New Roman" w:cs="Times New Roman"/>
          <w:bCs/>
          <w:sz w:val="28"/>
          <w:szCs w:val="28"/>
        </w:rPr>
        <w:t>Развитие конструктивного взаимодействия с семьей в ДОУ, и создание необходимых условий для развития ответственных и взаимозависимых отношений с семьями воспитанников – ведущая  цель  взаимодействия детского сада и семьи.</w:t>
      </w:r>
    </w:p>
    <w:tbl>
      <w:tblPr>
        <w:tblStyle w:val="-321"/>
        <w:tblW w:w="0" w:type="auto"/>
        <w:tblBorders>
          <w:insideH w:val="single" w:sz="8" w:space="0" w:color="9BBB59" w:themeColor="accent3"/>
          <w:insideV w:val="single" w:sz="8" w:space="0" w:color="9BBB59" w:themeColor="accent3"/>
        </w:tblBorders>
        <w:tblLook w:val="01E0" w:firstRow="1" w:lastRow="1" w:firstColumn="1" w:lastColumn="1" w:noHBand="0" w:noVBand="0"/>
      </w:tblPr>
      <w:tblGrid>
        <w:gridCol w:w="503"/>
        <w:gridCol w:w="2930"/>
        <w:gridCol w:w="3168"/>
        <w:gridCol w:w="2970"/>
      </w:tblGrid>
      <w:tr w:rsidR="00FE288A" w:rsidRPr="00FE288A" w:rsidTr="00FE2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FE288A" w:rsidRPr="00FE288A" w:rsidRDefault="00FE288A" w:rsidP="00101D48">
            <w:pPr>
              <w:spacing w:line="276" w:lineRule="auto"/>
              <w:jc w:val="center"/>
              <w:rPr>
                <w:rFonts w:ascii="Times New Roman" w:eastAsia="Times New Roman" w:hAnsi="Times New Roman" w:cs="Times New Roman"/>
                <w:b w:val="0"/>
                <w:bCs w:val="0"/>
                <w:color w:val="auto"/>
                <w:sz w:val="24"/>
                <w:szCs w:val="24"/>
              </w:rPr>
            </w:pPr>
            <w:r w:rsidRPr="00FE288A">
              <w:rPr>
                <w:rFonts w:ascii="Times New Roman" w:eastAsia="Times New Roman" w:hAnsi="Times New Roman" w:cs="Times New Roman"/>
                <w:b w:val="0"/>
                <w:bCs w:val="0"/>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2999" w:type="dxa"/>
            <w:tcBorders>
              <w:top w:val="none" w:sz="0" w:space="0" w:color="auto"/>
              <w:left w:val="none" w:sz="0" w:space="0" w:color="auto"/>
              <w:right w:val="none" w:sz="0" w:space="0" w:color="auto"/>
            </w:tcBorders>
          </w:tcPr>
          <w:p w:rsidR="00FE288A" w:rsidRPr="00FE288A" w:rsidRDefault="00FE288A" w:rsidP="00101D48">
            <w:pPr>
              <w:spacing w:line="276" w:lineRule="auto"/>
              <w:jc w:val="center"/>
              <w:rPr>
                <w:rFonts w:ascii="Times New Roman" w:eastAsia="Times New Roman" w:hAnsi="Times New Roman" w:cs="Times New Roman"/>
                <w:b w:val="0"/>
                <w:bCs w:val="0"/>
                <w:color w:val="auto"/>
                <w:sz w:val="24"/>
                <w:szCs w:val="24"/>
              </w:rPr>
            </w:pPr>
            <w:r w:rsidRPr="00FE288A">
              <w:rPr>
                <w:rFonts w:ascii="Times New Roman" w:eastAsia="Times New Roman" w:hAnsi="Times New Roman" w:cs="Times New Roman"/>
                <w:b w:val="0"/>
                <w:bCs w:val="0"/>
                <w:color w:val="auto"/>
                <w:sz w:val="24"/>
                <w:szCs w:val="24"/>
              </w:rPr>
              <w:t xml:space="preserve">Направление </w:t>
            </w:r>
          </w:p>
          <w:p w:rsidR="00FE288A" w:rsidRPr="00FE288A" w:rsidRDefault="00FE288A" w:rsidP="00101D48">
            <w:pPr>
              <w:spacing w:line="276" w:lineRule="auto"/>
              <w:jc w:val="center"/>
              <w:rPr>
                <w:rFonts w:ascii="Times New Roman" w:eastAsia="Times New Roman" w:hAnsi="Times New Roman" w:cs="Times New Roman"/>
                <w:b w:val="0"/>
                <w:bCs w:val="0"/>
                <w:color w:val="auto"/>
                <w:sz w:val="24"/>
                <w:szCs w:val="24"/>
              </w:rPr>
            </w:pPr>
            <w:r w:rsidRPr="00FE288A">
              <w:rPr>
                <w:rFonts w:ascii="Times New Roman" w:eastAsia="Times New Roman" w:hAnsi="Times New Roman" w:cs="Times New Roman"/>
                <w:b w:val="0"/>
                <w:bCs w:val="0"/>
                <w:color w:val="auto"/>
                <w:sz w:val="24"/>
                <w:szCs w:val="24"/>
              </w:rPr>
              <w:t>взаимодействия</w:t>
            </w:r>
          </w:p>
        </w:tc>
        <w:tc>
          <w:tcPr>
            <w:tcW w:w="3261" w:type="dxa"/>
          </w:tcPr>
          <w:p w:rsidR="00FE288A" w:rsidRPr="00FE288A" w:rsidRDefault="00FE288A" w:rsidP="00101D4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FE288A">
              <w:rPr>
                <w:rFonts w:ascii="Times New Roman" w:eastAsia="Times New Roman" w:hAnsi="Times New Roman" w:cs="Times New Roman"/>
                <w:b w:val="0"/>
                <w:bCs w:val="0"/>
                <w:color w:val="auto"/>
                <w:sz w:val="24"/>
                <w:szCs w:val="24"/>
              </w:rPr>
              <w:t>Форма реализации</w:t>
            </w:r>
          </w:p>
        </w:tc>
        <w:tc>
          <w:tcPr>
            <w:cnfStyle w:val="000100000000" w:firstRow="0" w:lastRow="0" w:firstColumn="0" w:lastColumn="1" w:oddVBand="0" w:evenVBand="0" w:oddHBand="0" w:evenHBand="0" w:firstRowFirstColumn="0" w:firstRowLastColumn="0" w:lastRowFirstColumn="0" w:lastRowLastColumn="0"/>
            <w:tcW w:w="3084" w:type="dxa"/>
          </w:tcPr>
          <w:p w:rsidR="00FE288A" w:rsidRPr="00FE288A" w:rsidRDefault="00FE288A" w:rsidP="00101D48">
            <w:pPr>
              <w:spacing w:line="276" w:lineRule="auto"/>
              <w:jc w:val="center"/>
              <w:rPr>
                <w:rFonts w:ascii="Times New Roman" w:eastAsia="Times New Roman" w:hAnsi="Times New Roman" w:cs="Times New Roman"/>
                <w:b w:val="0"/>
                <w:bCs w:val="0"/>
                <w:color w:val="auto"/>
                <w:sz w:val="24"/>
                <w:szCs w:val="24"/>
              </w:rPr>
            </w:pPr>
            <w:r w:rsidRPr="00FE288A">
              <w:rPr>
                <w:rFonts w:ascii="Times New Roman" w:eastAsia="Times New Roman" w:hAnsi="Times New Roman" w:cs="Times New Roman"/>
                <w:b w:val="0"/>
                <w:bCs w:val="0"/>
                <w:color w:val="auto"/>
                <w:sz w:val="24"/>
                <w:szCs w:val="24"/>
              </w:rPr>
              <w:t xml:space="preserve">Примечание </w:t>
            </w:r>
          </w:p>
        </w:tc>
      </w:tr>
      <w:tr w:rsidR="00FE288A" w:rsidRPr="00FE288A"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Borders>
              <w:top w:val="none" w:sz="0" w:space="0" w:color="auto"/>
              <w:left w:val="none" w:sz="0" w:space="0" w:color="auto"/>
              <w:bottom w:val="none" w:sz="0" w:space="0" w:color="auto"/>
            </w:tcBorders>
          </w:tcPr>
          <w:p w:rsidR="00FE288A" w:rsidRPr="00FE288A" w:rsidRDefault="00FE288A" w:rsidP="00101D48">
            <w:pPr>
              <w:spacing w:line="276" w:lineRule="auto"/>
              <w:jc w:val="center"/>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 xml:space="preserve">1. </w:t>
            </w:r>
          </w:p>
        </w:tc>
        <w:tc>
          <w:tcPr>
            <w:cnfStyle w:val="000010000000" w:firstRow="0" w:lastRow="0" w:firstColumn="0" w:lastColumn="0" w:oddVBand="1" w:evenVBand="0" w:oddHBand="0" w:evenHBand="0" w:firstRowFirstColumn="0" w:firstRowLastColumn="0" w:lastRowFirstColumn="0" w:lastRowLastColumn="0"/>
            <w:tcW w:w="2999" w:type="dxa"/>
            <w:tcBorders>
              <w:top w:val="none" w:sz="0" w:space="0" w:color="auto"/>
              <w:left w:val="none" w:sz="0" w:space="0" w:color="auto"/>
              <w:bottom w:val="none" w:sz="0" w:space="0" w:color="auto"/>
              <w:right w:val="none" w:sz="0" w:space="0" w:color="auto"/>
            </w:tcBorders>
          </w:tcPr>
          <w:p w:rsidR="00FE288A" w:rsidRPr="00FE288A" w:rsidRDefault="00FE288A" w:rsidP="00101D48">
            <w:pPr>
              <w:spacing w:line="276" w:lineRule="auto"/>
              <w:jc w:val="center"/>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Изучение семьи</w:t>
            </w:r>
          </w:p>
        </w:tc>
        <w:tc>
          <w:tcPr>
            <w:tcW w:w="3261" w:type="dxa"/>
            <w:tcBorders>
              <w:top w:val="none" w:sz="0" w:space="0" w:color="auto"/>
              <w:bottom w:val="none" w:sz="0" w:space="0" w:color="auto"/>
            </w:tcBorders>
          </w:tcPr>
          <w:p w:rsidR="00FE288A" w:rsidRPr="00FE288A" w:rsidRDefault="00FE288A" w:rsidP="00101D4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Анкетирование</w:t>
            </w:r>
          </w:p>
          <w:p w:rsidR="00FE288A" w:rsidRPr="00FE288A" w:rsidRDefault="00FE288A" w:rsidP="00101D4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 xml:space="preserve">Беседы </w:t>
            </w:r>
          </w:p>
        </w:tc>
        <w:tc>
          <w:tcPr>
            <w:cnfStyle w:val="000100000000" w:firstRow="0" w:lastRow="0" w:firstColumn="0" w:lastColumn="1"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tcPr>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2 раза в год</w:t>
            </w:r>
          </w:p>
        </w:tc>
      </w:tr>
      <w:tr w:rsidR="00FE288A" w:rsidRPr="00FE288A" w:rsidTr="00FE288A">
        <w:tc>
          <w:tcPr>
            <w:cnfStyle w:val="001000000000" w:firstRow="0" w:lastRow="0" w:firstColumn="1" w:lastColumn="0" w:oddVBand="0" w:evenVBand="0" w:oddHBand="0" w:evenHBand="0" w:firstRowFirstColumn="0" w:firstRowLastColumn="0" w:lastRowFirstColumn="0" w:lastRowLastColumn="0"/>
            <w:tcW w:w="509" w:type="dxa"/>
          </w:tcPr>
          <w:p w:rsidR="00FE288A" w:rsidRPr="00FE288A" w:rsidRDefault="00FE288A" w:rsidP="00101D48">
            <w:pPr>
              <w:spacing w:line="276" w:lineRule="auto"/>
              <w:jc w:val="center"/>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2.</w:t>
            </w:r>
          </w:p>
        </w:tc>
        <w:tc>
          <w:tcPr>
            <w:cnfStyle w:val="000010000000" w:firstRow="0" w:lastRow="0" w:firstColumn="0" w:lastColumn="0" w:oddVBand="1" w:evenVBand="0" w:oddHBand="0" w:evenHBand="0" w:firstRowFirstColumn="0" w:firstRowLastColumn="0" w:lastRowFirstColumn="0" w:lastRowLastColumn="0"/>
            <w:tcW w:w="2999" w:type="dxa"/>
            <w:tcBorders>
              <w:left w:val="none" w:sz="0" w:space="0" w:color="auto"/>
              <w:right w:val="none" w:sz="0" w:space="0" w:color="auto"/>
            </w:tcBorders>
          </w:tcPr>
          <w:p w:rsidR="00FE288A" w:rsidRPr="00FE288A" w:rsidRDefault="00FE288A" w:rsidP="00101D48">
            <w:pPr>
              <w:spacing w:line="276" w:lineRule="auto"/>
              <w:jc w:val="center"/>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Информирование</w:t>
            </w:r>
          </w:p>
        </w:tc>
        <w:tc>
          <w:tcPr>
            <w:tcW w:w="3261" w:type="dxa"/>
          </w:tcPr>
          <w:p w:rsidR="00FE288A" w:rsidRPr="00FE288A" w:rsidRDefault="00FE288A" w:rsidP="00101D4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Наглядно-текстовые материалы</w:t>
            </w:r>
          </w:p>
          <w:p w:rsidR="00FE288A" w:rsidRPr="00FE288A" w:rsidRDefault="00FE288A" w:rsidP="00101D4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Дни открытых дверей</w:t>
            </w:r>
          </w:p>
          <w:p w:rsidR="00FE288A" w:rsidRPr="00FE288A" w:rsidRDefault="00FE288A" w:rsidP="00101D4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Памятки</w:t>
            </w:r>
          </w:p>
          <w:p w:rsidR="00FE288A" w:rsidRPr="00FE288A" w:rsidRDefault="00FE288A" w:rsidP="00101D4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Рекомендации</w:t>
            </w:r>
          </w:p>
        </w:tc>
        <w:tc>
          <w:tcPr>
            <w:cnfStyle w:val="000100000000" w:firstRow="0" w:lastRow="0" w:firstColumn="0" w:lastColumn="1" w:oddVBand="0" w:evenVBand="0" w:oddHBand="0" w:evenHBand="0" w:firstRowFirstColumn="0" w:firstRowLastColumn="0" w:lastRowFirstColumn="0" w:lastRowLastColumn="0"/>
            <w:tcW w:w="3084" w:type="dxa"/>
          </w:tcPr>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Обязательные рубрики:</w:t>
            </w:r>
          </w:p>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-воспитание и обучение</w:t>
            </w:r>
          </w:p>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-здоровый малыш</w:t>
            </w:r>
          </w:p>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-новости детского сада</w:t>
            </w:r>
          </w:p>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 конкурсы</w:t>
            </w:r>
          </w:p>
        </w:tc>
      </w:tr>
      <w:tr w:rsidR="00FE288A" w:rsidRPr="00FE288A"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Borders>
              <w:top w:val="none" w:sz="0" w:space="0" w:color="auto"/>
              <w:left w:val="none" w:sz="0" w:space="0" w:color="auto"/>
              <w:bottom w:val="none" w:sz="0" w:space="0" w:color="auto"/>
            </w:tcBorders>
          </w:tcPr>
          <w:p w:rsidR="00FE288A" w:rsidRPr="00FE288A" w:rsidRDefault="00FE288A" w:rsidP="00101D48">
            <w:pPr>
              <w:spacing w:line="276" w:lineRule="auto"/>
              <w:jc w:val="center"/>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3.</w:t>
            </w:r>
          </w:p>
        </w:tc>
        <w:tc>
          <w:tcPr>
            <w:cnfStyle w:val="000010000000" w:firstRow="0" w:lastRow="0" w:firstColumn="0" w:lastColumn="0" w:oddVBand="1" w:evenVBand="0" w:oddHBand="0" w:evenHBand="0" w:firstRowFirstColumn="0" w:firstRowLastColumn="0" w:lastRowFirstColumn="0" w:lastRowLastColumn="0"/>
            <w:tcW w:w="2999" w:type="dxa"/>
            <w:tcBorders>
              <w:top w:val="none" w:sz="0" w:space="0" w:color="auto"/>
              <w:left w:val="none" w:sz="0" w:space="0" w:color="auto"/>
              <w:bottom w:val="none" w:sz="0" w:space="0" w:color="auto"/>
              <w:right w:val="none" w:sz="0" w:space="0" w:color="auto"/>
            </w:tcBorders>
          </w:tcPr>
          <w:p w:rsidR="00FE288A" w:rsidRPr="00FE288A" w:rsidRDefault="00FE288A" w:rsidP="00101D48">
            <w:pPr>
              <w:spacing w:line="276" w:lineRule="auto"/>
              <w:jc w:val="center"/>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Психолого-педагогическое просвещение</w:t>
            </w:r>
          </w:p>
        </w:tc>
        <w:tc>
          <w:tcPr>
            <w:tcW w:w="3261" w:type="dxa"/>
            <w:tcBorders>
              <w:top w:val="none" w:sz="0" w:space="0" w:color="auto"/>
              <w:bottom w:val="none" w:sz="0" w:space="0" w:color="auto"/>
            </w:tcBorders>
          </w:tcPr>
          <w:p w:rsidR="00FE288A" w:rsidRPr="00FE288A" w:rsidRDefault="00FE288A" w:rsidP="00101D4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Родительские собрания</w:t>
            </w:r>
          </w:p>
          <w:p w:rsidR="00FE288A" w:rsidRPr="00FE288A" w:rsidRDefault="00FE288A" w:rsidP="00101D4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Вечера вопросов и ответов</w:t>
            </w:r>
          </w:p>
          <w:p w:rsidR="00FE288A" w:rsidRPr="00FE288A" w:rsidRDefault="00FE288A" w:rsidP="00101D4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Дискуссии семинары, практикумы, устные круглые столы.</w:t>
            </w:r>
          </w:p>
        </w:tc>
        <w:tc>
          <w:tcPr>
            <w:cnfStyle w:val="000100000000" w:firstRow="0" w:lastRow="0" w:firstColumn="0" w:lastColumn="1"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tcPr>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Собрания проводятся 2 раза в год</w:t>
            </w:r>
          </w:p>
        </w:tc>
      </w:tr>
      <w:tr w:rsidR="00FE288A" w:rsidRPr="00FE288A" w:rsidTr="00FE288A">
        <w:tc>
          <w:tcPr>
            <w:cnfStyle w:val="001000000000" w:firstRow="0" w:lastRow="0" w:firstColumn="1" w:lastColumn="0" w:oddVBand="0" w:evenVBand="0" w:oddHBand="0" w:evenHBand="0" w:firstRowFirstColumn="0" w:firstRowLastColumn="0" w:lastRowFirstColumn="0" w:lastRowLastColumn="0"/>
            <w:tcW w:w="509" w:type="dxa"/>
          </w:tcPr>
          <w:p w:rsidR="00FE288A" w:rsidRPr="00FE288A" w:rsidRDefault="00FE288A" w:rsidP="00101D48">
            <w:pPr>
              <w:spacing w:line="276" w:lineRule="auto"/>
              <w:jc w:val="center"/>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4.</w:t>
            </w:r>
          </w:p>
        </w:tc>
        <w:tc>
          <w:tcPr>
            <w:cnfStyle w:val="000010000000" w:firstRow="0" w:lastRow="0" w:firstColumn="0" w:lastColumn="0" w:oddVBand="1" w:evenVBand="0" w:oddHBand="0" w:evenHBand="0" w:firstRowFirstColumn="0" w:firstRowLastColumn="0" w:lastRowFirstColumn="0" w:lastRowLastColumn="0"/>
            <w:tcW w:w="2999" w:type="dxa"/>
            <w:tcBorders>
              <w:left w:val="none" w:sz="0" w:space="0" w:color="auto"/>
              <w:right w:val="none" w:sz="0" w:space="0" w:color="auto"/>
            </w:tcBorders>
          </w:tcPr>
          <w:p w:rsidR="00FE288A" w:rsidRPr="00FE288A" w:rsidRDefault="00FE288A" w:rsidP="00101D48">
            <w:pPr>
              <w:spacing w:line="276" w:lineRule="auto"/>
              <w:jc w:val="center"/>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Консультирование</w:t>
            </w:r>
          </w:p>
        </w:tc>
        <w:tc>
          <w:tcPr>
            <w:tcW w:w="3261" w:type="dxa"/>
          </w:tcPr>
          <w:p w:rsidR="00FE288A" w:rsidRPr="00FE288A" w:rsidRDefault="00FE288A" w:rsidP="00101D4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E288A">
              <w:rPr>
                <w:rFonts w:ascii="Times New Roman" w:eastAsia="Times New Roman" w:hAnsi="Times New Roman" w:cs="Times New Roman"/>
                <w:sz w:val="24"/>
                <w:szCs w:val="24"/>
              </w:rPr>
              <w:t>Индивидуальные и групповые консультации</w:t>
            </w:r>
          </w:p>
        </w:tc>
        <w:tc>
          <w:tcPr>
            <w:cnfStyle w:val="000100000000" w:firstRow="0" w:lastRow="0" w:firstColumn="0" w:lastColumn="1" w:oddVBand="0" w:evenVBand="0" w:oddHBand="0" w:evenHBand="0" w:firstRowFirstColumn="0" w:firstRowLastColumn="0" w:lastRowFirstColumn="0" w:lastRowLastColumn="0"/>
            <w:tcW w:w="3084" w:type="dxa"/>
          </w:tcPr>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По запросам родителей</w:t>
            </w:r>
          </w:p>
        </w:tc>
      </w:tr>
      <w:tr w:rsidR="00FE288A" w:rsidRPr="00FE288A" w:rsidTr="00FE288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Borders>
              <w:top w:val="none" w:sz="0" w:space="0" w:color="auto"/>
              <w:left w:val="none" w:sz="0" w:space="0" w:color="auto"/>
              <w:bottom w:val="none" w:sz="0" w:space="0" w:color="auto"/>
            </w:tcBorders>
          </w:tcPr>
          <w:p w:rsidR="00FE288A" w:rsidRPr="00FE288A" w:rsidRDefault="00FE288A" w:rsidP="00101D48">
            <w:pPr>
              <w:spacing w:line="276" w:lineRule="auto"/>
              <w:jc w:val="center"/>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5.</w:t>
            </w:r>
          </w:p>
        </w:tc>
        <w:tc>
          <w:tcPr>
            <w:cnfStyle w:val="000010000000" w:firstRow="0" w:lastRow="0" w:firstColumn="0" w:lastColumn="0" w:oddVBand="1" w:evenVBand="0" w:oddHBand="0" w:evenHBand="0" w:firstRowFirstColumn="0" w:firstRowLastColumn="0" w:lastRowFirstColumn="0" w:lastRowLastColumn="0"/>
            <w:tcW w:w="2999" w:type="dxa"/>
            <w:tcBorders>
              <w:top w:val="none" w:sz="0" w:space="0" w:color="auto"/>
              <w:left w:val="none" w:sz="0" w:space="0" w:color="auto"/>
              <w:bottom w:val="none" w:sz="0" w:space="0" w:color="auto"/>
              <w:right w:val="none" w:sz="0" w:space="0" w:color="auto"/>
            </w:tcBorders>
          </w:tcPr>
          <w:p w:rsidR="00FE288A" w:rsidRPr="00FE288A" w:rsidRDefault="00FE288A" w:rsidP="00101D48">
            <w:pPr>
              <w:spacing w:line="276" w:lineRule="auto"/>
              <w:jc w:val="center"/>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Совместная деятельность</w:t>
            </w:r>
          </w:p>
        </w:tc>
        <w:tc>
          <w:tcPr>
            <w:tcW w:w="3261" w:type="dxa"/>
            <w:tcBorders>
              <w:top w:val="none" w:sz="0" w:space="0" w:color="auto"/>
              <w:bottom w:val="none" w:sz="0" w:space="0" w:color="auto"/>
            </w:tcBorders>
          </w:tcPr>
          <w:p w:rsidR="00FE288A" w:rsidRPr="00FE288A" w:rsidRDefault="00FE288A" w:rsidP="00101D48">
            <w:pPr>
              <w:spacing w:line="276"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Праздники/досуги</w:t>
            </w:r>
          </w:p>
          <w:p w:rsidR="00FE288A" w:rsidRPr="00FE288A" w:rsidRDefault="00FE288A" w:rsidP="00101D48">
            <w:pPr>
              <w:spacing w:line="276"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Семейные проекты</w:t>
            </w:r>
          </w:p>
          <w:p w:rsidR="00FE288A" w:rsidRPr="00FE288A" w:rsidRDefault="00FE288A" w:rsidP="00101D48">
            <w:pPr>
              <w:spacing w:line="276"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Выставки совместных работ</w:t>
            </w:r>
          </w:p>
        </w:tc>
        <w:tc>
          <w:tcPr>
            <w:cnfStyle w:val="000100000000" w:firstRow="0" w:lastRow="0" w:firstColumn="0" w:lastColumn="1"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tcPr>
          <w:p w:rsidR="00FE288A" w:rsidRPr="00FE288A" w:rsidRDefault="00FE288A" w:rsidP="00101D48">
            <w:pPr>
              <w:spacing w:line="276" w:lineRule="auto"/>
              <w:rPr>
                <w:rFonts w:ascii="Times New Roman" w:eastAsia="Times New Roman" w:hAnsi="Times New Roman" w:cs="Times New Roman"/>
                <w:b w:val="0"/>
                <w:bCs w:val="0"/>
                <w:sz w:val="24"/>
                <w:szCs w:val="24"/>
              </w:rPr>
            </w:pPr>
            <w:r w:rsidRPr="00FE288A">
              <w:rPr>
                <w:rFonts w:ascii="Times New Roman" w:eastAsia="Times New Roman" w:hAnsi="Times New Roman" w:cs="Times New Roman"/>
                <w:b w:val="0"/>
                <w:bCs w:val="0"/>
                <w:sz w:val="24"/>
                <w:szCs w:val="24"/>
              </w:rPr>
              <w:t>Тематика определяется</w:t>
            </w:r>
          </w:p>
        </w:tc>
      </w:tr>
    </w:tbl>
    <w:p w:rsidR="00FE288A" w:rsidRPr="00FE288A" w:rsidRDefault="00FE288A" w:rsidP="00063D7C">
      <w:pPr>
        <w:widowControl w:val="0"/>
        <w:tabs>
          <w:tab w:val="left" w:pos="851"/>
        </w:tabs>
        <w:suppressAutoHyphens/>
        <w:spacing w:after="0"/>
        <w:rPr>
          <w:rFonts w:ascii="Times New Roman" w:eastAsia="Times New Roman" w:hAnsi="Times New Roman" w:cs="Times New Roman"/>
          <w:color w:val="000000"/>
          <w:sz w:val="28"/>
          <w:szCs w:val="28"/>
          <w:lang w:eastAsia="ar-SA"/>
        </w:rPr>
      </w:pPr>
      <w:r w:rsidRPr="00FE288A">
        <w:rPr>
          <w:rFonts w:ascii="Times New Roman" w:eastAsia="Times New Roman" w:hAnsi="Times New Roman" w:cs="Times New Roman"/>
          <w:color w:val="000000"/>
          <w:sz w:val="28"/>
          <w:szCs w:val="28"/>
          <w:lang w:eastAsia="ar-SA"/>
        </w:rPr>
        <w:tab/>
        <w:t>Работа с родителями результативна, если строится, исходя из таких принципов, как:</w:t>
      </w:r>
    </w:p>
    <w:p w:rsidR="00FE288A" w:rsidRPr="00FE288A" w:rsidRDefault="00FE288A" w:rsidP="00063D7C">
      <w:pPr>
        <w:widowControl w:val="0"/>
        <w:tabs>
          <w:tab w:val="left" w:pos="851"/>
        </w:tabs>
        <w:suppressAutoHyphens/>
        <w:spacing w:after="0"/>
        <w:rPr>
          <w:rFonts w:ascii="Times New Roman" w:eastAsia="Times New Roman" w:hAnsi="Times New Roman" w:cs="Times New Roman"/>
          <w:color w:val="000000"/>
          <w:sz w:val="28"/>
          <w:szCs w:val="28"/>
          <w:lang w:eastAsia="ar-SA"/>
        </w:rPr>
      </w:pPr>
      <w:r w:rsidRPr="00FE288A">
        <w:rPr>
          <w:rFonts w:ascii="Times New Roman" w:eastAsia="Times New Roman" w:hAnsi="Times New Roman" w:cs="Times New Roman"/>
          <w:color w:val="000000"/>
          <w:sz w:val="28"/>
          <w:szCs w:val="28"/>
          <w:lang w:eastAsia="ar-SA"/>
        </w:rPr>
        <w:tab/>
        <w:t xml:space="preserve">-доверительность отношений; </w:t>
      </w:r>
    </w:p>
    <w:p w:rsidR="00FE288A" w:rsidRPr="00FE288A" w:rsidRDefault="00FE288A" w:rsidP="00063D7C">
      <w:pPr>
        <w:widowControl w:val="0"/>
        <w:tabs>
          <w:tab w:val="left" w:pos="851"/>
        </w:tabs>
        <w:suppressAutoHyphens/>
        <w:spacing w:after="0"/>
        <w:rPr>
          <w:rFonts w:ascii="Times New Roman" w:eastAsia="Times New Roman" w:hAnsi="Times New Roman" w:cs="Times New Roman"/>
          <w:color w:val="000000"/>
          <w:sz w:val="28"/>
          <w:szCs w:val="28"/>
          <w:lang w:eastAsia="ar-SA"/>
        </w:rPr>
      </w:pPr>
      <w:r w:rsidRPr="00FE288A">
        <w:rPr>
          <w:rFonts w:ascii="Times New Roman" w:eastAsia="Times New Roman" w:hAnsi="Times New Roman" w:cs="Times New Roman"/>
          <w:color w:val="000000"/>
          <w:sz w:val="28"/>
          <w:szCs w:val="28"/>
          <w:lang w:eastAsia="ar-SA"/>
        </w:rPr>
        <w:tab/>
        <w:t xml:space="preserve">-личностная заинтересованность родителей; </w:t>
      </w:r>
    </w:p>
    <w:p w:rsidR="00FE288A" w:rsidRPr="00FE288A" w:rsidRDefault="00FE288A" w:rsidP="00063D7C">
      <w:pPr>
        <w:widowControl w:val="0"/>
        <w:tabs>
          <w:tab w:val="left" w:pos="851"/>
        </w:tabs>
        <w:suppressAutoHyphens/>
        <w:spacing w:after="0"/>
        <w:rPr>
          <w:rFonts w:ascii="Times New Roman" w:eastAsia="Times New Roman" w:hAnsi="Times New Roman" w:cs="Times New Roman"/>
          <w:color w:val="000000"/>
          <w:sz w:val="28"/>
          <w:szCs w:val="28"/>
          <w:lang w:eastAsia="ar-SA"/>
        </w:rPr>
      </w:pPr>
      <w:r w:rsidRPr="00FE288A">
        <w:rPr>
          <w:rFonts w:ascii="Times New Roman" w:eastAsia="Times New Roman" w:hAnsi="Times New Roman" w:cs="Times New Roman"/>
          <w:color w:val="000000"/>
          <w:sz w:val="28"/>
          <w:szCs w:val="28"/>
          <w:lang w:eastAsia="ar-SA"/>
        </w:rPr>
        <w:tab/>
        <w:t xml:space="preserve">-подход к родителям как к активным субъектам процесса взаимодействия; </w:t>
      </w:r>
    </w:p>
    <w:p w:rsidR="00FE288A" w:rsidRPr="00FE288A" w:rsidRDefault="00FE288A" w:rsidP="00063D7C">
      <w:pPr>
        <w:widowControl w:val="0"/>
        <w:tabs>
          <w:tab w:val="left" w:pos="851"/>
        </w:tabs>
        <w:suppressAutoHyphens/>
        <w:spacing w:after="0"/>
        <w:rPr>
          <w:rFonts w:ascii="Times New Roman" w:eastAsia="Times New Roman" w:hAnsi="Times New Roman" w:cs="Times New Roman"/>
          <w:color w:val="000000"/>
          <w:sz w:val="28"/>
          <w:szCs w:val="28"/>
          <w:lang w:eastAsia="ar-SA"/>
        </w:rPr>
      </w:pPr>
      <w:r w:rsidRPr="00FE288A">
        <w:rPr>
          <w:rFonts w:ascii="Times New Roman" w:eastAsia="Times New Roman" w:hAnsi="Times New Roman" w:cs="Times New Roman"/>
          <w:color w:val="000000"/>
          <w:sz w:val="28"/>
          <w:szCs w:val="28"/>
          <w:lang w:eastAsia="ar-SA"/>
        </w:rPr>
        <w:tab/>
        <w:t xml:space="preserve">-утверждение их </w:t>
      </w:r>
      <w:proofErr w:type="spellStart"/>
      <w:r w:rsidRPr="00FE288A">
        <w:rPr>
          <w:rFonts w:ascii="Times New Roman" w:eastAsia="Times New Roman" w:hAnsi="Times New Roman" w:cs="Times New Roman"/>
          <w:color w:val="000000"/>
          <w:sz w:val="28"/>
          <w:szCs w:val="28"/>
          <w:lang w:eastAsia="ar-SA"/>
        </w:rPr>
        <w:t>самоценности</w:t>
      </w:r>
      <w:proofErr w:type="spellEnd"/>
      <w:r w:rsidRPr="00FE288A">
        <w:rPr>
          <w:rFonts w:ascii="Times New Roman" w:eastAsia="Times New Roman" w:hAnsi="Times New Roman" w:cs="Times New Roman"/>
          <w:color w:val="000000"/>
          <w:sz w:val="28"/>
          <w:szCs w:val="28"/>
          <w:lang w:eastAsia="ar-SA"/>
        </w:rPr>
        <w:t>.</w:t>
      </w:r>
    </w:p>
    <w:p w:rsidR="00FE288A" w:rsidRPr="00FE288A" w:rsidRDefault="00FE288A" w:rsidP="00063D7C">
      <w:pPr>
        <w:widowControl w:val="0"/>
        <w:tabs>
          <w:tab w:val="left" w:pos="851"/>
        </w:tabs>
        <w:suppressAutoHyphens/>
        <w:spacing w:after="0"/>
        <w:jc w:val="both"/>
        <w:rPr>
          <w:rFonts w:ascii="Times New Roman" w:eastAsia="Times New Roman" w:hAnsi="Times New Roman" w:cs="Times New Roman"/>
          <w:color w:val="000000"/>
          <w:sz w:val="28"/>
          <w:szCs w:val="28"/>
          <w:lang w:eastAsia="ar-SA"/>
        </w:rPr>
      </w:pPr>
      <w:r w:rsidRPr="00FE288A">
        <w:rPr>
          <w:rFonts w:ascii="Times New Roman" w:eastAsia="Times New Roman" w:hAnsi="Times New Roman" w:cs="Times New Roman"/>
          <w:sz w:val="28"/>
          <w:szCs w:val="28"/>
          <w:lang w:eastAsia="ar-SA"/>
        </w:rPr>
        <w:tab/>
        <w:t xml:space="preserve">Модель сотрудничества педагогов с семьями воспитанников строится как процесс межличностного общения, результатом которого является формирование у родителей осознанного отношения к собственным взглядам </w:t>
      </w:r>
      <w:r w:rsidRPr="00FE288A">
        <w:rPr>
          <w:rFonts w:ascii="Times New Roman" w:eastAsia="Times New Roman" w:hAnsi="Times New Roman" w:cs="Times New Roman"/>
          <w:sz w:val="28"/>
          <w:szCs w:val="28"/>
          <w:lang w:eastAsia="ar-SA"/>
        </w:rPr>
        <w:lastRenderedPageBreak/>
        <w:t>и установкам в воспитании ребенка.</w:t>
      </w:r>
    </w:p>
    <w:p w:rsidR="00FE288A" w:rsidRPr="00FE288A" w:rsidRDefault="00FE288A" w:rsidP="00063D7C">
      <w:pPr>
        <w:widowControl w:val="0"/>
        <w:tabs>
          <w:tab w:val="left" w:pos="810"/>
        </w:tabs>
        <w:suppressAutoHyphens/>
        <w:spacing w:after="0"/>
        <w:jc w:val="center"/>
        <w:rPr>
          <w:rFonts w:ascii="Times New Roman" w:eastAsia="Times New Roman" w:hAnsi="Times New Roman" w:cs="Times New Roman"/>
          <w:b/>
          <w:i/>
          <w:sz w:val="28"/>
          <w:szCs w:val="28"/>
          <w:lang w:eastAsia="ar-SA"/>
        </w:rPr>
      </w:pPr>
      <w:r w:rsidRPr="00FE288A">
        <w:rPr>
          <w:rFonts w:ascii="Times New Roman" w:eastAsia="Times New Roman" w:hAnsi="Times New Roman" w:cs="Times New Roman"/>
          <w:b/>
          <w:i/>
          <w:sz w:val="28"/>
          <w:szCs w:val="28"/>
          <w:lang w:eastAsia="ar-SA"/>
        </w:rPr>
        <w:t>Стратегия работы с родителями воспитанников</w:t>
      </w:r>
    </w:p>
    <w:p w:rsidR="00FE288A" w:rsidRPr="00FE288A" w:rsidRDefault="00FE288A" w:rsidP="00063D7C">
      <w:pPr>
        <w:widowControl w:val="0"/>
        <w:tabs>
          <w:tab w:val="left" w:pos="810"/>
        </w:tabs>
        <w:suppressAutoHyphens/>
        <w:spacing w:after="0"/>
        <w:jc w:val="center"/>
        <w:rPr>
          <w:rFonts w:ascii="Times New Roman" w:eastAsia="Times New Roman" w:hAnsi="Times New Roman" w:cs="Times New Roman"/>
          <w:b/>
          <w:i/>
          <w:sz w:val="28"/>
          <w:szCs w:val="28"/>
          <w:lang w:eastAsia="ar-SA"/>
        </w:rPr>
      </w:pPr>
      <w:r w:rsidRPr="00FE288A">
        <w:rPr>
          <w:rFonts w:ascii="Times New Roman" w:eastAsia="Arial" w:hAnsi="Times New Roman" w:cs="Times New Roman"/>
          <w:i/>
          <w:noProof/>
          <w:sz w:val="28"/>
          <w:szCs w:val="28"/>
          <w:shd w:val="clear" w:color="auto" w:fill="D6E3BC" w:themeFill="accent3" w:themeFillTint="66"/>
        </w:rPr>
        <w:drawing>
          <wp:inline distT="0" distB="0" distL="0" distR="0" wp14:anchorId="0E315ACA" wp14:editId="1674B0EE">
            <wp:extent cx="4914900" cy="2288540"/>
            <wp:effectExtent l="0" t="19050" r="0" b="73660"/>
            <wp:docPr id="10"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E288A" w:rsidRPr="00FE288A" w:rsidRDefault="00FE288A" w:rsidP="00063D7C">
      <w:pPr>
        <w:widowControl w:val="0"/>
        <w:tabs>
          <w:tab w:val="left" w:pos="810"/>
        </w:tabs>
        <w:suppressAutoHyphens/>
        <w:spacing w:after="0"/>
        <w:rPr>
          <w:rFonts w:ascii="Times New Roman" w:eastAsia="Times New Roman" w:hAnsi="Times New Roman" w:cs="Times New Roman"/>
          <w:b/>
          <w:i/>
          <w:sz w:val="28"/>
          <w:szCs w:val="28"/>
          <w:lang w:eastAsia="ar-SA"/>
        </w:rPr>
      </w:pPr>
    </w:p>
    <w:p w:rsidR="00FE288A" w:rsidRPr="00FE288A" w:rsidRDefault="00FE288A" w:rsidP="00063D7C">
      <w:pPr>
        <w:ind w:left="-360"/>
        <w:jc w:val="center"/>
        <w:rPr>
          <w:rFonts w:ascii="Times New Roman" w:hAnsi="Times New Roman" w:cs="Times New Roman"/>
          <w:b/>
          <w:i/>
          <w:sz w:val="28"/>
          <w:szCs w:val="28"/>
        </w:rPr>
      </w:pPr>
      <w:r w:rsidRPr="00FE288A">
        <w:rPr>
          <w:rFonts w:ascii="Times New Roman" w:hAnsi="Times New Roman" w:cs="Times New Roman"/>
          <w:b/>
          <w:i/>
          <w:sz w:val="28"/>
          <w:szCs w:val="28"/>
        </w:rPr>
        <w:t xml:space="preserve">Социальный  статус родителей </w:t>
      </w:r>
    </w:p>
    <w:p w:rsidR="00FE288A" w:rsidRPr="00FE288A" w:rsidRDefault="00FE288A" w:rsidP="00063D7C">
      <w:pPr>
        <w:tabs>
          <w:tab w:val="left" w:pos="180"/>
          <w:tab w:val="center" w:pos="4677"/>
        </w:tabs>
        <w:jc w:val="both"/>
        <w:rPr>
          <w:rFonts w:ascii="Times New Roman" w:eastAsia="Times New Roman" w:hAnsi="Times New Roman" w:cs="Times New Roman"/>
          <w:i/>
          <w:iCs/>
          <w:sz w:val="28"/>
          <w:szCs w:val="28"/>
        </w:rPr>
      </w:pPr>
      <w:r w:rsidRPr="00FE288A">
        <w:rPr>
          <w:rFonts w:ascii="Times New Roman" w:hAnsi="Times New Roman" w:cs="Times New Roman"/>
          <w:sz w:val="28"/>
          <w:szCs w:val="28"/>
        </w:rPr>
        <w:tab/>
      </w:r>
      <w:r w:rsidRPr="00FE288A">
        <w:rPr>
          <w:rFonts w:ascii="Times New Roman" w:hAnsi="Times New Roman" w:cs="Times New Roman"/>
          <w:sz w:val="28"/>
          <w:szCs w:val="28"/>
        </w:rPr>
        <w:tab/>
      </w:r>
      <w:r w:rsidRPr="00FE288A">
        <w:rPr>
          <w:rFonts w:ascii="Times New Roman" w:eastAsia="Times New Roman" w:hAnsi="Times New Roman" w:cs="Times New Roman"/>
          <w:i/>
          <w:iCs/>
          <w:sz w:val="28"/>
          <w:szCs w:val="28"/>
        </w:rPr>
        <w:t xml:space="preserve">Социальными заказчиками деятельности учреждения являются в первую очередь родители воспитанников. Поэтому коллектив ДОУ </w:t>
      </w:r>
      <w:r w:rsidRPr="00743828">
        <w:rPr>
          <w:rFonts w:ascii="Times New Roman" w:eastAsia="Times New Roman" w:hAnsi="Times New Roman" w:cs="Times New Roman"/>
          <w:i/>
          <w:iCs/>
          <w:sz w:val="28"/>
          <w:szCs w:val="28"/>
        </w:rPr>
        <w:t>созда</w:t>
      </w:r>
      <w:r w:rsidR="00743828" w:rsidRPr="00743828">
        <w:rPr>
          <w:rFonts w:ascii="Times New Roman" w:eastAsia="Times New Roman" w:hAnsi="Times New Roman" w:cs="Times New Roman"/>
          <w:i/>
          <w:iCs/>
          <w:sz w:val="28"/>
          <w:szCs w:val="28"/>
        </w:rPr>
        <w:t xml:space="preserve">ет </w:t>
      </w:r>
      <w:r w:rsidRPr="00FE288A">
        <w:rPr>
          <w:rFonts w:ascii="Times New Roman" w:eastAsia="Times New Roman" w:hAnsi="Times New Roman" w:cs="Times New Roman"/>
          <w:i/>
          <w:iCs/>
          <w:sz w:val="28"/>
          <w:szCs w:val="28"/>
        </w:rPr>
        <w:t xml:space="preserve">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FE288A" w:rsidRPr="00FE288A" w:rsidRDefault="00FE288A" w:rsidP="00063D7C">
      <w:pPr>
        <w:tabs>
          <w:tab w:val="left" w:pos="180"/>
          <w:tab w:val="center" w:pos="4677"/>
        </w:tabs>
        <w:spacing w:after="0"/>
        <w:jc w:val="center"/>
        <w:rPr>
          <w:rFonts w:ascii="Times New Roman" w:eastAsia="Times New Roman" w:hAnsi="Times New Roman" w:cs="Times New Roman"/>
          <w:i/>
          <w:iCs/>
          <w:sz w:val="28"/>
          <w:szCs w:val="28"/>
        </w:rPr>
      </w:pPr>
    </w:p>
    <w:p w:rsidR="00FE288A" w:rsidRPr="00FE288A" w:rsidRDefault="00FE288A" w:rsidP="00063D7C">
      <w:pPr>
        <w:tabs>
          <w:tab w:val="left" w:pos="180"/>
          <w:tab w:val="center" w:pos="4677"/>
        </w:tabs>
        <w:spacing w:after="0"/>
        <w:jc w:val="center"/>
        <w:rPr>
          <w:rFonts w:ascii="Times New Roman" w:eastAsia="Times New Roman" w:hAnsi="Times New Roman" w:cs="Times New Roman"/>
          <w:i/>
          <w:iCs/>
          <w:sz w:val="28"/>
          <w:szCs w:val="28"/>
        </w:rPr>
      </w:pPr>
    </w:p>
    <w:p w:rsidR="00FE288A" w:rsidRDefault="003D0E00" w:rsidP="00063D7C">
      <w:pPr>
        <w:tabs>
          <w:tab w:val="left" w:pos="180"/>
          <w:tab w:val="center" w:pos="4677"/>
        </w:tabs>
        <w:spacing w:after="0"/>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Социальный статус родителей</w:t>
      </w:r>
    </w:p>
    <w:p w:rsidR="003D0E00" w:rsidRPr="00FE288A" w:rsidRDefault="003D0E00" w:rsidP="00063D7C">
      <w:pPr>
        <w:tabs>
          <w:tab w:val="left" w:pos="180"/>
          <w:tab w:val="center" w:pos="4677"/>
        </w:tabs>
        <w:spacing w:after="0"/>
        <w:jc w:val="center"/>
        <w:rPr>
          <w:rFonts w:ascii="Times New Roman" w:eastAsia="Times New Roman" w:hAnsi="Times New Roman" w:cs="Times New Roman"/>
          <w:i/>
          <w:iCs/>
          <w:sz w:val="28"/>
          <w:szCs w:val="28"/>
        </w:rPr>
      </w:pPr>
      <w:r w:rsidRPr="00DC3733">
        <w:rPr>
          <w:rFonts w:ascii="Times New Roman" w:eastAsia="Times New Roman" w:hAnsi="Times New Roman" w:cs="Times New Roman"/>
          <w:i/>
          <w:iCs/>
          <w:noProof/>
          <w:sz w:val="48"/>
          <w:szCs w:val="48"/>
        </w:rPr>
        <w:drawing>
          <wp:inline distT="0" distB="0" distL="0" distR="0" wp14:anchorId="15B4611F" wp14:editId="43FEA0C1">
            <wp:extent cx="5106256" cy="2876764"/>
            <wp:effectExtent l="57150" t="57150" r="56515" b="381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288A" w:rsidRPr="00FE288A" w:rsidRDefault="00B64D59" w:rsidP="00063D7C">
      <w:pPr>
        <w:tabs>
          <w:tab w:val="left" w:pos="180"/>
          <w:tab w:val="center" w:pos="4677"/>
        </w:tabs>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Из диаграммы видно</w:t>
      </w:r>
      <w:r w:rsidR="00FE288A" w:rsidRPr="00FE288A">
        <w:rPr>
          <w:rFonts w:ascii="Times New Roman" w:eastAsia="Times New Roman" w:hAnsi="Times New Roman" w:cs="Times New Roman"/>
          <w:i/>
          <w:iCs/>
          <w:sz w:val="28"/>
          <w:szCs w:val="28"/>
        </w:rPr>
        <w:t>, что основной контингент родителей</w:t>
      </w:r>
      <w:r>
        <w:rPr>
          <w:rFonts w:ascii="Times New Roman" w:eastAsia="Times New Roman" w:hAnsi="Times New Roman" w:cs="Times New Roman"/>
          <w:i/>
          <w:iCs/>
          <w:sz w:val="28"/>
          <w:szCs w:val="28"/>
        </w:rPr>
        <w:t xml:space="preserve"> МБДОУ № 21, составляют рабочие</w:t>
      </w:r>
      <w:r w:rsidR="00FE288A" w:rsidRPr="00FE288A">
        <w:rPr>
          <w:rFonts w:ascii="Times New Roman" w:eastAsia="Times New Roman" w:hAnsi="Times New Roman" w:cs="Times New Roman"/>
          <w:i/>
          <w:iCs/>
          <w:sz w:val="28"/>
          <w:szCs w:val="28"/>
        </w:rPr>
        <w:t>, небольшой процент служащих, домохозяек, индивидуальных предпринимателей</w:t>
      </w:r>
    </w:p>
    <w:p w:rsidR="00FE288A" w:rsidRPr="00FE288A" w:rsidRDefault="00FE288A" w:rsidP="00063D7C">
      <w:pPr>
        <w:tabs>
          <w:tab w:val="left" w:pos="180"/>
          <w:tab w:val="center" w:pos="4677"/>
        </w:tabs>
        <w:spacing w:after="0"/>
        <w:jc w:val="center"/>
        <w:rPr>
          <w:rFonts w:ascii="Times New Roman" w:eastAsia="Times New Roman" w:hAnsi="Times New Roman" w:cs="Times New Roman"/>
          <w:i/>
          <w:iCs/>
          <w:sz w:val="28"/>
          <w:szCs w:val="28"/>
        </w:rPr>
      </w:pPr>
      <w:r w:rsidRPr="00FE288A">
        <w:rPr>
          <w:rFonts w:ascii="Times New Roman" w:eastAsia="Times New Roman" w:hAnsi="Times New Roman" w:cs="Times New Roman"/>
          <w:i/>
          <w:iCs/>
          <w:sz w:val="28"/>
          <w:szCs w:val="28"/>
        </w:rPr>
        <w:lastRenderedPageBreak/>
        <w:t>Категория семьи</w:t>
      </w:r>
    </w:p>
    <w:p w:rsidR="00FE288A" w:rsidRDefault="00FE288A" w:rsidP="00063D7C">
      <w:pPr>
        <w:tabs>
          <w:tab w:val="left" w:pos="180"/>
          <w:tab w:val="center" w:pos="4677"/>
        </w:tabs>
        <w:spacing w:after="0"/>
        <w:jc w:val="both"/>
        <w:rPr>
          <w:rFonts w:ascii="Times New Roman" w:eastAsia="Times New Roman" w:hAnsi="Times New Roman" w:cs="Times New Roman"/>
          <w:i/>
          <w:iCs/>
          <w:noProof/>
          <w:sz w:val="28"/>
          <w:szCs w:val="28"/>
          <w:shd w:val="clear" w:color="auto" w:fill="D6E3BC" w:themeFill="accent3" w:themeFillTint="66"/>
        </w:rPr>
      </w:pPr>
    </w:p>
    <w:p w:rsidR="00743828" w:rsidRPr="00FE288A" w:rsidRDefault="00743828" w:rsidP="00063D7C">
      <w:pPr>
        <w:tabs>
          <w:tab w:val="left" w:pos="180"/>
          <w:tab w:val="center" w:pos="4677"/>
        </w:tabs>
        <w:spacing w:after="0"/>
        <w:jc w:val="both"/>
        <w:rPr>
          <w:rFonts w:ascii="Times New Roman" w:eastAsia="Times New Roman" w:hAnsi="Times New Roman" w:cs="Times New Roman"/>
          <w:i/>
          <w:iCs/>
          <w:sz w:val="28"/>
          <w:szCs w:val="28"/>
        </w:rPr>
      </w:pPr>
      <w:r w:rsidRPr="003D0E00">
        <w:rPr>
          <w:rFonts w:ascii="Times New Roman" w:eastAsia="Times New Roman" w:hAnsi="Times New Roman" w:cs="Times New Roman"/>
          <w:i/>
          <w:iCs/>
          <w:noProof/>
          <w:sz w:val="28"/>
          <w:szCs w:val="28"/>
          <w:shd w:val="clear" w:color="auto" w:fill="FF0000"/>
        </w:rPr>
        <w:drawing>
          <wp:inline distT="0" distB="0" distL="0" distR="0" wp14:anchorId="1A69D253" wp14:editId="68B67532">
            <wp:extent cx="4900773" cy="2578813"/>
            <wp:effectExtent l="0" t="0" r="1460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4D59" w:rsidRDefault="00B64D59" w:rsidP="00063D7C">
      <w:pPr>
        <w:tabs>
          <w:tab w:val="left" w:pos="180"/>
          <w:tab w:val="center" w:pos="4677"/>
        </w:tabs>
        <w:spacing w:after="0"/>
        <w:jc w:val="center"/>
        <w:rPr>
          <w:rFonts w:ascii="Times New Roman" w:eastAsia="Times New Roman" w:hAnsi="Times New Roman" w:cs="Times New Roman"/>
          <w:i/>
          <w:iCs/>
          <w:sz w:val="28"/>
          <w:szCs w:val="28"/>
        </w:rPr>
      </w:pPr>
    </w:p>
    <w:p w:rsidR="00FE288A" w:rsidRDefault="00FE288A" w:rsidP="00063D7C">
      <w:pPr>
        <w:tabs>
          <w:tab w:val="left" w:pos="180"/>
          <w:tab w:val="center" w:pos="4677"/>
        </w:tabs>
        <w:spacing w:after="0"/>
        <w:jc w:val="center"/>
        <w:rPr>
          <w:rFonts w:ascii="Times New Roman" w:eastAsia="Times New Roman" w:hAnsi="Times New Roman" w:cs="Times New Roman"/>
          <w:i/>
          <w:iCs/>
          <w:sz w:val="28"/>
          <w:szCs w:val="28"/>
        </w:rPr>
      </w:pPr>
      <w:r w:rsidRPr="00FE288A">
        <w:rPr>
          <w:rFonts w:ascii="Times New Roman" w:eastAsia="Times New Roman" w:hAnsi="Times New Roman" w:cs="Times New Roman"/>
          <w:i/>
          <w:iCs/>
          <w:sz w:val="28"/>
          <w:szCs w:val="28"/>
        </w:rPr>
        <w:t>Жилищные условия</w:t>
      </w:r>
    </w:p>
    <w:p w:rsidR="00DC3733" w:rsidRPr="00FE288A" w:rsidRDefault="00DC3733" w:rsidP="00063D7C">
      <w:pPr>
        <w:tabs>
          <w:tab w:val="left" w:pos="180"/>
          <w:tab w:val="center" w:pos="4677"/>
        </w:tabs>
        <w:spacing w:after="0"/>
        <w:jc w:val="center"/>
        <w:rPr>
          <w:rFonts w:ascii="Times New Roman" w:eastAsia="Times New Roman" w:hAnsi="Times New Roman" w:cs="Times New Roman"/>
          <w:i/>
          <w:iCs/>
          <w:sz w:val="28"/>
          <w:szCs w:val="28"/>
        </w:rPr>
      </w:pPr>
      <w:r w:rsidRPr="00A451E0">
        <w:rPr>
          <w:rFonts w:ascii="Times New Roman" w:eastAsia="Times New Roman" w:hAnsi="Times New Roman" w:cs="Times New Roman"/>
          <w:i/>
          <w:iCs/>
          <w:noProof/>
          <w:sz w:val="28"/>
          <w:szCs w:val="28"/>
          <w:shd w:val="clear" w:color="auto" w:fill="FF0000"/>
        </w:rPr>
        <w:drawing>
          <wp:inline distT="0" distB="0" distL="0" distR="0" wp14:anchorId="3ABADE19" wp14:editId="2DE7443E">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E288A" w:rsidRPr="00FE288A" w:rsidRDefault="00FE288A" w:rsidP="00063D7C">
      <w:pPr>
        <w:tabs>
          <w:tab w:val="left" w:pos="180"/>
          <w:tab w:val="center" w:pos="4677"/>
        </w:tabs>
        <w:spacing w:after="0"/>
        <w:jc w:val="both"/>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101D48" w:rsidRDefault="00101D48" w:rsidP="00063D7C">
      <w:pPr>
        <w:tabs>
          <w:tab w:val="left" w:pos="180"/>
          <w:tab w:val="center" w:pos="4677"/>
        </w:tabs>
        <w:spacing w:after="0"/>
        <w:jc w:val="center"/>
        <w:rPr>
          <w:rFonts w:ascii="Times New Roman" w:eastAsia="Times New Roman" w:hAnsi="Times New Roman" w:cs="Times New Roman"/>
          <w:i/>
          <w:iCs/>
          <w:sz w:val="28"/>
          <w:szCs w:val="28"/>
        </w:rPr>
      </w:pPr>
    </w:p>
    <w:p w:rsidR="00FE288A" w:rsidRPr="00FE288A" w:rsidRDefault="00FE288A" w:rsidP="00063D7C">
      <w:pPr>
        <w:tabs>
          <w:tab w:val="left" w:pos="180"/>
          <w:tab w:val="center" w:pos="4677"/>
        </w:tabs>
        <w:spacing w:after="0"/>
        <w:jc w:val="center"/>
        <w:rPr>
          <w:rFonts w:ascii="Times New Roman" w:eastAsia="Times New Roman" w:hAnsi="Times New Roman" w:cs="Times New Roman"/>
          <w:i/>
          <w:iCs/>
          <w:sz w:val="28"/>
          <w:szCs w:val="28"/>
        </w:rPr>
      </w:pPr>
      <w:r w:rsidRPr="00FE288A">
        <w:rPr>
          <w:rFonts w:ascii="Times New Roman" w:eastAsia="Times New Roman" w:hAnsi="Times New Roman" w:cs="Times New Roman"/>
          <w:i/>
          <w:iCs/>
          <w:sz w:val="28"/>
          <w:szCs w:val="28"/>
        </w:rPr>
        <w:lastRenderedPageBreak/>
        <w:t>Образование родителей</w:t>
      </w:r>
    </w:p>
    <w:p w:rsidR="00FE288A" w:rsidRPr="00FE288A" w:rsidRDefault="00FE288A" w:rsidP="00063D7C">
      <w:pPr>
        <w:tabs>
          <w:tab w:val="left" w:pos="180"/>
          <w:tab w:val="center" w:pos="4677"/>
        </w:tabs>
        <w:spacing w:after="0"/>
        <w:jc w:val="both"/>
        <w:rPr>
          <w:rFonts w:ascii="Times New Roman" w:eastAsia="Times New Roman" w:hAnsi="Times New Roman" w:cs="Times New Roman"/>
          <w:i/>
          <w:iCs/>
          <w:sz w:val="28"/>
          <w:szCs w:val="28"/>
        </w:rPr>
      </w:pPr>
    </w:p>
    <w:p w:rsidR="00FE288A" w:rsidRPr="00FE288A" w:rsidRDefault="00A451E0" w:rsidP="00063D7C">
      <w:pPr>
        <w:tabs>
          <w:tab w:val="left" w:pos="180"/>
          <w:tab w:val="center" w:pos="4677"/>
        </w:tabs>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w:drawing>
          <wp:inline distT="0" distB="0" distL="0" distR="0" wp14:anchorId="1C31CC3A" wp14:editId="3D748E69">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288A" w:rsidRPr="00FE288A" w:rsidRDefault="00FE288A" w:rsidP="00063D7C">
      <w:pPr>
        <w:autoSpaceDE w:val="0"/>
        <w:autoSpaceDN w:val="0"/>
        <w:adjustRightInd w:val="0"/>
        <w:spacing w:before="67" w:after="0"/>
        <w:ind w:right="-1"/>
        <w:jc w:val="center"/>
        <w:rPr>
          <w:rFonts w:ascii="Times New Roman" w:eastAsia="Times New Roman" w:hAnsi="Times New Roman" w:cs="Times New Roman"/>
          <w:b/>
          <w:bCs/>
          <w:sz w:val="28"/>
          <w:szCs w:val="28"/>
        </w:rPr>
      </w:pPr>
      <w:r w:rsidRPr="00FE288A">
        <w:rPr>
          <w:rFonts w:ascii="Times New Roman" w:eastAsia="Times New Roman" w:hAnsi="Times New Roman" w:cs="Times New Roman"/>
          <w:b/>
          <w:bCs/>
          <w:sz w:val="28"/>
          <w:szCs w:val="28"/>
        </w:rPr>
        <w:t>Совместная деятельность педагогов, родителей, детей</w:t>
      </w:r>
    </w:p>
    <w:p w:rsidR="00FE288A" w:rsidRPr="00FE288A" w:rsidRDefault="00FE288A" w:rsidP="00063D7C">
      <w:pPr>
        <w:autoSpaceDE w:val="0"/>
        <w:autoSpaceDN w:val="0"/>
        <w:adjustRightInd w:val="0"/>
        <w:spacing w:before="86" w:after="0"/>
        <w:ind w:firstLine="403"/>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FE288A">
        <w:rPr>
          <w:rFonts w:ascii="Times New Roman" w:eastAsia="Times New Roman" w:hAnsi="Times New Roman" w:cs="Times New Roman"/>
          <w:sz w:val="28"/>
          <w:szCs w:val="28"/>
        </w:rPr>
        <w:softHyphen/>
        <w:t>ностей родителей и педагогов.</w:t>
      </w:r>
    </w:p>
    <w:p w:rsidR="00FE288A" w:rsidRPr="00FE288A" w:rsidRDefault="00FE288A" w:rsidP="00063D7C">
      <w:pPr>
        <w:autoSpaceDE w:val="0"/>
        <w:autoSpaceDN w:val="0"/>
        <w:adjustRightInd w:val="0"/>
        <w:spacing w:after="0"/>
        <w:ind w:firstLine="39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Совместная деятельность воспитывающих взрослых организована в разнообразных традиционных и инновационных формах (акции, вечера вопросов и ответов, праздники (в том числе семейные), прогулки, экскурсии, проектная де</w:t>
      </w:r>
      <w:r w:rsidRPr="00FE288A">
        <w:rPr>
          <w:rFonts w:ascii="Times New Roman" w:eastAsia="Times New Roman" w:hAnsi="Times New Roman" w:cs="Times New Roman"/>
          <w:sz w:val="28"/>
          <w:szCs w:val="28"/>
        </w:rPr>
        <w:softHyphen/>
        <w:t>ятельность).</w:t>
      </w:r>
    </w:p>
    <w:p w:rsidR="00FE288A" w:rsidRPr="00FE288A" w:rsidRDefault="00FE288A" w:rsidP="00063D7C">
      <w:pPr>
        <w:autoSpaceDE w:val="0"/>
        <w:autoSpaceDN w:val="0"/>
        <w:adjustRightInd w:val="0"/>
        <w:spacing w:before="5" w:after="0"/>
        <w:ind w:firstLine="408"/>
        <w:jc w:val="both"/>
        <w:rPr>
          <w:rFonts w:ascii="Times New Roman" w:eastAsia="Times New Roman" w:hAnsi="Times New Roman" w:cs="Times New Roman"/>
          <w:sz w:val="28"/>
          <w:szCs w:val="28"/>
        </w:rPr>
      </w:pPr>
      <w:r w:rsidRPr="00FE288A">
        <w:rPr>
          <w:rFonts w:ascii="Times New Roman" w:eastAsia="Times New Roman" w:hAnsi="Times New Roman" w:cs="Times New Roman"/>
          <w:sz w:val="28"/>
          <w:szCs w:val="28"/>
        </w:rPr>
        <w:t>В этих формах совместной деятельности заложены возможности коррек</w:t>
      </w:r>
      <w:r w:rsidRPr="00FE288A">
        <w:rPr>
          <w:rFonts w:ascii="Times New Roman" w:eastAsia="Times New Roman" w:hAnsi="Times New Roman" w:cs="Times New Roman"/>
          <w:sz w:val="28"/>
          <w:szCs w:val="28"/>
        </w:rPr>
        <w:softHyphen/>
        <w:t>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FE288A" w:rsidRPr="00FE288A" w:rsidRDefault="00FE288A" w:rsidP="00063D7C">
      <w:pPr>
        <w:autoSpaceDE w:val="0"/>
        <w:autoSpaceDN w:val="0"/>
        <w:adjustRightInd w:val="0"/>
        <w:spacing w:after="0"/>
        <w:ind w:firstLine="398"/>
        <w:jc w:val="both"/>
        <w:rPr>
          <w:rFonts w:ascii="Times New Roman" w:eastAsia="Times New Roman" w:hAnsi="Times New Roman" w:cs="Times New Roman"/>
          <w:i/>
          <w:iCs/>
          <w:sz w:val="28"/>
          <w:szCs w:val="28"/>
        </w:rPr>
      </w:pPr>
      <w:r w:rsidRPr="00FE288A">
        <w:rPr>
          <w:rFonts w:ascii="Times New Roman" w:eastAsia="Times New Roman" w:hAnsi="Times New Roman" w:cs="Times New Roman"/>
          <w:b/>
          <w:bCs/>
          <w:i/>
          <w:iCs/>
          <w:sz w:val="28"/>
          <w:szCs w:val="28"/>
        </w:rPr>
        <w:t xml:space="preserve">Проектная деятельность. </w:t>
      </w:r>
      <w:r w:rsidRPr="00FE288A">
        <w:rPr>
          <w:rFonts w:ascii="Times New Roman" w:eastAsia="Times New Roman" w:hAnsi="Times New Roman" w:cs="Times New Roman"/>
          <w:i/>
          <w:iCs/>
          <w:sz w:val="28"/>
          <w:szCs w:val="28"/>
        </w:rPr>
        <w:t>Идеями для проектирования могут стать любые предложения, на</w:t>
      </w:r>
      <w:r w:rsidRPr="00FE288A">
        <w:rPr>
          <w:rFonts w:ascii="Times New Roman" w:eastAsia="Times New Roman" w:hAnsi="Times New Roman" w:cs="Times New Roman"/>
          <w:i/>
          <w:iCs/>
          <w:sz w:val="28"/>
          <w:szCs w:val="28"/>
        </w:rPr>
        <w:softHyphen/>
        <w:t xml:space="preserve">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FE288A">
        <w:rPr>
          <w:rFonts w:ascii="Times New Roman" w:eastAsia="Times New Roman" w:hAnsi="Times New Roman" w:cs="Times New Roman"/>
          <w:i/>
          <w:iCs/>
          <w:sz w:val="28"/>
          <w:szCs w:val="28"/>
        </w:rPr>
        <w:t>интернет-сообщества</w:t>
      </w:r>
      <w:proofErr w:type="gramEnd"/>
      <w:r w:rsidRPr="00FE288A">
        <w:rPr>
          <w:rFonts w:ascii="Times New Roman" w:eastAsia="Times New Roman" w:hAnsi="Times New Roman" w:cs="Times New Roman"/>
          <w:i/>
          <w:iCs/>
          <w:sz w:val="28"/>
          <w:szCs w:val="28"/>
        </w:rPr>
        <w:t xml:space="preserve"> воспитывающих взрослых и др.</w:t>
      </w:r>
    </w:p>
    <w:p w:rsidR="00FE288A" w:rsidRPr="00FE288A" w:rsidRDefault="00FE288A" w:rsidP="00063D7C">
      <w:pPr>
        <w:autoSpaceDE w:val="0"/>
        <w:autoSpaceDN w:val="0"/>
        <w:adjustRightInd w:val="0"/>
        <w:spacing w:after="0"/>
        <w:ind w:firstLine="398"/>
        <w:jc w:val="both"/>
        <w:rPr>
          <w:rFonts w:ascii="Times New Roman" w:eastAsia="Times New Roman" w:hAnsi="Times New Roman" w:cs="Times New Roman"/>
          <w:i/>
          <w:iCs/>
          <w:sz w:val="28"/>
          <w:szCs w:val="28"/>
        </w:rPr>
      </w:pPr>
    </w:p>
    <w:p w:rsidR="000A3C43" w:rsidRDefault="000A3C43" w:rsidP="00063D7C">
      <w:pPr>
        <w:autoSpaceDE w:val="0"/>
        <w:autoSpaceDN w:val="0"/>
        <w:adjustRightInd w:val="0"/>
        <w:spacing w:after="0"/>
        <w:rPr>
          <w:rFonts w:ascii="Times New Roman" w:hAnsi="Times New Roman" w:cs="Times New Roman"/>
          <w:b/>
          <w:sz w:val="28"/>
          <w:szCs w:val="28"/>
        </w:rPr>
      </w:pPr>
    </w:p>
    <w:p w:rsidR="00FE288A" w:rsidRDefault="00FE288A" w:rsidP="00063D7C">
      <w:pPr>
        <w:autoSpaceDE w:val="0"/>
        <w:autoSpaceDN w:val="0"/>
        <w:adjustRightInd w:val="0"/>
        <w:spacing w:after="0"/>
        <w:rPr>
          <w:rFonts w:ascii="Times New Roman" w:hAnsi="Times New Roman" w:cs="Times New Roman"/>
          <w:b/>
          <w:sz w:val="28"/>
          <w:szCs w:val="28"/>
        </w:rPr>
      </w:pPr>
    </w:p>
    <w:p w:rsidR="00095A01" w:rsidRDefault="00892DDE" w:rsidP="00063D7C">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2.8.</w:t>
      </w:r>
      <w:r w:rsidR="007F7531" w:rsidRPr="00AE434B">
        <w:rPr>
          <w:rFonts w:ascii="Times New Roman" w:hAnsi="Times New Roman" w:cs="Times New Roman"/>
          <w:b/>
          <w:sz w:val="28"/>
          <w:szCs w:val="28"/>
        </w:rPr>
        <w:t>И</w:t>
      </w:r>
      <w:r>
        <w:rPr>
          <w:rFonts w:ascii="Times New Roman" w:hAnsi="Times New Roman" w:cs="Times New Roman"/>
          <w:b/>
          <w:sz w:val="28"/>
          <w:szCs w:val="28"/>
        </w:rPr>
        <w:t>ные</w:t>
      </w:r>
      <w:r w:rsidR="007F7531" w:rsidRPr="00AE434B">
        <w:rPr>
          <w:rFonts w:ascii="Times New Roman" w:hAnsi="Times New Roman" w:cs="Times New Roman"/>
          <w:b/>
          <w:sz w:val="28"/>
          <w:szCs w:val="28"/>
        </w:rPr>
        <w:t xml:space="preserve"> характеристики </w:t>
      </w:r>
      <w:r w:rsidRPr="00892DDE">
        <w:rPr>
          <w:rFonts w:ascii="Times New Roman" w:eastAsia="Times New Roman" w:hAnsi="Times New Roman" w:cs="Times New Roman"/>
          <w:b/>
          <w:sz w:val="28"/>
          <w:szCs w:val="28"/>
        </w:rPr>
        <w:t>основной общеобразовательной программы</w:t>
      </w:r>
    </w:p>
    <w:p w:rsidR="007F7531" w:rsidRDefault="007F7531" w:rsidP="00063D7C">
      <w:pPr>
        <w:autoSpaceDE w:val="0"/>
        <w:autoSpaceDN w:val="0"/>
        <w:adjustRightInd w:val="0"/>
        <w:spacing w:after="0"/>
        <w:rPr>
          <w:rFonts w:ascii="Times New Roman" w:hAnsi="Times New Roman" w:cs="Times New Roman"/>
          <w:b/>
          <w:sz w:val="28"/>
          <w:szCs w:val="28"/>
        </w:rPr>
      </w:pPr>
    </w:p>
    <w:p w:rsidR="007F7531" w:rsidRDefault="007F7531" w:rsidP="00063D7C">
      <w:pPr>
        <w:autoSpaceDE w:val="0"/>
        <w:autoSpaceDN w:val="0"/>
        <w:adjustRightInd w:val="0"/>
        <w:spacing w:after="0"/>
        <w:rPr>
          <w:rFonts w:ascii="Times New Roman" w:hAnsi="Times New Roman" w:cs="Times New Roman"/>
          <w:b/>
          <w:sz w:val="28"/>
          <w:szCs w:val="28"/>
        </w:rPr>
      </w:pPr>
    </w:p>
    <w:p w:rsidR="007F7531" w:rsidRPr="000D785E" w:rsidRDefault="007F7531" w:rsidP="00063D7C">
      <w:pPr>
        <w:spacing w:after="0"/>
        <w:jc w:val="both"/>
        <w:rPr>
          <w:rFonts w:ascii="Times New Roman" w:eastAsia="Times New Roman" w:hAnsi="Times New Roman" w:cs="Times New Roman"/>
          <w:i/>
          <w:iCs/>
          <w:sz w:val="28"/>
          <w:szCs w:val="28"/>
        </w:rPr>
      </w:pPr>
      <w:r w:rsidRPr="000D785E">
        <w:rPr>
          <w:rFonts w:ascii="Times New Roman" w:eastAsia="Times New Roman" w:hAnsi="Times New Roman" w:cs="Times New Roman"/>
          <w:b/>
          <w:i/>
          <w:sz w:val="28"/>
          <w:szCs w:val="28"/>
        </w:rPr>
        <w:t>Природно-климатические, географические и экологические особенности</w:t>
      </w:r>
      <w:r w:rsidRPr="000D785E">
        <w:rPr>
          <w:rFonts w:ascii="Times New Roman" w:eastAsia="Times New Roman" w:hAnsi="Times New Roman" w:cs="Times New Roman"/>
          <w:i/>
          <w:sz w:val="28"/>
          <w:szCs w:val="28"/>
        </w:rPr>
        <w:t xml:space="preserve"> </w:t>
      </w:r>
    </w:p>
    <w:p w:rsidR="007F7531" w:rsidRDefault="007F7531" w:rsidP="00063D7C">
      <w:pPr>
        <w:spacing w:after="0"/>
        <w:jc w:val="both"/>
        <w:rPr>
          <w:rFonts w:ascii="Times New Roman" w:eastAsia="Times New Roman" w:hAnsi="Times New Roman" w:cs="Times New Roman"/>
          <w:i/>
          <w:iCs/>
          <w:sz w:val="28"/>
          <w:szCs w:val="28"/>
        </w:rPr>
      </w:pPr>
    </w:p>
    <w:p w:rsidR="007F7531" w:rsidRPr="007B61B8" w:rsidRDefault="007F7531" w:rsidP="00063D7C">
      <w:pPr>
        <w:spacing w:after="0"/>
        <w:ind w:firstLine="708"/>
        <w:jc w:val="both"/>
        <w:rPr>
          <w:rFonts w:ascii="Times New Roman" w:eastAsia="Times New Roman" w:hAnsi="Times New Roman" w:cs="Times New Roman"/>
          <w:i/>
          <w:sz w:val="28"/>
          <w:szCs w:val="28"/>
        </w:rPr>
      </w:pPr>
      <w:r w:rsidRPr="007B61B8">
        <w:rPr>
          <w:rFonts w:ascii="Times New Roman" w:eastAsia="Times New Roman" w:hAnsi="Times New Roman" w:cs="Times New Roman"/>
          <w:i/>
          <w:iCs/>
          <w:sz w:val="28"/>
          <w:szCs w:val="28"/>
        </w:rPr>
        <w:t>Климатические условия Южного региона имеют свои особенности: достаточное количество солнечных дней и повышенная влажность воздуха, сильные ветры (норд-ост, бора) Исходя из этого, в образовательный процесс ДОУ включены мероприятия, направленные на оздоровление детей и предупреждение утомляемости. С 1 января по 10</w:t>
      </w:r>
      <w:r>
        <w:rPr>
          <w:rFonts w:ascii="Times New Roman" w:eastAsia="Times New Roman" w:hAnsi="Times New Roman" w:cs="Times New Roman"/>
          <w:i/>
          <w:iCs/>
          <w:sz w:val="28"/>
          <w:szCs w:val="28"/>
        </w:rPr>
        <w:t xml:space="preserve"> </w:t>
      </w:r>
      <w:r w:rsidRPr="007B61B8">
        <w:rPr>
          <w:rFonts w:ascii="Times New Roman" w:eastAsia="Times New Roman" w:hAnsi="Times New Roman" w:cs="Times New Roman"/>
          <w:i/>
          <w:iCs/>
          <w:sz w:val="28"/>
          <w:szCs w:val="28"/>
        </w:rPr>
        <w:t>январ</w:t>
      </w:r>
      <w:proofErr w:type="gramStart"/>
      <w:r w:rsidRPr="007B61B8">
        <w:rPr>
          <w:rFonts w:ascii="Times New Roman" w:eastAsia="Times New Roman" w:hAnsi="Times New Roman" w:cs="Times New Roman"/>
          <w:i/>
          <w:iCs/>
          <w:sz w:val="28"/>
          <w:szCs w:val="28"/>
        </w:rPr>
        <w:t>я–</w:t>
      </w:r>
      <w:proofErr w:type="gramEnd"/>
      <w:r w:rsidRPr="007B61B8">
        <w:rPr>
          <w:rFonts w:ascii="Times New Roman" w:eastAsia="Times New Roman" w:hAnsi="Times New Roman" w:cs="Times New Roman"/>
          <w:i/>
          <w:iCs/>
          <w:sz w:val="28"/>
          <w:szCs w:val="28"/>
        </w:rPr>
        <w:t xml:space="preserve">  устанавливаются каникулы, в период которых отменяется непосредственно образовательная деятельность. В дни каникул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холодное время года (при благоприятных погодных условиях) осуществляется пребывание на открытом воздухе. При температуре воздуха ниже минус 5</w:t>
      </w:r>
      <w:proofErr w:type="gramStart"/>
      <w:r w:rsidRPr="007B61B8">
        <w:rPr>
          <w:rFonts w:ascii="Times New Roman" w:eastAsia="Times New Roman" w:hAnsi="Times New Roman" w:cs="Times New Roman"/>
          <w:i/>
          <w:iCs/>
          <w:sz w:val="28"/>
          <w:szCs w:val="28"/>
        </w:rPr>
        <w:t xml:space="preserve"> С</w:t>
      </w:r>
      <w:proofErr w:type="gramEnd"/>
      <w:r w:rsidRPr="007B61B8">
        <w:rPr>
          <w:rFonts w:ascii="Times New Roman" w:eastAsia="Times New Roman" w:hAnsi="Times New Roman" w:cs="Times New Roman"/>
          <w:i/>
          <w:iCs/>
          <w:sz w:val="28"/>
          <w:szCs w:val="28"/>
        </w:rPr>
        <w:t xml:space="preserve"> и скорости ветра более 7 м/с  прогулка сокращается, прогулка отменяется при температуре  минус 5С и скорости ветра более 20 м/с (бора, норд ост).</w:t>
      </w:r>
    </w:p>
    <w:p w:rsidR="007F7531" w:rsidRPr="007B61B8" w:rsidRDefault="007F7531" w:rsidP="00063D7C">
      <w:pPr>
        <w:spacing w:after="0"/>
        <w:ind w:firstLine="708"/>
        <w:jc w:val="both"/>
        <w:rPr>
          <w:rFonts w:ascii="Times New Roman" w:eastAsia="Times New Roman" w:hAnsi="Times New Roman" w:cs="Times New Roman"/>
          <w:i/>
          <w:iCs/>
          <w:sz w:val="28"/>
          <w:szCs w:val="28"/>
        </w:rPr>
      </w:pPr>
      <w:r w:rsidRPr="007B61B8">
        <w:rPr>
          <w:rFonts w:ascii="Times New Roman" w:eastAsia="Times New Roman" w:hAnsi="Times New Roman" w:cs="Times New Roman"/>
          <w:i/>
          <w:iCs/>
          <w:sz w:val="28"/>
          <w:szCs w:val="28"/>
        </w:rPr>
        <w:t xml:space="preserve"> В теплое время –  жизнедеятельность детей, преимущественно, организуется на открытом воздухе. Приём детей, утренняя гимнастика проводится на улице. На территории МБДОУ оборудованы площадки для каждой возрастной группы, где имеется материал для разнообразной продуктивной деятельности, организации сюжетно – ролевых, подвижных игр, игр с водой и песком, таким образом, образовательная работа с детьми в теплые периоды года, преимущественно, организуется на свежем воздухе. </w:t>
      </w:r>
    </w:p>
    <w:p w:rsidR="007F7531" w:rsidRPr="007B61B8" w:rsidRDefault="007F7531" w:rsidP="00063D7C">
      <w:pPr>
        <w:spacing w:after="0"/>
        <w:ind w:firstLine="708"/>
        <w:jc w:val="both"/>
        <w:rPr>
          <w:rFonts w:ascii="Times New Roman" w:eastAsia="Times New Roman" w:hAnsi="Times New Roman" w:cs="Times New Roman"/>
          <w:i/>
          <w:iCs/>
          <w:sz w:val="28"/>
          <w:szCs w:val="28"/>
        </w:rPr>
      </w:pPr>
      <w:r w:rsidRPr="007B61B8">
        <w:rPr>
          <w:rFonts w:ascii="Times New Roman" w:eastAsia="Times New Roman" w:hAnsi="Times New Roman" w:cs="Times New Roman"/>
          <w:i/>
          <w:iCs/>
          <w:sz w:val="28"/>
          <w:szCs w:val="28"/>
        </w:rPr>
        <w:t>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7F7531" w:rsidRPr="00E65461" w:rsidRDefault="007F7531" w:rsidP="00063D7C">
      <w:pPr>
        <w:autoSpaceDE w:val="0"/>
        <w:autoSpaceDN w:val="0"/>
        <w:adjustRightInd w:val="0"/>
        <w:spacing w:after="0"/>
        <w:ind w:firstLine="708"/>
        <w:jc w:val="both"/>
        <w:rPr>
          <w:rFonts w:ascii="Times New Roman" w:eastAsia="Times New Roman" w:hAnsi="Times New Roman" w:cs="Times New Roman"/>
          <w:i/>
          <w:iCs/>
          <w:sz w:val="28"/>
          <w:szCs w:val="28"/>
        </w:rPr>
      </w:pPr>
      <w:r w:rsidRPr="00E65461">
        <w:rPr>
          <w:rFonts w:ascii="Times New Roman" w:eastAsia="Times New Roman" w:hAnsi="Times New Roman" w:cs="Times New Roman"/>
          <w:i/>
          <w:iCs/>
          <w:sz w:val="28"/>
          <w:szCs w:val="28"/>
        </w:rPr>
        <w:t xml:space="preserve">Для обучения детей в организованных формах используются разные способы организации: групповые, подгрупповые, индивидуальные. </w:t>
      </w:r>
    </w:p>
    <w:p w:rsidR="007F7531" w:rsidRPr="007B61B8" w:rsidRDefault="007F7531" w:rsidP="00063D7C">
      <w:pPr>
        <w:autoSpaceDE w:val="0"/>
        <w:autoSpaceDN w:val="0"/>
        <w:adjustRightInd w:val="0"/>
        <w:spacing w:after="0"/>
        <w:jc w:val="both"/>
        <w:rPr>
          <w:rFonts w:ascii="Times New Roman" w:eastAsia="Times New Roman" w:hAnsi="Times New Roman" w:cs="Times New Roman"/>
          <w:i/>
          <w:iCs/>
          <w:sz w:val="28"/>
          <w:szCs w:val="28"/>
        </w:rPr>
      </w:pPr>
    </w:p>
    <w:p w:rsidR="00101D48" w:rsidRDefault="00101D48" w:rsidP="00063D7C">
      <w:pPr>
        <w:spacing w:after="0"/>
        <w:ind w:firstLine="851"/>
        <w:jc w:val="both"/>
        <w:rPr>
          <w:rFonts w:ascii="Times New Roman" w:eastAsia="Times New Roman" w:hAnsi="Times New Roman" w:cs="Times New Roman"/>
          <w:b/>
          <w:bCs/>
          <w:i/>
          <w:spacing w:val="1"/>
          <w:sz w:val="28"/>
          <w:szCs w:val="28"/>
        </w:rPr>
      </w:pPr>
    </w:p>
    <w:p w:rsidR="00101D48" w:rsidRDefault="00101D48" w:rsidP="00063D7C">
      <w:pPr>
        <w:spacing w:after="0"/>
        <w:ind w:firstLine="851"/>
        <w:jc w:val="both"/>
        <w:rPr>
          <w:rFonts w:ascii="Times New Roman" w:eastAsia="Times New Roman" w:hAnsi="Times New Roman" w:cs="Times New Roman"/>
          <w:b/>
          <w:bCs/>
          <w:i/>
          <w:spacing w:val="1"/>
          <w:sz w:val="28"/>
          <w:szCs w:val="28"/>
        </w:rPr>
      </w:pPr>
    </w:p>
    <w:p w:rsidR="00101D48" w:rsidRDefault="00101D48" w:rsidP="00063D7C">
      <w:pPr>
        <w:spacing w:after="0"/>
        <w:ind w:firstLine="851"/>
        <w:jc w:val="both"/>
        <w:rPr>
          <w:rFonts w:ascii="Times New Roman" w:eastAsia="Times New Roman" w:hAnsi="Times New Roman" w:cs="Times New Roman"/>
          <w:b/>
          <w:bCs/>
          <w:i/>
          <w:spacing w:val="1"/>
          <w:sz w:val="28"/>
          <w:szCs w:val="28"/>
        </w:rPr>
      </w:pPr>
    </w:p>
    <w:p w:rsidR="007F7531" w:rsidRDefault="007F7531" w:rsidP="00063D7C">
      <w:pPr>
        <w:spacing w:after="0"/>
        <w:ind w:firstLine="851"/>
        <w:jc w:val="both"/>
        <w:rPr>
          <w:rFonts w:ascii="Times New Roman" w:eastAsia="Times New Roman" w:hAnsi="Times New Roman" w:cs="Times New Roman"/>
          <w:bCs/>
          <w:i/>
          <w:spacing w:val="1"/>
          <w:sz w:val="28"/>
          <w:szCs w:val="28"/>
        </w:rPr>
      </w:pPr>
      <w:r w:rsidRPr="000D785E">
        <w:rPr>
          <w:rFonts w:ascii="Times New Roman" w:eastAsia="Times New Roman" w:hAnsi="Times New Roman" w:cs="Times New Roman"/>
          <w:b/>
          <w:bCs/>
          <w:i/>
          <w:spacing w:val="1"/>
          <w:sz w:val="28"/>
          <w:szCs w:val="28"/>
        </w:rPr>
        <w:lastRenderedPageBreak/>
        <w:t>Национально-культурные и этнокультурные</w:t>
      </w:r>
      <w:r w:rsidRPr="000D785E">
        <w:rPr>
          <w:rFonts w:ascii="Times New Roman" w:eastAsia="Times New Roman" w:hAnsi="Times New Roman" w:cs="Times New Roman"/>
          <w:b/>
          <w:bCs/>
          <w:i/>
          <w:spacing w:val="1"/>
          <w:sz w:val="28"/>
          <w:szCs w:val="28"/>
        </w:rPr>
        <w:tab/>
        <w:t xml:space="preserve"> особенности.</w:t>
      </w:r>
      <w:r w:rsidRPr="000D785E">
        <w:rPr>
          <w:rFonts w:ascii="Times New Roman" w:eastAsia="Times New Roman" w:hAnsi="Times New Roman" w:cs="Times New Roman"/>
          <w:bCs/>
          <w:i/>
          <w:spacing w:val="1"/>
          <w:sz w:val="28"/>
          <w:szCs w:val="28"/>
        </w:rPr>
        <w:t xml:space="preserve"> </w:t>
      </w:r>
    </w:p>
    <w:p w:rsidR="007F7531" w:rsidRDefault="007F7531" w:rsidP="00063D7C">
      <w:pPr>
        <w:spacing w:after="0"/>
        <w:ind w:firstLine="851"/>
        <w:jc w:val="both"/>
        <w:rPr>
          <w:rFonts w:ascii="Times New Roman" w:eastAsia="Times New Roman" w:hAnsi="Times New Roman" w:cs="Times New Roman"/>
          <w:bCs/>
          <w:i/>
          <w:spacing w:val="1"/>
          <w:sz w:val="28"/>
          <w:szCs w:val="28"/>
        </w:rPr>
      </w:pPr>
    </w:p>
    <w:p w:rsidR="007F7531" w:rsidRPr="009654E6" w:rsidRDefault="007F7531" w:rsidP="00063D7C">
      <w:pPr>
        <w:spacing w:after="0"/>
        <w:ind w:firstLine="851"/>
        <w:jc w:val="both"/>
        <w:rPr>
          <w:rFonts w:ascii="Times New Roman" w:eastAsia="Arial" w:hAnsi="Times New Roman" w:cs="Calibri"/>
          <w:i/>
          <w:sz w:val="28"/>
          <w:szCs w:val="28"/>
          <w:lang w:eastAsia="ar-SA"/>
        </w:rPr>
      </w:pPr>
      <w:r w:rsidRPr="00551D35">
        <w:rPr>
          <w:rFonts w:ascii="Times New Roman" w:eastAsia="Times New Roman" w:hAnsi="Times New Roman" w:cs="Times New Roman"/>
          <w:bCs/>
          <w:i/>
          <w:spacing w:val="1"/>
          <w:sz w:val="28"/>
          <w:szCs w:val="28"/>
        </w:rPr>
        <w:t xml:space="preserve"> Население г. Новороссийска (около 200 тысяч человек) многонациональное.  Город расположен в Краснодарском крае.</w:t>
      </w:r>
      <w:r>
        <w:rPr>
          <w:rFonts w:ascii="Times New Roman" w:eastAsia="Times New Roman" w:hAnsi="Times New Roman" w:cs="Times New Roman"/>
          <w:bCs/>
          <w:i/>
          <w:spacing w:val="1"/>
          <w:sz w:val="28"/>
          <w:szCs w:val="28"/>
        </w:rPr>
        <w:t xml:space="preserve"> В</w:t>
      </w:r>
      <w:r w:rsidRPr="00551D35">
        <w:rPr>
          <w:rFonts w:ascii="Times New Roman" w:eastAsia="Times New Roman" w:hAnsi="Times New Roman" w:cs="Times New Roman"/>
          <w:bCs/>
          <w:i/>
          <w:spacing w:val="1"/>
          <w:sz w:val="28"/>
          <w:szCs w:val="28"/>
        </w:rPr>
        <w:t xml:space="preserve"> предметно-развивающей среде групп, ведется работа по созданию тематических музеев, в работе с детьми используется игровой информационно – дидактический комплект «Детям о земле Российской. Краснодарский край»</w:t>
      </w:r>
      <w:proofErr w:type="gramStart"/>
      <w:r>
        <w:rPr>
          <w:rFonts w:ascii="Times New Roman" w:eastAsia="Times New Roman" w:hAnsi="Times New Roman" w:cs="Times New Roman"/>
          <w:bCs/>
          <w:i/>
          <w:spacing w:val="1"/>
          <w:sz w:val="28"/>
          <w:szCs w:val="28"/>
        </w:rPr>
        <w:t xml:space="preserve"> </w:t>
      </w:r>
      <w:r w:rsidRPr="00551D35">
        <w:rPr>
          <w:rFonts w:ascii="Times New Roman" w:eastAsia="Times New Roman" w:hAnsi="Times New Roman" w:cs="Times New Roman"/>
          <w:bCs/>
          <w:i/>
          <w:spacing w:val="1"/>
          <w:sz w:val="28"/>
          <w:szCs w:val="28"/>
        </w:rPr>
        <w:t>.</w:t>
      </w:r>
      <w:proofErr w:type="gramEnd"/>
      <w:r w:rsidRPr="009654E6">
        <w:rPr>
          <w:rFonts w:ascii="Times New Roman" w:eastAsia="Arial" w:hAnsi="Times New Roman" w:cs="Calibri"/>
          <w:i/>
          <w:color w:val="000000"/>
          <w:sz w:val="28"/>
          <w:szCs w:val="28"/>
          <w:lang w:eastAsia="ar-SA"/>
        </w:rPr>
        <w:t>Содержание направлено на достижение целей формирования у детей интереса и ценностного отношения к родному краю через:</w:t>
      </w:r>
    </w:p>
    <w:p w:rsidR="007F7531" w:rsidRPr="009654E6" w:rsidRDefault="007F7531" w:rsidP="00063D7C">
      <w:pPr>
        <w:widowControl w:val="0"/>
        <w:numPr>
          <w:ilvl w:val="0"/>
          <w:numId w:val="5"/>
        </w:numPr>
        <w:tabs>
          <w:tab w:val="left" w:pos="-30"/>
          <w:tab w:val="left" w:pos="690"/>
        </w:tabs>
        <w:suppressAutoHyphens/>
        <w:spacing w:after="0"/>
        <w:ind w:left="-30" w:firstLine="570"/>
        <w:jc w:val="both"/>
        <w:rPr>
          <w:rFonts w:ascii="Times New Roman" w:eastAsia="Times New Roman" w:hAnsi="Times New Roman" w:cs="Times New Roman"/>
          <w:i/>
          <w:sz w:val="28"/>
          <w:szCs w:val="28"/>
          <w:lang w:eastAsia="ar-SA"/>
        </w:rPr>
      </w:pPr>
      <w:r w:rsidRPr="009654E6">
        <w:rPr>
          <w:rFonts w:ascii="Times New Roman" w:eastAsia="Times New Roman" w:hAnsi="Times New Roman" w:cs="Times New Roman"/>
          <w:i/>
          <w:sz w:val="28"/>
          <w:szCs w:val="28"/>
          <w:lang w:eastAsia="ar-SA"/>
        </w:rPr>
        <w:t>формирование любви к своему городу, краю, чувства гордости за него;</w:t>
      </w:r>
    </w:p>
    <w:p w:rsidR="007F7531" w:rsidRPr="009654E6" w:rsidRDefault="007F7531" w:rsidP="00063D7C">
      <w:pPr>
        <w:widowControl w:val="0"/>
        <w:numPr>
          <w:ilvl w:val="0"/>
          <w:numId w:val="5"/>
        </w:numPr>
        <w:tabs>
          <w:tab w:val="left" w:pos="-30"/>
          <w:tab w:val="left" w:pos="690"/>
        </w:tabs>
        <w:suppressAutoHyphens/>
        <w:spacing w:after="0"/>
        <w:ind w:left="-30" w:firstLine="570"/>
        <w:jc w:val="both"/>
        <w:rPr>
          <w:rFonts w:ascii="Times New Roman" w:eastAsia="Times New Roman" w:hAnsi="Times New Roman" w:cs="Times New Roman"/>
          <w:i/>
          <w:sz w:val="28"/>
          <w:szCs w:val="28"/>
          <w:lang w:eastAsia="ar-SA"/>
        </w:rPr>
      </w:pPr>
      <w:r w:rsidRPr="009654E6">
        <w:rPr>
          <w:rFonts w:ascii="Times New Roman" w:eastAsia="Times New Roman" w:hAnsi="Times New Roman" w:cs="Times New Roman"/>
          <w:i/>
          <w:sz w:val="28"/>
          <w:szCs w:val="28"/>
          <w:lang w:eastAsia="ar-SA"/>
        </w:rPr>
        <w:t>формирование общих представлений об окружающей природной среде (природных ресурсах, воде, атмосфере, почвах, растительном и животном мире Краснодарского края)</w:t>
      </w:r>
    </w:p>
    <w:p w:rsidR="007F7531" w:rsidRPr="009654E6" w:rsidRDefault="007F7531" w:rsidP="00063D7C">
      <w:pPr>
        <w:widowControl w:val="0"/>
        <w:numPr>
          <w:ilvl w:val="0"/>
          <w:numId w:val="5"/>
        </w:numPr>
        <w:tabs>
          <w:tab w:val="left" w:pos="-30"/>
          <w:tab w:val="left" w:pos="690"/>
        </w:tabs>
        <w:suppressAutoHyphens/>
        <w:spacing w:after="0"/>
        <w:ind w:left="-30" w:firstLine="570"/>
        <w:jc w:val="both"/>
        <w:rPr>
          <w:rFonts w:ascii="Times New Roman" w:eastAsia="Times New Roman" w:hAnsi="Times New Roman" w:cs="Times New Roman"/>
          <w:i/>
          <w:sz w:val="28"/>
          <w:szCs w:val="28"/>
          <w:lang w:eastAsia="ar-SA"/>
        </w:rPr>
      </w:pPr>
      <w:r w:rsidRPr="009654E6">
        <w:rPr>
          <w:rFonts w:ascii="Times New Roman" w:eastAsia="Times New Roman" w:hAnsi="Times New Roman" w:cs="Times New Roman"/>
          <w:i/>
          <w:sz w:val="28"/>
          <w:szCs w:val="28"/>
          <w:lang w:eastAsia="ar-SA"/>
        </w:rPr>
        <w:t>формирование общих представлений о своеобразии природы Краснодарского края;</w:t>
      </w:r>
    </w:p>
    <w:p w:rsidR="007F7531" w:rsidRDefault="007F7531" w:rsidP="00063D7C">
      <w:pPr>
        <w:widowControl w:val="0"/>
        <w:numPr>
          <w:ilvl w:val="0"/>
          <w:numId w:val="5"/>
        </w:numPr>
        <w:tabs>
          <w:tab w:val="left" w:pos="-30"/>
          <w:tab w:val="left" w:pos="690"/>
        </w:tabs>
        <w:suppressAutoHyphens/>
        <w:spacing w:after="0"/>
        <w:ind w:left="-30" w:firstLine="570"/>
        <w:jc w:val="both"/>
        <w:rPr>
          <w:rFonts w:ascii="Times New Roman" w:eastAsia="Times New Roman" w:hAnsi="Times New Roman" w:cs="Times New Roman"/>
          <w:i/>
          <w:sz w:val="28"/>
          <w:szCs w:val="28"/>
          <w:lang w:eastAsia="ar-SA"/>
        </w:rPr>
      </w:pPr>
      <w:r w:rsidRPr="009654E6">
        <w:rPr>
          <w:rFonts w:ascii="Times New Roman" w:eastAsia="Times New Roman" w:hAnsi="Times New Roman" w:cs="Times New Roman"/>
          <w:i/>
          <w:sz w:val="28"/>
          <w:szCs w:val="28"/>
          <w:lang w:eastAsia="ar-SA"/>
        </w:rPr>
        <w:t>Знакомство с традициями, языком, культурой людей других национальностей, населяющих Кубань</w:t>
      </w:r>
      <w:r w:rsidR="00E65461">
        <w:rPr>
          <w:rFonts w:ascii="Times New Roman" w:eastAsia="Times New Roman" w:hAnsi="Times New Roman" w:cs="Times New Roman"/>
          <w:i/>
          <w:sz w:val="28"/>
          <w:szCs w:val="28"/>
          <w:lang w:eastAsia="ar-SA"/>
        </w:rPr>
        <w:t xml:space="preserve">, проходят через </w:t>
      </w:r>
      <w:r w:rsidR="00E65461">
        <w:rPr>
          <w:rFonts w:ascii="Times New Roman" w:hAnsi="Times New Roman"/>
          <w:i/>
          <w:sz w:val="28"/>
          <w:szCs w:val="28"/>
        </w:rPr>
        <w:t>использование сборника «Ты</w:t>
      </w:r>
      <w:r w:rsidR="00E65461" w:rsidRPr="00D635E9">
        <w:rPr>
          <w:rFonts w:ascii="Times New Roman" w:hAnsi="Times New Roman"/>
          <w:i/>
          <w:sz w:val="28"/>
          <w:szCs w:val="28"/>
        </w:rPr>
        <w:t>, Кубань, ты наша Родина» выпущенного Департаментом образовани</w:t>
      </w:r>
      <w:r w:rsidR="00E65461">
        <w:rPr>
          <w:rFonts w:ascii="Times New Roman" w:hAnsi="Times New Roman"/>
          <w:i/>
          <w:sz w:val="28"/>
          <w:szCs w:val="28"/>
        </w:rPr>
        <w:t>я и науки Краснодарского края,</w:t>
      </w:r>
      <w:r w:rsidR="00E65461" w:rsidRPr="00E65461">
        <w:rPr>
          <w:rFonts w:ascii="Times New Roman" w:hAnsi="Times New Roman"/>
          <w:i/>
          <w:sz w:val="28"/>
          <w:szCs w:val="28"/>
        </w:rPr>
        <w:t xml:space="preserve"> </w:t>
      </w:r>
      <w:r w:rsidR="00E65461">
        <w:rPr>
          <w:rFonts w:ascii="Times New Roman" w:hAnsi="Times New Roman"/>
          <w:i/>
          <w:sz w:val="28"/>
          <w:szCs w:val="28"/>
        </w:rPr>
        <w:t>р</w:t>
      </w:r>
      <w:r w:rsidR="00E65461" w:rsidRPr="00D635E9">
        <w:rPr>
          <w:rFonts w:ascii="Times New Roman" w:hAnsi="Times New Roman"/>
          <w:i/>
          <w:sz w:val="28"/>
          <w:szCs w:val="28"/>
        </w:rPr>
        <w:t>ассматривание фотоальбомов о городах Краснодарского края, истории города Новороссийска</w:t>
      </w:r>
      <w:r w:rsidR="00E65461">
        <w:rPr>
          <w:rFonts w:ascii="Times New Roman" w:hAnsi="Times New Roman"/>
          <w:i/>
          <w:sz w:val="28"/>
          <w:szCs w:val="28"/>
        </w:rPr>
        <w:t>.</w:t>
      </w:r>
    </w:p>
    <w:p w:rsidR="007F7531" w:rsidRPr="00664DA3" w:rsidRDefault="007F7531" w:rsidP="00063D7C">
      <w:pPr>
        <w:widowControl w:val="0"/>
        <w:tabs>
          <w:tab w:val="left" w:pos="-30"/>
          <w:tab w:val="left" w:pos="690"/>
        </w:tabs>
        <w:suppressAutoHyphens/>
        <w:spacing w:after="0"/>
        <w:ind w:left="540"/>
        <w:jc w:val="both"/>
        <w:rPr>
          <w:rFonts w:ascii="Times New Roman" w:eastAsia="Times New Roman" w:hAnsi="Times New Roman" w:cs="Times New Roman"/>
          <w:i/>
          <w:sz w:val="28"/>
          <w:szCs w:val="28"/>
          <w:lang w:eastAsia="ar-SA"/>
        </w:rPr>
      </w:pPr>
    </w:p>
    <w:p w:rsidR="007F7531" w:rsidRPr="000D785E" w:rsidRDefault="007F7531" w:rsidP="00063D7C">
      <w:pPr>
        <w:widowControl w:val="0"/>
        <w:suppressAutoHyphens/>
        <w:autoSpaceDE w:val="0"/>
        <w:spacing w:after="0"/>
        <w:ind w:right="5" w:firstLine="851"/>
        <w:jc w:val="center"/>
        <w:rPr>
          <w:rFonts w:ascii="Times New Roman" w:eastAsia="Times New Roman" w:hAnsi="Times New Roman" w:cs="Times New Roman"/>
          <w:b/>
          <w:bCs/>
          <w:i/>
          <w:spacing w:val="1"/>
          <w:sz w:val="28"/>
          <w:szCs w:val="28"/>
        </w:rPr>
      </w:pPr>
      <w:proofErr w:type="spellStart"/>
      <w:proofErr w:type="gramStart"/>
      <w:r w:rsidRPr="000D785E">
        <w:rPr>
          <w:rFonts w:ascii="Times New Roman" w:eastAsia="Times New Roman" w:hAnsi="Times New Roman" w:cs="Times New Roman"/>
          <w:b/>
          <w:bCs/>
          <w:i/>
          <w:spacing w:val="1"/>
          <w:sz w:val="28"/>
          <w:szCs w:val="28"/>
        </w:rPr>
        <w:t>C</w:t>
      </w:r>
      <w:proofErr w:type="gramEnd"/>
      <w:r w:rsidRPr="000D785E">
        <w:rPr>
          <w:rFonts w:ascii="Times New Roman" w:eastAsia="Times New Roman" w:hAnsi="Times New Roman" w:cs="Times New Roman"/>
          <w:b/>
          <w:bCs/>
          <w:i/>
          <w:spacing w:val="1"/>
          <w:sz w:val="28"/>
          <w:szCs w:val="28"/>
        </w:rPr>
        <w:t>оциально</w:t>
      </w:r>
      <w:proofErr w:type="spellEnd"/>
      <w:r w:rsidRPr="000D785E">
        <w:rPr>
          <w:rFonts w:ascii="Times New Roman" w:eastAsia="Times New Roman" w:hAnsi="Times New Roman" w:cs="Times New Roman"/>
          <w:b/>
          <w:bCs/>
          <w:i/>
          <w:spacing w:val="1"/>
          <w:sz w:val="28"/>
          <w:szCs w:val="28"/>
        </w:rPr>
        <w:t>-исторические потребности населенного пункта региона.</w:t>
      </w:r>
    </w:p>
    <w:p w:rsidR="007F7531" w:rsidRPr="008376B3" w:rsidRDefault="007F7531" w:rsidP="00063D7C">
      <w:pPr>
        <w:widowControl w:val="0"/>
        <w:suppressAutoHyphens/>
        <w:autoSpaceDE w:val="0"/>
        <w:spacing w:after="0"/>
        <w:ind w:right="5" w:firstLine="851"/>
        <w:jc w:val="both"/>
        <w:rPr>
          <w:rFonts w:ascii="Times New Roman" w:eastAsia="Times New Roman" w:hAnsi="Times New Roman" w:cs="Times New Roman"/>
          <w:bCs/>
          <w:i/>
          <w:color w:val="00B050"/>
          <w:spacing w:val="1"/>
          <w:sz w:val="28"/>
          <w:szCs w:val="28"/>
        </w:rPr>
      </w:pPr>
    </w:p>
    <w:p w:rsidR="007F7531" w:rsidRPr="00957BF2" w:rsidRDefault="007F7531" w:rsidP="00063D7C">
      <w:pPr>
        <w:widowControl w:val="0"/>
        <w:suppressAutoHyphens/>
        <w:autoSpaceDE w:val="0"/>
        <w:spacing w:after="0"/>
        <w:ind w:right="5" w:firstLine="851"/>
        <w:jc w:val="both"/>
        <w:rPr>
          <w:rFonts w:ascii="Times New Roman" w:eastAsia="Times New Roman" w:hAnsi="Times New Roman" w:cs="Times New Roman"/>
          <w:bCs/>
          <w:i/>
          <w:spacing w:val="1"/>
          <w:sz w:val="28"/>
          <w:szCs w:val="28"/>
        </w:rPr>
      </w:pPr>
      <w:r w:rsidRPr="00551D35">
        <w:rPr>
          <w:rFonts w:ascii="Times New Roman" w:eastAsia="Times New Roman" w:hAnsi="Times New Roman" w:cs="Times New Roman"/>
          <w:bCs/>
          <w:i/>
          <w:spacing w:val="1"/>
          <w:sz w:val="28"/>
          <w:szCs w:val="28"/>
        </w:rPr>
        <w:t>При реализации Программы введены темы, направленные на ознакомление воспитанников с профессиональной деятельностью взрослых (работники порта, моряки, пограничники и др.), с истори</w:t>
      </w:r>
      <w:r>
        <w:rPr>
          <w:rFonts w:ascii="Times New Roman" w:eastAsia="Times New Roman" w:hAnsi="Times New Roman" w:cs="Times New Roman"/>
          <w:bCs/>
          <w:i/>
          <w:spacing w:val="1"/>
          <w:sz w:val="28"/>
          <w:szCs w:val="28"/>
        </w:rPr>
        <w:t>ей края, знаменитыми земляками.</w:t>
      </w:r>
    </w:p>
    <w:p w:rsidR="007F7531" w:rsidRPr="009654E6" w:rsidRDefault="007F7531" w:rsidP="00063D7C">
      <w:pPr>
        <w:widowControl w:val="0"/>
        <w:tabs>
          <w:tab w:val="left" w:pos="852"/>
        </w:tabs>
        <w:suppressAutoHyphens/>
        <w:autoSpaceDE w:val="0"/>
        <w:spacing w:after="0"/>
        <w:jc w:val="both"/>
        <w:rPr>
          <w:rFonts w:ascii="Times New Roman" w:eastAsia="Arial" w:hAnsi="Times New Roman" w:cs="Calibri"/>
          <w:i/>
          <w:sz w:val="28"/>
          <w:szCs w:val="28"/>
          <w:lang w:eastAsia="ar-SA"/>
        </w:rPr>
      </w:pPr>
      <w:r w:rsidRPr="009654E6">
        <w:rPr>
          <w:rFonts w:ascii="Times New Roman" w:eastAsia="Arial" w:hAnsi="Times New Roman" w:cs="Calibri"/>
          <w:i/>
          <w:sz w:val="28"/>
          <w:szCs w:val="28"/>
          <w:lang w:eastAsia="ar-SA"/>
        </w:rPr>
        <w:tab/>
        <w:t>Решение задач по реализации и освоению содержания регионального компонента осуществляется как в форме непосредственно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7F7531" w:rsidRPr="009654E6" w:rsidRDefault="007F7531" w:rsidP="00063D7C">
      <w:pPr>
        <w:widowControl w:val="0"/>
        <w:numPr>
          <w:ilvl w:val="0"/>
          <w:numId w:val="4"/>
        </w:numPr>
        <w:tabs>
          <w:tab w:val="left" w:pos="360"/>
        </w:tabs>
        <w:suppressAutoHyphens/>
        <w:autoSpaceDE w:val="0"/>
        <w:spacing w:after="0"/>
        <w:jc w:val="both"/>
        <w:rPr>
          <w:rFonts w:ascii="Times New Roman" w:eastAsia="Arial" w:hAnsi="Times New Roman" w:cs="Calibri"/>
          <w:i/>
          <w:sz w:val="28"/>
          <w:szCs w:val="28"/>
          <w:lang w:eastAsia="ar-SA"/>
        </w:rPr>
      </w:pPr>
      <w:r w:rsidRPr="009654E6">
        <w:rPr>
          <w:rFonts w:ascii="Times New Roman" w:eastAsia="Arial" w:hAnsi="Times New Roman" w:cs="Calibri"/>
          <w:i/>
          <w:sz w:val="28"/>
          <w:szCs w:val="28"/>
          <w:lang w:eastAsia="ar-SA"/>
        </w:rPr>
        <w:t>«Познавательное развитие» (Природа Краснодарского края, культура и быт народов Кубани)</w:t>
      </w:r>
    </w:p>
    <w:p w:rsidR="007F7531" w:rsidRPr="009654E6" w:rsidRDefault="007F7531" w:rsidP="00063D7C">
      <w:pPr>
        <w:widowControl w:val="0"/>
        <w:numPr>
          <w:ilvl w:val="0"/>
          <w:numId w:val="4"/>
        </w:numPr>
        <w:tabs>
          <w:tab w:val="left" w:pos="360"/>
        </w:tabs>
        <w:suppressAutoHyphens/>
        <w:autoSpaceDE w:val="0"/>
        <w:spacing w:after="0"/>
        <w:jc w:val="both"/>
        <w:rPr>
          <w:rFonts w:ascii="Times New Roman" w:eastAsia="Arial" w:hAnsi="Times New Roman" w:cs="Calibri"/>
          <w:i/>
          <w:sz w:val="28"/>
          <w:szCs w:val="28"/>
          <w:lang w:eastAsia="ar-SA"/>
        </w:rPr>
      </w:pPr>
      <w:r w:rsidRPr="009654E6">
        <w:rPr>
          <w:rFonts w:ascii="Times New Roman" w:eastAsia="Arial" w:hAnsi="Times New Roman" w:cs="Calibri"/>
          <w:i/>
          <w:sz w:val="28"/>
          <w:szCs w:val="28"/>
          <w:lang w:eastAsia="ar-SA"/>
        </w:rPr>
        <w:t>«Речевое развитие» (произведения устного народного творчества народов Кубани)</w:t>
      </w:r>
    </w:p>
    <w:p w:rsidR="007F7531" w:rsidRPr="009654E6" w:rsidRDefault="007F7531" w:rsidP="00063D7C">
      <w:pPr>
        <w:widowControl w:val="0"/>
        <w:numPr>
          <w:ilvl w:val="0"/>
          <w:numId w:val="4"/>
        </w:numPr>
        <w:tabs>
          <w:tab w:val="left" w:pos="360"/>
        </w:tabs>
        <w:suppressAutoHyphens/>
        <w:autoSpaceDE w:val="0"/>
        <w:spacing w:after="0"/>
        <w:jc w:val="both"/>
        <w:rPr>
          <w:rFonts w:ascii="Times New Roman" w:eastAsia="Arial" w:hAnsi="Times New Roman" w:cs="Calibri"/>
          <w:i/>
          <w:sz w:val="28"/>
          <w:szCs w:val="28"/>
          <w:lang w:eastAsia="ar-SA"/>
        </w:rPr>
      </w:pPr>
      <w:r w:rsidRPr="009654E6">
        <w:rPr>
          <w:rFonts w:ascii="Times New Roman" w:eastAsia="Arial" w:hAnsi="Times New Roman" w:cs="Calibri"/>
          <w:i/>
          <w:sz w:val="28"/>
          <w:szCs w:val="28"/>
          <w:lang w:eastAsia="ar-SA"/>
        </w:rPr>
        <w:t xml:space="preserve">«Художественно - эстетическое развитие» (продуктивная деятельность </w:t>
      </w:r>
      <w:r w:rsidRPr="009654E6">
        <w:rPr>
          <w:rFonts w:ascii="Times New Roman" w:eastAsia="Arial" w:hAnsi="Times New Roman" w:cs="Calibri"/>
          <w:i/>
          <w:sz w:val="28"/>
          <w:szCs w:val="28"/>
          <w:lang w:eastAsia="ar-SA"/>
        </w:rPr>
        <w:lastRenderedPageBreak/>
        <w:t>по мотивам устного народного творчества народов Кубани, произведения музыкального народного творчества)</w:t>
      </w:r>
    </w:p>
    <w:p w:rsidR="007F7531" w:rsidRPr="007852F6" w:rsidRDefault="007F7531" w:rsidP="00063D7C">
      <w:pPr>
        <w:widowControl w:val="0"/>
        <w:numPr>
          <w:ilvl w:val="0"/>
          <w:numId w:val="4"/>
        </w:numPr>
        <w:tabs>
          <w:tab w:val="left" w:pos="360"/>
        </w:tabs>
        <w:suppressAutoHyphens/>
        <w:autoSpaceDE w:val="0"/>
        <w:spacing w:after="0"/>
        <w:jc w:val="both"/>
        <w:rPr>
          <w:rFonts w:ascii="Times New Roman" w:eastAsia="Arial" w:hAnsi="Times New Roman" w:cs="Calibri"/>
          <w:i/>
          <w:sz w:val="28"/>
          <w:szCs w:val="28"/>
          <w:lang w:eastAsia="ar-SA"/>
        </w:rPr>
      </w:pPr>
      <w:r w:rsidRPr="009654E6">
        <w:rPr>
          <w:rFonts w:ascii="Times New Roman" w:eastAsia="Arial" w:hAnsi="Times New Roman" w:cs="Calibri"/>
          <w:i/>
          <w:sz w:val="28"/>
          <w:szCs w:val="28"/>
          <w:lang w:eastAsia="ar-SA"/>
        </w:rPr>
        <w:t xml:space="preserve"> «Физическая культура» (игры народов Кубани).</w:t>
      </w:r>
    </w:p>
    <w:p w:rsidR="007F7531" w:rsidRDefault="007F7531" w:rsidP="00063D7C">
      <w:pPr>
        <w:autoSpaceDE w:val="0"/>
        <w:autoSpaceDN w:val="0"/>
        <w:adjustRightInd w:val="0"/>
        <w:spacing w:after="0"/>
        <w:rPr>
          <w:rFonts w:ascii="Times New Roman" w:hAnsi="Times New Roman" w:cs="Times New Roman"/>
          <w:b/>
          <w:sz w:val="28"/>
          <w:szCs w:val="28"/>
        </w:rPr>
      </w:pPr>
    </w:p>
    <w:p w:rsidR="00374864" w:rsidRDefault="00374864" w:rsidP="00063D7C">
      <w:pPr>
        <w:autoSpaceDE w:val="0"/>
        <w:autoSpaceDN w:val="0"/>
        <w:adjustRightInd w:val="0"/>
        <w:spacing w:after="0"/>
        <w:rPr>
          <w:rFonts w:ascii="Times New Roman" w:eastAsiaTheme="minorHAnsi" w:hAnsi="Times New Roman" w:cs="Times New Roman"/>
          <w:b/>
          <w:bCs/>
          <w:sz w:val="28"/>
          <w:szCs w:val="28"/>
          <w:lang w:eastAsia="en-US"/>
        </w:rPr>
      </w:pPr>
    </w:p>
    <w:p w:rsidR="00374864" w:rsidRDefault="00374864"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7F7531" w:rsidRDefault="007F7531"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7F7531" w:rsidRDefault="007F7531" w:rsidP="00063D7C">
      <w:pPr>
        <w:autoSpaceDE w:val="0"/>
        <w:autoSpaceDN w:val="0"/>
        <w:adjustRightInd w:val="0"/>
        <w:spacing w:after="0"/>
        <w:jc w:val="center"/>
        <w:rPr>
          <w:rFonts w:ascii="Times New Roman" w:eastAsiaTheme="minorHAnsi" w:hAnsi="Times New Roman" w:cs="Times New Roman"/>
          <w:b/>
          <w:bCs/>
          <w:sz w:val="28"/>
          <w:szCs w:val="28"/>
          <w:lang w:eastAsia="en-US"/>
        </w:rPr>
      </w:pPr>
    </w:p>
    <w:p w:rsidR="007F7531" w:rsidRPr="006F71E4" w:rsidRDefault="007F7531" w:rsidP="00063D7C">
      <w:pPr>
        <w:autoSpaceDE w:val="0"/>
        <w:autoSpaceDN w:val="0"/>
        <w:adjustRightInd w:val="0"/>
        <w:spacing w:after="0"/>
        <w:ind w:firstLine="398"/>
        <w:jc w:val="both"/>
        <w:rPr>
          <w:rFonts w:ascii="Times New Roman" w:eastAsia="Times New Roman" w:hAnsi="Times New Roman" w:cs="Times New Roman"/>
          <w:i/>
          <w:iCs/>
          <w:sz w:val="28"/>
          <w:szCs w:val="28"/>
        </w:rPr>
      </w:pPr>
    </w:p>
    <w:p w:rsidR="002F4B80" w:rsidRPr="00BC09AF" w:rsidRDefault="002F4B80" w:rsidP="00063D7C">
      <w:pPr>
        <w:spacing w:after="0"/>
        <w:jc w:val="center"/>
        <w:rPr>
          <w:rFonts w:ascii="Times New Roman" w:hAnsi="Times New Roman" w:cs="Times New Roman"/>
          <w:b/>
          <w:sz w:val="24"/>
          <w:szCs w:val="24"/>
        </w:rPr>
      </w:pPr>
    </w:p>
    <w:p w:rsidR="00F01B47" w:rsidRDefault="00F01B47" w:rsidP="00063D7C">
      <w:pPr>
        <w:tabs>
          <w:tab w:val="left" w:pos="1230"/>
        </w:tabs>
        <w:spacing w:after="0"/>
        <w:jc w:val="center"/>
        <w:rPr>
          <w:rFonts w:ascii="Times New Roman" w:hAnsi="Times New Roman" w:cs="Times New Roman"/>
          <w:b/>
          <w:color w:val="00B050"/>
          <w:sz w:val="28"/>
          <w:szCs w:val="28"/>
        </w:rPr>
      </w:pPr>
    </w:p>
    <w:p w:rsidR="00F01B47" w:rsidRDefault="00F01B47" w:rsidP="00063D7C">
      <w:pPr>
        <w:tabs>
          <w:tab w:val="left" w:pos="1230"/>
        </w:tabs>
        <w:spacing w:after="0"/>
        <w:jc w:val="center"/>
        <w:rPr>
          <w:rFonts w:ascii="Times New Roman" w:hAnsi="Times New Roman" w:cs="Times New Roman"/>
          <w:b/>
          <w:color w:val="00B050"/>
          <w:sz w:val="28"/>
          <w:szCs w:val="28"/>
        </w:rPr>
      </w:pPr>
    </w:p>
    <w:p w:rsidR="00F01B47" w:rsidRDefault="00F01B47" w:rsidP="00063D7C">
      <w:pPr>
        <w:tabs>
          <w:tab w:val="left" w:pos="1230"/>
        </w:tabs>
        <w:spacing w:after="0"/>
        <w:jc w:val="center"/>
        <w:rPr>
          <w:rFonts w:ascii="Times New Roman" w:hAnsi="Times New Roman" w:cs="Times New Roman"/>
          <w:b/>
          <w:color w:val="00B050"/>
          <w:sz w:val="28"/>
          <w:szCs w:val="28"/>
        </w:rPr>
      </w:pPr>
    </w:p>
    <w:p w:rsidR="00E86645" w:rsidRDefault="00E86645" w:rsidP="00063D7C">
      <w:pPr>
        <w:tabs>
          <w:tab w:val="left" w:pos="1230"/>
        </w:tabs>
        <w:spacing w:after="0"/>
        <w:rPr>
          <w:rFonts w:ascii="Times New Roman" w:hAnsi="Times New Roman" w:cs="Times New Roman"/>
          <w:b/>
          <w:sz w:val="28"/>
          <w:szCs w:val="28"/>
        </w:rPr>
      </w:pPr>
    </w:p>
    <w:p w:rsidR="007F7531" w:rsidRDefault="007F7531"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073617" w:rsidRDefault="00073617"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A331BF" w:rsidRDefault="00A331BF" w:rsidP="00063D7C">
      <w:pPr>
        <w:tabs>
          <w:tab w:val="left" w:pos="1230"/>
        </w:tabs>
        <w:spacing w:after="0"/>
        <w:jc w:val="center"/>
        <w:rPr>
          <w:rFonts w:ascii="Times New Roman" w:hAnsi="Times New Roman" w:cs="Times New Roman"/>
          <w:b/>
          <w:sz w:val="28"/>
          <w:szCs w:val="28"/>
        </w:rPr>
      </w:pPr>
    </w:p>
    <w:p w:rsidR="00E65461" w:rsidRDefault="00E65461" w:rsidP="00063D7C">
      <w:pPr>
        <w:tabs>
          <w:tab w:val="left" w:pos="1230"/>
        </w:tabs>
        <w:spacing w:after="0"/>
        <w:jc w:val="center"/>
        <w:rPr>
          <w:rFonts w:ascii="Times New Roman" w:hAnsi="Times New Roman" w:cs="Times New Roman"/>
          <w:b/>
          <w:sz w:val="28"/>
          <w:szCs w:val="28"/>
        </w:rPr>
      </w:pPr>
    </w:p>
    <w:p w:rsidR="00E65461" w:rsidRDefault="00E65461" w:rsidP="00063D7C">
      <w:pPr>
        <w:tabs>
          <w:tab w:val="left" w:pos="1230"/>
        </w:tabs>
        <w:spacing w:after="0"/>
        <w:jc w:val="center"/>
        <w:rPr>
          <w:rFonts w:ascii="Times New Roman" w:hAnsi="Times New Roman" w:cs="Times New Roman"/>
          <w:b/>
          <w:sz w:val="28"/>
          <w:szCs w:val="28"/>
        </w:rPr>
      </w:pPr>
    </w:p>
    <w:p w:rsidR="00E65461" w:rsidRDefault="00E65461" w:rsidP="00063D7C">
      <w:pPr>
        <w:tabs>
          <w:tab w:val="left" w:pos="1230"/>
        </w:tabs>
        <w:spacing w:after="0"/>
        <w:jc w:val="center"/>
        <w:rPr>
          <w:rFonts w:ascii="Times New Roman" w:hAnsi="Times New Roman" w:cs="Times New Roman"/>
          <w:b/>
          <w:sz w:val="28"/>
          <w:szCs w:val="28"/>
        </w:rPr>
      </w:pPr>
    </w:p>
    <w:p w:rsidR="00E65461" w:rsidRDefault="00E65461" w:rsidP="00063D7C">
      <w:pPr>
        <w:tabs>
          <w:tab w:val="left" w:pos="1230"/>
        </w:tabs>
        <w:spacing w:after="0"/>
        <w:jc w:val="center"/>
        <w:rPr>
          <w:rFonts w:ascii="Times New Roman" w:hAnsi="Times New Roman" w:cs="Times New Roman"/>
          <w:b/>
          <w:sz w:val="28"/>
          <w:szCs w:val="28"/>
        </w:rPr>
      </w:pPr>
    </w:p>
    <w:p w:rsidR="00E65461" w:rsidRDefault="00E65461" w:rsidP="00063D7C">
      <w:pPr>
        <w:tabs>
          <w:tab w:val="left" w:pos="1230"/>
        </w:tabs>
        <w:spacing w:after="0"/>
        <w:jc w:val="center"/>
        <w:rPr>
          <w:rFonts w:ascii="Times New Roman" w:hAnsi="Times New Roman" w:cs="Times New Roman"/>
          <w:b/>
          <w:sz w:val="28"/>
          <w:szCs w:val="28"/>
        </w:rPr>
      </w:pPr>
    </w:p>
    <w:p w:rsidR="00C17E62" w:rsidRDefault="00C17E62" w:rsidP="00063D7C">
      <w:pPr>
        <w:tabs>
          <w:tab w:val="left" w:pos="1230"/>
        </w:tabs>
        <w:spacing w:after="0"/>
        <w:jc w:val="center"/>
        <w:rPr>
          <w:rFonts w:ascii="Times New Roman" w:hAnsi="Times New Roman" w:cs="Times New Roman"/>
          <w:b/>
          <w:sz w:val="28"/>
          <w:szCs w:val="28"/>
        </w:rPr>
      </w:pPr>
    </w:p>
    <w:p w:rsidR="0044256E" w:rsidRDefault="0044256E" w:rsidP="00063D7C">
      <w:pPr>
        <w:tabs>
          <w:tab w:val="left" w:pos="1230"/>
        </w:tabs>
        <w:spacing w:after="0"/>
        <w:jc w:val="center"/>
        <w:rPr>
          <w:rFonts w:ascii="Times New Roman" w:hAnsi="Times New Roman" w:cs="Times New Roman"/>
          <w:b/>
          <w:sz w:val="28"/>
          <w:szCs w:val="28"/>
        </w:rPr>
      </w:pPr>
      <w:r w:rsidRPr="0028604E">
        <w:rPr>
          <w:rFonts w:ascii="Times New Roman" w:hAnsi="Times New Roman" w:cs="Times New Roman"/>
          <w:b/>
          <w:sz w:val="28"/>
          <w:szCs w:val="28"/>
          <w:lang w:val="en-US"/>
        </w:rPr>
        <w:lastRenderedPageBreak/>
        <w:t>III</w:t>
      </w:r>
      <w:r w:rsidR="000242B6" w:rsidRPr="0028604E">
        <w:rPr>
          <w:rFonts w:ascii="Times New Roman" w:hAnsi="Times New Roman" w:cs="Times New Roman"/>
          <w:b/>
          <w:sz w:val="28"/>
          <w:szCs w:val="28"/>
        </w:rPr>
        <w:t xml:space="preserve">. </w:t>
      </w:r>
      <w:r w:rsidRPr="0028604E">
        <w:rPr>
          <w:rFonts w:ascii="Times New Roman" w:hAnsi="Times New Roman" w:cs="Times New Roman"/>
          <w:b/>
          <w:sz w:val="28"/>
          <w:szCs w:val="28"/>
          <w:lang w:val="uk-UA"/>
        </w:rPr>
        <w:t>О</w:t>
      </w:r>
      <w:r w:rsidRPr="0028604E">
        <w:rPr>
          <w:rFonts w:ascii="Times New Roman" w:hAnsi="Times New Roman" w:cs="Times New Roman"/>
          <w:b/>
          <w:sz w:val="28"/>
          <w:szCs w:val="28"/>
        </w:rPr>
        <w:t>РГАНИЗАИОННЫЙ РАЗДЕЛ</w:t>
      </w:r>
    </w:p>
    <w:p w:rsidR="00A97222" w:rsidRDefault="00A97222" w:rsidP="00063D7C">
      <w:pPr>
        <w:tabs>
          <w:tab w:val="left" w:pos="1230"/>
        </w:tabs>
        <w:spacing w:after="0"/>
        <w:jc w:val="center"/>
        <w:rPr>
          <w:rFonts w:ascii="Times New Roman" w:hAnsi="Times New Roman" w:cs="Times New Roman"/>
          <w:b/>
          <w:sz w:val="28"/>
          <w:szCs w:val="28"/>
        </w:rPr>
      </w:pPr>
    </w:p>
    <w:p w:rsidR="00A97222" w:rsidRPr="00D02B1F" w:rsidRDefault="00A97222" w:rsidP="00063D7C">
      <w:pPr>
        <w:pStyle w:val="aa"/>
        <w:tabs>
          <w:tab w:val="left" w:pos="1230"/>
        </w:tabs>
        <w:spacing w:line="276" w:lineRule="auto"/>
        <w:ind w:left="-284"/>
        <w:jc w:val="center"/>
        <w:rPr>
          <w:b/>
          <w:sz w:val="28"/>
          <w:szCs w:val="28"/>
          <w:lang w:eastAsia="ar-SA"/>
        </w:rPr>
      </w:pPr>
      <w:r w:rsidRPr="00D02B1F">
        <w:rPr>
          <w:b/>
          <w:sz w:val="28"/>
          <w:szCs w:val="28"/>
          <w:lang w:eastAsia="ar-SA"/>
        </w:rPr>
        <w:t>3.</w:t>
      </w:r>
      <w:r w:rsidR="00073617">
        <w:rPr>
          <w:b/>
          <w:sz w:val="28"/>
          <w:szCs w:val="28"/>
          <w:lang w:eastAsia="ar-SA"/>
        </w:rPr>
        <w:t>1</w:t>
      </w:r>
      <w:r w:rsidRPr="00D02B1F">
        <w:rPr>
          <w:b/>
          <w:sz w:val="28"/>
          <w:szCs w:val="28"/>
          <w:lang w:eastAsia="ar-SA"/>
        </w:rPr>
        <w:t>.Описание материально – технического обеспечения Программы, обеспеченность методическими материалами и средствами обучения и воспитания</w:t>
      </w:r>
    </w:p>
    <w:p w:rsidR="00A97222" w:rsidRPr="00E071ED" w:rsidRDefault="00A97222" w:rsidP="00063D7C">
      <w:pPr>
        <w:pStyle w:val="aa"/>
        <w:tabs>
          <w:tab w:val="left" w:pos="1230"/>
        </w:tabs>
        <w:spacing w:line="276" w:lineRule="auto"/>
        <w:ind w:left="-284"/>
        <w:jc w:val="center"/>
        <w:rPr>
          <w:b/>
          <w:color w:val="00B050"/>
          <w:sz w:val="28"/>
          <w:szCs w:val="28"/>
          <w:lang w:eastAsia="ar-SA"/>
        </w:rPr>
      </w:pPr>
    </w:p>
    <w:p w:rsidR="00A97222" w:rsidRDefault="00A97222" w:rsidP="00063D7C">
      <w:pPr>
        <w:shd w:val="clear" w:color="auto" w:fill="FFFFFF"/>
        <w:spacing w:after="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бюджетное</w:t>
      </w:r>
      <w:r w:rsidRPr="009528F0">
        <w:rPr>
          <w:rFonts w:ascii="Times New Roman" w:eastAsia="Times New Roman" w:hAnsi="Times New Roman" w:cs="Times New Roman"/>
          <w:color w:val="000000"/>
          <w:sz w:val="28"/>
          <w:szCs w:val="28"/>
        </w:rPr>
        <w:t xml:space="preserve"> дошкольн</w:t>
      </w:r>
      <w:r>
        <w:rPr>
          <w:rFonts w:ascii="Times New Roman" w:eastAsia="Times New Roman" w:hAnsi="Times New Roman" w:cs="Times New Roman"/>
          <w:color w:val="000000"/>
          <w:sz w:val="28"/>
          <w:szCs w:val="28"/>
        </w:rPr>
        <w:t>ое образовательное учреждение детский сад № 21 общеразвивающего  вида</w:t>
      </w:r>
      <w:r w:rsidRPr="009528F0">
        <w:rPr>
          <w:rFonts w:ascii="Times New Roman" w:eastAsia="Times New Roman" w:hAnsi="Times New Roman" w:cs="Times New Roman"/>
          <w:color w:val="000000"/>
          <w:sz w:val="28"/>
          <w:szCs w:val="28"/>
        </w:rPr>
        <w:t xml:space="preserve"> введен в эксплуатацию</w:t>
      </w:r>
      <w:r>
        <w:rPr>
          <w:rFonts w:ascii="Times New Roman" w:eastAsia="Times New Roman" w:hAnsi="Times New Roman" w:cs="Times New Roman"/>
          <w:color w:val="000000"/>
          <w:sz w:val="28"/>
          <w:szCs w:val="28"/>
        </w:rPr>
        <w:t xml:space="preserve"> после реконструкции 24 октября 2008 года. Проектная мощность 6</w:t>
      </w:r>
      <w:r w:rsidRPr="009528F0">
        <w:rPr>
          <w:rFonts w:ascii="Times New Roman" w:eastAsia="Times New Roman" w:hAnsi="Times New Roman" w:cs="Times New Roman"/>
          <w:color w:val="000000"/>
          <w:sz w:val="28"/>
          <w:szCs w:val="28"/>
        </w:rPr>
        <w:t xml:space="preserve"> групп. Расположено </w:t>
      </w:r>
      <w:r>
        <w:rPr>
          <w:rFonts w:ascii="Times New Roman" w:eastAsia="Times New Roman" w:hAnsi="Times New Roman" w:cs="Times New Roman"/>
          <w:color w:val="000000"/>
          <w:sz w:val="28"/>
          <w:szCs w:val="28"/>
        </w:rPr>
        <w:t>МБ</w:t>
      </w:r>
      <w:r w:rsidRPr="009528F0">
        <w:rPr>
          <w:rFonts w:ascii="Times New Roman" w:eastAsia="Times New Roman" w:hAnsi="Times New Roman" w:cs="Times New Roman"/>
          <w:color w:val="000000"/>
          <w:sz w:val="28"/>
          <w:szCs w:val="28"/>
        </w:rPr>
        <w:t>ДОУ в</w:t>
      </w:r>
      <w:r>
        <w:rPr>
          <w:rFonts w:ascii="Times New Roman" w:eastAsia="Times New Roman" w:hAnsi="Times New Roman" w:cs="Times New Roman"/>
          <w:color w:val="000000"/>
          <w:sz w:val="28"/>
          <w:szCs w:val="28"/>
        </w:rPr>
        <w:t xml:space="preserve"> Приморском районе г. Новороссийска</w:t>
      </w:r>
      <w:r w:rsidRPr="009528F0">
        <w:rPr>
          <w:rFonts w:ascii="Times New Roman" w:eastAsia="Times New Roman" w:hAnsi="Times New Roman" w:cs="Times New Roman"/>
          <w:color w:val="000000"/>
          <w:sz w:val="28"/>
          <w:szCs w:val="28"/>
        </w:rPr>
        <w:t>. Рядом с детским садом находятся социально зна</w:t>
      </w:r>
      <w:r>
        <w:rPr>
          <w:rFonts w:ascii="Times New Roman" w:eastAsia="Times New Roman" w:hAnsi="Times New Roman" w:cs="Times New Roman"/>
          <w:color w:val="000000"/>
          <w:sz w:val="28"/>
          <w:szCs w:val="28"/>
        </w:rPr>
        <w:t>чимые объекты: детский сад № 28</w:t>
      </w:r>
      <w:r w:rsidRPr="009528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школа № 40</w:t>
      </w:r>
      <w:r w:rsidRPr="009528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детская поликлиника</w:t>
      </w:r>
      <w:r w:rsidR="00F05DDC">
        <w:rPr>
          <w:rFonts w:ascii="Times New Roman" w:eastAsia="Times New Roman" w:hAnsi="Times New Roman" w:cs="Times New Roman"/>
          <w:color w:val="000000"/>
          <w:sz w:val="28"/>
          <w:szCs w:val="28"/>
        </w:rPr>
        <w:t xml:space="preserve">, </w:t>
      </w:r>
      <w:r w:rsidRPr="009528F0">
        <w:rPr>
          <w:rFonts w:ascii="Times New Roman" w:eastAsia="Times New Roman" w:hAnsi="Times New Roman" w:cs="Times New Roman"/>
          <w:color w:val="000000"/>
          <w:sz w:val="28"/>
          <w:szCs w:val="28"/>
        </w:rPr>
        <w:t xml:space="preserve"> сеть магазин</w:t>
      </w:r>
      <w:r>
        <w:rPr>
          <w:rFonts w:ascii="Times New Roman" w:eastAsia="Times New Roman" w:hAnsi="Times New Roman" w:cs="Times New Roman"/>
          <w:color w:val="000000"/>
          <w:sz w:val="28"/>
          <w:szCs w:val="28"/>
        </w:rPr>
        <w:t>ов</w:t>
      </w:r>
      <w:r w:rsidR="00E65461">
        <w:rPr>
          <w:rFonts w:ascii="Times New Roman" w:eastAsia="Times New Roman" w:hAnsi="Times New Roman" w:cs="Times New Roman"/>
          <w:color w:val="000000"/>
          <w:sz w:val="28"/>
          <w:szCs w:val="28"/>
        </w:rPr>
        <w:t>.</w:t>
      </w:r>
    </w:p>
    <w:p w:rsidR="00A97222" w:rsidRDefault="00A97222" w:rsidP="00063D7C">
      <w:pPr>
        <w:shd w:val="clear" w:color="auto" w:fill="FFFFFF"/>
        <w:spacing w:after="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9528F0">
        <w:rPr>
          <w:rFonts w:ascii="Times New Roman" w:eastAsia="Times New Roman" w:hAnsi="Times New Roman" w:cs="Times New Roman"/>
          <w:color w:val="000000"/>
          <w:sz w:val="28"/>
          <w:szCs w:val="28"/>
        </w:rPr>
        <w:t>оциальные условия микрорайона способствуют успешной социализации воспитанников ДОУ. Педагоги имеют возможность знакомить дошкольников с социальной действительностью, не покидая пределов микрорайона.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работает пожарно-техническая комиссия, комиссия по охране труда. Все предписания контролирующих о</w:t>
      </w:r>
      <w:r>
        <w:rPr>
          <w:rFonts w:ascii="Times New Roman" w:eastAsia="Times New Roman" w:hAnsi="Times New Roman" w:cs="Times New Roman"/>
          <w:color w:val="000000"/>
          <w:sz w:val="28"/>
          <w:szCs w:val="28"/>
        </w:rPr>
        <w:t>рганов своевременно исполняются.</w:t>
      </w:r>
    </w:p>
    <w:p w:rsidR="00A97222" w:rsidRDefault="00A97222" w:rsidP="00063D7C">
      <w:pPr>
        <w:shd w:val="clear" w:color="auto" w:fill="FFFFFF"/>
        <w:spacing w:after="0"/>
        <w:ind w:firstLine="540"/>
        <w:jc w:val="both"/>
        <w:rPr>
          <w:rFonts w:ascii="Times New Roman" w:eastAsia="Times New Roman" w:hAnsi="Times New Roman" w:cs="Times New Roman"/>
          <w:color w:val="000000"/>
          <w:sz w:val="28"/>
          <w:szCs w:val="28"/>
        </w:rPr>
      </w:pPr>
      <w:r w:rsidRPr="009528F0">
        <w:rPr>
          <w:rFonts w:ascii="Times New Roman" w:eastAsia="Times New Roman" w:hAnsi="Times New Roman" w:cs="Times New Roman"/>
          <w:color w:val="000000"/>
          <w:sz w:val="28"/>
          <w:szCs w:val="28"/>
        </w:rPr>
        <w:t>Площадь территорий детского сада огорожена и хорошо озеленена различными породами деревьев, кустарников и многолетних цве</w:t>
      </w:r>
      <w:r>
        <w:rPr>
          <w:rFonts w:ascii="Times New Roman" w:eastAsia="Times New Roman" w:hAnsi="Times New Roman" w:cs="Times New Roman"/>
          <w:color w:val="000000"/>
          <w:sz w:val="28"/>
          <w:szCs w:val="28"/>
        </w:rPr>
        <w:t>тов. На территории расположены 6</w:t>
      </w:r>
      <w:r w:rsidRPr="009528F0">
        <w:rPr>
          <w:rFonts w:ascii="Times New Roman" w:eastAsia="Times New Roman" w:hAnsi="Times New Roman" w:cs="Times New Roman"/>
          <w:color w:val="000000"/>
          <w:sz w:val="28"/>
          <w:szCs w:val="28"/>
        </w:rPr>
        <w:t xml:space="preserve"> прогулочных участков и одна спортивная площадка. Участки оснащены стационарным игровым оборудованием, отделены друг. На территории имеется хозяйственная зона. В летнее время года высаживается огород, разбиваютс</w:t>
      </w:r>
      <w:r>
        <w:rPr>
          <w:rFonts w:ascii="Times New Roman" w:eastAsia="Times New Roman" w:hAnsi="Times New Roman" w:cs="Times New Roman"/>
          <w:color w:val="000000"/>
          <w:sz w:val="28"/>
          <w:szCs w:val="28"/>
        </w:rPr>
        <w:t xml:space="preserve">я клумбы и цветники. </w:t>
      </w:r>
      <w:r w:rsidRPr="009528F0">
        <w:rPr>
          <w:rFonts w:ascii="Times New Roman" w:eastAsia="Times New Roman" w:hAnsi="Times New Roman" w:cs="Times New Roman"/>
          <w:color w:val="000000"/>
          <w:sz w:val="28"/>
          <w:szCs w:val="28"/>
        </w:rPr>
        <w:t>Состояние</w:t>
      </w:r>
      <w:r>
        <w:rPr>
          <w:rFonts w:ascii="Times New Roman" w:eastAsia="Times New Roman" w:hAnsi="Times New Roman" w:cs="Times New Roman"/>
          <w:color w:val="000000"/>
          <w:sz w:val="28"/>
          <w:szCs w:val="28"/>
        </w:rPr>
        <w:t xml:space="preserve"> материально-технической базы МБ</w:t>
      </w:r>
      <w:r w:rsidRPr="009528F0">
        <w:rPr>
          <w:rFonts w:ascii="Times New Roman" w:eastAsia="Times New Roman" w:hAnsi="Times New Roman" w:cs="Times New Roman"/>
          <w:color w:val="000000"/>
          <w:sz w:val="28"/>
          <w:szCs w:val="28"/>
        </w:rPr>
        <w:t>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r>
        <w:rPr>
          <w:rFonts w:ascii="Times New Roman" w:eastAsia="Times New Roman" w:hAnsi="Times New Roman" w:cs="Times New Roman"/>
          <w:color w:val="000000"/>
          <w:sz w:val="28"/>
          <w:szCs w:val="28"/>
        </w:rPr>
        <w:t>.</w:t>
      </w:r>
    </w:p>
    <w:p w:rsidR="000E4FDD" w:rsidRPr="00D02B1F" w:rsidRDefault="000E4FDD" w:rsidP="00063D7C">
      <w:pPr>
        <w:shd w:val="clear" w:color="auto" w:fill="FFFFFF"/>
        <w:spacing w:after="0"/>
        <w:ind w:firstLine="540"/>
        <w:jc w:val="center"/>
        <w:rPr>
          <w:rFonts w:ascii="Times New Roman" w:eastAsia="Times New Roman" w:hAnsi="Times New Roman" w:cs="Times New Roman"/>
          <w:b/>
          <w:bCs/>
          <w:sz w:val="28"/>
          <w:szCs w:val="28"/>
        </w:rPr>
      </w:pPr>
      <w:r w:rsidRPr="00D02B1F">
        <w:rPr>
          <w:rFonts w:ascii="Times New Roman" w:eastAsia="Times New Roman" w:hAnsi="Times New Roman" w:cs="Times New Roman"/>
          <w:b/>
          <w:bCs/>
          <w:sz w:val="28"/>
          <w:szCs w:val="28"/>
        </w:rPr>
        <w:t>Обеспечение безопасности</w:t>
      </w:r>
    </w:p>
    <w:p w:rsidR="000E4FDD" w:rsidRPr="0040001F" w:rsidRDefault="000E4FDD" w:rsidP="00063D7C">
      <w:pPr>
        <w:shd w:val="clear" w:color="auto" w:fill="FFFFFF"/>
        <w:spacing w:after="0"/>
        <w:ind w:firstLine="540"/>
        <w:jc w:val="center"/>
        <w:rPr>
          <w:rFonts w:ascii="Times New Roman" w:eastAsia="Times New Roman" w:hAnsi="Times New Roman" w:cs="Times New Roman"/>
          <w:color w:val="00B050"/>
          <w:sz w:val="28"/>
          <w:szCs w:val="28"/>
        </w:rPr>
      </w:pPr>
    </w:p>
    <w:p w:rsidR="000E4FDD" w:rsidRPr="001B3036" w:rsidRDefault="000E4FDD" w:rsidP="00063D7C">
      <w:pPr>
        <w:shd w:val="clear" w:color="auto" w:fill="FFFFFF"/>
        <w:spacing w:after="0"/>
        <w:ind w:left="425" w:hanging="425"/>
        <w:jc w:val="both"/>
        <w:rPr>
          <w:rFonts w:ascii="Times New Roman" w:eastAsia="Times New Roman" w:hAnsi="Times New Roman" w:cs="Times New Roman"/>
          <w:i/>
          <w:color w:val="000000"/>
          <w:sz w:val="28"/>
          <w:szCs w:val="28"/>
        </w:rPr>
      </w:pPr>
      <w:r w:rsidRPr="001B3036">
        <w:rPr>
          <w:rFonts w:ascii="Times New Roman" w:eastAsia="Times New Roman" w:hAnsi="Times New Roman" w:cs="Times New Roman"/>
          <w:i/>
          <w:color w:val="000000"/>
          <w:sz w:val="28"/>
          <w:szCs w:val="28"/>
        </w:rPr>
        <w:t>1.</w:t>
      </w:r>
      <w:r w:rsidRPr="001B3036">
        <w:rPr>
          <w:rFonts w:ascii="Cambria Math" w:eastAsia="Times New Roman" w:hAnsi="Cambria Math" w:cs="Cambria Math"/>
          <w:i/>
          <w:color w:val="000000"/>
          <w:sz w:val="28"/>
          <w:szCs w:val="28"/>
        </w:rPr>
        <w:t>​</w:t>
      </w:r>
      <w:r w:rsidRPr="001B3036">
        <w:rPr>
          <w:rFonts w:ascii="Times New Roman" w:eastAsia="Times New Roman" w:hAnsi="Times New Roman" w:cs="Times New Roman"/>
          <w:i/>
          <w:color w:val="000000"/>
          <w:sz w:val="28"/>
          <w:szCs w:val="28"/>
        </w:rPr>
        <w:t> В детском саду разработан паспорт безопасности (антитеррористической защищенности), согласован с начальником УВД и начальником отдела по делам ГО и МЧС г. Новороссийска</w:t>
      </w:r>
      <w:proofErr w:type="gramStart"/>
      <w:r w:rsidRPr="001B3036">
        <w:rPr>
          <w:rFonts w:ascii="Times New Roman" w:eastAsia="Times New Roman" w:hAnsi="Times New Roman" w:cs="Times New Roman"/>
          <w:i/>
          <w:color w:val="000000"/>
          <w:sz w:val="28"/>
          <w:szCs w:val="28"/>
        </w:rPr>
        <w:t xml:space="preserve"> .</w:t>
      </w:r>
      <w:proofErr w:type="gramEnd"/>
    </w:p>
    <w:p w:rsidR="000E4FDD" w:rsidRPr="001B3036" w:rsidRDefault="000E4FDD" w:rsidP="00063D7C">
      <w:pPr>
        <w:shd w:val="clear" w:color="auto" w:fill="FFFFFF"/>
        <w:spacing w:after="0"/>
        <w:ind w:left="425" w:hanging="425"/>
        <w:jc w:val="both"/>
        <w:rPr>
          <w:rFonts w:ascii="Times New Roman" w:eastAsia="Times New Roman" w:hAnsi="Times New Roman" w:cs="Times New Roman"/>
          <w:i/>
          <w:color w:val="000000"/>
          <w:sz w:val="28"/>
          <w:szCs w:val="28"/>
        </w:rPr>
      </w:pPr>
      <w:r w:rsidRPr="001B3036">
        <w:rPr>
          <w:rFonts w:ascii="Times New Roman" w:eastAsia="Times New Roman" w:hAnsi="Times New Roman" w:cs="Times New Roman"/>
          <w:i/>
          <w:color w:val="000000"/>
          <w:sz w:val="28"/>
          <w:szCs w:val="28"/>
        </w:rPr>
        <w:lastRenderedPageBreak/>
        <w:t>2.</w:t>
      </w:r>
      <w:r w:rsidRPr="001B3036">
        <w:rPr>
          <w:rFonts w:ascii="Cambria Math" w:eastAsia="Times New Roman" w:hAnsi="Cambria Math" w:cs="Cambria Math"/>
          <w:i/>
          <w:color w:val="000000"/>
          <w:sz w:val="28"/>
          <w:szCs w:val="28"/>
        </w:rPr>
        <w:t>​</w:t>
      </w:r>
      <w:r w:rsidRPr="001B3036">
        <w:rPr>
          <w:rFonts w:ascii="Times New Roman" w:eastAsia="Times New Roman" w:hAnsi="Times New Roman" w:cs="Times New Roman"/>
          <w:i/>
          <w:color w:val="000000"/>
          <w:sz w:val="28"/>
          <w:szCs w:val="28"/>
        </w:rPr>
        <w:t> В детском саду установлена «тревожная сигнализация», автоматическая установка пожарной сигнализации.</w:t>
      </w:r>
    </w:p>
    <w:p w:rsidR="000E4FDD" w:rsidRPr="001B3036" w:rsidRDefault="000E4FDD" w:rsidP="00063D7C">
      <w:pPr>
        <w:shd w:val="clear" w:color="auto" w:fill="FFFFFF"/>
        <w:spacing w:after="0"/>
        <w:ind w:left="425" w:hanging="425"/>
        <w:jc w:val="both"/>
        <w:rPr>
          <w:rFonts w:ascii="Times New Roman" w:eastAsia="Times New Roman" w:hAnsi="Times New Roman" w:cs="Times New Roman"/>
          <w:i/>
          <w:color w:val="000000"/>
          <w:sz w:val="28"/>
          <w:szCs w:val="28"/>
        </w:rPr>
      </w:pPr>
      <w:r w:rsidRPr="001B3036">
        <w:rPr>
          <w:rFonts w:ascii="Times New Roman" w:eastAsia="Times New Roman" w:hAnsi="Times New Roman" w:cs="Times New Roman"/>
          <w:i/>
          <w:color w:val="000000"/>
          <w:sz w:val="28"/>
          <w:szCs w:val="28"/>
        </w:rPr>
        <w:t>3.</w:t>
      </w:r>
      <w:r w:rsidRPr="001B3036">
        <w:rPr>
          <w:rFonts w:ascii="Cambria Math" w:eastAsia="Times New Roman" w:hAnsi="Cambria Math" w:cs="Cambria Math"/>
          <w:i/>
          <w:color w:val="000000"/>
          <w:sz w:val="28"/>
          <w:szCs w:val="28"/>
        </w:rPr>
        <w:t>​</w:t>
      </w:r>
      <w:r w:rsidRPr="001B3036">
        <w:rPr>
          <w:rFonts w:ascii="Times New Roman" w:eastAsia="Times New Roman" w:hAnsi="Times New Roman" w:cs="Times New Roman"/>
          <w:i/>
          <w:color w:val="000000"/>
          <w:sz w:val="28"/>
          <w:szCs w:val="28"/>
        </w:rPr>
        <w:t> В ДОУ ведутся мероприятия по соблюдению правил пожарной безопасности и ПДД.</w:t>
      </w:r>
    </w:p>
    <w:p w:rsidR="000E4FDD" w:rsidRPr="001B3036" w:rsidRDefault="000E4FDD" w:rsidP="00063D7C">
      <w:pPr>
        <w:shd w:val="clear" w:color="auto" w:fill="FFFFFF"/>
        <w:spacing w:after="0"/>
        <w:ind w:left="425" w:hanging="425"/>
        <w:jc w:val="both"/>
        <w:rPr>
          <w:rFonts w:ascii="Times New Roman" w:eastAsia="Times New Roman" w:hAnsi="Times New Roman" w:cs="Times New Roman"/>
          <w:i/>
          <w:color w:val="000000"/>
          <w:sz w:val="28"/>
          <w:szCs w:val="28"/>
        </w:rPr>
      </w:pPr>
      <w:r w:rsidRPr="001B3036">
        <w:rPr>
          <w:rFonts w:ascii="Times New Roman" w:eastAsia="Times New Roman" w:hAnsi="Times New Roman" w:cs="Times New Roman"/>
          <w:i/>
          <w:color w:val="000000"/>
          <w:sz w:val="28"/>
          <w:szCs w:val="28"/>
        </w:rPr>
        <w:t>4.</w:t>
      </w:r>
      <w:r w:rsidRPr="001B3036">
        <w:rPr>
          <w:rFonts w:ascii="Cambria Math" w:eastAsia="Times New Roman" w:hAnsi="Cambria Math" w:cs="Cambria Math"/>
          <w:i/>
          <w:color w:val="000000"/>
          <w:sz w:val="28"/>
          <w:szCs w:val="28"/>
        </w:rPr>
        <w:t>​</w:t>
      </w:r>
      <w:r w:rsidRPr="001B3036">
        <w:rPr>
          <w:rFonts w:ascii="Times New Roman" w:eastAsia="Times New Roman" w:hAnsi="Times New Roman" w:cs="Times New Roman"/>
          <w:i/>
          <w:color w:val="000000"/>
          <w:sz w:val="28"/>
          <w:szCs w:val="28"/>
        </w:rPr>
        <w:t> Педагоги ДОУ проводят с детьми мероприятия по ОБЖ</w:t>
      </w:r>
    </w:p>
    <w:p w:rsidR="000E4FDD" w:rsidRPr="001B3036" w:rsidRDefault="000E4FDD" w:rsidP="00063D7C">
      <w:pPr>
        <w:tabs>
          <w:tab w:val="left" w:pos="900"/>
        </w:tabs>
        <w:spacing w:after="0"/>
        <w:ind w:firstLine="567"/>
        <w:jc w:val="both"/>
        <w:rPr>
          <w:rFonts w:ascii="Times New Roman" w:eastAsia="Times New Roman" w:hAnsi="Times New Roman" w:cs="Times New Roman"/>
          <w:i/>
          <w:sz w:val="28"/>
          <w:szCs w:val="28"/>
        </w:rPr>
      </w:pPr>
      <w:r w:rsidRPr="001B3036">
        <w:rPr>
          <w:rFonts w:ascii="Times New Roman" w:eastAsia="Times New Roman" w:hAnsi="Times New Roman" w:cs="Times New Roman"/>
          <w:i/>
          <w:sz w:val="28"/>
          <w:szCs w:val="28"/>
        </w:rPr>
        <w:t xml:space="preserve">В МБДОУ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Для каждой возрастной группы имеется все необходимые для полноценного функционирования помещения соответствующие требованиям </w:t>
      </w:r>
      <w:proofErr w:type="spellStart"/>
      <w:r w:rsidRPr="001B3036">
        <w:rPr>
          <w:rFonts w:ascii="Times New Roman" w:eastAsia="Times New Roman" w:hAnsi="Times New Roman" w:cs="Times New Roman"/>
          <w:i/>
          <w:sz w:val="28"/>
          <w:szCs w:val="28"/>
        </w:rPr>
        <w:t>Роспторебнадзора</w:t>
      </w:r>
      <w:proofErr w:type="spellEnd"/>
      <w:r w:rsidRPr="001B3036">
        <w:rPr>
          <w:rFonts w:ascii="Times New Roman" w:eastAsia="Times New Roman" w:hAnsi="Times New Roman" w:cs="Times New Roman"/>
          <w:i/>
          <w:sz w:val="28"/>
          <w:szCs w:val="28"/>
        </w:rPr>
        <w:t xml:space="preserve"> и пожарной безопасности.</w:t>
      </w:r>
    </w:p>
    <w:p w:rsidR="000E4FDD" w:rsidRPr="00A01254" w:rsidRDefault="000E4FDD" w:rsidP="00063D7C">
      <w:pPr>
        <w:spacing w:after="0"/>
        <w:ind w:firstLine="567"/>
        <w:jc w:val="both"/>
        <w:rPr>
          <w:rFonts w:ascii="Times New Roman" w:hAnsi="Times New Roman" w:cs="Times New Roman"/>
          <w:sz w:val="28"/>
          <w:szCs w:val="28"/>
        </w:rPr>
      </w:pPr>
      <w:proofErr w:type="gramStart"/>
      <w:r w:rsidRPr="00A01254">
        <w:rPr>
          <w:rFonts w:ascii="Times New Roman" w:hAnsi="Times New Roman" w:cs="Times New Roman"/>
          <w:sz w:val="28"/>
          <w:szCs w:val="28"/>
          <w:u w:val="single"/>
        </w:rPr>
        <w:t>Групповые помещения ДОУ включают</w:t>
      </w:r>
      <w:r w:rsidRPr="00A01254">
        <w:rPr>
          <w:rFonts w:ascii="Times New Roman" w:hAnsi="Times New Roman" w:cs="Times New Roman"/>
          <w:sz w:val="28"/>
          <w:szCs w:val="28"/>
        </w:rPr>
        <w:t xml:space="preserve">: приемные, групповые комнаты, </w:t>
      </w:r>
      <w:r>
        <w:rPr>
          <w:rFonts w:ascii="Times New Roman" w:hAnsi="Times New Roman" w:cs="Times New Roman"/>
          <w:sz w:val="28"/>
          <w:szCs w:val="28"/>
        </w:rPr>
        <w:t xml:space="preserve">туалетные, спальни, </w:t>
      </w:r>
      <w:r w:rsidRPr="00A01254">
        <w:rPr>
          <w:rFonts w:ascii="Times New Roman" w:hAnsi="Times New Roman" w:cs="Times New Roman"/>
          <w:sz w:val="28"/>
          <w:szCs w:val="28"/>
        </w:rPr>
        <w:t>что позволяет оптимально (в адекватных осуществляемой деятельности условиях) организовывать все режимные процессы и деятельность детей.</w:t>
      </w:r>
      <w:proofErr w:type="gramEnd"/>
    </w:p>
    <w:p w:rsidR="000E4FDD" w:rsidRPr="00F552DF" w:rsidRDefault="000E4FDD" w:rsidP="00063D7C">
      <w:pPr>
        <w:spacing w:after="0"/>
        <w:ind w:firstLine="567"/>
        <w:jc w:val="both"/>
        <w:rPr>
          <w:rFonts w:ascii="Times New Roman" w:hAnsi="Times New Roman" w:cs="Times New Roman"/>
          <w:sz w:val="28"/>
          <w:szCs w:val="28"/>
        </w:rPr>
      </w:pPr>
      <w:r w:rsidRPr="00A01254">
        <w:rPr>
          <w:rFonts w:ascii="Times New Roman" w:hAnsi="Times New Roman" w:cs="Times New Roman"/>
          <w:sz w:val="28"/>
          <w:szCs w:val="28"/>
        </w:rPr>
        <w:t>Дошкольное учреждение оснащено полным комплектом мебели для детей и взрослых</w:t>
      </w:r>
      <w:r>
        <w:rPr>
          <w:rFonts w:ascii="Times New Roman" w:hAnsi="Times New Roman" w:cs="Times New Roman"/>
          <w:sz w:val="28"/>
          <w:szCs w:val="28"/>
        </w:rPr>
        <w:t>; п</w:t>
      </w:r>
      <w:r w:rsidRPr="00A01254">
        <w:rPr>
          <w:rFonts w:ascii="Times New Roman" w:hAnsi="Times New Roman" w:cs="Times New Roman"/>
          <w:sz w:val="28"/>
          <w:szCs w:val="28"/>
        </w:rPr>
        <w:t xml:space="preserve">остепенно пополняется и обновляется набор технических средств обучения. </w:t>
      </w:r>
    </w:p>
    <w:p w:rsidR="000E4FDD" w:rsidRDefault="000E4FDD" w:rsidP="00063D7C">
      <w:pPr>
        <w:spacing w:after="0"/>
        <w:jc w:val="both"/>
        <w:rPr>
          <w:rFonts w:ascii="Times New Roman" w:hAnsi="Times New Roman" w:cs="Times New Roman"/>
          <w:bCs/>
          <w:color w:val="000000"/>
          <w:sz w:val="28"/>
          <w:szCs w:val="28"/>
          <w:shd w:val="clear" w:color="auto" w:fill="FFFFFF"/>
        </w:rPr>
      </w:pPr>
      <w:r w:rsidRPr="00A01254">
        <w:rPr>
          <w:rFonts w:ascii="Times New Roman" w:hAnsi="Times New Roman" w:cs="Times New Roman"/>
          <w:b/>
          <w:bCs/>
          <w:color w:val="000000"/>
          <w:sz w:val="28"/>
          <w:szCs w:val="28"/>
          <w:shd w:val="clear" w:color="auto" w:fill="FFFFFF"/>
        </w:rPr>
        <w:t> </w:t>
      </w:r>
      <w:r>
        <w:rPr>
          <w:rFonts w:ascii="Times New Roman" w:hAnsi="Times New Roman" w:cs="Times New Roman"/>
          <w:b/>
          <w:bCs/>
          <w:color w:val="000000"/>
          <w:sz w:val="28"/>
          <w:szCs w:val="28"/>
          <w:shd w:val="clear" w:color="auto" w:fill="FFFFFF"/>
        </w:rPr>
        <w:tab/>
      </w:r>
      <w:r w:rsidRPr="00A01254">
        <w:rPr>
          <w:rFonts w:ascii="Times New Roman" w:hAnsi="Times New Roman" w:cs="Times New Roman"/>
          <w:bCs/>
          <w:color w:val="000000"/>
          <w:sz w:val="28"/>
          <w:szCs w:val="28"/>
          <w:shd w:val="clear" w:color="auto" w:fill="FFFFFF"/>
        </w:rPr>
        <w:t>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w:t>
      </w:r>
    </w:p>
    <w:p w:rsidR="00A97222" w:rsidRPr="00D02B1F" w:rsidRDefault="00A97222" w:rsidP="00063D7C">
      <w:pPr>
        <w:spacing w:before="100" w:beforeAutospacing="1" w:after="100" w:afterAutospacing="1"/>
        <w:jc w:val="center"/>
        <w:outlineLvl w:val="3"/>
        <w:rPr>
          <w:rFonts w:ascii="Times New Roman" w:eastAsia="Times New Roman" w:hAnsi="Times New Roman" w:cs="Times New Roman"/>
          <w:b/>
          <w:bCs/>
          <w:iCs/>
          <w:sz w:val="28"/>
          <w:szCs w:val="28"/>
        </w:rPr>
      </w:pPr>
      <w:r w:rsidRPr="00D02B1F">
        <w:rPr>
          <w:rFonts w:ascii="Times New Roman" w:eastAsia="Times New Roman" w:hAnsi="Times New Roman" w:cs="Times New Roman"/>
          <w:b/>
          <w:bCs/>
          <w:iCs/>
          <w:sz w:val="28"/>
          <w:szCs w:val="28"/>
        </w:rPr>
        <w:t>Материально-техническое обеспечение помещений</w:t>
      </w:r>
    </w:p>
    <w:tbl>
      <w:tblPr>
        <w:tblW w:w="9000" w:type="dxa"/>
        <w:jc w:val="center"/>
        <w:tblCellSpacing w:w="7" w:type="dxa"/>
        <w:shd w:val="clear" w:color="auto" w:fill="004080"/>
        <w:tblCellMar>
          <w:top w:w="75" w:type="dxa"/>
          <w:left w:w="75" w:type="dxa"/>
          <w:bottom w:w="75" w:type="dxa"/>
          <w:right w:w="75" w:type="dxa"/>
        </w:tblCellMar>
        <w:tblLook w:val="04A0" w:firstRow="1" w:lastRow="0" w:firstColumn="1" w:lastColumn="0" w:noHBand="0" w:noVBand="1"/>
      </w:tblPr>
      <w:tblGrid>
        <w:gridCol w:w="453"/>
        <w:gridCol w:w="2130"/>
        <w:gridCol w:w="6417"/>
      </w:tblGrid>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b/>
                <w:bCs/>
                <w:sz w:val="28"/>
                <w:szCs w:val="28"/>
              </w:rPr>
              <w:t>№</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Наименование</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Оснащение</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1</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 xml:space="preserve">Групповые помещения групп </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 xml:space="preserve">Групповые помещения оснащены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2</w:t>
            </w:r>
          </w:p>
        </w:tc>
        <w:tc>
          <w:tcPr>
            <w:tcW w:w="0" w:type="auto"/>
            <w:shd w:val="clear" w:color="auto" w:fill="FFFFFF"/>
            <w:hideMark/>
          </w:tcPr>
          <w:p w:rsidR="00A97222" w:rsidRPr="0040001F" w:rsidRDefault="009F3D8F" w:rsidP="00063D7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Холл первого этажа</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Информационные стенды для родителей и сотрудников, система пожаротушения.</w:t>
            </w:r>
          </w:p>
        </w:tc>
      </w:tr>
      <w:tr w:rsidR="00A97222" w:rsidRPr="0040001F" w:rsidTr="00FE288A">
        <w:trPr>
          <w:tblCellSpacing w:w="7" w:type="dxa"/>
          <w:jc w:val="center"/>
        </w:trPr>
        <w:tc>
          <w:tcPr>
            <w:tcW w:w="0" w:type="auto"/>
            <w:vMerge w:val="restart"/>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3</w:t>
            </w:r>
          </w:p>
        </w:tc>
        <w:tc>
          <w:tcPr>
            <w:tcW w:w="0" w:type="auto"/>
            <w:vMerge w:val="restart"/>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Музыкальный зал</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proofErr w:type="gramStart"/>
            <w:r w:rsidRPr="0040001F">
              <w:rPr>
                <w:rFonts w:ascii="Times New Roman" w:eastAsia="Times New Roman" w:hAnsi="Times New Roman" w:cs="Times New Roman"/>
                <w:sz w:val="28"/>
                <w:szCs w:val="28"/>
              </w:rPr>
              <w:t xml:space="preserve">Пианино, музыкальный центр, детские музыкальные инструменты шумовые (звенящие, деревянные), стул детский (35), стул взрослый, костюмы взрослые, детские, атрибуты для </w:t>
            </w:r>
            <w:r w:rsidRPr="0040001F">
              <w:rPr>
                <w:rFonts w:ascii="Times New Roman" w:eastAsia="Times New Roman" w:hAnsi="Times New Roman" w:cs="Times New Roman"/>
                <w:sz w:val="28"/>
                <w:szCs w:val="28"/>
              </w:rPr>
              <w:lastRenderedPageBreak/>
              <w:t>инсценировок, наборы кукольных театров, ширма, маски, тематическое оформление к праздникам, учебно-методическая литература, фонотека.</w:t>
            </w:r>
            <w:proofErr w:type="gramEnd"/>
          </w:p>
        </w:tc>
      </w:tr>
      <w:tr w:rsidR="00A97222" w:rsidRPr="0040001F" w:rsidTr="00FE288A">
        <w:trPr>
          <w:tblCellSpacing w:w="7" w:type="dxa"/>
          <w:jc w:val="center"/>
        </w:trPr>
        <w:tc>
          <w:tcPr>
            <w:tcW w:w="0" w:type="auto"/>
            <w:vMerge/>
            <w:shd w:val="clear" w:color="auto" w:fill="004080"/>
            <w:vAlign w:val="center"/>
            <w:hideMark/>
          </w:tcPr>
          <w:p w:rsidR="00A97222" w:rsidRPr="0040001F" w:rsidRDefault="00A97222" w:rsidP="00063D7C">
            <w:pPr>
              <w:spacing w:after="0"/>
              <w:rPr>
                <w:rFonts w:ascii="Times New Roman" w:eastAsia="Times New Roman" w:hAnsi="Times New Roman" w:cs="Times New Roman"/>
                <w:sz w:val="28"/>
                <w:szCs w:val="28"/>
              </w:rPr>
            </w:pPr>
          </w:p>
        </w:tc>
        <w:tc>
          <w:tcPr>
            <w:tcW w:w="0" w:type="auto"/>
            <w:vMerge/>
            <w:shd w:val="clear" w:color="auto" w:fill="004080"/>
            <w:vAlign w:val="center"/>
            <w:hideMark/>
          </w:tcPr>
          <w:p w:rsidR="00A97222" w:rsidRPr="0040001F" w:rsidRDefault="00A97222" w:rsidP="00063D7C">
            <w:pPr>
              <w:spacing w:after="0"/>
              <w:rPr>
                <w:rFonts w:ascii="Times New Roman" w:eastAsia="Times New Roman" w:hAnsi="Times New Roman" w:cs="Times New Roman"/>
                <w:sz w:val="28"/>
                <w:szCs w:val="28"/>
              </w:rPr>
            </w:pP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Спортинвентарь, спортивный уголок, мягкие спортивные модули.</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4</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Кабинет психолога</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Дидактический материал, коррекционно-педагогическая литература, учебно-методические пособия, игрушки, стенка для пособий и литературы, стол детский (1), стул взрослый (1), стул детский (4).</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5</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Кабинет заведующего</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Шкаф, компьютерный стол, стул, компьютер с выходом в интернет(</w:t>
            </w:r>
            <w:r w:rsidR="000E4FDD">
              <w:rPr>
                <w:rFonts w:ascii="Times New Roman" w:eastAsia="Times New Roman" w:hAnsi="Times New Roman" w:cs="Times New Roman"/>
                <w:sz w:val="28"/>
                <w:szCs w:val="28"/>
              </w:rPr>
              <w:t>2</w:t>
            </w:r>
            <w:r w:rsidRPr="0040001F">
              <w:rPr>
                <w:rFonts w:ascii="Times New Roman" w:eastAsia="Times New Roman" w:hAnsi="Times New Roman" w:cs="Times New Roman"/>
                <w:sz w:val="28"/>
                <w:szCs w:val="28"/>
              </w:rPr>
              <w:t>), принтер (</w:t>
            </w:r>
            <w:r w:rsidR="000E4FDD">
              <w:rPr>
                <w:rFonts w:ascii="Times New Roman" w:eastAsia="Times New Roman" w:hAnsi="Times New Roman" w:cs="Times New Roman"/>
                <w:sz w:val="28"/>
                <w:szCs w:val="28"/>
              </w:rPr>
              <w:t>2</w:t>
            </w:r>
            <w:r w:rsidRPr="0040001F">
              <w:rPr>
                <w:rFonts w:ascii="Times New Roman" w:eastAsia="Times New Roman" w:hAnsi="Times New Roman" w:cs="Times New Roman"/>
                <w:sz w:val="28"/>
                <w:szCs w:val="28"/>
              </w:rPr>
              <w:t>), сканер, два кресла, действующая документация.</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6</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Методический кабинет</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Шкаф</w:t>
            </w:r>
            <w:r w:rsidR="000E4FDD">
              <w:rPr>
                <w:rFonts w:ascii="Times New Roman" w:eastAsia="Times New Roman" w:hAnsi="Times New Roman" w:cs="Times New Roman"/>
                <w:sz w:val="28"/>
                <w:szCs w:val="28"/>
              </w:rPr>
              <w:t>(4)</w:t>
            </w:r>
            <w:r w:rsidRPr="0040001F">
              <w:rPr>
                <w:rFonts w:ascii="Times New Roman" w:eastAsia="Times New Roman" w:hAnsi="Times New Roman" w:cs="Times New Roman"/>
                <w:sz w:val="28"/>
                <w:szCs w:val="28"/>
              </w:rPr>
              <w:t>, стол</w:t>
            </w:r>
            <w:r w:rsidR="000E4FDD">
              <w:rPr>
                <w:rFonts w:ascii="Times New Roman" w:eastAsia="Times New Roman" w:hAnsi="Times New Roman" w:cs="Times New Roman"/>
                <w:sz w:val="28"/>
                <w:szCs w:val="28"/>
              </w:rPr>
              <w:t>(1)</w:t>
            </w:r>
            <w:r w:rsidRPr="0040001F">
              <w:rPr>
                <w:rFonts w:ascii="Times New Roman" w:eastAsia="Times New Roman" w:hAnsi="Times New Roman" w:cs="Times New Roman"/>
                <w:sz w:val="28"/>
                <w:szCs w:val="28"/>
              </w:rPr>
              <w:t xml:space="preserve">, стулья (2), компьютер с выходом в интернет(1), принтер (1), </w:t>
            </w:r>
            <w:proofErr w:type="spellStart"/>
            <w:r w:rsidRPr="0040001F">
              <w:rPr>
                <w:rFonts w:ascii="Times New Roman" w:eastAsia="Times New Roman" w:hAnsi="Times New Roman" w:cs="Times New Roman"/>
                <w:sz w:val="28"/>
                <w:szCs w:val="28"/>
              </w:rPr>
              <w:t>брошуратор</w:t>
            </w:r>
            <w:proofErr w:type="spellEnd"/>
            <w:r w:rsidRPr="0040001F">
              <w:rPr>
                <w:rFonts w:ascii="Times New Roman" w:eastAsia="Times New Roman" w:hAnsi="Times New Roman" w:cs="Times New Roman"/>
                <w:sz w:val="28"/>
                <w:szCs w:val="28"/>
              </w:rPr>
              <w:t>(1) ,ламинатор(1),документация, методическая литература, дидактические пособия.</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7</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 xml:space="preserve">Кабинет </w:t>
            </w:r>
            <w:r w:rsidR="000E4FDD">
              <w:rPr>
                <w:rFonts w:ascii="Times New Roman" w:eastAsia="Times New Roman" w:hAnsi="Times New Roman" w:cs="Times New Roman"/>
                <w:sz w:val="28"/>
                <w:szCs w:val="28"/>
              </w:rPr>
              <w:t>завхоза</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Документация, компьютер (1), принтер,  стол (1), стулья (1)</w:t>
            </w:r>
          </w:p>
        </w:tc>
      </w:tr>
      <w:tr w:rsidR="00A97222" w:rsidRPr="0040001F" w:rsidTr="00FE288A">
        <w:trPr>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8</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Медицинский кабинет, изолятор</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Шкаф(2) , стол (1), стулья (2), холодильник для медикаментов</w:t>
            </w:r>
            <w:proofErr w:type="gramStart"/>
            <w:r w:rsidRPr="0040001F">
              <w:rPr>
                <w:rFonts w:ascii="Times New Roman" w:eastAsia="Times New Roman" w:hAnsi="Times New Roman" w:cs="Times New Roman"/>
                <w:sz w:val="28"/>
                <w:szCs w:val="28"/>
              </w:rPr>
              <w:t xml:space="preserve"> ,</w:t>
            </w:r>
            <w:proofErr w:type="gramEnd"/>
            <w:r w:rsidRPr="0040001F">
              <w:rPr>
                <w:rFonts w:ascii="Times New Roman" w:eastAsia="Times New Roman" w:hAnsi="Times New Roman" w:cs="Times New Roman"/>
                <w:sz w:val="28"/>
                <w:szCs w:val="28"/>
              </w:rPr>
              <w:t xml:space="preserve"> документация.</w:t>
            </w:r>
          </w:p>
        </w:tc>
      </w:tr>
      <w:tr w:rsidR="00A97222" w:rsidRPr="0040001F" w:rsidTr="00101D48">
        <w:trPr>
          <w:trHeight w:val="2104"/>
          <w:tblCellSpacing w:w="7" w:type="dxa"/>
          <w:jc w:val="center"/>
        </w:trPr>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10</w:t>
            </w:r>
          </w:p>
        </w:tc>
        <w:tc>
          <w:tcPr>
            <w:tcW w:w="0" w:type="auto"/>
            <w:shd w:val="clear" w:color="auto" w:fill="FFFFFF"/>
            <w:hideMark/>
          </w:tcPr>
          <w:p w:rsidR="00A97222" w:rsidRPr="0040001F"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Пищеблок</w:t>
            </w:r>
          </w:p>
        </w:tc>
        <w:tc>
          <w:tcPr>
            <w:tcW w:w="0" w:type="auto"/>
            <w:shd w:val="clear" w:color="auto" w:fill="FFFFFF"/>
            <w:hideMark/>
          </w:tcPr>
          <w:p w:rsidR="000E4FDD" w:rsidRDefault="00A97222" w:rsidP="00063D7C">
            <w:pPr>
              <w:spacing w:after="0"/>
              <w:jc w:val="both"/>
              <w:rPr>
                <w:rFonts w:ascii="Times New Roman" w:eastAsia="Times New Roman" w:hAnsi="Times New Roman" w:cs="Times New Roman"/>
                <w:sz w:val="28"/>
                <w:szCs w:val="28"/>
              </w:rPr>
            </w:pPr>
            <w:r w:rsidRPr="0040001F">
              <w:rPr>
                <w:rFonts w:ascii="Times New Roman" w:eastAsia="Times New Roman" w:hAnsi="Times New Roman" w:cs="Times New Roman"/>
                <w:sz w:val="28"/>
                <w:szCs w:val="28"/>
              </w:rPr>
              <w:t>Электроплита с жарочным шкафом (1), электрическая мясорубка(1), холодильники бытовые (3), кухонное оснащение, нержавеющие мойки (6), нержавеющие разделочные столы (5), весы электронные (1), металлический стеллаж (1).</w:t>
            </w:r>
          </w:p>
          <w:p w:rsidR="000E4FDD" w:rsidRPr="0040001F" w:rsidRDefault="000E4FDD" w:rsidP="00063D7C">
            <w:pPr>
              <w:spacing w:after="0"/>
              <w:jc w:val="both"/>
              <w:rPr>
                <w:rFonts w:ascii="Times New Roman" w:eastAsia="Times New Roman" w:hAnsi="Times New Roman" w:cs="Times New Roman"/>
                <w:sz w:val="28"/>
                <w:szCs w:val="28"/>
              </w:rPr>
            </w:pPr>
          </w:p>
        </w:tc>
      </w:tr>
    </w:tbl>
    <w:p w:rsidR="00A97222" w:rsidRPr="00D02B1F" w:rsidRDefault="00A97222" w:rsidP="00063D7C">
      <w:pPr>
        <w:spacing w:before="30" w:after="30"/>
        <w:jc w:val="center"/>
        <w:rPr>
          <w:rFonts w:ascii="Times New Roman" w:eastAsia="Times New Roman" w:hAnsi="Times New Roman" w:cs="Times New Roman"/>
          <w:b/>
          <w:bCs/>
          <w:sz w:val="28"/>
          <w:szCs w:val="28"/>
          <w:shd w:val="clear" w:color="auto" w:fill="FFFFFF"/>
        </w:rPr>
      </w:pPr>
      <w:r w:rsidRPr="00D02B1F">
        <w:rPr>
          <w:rFonts w:ascii="Times New Roman" w:eastAsia="Times New Roman" w:hAnsi="Times New Roman" w:cs="Times New Roman"/>
          <w:b/>
          <w:bCs/>
          <w:sz w:val="28"/>
          <w:szCs w:val="28"/>
          <w:shd w:val="clear" w:color="auto" w:fill="FFFFFF"/>
        </w:rPr>
        <w:t>Помещения и их предназначение</w:t>
      </w:r>
    </w:p>
    <w:p w:rsidR="00A97222" w:rsidRPr="00A01254" w:rsidRDefault="00A97222" w:rsidP="00063D7C">
      <w:pPr>
        <w:spacing w:before="30" w:after="30"/>
        <w:jc w:val="both"/>
        <w:rPr>
          <w:rFonts w:ascii="Verdana" w:eastAsia="Times New Roman" w:hAnsi="Verdana" w:cs="Verdana"/>
          <w:b/>
          <w:bCs/>
          <w:sz w:val="28"/>
          <w:szCs w:val="28"/>
          <w:shd w:val="clear" w:color="auto" w:fill="FFFFFF"/>
        </w:rPr>
      </w:pPr>
    </w:p>
    <w:tbl>
      <w:tblPr>
        <w:tblStyle w:val="-31"/>
        <w:tblW w:w="0" w:type="auto"/>
        <w:tblLook w:val="00A0" w:firstRow="1" w:lastRow="0" w:firstColumn="1" w:lastColumn="0" w:noHBand="0" w:noVBand="0"/>
      </w:tblPr>
      <w:tblGrid>
        <w:gridCol w:w="560"/>
        <w:gridCol w:w="2683"/>
        <w:gridCol w:w="3189"/>
        <w:gridCol w:w="3139"/>
      </w:tblGrid>
      <w:tr w:rsidR="00A97222" w:rsidRPr="00A01254" w:rsidTr="00FE2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jc w:val="center"/>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w:t>
            </w:r>
          </w:p>
          <w:p w:rsidR="00A97222" w:rsidRPr="00A01254" w:rsidRDefault="00A97222" w:rsidP="00063D7C">
            <w:pPr>
              <w:spacing w:before="30" w:after="30" w:line="276" w:lineRule="auto"/>
              <w:jc w:val="center"/>
              <w:rPr>
                <w:rFonts w:ascii="Times New Roman" w:eastAsia="Times New Roman" w:hAnsi="Times New Roman" w:cs="Times New Roman"/>
                <w:sz w:val="24"/>
                <w:szCs w:val="24"/>
              </w:rPr>
            </w:pPr>
            <w:proofErr w:type="gramStart"/>
            <w:r w:rsidRPr="00A01254">
              <w:rPr>
                <w:rFonts w:ascii="Times New Roman" w:eastAsia="Times New Roman" w:hAnsi="Times New Roman" w:cs="Times New Roman"/>
                <w:sz w:val="24"/>
                <w:szCs w:val="24"/>
              </w:rPr>
              <w:t>п</w:t>
            </w:r>
            <w:proofErr w:type="gramEnd"/>
            <w:r w:rsidRPr="00A01254">
              <w:rPr>
                <w:rFonts w:ascii="Times New Roman" w:eastAsia="Times New Roman" w:hAnsi="Times New Roman" w:cs="Times New Roman"/>
                <w:sz w:val="24"/>
                <w:szCs w:val="24"/>
              </w:rPr>
              <w:t>/п</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jc w:val="center"/>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Помещение ДОУ</w:t>
            </w:r>
          </w:p>
        </w:tc>
        <w:tc>
          <w:tcPr>
            <w:tcW w:w="0" w:type="auto"/>
          </w:tcPr>
          <w:p w:rsidR="00A97222" w:rsidRPr="00A01254" w:rsidRDefault="00A97222" w:rsidP="00063D7C">
            <w:pPr>
              <w:spacing w:before="30" w:after="3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Деятельность</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84"/>
              <w:jc w:val="center"/>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Цели</w:t>
            </w:r>
          </w:p>
        </w:tc>
      </w:tr>
      <w:tr w:rsidR="00A97222" w:rsidRPr="00A0125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9"/>
              <w:rPr>
                <w:sz w:val="24"/>
                <w:szCs w:val="24"/>
              </w:rPr>
            </w:pPr>
            <w:r w:rsidRPr="00A01254">
              <w:rPr>
                <w:sz w:val="24"/>
                <w:szCs w:val="24"/>
              </w:rPr>
              <w:t>Групповые помещения  </w:t>
            </w:r>
          </w:p>
        </w:tc>
        <w:tc>
          <w:tcPr>
            <w:tcW w:w="0" w:type="auto"/>
          </w:tcPr>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A01254">
              <w:rPr>
                <w:sz w:val="24"/>
                <w:szCs w:val="24"/>
              </w:rPr>
              <w:t>Воспитательно</w:t>
            </w:r>
            <w:proofErr w:type="spellEnd"/>
            <w:r w:rsidRPr="00A01254">
              <w:rPr>
                <w:sz w:val="24"/>
                <w:szCs w:val="24"/>
              </w:rPr>
              <w:t>-образовательная работа.</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 xml:space="preserve">Всестороннее развитие психических и физических качеств в </w:t>
            </w:r>
            <w:r w:rsidRPr="00A01254">
              <w:rPr>
                <w:sz w:val="24"/>
                <w:szCs w:val="24"/>
              </w:rPr>
              <w:lastRenderedPageBreak/>
              <w:t>соответствии с возрастными и индивидуальными особенностями воспитанников.</w:t>
            </w:r>
          </w:p>
        </w:tc>
      </w:tr>
      <w:tr w:rsidR="00A97222" w:rsidRPr="00A0125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9"/>
              <w:rPr>
                <w:sz w:val="24"/>
                <w:szCs w:val="24"/>
              </w:rPr>
            </w:pPr>
            <w:r w:rsidRPr="00A01254">
              <w:rPr>
                <w:sz w:val="24"/>
                <w:szCs w:val="24"/>
              </w:rPr>
              <w:t xml:space="preserve">Музыкальный зал </w:t>
            </w:r>
          </w:p>
        </w:tc>
        <w:tc>
          <w:tcPr>
            <w:tcW w:w="0" w:type="auto"/>
          </w:tcPr>
          <w:p w:rsidR="00A97222"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Проведение музыкальных праздников, развлечений, досугов.</w:t>
            </w:r>
          </w:p>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p>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 Проведение утренней гимнастики, организованной образовательной деятельностей, спортивных досугов и развлечений</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Развитие музыкально – художественной деятельности и эмоционально-волевой сферы детей.</w:t>
            </w:r>
          </w:p>
          <w:p w:rsidR="00A97222" w:rsidRPr="00A01254" w:rsidRDefault="00A97222" w:rsidP="00063D7C">
            <w:pPr>
              <w:spacing w:before="30" w:after="30" w:line="276" w:lineRule="auto"/>
              <w:ind w:left="200"/>
              <w:rPr>
                <w:sz w:val="24"/>
                <w:szCs w:val="24"/>
              </w:rPr>
            </w:pPr>
            <w:r w:rsidRPr="00A01254">
              <w:rPr>
                <w:sz w:val="24"/>
                <w:szCs w:val="24"/>
              </w:rPr>
              <w:t> Укрепление здоровья детей</w:t>
            </w:r>
            <w:proofErr w:type="gramStart"/>
            <w:r>
              <w:rPr>
                <w:sz w:val="24"/>
                <w:szCs w:val="24"/>
              </w:rPr>
              <w:t xml:space="preserve"> ,</w:t>
            </w:r>
            <w:proofErr w:type="gramEnd"/>
            <w:r w:rsidRPr="00A01254">
              <w:rPr>
                <w:sz w:val="24"/>
                <w:szCs w:val="24"/>
              </w:rPr>
              <w:t>приобщение к здоровому образу жизни, развитие физических качеств.</w:t>
            </w:r>
          </w:p>
          <w:p w:rsidR="00A97222" w:rsidRPr="00A01254" w:rsidRDefault="00A97222" w:rsidP="00063D7C">
            <w:pPr>
              <w:spacing w:before="30" w:after="30" w:line="276" w:lineRule="auto"/>
              <w:ind w:left="200"/>
              <w:rPr>
                <w:sz w:val="24"/>
                <w:szCs w:val="24"/>
              </w:rPr>
            </w:pPr>
          </w:p>
        </w:tc>
      </w:tr>
      <w:tr w:rsidR="00A97222" w:rsidRPr="00A0125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01254">
              <w:rPr>
                <w:rFonts w:ascii="Times New Roman" w:eastAsia="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9"/>
              <w:rPr>
                <w:sz w:val="24"/>
                <w:szCs w:val="24"/>
              </w:rPr>
            </w:pPr>
            <w:r>
              <w:rPr>
                <w:sz w:val="24"/>
                <w:szCs w:val="24"/>
              </w:rPr>
              <w:t>Кабинет заведующего</w:t>
            </w:r>
          </w:p>
        </w:tc>
        <w:tc>
          <w:tcPr>
            <w:tcW w:w="0" w:type="auto"/>
          </w:tcPr>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Индивидуальные консультации, беседы с медицинскими, педагогическими кадрами, обслуживающим персоналом  и родителями воспитанников.</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Создание благоприятного эмоционального климата для работников и родителей воспитанников.</w:t>
            </w:r>
          </w:p>
          <w:p w:rsidR="00A97222" w:rsidRPr="00A01254" w:rsidRDefault="00A97222" w:rsidP="00063D7C">
            <w:pPr>
              <w:spacing w:before="30" w:after="30" w:line="276" w:lineRule="auto"/>
              <w:ind w:left="200"/>
              <w:rPr>
                <w:sz w:val="24"/>
                <w:szCs w:val="24"/>
              </w:rPr>
            </w:pPr>
            <w:r w:rsidRPr="00A01254">
              <w:rPr>
                <w:sz w:val="24"/>
                <w:szCs w:val="24"/>
              </w:rPr>
              <w:t>Рост  и  развитие профессионального уровня педагогов.</w:t>
            </w:r>
          </w:p>
          <w:p w:rsidR="00A97222" w:rsidRPr="00A01254" w:rsidRDefault="00A97222" w:rsidP="00063D7C">
            <w:pPr>
              <w:spacing w:before="30" w:after="30" w:line="276" w:lineRule="auto"/>
              <w:ind w:left="200"/>
              <w:rPr>
                <w:sz w:val="24"/>
                <w:szCs w:val="24"/>
              </w:rPr>
            </w:pPr>
            <w:r w:rsidRPr="00A01254">
              <w:rPr>
                <w:sz w:val="24"/>
                <w:szCs w:val="24"/>
              </w:rPr>
              <w:t>Просветительская, разъяснительная работа с родителями по вопросам воспитания и  развития детей.</w:t>
            </w:r>
          </w:p>
        </w:tc>
      </w:tr>
      <w:tr w:rsidR="00A97222" w:rsidRPr="00A0125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9"/>
              <w:rPr>
                <w:sz w:val="24"/>
                <w:szCs w:val="24"/>
              </w:rPr>
            </w:pPr>
            <w:r w:rsidRPr="00A01254">
              <w:rPr>
                <w:sz w:val="24"/>
                <w:szCs w:val="24"/>
              </w:rPr>
              <w:t>Кабинет старшего воспитателя</w:t>
            </w:r>
          </w:p>
        </w:tc>
        <w:tc>
          <w:tcPr>
            <w:tcW w:w="0" w:type="auto"/>
          </w:tcPr>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 Консультации, семинары, педагогические советы, индивидуальные консультации для педагогов.</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Повышение профессиональной компетентности педагогов</w:t>
            </w:r>
          </w:p>
        </w:tc>
      </w:tr>
      <w:tr w:rsidR="00A97222" w:rsidRPr="00A0125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sidRPr="00A01254">
              <w:rPr>
                <w:sz w:val="24"/>
                <w:szCs w:val="24"/>
              </w:rPr>
              <w:t>Медицинский блок       (мед кабинет, изолятор</w:t>
            </w:r>
            <w:proofErr w:type="gramStart"/>
            <w:r w:rsidRPr="00A01254">
              <w:rPr>
                <w:sz w:val="24"/>
                <w:szCs w:val="24"/>
              </w:rPr>
              <w:t>,)</w:t>
            </w:r>
            <w:proofErr w:type="gramEnd"/>
          </w:p>
        </w:tc>
        <w:tc>
          <w:tcPr>
            <w:tcW w:w="0" w:type="auto"/>
          </w:tcPr>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Осмотр детей, консультации медицинской сестры, врачей, изоляция заболевших детей.</w:t>
            </w:r>
          </w:p>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 </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Профилактика, оздоровительная работа с детьми, консультативно-просветительская работа с родителями и работниками ДОУ.</w:t>
            </w:r>
          </w:p>
          <w:p w:rsidR="00A97222" w:rsidRPr="00A01254" w:rsidRDefault="00A97222" w:rsidP="00063D7C">
            <w:pPr>
              <w:spacing w:before="30" w:after="30" w:line="276" w:lineRule="auto"/>
              <w:ind w:left="200"/>
              <w:rPr>
                <w:sz w:val="24"/>
                <w:szCs w:val="24"/>
              </w:rPr>
            </w:pPr>
            <w:r w:rsidRPr="00A01254">
              <w:rPr>
                <w:sz w:val="24"/>
                <w:szCs w:val="24"/>
              </w:rPr>
              <w:t> </w:t>
            </w:r>
          </w:p>
        </w:tc>
      </w:tr>
      <w:tr w:rsidR="00A97222" w:rsidRPr="00A0125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sidRPr="00A01254">
              <w:rPr>
                <w:sz w:val="24"/>
                <w:szCs w:val="24"/>
              </w:rPr>
              <w:t>Пищеблок</w:t>
            </w:r>
          </w:p>
        </w:tc>
        <w:tc>
          <w:tcPr>
            <w:tcW w:w="0" w:type="auto"/>
          </w:tcPr>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Хранение продуктов  и приготовление пищи</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 xml:space="preserve">Для организации качественного горячего питания воспитанников в </w:t>
            </w:r>
            <w:r w:rsidRPr="00A01254">
              <w:rPr>
                <w:sz w:val="24"/>
                <w:szCs w:val="24"/>
              </w:rPr>
              <w:lastRenderedPageBreak/>
              <w:t>соответствии с санитарно-эпидемиологическими правилами и нормативами.</w:t>
            </w:r>
          </w:p>
        </w:tc>
      </w:tr>
      <w:tr w:rsidR="00A97222" w:rsidRPr="00A0125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lastRenderedPageBreak/>
              <w:t>8.</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sidRPr="00A01254">
              <w:rPr>
                <w:sz w:val="24"/>
                <w:szCs w:val="24"/>
              </w:rPr>
              <w:t>Прачечная</w:t>
            </w:r>
          </w:p>
          <w:p w:rsidR="00A97222" w:rsidRPr="00A01254" w:rsidRDefault="00A97222" w:rsidP="00063D7C">
            <w:pPr>
              <w:spacing w:before="30" w:after="30" w:line="276" w:lineRule="auto"/>
              <w:ind w:left="170"/>
              <w:rPr>
                <w:sz w:val="24"/>
                <w:szCs w:val="24"/>
              </w:rPr>
            </w:pPr>
            <w:r w:rsidRPr="00A01254">
              <w:rPr>
                <w:sz w:val="24"/>
                <w:szCs w:val="24"/>
              </w:rPr>
              <w:t>(</w:t>
            </w:r>
            <w:proofErr w:type="spellStart"/>
            <w:r w:rsidRPr="00A01254">
              <w:rPr>
                <w:sz w:val="24"/>
                <w:szCs w:val="24"/>
              </w:rPr>
              <w:t>постирочная</w:t>
            </w:r>
            <w:proofErr w:type="spellEnd"/>
            <w:r w:rsidRPr="00A01254">
              <w:rPr>
                <w:sz w:val="24"/>
                <w:szCs w:val="24"/>
              </w:rPr>
              <w:t xml:space="preserve"> и гладильная)</w:t>
            </w:r>
          </w:p>
        </w:tc>
        <w:tc>
          <w:tcPr>
            <w:tcW w:w="0" w:type="auto"/>
          </w:tcPr>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Стирка и глажение постельного белья и спецодежды</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 xml:space="preserve">Соблюдение </w:t>
            </w:r>
            <w:proofErr w:type="spellStart"/>
            <w:r w:rsidRPr="00A01254">
              <w:rPr>
                <w:sz w:val="24"/>
                <w:szCs w:val="24"/>
              </w:rPr>
              <w:t>санитарно</w:t>
            </w:r>
            <w:proofErr w:type="spellEnd"/>
            <w:r w:rsidRPr="00A01254">
              <w:rPr>
                <w:sz w:val="24"/>
                <w:szCs w:val="24"/>
              </w:rPr>
              <w:t xml:space="preserve"> – гигиенических норм</w:t>
            </w:r>
          </w:p>
        </w:tc>
      </w:tr>
      <w:tr w:rsidR="00A97222" w:rsidRPr="00A0125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sidRPr="00A01254">
              <w:rPr>
                <w:sz w:val="24"/>
                <w:szCs w:val="24"/>
              </w:rPr>
              <w:t>Кабинет завхоза</w:t>
            </w:r>
          </w:p>
        </w:tc>
        <w:tc>
          <w:tcPr>
            <w:tcW w:w="0" w:type="auto"/>
          </w:tcPr>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Хозяйственная деятельность, ведение отчетной документации, работа с обслуживающим персоналом.</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Соблюдение СанПиН, правил ОТ и ТБ, ППБ, и безопасности учреждения.</w:t>
            </w:r>
          </w:p>
        </w:tc>
      </w:tr>
      <w:tr w:rsidR="00A97222" w:rsidRPr="00A0125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sidRPr="00A01254">
              <w:rPr>
                <w:sz w:val="24"/>
                <w:szCs w:val="24"/>
              </w:rPr>
              <w:t>Холлы ДОУ</w:t>
            </w:r>
          </w:p>
        </w:tc>
        <w:tc>
          <w:tcPr>
            <w:tcW w:w="0" w:type="auto"/>
          </w:tcPr>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Размещение информации.</w:t>
            </w:r>
          </w:p>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 </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Просветительская работа с педагогами и родителями воспитанников.</w:t>
            </w:r>
          </w:p>
        </w:tc>
      </w:tr>
      <w:tr w:rsidR="00A97222" w:rsidRPr="00A0125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sidRPr="00A01254">
              <w:rPr>
                <w:sz w:val="24"/>
                <w:szCs w:val="24"/>
              </w:rPr>
              <w:t>Прогулочные участки</w:t>
            </w:r>
          </w:p>
        </w:tc>
        <w:tc>
          <w:tcPr>
            <w:tcW w:w="0" w:type="auto"/>
          </w:tcPr>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Прогулки, игровая деятельность, досуги, самостоятельная двигательная активность детей.</w:t>
            </w:r>
          </w:p>
          <w:p w:rsidR="00A97222" w:rsidRPr="00A01254" w:rsidRDefault="00A97222" w:rsidP="00063D7C">
            <w:pPr>
              <w:spacing w:before="30" w:after="30" w:line="276" w:lineRule="auto"/>
              <w:ind w:left="83"/>
              <w:cnfStyle w:val="000000010000" w:firstRow="0" w:lastRow="0" w:firstColumn="0" w:lastColumn="0" w:oddVBand="0" w:evenVBand="0" w:oddHBand="0" w:evenHBand="1" w:firstRowFirstColumn="0" w:firstRowLastColumn="0" w:lastRowFirstColumn="0" w:lastRowLastColumn="0"/>
              <w:rPr>
                <w:sz w:val="24"/>
                <w:szCs w:val="24"/>
              </w:rPr>
            </w:pPr>
            <w:r w:rsidRPr="00A01254">
              <w:rPr>
                <w:sz w:val="24"/>
                <w:szCs w:val="24"/>
              </w:rPr>
              <w:t> </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Развитие познавательной, физической, опытно-поисковой, экспериментальной и трудовой  деятельности.</w:t>
            </w:r>
          </w:p>
        </w:tc>
      </w:tr>
      <w:tr w:rsidR="00A97222" w:rsidRPr="00A0125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97222" w:rsidRPr="00A01254" w:rsidRDefault="00A97222" w:rsidP="00063D7C">
            <w:pPr>
              <w:spacing w:before="30" w:after="30" w:line="276" w:lineRule="auto"/>
              <w:rPr>
                <w:rFonts w:ascii="Times New Roman" w:eastAsia="Times New Roman" w:hAnsi="Times New Roman" w:cs="Times New Roman"/>
                <w:sz w:val="24"/>
                <w:szCs w:val="24"/>
              </w:rPr>
            </w:pPr>
            <w:r w:rsidRPr="00A01254">
              <w:rPr>
                <w:rFonts w:ascii="Times New Roman" w:eastAsia="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170"/>
              <w:rPr>
                <w:sz w:val="24"/>
                <w:szCs w:val="24"/>
              </w:rPr>
            </w:pPr>
            <w:r>
              <w:rPr>
                <w:sz w:val="24"/>
                <w:szCs w:val="24"/>
              </w:rPr>
              <w:t>Спортивная площадка</w:t>
            </w:r>
          </w:p>
        </w:tc>
        <w:tc>
          <w:tcPr>
            <w:tcW w:w="0" w:type="auto"/>
          </w:tcPr>
          <w:p w:rsidR="00A97222" w:rsidRPr="00A01254" w:rsidRDefault="00A97222" w:rsidP="00063D7C">
            <w:pPr>
              <w:spacing w:before="30" w:after="30" w:line="276" w:lineRule="auto"/>
              <w:ind w:left="83"/>
              <w:cnfStyle w:val="000000100000" w:firstRow="0" w:lastRow="0" w:firstColumn="0" w:lastColumn="0" w:oddVBand="0" w:evenVBand="0" w:oddHBand="1" w:evenHBand="0" w:firstRowFirstColumn="0" w:firstRowLastColumn="0" w:lastRowFirstColumn="0" w:lastRowLastColumn="0"/>
              <w:rPr>
                <w:sz w:val="24"/>
                <w:szCs w:val="24"/>
              </w:rPr>
            </w:pPr>
            <w:r w:rsidRPr="00A01254">
              <w:rPr>
                <w:sz w:val="24"/>
                <w:szCs w:val="24"/>
              </w:rPr>
              <w:t>Проведение физкультурных занятий, праздников и досугов.</w:t>
            </w:r>
          </w:p>
        </w:tc>
        <w:tc>
          <w:tcPr>
            <w:cnfStyle w:val="000010000000" w:firstRow="0" w:lastRow="0" w:firstColumn="0" w:lastColumn="0" w:oddVBand="1" w:evenVBand="0" w:oddHBand="0" w:evenHBand="0" w:firstRowFirstColumn="0" w:firstRowLastColumn="0" w:lastRowFirstColumn="0" w:lastRowLastColumn="0"/>
            <w:tcW w:w="0" w:type="auto"/>
          </w:tcPr>
          <w:p w:rsidR="00A97222" w:rsidRPr="00A01254" w:rsidRDefault="00A97222" w:rsidP="00063D7C">
            <w:pPr>
              <w:spacing w:before="30" w:after="30" w:line="276" w:lineRule="auto"/>
              <w:ind w:left="200"/>
              <w:rPr>
                <w:sz w:val="24"/>
                <w:szCs w:val="24"/>
              </w:rPr>
            </w:pPr>
            <w:r w:rsidRPr="00A01254">
              <w:rPr>
                <w:sz w:val="24"/>
                <w:szCs w:val="24"/>
              </w:rPr>
              <w:t>Накопление и обогащение двигательного опыта детей. Формирование у воспитанников двигательной активности.</w:t>
            </w:r>
          </w:p>
          <w:p w:rsidR="00A97222" w:rsidRPr="00A01254" w:rsidRDefault="00A97222" w:rsidP="00063D7C">
            <w:pPr>
              <w:spacing w:before="30" w:after="30" w:line="276" w:lineRule="auto"/>
              <w:ind w:left="200"/>
              <w:rPr>
                <w:sz w:val="24"/>
                <w:szCs w:val="24"/>
              </w:rPr>
            </w:pPr>
            <w:r w:rsidRPr="00A01254">
              <w:rPr>
                <w:sz w:val="24"/>
                <w:szCs w:val="24"/>
              </w:rPr>
              <w:t>Развитие эмоционально-волевой сферы детей.</w:t>
            </w:r>
          </w:p>
        </w:tc>
      </w:tr>
    </w:tbl>
    <w:p w:rsidR="00A97222" w:rsidRPr="00A01254" w:rsidRDefault="00A97222" w:rsidP="00063D7C">
      <w:pPr>
        <w:shd w:val="clear" w:color="auto" w:fill="FFFFFF"/>
        <w:spacing w:before="30" w:after="30"/>
        <w:jc w:val="both"/>
        <w:rPr>
          <w:rFonts w:ascii="Verdana" w:eastAsia="Times New Roman" w:hAnsi="Verdana" w:cs="Verdana"/>
          <w:color w:val="000000"/>
          <w:sz w:val="20"/>
          <w:szCs w:val="20"/>
        </w:rPr>
      </w:pPr>
    </w:p>
    <w:p w:rsidR="00A97222" w:rsidRPr="00D02B1F" w:rsidRDefault="00A97222" w:rsidP="00063D7C">
      <w:pPr>
        <w:widowControl w:val="0"/>
        <w:tabs>
          <w:tab w:val="left" w:pos="1345"/>
        </w:tabs>
        <w:spacing w:after="0"/>
        <w:ind w:firstLine="709"/>
        <w:jc w:val="center"/>
        <w:rPr>
          <w:rFonts w:ascii="Times New Roman" w:eastAsia="Times New Roman" w:hAnsi="Times New Roman" w:cs="Times New Roman"/>
          <w:b/>
          <w:sz w:val="28"/>
          <w:szCs w:val="28"/>
          <w:shd w:val="clear" w:color="auto" w:fill="FFFFFF"/>
        </w:rPr>
      </w:pPr>
      <w:r w:rsidRPr="00D02B1F">
        <w:rPr>
          <w:rFonts w:ascii="Times New Roman" w:eastAsia="Times New Roman" w:hAnsi="Times New Roman" w:cs="Times New Roman"/>
          <w:b/>
          <w:sz w:val="28"/>
          <w:szCs w:val="28"/>
          <w:shd w:val="clear" w:color="auto" w:fill="FFFFFF"/>
        </w:rPr>
        <w:t>Обеспеченность методическими материалами и средствами обучения и воспитания.</w:t>
      </w:r>
    </w:p>
    <w:p w:rsidR="00A97222" w:rsidRDefault="00A97222" w:rsidP="00063D7C">
      <w:pPr>
        <w:widowControl w:val="0"/>
        <w:tabs>
          <w:tab w:val="left" w:pos="1345"/>
        </w:tabs>
        <w:spacing w:after="0"/>
        <w:ind w:firstLine="709"/>
        <w:jc w:val="center"/>
        <w:rPr>
          <w:rFonts w:ascii="Times New Roman" w:eastAsia="Times New Roman" w:hAnsi="Times New Roman" w:cs="Times New Roman"/>
          <w:b/>
          <w:sz w:val="28"/>
          <w:szCs w:val="28"/>
          <w:shd w:val="clear" w:color="auto" w:fill="FFFFFF"/>
        </w:rPr>
      </w:pPr>
    </w:p>
    <w:p w:rsidR="00A97222" w:rsidRDefault="00A97222" w:rsidP="00063D7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Образовательное пространство МБ</w:t>
      </w:r>
      <w:r w:rsidRPr="003C7C33">
        <w:rPr>
          <w:rFonts w:ascii="Times New Roman" w:eastAsia="Calibri" w:hAnsi="Times New Roman" w:cs="Times New Roman"/>
          <w:sz w:val="28"/>
          <w:szCs w:val="28"/>
        </w:rPr>
        <w:t>ДОУ, групп и территории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17E62" w:rsidRDefault="00C17E62" w:rsidP="00063D7C">
      <w:pPr>
        <w:spacing w:after="0"/>
        <w:jc w:val="both"/>
        <w:rPr>
          <w:rFonts w:ascii="Times New Roman" w:eastAsia="Calibri" w:hAnsi="Times New Roman" w:cs="Times New Roman"/>
          <w:sz w:val="28"/>
          <w:szCs w:val="28"/>
        </w:rPr>
      </w:pPr>
    </w:p>
    <w:p w:rsidR="00A97222" w:rsidRDefault="00A97222" w:rsidP="00063D7C">
      <w:pPr>
        <w:ind w:left="720"/>
        <w:jc w:val="both"/>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 «ФИЗИЧЕСКОЕ РАЗВИТИЕ»</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826"/>
        <w:gridCol w:w="6745"/>
      </w:tblGrid>
      <w:tr w:rsidR="00A97222" w:rsidTr="00FE288A">
        <w:tc>
          <w:tcPr>
            <w:tcW w:w="2931" w:type="dxa"/>
            <w:tcBorders>
              <w:top w:val="single" w:sz="8" w:space="0" w:color="C0504D"/>
              <w:left w:val="single" w:sz="8" w:space="0" w:color="C0504D"/>
              <w:bottom w:val="single" w:sz="18" w:space="0" w:color="C0504D"/>
              <w:right w:val="single" w:sz="8" w:space="0" w:color="C0504D"/>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Методическое </w:t>
            </w:r>
            <w:r>
              <w:rPr>
                <w:rFonts w:ascii="Times New Roman" w:hAnsi="Times New Roman" w:cs="Times New Roman"/>
                <w:b/>
                <w:bCs/>
                <w:sz w:val="24"/>
                <w:szCs w:val="24"/>
              </w:rPr>
              <w:lastRenderedPageBreak/>
              <w:t>обеспечение</w:t>
            </w:r>
          </w:p>
        </w:tc>
        <w:tc>
          <w:tcPr>
            <w:tcW w:w="7383" w:type="dxa"/>
            <w:tcBorders>
              <w:top w:val="single" w:sz="8" w:space="0" w:color="C0504D"/>
              <w:left w:val="single" w:sz="8" w:space="0" w:color="C0504D"/>
              <w:bottom w:val="single" w:sz="18" w:space="0" w:color="C0504D"/>
              <w:right w:val="single" w:sz="8" w:space="0" w:color="C0504D"/>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Педагоги</w:t>
            </w:r>
          </w:p>
        </w:tc>
      </w:tr>
      <w:tr w:rsidR="00A97222" w:rsidTr="00FE288A">
        <w:tc>
          <w:tcPr>
            <w:tcW w:w="2931" w:type="dxa"/>
            <w:tcBorders>
              <w:top w:val="single" w:sz="8" w:space="0" w:color="C0504D"/>
              <w:left w:val="single" w:sz="8" w:space="0" w:color="C0504D"/>
              <w:bottom w:val="single" w:sz="8" w:space="0" w:color="C0504D"/>
              <w:right w:val="single" w:sz="8" w:space="0" w:color="C0504D"/>
            </w:tcBorders>
            <w:shd w:val="clear" w:color="auto" w:fill="EFD3D2"/>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Образовательная  программа </w:t>
            </w:r>
          </w:p>
          <w:p w:rsidR="00A97222" w:rsidRDefault="00A97222" w:rsidP="00063D7C">
            <w:pPr>
              <w:spacing w:after="0"/>
              <w:jc w:val="both"/>
              <w:rPr>
                <w:rFonts w:ascii="Times New Roman" w:hAnsi="Times New Roman" w:cs="Times New Roman"/>
                <w:b/>
                <w:bCs/>
                <w:sz w:val="24"/>
                <w:szCs w:val="24"/>
              </w:rPr>
            </w:pPr>
          </w:p>
        </w:tc>
        <w:tc>
          <w:tcPr>
            <w:tcW w:w="7383" w:type="dxa"/>
            <w:tcBorders>
              <w:top w:val="single" w:sz="8" w:space="0" w:color="C0504D"/>
              <w:left w:val="single" w:sz="8" w:space="0" w:color="C0504D"/>
              <w:bottom w:val="single" w:sz="8" w:space="0" w:color="C0504D"/>
              <w:right w:val="single" w:sz="8" w:space="0" w:color="C0504D"/>
            </w:tcBorders>
            <w:shd w:val="clear" w:color="auto" w:fill="EFD3D2"/>
            <w:hideMark/>
          </w:tcPr>
          <w:p w:rsidR="00A97222" w:rsidRDefault="00A97222" w:rsidP="00063D7C">
            <w:pPr>
              <w:spacing w:after="0"/>
              <w:jc w:val="both"/>
              <w:rPr>
                <w:rFonts w:ascii="Times New Roman" w:eastAsia="Calibri" w:hAnsi="Times New Roman" w:cs="Times New Roman"/>
                <w:sz w:val="24"/>
                <w:szCs w:val="24"/>
              </w:rPr>
            </w:pPr>
            <w:r>
              <w:rPr>
                <w:rFonts w:ascii="Times New Roman" w:eastAsia="Calibri" w:hAnsi="Times New Roman" w:cs="Times New Roman"/>
                <w:bCs/>
                <w:kern w:val="28"/>
                <w:sz w:val="24"/>
                <w:szCs w:val="24"/>
              </w:rPr>
              <w:t xml:space="preserve">Основная общеобразовательная программа  дошкольного образования «От рождения до школы» </w:t>
            </w:r>
            <w:r>
              <w:rPr>
                <w:rFonts w:ascii="Times New Roman" w:eastAsia="Calibri" w:hAnsi="Times New Roman" w:cs="Times New Roman"/>
                <w:iCs/>
                <w:sz w:val="24"/>
                <w:szCs w:val="24"/>
              </w:rPr>
              <w:t xml:space="preserve">/Под ред. Н.Е. </w:t>
            </w:r>
            <w:proofErr w:type="spellStart"/>
            <w:r>
              <w:rPr>
                <w:rFonts w:ascii="Times New Roman" w:eastAsia="Calibri" w:hAnsi="Times New Roman" w:cs="Times New Roman"/>
                <w:iCs/>
                <w:sz w:val="24"/>
                <w:szCs w:val="24"/>
              </w:rPr>
              <w:t>Вераксы</w:t>
            </w:r>
            <w:proofErr w:type="spellEnd"/>
            <w:r>
              <w:rPr>
                <w:rFonts w:ascii="Times New Roman" w:eastAsia="Calibri" w:hAnsi="Times New Roman" w:cs="Times New Roman"/>
                <w:iCs/>
                <w:sz w:val="24"/>
                <w:szCs w:val="24"/>
              </w:rPr>
              <w:t>, М.А. Васильевой, Т.С. Комаровой. – М.:Мозаика-Синтез,2015.</w:t>
            </w:r>
          </w:p>
        </w:tc>
      </w:tr>
      <w:tr w:rsidR="00A97222" w:rsidTr="00FE288A">
        <w:tc>
          <w:tcPr>
            <w:tcW w:w="2931" w:type="dxa"/>
            <w:tcBorders>
              <w:top w:val="single" w:sz="8" w:space="0" w:color="C0504D"/>
              <w:left w:val="single" w:sz="8" w:space="0" w:color="C0504D"/>
              <w:bottom w:val="single" w:sz="8" w:space="0" w:color="C0504D"/>
              <w:right w:val="single" w:sz="8" w:space="0" w:color="C0504D"/>
            </w:tcBorders>
            <w:hideMark/>
          </w:tcPr>
          <w:p w:rsidR="00A97222" w:rsidRDefault="00A97222" w:rsidP="00063D7C">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2.Парциальные программы</w:t>
            </w:r>
          </w:p>
        </w:tc>
        <w:tc>
          <w:tcPr>
            <w:tcW w:w="7383" w:type="dxa"/>
            <w:tcBorders>
              <w:top w:val="single" w:sz="8" w:space="0" w:color="C0504D"/>
              <w:left w:val="single" w:sz="8" w:space="0" w:color="C0504D"/>
              <w:bottom w:val="single" w:sz="8" w:space="0" w:color="C0504D"/>
              <w:right w:val="single" w:sz="8" w:space="0" w:color="C0504D"/>
            </w:tcBorders>
          </w:tcPr>
          <w:p w:rsidR="00A97222" w:rsidRDefault="00A97222" w:rsidP="00063D7C">
            <w:pPr>
              <w:spacing w:after="0"/>
              <w:ind w:left="720"/>
              <w:jc w:val="both"/>
              <w:rPr>
                <w:rFonts w:ascii="Times New Roman" w:eastAsia="Calibri" w:hAnsi="Times New Roman" w:cs="Times New Roman"/>
                <w:sz w:val="24"/>
                <w:szCs w:val="24"/>
              </w:rPr>
            </w:pPr>
          </w:p>
        </w:tc>
      </w:tr>
      <w:tr w:rsidR="00A97222" w:rsidTr="00FE288A">
        <w:tc>
          <w:tcPr>
            <w:tcW w:w="2931" w:type="dxa"/>
            <w:tcBorders>
              <w:top w:val="single" w:sz="8" w:space="0" w:color="C0504D"/>
              <w:left w:val="single" w:sz="8" w:space="0" w:color="C0504D"/>
              <w:bottom w:val="single" w:sz="8" w:space="0" w:color="C0504D"/>
              <w:right w:val="single" w:sz="8" w:space="0" w:color="C0504D"/>
            </w:tcBorders>
            <w:shd w:val="clear" w:color="auto" w:fill="EFD3D2"/>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3.Технологии и методические пособия</w:t>
            </w:r>
          </w:p>
        </w:tc>
        <w:tc>
          <w:tcPr>
            <w:tcW w:w="7383" w:type="dxa"/>
            <w:tcBorders>
              <w:top w:val="single" w:sz="8" w:space="0" w:color="C0504D"/>
              <w:left w:val="single" w:sz="8" w:space="0" w:color="C0504D"/>
              <w:bottom w:val="single" w:sz="8" w:space="0" w:color="C0504D"/>
              <w:right w:val="single" w:sz="8" w:space="0" w:color="C0504D"/>
            </w:tcBorders>
            <w:shd w:val="clear" w:color="auto" w:fill="EFD3D2"/>
            <w:hideMark/>
          </w:tcPr>
          <w:p w:rsidR="00A97222" w:rsidRDefault="00A97222" w:rsidP="00063D7C">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Пензулаева</w:t>
            </w:r>
            <w:proofErr w:type="spellEnd"/>
            <w:r>
              <w:rPr>
                <w:rFonts w:ascii="Times New Roman" w:eastAsia="Calibri" w:hAnsi="Times New Roman" w:cs="Times New Roman"/>
                <w:sz w:val="24"/>
                <w:szCs w:val="24"/>
              </w:rPr>
              <w:t xml:space="preserve"> Л.И. Физкультурные занятия в детском саду. Вторая младшая группа. – М.,2015.</w:t>
            </w:r>
          </w:p>
          <w:p w:rsidR="00A97222" w:rsidRDefault="00A97222" w:rsidP="00063D7C">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Пензулаева</w:t>
            </w:r>
            <w:proofErr w:type="spellEnd"/>
            <w:r>
              <w:rPr>
                <w:rFonts w:ascii="Times New Roman" w:eastAsia="Calibri" w:hAnsi="Times New Roman" w:cs="Times New Roman"/>
                <w:sz w:val="24"/>
                <w:szCs w:val="24"/>
              </w:rPr>
              <w:t xml:space="preserve"> Л.И. Физкультурные занятия в детском саду. Средняя группа. – М.,2015.</w:t>
            </w:r>
          </w:p>
          <w:p w:rsidR="00A97222" w:rsidRDefault="00A97222" w:rsidP="00063D7C">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Пензулаева</w:t>
            </w:r>
            <w:proofErr w:type="spellEnd"/>
            <w:r>
              <w:rPr>
                <w:rFonts w:ascii="Times New Roman" w:eastAsia="Calibri" w:hAnsi="Times New Roman" w:cs="Times New Roman"/>
                <w:sz w:val="24"/>
                <w:szCs w:val="24"/>
              </w:rPr>
              <w:t xml:space="preserve"> Л.И. Физкультурные занятия в детском саду. Старшая группа. – М.,2015.</w:t>
            </w:r>
          </w:p>
          <w:p w:rsidR="00A97222" w:rsidRDefault="00A97222" w:rsidP="00063D7C">
            <w:pPr>
              <w:autoSpaceDE w:val="0"/>
              <w:autoSpaceDN w:val="0"/>
              <w:adjustRightInd w:val="0"/>
              <w:spacing w:after="0"/>
              <w:ind w:right="19"/>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pacing w:val="40"/>
                <w:sz w:val="24"/>
                <w:szCs w:val="24"/>
              </w:rPr>
              <w:t>Пензулаева</w:t>
            </w:r>
            <w:proofErr w:type="spellEnd"/>
            <w:r>
              <w:rPr>
                <w:rFonts w:ascii="Times New Roman" w:hAnsi="Times New Roman" w:cs="Times New Roman"/>
                <w:sz w:val="24"/>
                <w:szCs w:val="24"/>
              </w:rPr>
              <w:t xml:space="preserve"> Л. И. Физкультурные занятия в детском саду. Подготовительная к школе  группа: Конспекты занятий. — М.: Мозаика-Синтез, 2015.</w:t>
            </w:r>
          </w:p>
          <w:p w:rsidR="00A97222" w:rsidRDefault="00A97222" w:rsidP="00063D7C">
            <w:pPr>
              <w:autoSpaceDE w:val="0"/>
              <w:autoSpaceDN w:val="0"/>
              <w:adjustRightInd w:val="0"/>
              <w:spacing w:before="5" w:after="0"/>
              <w:ind w:right="14"/>
              <w:jc w:val="both"/>
              <w:rPr>
                <w:rFonts w:ascii="Times New Roman" w:hAnsi="Times New Roman" w:cs="Times New Roman"/>
                <w:b/>
                <w:bCs/>
                <w:sz w:val="24"/>
                <w:szCs w:val="24"/>
              </w:rPr>
            </w:pPr>
            <w:r>
              <w:rPr>
                <w:rFonts w:ascii="Times New Roman" w:hAnsi="Times New Roman" w:cs="Times New Roman"/>
                <w:sz w:val="24"/>
                <w:szCs w:val="24"/>
              </w:rPr>
              <w:t>5</w:t>
            </w:r>
            <w:r>
              <w:rPr>
                <w:rFonts w:ascii="Times New Roman" w:hAnsi="Times New Roman" w:cs="Times New Roman"/>
                <w:b/>
                <w:sz w:val="24"/>
                <w:szCs w:val="24"/>
              </w:rPr>
              <w:t>)</w:t>
            </w:r>
            <w:proofErr w:type="spellStart"/>
            <w:r>
              <w:rPr>
                <w:rFonts w:ascii="Times New Roman" w:hAnsi="Times New Roman" w:cs="Times New Roman"/>
                <w:bCs/>
                <w:sz w:val="24"/>
                <w:szCs w:val="24"/>
              </w:rPr>
              <w:t>Н.Ф.Губанова</w:t>
            </w:r>
            <w:proofErr w:type="spellEnd"/>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Методическое пособие /Игровая деятельность в детском саду—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2015</w:t>
            </w:r>
            <w:r>
              <w:rPr>
                <w:rFonts w:ascii="Times New Roman" w:hAnsi="Times New Roman" w:cs="Times New Roman"/>
                <w:b/>
                <w:bCs/>
                <w:sz w:val="24"/>
                <w:szCs w:val="24"/>
              </w:rPr>
              <w:t>.</w:t>
            </w:r>
          </w:p>
        </w:tc>
      </w:tr>
    </w:tbl>
    <w:p w:rsidR="00A97222" w:rsidRDefault="00A97222" w:rsidP="00063D7C">
      <w:pPr>
        <w:tabs>
          <w:tab w:val="left" w:pos="2625"/>
          <w:tab w:val="center" w:pos="4677"/>
        </w:tabs>
        <w:spacing w:after="0"/>
        <w:ind w:left="360"/>
        <w:jc w:val="both"/>
        <w:rPr>
          <w:rFonts w:ascii="Calibri" w:hAnsi="Calibri" w:cs="Calibri"/>
        </w:rPr>
      </w:pPr>
    </w:p>
    <w:p w:rsidR="00A97222" w:rsidRDefault="00A97222" w:rsidP="00063D7C">
      <w:pPr>
        <w:tabs>
          <w:tab w:val="left" w:pos="2625"/>
          <w:tab w:val="center" w:pos="4677"/>
        </w:tabs>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p w:rsidR="00A97222" w:rsidRDefault="00A97222" w:rsidP="00063D7C">
      <w:pPr>
        <w:tabs>
          <w:tab w:val="left" w:pos="2625"/>
          <w:tab w:val="center" w:pos="4677"/>
        </w:tabs>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«СОЦИАЛЬНО – КОММУНИКАТИВНОЕ РАЗВИТИЕ»</w:t>
      </w:r>
    </w:p>
    <w:tbl>
      <w:tblPr>
        <w:tblW w:w="97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02"/>
        <w:gridCol w:w="7145"/>
      </w:tblGrid>
      <w:tr w:rsidR="00A97222" w:rsidTr="00FE288A">
        <w:tc>
          <w:tcPr>
            <w:tcW w:w="2602" w:type="dxa"/>
            <w:tcBorders>
              <w:top w:val="single" w:sz="8" w:space="0" w:color="4F81BD"/>
              <w:left w:val="single" w:sz="8" w:space="0" w:color="4F81BD"/>
              <w:bottom w:val="single" w:sz="18" w:space="0" w:color="4F81BD"/>
              <w:right w:val="single" w:sz="8" w:space="0" w:color="4F81BD"/>
            </w:tcBorders>
            <w:hideMark/>
          </w:tcPr>
          <w:p w:rsidR="00A97222" w:rsidRDefault="00A97222" w:rsidP="00063D7C">
            <w:pPr>
              <w:spacing w:after="0"/>
              <w:jc w:val="both"/>
              <w:rPr>
                <w:rFonts w:ascii="Cambria" w:hAnsi="Cambria" w:cs="Times New Roman"/>
                <w:b/>
                <w:bCs/>
                <w:sz w:val="24"/>
                <w:szCs w:val="24"/>
              </w:rPr>
            </w:pPr>
            <w:r>
              <w:rPr>
                <w:rFonts w:ascii="Cambria" w:hAnsi="Cambria" w:cs="Times New Roman"/>
                <w:b/>
                <w:bCs/>
                <w:sz w:val="24"/>
                <w:szCs w:val="24"/>
              </w:rPr>
              <w:t>Методическое обеспечение</w:t>
            </w:r>
          </w:p>
        </w:tc>
        <w:tc>
          <w:tcPr>
            <w:tcW w:w="7145" w:type="dxa"/>
            <w:tcBorders>
              <w:top w:val="single" w:sz="8" w:space="0" w:color="4F81BD"/>
              <w:left w:val="single" w:sz="8" w:space="0" w:color="4F81BD"/>
              <w:bottom w:val="single" w:sz="18" w:space="0" w:color="4F81BD"/>
              <w:right w:val="single" w:sz="8" w:space="0" w:color="4F81BD"/>
            </w:tcBorders>
            <w:hideMark/>
          </w:tcPr>
          <w:p w:rsidR="00A97222" w:rsidRDefault="00A97222" w:rsidP="00063D7C">
            <w:pPr>
              <w:spacing w:after="0"/>
              <w:jc w:val="both"/>
              <w:rPr>
                <w:rFonts w:ascii="Cambria" w:hAnsi="Cambria" w:cs="Times New Roman"/>
                <w:b/>
                <w:bCs/>
                <w:sz w:val="24"/>
                <w:szCs w:val="24"/>
              </w:rPr>
            </w:pPr>
            <w:r>
              <w:rPr>
                <w:rFonts w:ascii="Cambria" w:hAnsi="Cambria" w:cs="Times New Roman"/>
                <w:b/>
                <w:bCs/>
                <w:sz w:val="24"/>
                <w:szCs w:val="24"/>
              </w:rPr>
              <w:t>Педагоги</w:t>
            </w:r>
          </w:p>
        </w:tc>
      </w:tr>
      <w:tr w:rsidR="00A97222" w:rsidTr="00FE288A">
        <w:tc>
          <w:tcPr>
            <w:tcW w:w="2602" w:type="dxa"/>
            <w:tcBorders>
              <w:top w:val="single" w:sz="8" w:space="0" w:color="4F81BD"/>
              <w:left w:val="single" w:sz="8" w:space="0" w:color="4F81BD"/>
              <w:bottom w:val="single" w:sz="8" w:space="0" w:color="4F81BD"/>
              <w:right w:val="single" w:sz="8" w:space="0" w:color="4F81BD"/>
            </w:tcBorders>
            <w:shd w:val="clear" w:color="auto" w:fill="D3DFEE"/>
          </w:tcPr>
          <w:p w:rsidR="00A97222" w:rsidRDefault="00A97222" w:rsidP="00063D7C">
            <w:pPr>
              <w:spacing w:after="0"/>
              <w:jc w:val="both"/>
              <w:rPr>
                <w:rFonts w:ascii="Cambria" w:hAnsi="Cambria" w:cs="Times New Roman"/>
                <w:b/>
                <w:bCs/>
                <w:sz w:val="24"/>
                <w:szCs w:val="24"/>
              </w:rPr>
            </w:pPr>
            <w:r>
              <w:rPr>
                <w:rFonts w:ascii="Cambria" w:hAnsi="Cambria" w:cs="Times New Roman"/>
                <w:b/>
                <w:bCs/>
                <w:sz w:val="24"/>
                <w:szCs w:val="24"/>
              </w:rPr>
              <w:t xml:space="preserve">1. Основная программа </w:t>
            </w:r>
          </w:p>
          <w:p w:rsidR="00A97222" w:rsidRDefault="00A97222" w:rsidP="00063D7C">
            <w:pPr>
              <w:spacing w:after="0"/>
              <w:jc w:val="both"/>
              <w:rPr>
                <w:rFonts w:ascii="Cambria" w:hAnsi="Cambria" w:cs="Times New Roman"/>
                <w:b/>
                <w:bCs/>
                <w:sz w:val="24"/>
                <w:szCs w:val="24"/>
              </w:rPr>
            </w:pPr>
          </w:p>
        </w:tc>
        <w:tc>
          <w:tcPr>
            <w:tcW w:w="7145" w:type="dxa"/>
            <w:tcBorders>
              <w:top w:val="single" w:sz="8" w:space="0" w:color="4F81BD"/>
              <w:left w:val="single" w:sz="8" w:space="0" w:color="4F81BD"/>
              <w:bottom w:val="single" w:sz="8" w:space="0" w:color="4F81BD"/>
              <w:right w:val="single" w:sz="8" w:space="0" w:color="4F81BD"/>
            </w:tcBorders>
            <w:shd w:val="clear" w:color="auto" w:fill="D3DFEE"/>
          </w:tcPr>
          <w:p w:rsidR="00A97222" w:rsidRPr="00146A1D" w:rsidRDefault="00A97222" w:rsidP="00063D7C">
            <w:pPr>
              <w:spacing w:after="0"/>
              <w:jc w:val="both"/>
              <w:rPr>
                <w:rFonts w:ascii="Times New Roman" w:eastAsia="Calibri" w:hAnsi="Times New Roman" w:cs="Times New Roman"/>
                <w:iCs/>
                <w:sz w:val="24"/>
                <w:szCs w:val="24"/>
              </w:rPr>
            </w:pPr>
            <w:r>
              <w:rPr>
                <w:rFonts w:ascii="Times New Roman" w:eastAsia="Calibri" w:hAnsi="Times New Roman" w:cs="Times New Roman"/>
                <w:bCs/>
                <w:kern w:val="28"/>
                <w:sz w:val="24"/>
                <w:szCs w:val="24"/>
              </w:rPr>
              <w:t xml:space="preserve">Основная общеобразовательная программа  дошкольного образования «От рождения до школы» </w:t>
            </w:r>
            <w:r>
              <w:rPr>
                <w:rFonts w:ascii="Times New Roman" w:eastAsia="Calibri" w:hAnsi="Times New Roman" w:cs="Times New Roman"/>
                <w:iCs/>
                <w:sz w:val="24"/>
                <w:szCs w:val="24"/>
              </w:rPr>
              <w:t xml:space="preserve">/Под ред. Н.Е. </w:t>
            </w:r>
            <w:proofErr w:type="spellStart"/>
            <w:r>
              <w:rPr>
                <w:rFonts w:ascii="Times New Roman" w:eastAsia="Calibri" w:hAnsi="Times New Roman" w:cs="Times New Roman"/>
                <w:iCs/>
                <w:sz w:val="24"/>
                <w:szCs w:val="24"/>
              </w:rPr>
              <w:t>Вераксы</w:t>
            </w:r>
            <w:proofErr w:type="spellEnd"/>
            <w:r>
              <w:rPr>
                <w:rFonts w:ascii="Times New Roman" w:eastAsia="Calibri" w:hAnsi="Times New Roman" w:cs="Times New Roman"/>
                <w:iCs/>
                <w:sz w:val="24"/>
                <w:szCs w:val="24"/>
              </w:rPr>
              <w:t>, М.А. Васильевой, Т.С. Комаровой. – М.:Мозаика-Синтез,2015.</w:t>
            </w:r>
          </w:p>
        </w:tc>
      </w:tr>
      <w:tr w:rsidR="00A97222" w:rsidTr="00FE288A">
        <w:tc>
          <w:tcPr>
            <w:tcW w:w="2602" w:type="dxa"/>
            <w:tcBorders>
              <w:top w:val="single" w:sz="8" w:space="0" w:color="4F81BD"/>
              <w:left w:val="single" w:sz="8" w:space="0" w:color="4F81BD"/>
              <w:bottom w:val="single" w:sz="8" w:space="0" w:color="4F81BD"/>
              <w:right w:val="single" w:sz="8" w:space="0" w:color="4F81BD"/>
            </w:tcBorders>
            <w:hideMark/>
          </w:tcPr>
          <w:p w:rsidR="00A97222" w:rsidRDefault="00A97222" w:rsidP="00063D7C">
            <w:pPr>
              <w:spacing w:after="100"/>
              <w:jc w:val="both"/>
              <w:rPr>
                <w:rFonts w:ascii="Cambria" w:hAnsi="Cambria" w:cs="Times New Roman"/>
                <w:b/>
                <w:bCs/>
                <w:sz w:val="24"/>
                <w:szCs w:val="24"/>
              </w:rPr>
            </w:pPr>
            <w:r>
              <w:rPr>
                <w:rFonts w:ascii="Cambria" w:hAnsi="Cambria" w:cs="Times New Roman"/>
                <w:b/>
                <w:bCs/>
                <w:sz w:val="24"/>
                <w:szCs w:val="24"/>
              </w:rPr>
              <w:t>2.Парциальные программы</w:t>
            </w:r>
          </w:p>
        </w:tc>
        <w:tc>
          <w:tcPr>
            <w:tcW w:w="7145" w:type="dxa"/>
            <w:tcBorders>
              <w:top w:val="single" w:sz="8" w:space="0" w:color="4F81BD"/>
              <w:left w:val="single" w:sz="8" w:space="0" w:color="4F81BD"/>
              <w:bottom w:val="single" w:sz="8" w:space="0" w:color="4F81BD"/>
              <w:right w:val="single" w:sz="8" w:space="0" w:color="4F81BD"/>
            </w:tcBorders>
          </w:tcPr>
          <w:p w:rsidR="00A97222" w:rsidRPr="003962D4" w:rsidRDefault="00101D48" w:rsidP="00101D48">
            <w:pPr>
              <w:pStyle w:val="ListParagraph1"/>
              <w:spacing w:line="276" w:lineRule="auto"/>
              <w:ind w:left="0"/>
              <w:jc w:val="both"/>
              <w:rPr>
                <w:rFonts w:ascii="Times New Roman" w:hAnsi="Times New Roman"/>
              </w:rPr>
            </w:pPr>
            <w:r w:rsidRPr="003962D4">
              <w:rPr>
                <w:rFonts w:ascii="Times New Roman" w:eastAsia="Calibri" w:hAnsi="Times New Roman"/>
                <w:i/>
              </w:rPr>
              <w:t xml:space="preserve">Авдеева Н.Н., Князева Н.Л.  </w:t>
            </w:r>
            <w:proofErr w:type="spellStart"/>
            <w:r w:rsidRPr="003962D4">
              <w:rPr>
                <w:rFonts w:ascii="Times New Roman" w:eastAsia="Calibri" w:hAnsi="Times New Roman"/>
                <w:i/>
              </w:rPr>
              <w:t>Стеркина</w:t>
            </w:r>
            <w:proofErr w:type="spellEnd"/>
            <w:r w:rsidRPr="003962D4">
              <w:rPr>
                <w:rFonts w:ascii="Times New Roman" w:eastAsia="Calibri" w:hAnsi="Times New Roman"/>
                <w:i/>
              </w:rPr>
              <w:t xml:space="preserve"> Р.Б., «Основы безопасности детей дошкольного возраста» - СПб.</w:t>
            </w:r>
            <w:proofErr w:type="gramStart"/>
            <w:r w:rsidRPr="003962D4">
              <w:rPr>
                <w:rFonts w:ascii="Times New Roman" w:eastAsia="Calibri" w:hAnsi="Times New Roman"/>
                <w:i/>
              </w:rPr>
              <w:t>:«</w:t>
            </w:r>
            <w:proofErr w:type="gramEnd"/>
            <w:r w:rsidRPr="003962D4">
              <w:rPr>
                <w:rFonts w:ascii="Times New Roman" w:eastAsia="Calibri" w:hAnsi="Times New Roman"/>
                <w:i/>
              </w:rPr>
              <w:t>ДЕТСТВО-ПРЕСС»,2015г</w:t>
            </w:r>
          </w:p>
        </w:tc>
      </w:tr>
      <w:tr w:rsidR="00A97222" w:rsidTr="00FE288A">
        <w:tc>
          <w:tcPr>
            <w:tcW w:w="2602" w:type="dxa"/>
            <w:tcBorders>
              <w:top w:val="single" w:sz="8" w:space="0" w:color="4F81BD"/>
              <w:left w:val="single" w:sz="8" w:space="0" w:color="4F81BD"/>
              <w:bottom w:val="single" w:sz="8" w:space="0" w:color="4F81BD"/>
              <w:right w:val="single" w:sz="8" w:space="0" w:color="4F81BD"/>
            </w:tcBorders>
            <w:shd w:val="clear" w:color="auto" w:fill="D3DFEE"/>
            <w:hideMark/>
          </w:tcPr>
          <w:p w:rsidR="00A97222" w:rsidRDefault="00A97222" w:rsidP="00063D7C">
            <w:pPr>
              <w:spacing w:after="0"/>
              <w:jc w:val="both"/>
              <w:rPr>
                <w:rFonts w:ascii="Cambria" w:hAnsi="Cambria" w:cs="Times New Roman"/>
                <w:b/>
                <w:bCs/>
                <w:sz w:val="24"/>
                <w:szCs w:val="24"/>
              </w:rPr>
            </w:pPr>
            <w:r>
              <w:rPr>
                <w:rFonts w:ascii="Cambria" w:hAnsi="Cambria" w:cs="Times New Roman"/>
                <w:b/>
                <w:bCs/>
                <w:sz w:val="24"/>
                <w:szCs w:val="24"/>
              </w:rPr>
              <w:t>3.Технологии и методические пособия</w:t>
            </w:r>
          </w:p>
        </w:tc>
        <w:tc>
          <w:tcPr>
            <w:tcW w:w="7145" w:type="dxa"/>
            <w:tcBorders>
              <w:top w:val="single" w:sz="8" w:space="0" w:color="4F81BD"/>
              <w:left w:val="single" w:sz="8" w:space="0" w:color="4F81BD"/>
              <w:bottom w:val="single" w:sz="8" w:space="0" w:color="4F81BD"/>
              <w:right w:val="single" w:sz="8" w:space="0" w:color="4F81BD"/>
            </w:tcBorders>
            <w:shd w:val="clear" w:color="auto" w:fill="D3DFEE"/>
          </w:tcPr>
          <w:p w:rsidR="00A97222" w:rsidRDefault="00A97222" w:rsidP="00063D7C">
            <w:pPr>
              <w:spacing w:after="0"/>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Гу</w:t>
            </w:r>
            <w:proofErr w:type="spellEnd"/>
            <w:r>
              <w:rPr>
                <w:rFonts w:ascii="Times New Roman" w:eastAsia="Calibri" w:hAnsi="Times New Roman" w:cs="Times New Roman"/>
                <w:sz w:val="24"/>
                <w:szCs w:val="24"/>
              </w:rPr>
              <w:t xml:space="preserve"> б</w:t>
            </w:r>
            <w:proofErr w:type="gramEnd"/>
            <w:r>
              <w:rPr>
                <w:rFonts w:ascii="Times New Roman" w:eastAsia="Calibri" w:hAnsi="Times New Roman" w:cs="Times New Roman"/>
                <w:sz w:val="24"/>
                <w:szCs w:val="24"/>
              </w:rPr>
              <w:t xml:space="preserve"> а н о в а Н. Ф. Игровая деятельность в детском саду: Методическое пособие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М.: Мозаика-Синтез, 2015.</w:t>
            </w:r>
          </w:p>
          <w:p w:rsidR="00A97222" w:rsidRDefault="00A97222" w:rsidP="00063D7C">
            <w:pPr>
              <w:spacing w:after="0"/>
              <w:jc w:val="both"/>
              <w:rPr>
                <w:rFonts w:ascii="Times New Roman" w:eastAsia="Calibri" w:hAnsi="Times New Roman" w:cs="Times New Roman"/>
                <w:bCs/>
                <w:sz w:val="24"/>
                <w:szCs w:val="24"/>
              </w:rPr>
            </w:pPr>
            <w:proofErr w:type="spellStart"/>
            <w:proofErr w:type="gramStart"/>
            <w:r>
              <w:rPr>
                <w:rFonts w:ascii="Times New Roman" w:eastAsia="Calibri" w:hAnsi="Times New Roman" w:cs="Times New Roman"/>
                <w:bCs/>
                <w:sz w:val="24"/>
                <w:szCs w:val="24"/>
              </w:rPr>
              <w:t>Гу</w:t>
            </w:r>
            <w:proofErr w:type="spellEnd"/>
            <w:r>
              <w:rPr>
                <w:rFonts w:ascii="Times New Roman" w:eastAsia="Calibri" w:hAnsi="Times New Roman" w:cs="Times New Roman"/>
                <w:bCs/>
                <w:sz w:val="24"/>
                <w:szCs w:val="24"/>
              </w:rPr>
              <w:t xml:space="preserve"> б</w:t>
            </w:r>
            <w:proofErr w:type="gramEnd"/>
            <w:r>
              <w:rPr>
                <w:rFonts w:ascii="Times New Roman" w:eastAsia="Calibri" w:hAnsi="Times New Roman" w:cs="Times New Roman"/>
                <w:bCs/>
                <w:sz w:val="24"/>
                <w:szCs w:val="24"/>
              </w:rPr>
              <w:t xml:space="preserve"> а н о в а Н. Ф. Развитие игровой деятельности. Система работы во второй  младшей группе детского сада: Методическое пособие. — М.: Мозаика-Синтез, 2015</w:t>
            </w:r>
          </w:p>
          <w:p w:rsidR="00A97222" w:rsidRDefault="00A97222" w:rsidP="00063D7C">
            <w:pPr>
              <w:spacing w:after="0"/>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Р.С.Буре</w:t>
            </w:r>
            <w:proofErr w:type="spellEnd"/>
            <w:r>
              <w:rPr>
                <w:rFonts w:ascii="Times New Roman" w:eastAsia="Calibri" w:hAnsi="Times New Roman" w:cs="Times New Roman"/>
                <w:bCs/>
                <w:sz w:val="24"/>
                <w:szCs w:val="24"/>
              </w:rPr>
              <w:t xml:space="preserve"> Социально-нравственное воспитание дошкольников Методическое пособие. — М.: Мозаика-Синтез, 2014</w:t>
            </w:r>
          </w:p>
          <w:p w:rsidR="00A97222" w:rsidRDefault="00A97222" w:rsidP="00063D7C">
            <w:pPr>
              <w:spacing w:after="0"/>
              <w:jc w:val="both"/>
              <w:rPr>
                <w:rFonts w:ascii="Times New Roman" w:eastAsia="Calibri" w:hAnsi="Times New Roman" w:cs="Times New Roman"/>
                <w:bCs/>
                <w:sz w:val="24"/>
                <w:szCs w:val="24"/>
              </w:rPr>
            </w:pPr>
            <w:r>
              <w:rPr>
                <w:rFonts w:ascii="Times New Roman" w:eastAsia="Calibri" w:hAnsi="Times New Roman" w:cs="Times New Roman"/>
                <w:bCs/>
                <w:spacing w:val="40"/>
                <w:sz w:val="24"/>
                <w:szCs w:val="24"/>
              </w:rPr>
              <w:t>Павлова</w:t>
            </w:r>
            <w:r>
              <w:rPr>
                <w:rFonts w:ascii="Times New Roman" w:eastAsia="Calibri" w:hAnsi="Times New Roman" w:cs="Times New Roman"/>
                <w:bCs/>
                <w:sz w:val="24"/>
                <w:szCs w:val="24"/>
              </w:rPr>
              <w:t xml:space="preserve"> Л. Ю. Сборник дидактических игр по ознакомлению с окружаю</w:t>
            </w:r>
            <w:r>
              <w:rPr>
                <w:rFonts w:ascii="Times New Roman" w:eastAsia="Calibri" w:hAnsi="Times New Roman" w:cs="Times New Roman"/>
                <w:bCs/>
                <w:sz w:val="24"/>
                <w:szCs w:val="24"/>
              </w:rPr>
              <w:softHyphen/>
              <w:t>щим миром: Методическое пособие. — М.: Мозаика-Синтез, 2015.</w:t>
            </w:r>
          </w:p>
          <w:p w:rsidR="00A97222" w:rsidRDefault="00A97222" w:rsidP="00063D7C">
            <w:pPr>
              <w:autoSpaceDE w:val="0"/>
              <w:autoSpaceDN w:val="0"/>
              <w:adjustRightInd w:val="0"/>
              <w:spacing w:after="0"/>
              <w:ind w:left="14" w:right="5"/>
              <w:jc w:val="both"/>
              <w:rPr>
                <w:rFonts w:ascii="Times New Roman" w:eastAsia="Times New Roman" w:hAnsi="Times New Roman" w:cs="Times New Roman"/>
                <w:bCs/>
                <w:sz w:val="24"/>
                <w:szCs w:val="24"/>
              </w:rPr>
            </w:pPr>
            <w:proofErr w:type="spellStart"/>
            <w:r>
              <w:rPr>
                <w:rFonts w:ascii="Times New Roman" w:hAnsi="Times New Roman" w:cs="Times New Roman"/>
                <w:bCs/>
                <w:spacing w:val="40"/>
                <w:sz w:val="24"/>
                <w:szCs w:val="24"/>
              </w:rPr>
              <w:t>Т.Ф.СаулинаЗнакомим</w:t>
            </w:r>
            <w:proofErr w:type="spellEnd"/>
            <w:r>
              <w:rPr>
                <w:rFonts w:ascii="Times New Roman" w:hAnsi="Times New Roman" w:cs="Times New Roman"/>
                <w:bCs/>
                <w:spacing w:val="40"/>
                <w:sz w:val="24"/>
                <w:szCs w:val="24"/>
              </w:rPr>
              <w:t xml:space="preserve"> дошкольников с правилами дорожного движения</w:t>
            </w:r>
            <w:r>
              <w:rPr>
                <w:rFonts w:ascii="Times New Roman" w:hAnsi="Times New Roman" w:cs="Times New Roman"/>
                <w:bCs/>
                <w:sz w:val="24"/>
                <w:szCs w:val="24"/>
              </w:rPr>
              <w:t>. — М.: Мозаика-Синтез, 2015</w:t>
            </w:r>
          </w:p>
          <w:p w:rsidR="00A97222" w:rsidRDefault="00A97222" w:rsidP="00063D7C">
            <w:pPr>
              <w:autoSpaceDE w:val="0"/>
              <w:autoSpaceDN w:val="0"/>
              <w:adjustRightInd w:val="0"/>
              <w:spacing w:after="0"/>
              <w:ind w:left="14" w:right="5"/>
              <w:jc w:val="both"/>
              <w:rPr>
                <w:rFonts w:ascii="Times New Roman" w:hAnsi="Times New Roman" w:cs="Times New Roman"/>
                <w:bCs/>
                <w:sz w:val="24"/>
                <w:szCs w:val="24"/>
              </w:rPr>
            </w:pPr>
            <w:proofErr w:type="spellStart"/>
            <w:r>
              <w:rPr>
                <w:rFonts w:ascii="Times New Roman" w:hAnsi="Times New Roman" w:cs="Times New Roman"/>
                <w:bCs/>
                <w:sz w:val="24"/>
                <w:szCs w:val="24"/>
              </w:rPr>
              <w:t>Н.Е.Веракса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А.Н.Веракса</w:t>
            </w:r>
            <w:proofErr w:type="spellEnd"/>
            <w:r>
              <w:rPr>
                <w:rFonts w:ascii="Times New Roman" w:hAnsi="Times New Roman" w:cs="Times New Roman"/>
                <w:bCs/>
                <w:sz w:val="24"/>
                <w:szCs w:val="24"/>
              </w:rPr>
              <w:t xml:space="preserve"> Проектная деятельность дошкольников</w:t>
            </w:r>
            <w:r>
              <w:rPr>
                <w:rFonts w:ascii="Times New Roman" w:eastAsia="Calibri" w:hAnsi="Times New Roman" w:cs="Times New Roman"/>
                <w:sz w:val="24"/>
                <w:szCs w:val="24"/>
              </w:rPr>
              <w:t>.- М.: Мозаика-Синтез, 2015</w:t>
            </w:r>
          </w:p>
          <w:p w:rsidR="00A97222" w:rsidRDefault="00A97222" w:rsidP="00063D7C">
            <w:pPr>
              <w:autoSpaceDE w:val="0"/>
              <w:autoSpaceDN w:val="0"/>
              <w:adjustRightInd w:val="0"/>
              <w:spacing w:after="0"/>
              <w:ind w:left="14" w:right="5"/>
              <w:jc w:val="both"/>
              <w:rPr>
                <w:rFonts w:ascii="Times New Roman" w:hAnsi="Times New Roman" w:cs="Times New Roman"/>
                <w:bCs/>
                <w:sz w:val="24"/>
                <w:szCs w:val="24"/>
              </w:rPr>
            </w:pPr>
            <w:proofErr w:type="spellStart"/>
            <w:r>
              <w:rPr>
                <w:rFonts w:ascii="Times New Roman" w:eastAsia="Calibri" w:hAnsi="Times New Roman" w:cs="Times New Roman"/>
                <w:sz w:val="24"/>
                <w:szCs w:val="24"/>
              </w:rPr>
              <w:t>Л.В.Куцакова</w:t>
            </w:r>
            <w:proofErr w:type="spellEnd"/>
            <w:r>
              <w:rPr>
                <w:rFonts w:ascii="Times New Roman" w:eastAsia="Calibri" w:hAnsi="Times New Roman" w:cs="Times New Roman"/>
                <w:sz w:val="24"/>
                <w:szCs w:val="24"/>
              </w:rPr>
              <w:t xml:space="preserve">. Трудовое воспитание в детском саду  Методическое </w:t>
            </w:r>
            <w:r>
              <w:rPr>
                <w:rFonts w:ascii="Times New Roman" w:eastAsia="Calibri" w:hAnsi="Times New Roman" w:cs="Times New Roman"/>
                <w:sz w:val="24"/>
                <w:szCs w:val="24"/>
              </w:rPr>
              <w:lastRenderedPageBreak/>
              <w:t>пособие</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2015</w:t>
            </w:r>
          </w:p>
          <w:p w:rsidR="00A97222" w:rsidRDefault="00A97222" w:rsidP="00063D7C">
            <w:pPr>
              <w:autoSpaceDE w:val="0"/>
              <w:autoSpaceDN w:val="0"/>
              <w:adjustRightInd w:val="0"/>
              <w:spacing w:after="0"/>
              <w:ind w:left="14" w:right="5"/>
              <w:jc w:val="both"/>
              <w:rPr>
                <w:rFonts w:ascii="Times New Roman" w:hAnsi="Times New Roman" w:cs="Times New Roman"/>
                <w:bCs/>
                <w:sz w:val="24"/>
                <w:szCs w:val="24"/>
              </w:rPr>
            </w:pPr>
            <w:proofErr w:type="spellStart"/>
            <w:r>
              <w:rPr>
                <w:rFonts w:ascii="Times New Roman" w:eastAsia="Calibri" w:hAnsi="Times New Roman" w:cs="Times New Roman"/>
                <w:sz w:val="24"/>
                <w:szCs w:val="24"/>
              </w:rPr>
              <w:t>Л.В.Куцакова</w:t>
            </w:r>
            <w:proofErr w:type="spellEnd"/>
            <w:r>
              <w:rPr>
                <w:rFonts w:ascii="Times New Roman" w:eastAsia="Calibri" w:hAnsi="Times New Roman" w:cs="Times New Roman"/>
                <w:sz w:val="24"/>
                <w:szCs w:val="24"/>
              </w:rPr>
              <w:t>. Конструирование из строительного материала   Методическое пособие</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2014</w:t>
            </w:r>
          </w:p>
          <w:p w:rsidR="00A97222" w:rsidRPr="003962D4" w:rsidRDefault="00101D48" w:rsidP="003962D4">
            <w:pPr>
              <w:spacing w:after="0"/>
              <w:jc w:val="both"/>
              <w:rPr>
                <w:rFonts w:ascii="Times New Roman" w:eastAsia="Calibri" w:hAnsi="Times New Roman" w:cs="Times New Roman"/>
                <w:i/>
                <w:sz w:val="24"/>
                <w:szCs w:val="24"/>
              </w:rPr>
            </w:pPr>
            <w:r w:rsidRPr="003962D4">
              <w:rPr>
                <w:rFonts w:ascii="Times New Roman" w:eastAsia="Calibri" w:hAnsi="Times New Roman" w:cs="Times New Roman"/>
                <w:i/>
                <w:sz w:val="24"/>
                <w:szCs w:val="24"/>
              </w:rPr>
              <w:t>Рабоч</w:t>
            </w:r>
            <w:r w:rsidR="003962D4" w:rsidRPr="003962D4">
              <w:rPr>
                <w:rFonts w:ascii="Times New Roman" w:eastAsia="Calibri" w:hAnsi="Times New Roman" w:cs="Times New Roman"/>
                <w:i/>
                <w:sz w:val="24"/>
                <w:szCs w:val="24"/>
              </w:rPr>
              <w:t>ие</w:t>
            </w:r>
            <w:r w:rsidRPr="003962D4">
              <w:rPr>
                <w:rFonts w:ascii="Times New Roman" w:eastAsia="Calibri" w:hAnsi="Times New Roman" w:cs="Times New Roman"/>
                <w:i/>
                <w:sz w:val="24"/>
                <w:szCs w:val="24"/>
              </w:rPr>
              <w:t xml:space="preserve"> тетрад</w:t>
            </w:r>
            <w:r w:rsidR="003962D4" w:rsidRPr="003962D4">
              <w:rPr>
                <w:rFonts w:ascii="Times New Roman" w:eastAsia="Calibri" w:hAnsi="Times New Roman" w:cs="Times New Roman"/>
                <w:i/>
                <w:sz w:val="24"/>
                <w:szCs w:val="24"/>
              </w:rPr>
              <w:t>и</w:t>
            </w:r>
            <w:r w:rsidRPr="003962D4">
              <w:rPr>
                <w:rFonts w:ascii="Times New Roman" w:eastAsia="Calibri" w:hAnsi="Times New Roman" w:cs="Times New Roman"/>
                <w:i/>
                <w:sz w:val="24"/>
                <w:szCs w:val="24"/>
              </w:rPr>
              <w:t xml:space="preserve"> </w:t>
            </w:r>
            <w:r w:rsidR="003962D4" w:rsidRPr="003962D4">
              <w:rPr>
                <w:rFonts w:ascii="Times New Roman" w:eastAsia="Calibri" w:hAnsi="Times New Roman"/>
                <w:i/>
                <w:sz w:val="24"/>
                <w:szCs w:val="24"/>
              </w:rPr>
              <w:t xml:space="preserve">Авдеева Н.Н., Князева Н.Л.  </w:t>
            </w:r>
            <w:proofErr w:type="spellStart"/>
            <w:r w:rsidR="003962D4" w:rsidRPr="003962D4">
              <w:rPr>
                <w:rFonts w:ascii="Times New Roman" w:eastAsia="Calibri" w:hAnsi="Times New Roman"/>
                <w:i/>
                <w:sz w:val="24"/>
                <w:szCs w:val="24"/>
              </w:rPr>
              <w:t>Стеркина</w:t>
            </w:r>
            <w:proofErr w:type="spellEnd"/>
            <w:r w:rsidR="003962D4" w:rsidRPr="003962D4">
              <w:rPr>
                <w:rFonts w:ascii="Times New Roman" w:eastAsia="Calibri" w:hAnsi="Times New Roman"/>
                <w:i/>
                <w:sz w:val="24"/>
                <w:szCs w:val="24"/>
              </w:rPr>
              <w:t xml:space="preserve"> Р.Б.,</w:t>
            </w:r>
            <w:r w:rsidR="003962D4" w:rsidRPr="003962D4">
              <w:rPr>
                <w:rFonts w:ascii="Times New Roman" w:eastAsia="Calibri" w:hAnsi="Times New Roman" w:cs="Times New Roman"/>
                <w:i/>
                <w:sz w:val="24"/>
                <w:szCs w:val="24"/>
              </w:rPr>
              <w:t xml:space="preserve"> </w:t>
            </w:r>
            <w:r w:rsidR="00F05DDC" w:rsidRPr="003962D4">
              <w:rPr>
                <w:rFonts w:ascii="Times New Roman" w:eastAsia="Calibri" w:hAnsi="Times New Roman" w:cs="Times New Roman"/>
                <w:i/>
                <w:sz w:val="24"/>
                <w:szCs w:val="24"/>
              </w:rPr>
              <w:t>«Основы безопасности детей дошкольного возраста»</w:t>
            </w:r>
          </w:p>
        </w:tc>
      </w:tr>
    </w:tbl>
    <w:p w:rsidR="00A97222" w:rsidRDefault="00A97222" w:rsidP="00063D7C">
      <w:pPr>
        <w:tabs>
          <w:tab w:val="left" w:pos="2625"/>
          <w:tab w:val="center" w:pos="4677"/>
        </w:tabs>
        <w:spacing w:after="0"/>
        <w:ind w:left="360"/>
        <w:jc w:val="center"/>
        <w:rPr>
          <w:rFonts w:ascii="Times New Roman" w:eastAsia="Times New Roman" w:hAnsi="Times New Roman" w:cs="Times New Roman"/>
          <w:b/>
          <w:bCs/>
          <w:sz w:val="28"/>
          <w:szCs w:val="28"/>
        </w:rPr>
      </w:pPr>
      <w:r>
        <w:rPr>
          <w:rFonts w:ascii="Times New Roman" w:hAnsi="Times New Roman" w:cs="Times New Roman"/>
          <w:b/>
          <w:bCs/>
          <w:sz w:val="28"/>
          <w:szCs w:val="28"/>
        </w:rPr>
        <w:lastRenderedPageBreak/>
        <w:t>ОБРАЗОВАТЕЛЬНАЯ ОБЛАСТЬ</w:t>
      </w:r>
    </w:p>
    <w:p w:rsidR="00A97222" w:rsidRDefault="00A97222" w:rsidP="00063D7C">
      <w:pPr>
        <w:tabs>
          <w:tab w:val="left" w:pos="2625"/>
          <w:tab w:val="center" w:pos="4677"/>
        </w:tabs>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«ПОЗНАВАТЕЛЬНОЕ РАЗВИТИЕ»</w:t>
      </w:r>
    </w:p>
    <w:p w:rsidR="00A97222" w:rsidRDefault="00A97222" w:rsidP="00063D7C">
      <w:pPr>
        <w:tabs>
          <w:tab w:val="left" w:pos="2625"/>
          <w:tab w:val="center" w:pos="4677"/>
        </w:tabs>
        <w:spacing w:after="0"/>
        <w:ind w:left="360"/>
        <w:jc w:val="center"/>
        <w:rPr>
          <w:rFonts w:ascii="Times New Roman" w:hAnsi="Times New Roman" w:cs="Times New Roman"/>
          <w:b/>
          <w:bCs/>
          <w:sz w:val="28"/>
          <w:szCs w:val="28"/>
        </w:rPr>
      </w:pPr>
    </w:p>
    <w:tbl>
      <w:tblPr>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951"/>
        <w:gridCol w:w="7796"/>
      </w:tblGrid>
      <w:tr w:rsidR="00A97222" w:rsidTr="00FE288A">
        <w:tc>
          <w:tcPr>
            <w:tcW w:w="1951" w:type="dxa"/>
            <w:tcBorders>
              <w:top w:val="single" w:sz="8" w:space="0" w:color="9BBB59"/>
              <w:left w:val="single" w:sz="8" w:space="0" w:color="9BBB59"/>
              <w:bottom w:val="single" w:sz="18" w:space="0" w:color="9BBB59"/>
              <w:right w:val="single" w:sz="8" w:space="0" w:color="9BBB59"/>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Методическое обеспечение</w:t>
            </w:r>
          </w:p>
        </w:tc>
        <w:tc>
          <w:tcPr>
            <w:tcW w:w="7796" w:type="dxa"/>
            <w:tcBorders>
              <w:top w:val="single" w:sz="8" w:space="0" w:color="9BBB59"/>
              <w:left w:val="single" w:sz="8" w:space="0" w:color="9BBB59"/>
              <w:bottom w:val="single" w:sz="18" w:space="0" w:color="9BBB59"/>
              <w:right w:val="single" w:sz="8" w:space="0" w:color="9BBB59"/>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Педагоги</w:t>
            </w:r>
          </w:p>
        </w:tc>
      </w:tr>
      <w:tr w:rsidR="00A97222" w:rsidTr="00FE288A">
        <w:tc>
          <w:tcPr>
            <w:tcW w:w="1951" w:type="dxa"/>
            <w:tcBorders>
              <w:top w:val="single" w:sz="8" w:space="0" w:color="9BBB59"/>
              <w:left w:val="single" w:sz="8" w:space="0" w:color="9BBB59"/>
              <w:bottom w:val="single" w:sz="8" w:space="0" w:color="9BBB59"/>
              <w:right w:val="single" w:sz="8" w:space="0" w:color="9BBB59"/>
            </w:tcBorders>
            <w:shd w:val="clear" w:color="auto" w:fill="E6EED5"/>
          </w:tcPr>
          <w:p w:rsidR="00A97222" w:rsidRDefault="00A97222" w:rsidP="00063D7C">
            <w:pPr>
              <w:spacing w:after="0"/>
              <w:jc w:val="both"/>
              <w:rPr>
                <w:rFonts w:ascii="Cambria" w:hAnsi="Cambria" w:cs="Times New Roman"/>
                <w:b/>
                <w:bCs/>
                <w:sz w:val="24"/>
                <w:szCs w:val="24"/>
              </w:rPr>
            </w:pPr>
            <w:r>
              <w:rPr>
                <w:rFonts w:ascii="Times New Roman" w:hAnsi="Times New Roman" w:cs="Times New Roman"/>
                <w:b/>
                <w:bCs/>
                <w:sz w:val="24"/>
                <w:szCs w:val="24"/>
              </w:rPr>
              <w:t xml:space="preserve">1. </w:t>
            </w:r>
            <w:r>
              <w:rPr>
                <w:rFonts w:ascii="Cambria" w:hAnsi="Cambria" w:cs="Times New Roman"/>
                <w:b/>
                <w:bCs/>
                <w:sz w:val="24"/>
                <w:szCs w:val="24"/>
              </w:rPr>
              <w:t xml:space="preserve">Основная программа </w:t>
            </w:r>
          </w:p>
          <w:p w:rsidR="00A97222" w:rsidRDefault="00A97222" w:rsidP="00063D7C">
            <w:pPr>
              <w:spacing w:after="0"/>
              <w:jc w:val="both"/>
              <w:rPr>
                <w:rFonts w:ascii="Times New Roman" w:hAnsi="Times New Roman" w:cs="Times New Roman"/>
                <w:b/>
                <w:bCs/>
                <w:sz w:val="24"/>
                <w:szCs w:val="24"/>
              </w:rPr>
            </w:pPr>
          </w:p>
        </w:tc>
        <w:tc>
          <w:tcPr>
            <w:tcW w:w="7796" w:type="dxa"/>
            <w:tcBorders>
              <w:top w:val="single" w:sz="8" w:space="0" w:color="9BBB59"/>
              <w:left w:val="single" w:sz="8" w:space="0" w:color="9BBB59"/>
              <w:bottom w:val="single" w:sz="8" w:space="0" w:color="9BBB59"/>
              <w:right w:val="single" w:sz="8" w:space="0" w:color="9BBB59"/>
            </w:tcBorders>
            <w:shd w:val="clear" w:color="auto" w:fill="E6EED5"/>
          </w:tcPr>
          <w:p w:rsidR="00A97222" w:rsidRPr="00146A1D" w:rsidRDefault="00A97222" w:rsidP="00063D7C">
            <w:pPr>
              <w:spacing w:after="0"/>
              <w:jc w:val="both"/>
              <w:rPr>
                <w:rFonts w:ascii="Times New Roman" w:eastAsia="Calibri" w:hAnsi="Times New Roman" w:cs="Times New Roman"/>
                <w:iCs/>
                <w:sz w:val="24"/>
                <w:szCs w:val="24"/>
              </w:rPr>
            </w:pPr>
            <w:r>
              <w:rPr>
                <w:rFonts w:ascii="Times New Roman" w:eastAsia="Calibri" w:hAnsi="Times New Roman" w:cs="Times New Roman"/>
                <w:bCs/>
                <w:kern w:val="28"/>
                <w:sz w:val="24"/>
                <w:szCs w:val="24"/>
              </w:rPr>
              <w:t xml:space="preserve">Основная общеобразовательная программа  дошкольного образования «От рождения до школы» </w:t>
            </w:r>
            <w:r>
              <w:rPr>
                <w:rFonts w:ascii="Times New Roman" w:eastAsia="Calibri" w:hAnsi="Times New Roman" w:cs="Times New Roman"/>
                <w:iCs/>
                <w:sz w:val="24"/>
                <w:szCs w:val="24"/>
              </w:rPr>
              <w:t xml:space="preserve">/Под ред. Н.Е. </w:t>
            </w:r>
            <w:proofErr w:type="spellStart"/>
            <w:r>
              <w:rPr>
                <w:rFonts w:ascii="Times New Roman" w:eastAsia="Calibri" w:hAnsi="Times New Roman" w:cs="Times New Roman"/>
                <w:iCs/>
                <w:sz w:val="24"/>
                <w:szCs w:val="24"/>
              </w:rPr>
              <w:t>Вераксы</w:t>
            </w:r>
            <w:proofErr w:type="spellEnd"/>
            <w:r>
              <w:rPr>
                <w:rFonts w:ascii="Times New Roman" w:eastAsia="Calibri" w:hAnsi="Times New Roman" w:cs="Times New Roman"/>
                <w:iCs/>
                <w:sz w:val="24"/>
                <w:szCs w:val="24"/>
              </w:rPr>
              <w:t>, М.А. Васильевой, Т.С. Комаровой. – М.:Мозаика-Синтез,2015</w:t>
            </w:r>
          </w:p>
        </w:tc>
      </w:tr>
      <w:tr w:rsidR="00A97222" w:rsidTr="00FE288A">
        <w:trPr>
          <w:trHeight w:val="70"/>
        </w:trPr>
        <w:tc>
          <w:tcPr>
            <w:tcW w:w="1951" w:type="dxa"/>
            <w:tcBorders>
              <w:top w:val="single" w:sz="8" w:space="0" w:color="9BBB59"/>
              <w:left w:val="single" w:sz="8" w:space="0" w:color="9BBB59"/>
              <w:bottom w:val="single" w:sz="8" w:space="0" w:color="9BBB59"/>
              <w:right w:val="single" w:sz="8" w:space="0" w:color="9BBB59"/>
            </w:tcBorders>
            <w:hideMark/>
          </w:tcPr>
          <w:p w:rsidR="00A97222" w:rsidRDefault="00A97222" w:rsidP="00063D7C">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2.Парциальные программы</w:t>
            </w:r>
          </w:p>
        </w:tc>
        <w:tc>
          <w:tcPr>
            <w:tcW w:w="7796" w:type="dxa"/>
            <w:tcBorders>
              <w:top w:val="single" w:sz="8" w:space="0" w:color="9BBB59"/>
              <w:left w:val="single" w:sz="8" w:space="0" w:color="9BBB59"/>
              <w:bottom w:val="single" w:sz="8" w:space="0" w:color="9BBB59"/>
              <w:right w:val="single" w:sz="8" w:space="0" w:color="9BBB59"/>
            </w:tcBorders>
          </w:tcPr>
          <w:p w:rsidR="00A97222" w:rsidRPr="003962D4" w:rsidRDefault="003962D4" w:rsidP="00063D7C">
            <w:pPr>
              <w:autoSpaceDE w:val="0"/>
              <w:autoSpaceDN w:val="0"/>
              <w:adjustRightInd w:val="0"/>
              <w:spacing w:after="0"/>
              <w:ind w:right="5"/>
              <w:jc w:val="both"/>
              <w:rPr>
                <w:rFonts w:ascii="Times New Roman" w:hAnsi="Times New Roman" w:cs="Times New Roman"/>
                <w:i/>
                <w:sz w:val="24"/>
                <w:szCs w:val="24"/>
              </w:rPr>
            </w:pPr>
            <w:proofErr w:type="spellStart"/>
            <w:r w:rsidRPr="003962D4">
              <w:rPr>
                <w:rFonts w:ascii="Times New Roman" w:hAnsi="Times New Roman" w:cs="Times New Roman"/>
                <w:i/>
                <w:sz w:val="24"/>
                <w:szCs w:val="24"/>
              </w:rPr>
              <w:t>Воронкевич</w:t>
            </w:r>
            <w:proofErr w:type="spellEnd"/>
            <w:r w:rsidRPr="003962D4">
              <w:rPr>
                <w:rFonts w:ascii="Times New Roman" w:hAnsi="Times New Roman" w:cs="Times New Roman"/>
                <w:i/>
                <w:sz w:val="24"/>
                <w:szCs w:val="24"/>
              </w:rPr>
              <w:t xml:space="preserve"> О.А. «Добро пожаловать в экологию» Детство-Пресс,2015г.</w:t>
            </w:r>
          </w:p>
        </w:tc>
      </w:tr>
      <w:tr w:rsidR="00A97222" w:rsidTr="00FE288A">
        <w:trPr>
          <w:trHeight w:val="70"/>
        </w:trPr>
        <w:tc>
          <w:tcPr>
            <w:tcW w:w="1951" w:type="dxa"/>
            <w:tcBorders>
              <w:top w:val="single" w:sz="8" w:space="0" w:color="9BBB59"/>
              <w:left w:val="single" w:sz="8" w:space="0" w:color="9BBB59"/>
              <w:bottom w:val="single" w:sz="8" w:space="0" w:color="9BBB59"/>
              <w:right w:val="single" w:sz="8" w:space="0" w:color="9BBB59"/>
            </w:tcBorders>
            <w:shd w:val="clear" w:color="auto" w:fill="E6EED5"/>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3.Технологии и методические пособия</w:t>
            </w:r>
          </w:p>
        </w:tc>
        <w:tc>
          <w:tcPr>
            <w:tcW w:w="7796" w:type="dxa"/>
            <w:tcBorders>
              <w:top w:val="single" w:sz="8" w:space="0" w:color="9BBB59"/>
              <w:left w:val="single" w:sz="8" w:space="0" w:color="9BBB59"/>
              <w:bottom w:val="single" w:sz="8" w:space="0" w:color="9BBB59"/>
              <w:right w:val="single" w:sz="8" w:space="0" w:color="9BBB59"/>
            </w:tcBorders>
            <w:shd w:val="clear" w:color="auto" w:fill="E6EED5"/>
          </w:tcPr>
          <w:p w:rsidR="00A97222" w:rsidRDefault="00A97222" w:rsidP="00063D7C">
            <w:pPr>
              <w:autoSpaceDE w:val="0"/>
              <w:autoSpaceDN w:val="0"/>
              <w:adjustRightInd w:val="0"/>
              <w:spacing w:after="0"/>
              <w:ind w:right="5"/>
              <w:jc w:val="both"/>
              <w:rPr>
                <w:rFonts w:ascii="Times New Roman" w:hAnsi="Times New Roman" w:cs="Times New Roman"/>
                <w:bCs/>
                <w:sz w:val="24"/>
                <w:szCs w:val="24"/>
              </w:rPr>
            </w:pPr>
            <w:proofErr w:type="spellStart"/>
            <w:r>
              <w:rPr>
                <w:rFonts w:ascii="Times New Roman" w:hAnsi="Times New Roman" w:cs="Times New Roman"/>
                <w:bCs/>
                <w:spacing w:val="40"/>
                <w:sz w:val="24"/>
                <w:szCs w:val="24"/>
              </w:rPr>
              <w:t>Соломенникова</w:t>
            </w:r>
            <w:proofErr w:type="spellEnd"/>
            <w:r>
              <w:rPr>
                <w:rFonts w:ascii="Times New Roman" w:hAnsi="Times New Roman" w:cs="Times New Roman"/>
                <w:bCs/>
                <w:sz w:val="24"/>
                <w:szCs w:val="24"/>
              </w:rPr>
              <w:t xml:space="preserve"> О. А. Занятия по ознакомлению с природой в детском саду в средней  группе детского сада. Конспекты заня</w:t>
            </w:r>
            <w:r>
              <w:rPr>
                <w:rFonts w:ascii="Times New Roman" w:hAnsi="Times New Roman" w:cs="Times New Roman"/>
                <w:bCs/>
                <w:sz w:val="24"/>
                <w:szCs w:val="24"/>
              </w:rPr>
              <w:softHyphen/>
              <w:t>тий</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М.: Мозаика-Синтез, 2015</w:t>
            </w:r>
          </w:p>
          <w:p w:rsidR="00A97222" w:rsidRDefault="00A97222" w:rsidP="00063D7C">
            <w:pPr>
              <w:autoSpaceDE w:val="0"/>
              <w:autoSpaceDN w:val="0"/>
              <w:adjustRightInd w:val="0"/>
              <w:spacing w:after="0"/>
              <w:ind w:left="29"/>
              <w:jc w:val="both"/>
              <w:rPr>
                <w:rFonts w:ascii="Times New Roman" w:hAnsi="Times New Roman" w:cs="Times New Roman"/>
                <w:bCs/>
                <w:sz w:val="24"/>
                <w:szCs w:val="24"/>
              </w:rPr>
            </w:pPr>
            <w:proofErr w:type="spellStart"/>
            <w:r>
              <w:rPr>
                <w:rFonts w:ascii="Times New Roman" w:hAnsi="Times New Roman" w:cs="Times New Roman"/>
                <w:bCs/>
                <w:spacing w:val="40"/>
                <w:sz w:val="24"/>
                <w:szCs w:val="24"/>
              </w:rPr>
              <w:t>Помораева</w:t>
            </w:r>
            <w:proofErr w:type="spellEnd"/>
            <w:r>
              <w:rPr>
                <w:rFonts w:ascii="Times New Roman" w:hAnsi="Times New Roman" w:cs="Times New Roman"/>
                <w:bCs/>
                <w:sz w:val="24"/>
                <w:szCs w:val="24"/>
              </w:rPr>
              <w:t xml:space="preserve"> И. А., </w:t>
            </w:r>
            <w:proofErr w:type="spellStart"/>
            <w:r>
              <w:rPr>
                <w:rFonts w:ascii="Times New Roman" w:hAnsi="Times New Roman" w:cs="Times New Roman"/>
                <w:bCs/>
                <w:spacing w:val="40"/>
                <w:sz w:val="24"/>
                <w:szCs w:val="24"/>
              </w:rPr>
              <w:t>Позина</w:t>
            </w:r>
            <w:proofErr w:type="spellEnd"/>
            <w:r>
              <w:rPr>
                <w:rFonts w:ascii="Times New Roman" w:hAnsi="Times New Roman" w:cs="Times New Roman"/>
                <w:bCs/>
                <w:sz w:val="24"/>
                <w:szCs w:val="24"/>
              </w:rPr>
              <w:t xml:space="preserve"> В. А. Занятия по формированию элементарных математических представлений во второй младшей группе детского сада: Планы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2014</w:t>
            </w:r>
          </w:p>
          <w:p w:rsidR="00A97222" w:rsidRDefault="00A97222" w:rsidP="00063D7C">
            <w:pPr>
              <w:autoSpaceDE w:val="0"/>
              <w:autoSpaceDN w:val="0"/>
              <w:adjustRightInd w:val="0"/>
              <w:spacing w:after="0"/>
              <w:ind w:left="29"/>
              <w:jc w:val="both"/>
              <w:rPr>
                <w:rFonts w:ascii="Times New Roman" w:hAnsi="Times New Roman" w:cs="Times New Roman"/>
                <w:bCs/>
                <w:sz w:val="24"/>
                <w:szCs w:val="24"/>
              </w:rPr>
            </w:pPr>
            <w:proofErr w:type="spellStart"/>
            <w:r>
              <w:rPr>
                <w:rFonts w:ascii="Times New Roman" w:hAnsi="Times New Roman" w:cs="Times New Roman"/>
                <w:bCs/>
                <w:spacing w:val="40"/>
                <w:sz w:val="24"/>
                <w:szCs w:val="24"/>
              </w:rPr>
              <w:t>Помораева</w:t>
            </w:r>
            <w:proofErr w:type="spellEnd"/>
            <w:r>
              <w:rPr>
                <w:rFonts w:ascii="Times New Roman" w:hAnsi="Times New Roman" w:cs="Times New Roman"/>
                <w:bCs/>
                <w:sz w:val="24"/>
                <w:szCs w:val="24"/>
              </w:rPr>
              <w:t xml:space="preserve"> И. А., </w:t>
            </w:r>
            <w:proofErr w:type="spellStart"/>
            <w:r>
              <w:rPr>
                <w:rFonts w:ascii="Times New Roman" w:hAnsi="Times New Roman" w:cs="Times New Roman"/>
                <w:bCs/>
                <w:spacing w:val="40"/>
                <w:sz w:val="24"/>
                <w:szCs w:val="24"/>
              </w:rPr>
              <w:t>Позина</w:t>
            </w:r>
            <w:proofErr w:type="spellEnd"/>
            <w:r>
              <w:rPr>
                <w:rFonts w:ascii="Times New Roman" w:hAnsi="Times New Roman" w:cs="Times New Roman"/>
                <w:bCs/>
                <w:sz w:val="24"/>
                <w:szCs w:val="24"/>
              </w:rPr>
              <w:t xml:space="preserve"> В. А. Занятия по формированию элементарных математических представлений в средней группе детского сада: Планы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2015</w:t>
            </w:r>
          </w:p>
          <w:p w:rsidR="00A97222" w:rsidRDefault="00A97222" w:rsidP="00063D7C">
            <w:pPr>
              <w:autoSpaceDE w:val="0"/>
              <w:autoSpaceDN w:val="0"/>
              <w:adjustRightInd w:val="0"/>
              <w:spacing w:after="0"/>
              <w:ind w:left="29"/>
              <w:jc w:val="both"/>
              <w:rPr>
                <w:rFonts w:ascii="Times New Roman" w:hAnsi="Times New Roman" w:cs="Times New Roman"/>
                <w:bCs/>
                <w:sz w:val="24"/>
                <w:szCs w:val="24"/>
              </w:rPr>
            </w:pPr>
            <w:proofErr w:type="spellStart"/>
            <w:r>
              <w:rPr>
                <w:rFonts w:ascii="Times New Roman" w:hAnsi="Times New Roman" w:cs="Times New Roman"/>
                <w:bCs/>
                <w:spacing w:val="40"/>
                <w:sz w:val="24"/>
                <w:szCs w:val="24"/>
              </w:rPr>
              <w:t>Помораева</w:t>
            </w:r>
            <w:proofErr w:type="spellEnd"/>
            <w:r>
              <w:rPr>
                <w:rFonts w:ascii="Times New Roman" w:hAnsi="Times New Roman" w:cs="Times New Roman"/>
                <w:bCs/>
                <w:sz w:val="24"/>
                <w:szCs w:val="24"/>
              </w:rPr>
              <w:t xml:space="preserve"> И. А., </w:t>
            </w:r>
            <w:proofErr w:type="spellStart"/>
            <w:r>
              <w:rPr>
                <w:rFonts w:ascii="Times New Roman" w:hAnsi="Times New Roman" w:cs="Times New Roman"/>
                <w:bCs/>
                <w:spacing w:val="40"/>
                <w:sz w:val="24"/>
                <w:szCs w:val="24"/>
              </w:rPr>
              <w:t>Позина</w:t>
            </w:r>
            <w:proofErr w:type="spellEnd"/>
            <w:r>
              <w:rPr>
                <w:rFonts w:ascii="Times New Roman" w:hAnsi="Times New Roman" w:cs="Times New Roman"/>
                <w:bCs/>
                <w:sz w:val="24"/>
                <w:szCs w:val="24"/>
              </w:rPr>
              <w:t xml:space="preserve"> В. А. Занятия по формированию элементарных математических представлений в старшей группе детского сада: Планы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2015.</w:t>
            </w:r>
          </w:p>
          <w:p w:rsidR="00A97222" w:rsidRDefault="00A97222" w:rsidP="00063D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 о м о р а е в а И. А., П о з и </w:t>
            </w:r>
            <w:proofErr w:type="spellStart"/>
            <w:proofErr w:type="gramStart"/>
            <w:r>
              <w:rPr>
                <w:rFonts w:ascii="Times New Roman" w:eastAsia="Calibri" w:hAnsi="Times New Roman" w:cs="Times New Roman"/>
                <w:sz w:val="24"/>
                <w:szCs w:val="24"/>
              </w:rPr>
              <w:t>и</w:t>
            </w:r>
            <w:proofErr w:type="spellEnd"/>
            <w:proofErr w:type="gramEnd"/>
            <w:r>
              <w:rPr>
                <w:rFonts w:ascii="Times New Roman" w:eastAsia="Calibri" w:hAnsi="Times New Roman" w:cs="Times New Roman"/>
                <w:sz w:val="24"/>
                <w:szCs w:val="24"/>
              </w:rPr>
              <w:t xml:space="preserve"> а В. А. Занятия по формированию элементарных математических представлений в подготовительной к школе группе детского сада. Планы занятий. </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 Мозаика-Синтез, 2015</w:t>
            </w:r>
          </w:p>
          <w:p w:rsidR="00A97222" w:rsidRDefault="00A97222" w:rsidP="00063D7C">
            <w:pPr>
              <w:autoSpaceDE w:val="0"/>
              <w:autoSpaceDN w:val="0"/>
              <w:adjustRightInd w:val="0"/>
              <w:spacing w:after="0"/>
              <w:ind w:left="14" w:right="24"/>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Д ы б и н а О. Б. Занятия по ознакомлению с предметным и социальным окружением во второй </w:t>
            </w:r>
            <w:proofErr w:type="spellStart"/>
            <w:r>
              <w:rPr>
                <w:rFonts w:ascii="Times New Roman" w:hAnsi="Times New Roman" w:cs="Times New Roman"/>
                <w:bCs/>
                <w:sz w:val="24"/>
                <w:szCs w:val="24"/>
              </w:rPr>
              <w:t>младшейгруппе</w:t>
            </w:r>
            <w:proofErr w:type="spellEnd"/>
            <w:r>
              <w:rPr>
                <w:rFonts w:ascii="Times New Roman" w:hAnsi="Times New Roman" w:cs="Times New Roman"/>
                <w:bCs/>
                <w:sz w:val="24"/>
                <w:szCs w:val="24"/>
              </w:rPr>
              <w:t xml:space="preserve"> детского сада. Конспекты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2015</w:t>
            </w:r>
          </w:p>
          <w:p w:rsidR="00A97222" w:rsidRDefault="00A97222" w:rsidP="00063D7C">
            <w:pPr>
              <w:autoSpaceDE w:val="0"/>
              <w:autoSpaceDN w:val="0"/>
              <w:adjustRightInd w:val="0"/>
              <w:spacing w:after="0"/>
              <w:ind w:left="14" w:right="24"/>
              <w:jc w:val="both"/>
              <w:rPr>
                <w:rFonts w:ascii="Times New Roman" w:hAnsi="Times New Roman" w:cs="Times New Roman"/>
                <w:b/>
                <w:sz w:val="24"/>
                <w:szCs w:val="24"/>
              </w:rPr>
            </w:pPr>
            <w:r>
              <w:rPr>
                <w:rFonts w:ascii="Times New Roman" w:hAnsi="Times New Roman" w:cs="Times New Roman"/>
                <w:bCs/>
                <w:sz w:val="24"/>
                <w:szCs w:val="24"/>
              </w:rPr>
              <w:t xml:space="preserve">Д ы б и н а О. Б. Занятия по ознакомлению с предметным и социальным окружением средней группе детского сада. Конспекты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2015</w:t>
            </w:r>
          </w:p>
          <w:p w:rsidR="00A97222" w:rsidRDefault="00A97222" w:rsidP="00063D7C">
            <w:pPr>
              <w:autoSpaceDE w:val="0"/>
              <w:autoSpaceDN w:val="0"/>
              <w:adjustRightInd w:val="0"/>
              <w:spacing w:after="0"/>
              <w:ind w:left="14" w:right="24"/>
              <w:jc w:val="both"/>
              <w:rPr>
                <w:rFonts w:ascii="Times New Roman" w:hAnsi="Times New Roman" w:cs="Times New Roman"/>
                <w:b/>
                <w:sz w:val="24"/>
                <w:szCs w:val="24"/>
              </w:rPr>
            </w:pPr>
            <w:r>
              <w:rPr>
                <w:rFonts w:ascii="Times New Roman" w:hAnsi="Times New Roman" w:cs="Times New Roman"/>
                <w:bCs/>
                <w:sz w:val="24"/>
                <w:szCs w:val="24"/>
              </w:rPr>
              <w:t xml:space="preserve">Д ы б и н а О. Б. Занятия по ознакомлению с предметным и социальным окружением в старшей группе детского сада. Конспекты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2014</w:t>
            </w:r>
          </w:p>
          <w:p w:rsidR="00A97222" w:rsidRDefault="00A97222" w:rsidP="003962D4">
            <w:pPr>
              <w:autoSpaceDE w:val="0"/>
              <w:autoSpaceDN w:val="0"/>
              <w:adjustRightInd w:val="0"/>
              <w:spacing w:after="0"/>
              <w:ind w:left="14" w:right="24"/>
              <w:jc w:val="both"/>
              <w:rPr>
                <w:rFonts w:ascii="Times New Roman" w:hAnsi="Times New Roman" w:cs="Times New Roman"/>
                <w:b/>
                <w:sz w:val="24"/>
                <w:szCs w:val="24"/>
              </w:rPr>
            </w:pPr>
            <w:r>
              <w:rPr>
                <w:rFonts w:ascii="Times New Roman" w:hAnsi="Times New Roman" w:cs="Times New Roman"/>
                <w:bCs/>
                <w:sz w:val="24"/>
                <w:szCs w:val="24"/>
              </w:rPr>
              <w:t xml:space="preserve">Д ы б и н а О. Б. Занятия по ознакомлению с предметным и социальным окружением средней группе детского сада. Конспекты занятий.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Мозаика-Синтез, 2014</w:t>
            </w:r>
          </w:p>
          <w:p w:rsidR="003962D4" w:rsidRDefault="003962D4" w:rsidP="003962D4">
            <w:pPr>
              <w:autoSpaceDE w:val="0"/>
              <w:autoSpaceDN w:val="0"/>
              <w:adjustRightInd w:val="0"/>
              <w:spacing w:after="0"/>
              <w:ind w:left="14" w:right="24"/>
              <w:jc w:val="both"/>
              <w:rPr>
                <w:rFonts w:ascii="Times New Roman" w:hAnsi="Times New Roman" w:cs="Times New Roman"/>
                <w:i/>
                <w:sz w:val="24"/>
                <w:szCs w:val="24"/>
              </w:rPr>
            </w:pPr>
            <w:proofErr w:type="spellStart"/>
            <w:r w:rsidRPr="003962D4">
              <w:rPr>
                <w:rFonts w:ascii="Times New Roman" w:hAnsi="Times New Roman" w:cs="Times New Roman"/>
                <w:i/>
                <w:sz w:val="24"/>
                <w:szCs w:val="24"/>
              </w:rPr>
              <w:t>О.А.Воронкевич</w:t>
            </w:r>
            <w:proofErr w:type="spellEnd"/>
            <w:r w:rsidRPr="003962D4">
              <w:rPr>
                <w:rFonts w:ascii="Times New Roman" w:hAnsi="Times New Roman" w:cs="Times New Roman"/>
                <w:i/>
                <w:sz w:val="24"/>
                <w:szCs w:val="24"/>
              </w:rPr>
              <w:t xml:space="preserve"> «Добро пожаловать в экологию» Демонстрационные картины и динамические модели для занятий с детьми </w:t>
            </w:r>
          </w:p>
          <w:p w:rsidR="003962D4" w:rsidRPr="003962D4" w:rsidRDefault="003962D4" w:rsidP="003962D4">
            <w:pPr>
              <w:autoSpaceDE w:val="0"/>
              <w:autoSpaceDN w:val="0"/>
              <w:adjustRightInd w:val="0"/>
              <w:spacing w:after="0"/>
              <w:ind w:left="14" w:right="24"/>
              <w:jc w:val="both"/>
              <w:rPr>
                <w:rFonts w:ascii="Times New Roman" w:hAnsi="Times New Roman" w:cs="Times New Roman"/>
                <w:i/>
                <w:sz w:val="24"/>
                <w:szCs w:val="24"/>
              </w:rPr>
            </w:pPr>
            <w:proofErr w:type="spellStart"/>
            <w:r>
              <w:rPr>
                <w:rFonts w:ascii="Times New Roman" w:hAnsi="Times New Roman" w:cs="Times New Roman"/>
                <w:i/>
                <w:sz w:val="24"/>
                <w:szCs w:val="24"/>
              </w:rPr>
              <w:lastRenderedPageBreak/>
              <w:t>О.А.Воронкевич</w:t>
            </w:r>
            <w:proofErr w:type="spellEnd"/>
            <w:r>
              <w:rPr>
                <w:rFonts w:ascii="Times New Roman" w:hAnsi="Times New Roman" w:cs="Times New Roman"/>
                <w:i/>
                <w:sz w:val="24"/>
                <w:szCs w:val="24"/>
              </w:rPr>
              <w:t xml:space="preserve"> рабочие тетради «Добро пожаловать в экологию»</w:t>
            </w:r>
          </w:p>
        </w:tc>
      </w:tr>
    </w:tbl>
    <w:p w:rsidR="00A97222" w:rsidRDefault="00A97222" w:rsidP="00063D7C">
      <w:pPr>
        <w:tabs>
          <w:tab w:val="left" w:pos="2625"/>
          <w:tab w:val="center" w:pos="4677"/>
        </w:tabs>
        <w:spacing w:after="0"/>
        <w:ind w:left="360"/>
        <w:jc w:val="both"/>
        <w:rPr>
          <w:rFonts w:ascii="Times New Roman" w:hAnsi="Times New Roman" w:cs="Times New Roman"/>
          <w:b/>
          <w:bCs/>
          <w:sz w:val="28"/>
          <w:szCs w:val="28"/>
        </w:rPr>
      </w:pPr>
    </w:p>
    <w:p w:rsidR="00A97222" w:rsidRDefault="00A97222" w:rsidP="00063D7C">
      <w:pPr>
        <w:tabs>
          <w:tab w:val="left" w:pos="2625"/>
          <w:tab w:val="center" w:pos="4677"/>
        </w:tabs>
        <w:spacing w:after="0"/>
        <w:ind w:left="360"/>
        <w:jc w:val="both"/>
        <w:rPr>
          <w:rFonts w:ascii="Times New Roman" w:hAnsi="Times New Roman" w:cs="Times New Roman"/>
          <w:b/>
          <w:bCs/>
          <w:sz w:val="28"/>
          <w:szCs w:val="28"/>
        </w:rPr>
      </w:pPr>
    </w:p>
    <w:p w:rsidR="00A97222" w:rsidRDefault="00A97222" w:rsidP="00063D7C">
      <w:pPr>
        <w:tabs>
          <w:tab w:val="left" w:pos="2625"/>
          <w:tab w:val="center" w:pos="4677"/>
        </w:tabs>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p w:rsidR="00A97222" w:rsidRDefault="00A97222" w:rsidP="00063D7C">
      <w:pPr>
        <w:tabs>
          <w:tab w:val="left" w:pos="2625"/>
          <w:tab w:val="center" w:pos="4677"/>
        </w:tabs>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«РЕЧЕВОЕ РАЗВИТИЕ»</w:t>
      </w:r>
    </w:p>
    <w:tbl>
      <w:tblPr>
        <w:tblW w:w="974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2707"/>
        <w:gridCol w:w="7040"/>
      </w:tblGrid>
      <w:tr w:rsidR="00A97222" w:rsidTr="00FE288A">
        <w:tc>
          <w:tcPr>
            <w:tcW w:w="2707" w:type="dxa"/>
            <w:tcBorders>
              <w:top w:val="single" w:sz="8" w:space="0" w:color="F79646"/>
              <w:left w:val="single" w:sz="8" w:space="0" w:color="F79646"/>
              <w:bottom w:val="single" w:sz="18" w:space="0" w:color="F79646"/>
              <w:right w:val="single" w:sz="8" w:space="0" w:color="F79646"/>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Методическое обеспечение</w:t>
            </w:r>
          </w:p>
        </w:tc>
        <w:tc>
          <w:tcPr>
            <w:tcW w:w="7040" w:type="dxa"/>
            <w:tcBorders>
              <w:top w:val="single" w:sz="8" w:space="0" w:color="F79646"/>
              <w:left w:val="single" w:sz="8" w:space="0" w:color="F79646"/>
              <w:bottom w:val="single" w:sz="18" w:space="0" w:color="F79646"/>
              <w:right w:val="single" w:sz="8" w:space="0" w:color="F79646"/>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Педагоги</w:t>
            </w:r>
          </w:p>
        </w:tc>
      </w:tr>
      <w:tr w:rsidR="00A97222" w:rsidTr="00FE288A">
        <w:tc>
          <w:tcPr>
            <w:tcW w:w="2707" w:type="dxa"/>
            <w:tcBorders>
              <w:top w:val="single" w:sz="8" w:space="0" w:color="F79646"/>
              <w:left w:val="single" w:sz="8" w:space="0" w:color="F79646"/>
              <w:bottom w:val="single" w:sz="8" w:space="0" w:color="F79646"/>
              <w:right w:val="single" w:sz="8" w:space="0" w:color="F79646"/>
            </w:tcBorders>
            <w:shd w:val="clear" w:color="auto" w:fill="FDE4D0"/>
          </w:tcPr>
          <w:p w:rsidR="00A97222" w:rsidRDefault="00A97222" w:rsidP="00063D7C">
            <w:pPr>
              <w:spacing w:after="0"/>
              <w:jc w:val="both"/>
              <w:rPr>
                <w:rFonts w:ascii="Cambria" w:hAnsi="Cambria" w:cs="Times New Roman"/>
                <w:b/>
                <w:bCs/>
                <w:sz w:val="24"/>
                <w:szCs w:val="24"/>
              </w:rPr>
            </w:pPr>
            <w:r>
              <w:rPr>
                <w:rFonts w:ascii="Times New Roman" w:hAnsi="Times New Roman" w:cs="Times New Roman"/>
                <w:b/>
                <w:bCs/>
                <w:sz w:val="24"/>
                <w:szCs w:val="24"/>
              </w:rPr>
              <w:t xml:space="preserve">1. </w:t>
            </w:r>
            <w:r>
              <w:rPr>
                <w:rFonts w:ascii="Cambria" w:hAnsi="Cambria" w:cs="Times New Roman"/>
                <w:b/>
                <w:bCs/>
                <w:sz w:val="24"/>
                <w:szCs w:val="24"/>
              </w:rPr>
              <w:t xml:space="preserve">Основная программа </w:t>
            </w:r>
          </w:p>
          <w:p w:rsidR="00A97222" w:rsidRDefault="00A97222" w:rsidP="00063D7C">
            <w:pPr>
              <w:spacing w:after="0"/>
              <w:jc w:val="both"/>
              <w:rPr>
                <w:rFonts w:ascii="Times New Roman" w:hAnsi="Times New Roman" w:cs="Times New Roman"/>
                <w:b/>
                <w:bCs/>
                <w:sz w:val="24"/>
                <w:szCs w:val="24"/>
              </w:rPr>
            </w:pPr>
          </w:p>
        </w:tc>
        <w:tc>
          <w:tcPr>
            <w:tcW w:w="7040" w:type="dxa"/>
            <w:tcBorders>
              <w:top w:val="single" w:sz="8" w:space="0" w:color="F79646"/>
              <w:left w:val="single" w:sz="8" w:space="0" w:color="F79646"/>
              <w:bottom w:val="single" w:sz="8" w:space="0" w:color="F79646"/>
              <w:right w:val="single" w:sz="8" w:space="0" w:color="F79646"/>
            </w:tcBorders>
            <w:shd w:val="clear" w:color="auto" w:fill="FDE4D0"/>
          </w:tcPr>
          <w:p w:rsidR="00A97222" w:rsidRPr="00146A1D" w:rsidRDefault="00A97222" w:rsidP="00063D7C">
            <w:pPr>
              <w:spacing w:after="0"/>
              <w:jc w:val="both"/>
              <w:rPr>
                <w:rFonts w:ascii="Times New Roman" w:eastAsia="Calibri" w:hAnsi="Times New Roman" w:cs="Times New Roman"/>
                <w:iCs/>
                <w:sz w:val="24"/>
                <w:szCs w:val="24"/>
              </w:rPr>
            </w:pPr>
            <w:r>
              <w:rPr>
                <w:rFonts w:ascii="Times New Roman" w:eastAsia="Calibri" w:hAnsi="Times New Roman" w:cs="Times New Roman"/>
                <w:bCs/>
                <w:kern w:val="28"/>
                <w:sz w:val="24"/>
                <w:szCs w:val="24"/>
              </w:rPr>
              <w:t xml:space="preserve">Основная общеобразовательная программа  дошкольного образования «От рождения до школы» </w:t>
            </w:r>
            <w:r>
              <w:rPr>
                <w:rFonts w:ascii="Times New Roman" w:eastAsia="Calibri" w:hAnsi="Times New Roman" w:cs="Times New Roman"/>
                <w:iCs/>
                <w:sz w:val="24"/>
                <w:szCs w:val="24"/>
              </w:rPr>
              <w:t xml:space="preserve">/Под ред. Н.Е. </w:t>
            </w:r>
            <w:proofErr w:type="spellStart"/>
            <w:r>
              <w:rPr>
                <w:rFonts w:ascii="Times New Roman" w:eastAsia="Calibri" w:hAnsi="Times New Roman" w:cs="Times New Roman"/>
                <w:iCs/>
                <w:sz w:val="24"/>
                <w:szCs w:val="24"/>
              </w:rPr>
              <w:t>Вераксы</w:t>
            </w:r>
            <w:proofErr w:type="spellEnd"/>
            <w:r>
              <w:rPr>
                <w:rFonts w:ascii="Times New Roman" w:eastAsia="Calibri" w:hAnsi="Times New Roman" w:cs="Times New Roman"/>
                <w:iCs/>
                <w:sz w:val="24"/>
                <w:szCs w:val="24"/>
              </w:rPr>
              <w:t>, М.А. Васильевой, Т.С. Комаровой. – М.:Мозаика-Синтез,2015.</w:t>
            </w:r>
          </w:p>
        </w:tc>
      </w:tr>
      <w:tr w:rsidR="00A97222" w:rsidTr="00FE288A">
        <w:trPr>
          <w:trHeight w:val="70"/>
        </w:trPr>
        <w:tc>
          <w:tcPr>
            <w:tcW w:w="2707" w:type="dxa"/>
            <w:tcBorders>
              <w:top w:val="single" w:sz="8" w:space="0" w:color="F79646"/>
              <w:left w:val="single" w:sz="8" w:space="0" w:color="F79646"/>
              <w:bottom w:val="single" w:sz="8" w:space="0" w:color="F79646"/>
              <w:right w:val="single" w:sz="8" w:space="0" w:color="F79646"/>
            </w:tcBorders>
            <w:hideMark/>
          </w:tcPr>
          <w:p w:rsidR="00A97222" w:rsidRDefault="00A97222" w:rsidP="00063D7C">
            <w:pPr>
              <w:spacing w:before="100" w:beforeAutospacing="1" w:after="0"/>
              <w:jc w:val="both"/>
              <w:rPr>
                <w:rFonts w:ascii="Times New Roman" w:hAnsi="Times New Roman" w:cs="Times New Roman"/>
                <w:b/>
                <w:bCs/>
                <w:sz w:val="24"/>
                <w:szCs w:val="24"/>
              </w:rPr>
            </w:pPr>
            <w:r>
              <w:rPr>
                <w:rFonts w:ascii="Times New Roman" w:hAnsi="Times New Roman" w:cs="Times New Roman"/>
                <w:b/>
                <w:bCs/>
                <w:sz w:val="24"/>
                <w:szCs w:val="24"/>
              </w:rPr>
              <w:t>2.Парциальные программы</w:t>
            </w:r>
          </w:p>
        </w:tc>
        <w:tc>
          <w:tcPr>
            <w:tcW w:w="7040" w:type="dxa"/>
            <w:tcBorders>
              <w:top w:val="single" w:sz="8" w:space="0" w:color="F79646"/>
              <w:left w:val="single" w:sz="8" w:space="0" w:color="F79646"/>
              <w:bottom w:val="single" w:sz="8" w:space="0" w:color="F79646"/>
              <w:right w:val="single" w:sz="8" w:space="0" w:color="F79646"/>
            </w:tcBorders>
          </w:tcPr>
          <w:p w:rsidR="00A97222" w:rsidRPr="00261011" w:rsidRDefault="00A97222" w:rsidP="00063D7C">
            <w:pPr>
              <w:pStyle w:val="ListParagraph1"/>
              <w:spacing w:line="276" w:lineRule="auto"/>
              <w:ind w:left="0"/>
              <w:jc w:val="both"/>
              <w:rPr>
                <w:rFonts w:ascii="Times New Roman" w:hAnsi="Times New Roman"/>
                <w:i/>
                <w:sz w:val="28"/>
                <w:szCs w:val="28"/>
              </w:rPr>
            </w:pPr>
          </w:p>
        </w:tc>
      </w:tr>
      <w:tr w:rsidR="00A97222" w:rsidTr="00FE288A">
        <w:tc>
          <w:tcPr>
            <w:tcW w:w="2707" w:type="dxa"/>
            <w:tcBorders>
              <w:top w:val="single" w:sz="8" w:space="0" w:color="F79646"/>
              <w:left w:val="single" w:sz="8" w:space="0" w:color="F79646"/>
              <w:bottom w:val="single" w:sz="8" w:space="0" w:color="F79646"/>
              <w:right w:val="single" w:sz="8" w:space="0" w:color="F79646"/>
            </w:tcBorders>
            <w:shd w:val="clear" w:color="auto" w:fill="FDE4D0"/>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3.Технологии</w:t>
            </w:r>
          </w:p>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и методические пособия</w:t>
            </w:r>
          </w:p>
        </w:tc>
        <w:tc>
          <w:tcPr>
            <w:tcW w:w="7040" w:type="dxa"/>
            <w:tcBorders>
              <w:top w:val="single" w:sz="8" w:space="0" w:color="F79646"/>
              <w:left w:val="single" w:sz="8" w:space="0" w:color="F79646"/>
              <w:bottom w:val="single" w:sz="8" w:space="0" w:color="F79646"/>
              <w:right w:val="single" w:sz="8" w:space="0" w:color="F79646"/>
            </w:tcBorders>
            <w:shd w:val="clear" w:color="auto" w:fill="FDE4D0"/>
            <w:hideMark/>
          </w:tcPr>
          <w:p w:rsidR="00A97222" w:rsidRDefault="00A97222" w:rsidP="00063D7C">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В.В.Гербова</w:t>
            </w:r>
            <w:proofErr w:type="spellEnd"/>
            <w:r>
              <w:rPr>
                <w:rFonts w:ascii="Times New Roman" w:eastAsia="Calibri" w:hAnsi="Times New Roman" w:cs="Times New Roman"/>
                <w:sz w:val="24"/>
                <w:szCs w:val="24"/>
              </w:rPr>
              <w:t xml:space="preserve"> Занятия по развитию речи в детском саду во второй младшей группе детского сада. Конспекты занятий. - М.: Мозаика-Синтез, 2015</w:t>
            </w:r>
          </w:p>
          <w:p w:rsidR="00A97222" w:rsidRDefault="00A97222" w:rsidP="00063D7C">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В.В.Гербова</w:t>
            </w:r>
            <w:proofErr w:type="spellEnd"/>
            <w:r>
              <w:rPr>
                <w:rFonts w:ascii="Times New Roman" w:eastAsia="Calibri" w:hAnsi="Times New Roman" w:cs="Times New Roman"/>
                <w:sz w:val="24"/>
                <w:szCs w:val="24"/>
              </w:rPr>
              <w:t xml:space="preserve"> Занятия по развитию речи в детском саду в средней  группе детского сада. Конспекты занятий. - М.: Мозаика-Синтез, 2015</w:t>
            </w:r>
          </w:p>
          <w:p w:rsidR="00A97222" w:rsidRDefault="00A97222" w:rsidP="00063D7C">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В.В.Гербова</w:t>
            </w:r>
            <w:proofErr w:type="spellEnd"/>
            <w:r>
              <w:rPr>
                <w:rFonts w:ascii="Times New Roman" w:eastAsia="Calibri" w:hAnsi="Times New Roman" w:cs="Times New Roman"/>
                <w:sz w:val="24"/>
                <w:szCs w:val="24"/>
              </w:rPr>
              <w:t xml:space="preserve"> Занятия по развитию речи в детском саду в старшей группе детского сада. Конспекты занятий. - М.: Мозаика-Синтез, 2015</w:t>
            </w:r>
          </w:p>
          <w:p w:rsidR="00A97222" w:rsidRDefault="00A97222" w:rsidP="00063D7C">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В.В.Гербова</w:t>
            </w:r>
            <w:proofErr w:type="spellEnd"/>
            <w:r>
              <w:rPr>
                <w:rFonts w:ascii="Times New Roman" w:eastAsia="Calibri" w:hAnsi="Times New Roman" w:cs="Times New Roman"/>
                <w:sz w:val="24"/>
                <w:szCs w:val="24"/>
              </w:rPr>
              <w:t xml:space="preserve"> Занятия по развитию речи в детском саду в подготовительной группе детского сада. Конспекты занятий. - М.: Мозаика-Синтез, 2015</w:t>
            </w:r>
          </w:p>
          <w:p w:rsidR="003962D4" w:rsidRPr="003962D4" w:rsidRDefault="003962D4" w:rsidP="00063D7C">
            <w:pPr>
              <w:spacing w:after="0"/>
              <w:jc w:val="both"/>
              <w:rPr>
                <w:rFonts w:ascii="Times New Roman" w:eastAsia="Calibri" w:hAnsi="Times New Roman" w:cs="Times New Roman"/>
                <w:sz w:val="24"/>
                <w:szCs w:val="24"/>
              </w:rPr>
            </w:pPr>
            <w:r w:rsidRPr="003962D4">
              <w:rPr>
                <w:rFonts w:ascii="Times New Roman" w:hAnsi="Times New Roman"/>
                <w:i/>
                <w:iCs/>
                <w:sz w:val="24"/>
                <w:szCs w:val="24"/>
              </w:rPr>
              <w:t xml:space="preserve">Методическое пособие «Ты, Кубань, ты – наша Родина», </w:t>
            </w:r>
            <w:proofErr w:type="spellStart"/>
            <w:r w:rsidR="00BA254C" w:rsidRPr="00BA254C">
              <w:rPr>
                <w:rFonts w:ascii="Times New Roman" w:hAnsi="Times New Roman"/>
                <w:i/>
                <w:iCs/>
                <w:sz w:val="24"/>
                <w:szCs w:val="28"/>
              </w:rPr>
              <w:t>Хлопова</w:t>
            </w:r>
            <w:proofErr w:type="spellEnd"/>
            <w:r w:rsidR="00BA254C" w:rsidRPr="00BA254C">
              <w:rPr>
                <w:rFonts w:ascii="Times New Roman" w:hAnsi="Times New Roman"/>
                <w:i/>
                <w:iCs/>
                <w:sz w:val="24"/>
                <w:szCs w:val="28"/>
              </w:rPr>
              <w:t xml:space="preserve"> Т.П., Легких Н.П.</w:t>
            </w:r>
          </w:p>
        </w:tc>
      </w:tr>
    </w:tbl>
    <w:p w:rsidR="00A97222" w:rsidRDefault="00A97222" w:rsidP="00063D7C">
      <w:pPr>
        <w:tabs>
          <w:tab w:val="left" w:pos="2625"/>
          <w:tab w:val="center" w:pos="4677"/>
        </w:tabs>
        <w:spacing w:after="0"/>
        <w:ind w:left="284"/>
        <w:jc w:val="both"/>
        <w:rPr>
          <w:rFonts w:ascii="Calibri" w:hAnsi="Calibri" w:cs="Calibri"/>
        </w:rPr>
      </w:pPr>
    </w:p>
    <w:p w:rsidR="00A97222" w:rsidRDefault="00A97222" w:rsidP="00063D7C">
      <w:pPr>
        <w:tabs>
          <w:tab w:val="left" w:pos="2625"/>
          <w:tab w:val="center" w:pos="4677"/>
        </w:tabs>
        <w:spacing w:after="0"/>
        <w:ind w:left="284"/>
        <w:jc w:val="center"/>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p>
    <w:p w:rsidR="00A97222" w:rsidRDefault="00A97222" w:rsidP="00063D7C">
      <w:pPr>
        <w:tabs>
          <w:tab w:val="left" w:pos="2625"/>
          <w:tab w:val="center" w:pos="4677"/>
        </w:tabs>
        <w:spacing w:after="0"/>
        <w:ind w:left="284"/>
        <w:jc w:val="center"/>
        <w:rPr>
          <w:rFonts w:ascii="Times New Roman" w:hAnsi="Times New Roman" w:cs="Times New Roman"/>
          <w:b/>
          <w:bCs/>
          <w:sz w:val="28"/>
          <w:szCs w:val="28"/>
        </w:rPr>
      </w:pPr>
      <w:r>
        <w:rPr>
          <w:rFonts w:ascii="Times New Roman" w:hAnsi="Times New Roman" w:cs="Times New Roman"/>
          <w:b/>
          <w:bCs/>
          <w:sz w:val="28"/>
          <w:szCs w:val="28"/>
        </w:rPr>
        <w:t>«ХУДОЖЕСТВЕННО-ЭСТЕТИЧЕСКОЕ РАЗВИТИЕ»</w:t>
      </w:r>
    </w:p>
    <w:tbl>
      <w:tblPr>
        <w:tblW w:w="974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853"/>
        <w:gridCol w:w="6894"/>
      </w:tblGrid>
      <w:tr w:rsidR="00A97222" w:rsidTr="00FE288A">
        <w:tc>
          <w:tcPr>
            <w:tcW w:w="2853" w:type="dxa"/>
            <w:tcBorders>
              <w:top w:val="single" w:sz="8" w:space="0" w:color="8064A2"/>
              <w:left w:val="single" w:sz="8" w:space="0" w:color="8064A2"/>
              <w:bottom w:val="single" w:sz="18" w:space="0" w:color="8064A2"/>
              <w:right w:val="single" w:sz="8" w:space="0" w:color="8064A2"/>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Методическое обеспечение</w:t>
            </w:r>
          </w:p>
        </w:tc>
        <w:tc>
          <w:tcPr>
            <w:tcW w:w="6894" w:type="dxa"/>
            <w:tcBorders>
              <w:top w:val="single" w:sz="8" w:space="0" w:color="8064A2"/>
              <w:left w:val="single" w:sz="8" w:space="0" w:color="8064A2"/>
              <w:bottom w:val="single" w:sz="18" w:space="0" w:color="8064A2"/>
              <w:right w:val="single" w:sz="8" w:space="0" w:color="8064A2"/>
            </w:tcBorders>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Педагоги</w:t>
            </w:r>
          </w:p>
        </w:tc>
      </w:tr>
      <w:tr w:rsidR="00A97222" w:rsidTr="00FE288A">
        <w:tc>
          <w:tcPr>
            <w:tcW w:w="2853" w:type="dxa"/>
            <w:tcBorders>
              <w:top w:val="single" w:sz="8" w:space="0" w:color="8064A2"/>
              <w:left w:val="single" w:sz="8" w:space="0" w:color="8064A2"/>
              <w:bottom w:val="single" w:sz="8" w:space="0" w:color="8064A2"/>
              <w:right w:val="single" w:sz="8" w:space="0" w:color="8064A2"/>
            </w:tcBorders>
            <w:shd w:val="clear" w:color="auto" w:fill="DFD8E8"/>
          </w:tcPr>
          <w:p w:rsidR="00A97222" w:rsidRDefault="00A97222" w:rsidP="00063D7C">
            <w:pPr>
              <w:spacing w:after="0"/>
              <w:jc w:val="both"/>
              <w:rPr>
                <w:rFonts w:ascii="Cambria" w:hAnsi="Cambria" w:cs="Times New Roman"/>
                <w:b/>
                <w:bCs/>
                <w:sz w:val="24"/>
                <w:szCs w:val="24"/>
              </w:rPr>
            </w:pPr>
            <w:r>
              <w:rPr>
                <w:rFonts w:ascii="Times New Roman" w:hAnsi="Times New Roman" w:cs="Times New Roman"/>
                <w:b/>
                <w:bCs/>
                <w:sz w:val="24"/>
                <w:szCs w:val="24"/>
              </w:rPr>
              <w:t xml:space="preserve">1. </w:t>
            </w:r>
            <w:r>
              <w:rPr>
                <w:rFonts w:ascii="Cambria" w:hAnsi="Cambria" w:cs="Times New Roman"/>
                <w:b/>
                <w:bCs/>
                <w:sz w:val="24"/>
                <w:szCs w:val="24"/>
              </w:rPr>
              <w:t xml:space="preserve">Основная программа </w:t>
            </w:r>
          </w:p>
          <w:p w:rsidR="00A97222" w:rsidRDefault="00A97222" w:rsidP="00063D7C">
            <w:pPr>
              <w:spacing w:after="0"/>
              <w:jc w:val="both"/>
              <w:rPr>
                <w:rFonts w:ascii="Times New Roman" w:hAnsi="Times New Roman" w:cs="Times New Roman"/>
                <w:b/>
                <w:bCs/>
                <w:sz w:val="24"/>
                <w:szCs w:val="24"/>
              </w:rPr>
            </w:pPr>
          </w:p>
        </w:tc>
        <w:tc>
          <w:tcPr>
            <w:tcW w:w="6894" w:type="dxa"/>
            <w:tcBorders>
              <w:top w:val="single" w:sz="8" w:space="0" w:color="8064A2"/>
              <w:left w:val="single" w:sz="8" w:space="0" w:color="8064A2"/>
              <w:bottom w:val="single" w:sz="8" w:space="0" w:color="8064A2"/>
              <w:right w:val="single" w:sz="8" w:space="0" w:color="8064A2"/>
            </w:tcBorders>
            <w:shd w:val="clear" w:color="auto" w:fill="DFD8E8"/>
            <w:hideMark/>
          </w:tcPr>
          <w:p w:rsidR="00A97222" w:rsidRPr="00146A1D" w:rsidRDefault="00A97222" w:rsidP="00063D7C">
            <w:pPr>
              <w:spacing w:after="0"/>
              <w:jc w:val="both"/>
              <w:rPr>
                <w:rFonts w:ascii="Times New Roman" w:eastAsia="Calibri" w:hAnsi="Times New Roman" w:cs="Times New Roman"/>
                <w:iCs/>
                <w:sz w:val="24"/>
                <w:szCs w:val="24"/>
              </w:rPr>
            </w:pPr>
            <w:r>
              <w:rPr>
                <w:rFonts w:ascii="Times New Roman" w:eastAsia="Calibri" w:hAnsi="Times New Roman" w:cs="Times New Roman"/>
                <w:bCs/>
                <w:kern w:val="28"/>
                <w:sz w:val="24"/>
                <w:szCs w:val="24"/>
              </w:rPr>
              <w:t xml:space="preserve">Основная общеобразовательная программа  дошкольного образования «От рождения до школы» </w:t>
            </w:r>
            <w:r>
              <w:rPr>
                <w:rFonts w:ascii="Times New Roman" w:eastAsia="Calibri" w:hAnsi="Times New Roman" w:cs="Times New Roman"/>
                <w:iCs/>
                <w:sz w:val="24"/>
                <w:szCs w:val="24"/>
              </w:rPr>
              <w:t xml:space="preserve">/Под ред. Н.Е. </w:t>
            </w:r>
            <w:proofErr w:type="spellStart"/>
            <w:r>
              <w:rPr>
                <w:rFonts w:ascii="Times New Roman" w:eastAsia="Calibri" w:hAnsi="Times New Roman" w:cs="Times New Roman"/>
                <w:iCs/>
                <w:sz w:val="24"/>
                <w:szCs w:val="24"/>
              </w:rPr>
              <w:t>Вераксы</w:t>
            </w:r>
            <w:proofErr w:type="spellEnd"/>
            <w:r>
              <w:rPr>
                <w:rFonts w:ascii="Times New Roman" w:eastAsia="Calibri" w:hAnsi="Times New Roman" w:cs="Times New Roman"/>
                <w:iCs/>
                <w:sz w:val="24"/>
                <w:szCs w:val="24"/>
              </w:rPr>
              <w:t>, М.А. Васильевой, Т.С. Комаровой. – М.:Мозаика-Синтез,2015.</w:t>
            </w:r>
          </w:p>
        </w:tc>
      </w:tr>
      <w:tr w:rsidR="00A97222" w:rsidTr="00FE288A">
        <w:trPr>
          <w:trHeight w:val="70"/>
        </w:trPr>
        <w:tc>
          <w:tcPr>
            <w:tcW w:w="2853" w:type="dxa"/>
            <w:tcBorders>
              <w:top w:val="single" w:sz="8" w:space="0" w:color="8064A2"/>
              <w:left w:val="single" w:sz="8" w:space="0" w:color="8064A2"/>
              <w:bottom w:val="single" w:sz="8" w:space="0" w:color="8064A2"/>
              <w:right w:val="single" w:sz="8" w:space="0" w:color="8064A2"/>
            </w:tcBorders>
            <w:hideMark/>
          </w:tcPr>
          <w:p w:rsidR="00A97222" w:rsidRDefault="00A97222" w:rsidP="00063D7C">
            <w:pPr>
              <w:spacing w:before="100" w:beforeAutospacing="1" w:after="0"/>
              <w:jc w:val="both"/>
              <w:rPr>
                <w:rFonts w:ascii="Times New Roman" w:hAnsi="Times New Roman" w:cs="Times New Roman"/>
                <w:b/>
                <w:bCs/>
                <w:sz w:val="24"/>
                <w:szCs w:val="24"/>
              </w:rPr>
            </w:pPr>
            <w:r>
              <w:rPr>
                <w:rFonts w:ascii="Times New Roman" w:hAnsi="Times New Roman" w:cs="Times New Roman"/>
                <w:b/>
                <w:bCs/>
                <w:sz w:val="24"/>
                <w:szCs w:val="24"/>
              </w:rPr>
              <w:t>2.Парциальные программы</w:t>
            </w:r>
          </w:p>
        </w:tc>
        <w:tc>
          <w:tcPr>
            <w:tcW w:w="6894" w:type="dxa"/>
            <w:tcBorders>
              <w:top w:val="single" w:sz="8" w:space="0" w:color="8064A2"/>
              <w:left w:val="single" w:sz="8" w:space="0" w:color="8064A2"/>
              <w:bottom w:val="single" w:sz="8" w:space="0" w:color="8064A2"/>
              <w:right w:val="single" w:sz="8" w:space="0" w:color="8064A2"/>
            </w:tcBorders>
          </w:tcPr>
          <w:p w:rsidR="00A97222" w:rsidRPr="00261011" w:rsidRDefault="003962D4" w:rsidP="00063D7C">
            <w:pPr>
              <w:spacing w:after="0"/>
              <w:jc w:val="both"/>
              <w:rPr>
                <w:rFonts w:ascii="Times New Roman" w:eastAsia="Calibri" w:hAnsi="Times New Roman" w:cs="Times New Roman"/>
                <w:i/>
                <w:sz w:val="24"/>
                <w:szCs w:val="24"/>
              </w:rPr>
            </w:pPr>
            <w:r w:rsidRPr="003962D4">
              <w:rPr>
                <w:rFonts w:ascii="Times New Roman" w:eastAsia="Calibri" w:hAnsi="Times New Roman" w:cs="Times New Roman"/>
                <w:i/>
                <w:sz w:val="24"/>
                <w:szCs w:val="24"/>
              </w:rPr>
              <w:t>Буренина А.И «Ритмическая мозаика»</w:t>
            </w:r>
            <w:proofErr w:type="gramStart"/>
            <w:r w:rsidRPr="003962D4">
              <w:rPr>
                <w:rFonts w:ascii="Times New Roman" w:eastAsia="Calibri" w:hAnsi="Times New Roman" w:cs="Times New Roman"/>
                <w:i/>
                <w:sz w:val="24"/>
                <w:szCs w:val="24"/>
              </w:rPr>
              <w:t>.</w:t>
            </w:r>
            <w:proofErr w:type="gramEnd"/>
            <w:r w:rsidRPr="003962D4">
              <w:rPr>
                <w:rFonts w:ascii="Times New Roman" w:eastAsia="Calibri" w:hAnsi="Times New Roman" w:cs="Times New Roman"/>
                <w:i/>
                <w:sz w:val="24"/>
                <w:szCs w:val="24"/>
              </w:rPr>
              <w:t xml:space="preserve"> – </w:t>
            </w:r>
            <w:proofErr w:type="gramStart"/>
            <w:r w:rsidRPr="003962D4">
              <w:rPr>
                <w:rFonts w:ascii="Times New Roman" w:eastAsia="Calibri" w:hAnsi="Times New Roman" w:cs="Times New Roman"/>
                <w:i/>
                <w:sz w:val="24"/>
                <w:szCs w:val="24"/>
              </w:rPr>
              <w:t>ф</w:t>
            </w:r>
            <w:proofErr w:type="gramEnd"/>
            <w:r w:rsidRPr="003962D4">
              <w:rPr>
                <w:rFonts w:ascii="Times New Roman" w:eastAsia="Calibri" w:hAnsi="Times New Roman" w:cs="Times New Roman"/>
                <w:i/>
                <w:sz w:val="24"/>
                <w:szCs w:val="24"/>
              </w:rPr>
              <w:t>онд «Петербургский центр творческой педагогики АНИЧКОВ МОСТ»2015 г.</w:t>
            </w:r>
          </w:p>
        </w:tc>
      </w:tr>
      <w:tr w:rsidR="00A97222" w:rsidTr="00FE288A">
        <w:tc>
          <w:tcPr>
            <w:tcW w:w="2853" w:type="dxa"/>
            <w:tcBorders>
              <w:top w:val="single" w:sz="8" w:space="0" w:color="8064A2"/>
              <w:left w:val="single" w:sz="8" w:space="0" w:color="8064A2"/>
              <w:bottom w:val="single" w:sz="8" w:space="0" w:color="8064A2"/>
              <w:right w:val="single" w:sz="8" w:space="0" w:color="8064A2"/>
            </w:tcBorders>
            <w:shd w:val="clear" w:color="auto" w:fill="DFD8E8"/>
            <w:hideMark/>
          </w:tcPr>
          <w:p w:rsidR="00A97222" w:rsidRDefault="00A97222" w:rsidP="00063D7C">
            <w:pPr>
              <w:spacing w:after="0"/>
              <w:jc w:val="both"/>
              <w:rPr>
                <w:rFonts w:ascii="Times New Roman" w:hAnsi="Times New Roman" w:cs="Times New Roman"/>
                <w:b/>
                <w:bCs/>
                <w:sz w:val="24"/>
                <w:szCs w:val="24"/>
              </w:rPr>
            </w:pPr>
            <w:r>
              <w:rPr>
                <w:rFonts w:ascii="Times New Roman" w:hAnsi="Times New Roman" w:cs="Times New Roman"/>
                <w:b/>
                <w:bCs/>
                <w:sz w:val="24"/>
                <w:szCs w:val="24"/>
              </w:rPr>
              <w:t>3.Технологии и методические пособия</w:t>
            </w:r>
          </w:p>
        </w:tc>
        <w:tc>
          <w:tcPr>
            <w:tcW w:w="6894" w:type="dxa"/>
            <w:tcBorders>
              <w:top w:val="single" w:sz="8" w:space="0" w:color="8064A2"/>
              <w:left w:val="single" w:sz="8" w:space="0" w:color="8064A2"/>
              <w:bottom w:val="single" w:sz="8" w:space="0" w:color="8064A2"/>
              <w:right w:val="single" w:sz="8" w:space="0" w:color="8064A2"/>
            </w:tcBorders>
            <w:shd w:val="clear" w:color="auto" w:fill="DFD8E8"/>
          </w:tcPr>
          <w:p w:rsidR="00A97222" w:rsidRDefault="00A97222" w:rsidP="00063D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Комарова Т. С. Занятия по изобразительной деятельности во второй младшей группе детского сада. Конспекты занятий. - М.: Мозаика-Синтез, 2015.</w:t>
            </w:r>
          </w:p>
          <w:p w:rsidR="00A97222" w:rsidRDefault="00A97222" w:rsidP="00063D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Комарова Т. С. Занятия по изобразительной деятельности в средней группе детского сада. Конспекты занятий. </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 Мозаика-Синтез, 2014</w:t>
            </w:r>
          </w:p>
          <w:p w:rsidR="00A97222" w:rsidRDefault="00A97222" w:rsidP="00063D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Комарова Т. С. Занятия по изобразительной деятельности в </w:t>
            </w:r>
            <w:r>
              <w:rPr>
                <w:rFonts w:ascii="Times New Roman" w:eastAsia="Calibri" w:hAnsi="Times New Roman" w:cs="Times New Roman"/>
                <w:sz w:val="24"/>
                <w:szCs w:val="24"/>
              </w:rPr>
              <w:lastRenderedPageBreak/>
              <w:t>старшей группе детского сада. Конспекты занятий. - М.: Мозаика-Синтез, 2015</w:t>
            </w:r>
          </w:p>
          <w:p w:rsidR="00A97222" w:rsidRDefault="00A97222" w:rsidP="00063D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Комарова Т. С. Занятия по изобразительной деятельности в подготовительной к школе группе детского сада. Конспекты занятий. - М.: Мозаика-Синтез, 2015.</w:t>
            </w:r>
          </w:p>
          <w:p w:rsidR="00A97222" w:rsidRDefault="00A97222" w:rsidP="003962D4">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Зацепина</w:t>
            </w:r>
            <w:proofErr w:type="spellEnd"/>
            <w:r>
              <w:rPr>
                <w:rFonts w:ascii="Times New Roman" w:eastAsia="Calibri" w:hAnsi="Times New Roman" w:cs="Times New Roman"/>
                <w:sz w:val="24"/>
                <w:szCs w:val="24"/>
              </w:rPr>
              <w:t xml:space="preserve"> М.Б. Музыкальное воспитание в детск</w:t>
            </w:r>
            <w:r w:rsidR="003962D4">
              <w:rPr>
                <w:rFonts w:ascii="Times New Roman" w:eastAsia="Calibri" w:hAnsi="Times New Roman" w:cs="Times New Roman"/>
                <w:sz w:val="24"/>
                <w:szCs w:val="24"/>
              </w:rPr>
              <w:t>ом саду. М: Мозаика-Синтез,2015</w:t>
            </w:r>
          </w:p>
        </w:tc>
      </w:tr>
    </w:tbl>
    <w:p w:rsidR="00A97222" w:rsidRPr="0028604E" w:rsidRDefault="00A97222" w:rsidP="00063D7C">
      <w:pPr>
        <w:tabs>
          <w:tab w:val="left" w:pos="1230"/>
        </w:tabs>
        <w:spacing w:after="0"/>
        <w:jc w:val="center"/>
        <w:rPr>
          <w:rFonts w:ascii="Times New Roman" w:hAnsi="Times New Roman" w:cs="Times New Roman"/>
          <w:b/>
          <w:sz w:val="28"/>
          <w:szCs w:val="28"/>
        </w:rPr>
      </w:pPr>
    </w:p>
    <w:p w:rsidR="00C40B7D" w:rsidRPr="0028604E" w:rsidRDefault="00C40B7D" w:rsidP="00063D7C">
      <w:pPr>
        <w:tabs>
          <w:tab w:val="left" w:pos="1230"/>
        </w:tabs>
        <w:spacing w:after="0"/>
        <w:jc w:val="center"/>
        <w:rPr>
          <w:rFonts w:ascii="Times New Roman" w:hAnsi="Times New Roman" w:cs="Times New Roman"/>
          <w:b/>
          <w:sz w:val="28"/>
          <w:szCs w:val="28"/>
        </w:rPr>
      </w:pPr>
    </w:p>
    <w:p w:rsidR="00632E0D" w:rsidRPr="0028604E" w:rsidRDefault="00C83F8E" w:rsidP="00063D7C">
      <w:pPr>
        <w:tabs>
          <w:tab w:val="left" w:pos="2880"/>
        </w:tabs>
        <w:ind w:left="720"/>
        <w:jc w:val="center"/>
        <w:rPr>
          <w:rFonts w:ascii="Times New Roman" w:eastAsia="Calibri" w:hAnsi="Times New Roman" w:cs="Times New Roman"/>
          <w:b/>
          <w:noProof/>
          <w:sz w:val="28"/>
          <w:szCs w:val="28"/>
        </w:rPr>
      </w:pPr>
      <w:r w:rsidRPr="0028604E">
        <w:rPr>
          <w:rFonts w:ascii="Times New Roman" w:eastAsia="Calibri" w:hAnsi="Times New Roman" w:cs="Times New Roman"/>
          <w:b/>
          <w:noProof/>
          <w:sz w:val="28"/>
          <w:szCs w:val="28"/>
        </w:rPr>
        <w:t>3.</w:t>
      </w:r>
      <w:r w:rsidR="00073617">
        <w:rPr>
          <w:rFonts w:ascii="Times New Roman" w:eastAsia="Calibri" w:hAnsi="Times New Roman" w:cs="Times New Roman"/>
          <w:b/>
          <w:noProof/>
          <w:sz w:val="28"/>
          <w:szCs w:val="28"/>
        </w:rPr>
        <w:t>2</w:t>
      </w:r>
      <w:r w:rsidR="00632E0D" w:rsidRPr="0028604E">
        <w:rPr>
          <w:rFonts w:ascii="Times New Roman" w:eastAsia="Calibri" w:hAnsi="Times New Roman" w:cs="Times New Roman"/>
          <w:b/>
          <w:noProof/>
          <w:sz w:val="28"/>
          <w:szCs w:val="28"/>
        </w:rPr>
        <w:t>.Распорядок и /или режим дня</w:t>
      </w:r>
    </w:p>
    <w:p w:rsidR="00C83F8E" w:rsidRDefault="00632E0D" w:rsidP="00063D7C">
      <w:pPr>
        <w:shd w:val="clear" w:color="auto" w:fill="FFFFFF"/>
        <w:spacing w:after="0"/>
        <w:ind w:firstLine="540"/>
        <w:jc w:val="both"/>
        <w:rPr>
          <w:rFonts w:ascii="Times New Roman" w:eastAsia="Times New Roman" w:hAnsi="Times New Roman" w:cs="Times New Roman"/>
          <w:color w:val="000000"/>
          <w:sz w:val="28"/>
          <w:szCs w:val="28"/>
        </w:rPr>
      </w:pPr>
      <w:r w:rsidRPr="009528F0">
        <w:rPr>
          <w:rFonts w:ascii="Times New Roman" w:eastAsia="Times New Roman" w:hAnsi="Times New Roman" w:cs="Times New Roman"/>
          <w:color w:val="000000"/>
          <w:sz w:val="28"/>
          <w:szCs w:val="28"/>
        </w:rPr>
        <w:t xml:space="preserve">Деятельность </w:t>
      </w:r>
      <w:r>
        <w:rPr>
          <w:rFonts w:ascii="Times New Roman" w:eastAsia="Times New Roman" w:hAnsi="Times New Roman" w:cs="Times New Roman"/>
          <w:color w:val="000000"/>
          <w:sz w:val="28"/>
          <w:szCs w:val="28"/>
        </w:rPr>
        <w:t>М</w:t>
      </w:r>
      <w:r w:rsidR="00C7427E">
        <w:rPr>
          <w:rFonts w:ascii="Times New Roman" w:eastAsia="Times New Roman" w:hAnsi="Times New Roman" w:cs="Times New Roman"/>
          <w:color w:val="000000"/>
          <w:sz w:val="28"/>
          <w:szCs w:val="28"/>
        </w:rPr>
        <w:t>Б</w:t>
      </w:r>
      <w:r w:rsidRPr="009528F0">
        <w:rPr>
          <w:rFonts w:ascii="Times New Roman" w:eastAsia="Times New Roman" w:hAnsi="Times New Roman" w:cs="Times New Roman"/>
          <w:color w:val="000000"/>
          <w:sz w:val="28"/>
          <w:szCs w:val="28"/>
        </w:rPr>
        <w:t xml:space="preserve">ДОУ в режиме развития — целенаправленный, закономерный, непрерывный и необратимый процесс перехода учреждения в качественно новое состояние, характеризующийся </w:t>
      </w:r>
      <w:r w:rsidR="00C83F8E" w:rsidRPr="009528F0">
        <w:rPr>
          <w:rFonts w:ascii="Times New Roman" w:eastAsia="Times New Roman" w:hAnsi="Times New Roman" w:cs="Times New Roman"/>
          <w:color w:val="000000"/>
          <w:sz w:val="28"/>
          <w:szCs w:val="28"/>
        </w:rPr>
        <w:t>разно уровневой</w:t>
      </w:r>
      <w:r w:rsidRPr="009528F0">
        <w:rPr>
          <w:rFonts w:ascii="Times New Roman" w:eastAsia="Times New Roman" w:hAnsi="Times New Roman" w:cs="Times New Roman"/>
          <w:color w:val="000000"/>
          <w:sz w:val="28"/>
          <w:szCs w:val="28"/>
        </w:rPr>
        <w:t xml:space="preserve"> организацией, культурно-творческой направленностью и использованием постоянно расширяющегося потенциала развития.</w:t>
      </w:r>
    </w:p>
    <w:p w:rsidR="00360E2E" w:rsidRPr="00E71F00" w:rsidRDefault="00C83F8E" w:rsidP="00063D7C">
      <w:pPr>
        <w:shd w:val="clear" w:color="auto" w:fill="FFFFFF"/>
        <w:spacing w:after="0"/>
        <w:ind w:firstLine="540"/>
        <w:jc w:val="both"/>
        <w:rPr>
          <w:rFonts w:ascii="Times New Roman" w:eastAsia="Times New Roman" w:hAnsi="Times New Roman" w:cs="Times New Roman"/>
          <w:sz w:val="28"/>
          <w:szCs w:val="28"/>
          <w:shd w:val="clear" w:color="auto" w:fill="FFFFFF"/>
        </w:rPr>
      </w:pPr>
      <w:r w:rsidRPr="00C83F8E">
        <w:rPr>
          <w:rFonts w:ascii="Times New Roman" w:eastAsia="Times New Roman" w:hAnsi="Times New Roman" w:cs="Times New Roman"/>
          <w:sz w:val="28"/>
          <w:szCs w:val="28"/>
          <w:shd w:val="clear" w:color="auto" w:fill="FFFFFF"/>
        </w:rPr>
        <w:t xml:space="preserve">Режимы дня в разных возрастных группах разработаны на основе требований к организации режима дня и учебных занятий СанПиН 2.4.1.3049-13, требований программы «От рождения до школы» под редакцией </w:t>
      </w:r>
      <w:proofErr w:type="spellStart"/>
      <w:r w:rsidRPr="00C83F8E">
        <w:rPr>
          <w:rFonts w:ascii="Times New Roman" w:eastAsia="Times New Roman" w:hAnsi="Times New Roman" w:cs="Times New Roman"/>
          <w:sz w:val="28"/>
          <w:szCs w:val="28"/>
          <w:shd w:val="clear" w:color="auto" w:fill="FFFFFF"/>
        </w:rPr>
        <w:t>Н.Е.Вераксы</w:t>
      </w:r>
      <w:proofErr w:type="spellEnd"/>
      <w:r w:rsidRPr="00C83F8E">
        <w:rPr>
          <w:rFonts w:ascii="Times New Roman" w:eastAsia="Times New Roman" w:hAnsi="Times New Roman" w:cs="Times New Roman"/>
          <w:sz w:val="28"/>
          <w:szCs w:val="28"/>
          <w:shd w:val="clear" w:color="auto" w:fill="FFFFFF"/>
        </w:rPr>
        <w:t xml:space="preserve">, </w:t>
      </w:r>
      <w:proofErr w:type="spellStart"/>
      <w:r w:rsidRPr="00C83F8E">
        <w:rPr>
          <w:rFonts w:ascii="Times New Roman" w:eastAsia="Times New Roman" w:hAnsi="Times New Roman" w:cs="Times New Roman"/>
          <w:sz w:val="28"/>
          <w:szCs w:val="28"/>
          <w:shd w:val="clear" w:color="auto" w:fill="FFFFFF"/>
        </w:rPr>
        <w:t>Т.С.Комаровой</w:t>
      </w:r>
      <w:proofErr w:type="spellEnd"/>
      <w:r w:rsidRPr="00C83F8E">
        <w:rPr>
          <w:rFonts w:ascii="Times New Roman" w:eastAsia="Times New Roman" w:hAnsi="Times New Roman" w:cs="Times New Roman"/>
          <w:sz w:val="28"/>
          <w:szCs w:val="28"/>
          <w:shd w:val="clear" w:color="auto" w:fill="FFFFFF"/>
        </w:rPr>
        <w:t xml:space="preserve">, М.А. Васильевой. -3-е изд., </w:t>
      </w:r>
      <w:proofErr w:type="spellStart"/>
      <w:r w:rsidRPr="00C83F8E">
        <w:rPr>
          <w:rFonts w:ascii="Times New Roman" w:eastAsia="Times New Roman" w:hAnsi="Times New Roman" w:cs="Times New Roman"/>
          <w:sz w:val="28"/>
          <w:szCs w:val="28"/>
          <w:shd w:val="clear" w:color="auto" w:fill="FFFFFF"/>
        </w:rPr>
        <w:t>испр</w:t>
      </w:r>
      <w:proofErr w:type="spellEnd"/>
      <w:r w:rsidRPr="00C83F8E">
        <w:rPr>
          <w:rFonts w:ascii="Times New Roman" w:eastAsia="Times New Roman" w:hAnsi="Times New Roman" w:cs="Times New Roman"/>
          <w:sz w:val="28"/>
          <w:szCs w:val="28"/>
          <w:shd w:val="clear" w:color="auto" w:fill="FFFFFF"/>
        </w:rPr>
        <w:t>. и доп. – М.: МОЗАИКА-СИНТЕЗ, 2015г.  Ежедневная организация жизни и деятельности детей строится на основе учета возрастных и индивидуальных особенностей детей и социального заказа родителей и предусматривает личностно – ориентированный подход к организации всех видов детской деятельности.</w:t>
      </w:r>
    </w:p>
    <w:p w:rsidR="00C40B7D" w:rsidRPr="00C83F8E" w:rsidRDefault="00C83F8E" w:rsidP="00063D7C">
      <w:pPr>
        <w:widowControl w:val="0"/>
        <w:spacing w:after="0"/>
        <w:ind w:firstLine="709"/>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В М</w:t>
      </w:r>
      <w:r w:rsidR="00C7427E">
        <w:rPr>
          <w:rFonts w:ascii="Times New Roman" w:eastAsia="Times New Roman" w:hAnsi="Times New Roman" w:cs="Times New Roman"/>
          <w:b/>
          <w:sz w:val="28"/>
          <w:szCs w:val="28"/>
          <w:shd w:val="clear" w:color="auto" w:fill="FFFFFF"/>
        </w:rPr>
        <w:t>Б</w:t>
      </w:r>
      <w:r>
        <w:rPr>
          <w:rFonts w:ascii="Times New Roman" w:eastAsia="Times New Roman" w:hAnsi="Times New Roman" w:cs="Times New Roman"/>
          <w:b/>
          <w:sz w:val="28"/>
          <w:szCs w:val="28"/>
          <w:shd w:val="clear" w:color="auto" w:fill="FFFFFF"/>
        </w:rPr>
        <w:t xml:space="preserve">ДОУ детский сад № </w:t>
      </w:r>
      <w:r w:rsidR="00C7427E">
        <w:rPr>
          <w:rFonts w:ascii="Times New Roman" w:eastAsia="Times New Roman" w:hAnsi="Times New Roman" w:cs="Times New Roman"/>
          <w:b/>
          <w:sz w:val="28"/>
          <w:szCs w:val="28"/>
          <w:shd w:val="clear" w:color="auto" w:fill="FFFFFF"/>
        </w:rPr>
        <w:t>21</w:t>
      </w:r>
      <w:r w:rsidRPr="00C83F8E">
        <w:rPr>
          <w:rFonts w:ascii="Times New Roman" w:eastAsia="Times New Roman" w:hAnsi="Times New Roman" w:cs="Times New Roman"/>
          <w:b/>
          <w:sz w:val="28"/>
          <w:szCs w:val="28"/>
          <w:shd w:val="clear" w:color="auto" w:fill="FFFFFF"/>
        </w:rPr>
        <w:t xml:space="preserve"> разработаны режимы:</w:t>
      </w:r>
    </w:p>
    <w:p w:rsidR="00C83F8E" w:rsidRPr="00C83F8E" w:rsidRDefault="00C83F8E" w:rsidP="00063D7C">
      <w:pPr>
        <w:widowControl w:val="0"/>
        <w:numPr>
          <w:ilvl w:val="0"/>
          <w:numId w:val="26"/>
        </w:numPr>
        <w:spacing w:after="0"/>
        <w:jc w:val="both"/>
        <w:rPr>
          <w:rFonts w:ascii="Times New Roman" w:eastAsia="Times New Roman" w:hAnsi="Times New Roman" w:cs="Times New Roman"/>
          <w:sz w:val="28"/>
          <w:szCs w:val="28"/>
          <w:shd w:val="clear" w:color="auto" w:fill="FFFFFF"/>
        </w:rPr>
      </w:pPr>
      <w:r w:rsidRPr="00C83F8E">
        <w:rPr>
          <w:rFonts w:ascii="Times New Roman" w:eastAsia="Times New Roman" w:hAnsi="Times New Roman" w:cs="Times New Roman"/>
          <w:sz w:val="28"/>
          <w:szCs w:val="28"/>
          <w:shd w:val="clear" w:color="auto" w:fill="FFFFFF"/>
        </w:rPr>
        <w:t>На теплый период года – с 1.06 по 31.08.;</w:t>
      </w:r>
    </w:p>
    <w:p w:rsidR="00C83F8E" w:rsidRPr="00C83F8E" w:rsidRDefault="00C83F8E" w:rsidP="00063D7C">
      <w:pPr>
        <w:widowControl w:val="0"/>
        <w:numPr>
          <w:ilvl w:val="0"/>
          <w:numId w:val="26"/>
        </w:numPr>
        <w:spacing w:after="0"/>
        <w:jc w:val="both"/>
        <w:rPr>
          <w:rFonts w:ascii="Times New Roman" w:eastAsia="Times New Roman" w:hAnsi="Times New Roman" w:cs="Times New Roman"/>
          <w:sz w:val="28"/>
          <w:szCs w:val="28"/>
          <w:shd w:val="clear" w:color="auto" w:fill="FFFFFF"/>
        </w:rPr>
      </w:pPr>
      <w:r w:rsidRPr="00C83F8E">
        <w:rPr>
          <w:rFonts w:ascii="Times New Roman" w:eastAsia="Times New Roman" w:hAnsi="Times New Roman" w:cs="Times New Roman"/>
          <w:sz w:val="28"/>
          <w:szCs w:val="28"/>
          <w:shd w:val="clear" w:color="auto" w:fill="FFFFFF"/>
        </w:rPr>
        <w:t>На холодный период года с 1.09 по 31.05;</w:t>
      </w:r>
    </w:p>
    <w:p w:rsidR="00C83F8E" w:rsidRPr="00C83F8E" w:rsidRDefault="00C83F8E" w:rsidP="00063D7C">
      <w:pPr>
        <w:widowControl w:val="0"/>
        <w:numPr>
          <w:ilvl w:val="0"/>
          <w:numId w:val="26"/>
        </w:numPr>
        <w:spacing w:after="0"/>
        <w:jc w:val="both"/>
        <w:rPr>
          <w:rFonts w:ascii="Times New Roman" w:eastAsia="Times New Roman" w:hAnsi="Times New Roman" w:cs="Times New Roman"/>
          <w:sz w:val="28"/>
          <w:szCs w:val="28"/>
          <w:shd w:val="clear" w:color="auto" w:fill="FFFFFF"/>
        </w:rPr>
      </w:pPr>
      <w:r w:rsidRPr="00C83F8E">
        <w:rPr>
          <w:rFonts w:ascii="Times New Roman" w:eastAsia="Times New Roman" w:hAnsi="Times New Roman" w:cs="Times New Roman"/>
          <w:sz w:val="28"/>
          <w:szCs w:val="28"/>
          <w:shd w:val="clear" w:color="auto" w:fill="FFFFFF"/>
        </w:rPr>
        <w:t>Адаптационный режим, для вновь поступающих детей;</w:t>
      </w:r>
    </w:p>
    <w:p w:rsidR="00C83F8E" w:rsidRPr="00C83F8E" w:rsidRDefault="00C83F8E" w:rsidP="00063D7C">
      <w:pPr>
        <w:widowControl w:val="0"/>
        <w:numPr>
          <w:ilvl w:val="0"/>
          <w:numId w:val="26"/>
        </w:numPr>
        <w:spacing w:after="0"/>
        <w:jc w:val="both"/>
        <w:rPr>
          <w:rFonts w:ascii="Times New Roman" w:eastAsia="Times New Roman" w:hAnsi="Times New Roman" w:cs="Times New Roman"/>
          <w:sz w:val="28"/>
          <w:szCs w:val="28"/>
          <w:shd w:val="clear" w:color="auto" w:fill="FFFFFF"/>
        </w:rPr>
      </w:pPr>
      <w:r w:rsidRPr="00C83F8E">
        <w:rPr>
          <w:rFonts w:ascii="Times New Roman" w:eastAsia="Times New Roman" w:hAnsi="Times New Roman" w:cs="Times New Roman"/>
          <w:sz w:val="28"/>
          <w:szCs w:val="28"/>
          <w:shd w:val="clear" w:color="auto" w:fill="FFFFFF"/>
        </w:rPr>
        <w:t>Двигательный режим;</w:t>
      </w:r>
    </w:p>
    <w:p w:rsidR="00C83F8E" w:rsidRPr="00C83F8E" w:rsidRDefault="00C83F8E" w:rsidP="005830F9">
      <w:pPr>
        <w:widowControl w:val="0"/>
        <w:spacing w:after="0"/>
        <w:ind w:firstLine="708"/>
        <w:jc w:val="both"/>
        <w:rPr>
          <w:rFonts w:ascii="Times New Roman" w:eastAsia="Times New Roman" w:hAnsi="Times New Roman" w:cs="Times New Roman"/>
          <w:bCs/>
          <w:sz w:val="28"/>
          <w:szCs w:val="28"/>
          <w:shd w:val="clear" w:color="auto" w:fill="FFFFFF"/>
        </w:rPr>
      </w:pPr>
      <w:r w:rsidRPr="00C83F8E">
        <w:rPr>
          <w:rFonts w:ascii="Times New Roman" w:eastAsia="Times New Roman" w:hAnsi="Times New Roman" w:cs="Times New Roman"/>
          <w:sz w:val="28"/>
          <w:szCs w:val="28"/>
          <w:shd w:val="clear" w:color="auto" w:fill="FFFFFF"/>
        </w:rPr>
        <w:t xml:space="preserve">Ежедневная продолжительность прогулки составляет не менее 3-4 часов, утренний прием детей осуществляется на воздухе круглогодично, в зависимости от погодных условий. Прогулка организуется 3 раза в день – утром во время приема детей, перед обедом и во вторую половину дня после ужина. Самостоятельная деятельность детей 3-7 лет (игры, личная гигиена и др.) занимает в режиме не менее 3-4 часов, продолжительность дневного сна составляет 2-2,5 часа. В связи с наличием в ДОУ большого количества групп и невозможностью проводить организованную деятельность  (музыкальные и физкультурные занятия) в отведенное время с 9.00 до 11.00 в некоторых группах был изменен режим, без сокращения времени на прогулку и сон. </w:t>
      </w:r>
    </w:p>
    <w:p w:rsidR="00C40B7D" w:rsidRDefault="00632E0D" w:rsidP="005830F9">
      <w:pPr>
        <w:spacing w:after="0"/>
        <w:ind w:firstLine="567"/>
        <w:jc w:val="both"/>
        <w:rPr>
          <w:rStyle w:val="FontStyle13"/>
          <w:sz w:val="28"/>
          <w:szCs w:val="28"/>
        </w:rPr>
      </w:pPr>
      <w:r w:rsidRPr="00155663">
        <w:rPr>
          <w:rStyle w:val="FontStyle13"/>
          <w:sz w:val="28"/>
          <w:szCs w:val="28"/>
        </w:rPr>
        <w:lastRenderedPageBreak/>
        <w:t>Контроль выполнения режимов осуществляют: медицинские работники, административно-управленческий аппарат, педагоги и родители</w:t>
      </w:r>
      <w:r w:rsidR="005830F9">
        <w:rPr>
          <w:rStyle w:val="FontStyle13"/>
          <w:sz w:val="28"/>
          <w:szCs w:val="28"/>
        </w:rPr>
        <w:t>.</w:t>
      </w:r>
    </w:p>
    <w:p w:rsidR="00A97222" w:rsidRPr="00CC1A8B" w:rsidRDefault="00A97222" w:rsidP="00063D7C">
      <w:pPr>
        <w:autoSpaceDE w:val="0"/>
        <w:autoSpaceDN w:val="0"/>
        <w:adjustRightInd w:val="0"/>
        <w:spacing w:after="0"/>
        <w:ind w:firstLine="567"/>
        <w:rPr>
          <w:rFonts w:ascii="Times New Roman" w:hAnsi="Times New Roman" w:cs="Times New Roman"/>
          <w:sz w:val="28"/>
          <w:szCs w:val="28"/>
        </w:rPr>
      </w:pPr>
      <w:r>
        <w:rPr>
          <w:rFonts w:ascii="Times New Roman" w:hAnsi="Times New Roman" w:cs="Times New Roman"/>
          <w:sz w:val="28"/>
          <w:szCs w:val="28"/>
        </w:rPr>
        <w:t>МБДОУ № 21 работает круглогодично (12 месяцев). Программа реализуется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времени пребывания детей  в ДОУ (ФГОС ДО п.2.5.)</w:t>
      </w:r>
    </w:p>
    <w:p w:rsidR="00A97222" w:rsidRPr="00CC1A8B" w:rsidRDefault="00A97222" w:rsidP="00063D7C">
      <w:pPr>
        <w:autoSpaceDE w:val="0"/>
        <w:autoSpaceDN w:val="0"/>
        <w:adjustRightInd w:val="0"/>
        <w:spacing w:after="0"/>
        <w:ind w:firstLine="567"/>
        <w:jc w:val="both"/>
        <w:rPr>
          <w:rFonts w:ascii="Times New Roman" w:hAnsi="Times New Roman" w:cs="Times New Roman"/>
          <w:sz w:val="28"/>
          <w:szCs w:val="28"/>
        </w:rPr>
      </w:pPr>
      <w:r w:rsidRPr="00CC1A8B">
        <w:rPr>
          <w:rFonts w:ascii="Times New Roman" w:hAnsi="Times New Roman" w:cs="Times New Roman"/>
          <w:sz w:val="28"/>
          <w:szCs w:val="28"/>
        </w:rPr>
        <w:t xml:space="preserve">В ДОО существуют два периода года: </w:t>
      </w:r>
    </w:p>
    <w:p w:rsidR="00A97222" w:rsidRPr="00CC1A8B" w:rsidRDefault="00A97222" w:rsidP="00063D7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первый период: с 01сентября  по 31</w:t>
      </w:r>
      <w:r w:rsidRPr="00CC1A8B">
        <w:rPr>
          <w:rFonts w:ascii="Times New Roman" w:hAnsi="Times New Roman" w:cs="Times New Roman"/>
          <w:sz w:val="28"/>
          <w:szCs w:val="28"/>
        </w:rPr>
        <w:t xml:space="preserve"> ма</w:t>
      </w:r>
      <w:r>
        <w:rPr>
          <w:rFonts w:ascii="Times New Roman" w:hAnsi="Times New Roman" w:cs="Times New Roman"/>
          <w:sz w:val="28"/>
          <w:szCs w:val="28"/>
        </w:rPr>
        <w:t>я  - для него характерно преобладание образовательной деятельности, связанной с открытием детьми «нового знания»  и овладением новыми видами и способами деятельности;</w:t>
      </w:r>
      <w:r w:rsidRPr="00CC1A8B">
        <w:rPr>
          <w:rFonts w:ascii="Times New Roman" w:hAnsi="Times New Roman" w:cs="Times New Roman"/>
          <w:sz w:val="28"/>
          <w:szCs w:val="28"/>
        </w:rPr>
        <w:t xml:space="preserve"> </w:t>
      </w:r>
    </w:p>
    <w:p w:rsidR="00A97222" w:rsidRPr="0042101B" w:rsidRDefault="00A97222" w:rsidP="00063D7C">
      <w:pPr>
        <w:jc w:val="both"/>
        <w:rPr>
          <w:rFonts w:ascii="Times New Roman" w:hAnsi="Times New Roman" w:cs="Times New Roman"/>
          <w:sz w:val="28"/>
          <w:szCs w:val="28"/>
        </w:rPr>
      </w:pPr>
      <w:r>
        <w:rPr>
          <w:rFonts w:ascii="Times New Roman" w:hAnsi="Times New Roman" w:cs="Times New Roman"/>
          <w:sz w:val="28"/>
          <w:szCs w:val="28"/>
        </w:rPr>
        <w:t xml:space="preserve">       -   второй период:  с  01июня по 31</w:t>
      </w:r>
      <w:r w:rsidRPr="00CC1A8B">
        <w:rPr>
          <w:rFonts w:ascii="Times New Roman" w:hAnsi="Times New Roman" w:cs="Times New Roman"/>
          <w:sz w:val="28"/>
          <w:szCs w:val="28"/>
        </w:rPr>
        <w:t xml:space="preserve"> август</w:t>
      </w:r>
      <w:r>
        <w:rPr>
          <w:rFonts w:ascii="Times New Roman" w:hAnsi="Times New Roman" w:cs="Times New Roman"/>
          <w:sz w:val="28"/>
          <w:szCs w:val="28"/>
        </w:rPr>
        <w:t>а – для этого периода характерно преобладание культурно - досуговой деятельности, мероприятий физкультурно-оздоровительной направленности, деятельности по выбору детей.</w:t>
      </w:r>
    </w:p>
    <w:p w:rsidR="00E6046B" w:rsidRPr="00A800A2" w:rsidRDefault="00E6046B" w:rsidP="00063D7C">
      <w:pPr>
        <w:spacing w:before="240" w:after="0"/>
        <w:jc w:val="center"/>
        <w:rPr>
          <w:rFonts w:ascii="Times New Roman" w:eastAsia="Batang" w:hAnsi="Times New Roman" w:cs="Times New Roman"/>
          <w:b/>
          <w:bCs/>
          <w:i/>
          <w:iCs/>
          <w:sz w:val="28"/>
          <w:szCs w:val="28"/>
        </w:rPr>
      </w:pPr>
      <w:r w:rsidRPr="00A800A2">
        <w:rPr>
          <w:rFonts w:ascii="Times New Roman" w:eastAsia="Batang" w:hAnsi="Times New Roman" w:cs="Times New Roman"/>
          <w:b/>
          <w:bCs/>
          <w:i/>
          <w:iCs/>
          <w:sz w:val="28"/>
          <w:szCs w:val="28"/>
        </w:rPr>
        <w:t>Режим дня</w:t>
      </w:r>
    </w:p>
    <w:p w:rsidR="00E6046B" w:rsidRPr="00A800A2" w:rsidRDefault="00E6046B" w:rsidP="00063D7C">
      <w:pPr>
        <w:spacing w:after="0"/>
        <w:jc w:val="center"/>
        <w:rPr>
          <w:rFonts w:ascii="Times New Roman" w:eastAsia="Batang" w:hAnsi="Times New Roman"/>
          <w:b/>
          <w:bCs/>
          <w:i/>
          <w:iCs/>
          <w:sz w:val="28"/>
          <w:szCs w:val="28"/>
        </w:rPr>
      </w:pPr>
      <w:r>
        <w:rPr>
          <w:rFonts w:ascii="Times New Roman" w:hAnsi="Times New Roman" w:cs="Times New Roman"/>
          <w:b/>
          <w:bCs/>
          <w:i/>
          <w:iCs/>
          <w:sz w:val="28"/>
          <w:szCs w:val="28"/>
        </w:rPr>
        <w:t xml:space="preserve">детей  второй младшей группы № 3 (3-4 года)  </w:t>
      </w:r>
      <w:r w:rsidRPr="00A800A2">
        <w:rPr>
          <w:rFonts w:ascii="Times New Roman" w:eastAsia="Batang" w:hAnsi="Times New Roman" w:cs="Times New Roman"/>
          <w:b/>
          <w:bCs/>
          <w:i/>
          <w:iCs/>
          <w:sz w:val="28"/>
          <w:szCs w:val="28"/>
        </w:rPr>
        <w:t xml:space="preserve"> </w:t>
      </w:r>
      <w:r w:rsidRPr="00A800A2">
        <w:rPr>
          <w:rFonts w:ascii="Times New Roman" w:hAnsi="Times New Roman" w:cs="Times New Roman"/>
          <w:b/>
          <w:bCs/>
          <w:i/>
          <w:iCs/>
          <w:sz w:val="28"/>
          <w:szCs w:val="28"/>
        </w:rPr>
        <w:t>на холодный период</w:t>
      </w:r>
      <w:r>
        <w:rPr>
          <w:rFonts w:ascii="Times New Roman" w:hAnsi="Times New Roman" w:cs="Times New Roman"/>
          <w:b/>
          <w:bCs/>
          <w:i/>
          <w:iCs/>
          <w:sz w:val="28"/>
          <w:szCs w:val="28"/>
        </w:rPr>
        <w:t xml:space="preserve"> </w:t>
      </w:r>
    </w:p>
    <w:p w:rsidR="00E6046B" w:rsidRPr="00A800A2" w:rsidRDefault="00E6046B" w:rsidP="00063D7C">
      <w:pPr>
        <w:spacing w:after="0"/>
        <w:rPr>
          <w:rFonts w:ascii="Times New Roman" w:hAnsi="Times New Roman" w:cs="Times New Roman"/>
          <w:sz w:val="24"/>
          <w:szCs w:val="24"/>
        </w:rPr>
      </w:pPr>
      <w:r w:rsidRPr="00A800A2">
        <w:rPr>
          <w:rFonts w:ascii="Times New Roman" w:hAnsi="Times New Roman" w:cs="Times New Roman"/>
          <w:sz w:val="24"/>
          <w:szCs w:val="24"/>
        </w:rPr>
        <w:tab/>
      </w:r>
      <w:r w:rsidRPr="00A800A2">
        <w:rPr>
          <w:rFonts w:ascii="Times New Roman" w:hAnsi="Times New Roman" w:cs="Times New Roman"/>
          <w:sz w:val="24"/>
          <w:szCs w:val="24"/>
        </w:rPr>
        <w:tab/>
      </w:r>
      <w:r w:rsidRPr="00A800A2">
        <w:rPr>
          <w:rFonts w:ascii="Times New Roman" w:hAnsi="Times New Roman" w:cs="Times New Roman"/>
          <w:sz w:val="24"/>
          <w:szCs w:val="24"/>
        </w:rPr>
        <w:tab/>
      </w:r>
      <w:r w:rsidRPr="00A800A2">
        <w:rPr>
          <w:rFonts w:ascii="Times New Roman" w:hAnsi="Times New Roman" w:cs="Times New Roman"/>
          <w:sz w:val="24"/>
          <w:szCs w:val="24"/>
        </w:rPr>
        <w:tab/>
        <w:t xml:space="preserve">  </w:t>
      </w:r>
      <w:r w:rsidRPr="00A800A2">
        <w:rPr>
          <w:rFonts w:ascii="Times New Roman" w:hAnsi="Times New Roman" w:cs="Times New Roman"/>
          <w:sz w:val="24"/>
          <w:szCs w:val="24"/>
        </w:rPr>
        <w:tab/>
      </w:r>
    </w:p>
    <w:tbl>
      <w:tblPr>
        <w:tblStyle w:val="LightGrid-Accent11"/>
        <w:tblW w:w="9887" w:type="dxa"/>
        <w:tblInd w:w="2" w:type="dxa"/>
        <w:tblLook w:val="00A0" w:firstRow="1" w:lastRow="0" w:firstColumn="1" w:lastColumn="0" w:noHBand="0" w:noVBand="0"/>
      </w:tblPr>
      <w:tblGrid>
        <w:gridCol w:w="7761"/>
        <w:gridCol w:w="2126"/>
      </w:tblGrid>
      <w:tr w:rsidR="00E6046B" w:rsidRPr="00C84FCA" w:rsidTr="009005F1">
        <w:tc>
          <w:tcPr>
            <w:tcW w:w="7761" w:type="dxa"/>
            <w:shd w:val="clear" w:color="auto" w:fill="DBE5F1" w:themeFill="accent1" w:themeFillTint="33"/>
          </w:tcPr>
          <w:p w:rsidR="00E6046B" w:rsidRPr="00DB3162" w:rsidRDefault="00E6046B" w:rsidP="00063D7C">
            <w:pPr>
              <w:spacing w:line="276" w:lineRule="auto"/>
              <w:jc w:val="center"/>
              <w:rPr>
                <w:rFonts w:ascii="Times New Roman" w:hAnsi="Times New Roman" w:cs="Times New Roman"/>
                <w:color w:val="000000"/>
                <w:sz w:val="28"/>
                <w:szCs w:val="28"/>
              </w:rPr>
            </w:pPr>
            <w:r w:rsidRPr="00DB3162">
              <w:rPr>
                <w:rFonts w:ascii="Times New Roman" w:hAnsi="Times New Roman" w:cs="Times New Roman"/>
                <w:color w:val="000000"/>
                <w:sz w:val="28"/>
                <w:szCs w:val="28"/>
              </w:rPr>
              <w:t>Режимные моменты</w:t>
            </w:r>
          </w:p>
        </w:tc>
        <w:tc>
          <w:tcPr>
            <w:tcW w:w="2126" w:type="dxa"/>
          </w:tcPr>
          <w:p w:rsidR="00E6046B" w:rsidRPr="00DB3162" w:rsidRDefault="00E6046B" w:rsidP="00063D7C">
            <w:pPr>
              <w:spacing w:line="276" w:lineRule="auto"/>
              <w:jc w:val="center"/>
              <w:rPr>
                <w:rFonts w:ascii="Times New Roman" w:hAnsi="Times New Roman" w:cs="Times New Roman"/>
                <w:color w:val="000000"/>
                <w:sz w:val="28"/>
                <w:szCs w:val="28"/>
              </w:rPr>
            </w:pPr>
            <w:r w:rsidRPr="00DB3162">
              <w:rPr>
                <w:rFonts w:ascii="Times New Roman" w:hAnsi="Times New Roman" w:cs="Times New Roman"/>
                <w:color w:val="000000"/>
                <w:sz w:val="28"/>
                <w:szCs w:val="28"/>
              </w:rPr>
              <w:t>время</w:t>
            </w:r>
          </w:p>
        </w:tc>
      </w:tr>
      <w:tr w:rsidR="00E6046B" w:rsidRPr="00C84FCA" w:rsidTr="00EE7E43">
        <w:trPr>
          <w:trHeight w:val="730"/>
        </w:trPr>
        <w:tc>
          <w:tcPr>
            <w:tcW w:w="7761" w:type="dxa"/>
            <w:shd w:val="clear" w:color="auto" w:fill="DBE5F1" w:themeFill="accent1" w:themeFillTint="33"/>
          </w:tcPr>
          <w:p w:rsidR="00E6046B" w:rsidRPr="00A800A2" w:rsidRDefault="00E6046B"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Прием</w:t>
            </w:r>
            <w:r w:rsidR="00EE7E43">
              <w:rPr>
                <w:rFonts w:ascii="Times New Roman" w:hAnsi="Times New Roman" w:cs="Times New Roman"/>
                <w:color w:val="000000"/>
                <w:sz w:val="28"/>
                <w:szCs w:val="28"/>
              </w:rPr>
              <w:t xml:space="preserve"> детей</w:t>
            </w:r>
            <w:proofErr w:type="gramStart"/>
            <w:r w:rsidRPr="00A800A2">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игры</w:t>
            </w:r>
            <w:r w:rsidRPr="00A800A2">
              <w:rPr>
                <w:rFonts w:ascii="Times New Roman" w:hAnsi="Times New Roman" w:cs="Times New Roman"/>
                <w:color w:val="000000"/>
                <w:sz w:val="28"/>
                <w:szCs w:val="28"/>
              </w:rPr>
              <w:t xml:space="preserve"> </w:t>
            </w:r>
            <w:r w:rsidR="00EE7E43">
              <w:rPr>
                <w:rFonts w:ascii="Times New Roman" w:hAnsi="Times New Roman" w:cs="Times New Roman"/>
                <w:color w:val="000000"/>
                <w:sz w:val="28"/>
                <w:szCs w:val="28"/>
              </w:rPr>
              <w:t>,самостоятельная деятельность, у</w:t>
            </w:r>
            <w:r w:rsidRPr="00A800A2">
              <w:rPr>
                <w:rFonts w:ascii="Times New Roman" w:hAnsi="Times New Roman" w:cs="Times New Roman"/>
                <w:color w:val="000000"/>
                <w:sz w:val="28"/>
                <w:szCs w:val="28"/>
              </w:rPr>
              <w:t>тренняя гимнастика</w:t>
            </w:r>
            <w:r w:rsidRPr="00A800A2">
              <w:rPr>
                <w:rFonts w:ascii="Times New Roman" w:hAnsi="Times New Roman" w:cs="Times New Roman"/>
                <w:color w:val="000000"/>
                <w:sz w:val="28"/>
                <w:szCs w:val="28"/>
              </w:rPr>
              <w:tab/>
            </w:r>
            <w:r w:rsidRPr="00A800A2">
              <w:rPr>
                <w:rFonts w:ascii="Times New Roman" w:hAnsi="Times New Roman" w:cs="Times New Roman"/>
                <w:color w:val="000000"/>
                <w:sz w:val="28"/>
                <w:szCs w:val="28"/>
              </w:rPr>
              <w:tab/>
            </w:r>
          </w:p>
        </w:tc>
        <w:tc>
          <w:tcPr>
            <w:tcW w:w="2126" w:type="dxa"/>
          </w:tcPr>
          <w:p w:rsidR="00EE7E43" w:rsidRPr="00A800A2" w:rsidRDefault="00E6046B" w:rsidP="00F91FEC">
            <w:pPr>
              <w:rPr>
                <w:rFonts w:ascii="Times New Roman" w:hAnsi="Times New Roman" w:cs="Times New Roman"/>
                <w:color w:val="000000"/>
                <w:sz w:val="28"/>
                <w:szCs w:val="28"/>
              </w:rPr>
            </w:pPr>
            <w:r>
              <w:rPr>
                <w:rFonts w:ascii="Times New Roman" w:hAnsi="Times New Roman" w:cs="Times New Roman"/>
                <w:color w:val="000000"/>
                <w:sz w:val="28"/>
                <w:szCs w:val="28"/>
              </w:rPr>
              <w:t>7.00</w:t>
            </w:r>
            <w:r w:rsidR="00654CF3">
              <w:rPr>
                <w:rFonts w:ascii="Times New Roman" w:hAnsi="Times New Roman" w:cs="Times New Roman"/>
                <w:color w:val="000000"/>
                <w:sz w:val="28"/>
                <w:szCs w:val="28"/>
              </w:rPr>
              <w:t>-8.</w:t>
            </w:r>
            <w:r w:rsidR="00F91FEC">
              <w:rPr>
                <w:rFonts w:ascii="Times New Roman" w:hAnsi="Times New Roman" w:cs="Times New Roman"/>
                <w:color w:val="000000"/>
                <w:sz w:val="28"/>
                <w:szCs w:val="28"/>
              </w:rPr>
              <w:t>20</w:t>
            </w:r>
          </w:p>
        </w:tc>
      </w:tr>
      <w:tr w:rsidR="00E6046B" w:rsidRPr="00C84FCA" w:rsidTr="009005F1">
        <w:trPr>
          <w:trHeight w:val="397"/>
        </w:trPr>
        <w:tc>
          <w:tcPr>
            <w:tcW w:w="7761" w:type="dxa"/>
            <w:shd w:val="clear" w:color="auto" w:fill="DBE5F1" w:themeFill="accent1" w:themeFillTint="33"/>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завтраку</w:t>
            </w:r>
            <w:r w:rsidR="00654CF3">
              <w:rPr>
                <w:rFonts w:ascii="Times New Roman" w:hAnsi="Times New Roman" w:cs="Times New Roman"/>
                <w:color w:val="000000"/>
                <w:sz w:val="28"/>
                <w:szCs w:val="28"/>
              </w:rPr>
              <w:t>,</w:t>
            </w:r>
            <w:r w:rsidRPr="00A800A2">
              <w:rPr>
                <w:rFonts w:ascii="Times New Roman" w:hAnsi="Times New Roman" w:cs="Times New Roman"/>
                <w:color w:val="000000"/>
                <w:sz w:val="28"/>
                <w:szCs w:val="28"/>
              </w:rPr>
              <w:t xml:space="preserve"> завтрак</w:t>
            </w:r>
            <w:r w:rsidRPr="00A800A2">
              <w:rPr>
                <w:rFonts w:ascii="Times New Roman" w:hAnsi="Times New Roman" w:cs="Times New Roman"/>
                <w:color w:val="000000"/>
                <w:sz w:val="28"/>
                <w:szCs w:val="28"/>
              </w:rPr>
              <w:tab/>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8.</w:t>
            </w:r>
            <w:r w:rsidR="00F91FEC">
              <w:rPr>
                <w:rFonts w:ascii="Times New Roman" w:hAnsi="Times New Roman" w:cs="Times New Roman"/>
                <w:color w:val="000000"/>
                <w:sz w:val="28"/>
                <w:szCs w:val="28"/>
              </w:rPr>
              <w:t>20</w:t>
            </w:r>
            <w:r w:rsidRPr="00A800A2">
              <w:rPr>
                <w:rFonts w:ascii="Times New Roman" w:hAnsi="Times New Roman" w:cs="Times New Roman"/>
                <w:color w:val="000000"/>
                <w:sz w:val="28"/>
                <w:szCs w:val="28"/>
              </w:rPr>
              <w:t xml:space="preserve"> -8.</w:t>
            </w:r>
            <w:r w:rsidR="00F91FEC">
              <w:rPr>
                <w:rFonts w:ascii="Times New Roman" w:hAnsi="Times New Roman" w:cs="Times New Roman"/>
                <w:color w:val="000000"/>
                <w:sz w:val="28"/>
                <w:szCs w:val="28"/>
              </w:rPr>
              <w:t>4</w:t>
            </w:r>
            <w:r w:rsidRPr="00A800A2">
              <w:rPr>
                <w:rFonts w:ascii="Times New Roman" w:hAnsi="Times New Roman" w:cs="Times New Roman"/>
                <w:color w:val="000000"/>
                <w:sz w:val="28"/>
                <w:szCs w:val="28"/>
              </w:rPr>
              <w:t>5</w:t>
            </w:r>
          </w:p>
        </w:tc>
      </w:tr>
      <w:tr w:rsidR="00E6046B" w:rsidRPr="00C84FCA" w:rsidTr="009005F1">
        <w:trPr>
          <w:trHeight w:val="491"/>
        </w:trPr>
        <w:tc>
          <w:tcPr>
            <w:tcW w:w="7761" w:type="dxa"/>
            <w:shd w:val="clear" w:color="auto" w:fill="DBE5F1" w:themeFill="accent1" w:themeFillTint="33"/>
          </w:tcPr>
          <w:p w:rsidR="00E6046B" w:rsidRPr="00A800A2" w:rsidRDefault="00E6046B" w:rsidP="00063D7C">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организованной деятельности.</w:t>
            </w:r>
          </w:p>
        </w:tc>
        <w:tc>
          <w:tcPr>
            <w:tcW w:w="2126" w:type="dxa"/>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8.45- 9.00</w:t>
            </w:r>
          </w:p>
        </w:tc>
      </w:tr>
      <w:tr w:rsidR="00E6046B" w:rsidRPr="00C84FCA" w:rsidTr="009005F1">
        <w:trPr>
          <w:trHeight w:val="647"/>
        </w:trPr>
        <w:tc>
          <w:tcPr>
            <w:tcW w:w="7761" w:type="dxa"/>
            <w:shd w:val="clear" w:color="auto" w:fill="DBE5F1" w:themeFill="accent1" w:themeFillTint="33"/>
          </w:tcPr>
          <w:p w:rsidR="00E6046B" w:rsidRPr="00E6046B" w:rsidRDefault="00E6046B" w:rsidP="00063D7C">
            <w:pPr>
              <w:autoSpaceDE w:val="0"/>
              <w:autoSpaceDN w:val="0"/>
              <w:adjustRightInd w:val="0"/>
              <w:spacing w:line="276" w:lineRule="auto"/>
              <w:rPr>
                <w:rFonts w:ascii="Times New Roman" w:hAnsi="Times New Roman" w:cs="Times New Roman"/>
                <w:color w:val="000000"/>
                <w:sz w:val="28"/>
                <w:szCs w:val="28"/>
              </w:rPr>
            </w:pPr>
            <w:r w:rsidRPr="00E6046B">
              <w:rPr>
                <w:rFonts w:ascii="Times New Roman" w:hAnsi="Times New Roman" w:cs="Times New Roman"/>
                <w:color w:val="000000"/>
                <w:sz w:val="28"/>
                <w:szCs w:val="28"/>
              </w:rPr>
              <w:t>Организованная образовательная деятельность педагога с детьми</w:t>
            </w:r>
          </w:p>
        </w:tc>
        <w:tc>
          <w:tcPr>
            <w:tcW w:w="2126" w:type="dxa"/>
          </w:tcPr>
          <w:p w:rsidR="00E6046B" w:rsidRPr="00A800A2" w:rsidRDefault="00E6046B" w:rsidP="00063D7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9.00-10.00</w:t>
            </w:r>
          </w:p>
        </w:tc>
      </w:tr>
      <w:tr w:rsidR="00E6046B" w:rsidRPr="00C84FCA" w:rsidTr="009005F1">
        <w:trPr>
          <w:trHeight w:val="307"/>
        </w:trPr>
        <w:tc>
          <w:tcPr>
            <w:tcW w:w="7761" w:type="dxa"/>
            <w:shd w:val="clear" w:color="auto" w:fill="DBE5F1" w:themeFill="accent1" w:themeFillTint="33"/>
          </w:tcPr>
          <w:p w:rsidR="00E6046B" w:rsidRPr="00E6046B" w:rsidRDefault="00E6046B" w:rsidP="00063D7C">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Второй завтрак</w:t>
            </w:r>
          </w:p>
        </w:tc>
        <w:tc>
          <w:tcPr>
            <w:tcW w:w="2126" w:type="dxa"/>
          </w:tcPr>
          <w:p w:rsidR="00E6046B" w:rsidRDefault="00E6046B" w:rsidP="00063D7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10.00-10.10</w:t>
            </w:r>
          </w:p>
        </w:tc>
      </w:tr>
      <w:tr w:rsidR="00E6046B" w:rsidRPr="00C84FCA" w:rsidTr="009005F1">
        <w:trPr>
          <w:trHeight w:val="585"/>
        </w:trPr>
        <w:tc>
          <w:tcPr>
            <w:tcW w:w="7761" w:type="dxa"/>
            <w:shd w:val="clear" w:color="auto" w:fill="DBE5F1" w:themeFill="accent1" w:themeFillTint="33"/>
          </w:tcPr>
          <w:p w:rsidR="00E6046B" w:rsidRPr="00A800A2" w:rsidRDefault="00E6046B" w:rsidP="00063D7C">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прогулке</w:t>
            </w:r>
            <w:r>
              <w:rPr>
                <w:rFonts w:ascii="Times New Roman" w:hAnsi="Times New Roman" w:cs="Times New Roman"/>
                <w:color w:val="000000"/>
                <w:sz w:val="28"/>
                <w:szCs w:val="28"/>
              </w:rPr>
              <w:t>, прогулка</w:t>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10.10-1</w:t>
            </w:r>
            <w:r w:rsidR="00F91FEC">
              <w:rPr>
                <w:rFonts w:ascii="Times New Roman" w:hAnsi="Times New Roman" w:cs="Times New Roman"/>
                <w:color w:val="000000"/>
                <w:sz w:val="28"/>
                <w:szCs w:val="28"/>
              </w:rPr>
              <w:t>2</w:t>
            </w:r>
            <w:r>
              <w:rPr>
                <w:rFonts w:ascii="Times New Roman" w:hAnsi="Times New Roman" w:cs="Times New Roman"/>
                <w:color w:val="000000"/>
                <w:sz w:val="28"/>
                <w:szCs w:val="28"/>
              </w:rPr>
              <w:t>.</w:t>
            </w:r>
            <w:r w:rsidR="00F91FEC">
              <w:rPr>
                <w:rFonts w:ascii="Times New Roman" w:hAnsi="Times New Roman" w:cs="Times New Roman"/>
                <w:color w:val="000000"/>
                <w:sz w:val="28"/>
                <w:szCs w:val="28"/>
              </w:rPr>
              <w:t>05</w:t>
            </w:r>
          </w:p>
        </w:tc>
      </w:tr>
      <w:tr w:rsidR="00E6046B" w:rsidRPr="00C84FCA" w:rsidTr="009005F1">
        <w:trPr>
          <w:trHeight w:val="585"/>
        </w:trPr>
        <w:tc>
          <w:tcPr>
            <w:tcW w:w="7761" w:type="dxa"/>
            <w:shd w:val="clear" w:color="auto" w:fill="DBE5F1" w:themeFill="accent1" w:themeFillTint="33"/>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Возвращение с прогулки</w:t>
            </w:r>
            <w:r w:rsidR="00F91FEC">
              <w:rPr>
                <w:rFonts w:ascii="Times New Roman" w:hAnsi="Times New Roman" w:cs="Times New Roman"/>
                <w:color w:val="000000"/>
                <w:sz w:val="28"/>
                <w:szCs w:val="28"/>
              </w:rPr>
              <w:t>, самостоятельная деятельность детей</w:t>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F91FEC">
              <w:rPr>
                <w:rFonts w:ascii="Times New Roman" w:hAnsi="Times New Roman" w:cs="Times New Roman"/>
                <w:color w:val="000000"/>
                <w:sz w:val="28"/>
                <w:szCs w:val="28"/>
              </w:rPr>
              <w:t>2</w:t>
            </w:r>
            <w:r>
              <w:rPr>
                <w:rFonts w:ascii="Times New Roman" w:hAnsi="Times New Roman" w:cs="Times New Roman"/>
                <w:color w:val="000000"/>
                <w:sz w:val="28"/>
                <w:szCs w:val="28"/>
              </w:rPr>
              <w:t>.</w:t>
            </w:r>
            <w:r w:rsidR="00F91FEC">
              <w:rPr>
                <w:rFonts w:ascii="Times New Roman" w:hAnsi="Times New Roman" w:cs="Times New Roman"/>
                <w:color w:val="000000"/>
                <w:sz w:val="28"/>
                <w:szCs w:val="28"/>
              </w:rPr>
              <w:t>05</w:t>
            </w:r>
            <w:r>
              <w:rPr>
                <w:rFonts w:ascii="Times New Roman" w:hAnsi="Times New Roman" w:cs="Times New Roman"/>
                <w:color w:val="000000"/>
                <w:sz w:val="28"/>
                <w:szCs w:val="28"/>
              </w:rPr>
              <w:t>-1</w:t>
            </w:r>
            <w:r w:rsidR="0007327D">
              <w:rPr>
                <w:rFonts w:ascii="Times New Roman" w:hAnsi="Times New Roman" w:cs="Times New Roman"/>
                <w:color w:val="000000"/>
                <w:sz w:val="28"/>
                <w:szCs w:val="28"/>
              </w:rPr>
              <w:t>2.</w:t>
            </w:r>
            <w:r w:rsidR="00F91FEC">
              <w:rPr>
                <w:rFonts w:ascii="Times New Roman" w:hAnsi="Times New Roman" w:cs="Times New Roman"/>
                <w:color w:val="000000"/>
                <w:sz w:val="28"/>
                <w:szCs w:val="28"/>
              </w:rPr>
              <w:t>20</w:t>
            </w:r>
          </w:p>
        </w:tc>
      </w:tr>
      <w:tr w:rsidR="00E6046B" w:rsidRPr="00C84FCA" w:rsidTr="009005F1">
        <w:trPr>
          <w:trHeight w:val="585"/>
        </w:trPr>
        <w:tc>
          <w:tcPr>
            <w:tcW w:w="7761" w:type="dxa"/>
            <w:shd w:val="clear" w:color="auto" w:fill="DBE5F1" w:themeFill="accent1" w:themeFillTint="33"/>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обеду, обед</w:t>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sidR="0007327D">
              <w:rPr>
                <w:rFonts w:ascii="Times New Roman" w:hAnsi="Times New Roman" w:cs="Times New Roman"/>
                <w:color w:val="000000"/>
                <w:sz w:val="28"/>
                <w:szCs w:val="28"/>
              </w:rPr>
              <w:t>2</w:t>
            </w:r>
            <w:r w:rsidRPr="00A800A2">
              <w:rPr>
                <w:rFonts w:ascii="Times New Roman" w:hAnsi="Times New Roman" w:cs="Times New Roman"/>
                <w:color w:val="000000"/>
                <w:sz w:val="28"/>
                <w:szCs w:val="28"/>
              </w:rPr>
              <w:t>.</w:t>
            </w:r>
            <w:r w:rsidR="00F91FEC">
              <w:rPr>
                <w:rFonts w:ascii="Times New Roman" w:hAnsi="Times New Roman" w:cs="Times New Roman"/>
                <w:color w:val="000000"/>
                <w:sz w:val="28"/>
                <w:szCs w:val="28"/>
              </w:rPr>
              <w:t>2</w:t>
            </w:r>
            <w:r w:rsidRPr="00A800A2">
              <w:rPr>
                <w:rFonts w:ascii="Times New Roman" w:hAnsi="Times New Roman" w:cs="Times New Roman"/>
                <w:color w:val="000000"/>
                <w:sz w:val="28"/>
                <w:szCs w:val="28"/>
              </w:rPr>
              <w:t>0-12.</w:t>
            </w:r>
            <w:r w:rsidR="00F91FEC">
              <w:rPr>
                <w:rFonts w:ascii="Times New Roman" w:hAnsi="Times New Roman" w:cs="Times New Roman"/>
                <w:color w:val="000000"/>
                <w:sz w:val="28"/>
                <w:szCs w:val="28"/>
              </w:rPr>
              <w:t>50</w:t>
            </w:r>
          </w:p>
        </w:tc>
      </w:tr>
      <w:tr w:rsidR="00E6046B" w:rsidRPr="00C84FCA" w:rsidTr="009005F1">
        <w:trPr>
          <w:trHeight w:val="473"/>
        </w:trPr>
        <w:tc>
          <w:tcPr>
            <w:tcW w:w="7761" w:type="dxa"/>
            <w:shd w:val="clear" w:color="auto" w:fill="DBE5F1" w:themeFill="accent1" w:themeFillTint="33"/>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ко сну, дневной сон</w:t>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12.</w:t>
            </w:r>
            <w:r w:rsidR="00F91FEC">
              <w:rPr>
                <w:rFonts w:ascii="Times New Roman" w:hAnsi="Times New Roman" w:cs="Times New Roman"/>
                <w:color w:val="000000"/>
                <w:sz w:val="28"/>
                <w:szCs w:val="28"/>
              </w:rPr>
              <w:t>50</w:t>
            </w:r>
            <w:r w:rsidRPr="00A800A2">
              <w:rPr>
                <w:rFonts w:ascii="Times New Roman" w:hAnsi="Times New Roman" w:cs="Times New Roman"/>
                <w:color w:val="000000"/>
                <w:sz w:val="28"/>
                <w:szCs w:val="28"/>
              </w:rPr>
              <w:t>-15.</w:t>
            </w:r>
            <w:r w:rsidR="0007327D">
              <w:rPr>
                <w:rFonts w:ascii="Times New Roman" w:hAnsi="Times New Roman" w:cs="Times New Roman"/>
                <w:color w:val="000000"/>
                <w:sz w:val="28"/>
                <w:szCs w:val="28"/>
              </w:rPr>
              <w:t>0</w:t>
            </w:r>
            <w:r w:rsidRPr="00A800A2">
              <w:rPr>
                <w:rFonts w:ascii="Times New Roman" w:hAnsi="Times New Roman" w:cs="Times New Roman"/>
                <w:color w:val="000000"/>
                <w:sz w:val="28"/>
                <w:szCs w:val="28"/>
              </w:rPr>
              <w:t>0</w:t>
            </w:r>
          </w:p>
        </w:tc>
      </w:tr>
      <w:tr w:rsidR="00E6046B" w:rsidRPr="00C84FCA" w:rsidTr="00654CF3">
        <w:trPr>
          <w:trHeight w:val="403"/>
        </w:trPr>
        <w:tc>
          <w:tcPr>
            <w:tcW w:w="7761" w:type="dxa"/>
            <w:shd w:val="clear" w:color="auto" w:fill="DBE5F1" w:themeFill="accent1" w:themeFillTint="33"/>
          </w:tcPr>
          <w:p w:rsidR="00654CF3"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Подъем, воздушные, водные процедуры, игры</w:t>
            </w:r>
          </w:p>
        </w:tc>
        <w:tc>
          <w:tcPr>
            <w:tcW w:w="2126" w:type="dxa"/>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15.</w:t>
            </w:r>
            <w:r w:rsidR="0007327D">
              <w:rPr>
                <w:rFonts w:ascii="Times New Roman" w:hAnsi="Times New Roman" w:cs="Times New Roman"/>
                <w:color w:val="000000"/>
                <w:sz w:val="28"/>
                <w:szCs w:val="28"/>
              </w:rPr>
              <w:t>0</w:t>
            </w:r>
            <w:r w:rsidRPr="00A800A2">
              <w:rPr>
                <w:rFonts w:ascii="Times New Roman" w:hAnsi="Times New Roman" w:cs="Times New Roman"/>
                <w:color w:val="000000"/>
                <w:sz w:val="28"/>
                <w:szCs w:val="28"/>
              </w:rPr>
              <w:t>0-15.</w:t>
            </w:r>
            <w:r w:rsidR="0007327D">
              <w:rPr>
                <w:rFonts w:ascii="Times New Roman" w:hAnsi="Times New Roman" w:cs="Times New Roman"/>
                <w:color w:val="000000"/>
                <w:sz w:val="28"/>
                <w:szCs w:val="28"/>
              </w:rPr>
              <w:t>25</w:t>
            </w:r>
            <w:r w:rsidR="00832286">
              <w:rPr>
                <w:rFonts w:ascii="Times New Roman" w:hAnsi="Times New Roman" w:cs="Times New Roman"/>
                <w:color w:val="000000"/>
                <w:sz w:val="28"/>
                <w:szCs w:val="28"/>
              </w:rPr>
              <w:t xml:space="preserve">  </w:t>
            </w:r>
          </w:p>
        </w:tc>
      </w:tr>
      <w:tr w:rsidR="00654CF3" w:rsidRPr="00C84FCA" w:rsidTr="00654CF3">
        <w:trPr>
          <w:trHeight w:val="326"/>
        </w:trPr>
        <w:tc>
          <w:tcPr>
            <w:tcW w:w="7761" w:type="dxa"/>
            <w:shd w:val="clear" w:color="auto" w:fill="DBE5F1" w:themeFill="accent1" w:themeFillTint="33"/>
          </w:tcPr>
          <w:p w:rsidR="00654CF3" w:rsidRPr="00A800A2" w:rsidRDefault="00654CF3"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Индивидуальная работа, самостоятельная деятельность детей.</w:t>
            </w:r>
          </w:p>
        </w:tc>
        <w:tc>
          <w:tcPr>
            <w:tcW w:w="2126" w:type="dxa"/>
          </w:tcPr>
          <w:p w:rsidR="00654CF3" w:rsidRPr="00A800A2" w:rsidRDefault="00654CF3" w:rsidP="00063D7C">
            <w:pPr>
              <w:rPr>
                <w:rFonts w:ascii="Times New Roman" w:hAnsi="Times New Roman" w:cs="Times New Roman"/>
                <w:color w:val="000000"/>
                <w:sz w:val="28"/>
                <w:szCs w:val="28"/>
              </w:rPr>
            </w:pPr>
            <w:r>
              <w:rPr>
                <w:rFonts w:ascii="Times New Roman" w:hAnsi="Times New Roman" w:cs="Times New Roman"/>
                <w:color w:val="000000"/>
                <w:sz w:val="28"/>
                <w:szCs w:val="28"/>
              </w:rPr>
              <w:t>15.25-16.00</w:t>
            </w:r>
          </w:p>
        </w:tc>
      </w:tr>
      <w:tr w:rsidR="00E6046B" w:rsidRPr="00C84FCA" w:rsidTr="009005F1">
        <w:trPr>
          <w:trHeight w:val="463"/>
        </w:trPr>
        <w:tc>
          <w:tcPr>
            <w:tcW w:w="7761" w:type="dxa"/>
            <w:shd w:val="clear" w:color="auto" w:fill="DBE5F1" w:themeFill="accent1" w:themeFillTint="33"/>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полднику</w:t>
            </w:r>
            <w:proofErr w:type="gramStart"/>
            <w:r w:rsidRPr="00A800A2">
              <w:rPr>
                <w:rFonts w:ascii="Times New Roman" w:hAnsi="Times New Roman" w:cs="Times New Roman"/>
                <w:color w:val="000000"/>
                <w:sz w:val="28"/>
                <w:szCs w:val="28"/>
              </w:rPr>
              <w:t xml:space="preserve"> </w:t>
            </w:r>
            <w:r w:rsidR="00654CF3">
              <w:rPr>
                <w:rFonts w:ascii="Times New Roman" w:hAnsi="Times New Roman" w:cs="Times New Roman"/>
                <w:color w:val="000000"/>
                <w:sz w:val="28"/>
                <w:szCs w:val="28"/>
              </w:rPr>
              <w:t>,</w:t>
            </w:r>
            <w:proofErr w:type="gramEnd"/>
            <w:r w:rsidRPr="00A800A2">
              <w:rPr>
                <w:rFonts w:ascii="Times New Roman" w:hAnsi="Times New Roman" w:cs="Times New Roman"/>
                <w:color w:val="000000"/>
                <w:sz w:val="28"/>
                <w:szCs w:val="28"/>
              </w:rPr>
              <w:t>полдник</w:t>
            </w:r>
          </w:p>
        </w:tc>
        <w:tc>
          <w:tcPr>
            <w:tcW w:w="2126" w:type="dxa"/>
          </w:tcPr>
          <w:p w:rsidR="00E6046B" w:rsidRPr="00A800A2" w:rsidRDefault="00654CF3" w:rsidP="00654CF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16.00</w:t>
            </w:r>
            <w:r w:rsidR="00E6046B" w:rsidRPr="00A800A2">
              <w:rPr>
                <w:rFonts w:ascii="Times New Roman" w:hAnsi="Times New Roman" w:cs="Times New Roman"/>
                <w:color w:val="000000"/>
                <w:sz w:val="28"/>
                <w:szCs w:val="28"/>
              </w:rPr>
              <w:t>-</w:t>
            </w:r>
            <w:r w:rsidR="00E4693B">
              <w:rPr>
                <w:rFonts w:ascii="Times New Roman" w:hAnsi="Times New Roman" w:cs="Times New Roman"/>
                <w:color w:val="000000"/>
                <w:sz w:val="28"/>
                <w:szCs w:val="28"/>
              </w:rPr>
              <w:t>16:</w:t>
            </w:r>
            <w:r>
              <w:rPr>
                <w:rFonts w:ascii="Times New Roman" w:hAnsi="Times New Roman" w:cs="Times New Roman"/>
                <w:color w:val="000000"/>
                <w:sz w:val="28"/>
                <w:szCs w:val="28"/>
              </w:rPr>
              <w:t>3</w:t>
            </w:r>
            <w:r w:rsidR="00E4693B">
              <w:rPr>
                <w:rFonts w:ascii="Times New Roman" w:hAnsi="Times New Roman" w:cs="Times New Roman"/>
                <w:color w:val="000000"/>
                <w:sz w:val="28"/>
                <w:szCs w:val="28"/>
              </w:rPr>
              <w:t>0</w:t>
            </w:r>
            <w:r w:rsidR="00E6046B" w:rsidRPr="00A800A2">
              <w:rPr>
                <w:rFonts w:ascii="Times New Roman" w:hAnsi="Times New Roman" w:cs="Times New Roman"/>
                <w:color w:val="000000"/>
                <w:sz w:val="28"/>
                <w:szCs w:val="28"/>
              </w:rPr>
              <w:tab/>
            </w:r>
          </w:p>
        </w:tc>
      </w:tr>
      <w:tr w:rsidR="00E6046B" w:rsidRPr="00C84FCA" w:rsidTr="009005F1">
        <w:trPr>
          <w:trHeight w:val="450"/>
        </w:trPr>
        <w:tc>
          <w:tcPr>
            <w:tcW w:w="7761" w:type="dxa"/>
            <w:shd w:val="clear" w:color="auto" w:fill="DBE5F1" w:themeFill="accent1" w:themeFillTint="33"/>
          </w:tcPr>
          <w:p w:rsidR="00E6046B" w:rsidRPr="00A800A2" w:rsidRDefault="00654CF3" w:rsidP="00654CF3">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прогулке</w:t>
            </w:r>
            <w:proofErr w:type="gramStart"/>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w:t>
            </w:r>
            <w:r w:rsidR="00E6046B" w:rsidRPr="00A800A2">
              <w:rPr>
                <w:rFonts w:ascii="Times New Roman" w:hAnsi="Times New Roman" w:cs="Times New Roman"/>
                <w:color w:val="000000"/>
                <w:sz w:val="28"/>
                <w:szCs w:val="28"/>
              </w:rPr>
              <w:t>рогулка</w:t>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16.30-</w:t>
            </w:r>
            <w:r w:rsidR="009005F1">
              <w:rPr>
                <w:rFonts w:ascii="Times New Roman" w:hAnsi="Times New Roman" w:cs="Times New Roman"/>
                <w:color w:val="000000"/>
                <w:sz w:val="28"/>
                <w:szCs w:val="28"/>
              </w:rPr>
              <w:t>1</w:t>
            </w:r>
            <w:r w:rsidR="00F91FEC">
              <w:rPr>
                <w:rFonts w:ascii="Times New Roman" w:hAnsi="Times New Roman" w:cs="Times New Roman"/>
                <w:color w:val="000000"/>
                <w:sz w:val="28"/>
                <w:szCs w:val="28"/>
              </w:rPr>
              <w:t>7</w:t>
            </w:r>
            <w:r w:rsidR="009005F1">
              <w:rPr>
                <w:rFonts w:ascii="Times New Roman" w:hAnsi="Times New Roman" w:cs="Times New Roman"/>
                <w:color w:val="000000"/>
                <w:sz w:val="28"/>
                <w:szCs w:val="28"/>
              </w:rPr>
              <w:t>.</w:t>
            </w:r>
            <w:r w:rsidR="00F91FEC">
              <w:rPr>
                <w:rFonts w:ascii="Times New Roman" w:hAnsi="Times New Roman" w:cs="Times New Roman"/>
                <w:color w:val="000000"/>
                <w:sz w:val="28"/>
                <w:szCs w:val="28"/>
              </w:rPr>
              <w:t>5</w:t>
            </w:r>
            <w:r w:rsidR="009005F1">
              <w:rPr>
                <w:rFonts w:ascii="Times New Roman" w:hAnsi="Times New Roman" w:cs="Times New Roman"/>
                <w:color w:val="000000"/>
                <w:sz w:val="28"/>
                <w:szCs w:val="28"/>
              </w:rPr>
              <w:t>0</w:t>
            </w:r>
          </w:p>
        </w:tc>
      </w:tr>
      <w:tr w:rsidR="00E6046B" w:rsidRPr="00C84FCA" w:rsidTr="009005F1">
        <w:trPr>
          <w:trHeight w:val="585"/>
        </w:trPr>
        <w:tc>
          <w:tcPr>
            <w:tcW w:w="7761" w:type="dxa"/>
            <w:shd w:val="clear" w:color="auto" w:fill="DBE5F1" w:themeFill="accent1" w:themeFillTint="33"/>
          </w:tcPr>
          <w:p w:rsidR="00E6046B" w:rsidRPr="00A800A2" w:rsidRDefault="00F91FEC" w:rsidP="00063D7C">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Возвращение с прогулки</w:t>
            </w:r>
            <w:r w:rsidR="00E6046B" w:rsidRPr="00A800A2">
              <w:rPr>
                <w:rFonts w:ascii="Times New Roman" w:hAnsi="Times New Roman" w:cs="Times New Roman"/>
                <w:color w:val="000000"/>
                <w:sz w:val="28"/>
                <w:szCs w:val="28"/>
              </w:rPr>
              <w:t>, самостоятельная деятельность детей.</w:t>
            </w:r>
          </w:p>
        </w:tc>
        <w:tc>
          <w:tcPr>
            <w:tcW w:w="2126" w:type="dxa"/>
          </w:tcPr>
          <w:p w:rsidR="00E6046B" w:rsidRPr="00A800A2" w:rsidRDefault="00E6046B"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sidR="00F91FEC">
              <w:rPr>
                <w:rFonts w:ascii="Times New Roman" w:hAnsi="Times New Roman" w:cs="Times New Roman"/>
                <w:color w:val="000000"/>
                <w:sz w:val="28"/>
                <w:szCs w:val="28"/>
              </w:rPr>
              <w:t>7</w:t>
            </w:r>
            <w:r w:rsidRPr="00A800A2">
              <w:rPr>
                <w:rFonts w:ascii="Times New Roman" w:hAnsi="Times New Roman" w:cs="Times New Roman"/>
                <w:color w:val="000000"/>
                <w:sz w:val="28"/>
                <w:szCs w:val="28"/>
              </w:rPr>
              <w:t>.</w:t>
            </w:r>
            <w:r w:rsidR="00F91FEC">
              <w:rPr>
                <w:rFonts w:ascii="Times New Roman" w:hAnsi="Times New Roman" w:cs="Times New Roman"/>
                <w:color w:val="000000"/>
                <w:sz w:val="28"/>
                <w:szCs w:val="28"/>
              </w:rPr>
              <w:t>5</w:t>
            </w:r>
            <w:r w:rsidRPr="00A800A2">
              <w:rPr>
                <w:rFonts w:ascii="Times New Roman" w:hAnsi="Times New Roman" w:cs="Times New Roman"/>
                <w:color w:val="000000"/>
                <w:sz w:val="28"/>
                <w:szCs w:val="28"/>
              </w:rPr>
              <w:t>0-18.30</w:t>
            </w:r>
          </w:p>
        </w:tc>
      </w:tr>
      <w:tr w:rsidR="00E6046B" w:rsidRPr="00C84FCA" w:rsidTr="009005F1">
        <w:trPr>
          <w:trHeight w:val="358"/>
        </w:trPr>
        <w:tc>
          <w:tcPr>
            <w:tcW w:w="7761" w:type="dxa"/>
            <w:shd w:val="clear" w:color="auto" w:fill="DBE5F1" w:themeFill="accent1" w:themeFillTint="33"/>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lastRenderedPageBreak/>
              <w:t>Игры, уход детей домой</w:t>
            </w:r>
          </w:p>
        </w:tc>
        <w:tc>
          <w:tcPr>
            <w:tcW w:w="2126" w:type="dxa"/>
          </w:tcPr>
          <w:p w:rsidR="00E6046B" w:rsidRPr="00A800A2" w:rsidRDefault="00E6046B"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18.30.-19.00</w:t>
            </w:r>
          </w:p>
        </w:tc>
      </w:tr>
    </w:tbl>
    <w:p w:rsidR="00E6046B" w:rsidRDefault="00E6046B" w:rsidP="00063D7C">
      <w:pPr>
        <w:widowControl w:val="0"/>
        <w:spacing w:after="0"/>
        <w:rPr>
          <w:rFonts w:ascii="Times New Roman" w:hAnsi="Times New Roman"/>
          <w:b/>
          <w:bCs/>
          <w:sz w:val="28"/>
          <w:szCs w:val="28"/>
        </w:rPr>
      </w:pPr>
    </w:p>
    <w:p w:rsidR="00E6046B" w:rsidRDefault="00E6046B" w:rsidP="00063D7C">
      <w:pPr>
        <w:widowControl w:val="0"/>
        <w:spacing w:after="0"/>
        <w:ind w:firstLine="567"/>
        <w:jc w:val="center"/>
        <w:rPr>
          <w:rFonts w:ascii="Times New Roman" w:hAnsi="Times New Roman"/>
          <w:b/>
          <w:bCs/>
          <w:i/>
          <w:sz w:val="28"/>
          <w:szCs w:val="28"/>
        </w:rPr>
      </w:pPr>
      <w:r>
        <w:rPr>
          <w:rFonts w:ascii="Times New Roman" w:hAnsi="Times New Roman"/>
          <w:b/>
          <w:bCs/>
          <w:i/>
          <w:sz w:val="28"/>
          <w:szCs w:val="28"/>
        </w:rPr>
        <w:t>Режим дня</w:t>
      </w:r>
      <w:r w:rsidRPr="00E93B97">
        <w:rPr>
          <w:rFonts w:ascii="Times New Roman" w:hAnsi="Times New Roman"/>
          <w:b/>
          <w:bCs/>
          <w:i/>
          <w:sz w:val="28"/>
          <w:szCs w:val="28"/>
        </w:rPr>
        <w:t xml:space="preserve"> детей</w:t>
      </w:r>
    </w:p>
    <w:p w:rsidR="00E6046B" w:rsidRDefault="00E6046B" w:rsidP="00063D7C">
      <w:pPr>
        <w:widowControl w:val="0"/>
        <w:spacing w:after="0"/>
        <w:ind w:firstLine="567"/>
        <w:jc w:val="center"/>
        <w:rPr>
          <w:rFonts w:ascii="Times New Roman" w:hAnsi="Times New Roman"/>
          <w:b/>
          <w:bCs/>
          <w:i/>
          <w:sz w:val="28"/>
          <w:szCs w:val="28"/>
        </w:rPr>
      </w:pPr>
      <w:r w:rsidRPr="00E93B97">
        <w:rPr>
          <w:rFonts w:ascii="Times New Roman" w:hAnsi="Times New Roman"/>
          <w:b/>
          <w:bCs/>
          <w:i/>
          <w:sz w:val="28"/>
          <w:szCs w:val="28"/>
        </w:rPr>
        <w:t xml:space="preserve"> второй младшей группы</w:t>
      </w:r>
      <w:r w:rsidR="00DB3162">
        <w:rPr>
          <w:rFonts w:ascii="Times New Roman" w:hAnsi="Times New Roman"/>
          <w:b/>
          <w:bCs/>
          <w:i/>
          <w:sz w:val="28"/>
          <w:szCs w:val="28"/>
        </w:rPr>
        <w:t xml:space="preserve"> № 3 </w:t>
      </w:r>
      <w:r>
        <w:rPr>
          <w:rFonts w:ascii="Times New Roman" w:hAnsi="Times New Roman"/>
          <w:b/>
          <w:bCs/>
          <w:i/>
          <w:sz w:val="28"/>
          <w:szCs w:val="28"/>
        </w:rPr>
        <w:t>(3-4 года)</w:t>
      </w:r>
      <w:r w:rsidRPr="00E93B97">
        <w:rPr>
          <w:rFonts w:ascii="Times New Roman" w:hAnsi="Times New Roman"/>
          <w:b/>
          <w:bCs/>
          <w:i/>
          <w:sz w:val="28"/>
          <w:szCs w:val="28"/>
        </w:rPr>
        <w:t xml:space="preserve"> в дошкольном учреждении </w:t>
      </w:r>
    </w:p>
    <w:p w:rsidR="00E6046B" w:rsidRPr="00E93B97" w:rsidRDefault="00E6046B" w:rsidP="00063D7C">
      <w:pPr>
        <w:widowControl w:val="0"/>
        <w:spacing w:after="0"/>
        <w:ind w:firstLine="567"/>
        <w:jc w:val="center"/>
        <w:rPr>
          <w:rFonts w:ascii="Times New Roman" w:hAnsi="Times New Roman"/>
          <w:b/>
          <w:bCs/>
          <w:i/>
          <w:sz w:val="28"/>
          <w:szCs w:val="28"/>
        </w:rPr>
      </w:pPr>
      <w:r w:rsidRPr="00E93B97">
        <w:rPr>
          <w:rFonts w:ascii="Times New Roman" w:hAnsi="Times New Roman"/>
          <w:b/>
          <w:bCs/>
          <w:i/>
          <w:sz w:val="28"/>
          <w:szCs w:val="28"/>
        </w:rPr>
        <w:t>на теплый период года.</w:t>
      </w:r>
    </w:p>
    <w:tbl>
      <w:tblPr>
        <w:tblStyle w:val="-31"/>
        <w:tblW w:w="9923" w:type="dxa"/>
        <w:tblInd w:w="-34"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000" w:firstRow="0" w:lastRow="0" w:firstColumn="0" w:lastColumn="0" w:noHBand="0" w:noVBand="0"/>
      </w:tblPr>
      <w:tblGrid>
        <w:gridCol w:w="7796"/>
        <w:gridCol w:w="2127"/>
      </w:tblGrid>
      <w:tr w:rsidR="00654CF3" w:rsidRPr="00CC1A8B" w:rsidTr="00F91FEC">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Pr>
                <w:sz w:val="28"/>
                <w:szCs w:val="24"/>
              </w:rPr>
              <w:t>Режимные моменты</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ind w:firstLine="567"/>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Время</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768"/>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Default="00654CF3" w:rsidP="00F91FEC">
            <w:pPr>
              <w:widowControl w:val="0"/>
              <w:snapToGrid w:val="0"/>
              <w:spacing w:line="276" w:lineRule="auto"/>
              <w:ind w:firstLine="567"/>
              <w:jc w:val="both"/>
              <w:rPr>
                <w:sz w:val="28"/>
                <w:szCs w:val="24"/>
              </w:rPr>
            </w:pPr>
            <w:r w:rsidRPr="00DB3162">
              <w:rPr>
                <w:sz w:val="28"/>
                <w:szCs w:val="24"/>
              </w:rPr>
              <w:t>Прием на участке, осмотр, игры, утренняя гимнастика</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Default="00654CF3" w:rsidP="00F91FEC">
            <w:pPr>
              <w:widowControl w:val="0"/>
              <w:snapToGrid w:val="0"/>
              <w:spacing w:line="276" w:lineRule="auto"/>
              <w:ind w:firstLine="567"/>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7.00-8.20</w:t>
            </w:r>
          </w:p>
        </w:tc>
      </w:tr>
      <w:tr w:rsidR="00654CF3" w:rsidRPr="00CC1A8B" w:rsidTr="00F91FEC">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Подготовка к завтраку, завтрак</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4A3888">
            <w:pPr>
              <w:widowControl w:val="0"/>
              <w:snapToGrid w:val="0"/>
              <w:spacing w:line="276" w:lineRule="auto"/>
              <w:ind w:firstLine="567"/>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8.2</w:t>
            </w:r>
            <w:r w:rsidR="00F91FEC">
              <w:rPr>
                <w:sz w:val="28"/>
                <w:szCs w:val="24"/>
              </w:rPr>
              <w:t>0</w:t>
            </w:r>
            <w:r w:rsidRPr="00CC1A8B">
              <w:rPr>
                <w:sz w:val="28"/>
                <w:szCs w:val="24"/>
              </w:rPr>
              <w:t>-8.5</w:t>
            </w:r>
            <w:r w:rsidR="004A3888">
              <w:rPr>
                <w:sz w:val="28"/>
                <w:szCs w:val="24"/>
              </w:rPr>
              <w:t>0</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Подготовка к прогулке</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4A3888">
            <w:pPr>
              <w:widowControl w:val="0"/>
              <w:snapToGrid w:val="0"/>
              <w:spacing w:line="276" w:lineRule="auto"/>
              <w:ind w:firstLine="567"/>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8.5</w:t>
            </w:r>
            <w:r w:rsidR="004A3888">
              <w:rPr>
                <w:sz w:val="28"/>
                <w:szCs w:val="24"/>
              </w:rPr>
              <w:t>0</w:t>
            </w:r>
            <w:r w:rsidRPr="00CC1A8B">
              <w:rPr>
                <w:sz w:val="28"/>
                <w:szCs w:val="24"/>
              </w:rPr>
              <w:t>-9.00</w:t>
            </w:r>
          </w:p>
        </w:tc>
      </w:tr>
      <w:tr w:rsidR="00654CF3" w:rsidRPr="00CC1A8B" w:rsidTr="00F91FEC">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pacing w:line="276" w:lineRule="auto"/>
              <w:ind w:firstLine="567"/>
              <w:jc w:val="both"/>
              <w:rPr>
                <w:iCs/>
                <w:sz w:val="28"/>
                <w:szCs w:val="24"/>
              </w:rPr>
            </w:pPr>
            <w:r w:rsidRPr="00DB3162">
              <w:rPr>
                <w:sz w:val="28"/>
                <w:szCs w:val="24"/>
              </w:rPr>
              <w:t>Прогулка (игры, наблюдения, труд)</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ind w:firstLine="567"/>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9:00-10:00</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iCs/>
                <w:sz w:val="28"/>
                <w:szCs w:val="24"/>
              </w:rPr>
            </w:pPr>
            <w:r w:rsidRPr="00DB3162">
              <w:rPr>
                <w:iCs/>
                <w:sz w:val="28"/>
                <w:szCs w:val="24"/>
              </w:rPr>
              <w:t>Второй завтрак</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10.00-10.15</w:t>
            </w:r>
          </w:p>
        </w:tc>
      </w:tr>
      <w:tr w:rsidR="00654CF3" w:rsidRPr="00CC1A8B" w:rsidTr="00F91FEC">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Прогулка (игры, наблюдения, труд)</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w:t>
            </w:r>
            <w:r w:rsidRPr="00CC1A8B">
              <w:rPr>
                <w:sz w:val="28"/>
                <w:szCs w:val="24"/>
              </w:rPr>
              <w:t>10.</w:t>
            </w:r>
            <w:r>
              <w:rPr>
                <w:sz w:val="28"/>
                <w:szCs w:val="24"/>
              </w:rPr>
              <w:t>15</w:t>
            </w:r>
            <w:r w:rsidRPr="00CC1A8B">
              <w:rPr>
                <w:sz w:val="28"/>
                <w:szCs w:val="24"/>
              </w:rPr>
              <w:t>-11.30</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Возвращение с прогулки, игры</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11.30-11.50</w:t>
            </w:r>
          </w:p>
        </w:tc>
      </w:tr>
      <w:tr w:rsidR="00654CF3" w:rsidRPr="00CC1A8B" w:rsidTr="00F91FEC">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Подготовка к обеду, обед</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w:t>
            </w:r>
            <w:r w:rsidRPr="00CC1A8B">
              <w:rPr>
                <w:sz w:val="28"/>
                <w:szCs w:val="24"/>
              </w:rPr>
              <w:t>11.50-12.30</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Подготовка ко сну, дневной сон</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12.30-15.</w:t>
            </w:r>
            <w:r>
              <w:rPr>
                <w:sz w:val="28"/>
                <w:szCs w:val="24"/>
              </w:rPr>
              <w:t>1</w:t>
            </w:r>
            <w:r w:rsidRPr="00CC1A8B">
              <w:rPr>
                <w:sz w:val="28"/>
                <w:szCs w:val="24"/>
              </w:rPr>
              <w:t>0</w:t>
            </w:r>
          </w:p>
        </w:tc>
      </w:tr>
      <w:tr w:rsidR="00654CF3" w:rsidRPr="00CC1A8B" w:rsidTr="00F91FEC">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Постепенный подъем, воздушные, водные процедуры</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w:t>
            </w:r>
            <w:r w:rsidRPr="00CC1A8B">
              <w:rPr>
                <w:sz w:val="28"/>
                <w:szCs w:val="24"/>
              </w:rPr>
              <w:t>15.</w:t>
            </w:r>
            <w:r>
              <w:rPr>
                <w:sz w:val="28"/>
                <w:szCs w:val="24"/>
              </w:rPr>
              <w:t>1</w:t>
            </w:r>
            <w:r w:rsidRPr="00CC1A8B">
              <w:rPr>
                <w:sz w:val="28"/>
                <w:szCs w:val="24"/>
              </w:rPr>
              <w:t>0-15.</w:t>
            </w:r>
            <w:r>
              <w:rPr>
                <w:sz w:val="28"/>
                <w:szCs w:val="24"/>
              </w:rPr>
              <w:t>2</w:t>
            </w:r>
            <w:r w:rsidRPr="00CC1A8B">
              <w:rPr>
                <w:sz w:val="28"/>
                <w:szCs w:val="24"/>
              </w:rPr>
              <w:t>5</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A800A2">
              <w:rPr>
                <w:color w:val="000000"/>
                <w:sz w:val="28"/>
                <w:szCs w:val="28"/>
              </w:rPr>
              <w:t>Индивидуальная работа, самостоятельная деятельность детей.</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15.</w:t>
            </w:r>
            <w:r>
              <w:rPr>
                <w:sz w:val="28"/>
                <w:szCs w:val="24"/>
              </w:rPr>
              <w:t>2</w:t>
            </w:r>
            <w:r w:rsidRPr="00CC1A8B">
              <w:rPr>
                <w:sz w:val="28"/>
                <w:szCs w:val="24"/>
              </w:rPr>
              <w:t>5-16.</w:t>
            </w:r>
            <w:r>
              <w:rPr>
                <w:sz w:val="28"/>
                <w:szCs w:val="24"/>
              </w:rPr>
              <w:t>0</w:t>
            </w:r>
            <w:r w:rsidRPr="00CC1A8B">
              <w:rPr>
                <w:sz w:val="28"/>
                <w:szCs w:val="24"/>
              </w:rPr>
              <w:t>0</w:t>
            </w:r>
          </w:p>
        </w:tc>
      </w:tr>
      <w:tr w:rsidR="00654CF3" w:rsidRPr="00CC1A8B" w:rsidTr="00F91FEC">
        <w:trPr>
          <w:cnfStyle w:val="000000100000" w:firstRow="0" w:lastRow="0" w:firstColumn="0" w:lastColumn="0" w:oddVBand="0" w:evenVBand="0" w:oddHBand="1" w:evenHBand="0" w:firstRowFirstColumn="0" w:firstRowLastColumn="0" w:lastRowFirstColumn="0" w:lastRowLastColumn="0"/>
          <w:trHeight w:val="384"/>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654CF3" w:rsidP="00F91FEC">
            <w:pPr>
              <w:widowControl w:val="0"/>
              <w:snapToGrid w:val="0"/>
              <w:spacing w:line="276" w:lineRule="auto"/>
              <w:ind w:firstLine="567"/>
              <w:jc w:val="both"/>
              <w:rPr>
                <w:sz w:val="28"/>
                <w:szCs w:val="24"/>
              </w:rPr>
            </w:pPr>
            <w:r w:rsidRPr="00DB3162">
              <w:rPr>
                <w:sz w:val="28"/>
                <w:szCs w:val="24"/>
              </w:rPr>
              <w:t>Подготовка к полднику, полдник</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Default="00654CF3"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16.00-16.30</w:t>
            </w:r>
          </w:p>
        </w:tc>
      </w:tr>
      <w:tr w:rsidR="00654CF3" w:rsidRPr="00CC1A8B" w:rsidTr="00F91FEC">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654CF3" w:rsidRPr="00DB3162" w:rsidRDefault="004A3888" w:rsidP="00F91FEC">
            <w:pPr>
              <w:widowControl w:val="0"/>
              <w:snapToGrid w:val="0"/>
              <w:spacing w:line="276" w:lineRule="auto"/>
              <w:ind w:firstLine="567"/>
              <w:jc w:val="both"/>
              <w:rPr>
                <w:sz w:val="28"/>
                <w:szCs w:val="24"/>
              </w:rPr>
            </w:pPr>
            <w:r>
              <w:rPr>
                <w:sz w:val="28"/>
                <w:szCs w:val="28"/>
              </w:rPr>
              <w:t>Подготовка к прогулке, п</w:t>
            </w:r>
            <w:r w:rsidR="00654CF3" w:rsidRPr="00DB3162">
              <w:rPr>
                <w:sz w:val="28"/>
                <w:szCs w:val="24"/>
              </w:rPr>
              <w:t>рогулка, самостоятельная деятельность детей, игры, уход домой</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654CF3" w:rsidRPr="00CC1A8B" w:rsidRDefault="00654CF3"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16.</w:t>
            </w:r>
            <w:r>
              <w:rPr>
                <w:sz w:val="28"/>
                <w:szCs w:val="24"/>
              </w:rPr>
              <w:t>3</w:t>
            </w:r>
            <w:r w:rsidRPr="00CC1A8B">
              <w:rPr>
                <w:sz w:val="28"/>
                <w:szCs w:val="24"/>
              </w:rPr>
              <w:t>0-</w:t>
            </w:r>
            <w:r>
              <w:rPr>
                <w:sz w:val="28"/>
                <w:szCs w:val="24"/>
              </w:rPr>
              <w:t>19.00</w:t>
            </w:r>
          </w:p>
        </w:tc>
      </w:tr>
    </w:tbl>
    <w:p w:rsidR="00E6046B" w:rsidRPr="00CC1A8B" w:rsidRDefault="00E6046B" w:rsidP="00063D7C">
      <w:pPr>
        <w:widowControl w:val="0"/>
        <w:spacing w:after="0"/>
        <w:ind w:firstLine="567"/>
        <w:jc w:val="both"/>
        <w:rPr>
          <w:rFonts w:ascii="Times New Roman" w:hAnsi="Times New Roman"/>
          <w:b/>
          <w:bCs/>
          <w:sz w:val="28"/>
          <w:szCs w:val="28"/>
        </w:rPr>
      </w:pPr>
    </w:p>
    <w:p w:rsidR="00DB3162" w:rsidRPr="00A800A2" w:rsidRDefault="00DB3162" w:rsidP="00063D7C">
      <w:pPr>
        <w:spacing w:before="240" w:after="0"/>
        <w:jc w:val="center"/>
        <w:rPr>
          <w:rFonts w:ascii="Times New Roman" w:eastAsia="Batang" w:hAnsi="Times New Roman" w:cs="Times New Roman"/>
          <w:b/>
          <w:bCs/>
          <w:i/>
          <w:iCs/>
          <w:sz w:val="28"/>
          <w:szCs w:val="28"/>
        </w:rPr>
      </w:pPr>
      <w:r w:rsidRPr="00A800A2">
        <w:rPr>
          <w:rFonts w:ascii="Times New Roman" w:eastAsia="Batang" w:hAnsi="Times New Roman" w:cs="Times New Roman"/>
          <w:b/>
          <w:bCs/>
          <w:i/>
          <w:iCs/>
          <w:sz w:val="28"/>
          <w:szCs w:val="28"/>
        </w:rPr>
        <w:t>Режим дня</w:t>
      </w:r>
    </w:p>
    <w:p w:rsidR="00DB3162" w:rsidRDefault="00DB3162" w:rsidP="00063D7C">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детей  второй младшей группы № 5 (3-4 года)  </w:t>
      </w:r>
      <w:r w:rsidRPr="00A800A2">
        <w:rPr>
          <w:rFonts w:ascii="Times New Roman" w:eastAsia="Batang" w:hAnsi="Times New Roman" w:cs="Times New Roman"/>
          <w:b/>
          <w:bCs/>
          <w:i/>
          <w:iCs/>
          <w:sz w:val="28"/>
          <w:szCs w:val="28"/>
        </w:rPr>
        <w:t xml:space="preserve"> </w:t>
      </w:r>
      <w:r w:rsidRPr="00A800A2">
        <w:rPr>
          <w:rFonts w:ascii="Times New Roman" w:hAnsi="Times New Roman" w:cs="Times New Roman"/>
          <w:b/>
          <w:bCs/>
          <w:i/>
          <w:iCs/>
          <w:sz w:val="28"/>
          <w:szCs w:val="28"/>
        </w:rPr>
        <w:t>на холодный период</w:t>
      </w:r>
      <w:r>
        <w:rPr>
          <w:rFonts w:ascii="Times New Roman" w:hAnsi="Times New Roman" w:cs="Times New Roman"/>
          <w:b/>
          <w:bCs/>
          <w:i/>
          <w:iCs/>
          <w:sz w:val="28"/>
          <w:szCs w:val="28"/>
        </w:rPr>
        <w:t xml:space="preserve"> </w:t>
      </w:r>
    </w:p>
    <w:tbl>
      <w:tblPr>
        <w:tblStyle w:val="LightGrid-Accent11"/>
        <w:tblW w:w="9887" w:type="dxa"/>
        <w:tblInd w:w="2" w:type="dxa"/>
        <w:tblLook w:val="00A0" w:firstRow="1" w:lastRow="0" w:firstColumn="1" w:lastColumn="0" w:noHBand="0" w:noVBand="0"/>
      </w:tblPr>
      <w:tblGrid>
        <w:gridCol w:w="7761"/>
        <w:gridCol w:w="2126"/>
      </w:tblGrid>
      <w:tr w:rsidR="00F91FEC" w:rsidRPr="00C84FCA" w:rsidTr="00F91FEC">
        <w:tc>
          <w:tcPr>
            <w:tcW w:w="7761" w:type="dxa"/>
            <w:shd w:val="clear" w:color="auto" w:fill="DBE5F1" w:themeFill="accent1" w:themeFillTint="33"/>
          </w:tcPr>
          <w:p w:rsidR="00F91FEC" w:rsidRPr="00DB3162" w:rsidRDefault="00F91FEC" w:rsidP="00F91FEC">
            <w:pPr>
              <w:spacing w:line="276" w:lineRule="auto"/>
              <w:jc w:val="center"/>
              <w:rPr>
                <w:rFonts w:ascii="Times New Roman" w:hAnsi="Times New Roman" w:cs="Times New Roman"/>
                <w:color w:val="000000"/>
                <w:sz w:val="28"/>
                <w:szCs w:val="28"/>
              </w:rPr>
            </w:pPr>
            <w:r w:rsidRPr="00DB3162">
              <w:rPr>
                <w:rFonts w:ascii="Times New Roman" w:hAnsi="Times New Roman" w:cs="Times New Roman"/>
                <w:color w:val="000000"/>
                <w:sz w:val="28"/>
                <w:szCs w:val="28"/>
              </w:rPr>
              <w:t>Режимные моменты</w:t>
            </w:r>
          </w:p>
        </w:tc>
        <w:tc>
          <w:tcPr>
            <w:tcW w:w="2126" w:type="dxa"/>
          </w:tcPr>
          <w:p w:rsidR="00F91FEC" w:rsidRPr="00DB3162" w:rsidRDefault="00F91FEC" w:rsidP="00F91FEC">
            <w:pPr>
              <w:spacing w:line="276" w:lineRule="auto"/>
              <w:jc w:val="center"/>
              <w:rPr>
                <w:rFonts w:ascii="Times New Roman" w:hAnsi="Times New Roman" w:cs="Times New Roman"/>
                <w:color w:val="000000"/>
                <w:sz w:val="28"/>
                <w:szCs w:val="28"/>
              </w:rPr>
            </w:pPr>
            <w:r w:rsidRPr="00DB3162">
              <w:rPr>
                <w:rFonts w:ascii="Times New Roman" w:hAnsi="Times New Roman" w:cs="Times New Roman"/>
                <w:color w:val="000000"/>
                <w:sz w:val="28"/>
                <w:szCs w:val="28"/>
              </w:rPr>
              <w:t>время</w:t>
            </w:r>
          </w:p>
        </w:tc>
      </w:tr>
      <w:tr w:rsidR="00F91FEC" w:rsidRPr="00C84FCA" w:rsidTr="00F91FEC">
        <w:trPr>
          <w:trHeight w:val="730"/>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детей</w:t>
            </w:r>
            <w:proofErr w:type="gramStart"/>
            <w:r w:rsidRPr="00A800A2">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игры</w:t>
            </w:r>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,самостоятельная деятельность, у</w:t>
            </w:r>
            <w:r w:rsidRPr="00A800A2">
              <w:rPr>
                <w:rFonts w:ascii="Times New Roman" w:hAnsi="Times New Roman" w:cs="Times New Roman"/>
                <w:color w:val="000000"/>
                <w:sz w:val="28"/>
                <w:szCs w:val="28"/>
              </w:rPr>
              <w:t>тренняя гимнастика</w:t>
            </w:r>
            <w:r w:rsidRPr="00A800A2">
              <w:rPr>
                <w:rFonts w:ascii="Times New Roman" w:hAnsi="Times New Roman" w:cs="Times New Roman"/>
                <w:color w:val="000000"/>
                <w:sz w:val="28"/>
                <w:szCs w:val="28"/>
              </w:rPr>
              <w:tab/>
            </w:r>
            <w:r w:rsidRPr="00A800A2">
              <w:rPr>
                <w:rFonts w:ascii="Times New Roman" w:hAnsi="Times New Roman" w:cs="Times New Roman"/>
                <w:color w:val="000000"/>
                <w:sz w:val="28"/>
                <w:szCs w:val="28"/>
              </w:rPr>
              <w:tab/>
            </w:r>
          </w:p>
        </w:tc>
        <w:tc>
          <w:tcPr>
            <w:tcW w:w="2126" w:type="dxa"/>
          </w:tcPr>
          <w:p w:rsidR="00F91FEC" w:rsidRPr="00A800A2" w:rsidRDefault="00F91FEC" w:rsidP="00F91FEC">
            <w:pPr>
              <w:rPr>
                <w:rFonts w:ascii="Times New Roman" w:hAnsi="Times New Roman" w:cs="Times New Roman"/>
                <w:color w:val="000000"/>
                <w:sz w:val="28"/>
                <w:szCs w:val="28"/>
              </w:rPr>
            </w:pPr>
            <w:r>
              <w:rPr>
                <w:rFonts w:ascii="Times New Roman" w:hAnsi="Times New Roman" w:cs="Times New Roman"/>
                <w:color w:val="000000"/>
                <w:sz w:val="28"/>
                <w:szCs w:val="28"/>
              </w:rPr>
              <w:t>7.00-8.20</w:t>
            </w:r>
          </w:p>
        </w:tc>
      </w:tr>
      <w:tr w:rsidR="00F91FEC" w:rsidRPr="00C84FCA" w:rsidTr="00F91FEC">
        <w:trPr>
          <w:trHeight w:val="397"/>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завтраку</w:t>
            </w:r>
            <w:r>
              <w:rPr>
                <w:rFonts w:ascii="Times New Roman" w:hAnsi="Times New Roman" w:cs="Times New Roman"/>
                <w:color w:val="000000"/>
                <w:sz w:val="28"/>
                <w:szCs w:val="28"/>
              </w:rPr>
              <w:t>,</w:t>
            </w:r>
            <w:r w:rsidRPr="00A800A2">
              <w:rPr>
                <w:rFonts w:ascii="Times New Roman" w:hAnsi="Times New Roman" w:cs="Times New Roman"/>
                <w:color w:val="000000"/>
                <w:sz w:val="28"/>
                <w:szCs w:val="28"/>
              </w:rPr>
              <w:t xml:space="preserve"> завтрак</w:t>
            </w:r>
            <w:r w:rsidRPr="00A800A2">
              <w:rPr>
                <w:rFonts w:ascii="Times New Roman" w:hAnsi="Times New Roman" w:cs="Times New Roman"/>
                <w:color w:val="000000"/>
                <w:sz w:val="28"/>
                <w:szCs w:val="28"/>
              </w:rPr>
              <w:tab/>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8.</w:t>
            </w:r>
            <w:r>
              <w:rPr>
                <w:rFonts w:ascii="Times New Roman" w:hAnsi="Times New Roman" w:cs="Times New Roman"/>
                <w:color w:val="000000"/>
                <w:sz w:val="28"/>
                <w:szCs w:val="28"/>
              </w:rPr>
              <w:t>20</w:t>
            </w:r>
            <w:r w:rsidRPr="00A800A2">
              <w:rPr>
                <w:rFonts w:ascii="Times New Roman" w:hAnsi="Times New Roman" w:cs="Times New Roman"/>
                <w:color w:val="000000"/>
                <w:sz w:val="28"/>
                <w:szCs w:val="28"/>
              </w:rPr>
              <w:t xml:space="preserve"> -8.</w:t>
            </w:r>
            <w:r>
              <w:rPr>
                <w:rFonts w:ascii="Times New Roman" w:hAnsi="Times New Roman" w:cs="Times New Roman"/>
                <w:color w:val="000000"/>
                <w:sz w:val="28"/>
                <w:szCs w:val="28"/>
              </w:rPr>
              <w:t>4</w:t>
            </w:r>
            <w:r w:rsidRPr="00A800A2">
              <w:rPr>
                <w:rFonts w:ascii="Times New Roman" w:hAnsi="Times New Roman" w:cs="Times New Roman"/>
                <w:color w:val="000000"/>
                <w:sz w:val="28"/>
                <w:szCs w:val="28"/>
              </w:rPr>
              <w:t>5</w:t>
            </w:r>
          </w:p>
        </w:tc>
      </w:tr>
      <w:tr w:rsidR="00F91FEC" w:rsidRPr="00C84FCA" w:rsidTr="00F91FEC">
        <w:trPr>
          <w:trHeight w:val="491"/>
        </w:trPr>
        <w:tc>
          <w:tcPr>
            <w:tcW w:w="7761" w:type="dxa"/>
            <w:shd w:val="clear" w:color="auto" w:fill="DBE5F1" w:themeFill="accent1" w:themeFillTint="33"/>
          </w:tcPr>
          <w:p w:rsidR="00F91FEC" w:rsidRPr="00A800A2" w:rsidRDefault="00F91FEC" w:rsidP="00F91FEC">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организованной деятельности.</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8.45- 9.00</w:t>
            </w:r>
          </w:p>
        </w:tc>
      </w:tr>
      <w:tr w:rsidR="00F91FEC" w:rsidRPr="00C84FCA" w:rsidTr="00F91FEC">
        <w:trPr>
          <w:trHeight w:val="647"/>
        </w:trPr>
        <w:tc>
          <w:tcPr>
            <w:tcW w:w="7761" w:type="dxa"/>
            <w:shd w:val="clear" w:color="auto" w:fill="DBE5F1" w:themeFill="accent1" w:themeFillTint="33"/>
          </w:tcPr>
          <w:p w:rsidR="00F91FEC" w:rsidRPr="00E6046B" w:rsidRDefault="00F91FEC" w:rsidP="00F91FEC">
            <w:pPr>
              <w:autoSpaceDE w:val="0"/>
              <w:autoSpaceDN w:val="0"/>
              <w:adjustRightInd w:val="0"/>
              <w:spacing w:line="276" w:lineRule="auto"/>
              <w:rPr>
                <w:rFonts w:ascii="Times New Roman" w:hAnsi="Times New Roman" w:cs="Times New Roman"/>
                <w:color w:val="000000"/>
                <w:sz w:val="28"/>
                <w:szCs w:val="28"/>
              </w:rPr>
            </w:pPr>
            <w:r w:rsidRPr="00E6046B">
              <w:rPr>
                <w:rFonts w:ascii="Times New Roman" w:hAnsi="Times New Roman" w:cs="Times New Roman"/>
                <w:color w:val="000000"/>
                <w:sz w:val="28"/>
                <w:szCs w:val="28"/>
              </w:rPr>
              <w:t>Организованная образовательная деятельность педагога с детьми</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9.00-10.00</w:t>
            </w:r>
          </w:p>
        </w:tc>
      </w:tr>
      <w:tr w:rsidR="00F91FEC" w:rsidRPr="00C84FCA" w:rsidTr="00F91FEC">
        <w:trPr>
          <w:trHeight w:val="307"/>
        </w:trPr>
        <w:tc>
          <w:tcPr>
            <w:tcW w:w="7761" w:type="dxa"/>
            <w:shd w:val="clear" w:color="auto" w:fill="DBE5F1" w:themeFill="accent1" w:themeFillTint="33"/>
          </w:tcPr>
          <w:p w:rsidR="00F91FEC" w:rsidRPr="00E6046B" w:rsidRDefault="00F91FEC" w:rsidP="00F91FEC">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Второй завтрак</w:t>
            </w:r>
          </w:p>
        </w:tc>
        <w:tc>
          <w:tcPr>
            <w:tcW w:w="2126" w:type="dxa"/>
          </w:tcPr>
          <w:p w:rsidR="00F91FEC" w:rsidRDefault="00F91FEC"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10.00-10.10</w:t>
            </w:r>
          </w:p>
        </w:tc>
      </w:tr>
      <w:tr w:rsidR="00F91FEC" w:rsidRPr="00C84FCA" w:rsidTr="00F91FEC">
        <w:trPr>
          <w:trHeight w:val="585"/>
        </w:trPr>
        <w:tc>
          <w:tcPr>
            <w:tcW w:w="7761" w:type="dxa"/>
            <w:shd w:val="clear" w:color="auto" w:fill="DBE5F1" w:themeFill="accent1" w:themeFillTint="33"/>
          </w:tcPr>
          <w:p w:rsidR="00F91FEC" w:rsidRPr="00A800A2" w:rsidRDefault="00F91FEC" w:rsidP="00F91FEC">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прогулке</w:t>
            </w:r>
            <w:r>
              <w:rPr>
                <w:rFonts w:ascii="Times New Roman" w:hAnsi="Times New Roman" w:cs="Times New Roman"/>
                <w:color w:val="000000"/>
                <w:sz w:val="28"/>
                <w:szCs w:val="28"/>
              </w:rPr>
              <w:t>, прогулка</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10.10-12.05</w:t>
            </w:r>
          </w:p>
        </w:tc>
      </w:tr>
      <w:tr w:rsidR="00F91FEC" w:rsidRPr="00C84FCA" w:rsidTr="00F91FEC">
        <w:trPr>
          <w:trHeight w:val="585"/>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lastRenderedPageBreak/>
              <w:t>Возвращение с прогулки</w:t>
            </w:r>
            <w:r>
              <w:rPr>
                <w:rFonts w:ascii="Times New Roman" w:hAnsi="Times New Roman" w:cs="Times New Roman"/>
                <w:color w:val="000000"/>
                <w:sz w:val="28"/>
                <w:szCs w:val="28"/>
              </w:rPr>
              <w:t>, самостоятельная деятельность детей</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12.05-12.20</w:t>
            </w:r>
          </w:p>
        </w:tc>
      </w:tr>
      <w:tr w:rsidR="00F91FEC" w:rsidRPr="00C84FCA" w:rsidTr="00F91FEC">
        <w:trPr>
          <w:trHeight w:val="585"/>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обеду, обед</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A800A2">
              <w:rPr>
                <w:rFonts w:ascii="Times New Roman" w:hAnsi="Times New Roman" w:cs="Times New Roman"/>
                <w:color w:val="000000"/>
                <w:sz w:val="28"/>
                <w:szCs w:val="28"/>
              </w:rPr>
              <w:t>0-12.</w:t>
            </w:r>
            <w:r>
              <w:rPr>
                <w:rFonts w:ascii="Times New Roman" w:hAnsi="Times New Roman" w:cs="Times New Roman"/>
                <w:color w:val="000000"/>
                <w:sz w:val="28"/>
                <w:szCs w:val="28"/>
              </w:rPr>
              <w:t>50</w:t>
            </w:r>
          </w:p>
        </w:tc>
      </w:tr>
      <w:tr w:rsidR="00F91FEC" w:rsidRPr="00C84FCA" w:rsidTr="00F91FEC">
        <w:trPr>
          <w:trHeight w:val="473"/>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ко сну, дневной сон</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12.</w:t>
            </w:r>
            <w:r>
              <w:rPr>
                <w:rFonts w:ascii="Times New Roman" w:hAnsi="Times New Roman" w:cs="Times New Roman"/>
                <w:color w:val="000000"/>
                <w:sz w:val="28"/>
                <w:szCs w:val="28"/>
              </w:rPr>
              <w:t>50</w:t>
            </w:r>
            <w:r w:rsidRPr="00A800A2">
              <w:rPr>
                <w:rFonts w:ascii="Times New Roman" w:hAnsi="Times New Roman" w:cs="Times New Roman"/>
                <w:color w:val="000000"/>
                <w:sz w:val="28"/>
                <w:szCs w:val="28"/>
              </w:rPr>
              <w:t>-15.</w:t>
            </w:r>
            <w:r>
              <w:rPr>
                <w:rFonts w:ascii="Times New Roman" w:hAnsi="Times New Roman" w:cs="Times New Roman"/>
                <w:color w:val="000000"/>
                <w:sz w:val="28"/>
                <w:szCs w:val="28"/>
              </w:rPr>
              <w:t>0</w:t>
            </w:r>
            <w:r w:rsidRPr="00A800A2">
              <w:rPr>
                <w:rFonts w:ascii="Times New Roman" w:hAnsi="Times New Roman" w:cs="Times New Roman"/>
                <w:color w:val="000000"/>
                <w:sz w:val="28"/>
                <w:szCs w:val="28"/>
              </w:rPr>
              <w:t>0</w:t>
            </w:r>
          </w:p>
        </w:tc>
      </w:tr>
      <w:tr w:rsidR="00F91FEC" w:rsidRPr="00C84FCA" w:rsidTr="00F91FEC">
        <w:trPr>
          <w:trHeight w:val="403"/>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Подъем, воздушные, водные процедуры, игры</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15.</w:t>
            </w:r>
            <w:r>
              <w:rPr>
                <w:rFonts w:ascii="Times New Roman" w:hAnsi="Times New Roman" w:cs="Times New Roman"/>
                <w:color w:val="000000"/>
                <w:sz w:val="28"/>
                <w:szCs w:val="28"/>
              </w:rPr>
              <w:t>0</w:t>
            </w:r>
            <w:r w:rsidRPr="00A800A2">
              <w:rPr>
                <w:rFonts w:ascii="Times New Roman" w:hAnsi="Times New Roman" w:cs="Times New Roman"/>
                <w:color w:val="000000"/>
                <w:sz w:val="28"/>
                <w:szCs w:val="28"/>
              </w:rPr>
              <w:t>0-15.</w:t>
            </w:r>
            <w:r>
              <w:rPr>
                <w:rFonts w:ascii="Times New Roman" w:hAnsi="Times New Roman" w:cs="Times New Roman"/>
                <w:color w:val="000000"/>
                <w:sz w:val="28"/>
                <w:szCs w:val="28"/>
              </w:rPr>
              <w:t xml:space="preserve">25  </w:t>
            </w:r>
          </w:p>
        </w:tc>
      </w:tr>
      <w:tr w:rsidR="00F91FEC" w:rsidRPr="00C84FCA" w:rsidTr="00F91FEC">
        <w:trPr>
          <w:trHeight w:val="326"/>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Индивидуальная работа, самостоятельная деятельность детей.</w:t>
            </w:r>
          </w:p>
        </w:tc>
        <w:tc>
          <w:tcPr>
            <w:tcW w:w="2126" w:type="dxa"/>
          </w:tcPr>
          <w:p w:rsidR="00F91FEC" w:rsidRPr="00A800A2" w:rsidRDefault="00F91FEC" w:rsidP="00F91FEC">
            <w:pPr>
              <w:rPr>
                <w:rFonts w:ascii="Times New Roman" w:hAnsi="Times New Roman" w:cs="Times New Roman"/>
                <w:color w:val="000000"/>
                <w:sz w:val="28"/>
                <w:szCs w:val="28"/>
              </w:rPr>
            </w:pPr>
            <w:r>
              <w:rPr>
                <w:rFonts w:ascii="Times New Roman" w:hAnsi="Times New Roman" w:cs="Times New Roman"/>
                <w:color w:val="000000"/>
                <w:sz w:val="28"/>
                <w:szCs w:val="28"/>
              </w:rPr>
              <w:t>15.25-16.00</w:t>
            </w:r>
          </w:p>
        </w:tc>
      </w:tr>
      <w:tr w:rsidR="00F91FEC" w:rsidRPr="00C84FCA" w:rsidTr="00F91FEC">
        <w:trPr>
          <w:trHeight w:val="463"/>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полднику</w:t>
            </w:r>
            <w:proofErr w:type="gramStart"/>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sidRPr="00A800A2">
              <w:rPr>
                <w:rFonts w:ascii="Times New Roman" w:hAnsi="Times New Roman" w:cs="Times New Roman"/>
                <w:color w:val="000000"/>
                <w:sz w:val="28"/>
                <w:szCs w:val="28"/>
              </w:rPr>
              <w:t>полдник</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16.00</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16:30</w:t>
            </w:r>
            <w:r w:rsidRPr="00A800A2">
              <w:rPr>
                <w:rFonts w:ascii="Times New Roman" w:hAnsi="Times New Roman" w:cs="Times New Roman"/>
                <w:color w:val="000000"/>
                <w:sz w:val="28"/>
                <w:szCs w:val="28"/>
              </w:rPr>
              <w:tab/>
            </w:r>
          </w:p>
        </w:tc>
      </w:tr>
      <w:tr w:rsidR="00F91FEC" w:rsidRPr="00C84FCA" w:rsidTr="00F91FEC">
        <w:trPr>
          <w:trHeight w:val="450"/>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прогулке</w:t>
            </w:r>
            <w:proofErr w:type="gramStart"/>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w:t>
            </w:r>
            <w:r w:rsidRPr="00A800A2">
              <w:rPr>
                <w:rFonts w:ascii="Times New Roman" w:hAnsi="Times New Roman" w:cs="Times New Roman"/>
                <w:color w:val="000000"/>
                <w:sz w:val="28"/>
                <w:szCs w:val="28"/>
              </w:rPr>
              <w:t>рогулка</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16.30-</w:t>
            </w:r>
            <w:r>
              <w:rPr>
                <w:rFonts w:ascii="Times New Roman" w:hAnsi="Times New Roman" w:cs="Times New Roman"/>
                <w:color w:val="000000"/>
                <w:sz w:val="28"/>
                <w:szCs w:val="28"/>
              </w:rPr>
              <w:t>17.50</w:t>
            </w:r>
          </w:p>
        </w:tc>
      </w:tr>
      <w:tr w:rsidR="00F91FEC" w:rsidRPr="00C84FCA" w:rsidTr="00F91FEC">
        <w:trPr>
          <w:trHeight w:val="585"/>
        </w:trPr>
        <w:tc>
          <w:tcPr>
            <w:tcW w:w="7761" w:type="dxa"/>
            <w:shd w:val="clear" w:color="auto" w:fill="DBE5F1" w:themeFill="accent1" w:themeFillTint="33"/>
          </w:tcPr>
          <w:p w:rsidR="00F91FEC" w:rsidRPr="00A800A2" w:rsidRDefault="00F91FEC" w:rsidP="00F91FEC">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Возвращение с прогулки</w:t>
            </w:r>
            <w:r w:rsidRPr="00A800A2">
              <w:rPr>
                <w:rFonts w:ascii="Times New Roman" w:hAnsi="Times New Roman" w:cs="Times New Roman"/>
                <w:color w:val="000000"/>
                <w:sz w:val="28"/>
                <w:szCs w:val="28"/>
              </w:rPr>
              <w:t>, самостоятельная деятельность детей.</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A800A2">
              <w:rPr>
                <w:rFonts w:ascii="Times New Roman" w:hAnsi="Times New Roman" w:cs="Times New Roman"/>
                <w:color w:val="000000"/>
                <w:sz w:val="28"/>
                <w:szCs w:val="28"/>
              </w:rPr>
              <w:t>0-18.30</w:t>
            </w:r>
          </w:p>
        </w:tc>
      </w:tr>
      <w:tr w:rsidR="00F91FEC" w:rsidRPr="00C84FCA" w:rsidTr="00F91FEC">
        <w:trPr>
          <w:trHeight w:val="358"/>
        </w:trPr>
        <w:tc>
          <w:tcPr>
            <w:tcW w:w="7761" w:type="dxa"/>
            <w:shd w:val="clear" w:color="auto" w:fill="DBE5F1" w:themeFill="accent1" w:themeFillTint="33"/>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Игры, уход детей домой</w:t>
            </w:r>
          </w:p>
        </w:tc>
        <w:tc>
          <w:tcPr>
            <w:tcW w:w="2126" w:type="dxa"/>
          </w:tcPr>
          <w:p w:rsidR="00F91FEC" w:rsidRPr="00A800A2" w:rsidRDefault="00F91FEC" w:rsidP="00F91FE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18.30.-19.00</w:t>
            </w:r>
          </w:p>
        </w:tc>
      </w:tr>
    </w:tbl>
    <w:p w:rsidR="00F91FEC" w:rsidRPr="00A800A2" w:rsidRDefault="00F91FEC" w:rsidP="00063D7C">
      <w:pPr>
        <w:spacing w:after="0"/>
        <w:jc w:val="center"/>
        <w:rPr>
          <w:rFonts w:ascii="Times New Roman" w:eastAsia="Batang" w:hAnsi="Times New Roman"/>
          <w:b/>
          <w:bCs/>
          <w:i/>
          <w:iCs/>
          <w:sz w:val="28"/>
          <w:szCs w:val="28"/>
        </w:rPr>
      </w:pPr>
    </w:p>
    <w:p w:rsidR="00DB3162" w:rsidRDefault="00DB3162" w:rsidP="005830F9">
      <w:pPr>
        <w:spacing w:after="0"/>
        <w:jc w:val="center"/>
        <w:rPr>
          <w:rFonts w:ascii="Times New Roman" w:hAnsi="Times New Roman"/>
          <w:b/>
          <w:bCs/>
          <w:i/>
          <w:sz w:val="28"/>
          <w:szCs w:val="28"/>
        </w:rPr>
      </w:pPr>
      <w:r>
        <w:rPr>
          <w:rFonts w:ascii="Times New Roman" w:hAnsi="Times New Roman"/>
          <w:b/>
          <w:bCs/>
          <w:i/>
          <w:sz w:val="28"/>
          <w:szCs w:val="28"/>
        </w:rPr>
        <w:t>Режим дня</w:t>
      </w:r>
      <w:r w:rsidRPr="00E93B97">
        <w:rPr>
          <w:rFonts w:ascii="Times New Roman" w:hAnsi="Times New Roman"/>
          <w:b/>
          <w:bCs/>
          <w:i/>
          <w:sz w:val="28"/>
          <w:szCs w:val="28"/>
        </w:rPr>
        <w:t xml:space="preserve"> детей</w:t>
      </w:r>
    </w:p>
    <w:p w:rsidR="00DB3162" w:rsidRDefault="00DB3162" w:rsidP="005830F9">
      <w:pPr>
        <w:widowControl w:val="0"/>
        <w:spacing w:after="0"/>
        <w:ind w:firstLine="567"/>
        <w:jc w:val="center"/>
        <w:rPr>
          <w:rFonts w:ascii="Times New Roman" w:hAnsi="Times New Roman"/>
          <w:b/>
          <w:bCs/>
          <w:i/>
          <w:sz w:val="28"/>
          <w:szCs w:val="28"/>
        </w:rPr>
      </w:pPr>
      <w:r w:rsidRPr="00E93B97">
        <w:rPr>
          <w:rFonts w:ascii="Times New Roman" w:hAnsi="Times New Roman"/>
          <w:b/>
          <w:bCs/>
          <w:i/>
          <w:sz w:val="28"/>
          <w:szCs w:val="28"/>
        </w:rPr>
        <w:t>второй младшей группы</w:t>
      </w:r>
      <w:r>
        <w:rPr>
          <w:rFonts w:ascii="Times New Roman" w:hAnsi="Times New Roman"/>
          <w:b/>
          <w:bCs/>
          <w:i/>
          <w:sz w:val="28"/>
          <w:szCs w:val="28"/>
        </w:rPr>
        <w:t xml:space="preserve"> № 5 (3-4 года)</w:t>
      </w:r>
      <w:r w:rsidRPr="00E93B97">
        <w:rPr>
          <w:rFonts w:ascii="Times New Roman" w:hAnsi="Times New Roman"/>
          <w:b/>
          <w:bCs/>
          <w:i/>
          <w:sz w:val="28"/>
          <w:szCs w:val="28"/>
        </w:rPr>
        <w:t xml:space="preserve"> в дошкольном учреждении</w:t>
      </w:r>
    </w:p>
    <w:p w:rsidR="00DB3162" w:rsidRPr="00E93B97" w:rsidRDefault="00DB3162" w:rsidP="005830F9">
      <w:pPr>
        <w:widowControl w:val="0"/>
        <w:spacing w:after="0"/>
        <w:ind w:firstLine="567"/>
        <w:jc w:val="center"/>
        <w:rPr>
          <w:rFonts w:ascii="Times New Roman" w:hAnsi="Times New Roman"/>
          <w:b/>
          <w:bCs/>
          <w:i/>
          <w:sz w:val="28"/>
          <w:szCs w:val="28"/>
        </w:rPr>
      </w:pPr>
      <w:r w:rsidRPr="00E93B97">
        <w:rPr>
          <w:rFonts w:ascii="Times New Roman" w:hAnsi="Times New Roman"/>
          <w:b/>
          <w:bCs/>
          <w:i/>
          <w:sz w:val="28"/>
          <w:szCs w:val="28"/>
        </w:rPr>
        <w:t>на теплый период года.</w:t>
      </w:r>
    </w:p>
    <w:tbl>
      <w:tblPr>
        <w:tblStyle w:val="-31"/>
        <w:tblW w:w="9923" w:type="dxa"/>
        <w:tblInd w:w="-34"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000" w:firstRow="0" w:lastRow="0" w:firstColumn="0" w:lastColumn="0" w:noHBand="0" w:noVBand="0"/>
      </w:tblPr>
      <w:tblGrid>
        <w:gridCol w:w="7796"/>
        <w:gridCol w:w="2127"/>
      </w:tblGrid>
      <w:tr w:rsidR="00F91FEC" w:rsidRPr="00CC1A8B" w:rsidTr="00F91FEC">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Pr>
                <w:sz w:val="28"/>
                <w:szCs w:val="24"/>
              </w:rPr>
              <w:t>Режимные моменты</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ind w:firstLine="567"/>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Время</w:t>
            </w:r>
          </w:p>
        </w:tc>
      </w:tr>
      <w:tr w:rsidR="00F91FEC" w:rsidRPr="00CC1A8B" w:rsidTr="00F91FEC">
        <w:trPr>
          <w:cnfStyle w:val="000000010000" w:firstRow="0" w:lastRow="0" w:firstColumn="0" w:lastColumn="0" w:oddVBand="0" w:evenVBand="0" w:oddHBand="0" w:evenHBand="1" w:firstRowFirstColumn="0" w:firstRowLastColumn="0" w:lastRowFirstColumn="0" w:lastRowLastColumn="0"/>
          <w:trHeight w:val="768"/>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Default="00F91FEC" w:rsidP="00F91FEC">
            <w:pPr>
              <w:widowControl w:val="0"/>
              <w:snapToGrid w:val="0"/>
              <w:spacing w:line="276" w:lineRule="auto"/>
              <w:ind w:firstLine="567"/>
              <w:jc w:val="both"/>
              <w:rPr>
                <w:sz w:val="28"/>
                <w:szCs w:val="24"/>
              </w:rPr>
            </w:pPr>
            <w:r w:rsidRPr="00DB3162">
              <w:rPr>
                <w:sz w:val="28"/>
                <w:szCs w:val="24"/>
              </w:rPr>
              <w:t>Прием на участке, осмотр, игры, утренняя гимнастика</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Default="00F91FEC" w:rsidP="00F91FEC">
            <w:pPr>
              <w:widowControl w:val="0"/>
              <w:snapToGrid w:val="0"/>
              <w:spacing w:line="276" w:lineRule="auto"/>
              <w:ind w:firstLine="567"/>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7.00-8.20</w:t>
            </w:r>
          </w:p>
        </w:tc>
      </w:tr>
      <w:tr w:rsidR="00F91FEC" w:rsidRPr="00CC1A8B" w:rsidTr="00F91FEC">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Подготовка к завтраку, завтрак</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4A3888">
            <w:pPr>
              <w:widowControl w:val="0"/>
              <w:snapToGrid w:val="0"/>
              <w:spacing w:line="276" w:lineRule="auto"/>
              <w:ind w:firstLine="567"/>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8.2</w:t>
            </w:r>
            <w:r>
              <w:rPr>
                <w:sz w:val="28"/>
                <w:szCs w:val="24"/>
              </w:rPr>
              <w:t>0</w:t>
            </w:r>
            <w:r w:rsidRPr="00CC1A8B">
              <w:rPr>
                <w:sz w:val="28"/>
                <w:szCs w:val="24"/>
              </w:rPr>
              <w:t>-8.5</w:t>
            </w:r>
            <w:r w:rsidR="004A3888">
              <w:rPr>
                <w:sz w:val="28"/>
                <w:szCs w:val="24"/>
              </w:rPr>
              <w:t>0</w:t>
            </w:r>
          </w:p>
        </w:tc>
      </w:tr>
      <w:tr w:rsidR="00F91FEC" w:rsidRPr="00CC1A8B" w:rsidTr="00F91FEC">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Подготовка к прогулке</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4A3888">
            <w:pPr>
              <w:widowControl w:val="0"/>
              <w:snapToGrid w:val="0"/>
              <w:spacing w:line="276" w:lineRule="auto"/>
              <w:ind w:firstLine="567"/>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8.5</w:t>
            </w:r>
            <w:r w:rsidR="004A3888">
              <w:rPr>
                <w:sz w:val="28"/>
                <w:szCs w:val="24"/>
              </w:rPr>
              <w:t>0</w:t>
            </w:r>
            <w:r w:rsidRPr="00CC1A8B">
              <w:rPr>
                <w:sz w:val="28"/>
                <w:szCs w:val="24"/>
              </w:rPr>
              <w:t>-9.00</w:t>
            </w:r>
          </w:p>
        </w:tc>
      </w:tr>
      <w:tr w:rsidR="00F91FEC" w:rsidRPr="00CC1A8B" w:rsidTr="00F91FEC">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pacing w:line="276" w:lineRule="auto"/>
              <w:ind w:firstLine="567"/>
              <w:jc w:val="both"/>
              <w:rPr>
                <w:iCs/>
                <w:sz w:val="28"/>
                <w:szCs w:val="24"/>
              </w:rPr>
            </w:pPr>
            <w:r w:rsidRPr="00DB3162">
              <w:rPr>
                <w:sz w:val="28"/>
                <w:szCs w:val="24"/>
              </w:rPr>
              <w:t>Прогулка (игры, наблюдения, труд)</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ind w:firstLine="567"/>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9:00-10:00</w:t>
            </w:r>
          </w:p>
        </w:tc>
      </w:tr>
      <w:tr w:rsidR="00F91FEC" w:rsidRPr="00CC1A8B" w:rsidTr="00F91FEC">
        <w:trPr>
          <w:cnfStyle w:val="000000010000" w:firstRow="0" w:lastRow="0" w:firstColumn="0" w:lastColumn="0" w:oddVBand="0" w:evenVBand="0" w:oddHBand="0" w:evenHBand="1"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iCs/>
                <w:sz w:val="28"/>
                <w:szCs w:val="24"/>
              </w:rPr>
            </w:pPr>
            <w:r w:rsidRPr="00DB3162">
              <w:rPr>
                <w:iCs/>
                <w:sz w:val="28"/>
                <w:szCs w:val="24"/>
              </w:rPr>
              <w:t>Второй завтрак</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10.00-10.15</w:t>
            </w:r>
          </w:p>
        </w:tc>
      </w:tr>
      <w:tr w:rsidR="00F91FEC" w:rsidRPr="00CC1A8B" w:rsidTr="00F91FEC">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Прогулка (игры, наблюдения, труд)</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w:t>
            </w:r>
            <w:r w:rsidRPr="00CC1A8B">
              <w:rPr>
                <w:sz w:val="28"/>
                <w:szCs w:val="24"/>
              </w:rPr>
              <w:t>10.</w:t>
            </w:r>
            <w:r>
              <w:rPr>
                <w:sz w:val="28"/>
                <w:szCs w:val="24"/>
              </w:rPr>
              <w:t>15</w:t>
            </w:r>
            <w:r w:rsidRPr="00CC1A8B">
              <w:rPr>
                <w:sz w:val="28"/>
                <w:szCs w:val="24"/>
              </w:rPr>
              <w:t>-11.30</w:t>
            </w:r>
          </w:p>
        </w:tc>
      </w:tr>
      <w:tr w:rsidR="00F91FEC" w:rsidRPr="00CC1A8B" w:rsidTr="00F91FEC">
        <w:trPr>
          <w:cnfStyle w:val="000000010000" w:firstRow="0" w:lastRow="0" w:firstColumn="0" w:lastColumn="0" w:oddVBand="0" w:evenVBand="0" w:oddHBand="0" w:evenHBand="1"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Возвращение с прогулки, игры</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11.30-11.50</w:t>
            </w:r>
          </w:p>
        </w:tc>
      </w:tr>
      <w:tr w:rsidR="00F91FEC" w:rsidRPr="00CC1A8B" w:rsidTr="00F91FEC">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Подготовка к обеду, обед</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w:t>
            </w:r>
            <w:r w:rsidRPr="00CC1A8B">
              <w:rPr>
                <w:sz w:val="28"/>
                <w:szCs w:val="24"/>
              </w:rPr>
              <w:t>11.50-12.30</w:t>
            </w:r>
          </w:p>
        </w:tc>
      </w:tr>
      <w:tr w:rsidR="00F91FEC" w:rsidRPr="00CC1A8B" w:rsidTr="00F91FEC">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Подготовка ко сну, дневной сон</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12.30-15.</w:t>
            </w:r>
            <w:r>
              <w:rPr>
                <w:sz w:val="28"/>
                <w:szCs w:val="24"/>
              </w:rPr>
              <w:t>1</w:t>
            </w:r>
            <w:r w:rsidRPr="00CC1A8B">
              <w:rPr>
                <w:sz w:val="28"/>
                <w:szCs w:val="24"/>
              </w:rPr>
              <w:t>0</w:t>
            </w:r>
          </w:p>
        </w:tc>
      </w:tr>
      <w:tr w:rsidR="00F91FEC" w:rsidRPr="00CC1A8B" w:rsidTr="00F91FEC">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F91FEC" w:rsidP="00F91FEC">
            <w:pPr>
              <w:widowControl w:val="0"/>
              <w:snapToGrid w:val="0"/>
              <w:spacing w:line="276" w:lineRule="auto"/>
              <w:ind w:firstLine="567"/>
              <w:jc w:val="both"/>
              <w:rPr>
                <w:sz w:val="28"/>
                <w:szCs w:val="24"/>
              </w:rPr>
            </w:pPr>
            <w:r w:rsidRPr="00DB3162">
              <w:rPr>
                <w:sz w:val="28"/>
                <w:szCs w:val="24"/>
              </w:rPr>
              <w:t>Постепенный подъем, воздушные, водные процедуры</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w:t>
            </w:r>
            <w:r w:rsidRPr="00CC1A8B">
              <w:rPr>
                <w:sz w:val="28"/>
                <w:szCs w:val="24"/>
              </w:rPr>
              <w:t>15.</w:t>
            </w:r>
            <w:r>
              <w:rPr>
                <w:sz w:val="28"/>
                <w:szCs w:val="24"/>
              </w:rPr>
              <w:t>1</w:t>
            </w:r>
            <w:r w:rsidRPr="00CC1A8B">
              <w:rPr>
                <w:sz w:val="28"/>
                <w:szCs w:val="24"/>
              </w:rPr>
              <w:t>0-15.</w:t>
            </w:r>
            <w:r>
              <w:rPr>
                <w:sz w:val="28"/>
                <w:szCs w:val="24"/>
              </w:rPr>
              <w:t>2</w:t>
            </w:r>
            <w:r w:rsidRPr="00CC1A8B">
              <w:rPr>
                <w:sz w:val="28"/>
                <w:szCs w:val="24"/>
              </w:rPr>
              <w:t>5</w:t>
            </w:r>
          </w:p>
        </w:tc>
      </w:tr>
      <w:tr w:rsidR="00F91FEC" w:rsidRPr="00CC1A8B" w:rsidTr="005830F9">
        <w:trPr>
          <w:cnfStyle w:val="000000010000" w:firstRow="0" w:lastRow="0" w:firstColumn="0" w:lastColumn="0" w:oddVBand="0" w:evenVBand="0" w:oddHBand="0" w:evenHBand="1"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07629" w:rsidRPr="00DB3162" w:rsidRDefault="00F91FEC" w:rsidP="00F91FEC">
            <w:pPr>
              <w:widowControl w:val="0"/>
              <w:snapToGrid w:val="0"/>
              <w:spacing w:line="276" w:lineRule="auto"/>
              <w:ind w:firstLine="567"/>
              <w:jc w:val="both"/>
              <w:rPr>
                <w:sz w:val="28"/>
                <w:szCs w:val="24"/>
              </w:rPr>
            </w:pPr>
            <w:r w:rsidRPr="00A800A2">
              <w:rPr>
                <w:color w:val="000000"/>
                <w:sz w:val="28"/>
                <w:szCs w:val="28"/>
              </w:rPr>
              <w:t>Индивидуальная работа, самостоятельная деятельность детей.</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15.</w:t>
            </w:r>
            <w:r>
              <w:rPr>
                <w:sz w:val="28"/>
                <w:szCs w:val="24"/>
              </w:rPr>
              <w:t>2</w:t>
            </w:r>
            <w:r w:rsidRPr="00CC1A8B">
              <w:rPr>
                <w:sz w:val="28"/>
                <w:szCs w:val="24"/>
              </w:rPr>
              <w:t>5-16.</w:t>
            </w:r>
            <w:r>
              <w:rPr>
                <w:sz w:val="28"/>
                <w:szCs w:val="24"/>
              </w:rPr>
              <w:t>0</w:t>
            </w:r>
            <w:r w:rsidRPr="00CC1A8B">
              <w:rPr>
                <w:sz w:val="28"/>
                <w:szCs w:val="24"/>
              </w:rPr>
              <w:t>0</w:t>
            </w:r>
          </w:p>
        </w:tc>
      </w:tr>
      <w:tr w:rsidR="00F07629" w:rsidRPr="00CC1A8B" w:rsidTr="005830F9">
        <w:trPr>
          <w:cnfStyle w:val="000000100000" w:firstRow="0" w:lastRow="0" w:firstColumn="0" w:lastColumn="0" w:oddVBand="0" w:evenVBand="0" w:oddHBand="1" w:evenHBand="0"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07629" w:rsidRPr="00DB3162" w:rsidRDefault="00F07629" w:rsidP="00094DE0">
            <w:pPr>
              <w:widowControl w:val="0"/>
              <w:snapToGrid w:val="0"/>
              <w:spacing w:line="276" w:lineRule="auto"/>
              <w:ind w:firstLine="567"/>
              <w:jc w:val="both"/>
              <w:rPr>
                <w:sz w:val="28"/>
                <w:szCs w:val="24"/>
              </w:rPr>
            </w:pPr>
            <w:r w:rsidRPr="00DB3162">
              <w:rPr>
                <w:sz w:val="28"/>
                <w:szCs w:val="24"/>
              </w:rPr>
              <w:t>Подготовка к полднику, полдник</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07629" w:rsidRDefault="00F07629" w:rsidP="00094DE0">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 xml:space="preserve">       16.00-16.30</w:t>
            </w:r>
          </w:p>
        </w:tc>
      </w:tr>
      <w:tr w:rsidR="00F91FEC" w:rsidRPr="00CC1A8B" w:rsidTr="00F91FEC">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shd w:val="clear" w:color="auto" w:fill="FFFFCC"/>
          </w:tcPr>
          <w:p w:rsidR="00F91FEC" w:rsidRPr="00DB3162" w:rsidRDefault="004A3888" w:rsidP="00F91FEC">
            <w:pPr>
              <w:widowControl w:val="0"/>
              <w:snapToGrid w:val="0"/>
              <w:spacing w:line="276" w:lineRule="auto"/>
              <w:ind w:firstLine="567"/>
              <w:jc w:val="both"/>
              <w:rPr>
                <w:sz w:val="28"/>
                <w:szCs w:val="24"/>
              </w:rPr>
            </w:pPr>
            <w:r w:rsidRPr="004A3888">
              <w:rPr>
                <w:sz w:val="28"/>
                <w:szCs w:val="24"/>
              </w:rPr>
              <w:t xml:space="preserve">Подготовка к прогулке, </w:t>
            </w:r>
            <w:r>
              <w:rPr>
                <w:sz w:val="28"/>
                <w:szCs w:val="24"/>
              </w:rPr>
              <w:t>п</w:t>
            </w:r>
            <w:r w:rsidR="00F91FEC" w:rsidRPr="00DB3162">
              <w:rPr>
                <w:sz w:val="28"/>
                <w:szCs w:val="24"/>
              </w:rPr>
              <w:t>рогулка, самостоятельная деятельность детей, игры, уход домой</w:t>
            </w:r>
          </w:p>
        </w:tc>
        <w:tc>
          <w:tcPr>
            <w:tcW w:w="2127" w:type="dxa"/>
            <w:tcBorders>
              <w:top w:val="none" w:sz="0" w:space="0" w:color="auto"/>
              <w:left w:val="none" w:sz="0" w:space="0" w:color="auto"/>
              <w:bottom w:val="none" w:sz="0" w:space="0" w:color="auto"/>
              <w:right w:val="none" w:sz="0" w:space="0" w:color="auto"/>
            </w:tcBorders>
            <w:shd w:val="clear" w:color="auto" w:fill="FFFFFF" w:themeFill="background1"/>
          </w:tcPr>
          <w:p w:rsidR="00F91FEC" w:rsidRPr="00CC1A8B" w:rsidRDefault="00F91FEC" w:rsidP="00F91FEC">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Pr>
                <w:sz w:val="28"/>
                <w:szCs w:val="24"/>
              </w:rPr>
              <w:t xml:space="preserve">       </w:t>
            </w:r>
            <w:r w:rsidRPr="00CC1A8B">
              <w:rPr>
                <w:sz w:val="28"/>
                <w:szCs w:val="24"/>
              </w:rPr>
              <w:t>16.</w:t>
            </w:r>
            <w:r>
              <w:rPr>
                <w:sz w:val="28"/>
                <w:szCs w:val="24"/>
              </w:rPr>
              <w:t>3</w:t>
            </w:r>
            <w:r w:rsidRPr="00CC1A8B">
              <w:rPr>
                <w:sz w:val="28"/>
                <w:szCs w:val="24"/>
              </w:rPr>
              <w:t>0-</w:t>
            </w:r>
            <w:r>
              <w:rPr>
                <w:sz w:val="28"/>
                <w:szCs w:val="24"/>
              </w:rPr>
              <w:t>19.00</w:t>
            </w:r>
          </w:p>
        </w:tc>
      </w:tr>
    </w:tbl>
    <w:p w:rsidR="00DB3162" w:rsidRPr="00CC1A8B" w:rsidRDefault="00DB3162" w:rsidP="00063D7C">
      <w:pPr>
        <w:widowControl w:val="0"/>
        <w:spacing w:after="0"/>
        <w:ind w:firstLine="567"/>
        <w:jc w:val="both"/>
        <w:rPr>
          <w:rFonts w:ascii="Times New Roman" w:hAnsi="Times New Roman"/>
          <w:b/>
          <w:bCs/>
          <w:sz w:val="28"/>
          <w:szCs w:val="28"/>
        </w:rPr>
      </w:pPr>
    </w:p>
    <w:p w:rsidR="005830F9" w:rsidRDefault="005830F9" w:rsidP="00063D7C">
      <w:pPr>
        <w:spacing w:after="0"/>
        <w:jc w:val="center"/>
        <w:rPr>
          <w:rFonts w:ascii="Times New Roman" w:eastAsia="Batang" w:hAnsi="Times New Roman" w:cs="Times New Roman"/>
          <w:b/>
          <w:bCs/>
          <w:i/>
          <w:iCs/>
          <w:sz w:val="28"/>
          <w:szCs w:val="28"/>
        </w:rPr>
      </w:pPr>
    </w:p>
    <w:p w:rsidR="00E6046B" w:rsidRPr="00A800A2" w:rsidRDefault="00E6046B" w:rsidP="00063D7C">
      <w:pPr>
        <w:spacing w:after="0"/>
        <w:jc w:val="center"/>
        <w:rPr>
          <w:rFonts w:ascii="Times New Roman" w:eastAsia="Batang" w:hAnsi="Times New Roman" w:cs="Times New Roman"/>
          <w:b/>
          <w:bCs/>
          <w:i/>
          <w:iCs/>
          <w:sz w:val="28"/>
          <w:szCs w:val="28"/>
        </w:rPr>
      </w:pPr>
      <w:r w:rsidRPr="00A800A2">
        <w:rPr>
          <w:rFonts w:ascii="Times New Roman" w:eastAsia="Batang" w:hAnsi="Times New Roman" w:cs="Times New Roman"/>
          <w:b/>
          <w:bCs/>
          <w:i/>
          <w:iCs/>
          <w:sz w:val="28"/>
          <w:szCs w:val="28"/>
        </w:rPr>
        <w:lastRenderedPageBreak/>
        <w:t>Режим дня</w:t>
      </w:r>
    </w:p>
    <w:p w:rsidR="00E6046B" w:rsidRPr="00A800A2" w:rsidRDefault="00E6046B" w:rsidP="00063D7C">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д</w:t>
      </w:r>
      <w:r w:rsidRPr="00A800A2">
        <w:rPr>
          <w:rFonts w:ascii="Times New Roman" w:hAnsi="Times New Roman" w:cs="Times New Roman"/>
          <w:b/>
          <w:bCs/>
          <w:i/>
          <w:iCs/>
          <w:sz w:val="28"/>
          <w:szCs w:val="28"/>
        </w:rPr>
        <w:t>етей  средней группы</w:t>
      </w:r>
      <w:r>
        <w:rPr>
          <w:rFonts w:ascii="Times New Roman" w:hAnsi="Times New Roman" w:cs="Times New Roman"/>
          <w:b/>
          <w:bCs/>
          <w:i/>
          <w:iCs/>
          <w:sz w:val="28"/>
          <w:szCs w:val="28"/>
        </w:rPr>
        <w:t xml:space="preserve"> </w:t>
      </w:r>
      <w:r w:rsidR="00DB3162">
        <w:rPr>
          <w:rFonts w:ascii="Times New Roman" w:hAnsi="Times New Roman" w:cs="Times New Roman"/>
          <w:b/>
          <w:bCs/>
          <w:i/>
          <w:iCs/>
          <w:sz w:val="28"/>
          <w:szCs w:val="28"/>
        </w:rPr>
        <w:t xml:space="preserve">№ 2 </w:t>
      </w:r>
      <w:r>
        <w:rPr>
          <w:rFonts w:ascii="Times New Roman" w:hAnsi="Times New Roman" w:cs="Times New Roman"/>
          <w:b/>
          <w:bCs/>
          <w:i/>
          <w:iCs/>
          <w:sz w:val="28"/>
          <w:szCs w:val="28"/>
        </w:rPr>
        <w:t>(4-5 лет)</w:t>
      </w:r>
      <w:r w:rsidRPr="00A800A2">
        <w:rPr>
          <w:rFonts w:ascii="Times New Roman" w:hAnsi="Times New Roman" w:cs="Times New Roman"/>
          <w:b/>
          <w:bCs/>
          <w:i/>
          <w:iCs/>
          <w:sz w:val="28"/>
          <w:szCs w:val="28"/>
        </w:rPr>
        <w:t xml:space="preserve"> на холодный период</w:t>
      </w:r>
      <w:r>
        <w:rPr>
          <w:rFonts w:ascii="Times New Roman" w:hAnsi="Times New Roman" w:cs="Times New Roman"/>
          <w:b/>
          <w:bCs/>
          <w:i/>
          <w:iCs/>
          <w:sz w:val="28"/>
          <w:szCs w:val="28"/>
        </w:rPr>
        <w:t xml:space="preserve"> </w:t>
      </w:r>
    </w:p>
    <w:p w:rsidR="00E6046B" w:rsidRPr="00A800A2" w:rsidRDefault="00E6046B" w:rsidP="00063D7C">
      <w:pPr>
        <w:spacing w:after="0"/>
        <w:rPr>
          <w:rFonts w:ascii="Times New Roman" w:hAnsi="Times New Roman" w:cs="Times New Roman"/>
          <w:sz w:val="24"/>
          <w:szCs w:val="24"/>
        </w:rPr>
      </w:pPr>
      <w:r w:rsidRPr="00A800A2">
        <w:rPr>
          <w:rFonts w:ascii="Times New Roman" w:hAnsi="Times New Roman" w:cs="Times New Roman"/>
          <w:sz w:val="24"/>
          <w:szCs w:val="24"/>
        </w:rPr>
        <w:tab/>
      </w:r>
      <w:r w:rsidRPr="00A800A2">
        <w:rPr>
          <w:rFonts w:ascii="Times New Roman" w:hAnsi="Times New Roman" w:cs="Times New Roman"/>
          <w:sz w:val="24"/>
          <w:szCs w:val="24"/>
        </w:rPr>
        <w:tab/>
      </w:r>
      <w:r w:rsidRPr="00A800A2">
        <w:rPr>
          <w:rFonts w:ascii="Times New Roman" w:hAnsi="Times New Roman" w:cs="Times New Roman"/>
          <w:sz w:val="24"/>
          <w:szCs w:val="24"/>
        </w:rPr>
        <w:tab/>
      </w:r>
    </w:p>
    <w:tbl>
      <w:tblPr>
        <w:tblStyle w:val="LightGrid-Accent11"/>
        <w:tblW w:w="9887" w:type="dxa"/>
        <w:tblInd w:w="2" w:type="dxa"/>
        <w:tblLook w:val="00A0" w:firstRow="1" w:lastRow="0" w:firstColumn="1" w:lastColumn="0" w:noHBand="0" w:noVBand="0"/>
      </w:tblPr>
      <w:tblGrid>
        <w:gridCol w:w="7761"/>
        <w:gridCol w:w="2126"/>
      </w:tblGrid>
      <w:tr w:rsidR="008776FA" w:rsidRPr="00C84FCA" w:rsidTr="008776FA">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Режимные моменты</w:t>
            </w:r>
          </w:p>
        </w:tc>
        <w:tc>
          <w:tcPr>
            <w:tcW w:w="2126" w:type="dxa"/>
          </w:tcPr>
          <w:p w:rsidR="008776FA" w:rsidRPr="00A800A2" w:rsidRDefault="008776FA" w:rsidP="00063D7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время</w:t>
            </w:r>
          </w:p>
        </w:tc>
      </w:tr>
      <w:tr w:rsidR="008776FA" w:rsidRPr="00C84FCA" w:rsidTr="008776FA">
        <w:trPr>
          <w:trHeight w:val="319"/>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детей</w:t>
            </w:r>
            <w:proofErr w:type="gramStart"/>
            <w:r w:rsidRPr="00A800A2">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игры</w:t>
            </w:r>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,самостоятельная деятельность, у</w:t>
            </w:r>
            <w:r w:rsidRPr="00A800A2">
              <w:rPr>
                <w:rFonts w:ascii="Times New Roman" w:hAnsi="Times New Roman" w:cs="Times New Roman"/>
                <w:color w:val="000000"/>
                <w:sz w:val="28"/>
                <w:szCs w:val="28"/>
              </w:rPr>
              <w:t>тренняя гимнастика</w:t>
            </w:r>
            <w:r w:rsidRPr="00A800A2">
              <w:rPr>
                <w:rFonts w:ascii="Times New Roman" w:hAnsi="Times New Roman" w:cs="Times New Roman"/>
                <w:color w:val="000000"/>
                <w:sz w:val="28"/>
                <w:szCs w:val="28"/>
              </w:rPr>
              <w:tab/>
            </w:r>
            <w:r w:rsidRPr="00A800A2">
              <w:rPr>
                <w:rFonts w:ascii="Times New Roman" w:hAnsi="Times New Roman" w:cs="Times New Roman"/>
                <w:color w:val="000000"/>
                <w:sz w:val="28"/>
                <w:szCs w:val="28"/>
              </w:rPr>
              <w:tab/>
            </w:r>
          </w:p>
        </w:tc>
        <w:tc>
          <w:tcPr>
            <w:tcW w:w="2126" w:type="dxa"/>
          </w:tcPr>
          <w:p w:rsidR="008776FA" w:rsidRPr="00A800A2" w:rsidRDefault="008776FA" w:rsidP="00F91FE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7.00-8.25</w:t>
            </w:r>
          </w:p>
        </w:tc>
      </w:tr>
      <w:tr w:rsidR="008776FA" w:rsidRPr="00C84FCA" w:rsidTr="008776FA">
        <w:trPr>
          <w:trHeight w:val="397"/>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завтраку завтрак</w:t>
            </w:r>
            <w:r w:rsidRPr="00A800A2">
              <w:rPr>
                <w:rFonts w:ascii="Times New Roman" w:hAnsi="Times New Roman" w:cs="Times New Roman"/>
                <w:color w:val="000000"/>
                <w:sz w:val="28"/>
                <w:szCs w:val="28"/>
              </w:rPr>
              <w:tab/>
            </w:r>
          </w:p>
        </w:tc>
        <w:tc>
          <w:tcPr>
            <w:tcW w:w="2126" w:type="dxa"/>
          </w:tcPr>
          <w:p w:rsidR="008776FA" w:rsidRPr="00A800A2" w:rsidRDefault="008776FA" w:rsidP="000E5E4D">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8.25</w:t>
            </w:r>
            <w:r w:rsidRPr="00A800A2">
              <w:rPr>
                <w:rFonts w:ascii="Times New Roman" w:hAnsi="Times New Roman" w:cs="Times New Roman"/>
                <w:color w:val="000000"/>
                <w:sz w:val="28"/>
                <w:szCs w:val="28"/>
              </w:rPr>
              <w:t xml:space="preserve"> -8.</w:t>
            </w:r>
            <w:r>
              <w:rPr>
                <w:rFonts w:ascii="Times New Roman" w:hAnsi="Times New Roman" w:cs="Times New Roman"/>
                <w:color w:val="000000"/>
                <w:sz w:val="28"/>
                <w:szCs w:val="28"/>
              </w:rPr>
              <w:t>50</w:t>
            </w:r>
          </w:p>
        </w:tc>
      </w:tr>
      <w:tr w:rsidR="008776FA" w:rsidRPr="00C84FCA" w:rsidTr="008776FA">
        <w:trPr>
          <w:trHeight w:val="491"/>
        </w:trPr>
        <w:tc>
          <w:tcPr>
            <w:tcW w:w="7761" w:type="dxa"/>
            <w:shd w:val="clear" w:color="auto" w:fill="DBE5F1" w:themeFill="accent1" w:themeFillTint="33"/>
          </w:tcPr>
          <w:p w:rsidR="008776FA" w:rsidRPr="00A800A2" w:rsidRDefault="008776FA" w:rsidP="00063D7C">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организованной деятельности.</w:t>
            </w:r>
          </w:p>
        </w:tc>
        <w:tc>
          <w:tcPr>
            <w:tcW w:w="2126" w:type="dxa"/>
          </w:tcPr>
          <w:p w:rsidR="008776FA" w:rsidRPr="00A800A2" w:rsidRDefault="008776FA" w:rsidP="000E5E4D">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8.</w:t>
            </w:r>
            <w:r>
              <w:rPr>
                <w:rFonts w:ascii="Times New Roman" w:hAnsi="Times New Roman" w:cs="Times New Roman"/>
                <w:color w:val="000000"/>
                <w:sz w:val="28"/>
                <w:szCs w:val="28"/>
              </w:rPr>
              <w:t>50</w:t>
            </w:r>
            <w:r w:rsidRPr="00A800A2">
              <w:rPr>
                <w:rFonts w:ascii="Times New Roman" w:hAnsi="Times New Roman" w:cs="Times New Roman"/>
                <w:color w:val="000000"/>
                <w:sz w:val="28"/>
                <w:szCs w:val="28"/>
              </w:rPr>
              <w:t>-9.00</w:t>
            </w:r>
          </w:p>
        </w:tc>
      </w:tr>
      <w:tr w:rsidR="008776FA" w:rsidRPr="00C84FCA" w:rsidTr="008776FA">
        <w:trPr>
          <w:trHeight w:val="634"/>
        </w:trPr>
        <w:tc>
          <w:tcPr>
            <w:tcW w:w="7761" w:type="dxa"/>
            <w:shd w:val="clear" w:color="auto" w:fill="DBE5F1" w:themeFill="accent1" w:themeFillTint="33"/>
          </w:tcPr>
          <w:p w:rsidR="008776FA" w:rsidRPr="00BC06BB" w:rsidRDefault="008776FA" w:rsidP="00063D7C">
            <w:pPr>
              <w:autoSpaceDE w:val="0"/>
              <w:autoSpaceDN w:val="0"/>
              <w:adjustRightInd w:val="0"/>
              <w:spacing w:line="276" w:lineRule="auto"/>
              <w:rPr>
                <w:rFonts w:ascii="Times New Roman" w:hAnsi="Times New Roman" w:cs="Times New Roman"/>
                <w:color w:val="000000"/>
                <w:sz w:val="28"/>
                <w:szCs w:val="28"/>
              </w:rPr>
            </w:pPr>
            <w:r w:rsidRPr="00BC06BB">
              <w:rPr>
                <w:rFonts w:ascii="Times New Roman" w:hAnsi="Times New Roman" w:cs="Times New Roman"/>
                <w:color w:val="000000"/>
                <w:sz w:val="28"/>
                <w:szCs w:val="28"/>
              </w:rPr>
              <w:t>Организованная  образовательная деятельность педагога с детьми</w:t>
            </w:r>
          </w:p>
        </w:tc>
        <w:tc>
          <w:tcPr>
            <w:tcW w:w="2126" w:type="dxa"/>
          </w:tcPr>
          <w:p w:rsidR="008776FA" w:rsidRPr="00A800A2" w:rsidRDefault="008776FA" w:rsidP="000E5E4D">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9.00-</w:t>
            </w:r>
            <w:r>
              <w:rPr>
                <w:rFonts w:ascii="Times New Roman" w:hAnsi="Times New Roman" w:cs="Times New Roman"/>
                <w:color w:val="000000"/>
                <w:sz w:val="28"/>
                <w:szCs w:val="28"/>
              </w:rPr>
              <w:t>10.35</w:t>
            </w:r>
          </w:p>
        </w:tc>
      </w:tr>
      <w:tr w:rsidR="008776FA" w:rsidRPr="00C84FCA" w:rsidTr="008776FA">
        <w:trPr>
          <w:trHeight w:val="326"/>
        </w:trPr>
        <w:tc>
          <w:tcPr>
            <w:tcW w:w="7761" w:type="dxa"/>
            <w:shd w:val="clear" w:color="auto" w:fill="DBE5F1" w:themeFill="accent1" w:themeFillTint="33"/>
          </w:tcPr>
          <w:p w:rsidR="008776FA" w:rsidRPr="00BC06BB" w:rsidRDefault="008776FA" w:rsidP="00063D7C">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Второй завтрак</w:t>
            </w:r>
          </w:p>
        </w:tc>
        <w:tc>
          <w:tcPr>
            <w:tcW w:w="2126" w:type="dxa"/>
          </w:tcPr>
          <w:p w:rsidR="008776FA" w:rsidRPr="00A800A2" w:rsidRDefault="008776FA" w:rsidP="00063D7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10.00</w:t>
            </w:r>
            <w:r w:rsidRPr="00A800A2">
              <w:rPr>
                <w:rFonts w:ascii="Times New Roman" w:hAnsi="Times New Roman" w:cs="Times New Roman"/>
                <w:color w:val="000000"/>
                <w:sz w:val="28"/>
                <w:szCs w:val="28"/>
              </w:rPr>
              <w:t>-10.10</w:t>
            </w:r>
          </w:p>
        </w:tc>
      </w:tr>
      <w:tr w:rsidR="008776FA" w:rsidRPr="00C84FCA" w:rsidTr="008776FA">
        <w:trPr>
          <w:trHeight w:val="585"/>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прогулке</w:t>
            </w:r>
            <w:proofErr w:type="gramStart"/>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w:t>
            </w:r>
            <w:r w:rsidRPr="00A800A2">
              <w:rPr>
                <w:rFonts w:ascii="Times New Roman" w:hAnsi="Times New Roman" w:cs="Times New Roman"/>
                <w:color w:val="000000"/>
                <w:sz w:val="28"/>
                <w:szCs w:val="28"/>
              </w:rPr>
              <w:t>рогулка (игры, наблюдения ,труд)</w:t>
            </w:r>
          </w:p>
        </w:tc>
        <w:tc>
          <w:tcPr>
            <w:tcW w:w="2126" w:type="dxa"/>
          </w:tcPr>
          <w:p w:rsidR="008776FA" w:rsidRPr="00A800A2" w:rsidRDefault="008776FA" w:rsidP="00C31854">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10.10-1</w:t>
            </w:r>
            <w:r>
              <w:rPr>
                <w:rFonts w:ascii="Times New Roman" w:hAnsi="Times New Roman" w:cs="Times New Roman"/>
                <w:color w:val="000000"/>
                <w:sz w:val="28"/>
                <w:szCs w:val="28"/>
              </w:rPr>
              <w:t>2</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15</w:t>
            </w:r>
          </w:p>
        </w:tc>
      </w:tr>
      <w:tr w:rsidR="008776FA" w:rsidRPr="00C84FCA" w:rsidTr="008776FA">
        <w:trPr>
          <w:trHeight w:val="585"/>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Возвращение с прогулки</w:t>
            </w:r>
            <w:r>
              <w:rPr>
                <w:rFonts w:ascii="Times New Roman" w:hAnsi="Times New Roman" w:cs="Times New Roman"/>
                <w:color w:val="000000"/>
                <w:sz w:val="28"/>
                <w:szCs w:val="28"/>
              </w:rPr>
              <w:t>. Самостоятельная деятельность</w:t>
            </w:r>
            <w:r w:rsidRPr="00A800A2">
              <w:rPr>
                <w:rFonts w:ascii="Times New Roman" w:hAnsi="Times New Roman" w:cs="Times New Roman"/>
                <w:color w:val="000000"/>
                <w:sz w:val="28"/>
                <w:szCs w:val="28"/>
              </w:rPr>
              <w:tab/>
            </w:r>
          </w:p>
        </w:tc>
        <w:tc>
          <w:tcPr>
            <w:tcW w:w="2126" w:type="dxa"/>
          </w:tcPr>
          <w:p w:rsidR="008776FA" w:rsidRPr="00A800A2" w:rsidRDefault="008776FA" w:rsidP="00C3185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12.15</w:t>
            </w:r>
            <w:r w:rsidRPr="00A800A2">
              <w:rPr>
                <w:rFonts w:ascii="Times New Roman" w:hAnsi="Times New Roman" w:cs="Times New Roman"/>
                <w:color w:val="000000"/>
                <w:sz w:val="28"/>
                <w:szCs w:val="28"/>
              </w:rPr>
              <w:t>-12.</w:t>
            </w:r>
            <w:r>
              <w:rPr>
                <w:rFonts w:ascii="Times New Roman" w:hAnsi="Times New Roman" w:cs="Times New Roman"/>
                <w:color w:val="000000"/>
                <w:sz w:val="28"/>
                <w:szCs w:val="28"/>
              </w:rPr>
              <w:t>3</w:t>
            </w:r>
            <w:r w:rsidRPr="00A800A2">
              <w:rPr>
                <w:rFonts w:ascii="Times New Roman" w:hAnsi="Times New Roman" w:cs="Times New Roman"/>
                <w:color w:val="000000"/>
                <w:sz w:val="28"/>
                <w:szCs w:val="28"/>
              </w:rPr>
              <w:t>0</w:t>
            </w:r>
          </w:p>
        </w:tc>
      </w:tr>
      <w:tr w:rsidR="008776FA" w:rsidRPr="00C84FCA" w:rsidTr="008776FA">
        <w:trPr>
          <w:trHeight w:val="585"/>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обеду, обед</w:t>
            </w:r>
          </w:p>
        </w:tc>
        <w:tc>
          <w:tcPr>
            <w:tcW w:w="2126" w:type="dxa"/>
          </w:tcPr>
          <w:p w:rsidR="008776FA" w:rsidRPr="00A800A2" w:rsidRDefault="008776FA" w:rsidP="00C31854">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12.</w:t>
            </w:r>
            <w:r>
              <w:rPr>
                <w:rFonts w:ascii="Times New Roman" w:hAnsi="Times New Roman" w:cs="Times New Roman"/>
                <w:color w:val="000000"/>
                <w:sz w:val="28"/>
                <w:szCs w:val="28"/>
              </w:rPr>
              <w:t>3</w:t>
            </w:r>
            <w:r w:rsidRPr="00A800A2">
              <w:rPr>
                <w:rFonts w:ascii="Times New Roman" w:hAnsi="Times New Roman" w:cs="Times New Roman"/>
                <w:color w:val="000000"/>
                <w:sz w:val="28"/>
                <w:szCs w:val="28"/>
              </w:rPr>
              <w:t>0-1</w:t>
            </w:r>
            <w:r>
              <w:rPr>
                <w:rFonts w:ascii="Times New Roman" w:hAnsi="Times New Roman" w:cs="Times New Roman"/>
                <w:color w:val="000000"/>
                <w:sz w:val="28"/>
                <w:szCs w:val="28"/>
              </w:rPr>
              <w:t>3</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A800A2">
              <w:rPr>
                <w:rFonts w:ascii="Times New Roman" w:hAnsi="Times New Roman" w:cs="Times New Roman"/>
                <w:color w:val="000000"/>
                <w:sz w:val="28"/>
                <w:szCs w:val="28"/>
              </w:rPr>
              <w:t>0</w:t>
            </w:r>
          </w:p>
        </w:tc>
      </w:tr>
      <w:tr w:rsidR="008776FA" w:rsidRPr="00C84FCA" w:rsidTr="008776FA">
        <w:trPr>
          <w:trHeight w:val="473"/>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ко сну, дневной сон</w:t>
            </w:r>
          </w:p>
        </w:tc>
        <w:tc>
          <w:tcPr>
            <w:tcW w:w="2126" w:type="dxa"/>
          </w:tcPr>
          <w:p w:rsidR="008776FA" w:rsidRPr="00A800A2" w:rsidRDefault="008776FA" w:rsidP="00C31854">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A800A2">
              <w:rPr>
                <w:rFonts w:ascii="Times New Roman" w:hAnsi="Times New Roman" w:cs="Times New Roman"/>
                <w:color w:val="000000"/>
                <w:sz w:val="28"/>
                <w:szCs w:val="28"/>
              </w:rPr>
              <w:t>0-15.00</w:t>
            </w:r>
          </w:p>
        </w:tc>
      </w:tr>
      <w:tr w:rsidR="008776FA" w:rsidRPr="00C84FCA" w:rsidTr="008776FA">
        <w:trPr>
          <w:trHeight w:val="585"/>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Подъем, воздушные, водные процедуры, игры</w:t>
            </w:r>
          </w:p>
        </w:tc>
        <w:tc>
          <w:tcPr>
            <w:tcW w:w="2126" w:type="dxa"/>
          </w:tcPr>
          <w:p w:rsidR="008776FA" w:rsidRPr="00A800A2" w:rsidRDefault="008776FA" w:rsidP="00C31854">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15.00-15.</w:t>
            </w:r>
            <w:r>
              <w:rPr>
                <w:rFonts w:ascii="Times New Roman" w:hAnsi="Times New Roman" w:cs="Times New Roman"/>
                <w:color w:val="000000"/>
                <w:sz w:val="28"/>
                <w:szCs w:val="28"/>
              </w:rPr>
              <w:t>2</w:t>
            </w:r>
            <w:r w:rsidRPr="00A800A2">
              <w:rPr>
                <w:rFonts w:ascii="Times New Roman" w:hAnsi="Times New Roman" w:cs="Times New Roman"/>
                <w:color w:val="000000"/>
                <w:sz w:val="28"/>
                <w:szCs w:val="28"/>
              </w:rPr>
              <w:t>5</w:t>
            </w:r>
          </w:p>
        </w:tc>
      </w:tr>
      <w:tr w:rsidR="008776FA" w:rsidRPr="00C84FCA" w:rsidTr="008776FA">
        <w:trPr>
          <w:trHeight w:val="463"/>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 xml:space="preserve">Совместная деятельность педагогов с детьми </w:t>
            </w:r>
          </w:p>
        </w:tc>
        <w:tc>
          <w:tcPr>
            <w:tcW w:w="2126" w:type="dxa"/>
          </w:tcPr>
          <w:p w:rsidR="008776FA" w:rsidRPr="00A800A2" w:rsidRDefault="008776FA" w:rsidP="008776FA">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15.</w:t>
            </w:r>
            <w:r>
              <w:rPr>
                <w:rFonts w:ascii="Times New Roman" w:hAnsi="Times New Roman" w:cs="Times New Roman"/>
                <w:color w:val="000000"/>
                <w:sz w:val="28"/>
                <w:szCs w:val="28"/>
              </w:rPr>
              <w:t>2</w:t>
            </w:r>
            <w:r w:rsidRPr="00A800A2">
              <w:rPr>
                <w:rFonts w:ascii="Times New Roman" w:hAnsi="Times New Roman" w:cs="Times New Roman"/>
                <w:color w:val="000000"/>
                <w:sz w:val="28"/>
                <w:szCs w:val="28"/>
              </w:rPr>
              <w:t>5-1</w:t>
            </w:r>
            <w:r>
              <w:rPr>
                <w:rFonts w:ascii="Times New Roman" w:hAnsi="Times New Roman" w:cs="Times New Roman"/>
                <w:color w:val="000000"/>
                <w:sz w:val="28"/>
                <w:szCs w:val="28"/>
              </w:rPr>
              <w:t>6</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05</w:t>
            </w:r>
            <w:r w:rsidRPr="00A800A2">
              <w:rPr>
                <w:rFonts w:ascii="Times New Roman" w:hAnsi="Times New Roman" w:cs="Times New Roman"/>
                <w:color w:val="000000"/>
                <w:sz w:val="28"/>
                <w:szCs w:val="28"/>
              </w:rPr>
              <w:tab/>
            </w:r>
          </w:p>
        </w:tc>
      </w:tr>
      <w:tr w:rsidR="008776FA" w:rsidRPr="00C84FCA" w:rsidTr="008776FA">
        <w:trPr>
          <w:trHeight w:val="342"/>
        </w:trPr>
        <w:tc>
          <w:tcPr>
            <w:tcW w:w="7761" w:type="dxa"/>
            <w:shd w:val="clear" w:color="auto" w:fill="DBE5F1" w:themeFill="accent1" w:themeFillTint="33"/>
          </w:tcPr>
          <w:p w:rsidR="008776FA" w:rsidRPr="00A800A2" w:rsidRDefault="008776FA" w:rsidP="00B13368">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полднику</w:t>
            </w:r>
            <w:proofErr w:type="gramStart"/>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sidRPr="00A800A2">
              <w:rPr>
                <w:rFonts w:ascii="Times New Roman" w:hAnsi="Times New Roman" w:cs="Times New Roman"/>
                <w:color w:val="000000"/>
                <w:sz w:val="28"/>
                <w:szCs w:val="28"/>
              </w:rPr>
              <w:t xml:space="preserve">полдник </w:t>
            </w:r>
          </w:p>
        </w:tc>
        <w:tc>
          <w:tcPr>
            <w:tcW w:w="2126" w:type="dxa"/>
          </w:tcPr>
          <w:p w:rsidR="008776FA" w:rsidRPr="00A800A2" w:rsidRDefault="008776FA" w:rsidP="008776FA">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05</w:t>
            </w: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35</w:t>
            </w:r>
          </w:p>
        </w:tc>
      </w:tr>
      <w:tr w:rsidR="008776FA" w:rsidRPr="00C84FCA" w:rsidTr="008776FA">
        <w:trPr>
          <w:trHeight w:val="403"/>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прогулке</w:t>
            </w:r>
            <w:r>
              <w:rPr>
                <w:rFonts w:ascii="Times New Roman" w:hAnsi="Times New Roman" w:cs="Times New Roman"/>
                <w:color w:val="000000"/>
                <w:sz w:val="28"/>
                <w:szCs w:val="28"/>
              </w:rPr>
              <w:t>, прогулка</w:t>
            </w:r>
          </w:p>
        </w:tc>
        <w:tc>
          <w:tcPr>
            <w:tcW w:w="2126" w:type="dxa"/>
          </w:tcPr>
          <w:p w:rsidR="008776FA" w:rsidRPr="00A800A2" w:rsidRDefault="008776FA" w:rsidP="008776FA">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35</w:t>
            </w:r>
            <w:r w:rsidRPr="00A800A2">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A800A2">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A800A2">
              <w:rPr>
                <w:rFonts w:ascii="Times New Roman" w:hAnsi="Times New Roman" w:cs="Times New Roman"/>
                <w:color w:val="000000"/>
                <w:sz w:val="28"/>
                <w:szCs w:val="28"/>
              </w:rPr>
              <w:t>0</w:t>
            </w:r>
            <w:r w:rsidRPr="00A800A2">
              <w:rPr>
                <w:rFonts w:ascii="Times New Roman" w:hAnsi="Times New Roman" w:cs="Times New Roman"/>
                <w:color w:val="000000"/>
                <w:sz w:val="28"/>
                <w:szCs w:val="28"/>
              </w:rPr>
              <w:tab/>
            </w:r>
          </w:p>
        </w:tc>
      </w:tr>
      <w:tr w:rsidR="008776FA" w:rsidRPr="00C84FCA" w:rsidTr="008776FA">
        <w:trPr>
          <w:trHeight w:val="326"/>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Возвращение с прогулки</w:t>
            </w:r>
            <w:r w:rsidRPr="00A800A2">
              <w:rPr>
                <w:rFonts w:ascii="Times New Roman" w:hAnsi="Times New Roman" w:cs="Times New Roman"/>
                <w:color w:val="000000"/>
                <w:sz w:val="28"/>
                <w:szCs w:val="28"/>
              </w:rPr>
              <w:t>, самостоятельная деятельность детей.</w:t>
            </w:r>
          </w:p>
        </w:tc>
        <w:tc>
          <w:tcPr>
            <w:tcW w:w="2126" w:type="dxa"/>
          </w:tcPr>
          <w:p w:rsidR="008776FA" w:rsidRPr="00A800A2" w:rsidRDefault="008776FA" w:rsidP="00C31854">
            <w:pPr>
              <w:rPr>
                <w:rFonts w:ascii="Times New Roman" w:hAnsi="Times New Roman" w:cs="Times New Roman"/>
                <w:color w:val="000000"/>
                <w:sz w:val="28"/>
                <w:szCs w:val="28"/>
              </w:rPr>
            </w:pPr>
            <w:r>
              <w:rPr>
                <w:rFonts w:ascii="Times New Roman" w:hAnsi="Times New Roman" w:cs="Times New Roman"/>
                <w:color w:val="000000"/>
                <w:sz w:val="28"/>
                <w:szCs w:val="28"/>
              </w:rPr>
              <w:t>17.50-18.15</w:t>
            </w:r>
          </w:p>
        </w:tc>
      </w:tr>
      <w:tr w:rsidR="008776FA" w:rsidRPr="00C84FCA" w:rsidTr="008776FA">
        <w:trPr>
          <w:trHeight w:val="585"/>
        </w:trPr>
        <w:tc>
          <w:tcPr>
            <w:tcW w:w="7761" w:type="dxa"/>
            <w:shd w:val="clear" w:color="auto" w:fill="DBE5F1" w:themeFill="accent1" w:themeFillTint="33"/>
          </w:tcPr>
          <w:p w:rsidR="008776FA" w:rsidRPr="00A800A2" w:rsidRDefault="008776FA" w:rsidP="00063D7C">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Индивидуальная работа, самостоятельная деятельность детей.</w:t>
            </w:r>
          </w:p>
        </w:tc>
        <w:tc>
          <w:tcPr>
            <w:tcW w:w="2126" w:type="dxa"/>
          </w:tcPr>
          <w:p w:rsidR="008776FA" w:rsidRPr="00A800A2" w:rsidRDefault="008776FA" w:rsidP="00C31854">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18.</w:t>
            </w:r>
            <w:r>
              <w:rPr>
                <w:rFonts w:ascii="Times New Roman" w:hAnsi="Times New Roman" w:cs="Times New Roman"/>
                <w:color w:val="000000"/>
                <w:sz w:val="28"/>
                <w:szCs w:val="28"/>
              </w:rPr>
              <w:t>15</w:t>
            </w:r>
            <w:r w:rsidRPr="00A800A2">
              <w:rPr>
                <w:rFonts w:ascii="Times New Roman" w:hAnsi="Times New Roman" w:cs="Times New Roman"/>
                <w:color w:val="000000"/>
                <w:sz w:val="28"/>
                <w:szCs w:val="28"/>
              </w:rPr>
              <w:t>-18.30</w:t>
            </w:r>
          </w:p>
        </w:tc>
      </w:tr>
      <w:tr w:rsidR="008776FA" w:rsidRPr="00C84FCA" w:rsidTr="008776FA">
        <w:trPr>
          <w:trHeight w:val="404"/>
        </w:trPr>
        <w:tc>
          <w:tcPr>
            <w:tcW w:w="7761" w:type="dxa"/>
            <w:shd w:val="clear" w:color="auto" w:fill="DBE5F1" w:themeFill="accent1" w:themeFillTint="33"/>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Игры, уход детей домой</w:t>
            </w:r>
          </w:p>
        </w:tc>
        <w:tc>
          <w:tcPr>
            <w:tcW w:w="2126" w:type="dxa"/>
          </w:tcPr>
          <w:p w:rsidR="008776FA" w:rsidRPr="00A800A2" w:rsidRDefault="008776FA" w:rsidP="00063D7C">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18.30.-19.00</w:t>
            </w:r>
          </w:p>
        </w:tc>
      </w:tr>
    </w:tbl>
    <w:p w:rsidR="00E6046B" w:rsidRPr="006B37E1" w:rsidRDefault="00E6046B" w:rsidP="00B13368">
      <w:pPr>
        <w:widowControl w:val="0"/>
        <w:shd w:val="clear" w:color="auto" w:fill="FFFFFF" w:themeFill="background1"/>
        <w:spacing w:after="0"/>
        <w:ind w:firstLine="567"/>
        <w:jc w:val="center"/>
        <w:rPr>
          <w:rFonts w:ascii="Times New Roman" w:hAnsi="Times New Roman"/>
          <w:b/>
          <w:bCs/>
          <w:i/>
          <w:sz w:val="28"/>
          <w:szCs w:val="28"/>
        </w:rPr>
      </w:pPr>
      <w:r w:rsidRPr="006B37E1">
        <w:rPr>
          <w:rFonts w:ascii="Times New Roman" w:hAnsi="Times New Roman"/>
          <w:b/>
          <w:bCs/>
          <w:i/>
          <w:sz w:val="28"/>
          <w:szCs w:val="28"/>
        </w:rPr>
        <w:t>Режим дня детей средней группы</w:t>
      </w:r>
      <w:r w:rsidR="00FB2BF3">
        <w:rPr>
          <w:rFonts w:ascii="Times New Roman" w:hAnsi="Times New Roman"/>
          <w:b/>
          <w:bCs/>
          <w:i/>
          <w:sz w:val="28"/>
          <w:szCs w:val="28"/>
        </w:rPr>
        <w:t>№ 2</w:t>
      </w:r>
      <w:r>
        <w:rPr>
          <w:rFonts w:ascii="Times New Roman" w:hAnsi="Times New Roman"/>
          <w:b/>
          <w:bCs/>
          <w:i/>
          <w:sz w:val="28"/>
          <w:szCs w:val="28"/>
        </w:rPr>
        <w:t xml:space="preserve"> (4-5 лет)</w:t>
      </w:r>
      <w:r w:rsidRPr="006B37E1">
        <w:rPr>
          <w:rFonts w:ascii="Times New Roman" w:hAnsi="Times New Roman"/>
          <w:b/>
          <w:bCs/>
          <w:i/>
          <w:sz w:val="28"/>
          <w:szCs w:val="28"/>
        </w:rPr>
        <w:t xml:space="preserve">  в дошкольном учреждении </w:t>
      </w:r>
    </w:p>
    <w:p w:rsidR="00E6046B" w:rsidRDefault="00E6046B" w:rsidP="00B13368">
      <w:pPr>
        <w:widowControl w:val="0"/>
        <w:shd w:val="clear" w:color="auto" w:fill="FFFFFF" w:themeFill="background1"/>
        <w:spacing w:after="0"/>
        <w:ind w:firstLine="567"/>
        <w:jc w:val="center"/>
        <w:rPr>
          <w:rFonts w:ascii="Times New Roman" w:hAnsi="Times New Roman"/>
          <w:b/>
          <w:bCs/>
          <w:i/>
          <w:sz w:val="28"/>
          <w:szCs w:val="28"/>
        </w:rPr>
      </w:pPr>
      <w:r w:rsidRPr="006B37E1">
        <w:rPr>
          <w:rFonts w:ascii="Times New Roman" w:hAnsi="Times New Roman"/>
          <w:b/>
          <w:bCs/>
          <w:i/>
          <w:sz w:val="28"/>
          <w:szCs w:val="28"/>
        </w:rPr>
        <w:t>на теплый период года.</w:t>
      </w:r>
    </w:p>
    <w:p w:rsidR="00E6046B" w:rsidRPr="006B37E1" w:rsidRDefault="00E6046B" w:rsidP="00063D7C">
      <w:pPr>
        <w:widowControl w:val="0"/>
        <w:spacing w:after="0"/>
        <w:ind w:firstLine="567"/>
        <w:jc w:val="center"/>
        <w:rPr>
          <w:rFonts w:ascii="Times New Roman" w:hAnsi="Times New Roman"/>
          <w:b/>
          <w:bCs/>
          <w:i/>
          <w:sz w:val="28"/>
          <w:szCs w:val="28"/>
        </w:rPr>
      </w:pPr>
    </w:p>
    <w:tbl>
      <w:tblPr>
        <w:tblStyle w:val="-31"/>
        <w:tblW w:w="10065" w:type="dxa"/>
        <w:tblInd w:w="-34"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000" w:firstRow="0" w:lastRow="0" w:firstColumn="0" w:lastColumn="0" w:noHBand="0" w:noVBand="0"/>
      </w:tblPr>
      <w:tblGrid>
        <w:gridCol w:w="8222"/>
        <w:gridCol w:w="1843"/>
      </w:tblGrid>
      <w:tr w:rsidR="00B13368" w:rsidRPr="00CC1A8B" w:rsidTr="00B13368">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B13368" w:rsidRPr="00A800A2" w:rsidRDefault="00B13368" w:rsidP="00F91FEC">
            <w:pPr>
              <w:spacing w:line="276" w:lineRule="auto"/>
              <w:rPr>
                <w:color w:val="000000"/>
                <w:sz w:val="28"/>
                <w:szCs w:val="28"/>
              </w:rPr>
            </w:pPr>
            <w:r w:rsidRPr="00A800A2">
              <w:rPr>
                <w:color w:val="000000"/>
                <w:sz w:val="28"/>
                <w:szCs w:val="28"/>
              </w:rPr>
              <w:t>Режимные моменты</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B13368" w:rsidRPr="00A800A2" w:rsidRDefault="00B13368" w:rsidP="00F91FEC">
            <w:pPr>
              <w:spacing w:line="276" w:lineRule="auto"/>
              <w:cnfStyle w:val="000000100000" w:firstRow="0" w:lastRow="0" w:firstColumn="0" w:lastColumn="0" w:oddVBand="0" w:evenVBand="0" w:oddHBand="1" w:evenHBand="0" w:firstRowFirstColumn="0" w:firstRowLastColumn="0" w:lastRowFirstColumn="0" w:lastRowLastColumn="0"/>
              <w:rPr>
                <w:color w:val="000000"/>
                <w:sz w:val="28"/>
                <w:szCs w:val="28"/>
              </w:rPr>
            </w:pPr>
            <w:r>
              <w:rPr>
                <w:color w:val="000000"/>
                <w:sz w:val="28"/>
                <w:szCs w:val="28"/>
              </w:rPr>
              <w:t>время</w:t>
            </w:r>
          </w:p>
        </w:tc>
      </w:tr>
      <w:tr w:rsidR="00C31854" w:rsidRPr="00CC1A8B" w:rsidTr="00B13368">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Default="00C31854" w:rsidP="00063D7C">
            <w:pPr>
              <w:widowControl w:val="0"/>
              <w:snapToGrid w:val="0"/>
              <w:spacing w:line="276" w:lineRule="auto"/>
              <w:jc w:val="both"/>
              <w:rPr>
                <w:sz w:val="28"/>
                <w:szCs w:val="28"/>
              </w:rPr>
            </w:pPr>
            <w:r w:rsidRPr="00CC1A8B">
              <w:rPr>
                <w:sz w:val="28"/>
                <w:szCs w:val="28"/>
              </w:rPr>
              <w:t>Прием на участке, осмотр, игры, ежедневная утренняя гимнастика</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Default="00C31854" w:rsidP="00C31854">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7.00-8.20</w:t>
            </w:r>
          </w:p>
        </w:tc>
      </w:tr>
      <w:tr w:rsidR="00C31854" w:rsidRPr="00CC1A8B" w:rsidTr="00B13368">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i/>
                <w:sz w:val="28"/>
                <w:szCs w:val="28"/>
              </w:rPr>
            </w:pPr>
            <w:r w:rsidRPr="00CC1A8B">
              <w:rPr>
                <w:sz w:val="28"/>
                <w:szCs w:val="28"/>
              </w:rPr>
              <w:t>Подготовка к завтраку</w:t>
            </w:r>
            <w:r w:rsidRPr="00CC1A8B">
              <w:rPr>
                <w:i/>
                <w:sz w:val="28"/>
                <w:szCs w:val="28"/>
              </w:rPr>
              <w:t xml:space="preserve">, </w:t>
            </w:r>
            <w:r w:rsidRPr="00B13368">
              <w:rPr>
                <w:sz w:val="28"/>
                <w:szCs w:val="28"/>
              </w:rPr>
              <w:t>завтрак</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4A3888">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8.2</w:t>
            </w:r>
            <w:r>
              <w:rPr>
                <w:sz w:val="28"/>
                <w:szCs w:val="24"/>
              </w:rPr>
              <w:t>0</w:t>
            </w:r>
            <w:r w:rsidRPr="00CC1A8B">
              <w:rPr>
                <w:sz w:val="28"/>
                <w:szCs w:val="24"/>
              </w:rPr>
              <w:t>-8.5</w:t>
            </w:r>
            <w:r w:rsidR="004A3888">
              <w:rPr>
                <w:sz w:val="28"/>
                <w:szCs w:val="24"/>
              </w:rPr>
              <w:t>0</w:t>
            </w:r>
          </w:p>
        </w:tc>
      </w:tr>
      <w:tr w:rsidR="00C31854" w:rsidRPr="00CC1A8B" w:rsidTr="00B13368">
        <w:trPr>
          <w:cnfStyle w:val="000000010000" w:firstRow="0" w:lastRow="0" w:firstColumn="0" w:lastColumn="0" w:oddVBand="0" w:evenVBand="0" w:oddHBand="0" w:evenHBand="1"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sz w:val="28"/>
                <w:szCs w:val="28"/>
              </w:rPr>
            </w:pPr>
            <w:r w:rsidRPr="00CC1A8B">
              <w:rPr>
                <w:sz w:val="28"/>
                <w:szCs w:val="28"/>
              </w:rPr>
              <w:t>Подготовка к прогулке</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4A3888">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8.5</w:t>
            </w:r>
            <w:r w:rsidR="004A3888">
              <w:rPr>
                <w:sz w:val="28"/>
                <w:szCs w:val="24"/>
              </w:rPr>
              <w:t>0</w:t>
            </w:r>
            <w:r w:rsidRPr="00CC1A8B">
              <w:rPr>
                <w:sz w:val="28"/>
                <w:szCs w:val="24"/>
              </w:rPr>
              <w:t>-9.00</w:t>
            </w:r>
          </w:p>
        </w:tc>
      </w:tr>
      <w:tr w:rsidR="00C31854" w:rsidRPr="00CC1A8B" w:rsidTr="00B13368">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pacing w:line="276" w:lineRule="auto"/>
              <w:jc w:val="both"/>
              <w:rPr>
                <w:sz w:val="28"/>
                <w:szCs w:val="28"/>
              </w:rPr>
            </w:pPr>
            <w:r w:rsidRPr="00CC1A8B">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C31854">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9:00-10:00</w:t>
            </w:r>
          </w:p>
        </w:tc>
      </w:tr>
      <w:tr w:rsidR="00C31854" w:rsidRPr="00CC1A8B" w:rsidTr="00B13368">
        <w:trPr>
          <w:cnfStyle w:val="000000010000" w:firstRow="0" w:lastRow="0" w:firstColumn="0" w:lastColumn="0" w:oddVBand="0" w:evenVBand="0" w:oddHBand="0" w:evenHBand="1" w:firstRowFirstColumn="0" w:firstRowLastColumn="0" w:lastRowFirstColumn="0" w:lastRowLastColumn="0"/>
          <w:trHeight w:val="7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B13368" w:rsidRDefault="00C31854" w:rsidP="00063D7C">
            <w:pPr>
              <w:widowControl w:val="0"/>
              <w:snapToGrid w:val="0"/>
              <w:spacing w:line="276" w:lineRule="auto"/>
              <w:jc w:val="both"/>
              <w:rPr>
                <w:iCs/>
                <w:sz w:val="28"/>
                <w:szCs w:val="28"/>
              </w:rPr>
            </w:pPr>
            <w:r w:rsidRPr="00B13368">
              <w:rPr>
                <w:iCs/>
                <w:sz w:val="28"/>
                <w:szCs w:val="28"/>
              </w:rPr>
              <w:t>Второй завтрак</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094DE0">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10.00-10.15</w:t>
            </w:r>
          </w:p>
        </w:tc>
      </w:tr>
      <w:tr w:rsidR="00C31854" w:rsidRPr="00CC1A8B" w:rsidTr="00B13368">
        <w:trPr>
          <w:cnfStyle w:val="000000100000" w:firstRow="0" w:lastRow="0" w:firstColumn="0" w:lastColumn="0" w:oddVBand="0" w:evenVBand="0" w:oddHBand="1" w:evenHBand="0" w:firstRowFirstColumn="0" w:firstRowLastColumn="0" w:lastRowFirstColumn="0" w:lastRowLastColumn="0"/>
          <w:trHeight w:val="7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sz w:val="28"/>
                <w:szCs w:val="28"/>
              </w:rPr>
            </w:pPr>
            <w:r w:rsidRPr="00CC1A8B">
              <w:rPr>
                <w:sz w:val="28"/>
                <w:szCs w:val="28"/>
              </w:rPr>
              <w:lastRenderedPageBreak/>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094DE0">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10.</w:t>
            </w:r>
            <w:r>
              <w:rPr>
                <w:sz w:val="28"/>
                <w:szCs w:val="24"/>
              </w:rPr>
              <w:t>15</w:t>
            </w:r>
            <w:r w:rsidRPr="00CC1A8B">
              <w:rPr>
                <w:sz w:val="28"/>
                <w:szCs w:val="24"/>
              </w:rPr>
              <w:t>-11.30</w:t>
            </w:r>
          </w:p>
        </w:tc>
      </w:tr>
      <w:tr w:rsidR="00C31854" w:rsidRPr="00CC1A8B" w:rsidTr="00B13368">
        <w:trPr>
          <w:cnfStyle w:val="000000010000" w:firstRow="0" w:lastRow="0" w:firstColumn="0" w:lastColumn="0" w:oddVBand="0" w:evenVBand="0" w:oddHBand="0" w:evenHBand="1" w:firstRowFirstColumn="0" w:firstRowLastColumn="0" w:lastRowFirstColumn="0" w:lastRowLastColumn="0"/>
          <w:trHeight w:val="7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sz w:val="28"/>
                <w:szCs w:val="28"/>
              </w:rPr>
            </w:pPr>
            <w:r w:rsidRPr="00CC1A8B">
              <w:rPr>
                <w:sz w:val="28"/>
                <w:szCs w:val="28"/>
              </w:rPr>
              <w:t>Возвращение с прогулки, игры</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094DE0">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11.30-11.50</w:t>
            </w:r>
          </w:p>
        </w:tc>
      </w:tr>
      <w:tr w:rsidR="00C31854" w:rsidRPr="00CC1A8B" w:rsidTr="00B13368">
        <w:trPr>
          <w:cnfStyle w:val="000000100000" w:firstRow="0" w:lastRow="0" w:firstColumn="0" w:lastColumn="0" w:oddVBand="0" w:evenVBand="0" w:oddHBand="1" w:evenHBand="0" w:firstRowFirstColumn="0" w:firstRowLastColumn="0" w:lastRowFirstColumn="0" w:lastRowLastColumn="0"/>
          <w:trHeight w:val="7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ind w:right="1593"/>
              <w:jc w:val="both"/>
              <w:rPr>
                <w:i/>
                <w:sz w:val="28"/>
                <w:szCs w:val="28"/>
              </w:rPr>
            </w:pPr>
            <w:r w:rsidRPr="00CC1A8B">
              <w:rPr>
                <w:sz w:val="28"/>
                <w:szCs w:val="28"/>
              </w:rPr>
              <w:t xml:space="preserve">Подготовка к обеду, </w:t>
            </w:r>
            <w:r w:rsidRPr="00B13368">
              <w:rPr>
                <w:sz w:val="28"/>
                <w:szCs w:val="28"/>
              </w:rPr>
              <w:t>обед</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094DE0">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11.50-12.30</w:t>
            </w:r>
          </w:p>
        </w:tc>
      </w:tr>
      <w:tr w:rsidR="00C31854" w:rsidRPr="00CC1A8B" w:rsidTr="00B13368">
        <w:trPr>
          <w:cnfStyle w:val="000000010000" w:firstRow="0" w:lastRow="0" w:firstColumn="0" w:lastColumn="0" w:oddVBand="0" w:evenVBand="0" w:oddHBand="0" w:evenHBand="1"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sz w:val="28"/>
                <w:szCs w:val="28"/>
              </w:rPr>
            </w:pPr>
            <w:r w:rsidRPr="00CC1A8B">
              <w:rPr>
                <w:sz w:val="28"/>
                <w:szCs w:val="28"/>
              </w:rPr>
              <w:t>Подготовка ко сну, дневной сон</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094DE0">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12.30-15.</w:t>
            </w:r>
            <w:r>
              <w:rPr>
                <w:sz w:val="28"/>
                <w:szCs w:val="24"/>
              </w:rPr>
              <w:t>1</w:t>
            </w:r>
            <w:r w:rsidRPr="00CC1A8B">
              <w:rPr>
                <w:sz w:val="28"/>
                <w:szCs w:val="24"/>
              </w:rPr>
              <w:t>0</w:t>
            </w:r>
          </w:p>
        </w:tc>
      </w:tr>
      <w:tr w:rsidR="00C31854" w:rsidRPr="00CC1A8B" w:rsidTr="00B13368">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sz w:val="28"/>
                <w:szCs w:val="28"/>
              </w:rPr>
            </w:pPr>
            <w:r w:rsidRPr="00CC1A8B">
              <w:rPr>
                <w:sz w:val="28"/>
                <w:szCs w:val="28"/>
              </w:rPr>
              <w:t>Постепенный подъем, воздушные, водные процедуры</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Pr="00CC1A8B" w:rsidRDefault="00C31854" w:rsidP="00094DE0">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CC1A8B">
              <w:rPr>
                <w:sz w:val="28"/>
                <w:szCs w:val="24"/>
              </w:rPr>
              <w:t>15.</w:t>
            </w:r>
            <w:r>
              <w:rPr>
                <w:sz w:val="28"/>
                <w:szCs w:val="24"/>
              </w:rPr>
              <w:t>1</w:t>
            </w:r>
            <w:r w:rsidRPr="00CC1A8B">
              <w:rPr>
                <w:sz w:val="28"/>
                <w:szCs w:val="24"/>
              </w:rPr>
              <w:t>0-15.</w:t>
            </w:r>
            <w:r>
              <w:rPr>
                <w:sz w:val="28"/>
                <w:szCs w:val="24"/>
              </w:rPr>
              <w:t>2</w:t>
            </w:r>
            <w:r w:rsidRPr="00CC1A8B">
              <w:rPr>
                <w:sz w:val="28"/>
                <w:szCs w:val="24"/>
              </w:rPr>
              <w:t>5</w:t>
            </w:r>
          </w:p>
        </w:tc>
      </w:tr>
      <w:tr w:rsidR="00C31854" w:rsidRPr="00CC1A8B" w:rsidTr="00B13368">
        <w:trPr>
          <w:cnfStyle w:val="000000010000" w:firstRow="0" w:lastRow="0" w:firstColumn="0" w:lastColumn="0" w:oddVBand="0" w:evenVBand="0" w:oddHBand="0" w:evenHBand="1"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C31854" w:rsidRPr="00CC1A8B" w:rsidRDefault="00C31854" w:rsidP="00063D7C">
            <w:pPr>
              <w:widowControl w:val="0"/>
              <w:snapToGrid w:val="0"/>
              <w:spacing w:line="276" w:lineRule="auto"/>
              <w:jc w:val="both"/>
              <w:rPr>
                <w:sz w:val="28"/>
                <w:szCs w:val="28"/>
              </w:rPr>
            </w:pPr>
            <w:r w:rsidRPr="00A800A2">
              <w:rPr>
                <w:color w:val="000000"/>
                <w:sz w:val="28"/>
                <w:szCs w:val="28"/>
              </w:rPr>
              <w:t>Индивидуальная работа, самостоятельная деятельность детей.</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C31854" w:rsidRDefault="00C31854" w:rsidP="008776FA">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15.</w:t>
            </w:r>
            <w:r>
              <w:rPr>
                <w:sz w:val="28"/>
                <w:szCs w:val="24"/>
              </w:rPr>
              <w:t>2</w:t>
            </w:r>
            <w:r w:rsidRPr="00CC1A8B">
              <w:rPr>
                <w:sz w:val="28"/>
                <w:szCs w:val="24"/>
              </w:rPr>
              <w:t>5-16.</w:t>
            </w:r>
            <w:r>
              <w:rPr>
                <w:sz w:val="28"/>
                <w:szCs w:val="24"/>
              </w:rPr>
              <w:t>0</w:t>
            </w:r>
            <w:r w:rsidR="008776FA">
              <w:rPr>
                <w:sz w:val="28"/>
                <w:szCs w:val="24"/>
              </w:rPr>
              <w:t>5</w:t>
            </w:r>
          </w:p>
        </w:tc>
      </w:tr>
      <w:tr w:rsidR="00F07629" w:rsidRPr="00CC1A8B" w:rsidTr="00B13368">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F07629" w:rsidRPr="00DB3162" w:rsidRDefault="00F07629" w:rsidP="00F07629">
            <w:pPr>
              <w:widowControl w:val="0"/>
              <w:snapToGrid w:val="0"/>
              <w:spacing w:line="276" w:lineRule="auto"/>
              <w:rPr>
                <w:sz w:val="28"/>
                <w:szCs w:val="24"/>
              </w:rPr>
            </w:pPr>
            <w:r w:rsidRPr="00DB3162">
              <w:rPr>
                <w:sz w:val="28"/>
                <w:szCs w:val="24"/>
              </w:rPr>
              <w:t>Подготовка к полднику, полдник</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F07629" w:rsidRDefault="00F07629" w:rsidP="008776FA">
            <w:pPr>
              <w:widowControl w:val="0"/>
              <w:snapToGrid w:val="0"/>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Pr>
                <w:sz w:val="28"/>
                <w:szCs w:val="24"/>
              </w:rPr>
              <w:t>16.0</w:t>
            </w:r>
            <w:r w:rsidR="008776FA">
              <w:rPr>
                <w:sz w:val="28"/>
                <w:szCs w:val="24"/>
              </w:rPr>
              <w:t>5</w:t>
            </w:r>
            <w:r>
              <w:rPr>
                <w:sz w:val="28"/>
                <w:szCs w:val="24"/>
              </w:rPr>
              <w:t>-16.3</w:t>
            </w:r>
            <w:r w:rsidR="008776FA">
              <w:rPr>
                <w:sz w:val="28"/>
                <w:szCs w:val="24"/>
              </w:rPr>
              <w:t>5</w:t>
            </w:r>
          </w:p>
        </w:tc>
      </w:tr>
      <w:tr w:rsidR="00F07629" w:rsidRPr="00CC1A8B" w:rsidTr="00B13368">
        <w:trPr>
          <w:cnfStyle w:val="000000010000" w:firstRow="0" w:lastRow="0" w:firstColumn="0" w:lastColumn="0" w:oddVBand="0" w:evenVBand="0" w:oddHBand="0" w:evenHBand="1"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8222" w:type="dxa"/>
            <w:tcBorders>
              <w:top w:val="none" w:sz="0" w:space="0" w:color="auto"/>
              <w:left w:val="none" w:sz="0" w:space="0" w:color="auto"/>
              <w:bottom w:val="none" w:sz="0" w:space="0" w:color="auto"/>
              <w:right w:val="none" w:sz="0" w:space="0" w:color="auto"/>
            </w:tcBorders>
            <w:shd w:val="clear" w:color="auto" w:fill="FFFFCC"/>
          </w:tcPr>
          <w:p w:rsidR="00F07629" w:rsidRPr="00DB3162" w:rsidRDefault="004A3888" w:rsidP="004A3888">
            <w:pPr>
              <w:widowControl w:val="0"/>
              <w:snapToGrid w:val="0"/>
              <w:spacing w:line="276" w:lineRule="auto"/>
              <w:jc w:val="both"/>
              <w:rPr>
                <w:sz w:val="28"/>
                <w:szCs w:val="24"/>
              </w:rPr>
            </w:pPr>
            <w:r>
              <w:rPr>
                <w:sz w:val="28"/>
                <w:szCs w:val="28"/>
              </w:rPr>
              <w:t xml:space="preserve">Подготовка к прогулке, </w:t>
            </w:r>
            <w:r>
              <w:rPr>
                <w:sz w:val="28"/>
                <w:szCs w:val="24"/>
              </w:rPr>
              <w:t>п</w:t>
            </w:r>
            <w:r w:rsidR="00F07629" w:rsidRPr="00DB3162">
              <w:rPr>
                <w:sz w:val="28"/>
                <w:szCs w:val="24"/>
              </w:rPr>
              <w:t>рогулка, самостоятельная деятельность детей, игры, уход домой</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rsidR="00F07629" w:rsidRPr="00CC1A8B" w:rsidRDefault="00F07629" w:rsidP="008776FA">
            <w:pPr>
              <w:widowControl w:val="0"/>
              <w:snapToGrid w:val="0"/>
              <w:spacing w:line="276" w:lineRule="auto"/>
              <w:cnfStyle w:val="000000010000" w:firstRow="0" w:lastRow="0" w:firstColumn="0" w:lastColumn="0" w:oddVBand="0" w:evenVBand="0" w:oddHBand="0" w:evenHBand="1" w:firstRowFirstColumn="0" w:firstRowLastColumn="0" w:lastRowFirstColumn="0" w:lastRowLastColumn="0"/>
              <w:rPr>
                <w:sz w:val="28"/>
                <w:szCs w:val="24"/>
              </w:rPr>
            </w:pPr>
            <w:r w:rsidRPr="00CC1A8B">
              <w:rPr>
                <w:sz w:val="28"/>
                <w:szCs w:val="24"/>
              </w:rPr>
              <w:t>16.</w:t>
            </w:r>
            <w:r>
              <w:rPr>
                <w:sz w:val="28"/>
                <w:szCs w:val="24"/>
              </w:rPr>
              <w:t>3</w:t>
            </w:r>
            <w:r w:rsidR="008776FA">
              <w:rPr>
                <w:sz w:val="28"/>
                <w:szCs w:val="24"/>
              </w:rPr>
              <w:t>5</w:t>
            </w:r>
            <w:r w:rsidRPr="00CC1A8B">
              <w:rPr>
                <w:sz w:val="28"/>
                <w:szCs w:val="24"/>
              </w:rPr>
              <w:t>-</w:t>
            </w:r>
            <w:r>
              <w:rPr>
                <w:sz w:val="28"/>
                <w:szCs w:val="24"/>
              </w:rPr>
              <w:t>19.00</w:t>
            </w:r>
          </w:p>
        </w:tc>
      </w:tr>
    </w:tbl>
    <w:p w:rsidR="00E6046B" w:rsidRPr="006B37E1" w:rsidRDefault="00E6046B" w:rsidP="00063D7C">
      <w:pPr>
        <w:spacing w:after="0"/>
        <w:jc w:val="center"/>
        <w:rPr>
          <w:rFonts w:ascii="Times New Roman" w:eastAsia="Batang" w:hAnsi="Times New Roman" w:cs="Times New Roman"/>
          <w:b/>
          <w:bCs/>
          <w:i/>
          <w:iCs/>
          <w:sz w:val="28"/>
          <w:szCs w:val="28"/>
        </w:rPr>
      </w:pPr>
      <w:r w:rsidRPr="006B37E1">
        <w:rPr>
          <w:rFonts w:ascii="Times New Roman" w:eastAsia="Batang" w:hAnsi="Times New Roman" w:cs="Times New Roman"/>
          <w:b/>
          <w:bCs/>
          <w:i/>
          <w:iCs/>
          <w:sz w:val="28"/>
          <w:szCs w:val="28"/>
        </w:rPr>
        <w:t>Режим дня</w:t>
      </w:r>
    </w:p>
    <w:p w:rsidR="00E6046B" w:rsidRPr="005830F9" w:rsidRDefault="00E6046B" w:rsidP="005830F9">
      <w:pPr>
        <w:spacing w:after="0"/>
        <w:jc w:val="center"/>
        <w:rPr>
          <w:rFonts w:ascii="Times New Roman" w:eastAsia="Batang" w:hAnsi="Times New Roman"/>
          <w:b/>
          <w:bCs/>
          <w:i/>
          <w:iCs/>
          <w:sz w:val="28"/>
          <w:szCs w:val="28"/>
        </w:rPr>
      </w:pPr>
      <w:r w:rsidRPr="006B37E1">
        <w:rPr>
          <w:rFonts w:ascii="Times New Roman" w:hAnsi="Times New Roman" w:cs="Times New Roman"/>
          <w:b/>
          <w:bCs/>
          <w:i/>
          <w:iCs/>
          <w:sz w:val="28"/>
          <w:szCs w:val="28"/>
        </w:rPr>
        <w:t xml:space="preserve">детей старшей группы </w:t>
      </w:r>
      <w:r>
        <w:rPr>
          <w:rFonts w:ascii="Times New Roman" w:hAnsi="Times New Roman" w:cs="Times New Roman"/>
          <w:b/>
          <w:bCs/>
          <w:i/>
          <w:iCs/>
          <w:sz w:val="28"/>
          <w:szCs w:val="28"/>
        </w:rPr>
        <w:t xml:space="preserve">№ </w:t>
      </w:r>
      <w:r w:rsidR="00FB2BF3">
        <w:rPr>
          <w:rFonts w:ascii="Times New Roman" w:hAnsi="Times New Roman" w:cs="Times New Roman"/>
          <w:b/>
          <w:bCs/>
          <w:i/>
          <w:iCs/>
          <w:sz w:val="28"/>
          <w:szCs w:val="28"/>
        </w:rPr>
        <w:t>4</w:t>
      </w: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 xml:space="preserve">( </w:t>
      </w:r>
      <w:proofErr w:type="gramEnd"/>
      <w:r>
        <w:rPr>
          <w:rFonts w:ascii="Times New Roman" w:hAnsi="Times New Roman" w:cs="Times New Roman"/>
          <w:b/>
          <w:bCs/>
          <w:i/>
          <w:iCs/>
          <w:sz w:val="28"/>
          <w:szCs w:val="28"/>
        </w:rPr>
        <w:t xml:space="preserve">5-6 лет) </w:t>
      </w:r>
      <w:r w:rsidRPr="006B37E1">
        <w:rPr>
          <w:rFonts w:ascii="Times New Roman" w:hAnsi="Times New Roman" w:cs="Times New Roman"/>
          <w:b/>
          <w:bCs/>
          <w:i/>
          <w:iCs/>
          <w:sz w:val="28"/>
          <w:szCs w:val="28"/>
        </w:rPr>
        <w:t xml:space="preserve">на холодный период </w:t>
      </w:r>
    </w:p>
    <w:tbl>
      <w:tblPr>
        <w:tblStyle w:val="LightGrid-Accent11"/>
        <w:tblW w:w="10029" w:type="dxa"/>
        <w:tblInd w:w="2" w:type="dxa"/>
        <w:tblLayout w:type="fixed"/>
        <w:tblLook w:val="0000" w:firstRow="0" w:lastRow="0" w:firstColumn="0" w:lastColumn="0" w:noHBand="0" w:noVBand="0"/>
      </w:tblPr>
      <w:tblGrid>
        <w:gridCol w:w="8186"/>
        <w:gridCol w:w="1843"/>
      </w:tblGrid>
      <w:tr w:rsidR="00094DE0" w:rsidRPr="00C84FCA" w:rsidTr="008776FA">
        <w:trPr>
          <w:trHeight w:val="210"/>
        </w:trPr>
        <w:tc>
          <w:tcPr>
            <w:tcW w:w="8186" w:type="dxa"/>
            <w:shd w:val="clear" w:color="auto" w:fill="DBE5F1" w:themeFill="accent1" w:themeFillTint="33"/>
          </w:tcPr>
          <w:p w:rsidR="00094DE0" w:rsidRPr="00675E91" w:rsidRDefault="00094DE0" w:rsidP="00063D7C">
            <w:pPr>
              <w:spacing w:line="276" w:lineRule="auto"/>
              <w:rPr>
                <w:rFonts w:ascii="Times New Roman" w:hAnsi="Times New Roman" w:cs="Times New Roman"/>
                <w:sz w:val="28"/>
                <w:szCs w:val="28"/>
              </w:rPr>
            </w:pPr>
            <w:r w:rsidRPr="00675E91">
              <w:rPr>
                <w:rFonts w:ascii="Times New Roman" w:hAnsi="Times New Roman" w:cs="Times New Roman"/>
                <w:sz w:val="28"/>
                <w:szCs w:val="28"/>
              </w:rPr>
              <w:t>Режимные моменты</w:t>
            </w:r>
          </w:p>
        </w:tc>
        <w:tc>
          <w:tcPr>
            <w:tcW w:w="1843" w:type="dxa"/>
          </w:tcPr>
          <w:p w:rsidR="00094DE0" w:rsidRPr="00675E91" w:rsidRDefault="00094DE0" w:rsidP="00F07629">
            <w:pPr>
              <w:spacing w:line="276" w:lineRule="auto"/>
              <w:rPr>
                <w:rFonts w:ascii="Times New Roman" w:hAnsi="Times New Roman" w:cs="Times New Roman"/>
                <w:sz w:val="28"/>
                <w:szCs w:val="28"/>
              </w:rPr>
            </w:pPr>
            <w:r>
              <w:rPr>
                <w:rFonts w:ascii="Times New Roman" w:hAnsi="Times New Roman" w:cs="Times New Roman"/>
                <w:sz w:val="28"/>
                <w:szCs w:val="28"/>
              </w:rPr>
              <w:t>Время</w:t>
            </w:r>
          </w:p>
        </w:tc>
      </w:tr>
      <w:tr w:rsidR="00094DE0" w:rsidRPr="00C84FCA" w:rsidTr="008776FA">
        <w:trPr>
          <w:trHeight w:val="643"/>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 xml:space="preserve"> </w:t>
            </w:r>
            <w:r w:rsidRPr="00A800A2">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детей</w:t>
            </w:r>
            <w:proofErr w:type="gramStart"/>
            <w:r w:rsidRPr="00A800A2">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игры</w:t>
            </w:r>
            <w:r w:rsidRPr="00A800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,самостоятельная деятельность, утренняя гимнастика</w:t>
            </w:r>
            <w:r>
              <w:rPr>
                <w:rFonts w:ascii="Times New Roman" w:hAnsi="Times New Roman" w:cs="Times New Roman"/>
                <w:color w:val="000000"/>
                <w:sz w:val="28"/>
                <w:szCs w:val="28"/>
              </w:rPr>
              <w:tab/>
            </w:r>
          </w:p>
        </w:tc>
        <w:tc>
          <w:tcPr>
            <w:tcW w:w="1843" w:type="dxa"/>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7.00-</w:t>
            </w:r>
            <w:r>
              <w:rPr>
                <w:rFonts w:ascii="Times New Roman" w:hAnsi="Times New Roman" w:cs="Times New Roman"/>
                <w:sz w:val="28"/>
                <w:szCs w:val="28"/>
              </w:rPr>
              <w:t>8.25</w:t>
            </w:r>
          </w:p>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p>
        </w:tc>
      </w:tr>
      <w:tr w:rsidR="00094DE0" w:rsidRPr="00C84FCA" w:rsidTr="008776FA">
        <w:trPr>
          <w:trHeight w:val="998"/>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завтраку, завтрак.</w:t>
            </w:r>
          </w:p>
        </w:tc>
        <w:tc>
          <w:tcPr>
            <w:tcW w:w="1843" w:type="dxa"/>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8.25-8.50</w:t>
            </w:r>
          </w:p>
        </w:tc>
      </w:tr>
      <w:tr w:rsidR="00094DE0" w:rsidRPr="00C84FCA" w:rsidTr="008776FA">
        <w:trPr>
          <w:trHeight w:val="570"/>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организованной деятельности.</w:t>
            </w:r>
          </w:p>
        </w:tc>
        <w:tc>
          <w:tcPr>
            <w:tcW w:w="1843" w:type="dxa"/>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8.50-9.00</w:t>
            </w:r>
          </w:p>
        </w:tc>
      </w:tr>
      <w:tr w:rsidR="00094DE0" w:rsidRPr="00C84FCA" w:rsidTr="008776FA">
        <w:trPr>
          <w:trHeight w:val="384"/>
        </w:trPr>
        <w:tc>
          <w:tcPr>
            <w:tcW w:w="8186" w:type="dxa"/>
            <w:shd w:val="clear" w:color="auto" w:fill="DBE5F1" w:themeFill="accent1" w:themeFillTint="33"/>
          </w:tcPr>
          <w:p w:rsidR="00094DE0" w:rsidRDefault="00094DE0" w:rsidP="00094DE0">
            <w:pPr>
              <w:autoSpaceDE w:val="0"/>
              <w:autoSpaceDN w:val="0"/>
              <w:adjustRightInd w:val="0"/>
              <w:spacing w:line="276" w:lineRule="auto"/>
              <w:rPr>
                <w:rFonts w:ascii="Times New Roman" w:hAnsi="Times New Roman" w:cs="Times New Roman"/>
                <w:sz w:val="28"/>
                <w:szCs w:val="28"/>
              </w:rPr>
            </w:pPr>
            <w:r w:rsidRPr="00094DE0">
              <w:rPr>
                <w:rFonts w:ascii="Times New Roman" w:hAnsi="Times New Roman" w:cs="Times New Roman"/>
                <w:sz w:val="28"/>
                <w:szCs w:val="28"/>
              </w:rPr>
              <w:t>Организованная образовательная деятельность педагога с детьми</w:t>
            </w:r>
          </w:p>
          <w:p w:rsidR="00094DE0" w:rsidRPr="00094DE0" w:rsidRDefault="00094DE0" w:rsidP="00094DE0">
            <w:pPr>
              <w:autoSpaceDE w:val="0"/>
              <w:autoSpaceDN w:val="0"/>
              <w:adjustRightInd w:val="0"/>
              <w:spacing w:line="276" w:lineRule="auto"/>
              <w:rPr>
                <w:rFonts w:ascii="Times New Roman" w:hAnsi="Times New Roman" w:cs="Times New Roman"/>
                <w:sz w:val="28"/>
                <w:szCs w:val="28"/>
              </w:rPr>
            </w:pPr>
          </w:p>
        </w:tc>
        <w:tc>
          <w:tcPr>
            <w:tcW w:w="1843" w:type="dxa"/>
          </w:tcPr>
          <w:p w:rsidR="00094DE0" w:rsidRPr="00A800A2" w:rsidRDefault="00094DE0" w:rsidP="00094DE0">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9.00-</w:t>
            </w:r>
            <w:r>
              <w:rPr>
                <w:rFonts w:ascii="Times New Roman" w:hAnsi="Times New Roman" w:cs="Times New Roman"/>
                <w:sz w:val="28"/>
                <w:szCs w:val="28"/>
              </w:rPr>
              <w:t>10.00</w:t>
            </w:r>
          </w:p>
        </w:tc>
      </w:tr>
      <w:tr w:rsidR="00094DE0" w:rsidRPr="00C84FCA" w:rsidTr="008776FA">
        <w:trPr>
          <w:trHeight w:val="365"/>
        </w:trPr>
        <w:tc>
          <w:tcPr>
            <w:tcW w:w="8186" w:type="dxa"/>
            <w:shd w:val="clear" w:color="auto" w:fill="DBE5F1" w:themeFill="accent1" w:themeFillTint="33"/>
          </w:tcPr>
          <w:p w:rsidR="00094DE0" w:rsidRPr="00094DE0" w:rsidRDefault="00094DE0" w:rsidP="00094DE0">
            <w:pPr>
              <w:widowControl w:val="0"/>
              <w:snapToGrid w:val="0"/>
              <w:spacing w:line="276" w:lineRule="auto"/>
              <w:jc w:val="both"/>
              <w:rPr>
                <w:rFonts w:ascii="Times New Roman" w:hAnsi="Times New Roman" w:cs="Times New Roman"/>
                <w:iCs/>
                <w:sz w:val="28"/>
                <w:szCs w:val="24"/>
              </w:rPr>
            </w:pPr>
            <w:r w:rsidRPr="00094DE0">
              <w:rPr>
                <w:rFonts w:ascii="Times New Roman" w:hAnsi="Times New Roman" w:cs="Times New Roman"/>
                <w:iCs/>
                <w:sz w:val="28"/>
                <w:szCs w:val="24"/>
              </w:rPr>
              <w:t>Второй завтрак</w:t>
            </w:r>
          </w:p>
        </w:tc>
        <w:tc>
          <w:tcPr>
            <w:tcW w:w="1843" w:type="dxa"/>
          </w:tcPr>
          <w:p w:rsidR="00094DE0" w:rsidRPr="00094DE0" w:rsidRDefault="00094DE0" w:rsidP="00094DE0">
            <w:pPr>
              <w:widowControl w:val="0"/>
              <w:snapToGrid w:val="0"/>
              <w:spacing w:line="276" w:lineRule="auto"/>
              <w:rPr>
                <w:rFonts w:ascii="Times New Roman" w:hAnsi="Times New Roman" w:cs="Times New Roman"/>
                <w:sz w:val="28"/>
                <w:szCs w:val="24"/>
              </w:rPr>
            </w:pPr>
            <w:r w:rsidRPr="00094DE0">
              <w:rPr>
                <w:rFonts w:ascii="Times New Roman" w:hAnsi="Times New Roman" w:cs="Times New Roman"/>
                <w:sz w:val="28"/>
                <w:szCs w:val="24"/>
              </w:rPr>
              <w:t>10.00-10.1</w:t>
            </w:r>
            <w:r>
              <w:rPr>
                <w:rFonts w:ascii="Times New Roman" w:hAnsi="Times New Roman" w:cs="Times New Roman"/>
                <w:sz w:val="28"/>
                <w:szCs w:val="24"/>
              </w:rPr>
              <w:t>0</w:t>
            </w:r>
          </w:p>
        </w:tc>
      </w:tr>
      <w:tr w:rsidR="00094DE0" w:rsidRPr="00C84FCA" w:rsidTr="008776FA">
        <w:trPr>
          <w:trHeight w:val="357"/>
        </w:trPr>
        <w:tc>
          <w:tcPr>
            <w:tcW w:w="8186" w:type="dxa"/>
            <w:shd w:val="clear" w:color="auto" w:fill="DBE5F1" w:themeFill="accent1" w:themeFillTint="33"/>
          </w:tcPr>
          <w:p w:rsidR="00094DE0" w:rsidRPr="00094DE0" w:rsidRDefault="00094DE0" w:rsidP="00094DE0">
            <w:pPr>
              <w:widowControl w:val="0"/>
              <w:snapToGrid w:val="0"/>
              <w:spacing w:line="276" w:lineRule="auto"/>
              <w:jc w:val="both"/>
              <w:rPr>
                <w:rFonts w:ascii="Times New Roman" w:hAnsi="Times New Roman" w:cs="Times New Roman"/>
                <w:iCs/>
                <w:sz w:val="28"/>
                <w:szCs w:val="24"/>
              </w:rPr>
            </w:pPr>
            <w:r w:rsidRPr="00094DE0">
              <w:rPr>
                <w:rFonts w:ascii="Times New Roman" w:hAnsi="Times New Roman" w:cs="Times New Roman"/>
                <w:sz w:val="28"/>
                <w:szCs w:val="28"/>
              </w:rPr>
              <w:t>Организованная образовательная деятельность педагога с детьми</w:t>
            </w:r>
          </w:p>
        </w:tc>
        <w:tc>
          <w:tcPr>
            <w:tcW w:w="1843" w:type="dxa"/>
          </w:tcPr>
          <w:p w:rsidR="00094DE0" w:rsidRPr="00094DE0" w:rsidRDefault="00094DE0" w:rsidP="00094DE0">
            <w:pPr>
              <w:widowControl w:val="0"/>
              <w:snapToGrid w:val="0"/>
              <w:rPr>
                <w:rFonts w:ascii="Times New Roman" w:hAnsi="Times New Roman" w:cs="Times New Roman"/>
                <w:sz w:val="28"/>
                <w:szCs w:val="24"/>
              </w:rPr>
            </w:pPr>
            <w:r>
              <w:rPr>
                <w:rFonts w:ascii="Times New Roman" w:hAnsi="Times New Roman" w:cs="Times New Roman"/>
                <w:sz w:val="28"/>
                <w:szCs w:val="24"/>
              </w:rPr>
              <w:t>10.10-10.45</w:t>
            </w:r>
          </w:p>
        </w:tc>
      </w:tr>
      <w:tr w:rsidR="00094DE0" w:rsidRPr="00C84FCA" w:rsidTr="008776FA">
        <w:trPr>
          <w:trHeight w:val="570"/>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прогулке</w:t>
            </w:r>
            <w:r>
              <w:rPr>
                <w:rFonts w:ascii="Times New Roman" w:hAnsi="Times New Roman" w:cs="Times New Roman"/>
                <w:sz w:val="28"/>
                <w:szCs w:val="28"/>
              </w:rPr>
              <w:t>, прогулка</w:t>
            </w:r>
          </w:p>
        </w:tc>
        <w:tc>
          <w:tcPr>
            <w:tcW w:w="1843" w:type="dxa"/>
          </w:tcPr>
          <w:p w:rsidR="00094DE0" w:rsidRPr="00A800A2" w:rsidRDefault="00094DE0" w:rsidP="00094DE0">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10.</w:t>
            </w:r>
            <w:r>
              <w:rPr>
                <w:rFonts w:ascii="Times New Roman" w:hAnsi="Times New Roman" w:cs="Times New Roman"/>
                <w:sz w:val="28"/>
                <w:szCs w:val="28"/>
              </w:rPr>
              <w:t>45</w:t>
            </w:r>
            <w:r w:rsidRPr="00A800A2">
              <w:rPr>
                <w:rFonts w:ascii="Times New Roman" w:hAnsi="Times New Roman" w:cs="Times New Roman"/>
                <w:sz w:val="28"/>
                <w:szCs w:val="28"/>
              </w:rPr>
              <w:t>-1</w:t>
            </w:r>
            <w:r>
              <w:rPr>
                <w:rFonts w:ascii="Times New Roman" w:hAnsi="Times New Roman" w:cs="Times New Roman"/>
                <w:sz w:val="28"/>
                <w:szCs w:val="28"/>
              </w:rPr>
              <w:t>2</w:t>
            </w:r>
            <w:r w:rsidRPr="00A800A2">
              <w:rPr>
                <w:rFonts w:ascii="Times New Roman" w:hAnsi="Times New Roman" w:cs="Times New Roman"/>
                <w:sz w:val="28"/>
                <w:szCs w:val="28"/>
              </w:rPr>
              <w:t>.</w:t>
            </w:r>
            <w:r>
              <w:rPr>
                <w:rFonts w:ascii="Times New Roman" w:hAnsi="Times New Roman" w:cs="Times New Roman"/>
                <w:sz w:val="28"/>
                <w:szCs w:val="28"/>
              </w:rPr>
              <w:t>3</w:t>
            </w:r>
            <w:r w:rsidRPr="00A800A2">
              <w:rPr>
                <w:rFonts w:ascii="Times New Roman" w:hAnsi="Times New Roman" w:cs="Times New Roman"/>
                <w:sz w:val="28"/>
                <w:szCs w:val="28"/>
              </w:rPr>
              <w:t>0</w:t>
            </w:r>
          </w:p>
        </w:tc>
      </w:tr>
      <w:tr w:rsidR="00094DE0" w:rsidRPr="00C84FCA" w:rsidTr="008776FA">
        <w:trPr>
          <w:trHeight w:val="570"/>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Возвращение с прогулки.</w:t>
            </w:r>
          </w:p>
        </w:tc>
        <w:tc>
          <w:tcPr>
            <w:tcW w:w="1843" w:type="dxa"/>
          </w:tcPr>
          <w:p w:rsidR="00094DE0" w:rsidRPr="00A800A2" w:rsidRDefault="00094DE0" w:rsidP="00094DE0">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Pr>
                <w:rFonts w:ascii="Times New Roman" w:hAnsi="Times New Roman" w:cs="Times New Roman"/>
                <w:sz w:val="28"/>
                <w:szCs w:val="28"/>
              </w:rPr>
              <w:t>3</w:t>
            </w:r>
            <w:r w:rsidRPr="00A800A2">
              <w:rPr>
                <w:rFonts w:ascii="Times New Roman" w:hAnsi="Times New Roman" w:cs="Times New Roman"/>
                <w:sz w:val="28"/>
                <w:szCs w:val="28"/>
              </w:rPr>
              <w:t>0-12.</w:t>
            </w:r>
            <w:r>
              <w:rPr>
                <w:rFonts w:ascii="Times New Roman" w:hAnsi="Times New Roman" w:cs="Times New Roman"/>
                <w:sz w:val="28"/>
                <w:szCs w:val="28"/>
              </w:rPr>
              <w:t>4</w:t>
            </w:r>
            <w:r w:rsidRPr="00A800A2">
              <w:rPr>
                <w:rFonts w:ascii="Times New Roman" w:hAnsi="Times New Roman" w:cs="Times New Roman"/>
                <w:sz w:val="28"/>
                <w:szCs w:val="28"/>
              </w:rPr>
              <w:t>0</w:t>
            </w:r>
          </w:p>
        </w:tc>
      </w:tr>
      <w:tr w:rsidR="00094DE0" w:rsidRPr="00C84FCA" w:rsidTr="008776FA">
        <w:trPr>
          <w:trHeight w:val="570"/>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обеду, обед.</w:t>
            </w:r>
          </w:p>
        </w:tc>
        <w:tc>
          <w:tcPr>
            <w:tcW w:w="1843" w:type="dxa"/>
          </w:tcPr>
          <w:p w:rsidR="00094DE0" w:rsidRPr="00A800A2" w:rsidRDefault="00094DE0" w:rsidP="00094DE0">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Pr>
                <w:rFonts w:ascii="Times New Roman" w:hAnsi="Times New Roman" w:cs="Times New Roman"/>
                <w:sz w:val="28"/>
                <w:szCs w:val="28"/>
              </w:rPr>
              <w:t>4</w:t>
            </w:r>
            <w:r w:rsidRPr="00A800A2">
              <w:rPr>
                <w:rFonts w:ascii="Times New Roman" w:hAnsi="Times New Roman" w:cs="Times New Roman"/>
                <w:sz w:val="28"/>
                <w:szCs w:val="28"/>
              </w:rPr>
              <w:t>0-13.</w:t>
            </w:r>
            <w:r>
              <w:rPr>
                <w:rFonts w:ascii="Times New Roman" w:hAnsi="Times New Roman" w:cs="Times New Roman"/>
                <w:sz w:val="28"/>
                <w:szCs w:val="28"/>
              </w:rPr>
              <w:t>1</w:t>
            </w:r>
            <w:r w:rsidRPr="00A800A2">
              <w:rPr>
                <w:rFonts w:ascii="Times New Roman" w:hAnsi="Times New Roman" w:cs="Times New Roman"/>
                <w:sz w:val="28"/>
                <w:szCs w:val="28"/>
              </w:rPr>
              <w:t>0</w:t>
            </w:r>
          </w:p>
        </w:tc>
      </w:tr>
      <w:tr w:rsidR="00094DE0" w:rsidRPr="00C84FCA" w:rsidTr="008776FA">
        <w:trPr>
          <w:trHeight w:val="570"/>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дневному сну, сон.</w:t>
            </w:r>
          </w:p>
        </w:tc>
        <w:tc>
          <w:tcPr>
            <w:tcW w:w="1843" w:type="dxa"/>
          </w:tcPr>
          <w:p w:rsidR="00094DE0" w:rsidRPr="00A800A2" w:rsidRDefault="00094DE0" w:rsidP="00094DE0">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13.</w:t>
            </w:r>
            <w:r>
              <w:rPr>
                <w:rFonts w:ascii="Times New Roman" w:hAnsi="Times New Roman" w:cs="Times New Roman"/>
                <w:sz w:val="28"/>
                <w:szCs w:val="28"/>
              </w:rPr>
              <w:t>1</w:t>
            </w:r>
            <w:r w:rsidRPr="00A800A2">
              <w:rPr>
                <w:rFonts w:ascii="Times New Roman" w:hAnsi="Times New Roman" w:cs="Times New Roman"/>
                <w:sz w:val="28"/>
                <w:szCs w:val="28"/>
              </w:rPr>
              <w:t>0-15.00</w:t>
            </w:r>
          </w:p>
        </w:tc>
      </w:tr>
      <w:tr w:rsidR="00094DE0" w:rsidRPr="00C84FCA" w:rsidTr="008776FA">
        <w:trPr>
          <w:trHeight w:val="691"/>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Подъём, закаливающие процедуры, дыхательная гимнастика, игры.</w:t>
            </w:r>
          </w:p>
        </w:tc>
        <w:tc>
          <w:tcPr>
            <w:tcW w:w="1843" w:type="dxa"/>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15.00-15.25</w:t>
            </w:r>
          </w:p>
        </w:tc>
      </w:tr>
      <w:tr w:rsidR="00094DE0" w:rsidRPr="00C84FCA" w:rsidTr="008776FA">
        <w:trPr>
          <w:trHeight w:val="403"/>
        </w:trPr>
        <w:tc>
          <w:tcPr>
            <w:tcW w:w="8186" w:type="dxa"/>
            <w:shd w:val="clear" w:color="auto" w:fill="DBE5F1" w:themeFill="accent1" w:themeFillTint="33"/>
          </w:tcPr>
          <w:p w:rsidR="00094DE0" w:rsidRPr="00A800A2" w:rsidRDefault="00094DE0" w:rsidP="00094DE0">
            <w:pPr>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Индивидуальная работа, самостоятельная деятельность детей.</w:t>
            </w:r>
          </w:p>
        </w:tc>
        <w:tc>
          <w:tcPr>
            <w:tcW w:w="1843" w:type="dxa"/>
          </w:tcPr>
          <w:p w:rsidR="00094DE0" w:rsidRPr="00A800A2" w:rsidRDefault="00094DE0" w:rsidP="008776FA">
            <w:pPr>
              <w:rPr>
                <w:rFonts w:ascii="Times New Roman" w:hAnsi="Times New Roman" w:cs="Times New Roman"/>
                <w:color w:val="000000"/>
                <w:sz w:val="28"/>
                <w:szCs w:val="28"/>
              </w:rPr>
            </w:pPr>
            <w:r>
              <w:rPr>
                <w:rFonts w:ascii="Times New Roman" w:hAnsi="Times New Roman" w:cs="Times New Roman"/>
                <w:color w:val="000000"/>
                <w:sz w:val="28"/>
                <w:szCs w:val="28"/>
              </w:rPr>
              <w:t>15.25-16.</w:t>
            </w:r>
            <w:r w:rsidR="008776FA">
              <w:rPr>
                <w:rFonts w:ascii="Times New Roman" w:hAnsi="Times New Roman" w:cs="Times New Roman"/>
                <w:color w:val="000000"/>
                <w:sz w:val="28"/>
                <w:szCs w:val="28"/>
              </w:rPr>
              <w:t>1</w:t>
            </w:r>
            <w:r>
              <w:rPr>
                <w:rFonts w:ascii="Times New Roman" w:hAnsi="Times New Roman" w:cs="Times New Roman"/>
                <w:color w:val="000000"/>
                <w:sz w:val="28"/>
                <w:szCs w:val="28"/>
              </w:rPr>
              <w:t>0</w:t>
            </w:r>
          </w:p>
        </w:tc>
      </w:tr>
      <w:tr w:rsidR="00094DE0" w:rsidRPr="00C84FCA" w:rsidTr="008776FA">
        <w:trPr>
          <w:trHeight w:val="570"/>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полднику, полдник.</w:t>
            </w:r>
          </w:p>
        </w:tc>
        <w:tc>
          <w:tcPr>
            <w:tcW w:w="1843" w:type="dxa"/>
          </w:tcPr>
          <w:p w:rsidR="00094DE0" w:rsidRPr="00A800A2" w:rsidRDefault="00C137A7" w:rsidP="008776FA">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16.</w:t>
            </w:r>
            <w:r w:rsidR="008776FA">
              <w:rPr>
                <w:rFonts w:ascii="Times New Roman" w:hAnsi="Times New Roman" w:cs="Times New Roman"/>
                <w:sz w:val="28"/>
                <w:szCs w:val="28"/>
              </w:rPr>
              <w:t>1</w:t>
            </w:r>
            <w:r>
              <w:rPr>
                <w:rFonts w:ascii="Times New Roman" w:hAnsi="Times New Roman" w:cs="Times New Roman"/>
                <w:sz w:val="28"/>
                <w:szCs w:val="28"/>
              </w:rPr>
              <w:t>0-16.30</w:t>
            </w:r>
          </w:p>
        </w:tc>
      </w:tr>
      <w:tr w:rsidR="00094DE0" w:rsidRPr="00C84FCA" w:rsidTr="008776FA">
        <w:trPr>
          <w:trHeight w:val="519"/>
        </w:trPr>
        <w:tc>
          <w:tcPr>
            <w:tcW w:w="8186" w:type="dxa"/>
            <w:shd w:val="clear" w:color="auto" w:fill="DBE5F1" w:themeFill="accent1" w:themeFillTint="33"/>
          </w:tcPr>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прогулке, прогулка</w:t>
            </w:r>
          </w:p>
          <w:p w:rsidR="00C137A7" w:rsidRPr="00A800A2" w:rsidRDefault="00C137A7" w:rsidP="00063D7C">
            <w:pPr>
              <w:autoSpaceDE w:val="0"/>
              <w:autoSpaceDN w:val="0"/>
              <w:adjustRightInd w:val="0"/>
              <w:spacing w:line="276" w:lineRule="auto"/>
              <w:rPr>
                <w:rFonts w:ascii="Times New Roman" w:hAnsi="Times New Roman" w:cs="Times New Roman"/>
                <w:sz w:val="28"/>
                <w:szCs w:val="28"/>
              </w:rPr>
            </w:pPr>
          </w:p>
        </w:tc>
        <w:tc>
          <w:tcPr>
            <w:tcW w:w="1843" w:type="dxa"/>
          </w:tcPr>
          <w:p w:rsidR="00094DE0" w:rsidRPr="00A800A2" w:rsidRDefault="00C137A7" w:rsidP="00C137A7">
            <w:pPr>
              <w:autoSpaceDE w:val="0"/>
              <w:autoSpaceDN w:val="0"/>
              <w:adjustRightInd w:val="0"/>
              <w:spacing w:line="276" w:lineRule="auto"/>
              <w:ind w:left="-30"/>
              <w:rPr>
                <w:rFonts w:ascii="Times New Roman" w:hAnsi="Times New Roman" w:cs="Times New Roman"/>
                <w:sz w:val="28"/>
                <w:szCs w:val="28"/>
              </w:rPr>
            </w:pPr>
            <w:r>
              <w:rPr>
                <w:rFonts w:ascii="Times New Roman" w:hAnsi="Times New Roman" w:cs="Times New Roman"/>
                <w:sz w:val="28"/>
                <w:szCs w:val="28"/>
              </w:rPr>
              <w:t>16.30-18.00</w:t>
            </w:r>
            <w:r w:rsidR="00094DE0" w:rsidRPr="00A800A2">
              <w:rPr>
                <w:rFonts w:ascii="Times New Roman" w:hAnsi="Times New Roman" w:cs="Times New Roman"/>
                <w:sz w:val="28"/>
                <w:szCs w:val="28"/>
              </w:rPr>
              <w:t xml:space="preserve">  </w:t>
            </w:r>
          </w:p>
        </w:tc>
      </w:tr>
      <w:tr w:rsidR="00C137A7" w:rsidRPr="00C84FCA" w:rsidTr="008776FA">
        <w:trPr>
          <w:trHeight w:val="576"/>
        </w:trPr>
        <w:tc>
          <w:tcPr>
            <w:tcW w:w="8186" w:type="dxa"/>
            <w:shd w:val="clear" w:color="auto" w:fill="DBE5F1" w:themeFill="accent1" w:themeFillTint="33"/>
          </w:tcPr>
          <w:p w:rsidR="00C137A7" w:rsidRPr="00A800A2" w:rsidRDefault="00C137A7" w:rsidP="00063D7C">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Возвращение с прогулки. </w:t>
            </w:r>
            <w:r w:rsidRPr="00A800A2">
              <w:rPr>
                <w:rFonts w:ascii="Times New Roman" w:hAnsi="Times New Roman" w:cs="Times New Roman"/>
                <w:sz w:val="28"/>
                <w:szCs w:val="28"/>
              </w:rPr>
              <w:t>Самостоятельная деятельность детей.</w:t>
            </w:r>
          </w:p>
        </w:tc>
        <w:tc>
          <w:tcPr>
            <w:tcW w:w="1843" w:type="dxa"/>
          </w:tcPr>
          <w:p w:rsidR="00C137A7" w:rsidRPr="00A800A2" w:rsidRDefault="00C137A7" w:rsidP="00C137A7">
            <w:pPr>
              <w:autoSpaceDE w:val="0"/>
              <w:autoSpaceDN w:val="0"/>
              <w:adjustRightInd w:val="0"/>
              <w:spacing w:line="276" w:lineRule="auto"/>
              <w:ind w:left="-30"/>
              <w:rPr>
                <w:rFonts w:ascii="Times New Roman" w:hAnsi="Times New Roman" w:cs="Times New Roman"/>
                <w:sz w:val="28"/>
                <w:szCs w:val="28"/>
              </w:rPr>
            </w:pPr>
            <w:r>
              <w:rPr>
                <w:rFonts w:ascii="Times New Roman" w:hAnsi="Times New Roman" w:cs="Times New Roman"/>
                <w:sz w:val="28"/>
                <w:szCs w:val="28"/>
              </w:rPr>
              <w:t>18.00-18.20</w:t>
            </w:r>
          </w:p>
        </w:tc>
      </w:tr>
      <w:tr w:rsidR="00094DE0" w:rsidRPr="00C84FCA" w:rsidTr="008776FA">
        <w:trPr>
          <w:trHeight w:val="570"/>
        </w:trPr>
        <w:tc>
          <w:tcPr>
            <w:tcW w:w="8186" w:type="dxa"/>
            <w:shd w:val="clear" w:color="auto" w:fill="DBE5F1" w:themeFill="accent1" w:themeFillTint="33"/>
          </w:tcPr>
          <w:p w:rsidR="00094DE0" w:rsidRPr="00A800A2" w:rsidRDefault="00C137A7" w:rsidP="00063D7C">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С</w:t>
            </w:r>
            <w:r w:rsidR="00094DE0" w:rsidRPr="00A800A2">
              <w:rPr>
                <w:rFonts w:ascii="Times New Roman" w:hAnsi="Times New Roman" w:cs="Times New Roman"/>
                <w:sz w:val="28"/>
                <w:szCs w:val="28"/>
              </w:rPr>
              <w:t>амостоятельная деятельность детей.</w:t>
            </w:r>
          </w:p>
          <w:p w:rsidR="00094DE0" w:rsidRPr="00A800A2" w:rsidRDefault="00094DE0" w:rsidP="00063D7C">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 xml:space="preserve"> Игры. Уход домой.</w:t>
            </w:r>
          </w:p>
        </w:tc>
        <w:tc>
          <w:tcPr>
            <w:tcW w:w="1843" w:type="dxa"/>
          </w:tcPr>
          <w:p w:rsidR="00094DE0" w:rsidRPr="00A800A2" w:rsidRDefault="00094DE0" w:rsidP="00C137A7">
            <w:pPr>
              <w:autoSpaceDE w:val="0"/>
              <w:autoSpaceDN w:val="0"/>
              <w:adjustRightInd w:val="0"/>
              <w:spacing w:line="276" w:lineRule="auto"/>
              <w:ind w:left="-30"/>
              <w:rPr>
                <w:rFonts w:ascii="Times New Roman" w:hAnsi="Times New Roman" w:cs="Times New Roman"/>
                <w:sz w:val="28"/>
                <w:szCs w:val="28"/>
              </w:rPr>
            </w:pPr>
            <w:r w:rsidRPr="00A800A2">
              <w:rPr>
                <w:rFonts w:ascii="Times New Roman" w:hAnsi="Times New Roman" w:cs="Times New Roman"/>
                <w:sz w:val="28"/>
                <w:szCs w:val="28"/>
              </w:rPr>
              <w:t>18.</w:t>
            </w:r>
            <w:r w:rsidR="00C137A7">
              <w:rPr>
                <w:rFonts w:ascii="Times New Roman" w:hAnsi="Times New Roman" w:cs="Times New Roman"/>
                <w:sz w:val="28"/>
                <w:szCs w:val="28"/>
              </w:rPr>
              <w:t>2</w:t>
            </w:r>
            <w:r w:rsidRPr="00A800A2">
              <w:rPr>
                <w:rFonts w:ascii="Times New Roman" w:hAnsi="Times New Roman" w:cs="Times New Roman"/>
                <w:sz w:val="28"/>
                <w:szCs w:val="28"/>
              </w:rPr>
              <w:t>0-19.00</w:t>
            </w:r>
          </w:p>
        </w:tc>
      </w:tr>
    </w:tbl>
    <w:p w:rsidR="00E6046B" w:rsidRDefault="00E6046B" w:rsidP="00063D7C">
      <w:pPr>
        <w:widowControl w:val="0"/>
        <w:spacing w:after="0"/>
        <w:jc w:val="center"/>
        <w:rPr>
          <w:rFonts w:ascii="Times New Roman" w:hAnsi="Times New Roman"/>
          <w:b/>
          <w:bCs/>
          <w:i/>
          <w:sz w:val="28"/>
          <w:szCs w:val="28"/>
        </w:rPr>
      </w:pPr>
      <w:r w:rsidRPr="006323F3">
        <w:rPr>
          <w:rFonts w:ascii="Times New Roman" w:hAnsi="Times New Roman"/>
          <w:b/>
          <w:bCs/>
          <w:i/>
          <w:sz w:val="28"/>
          <w:szCs w:val="28"/>
        </w:rPr>
        <w:t xml:space="preserve">Режим дня детей старшей  группы № </w:t>
      </w:r>
      <w:r w:rsidR="00FB2BF3">
        <w:rPr>
          <w:rFonts w:ascii="Times New Roman" w:hAnsi="Times New Roman"/>
          <w:b/>
          <w:bCs/>
          <w:i/>
          <w:sz w:val="28"/>
          <w:szCs w:val="28"/>
        </w:rPr>
        <w:t>4</w:t>
      </w:r>
      <w:r>
        <w:rPr>
          <w:rFonts w:ascii="Times New Roman" w:hAnsi="Times New Roman"/>
          <w:b/>
          <w:bCs/>
          <w:i/>
          <w:sz w:val="28"/>
          <w:szCs w:val="28"/>
        </w:rPr>
        <w:t xml:space="preserve"> (5-6 лет) </w:t>
      </w:r>
    </w:p>
    <w:p w:rsidR="00E6046B" w:rsidRDefault="00E6046B" w:rsidP="00063D7C">
      <w:pPr>
        <w:widowControl w:val="0"/>
        <w:spacing w:after="0"/>
        <w:jc w:val="center"/>
        <w:rPr>
          <w:rFonts w:ascii="Times New Roman" w:hAnsi="Times New Roman"/>
          <w:b/>
          <w:bCs/>
          <w:i/>
          <w:sz w:val="28"/>
          <w:szCs w:val="28"/>
        </w:rPr>
      </w:pPr>
      <w:r w:rsidRPr="006323F3">
        <w:rPr>
          <w:rFonts w:ascii="Times New Roman" w:hAnsi="Times New Roman"/>
          <w:b/>
          <w:bCs/>
          <w:i/>
          <w:sz w:val="28"/>
          <w:szCs w:val="28"/>
        </w:rPr>
        <w:t xml:space="preserve"> в дошкольном учреждении</w:t>
      </w:r>
      <w:r>
        <w:rPr>
          <w:rFonts w:ascii="Times New Roman" w:hAnsi="Times New Roman"/>
          <w:b/>
          <w:bCs/>
          <w:i/>
          <w:sz w:val="28"/>
          <w:szCs w:val="28"/>
        </w:rPr>
        <w:t xml:space="preserve"> </w:t>
      </w:r>
      <w:r w:rsidRPr="006323F3">
        <w:rPr>
          <w:rFonts w:ascii="Times New Roman" w:hAnsi="Times New Roman"/>
          <w:b/>
          <w:bCs/>
          <w:i/>
          <w:sz w:val="28"/>
          <w:szCs w:val="28"/>
        </w:rPr>
        <w:t>на тёплый период года.</w:t>
      </w:r>
    </w:p>
    <w:p w:rsidR="00E6046B" w:rsidRPr="006323F3" w:rsidRDefault="00E6046B" w:rsidP="00063D7C">
      <w:pPr>
        <w:widowControl w:val="0"/>
        <w:spacing w:after="0"/>
        <w:jc w:val="center"/>
        <w:rPr>
          <w:rFonts w:ascii="Times New Roman" w:hAnsi="Times New Roman"/>
          <w:b/>
          <w:bCs/>
          <w:i/>
          <w:sz w:val="28"/>
          <w:szCs w:val="28"/>
        </w:rPr>
      </w:pPr>
    </w:p>
    <w:tbl>
      <w:tblPr>
        <w:tblStyle w:val="-31"/>
        <w:tblW w:w="9923" w:type="dxa"/>
        <w:tblInd w:w="-34"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000" w:firstRow="0" w:lastRow="0" w:firstColumn="0" w:lastColumn="0" w:noHBand="0" w:noVBand="0"/>
      </w:tblPr>
      <w:tblGrid>
        <w:gridCol w:w="8080"/>
        <w:gridCol w:w="1843"/>
      </w:tblGrid>
      <w:tr w:rsidR="00E6046B" w:rsidRPr="00CC1A8B" w:rsidTr="004A3888">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Прием на участке, осмотр, игры, ежедневная утренняя гимнастика</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8776FA">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7.00-8.2</w:t>
            </w:r>
            <w:r w:rsidR="008776FA" w:rsidRPr="004A3888">
              <w:rPr>
                <w:sz w:val="28"/>
                <w:szCs w:val="28"/>
              </w:rPr>
              <w:t>5</w:t>
            </w:r>
          </w:p>
        </w:tc>
      </w:tr>
      <w:tr w:rsidR="00E6046B" w:rsidRPr="00CC1A8B" w:rsidTr="004A3888">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Подготовка к завтраку, завтрак</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8.25-8.5</w:t>
            </w:r>
            <w:r w:rsidR="004A3888" w:rsidRPr="004A3888">
              <w:rPr>
                <w:sz w:val="28"/>
                <w:szCs w:val="28"/>
              </w:rPr>
              <w:t>0</w:t>
            </w:r>
          </w:p>
        </w:tc>
      </w:tr>
      <w:tr w:rsidR="00E6046B" w:rsidRPr="00CC1A8B" w:rsidTr="004A3888">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Подготовка к прогулке</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4A3888" w:rsidP="004A388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8.50</w:t>
            </w:r>
            <w:r w:rsidR="00E6046B" w:rsidRPr="004A3888">
              <w:rPr>
                <w:sz w:val="28"/>
                <w:szCs w:val="28"/>
              </w:rPr>
              <w:t>-9.</w:t>
            </w:r>
            <w:r w:rsidRPr="004A3888">
              <w:rPr>
                <w:sz w:val="28"/>
                <w:szCs w:val="28"/>
              </w:rPr>
              <w:t>0</w:t>
            </w:r>
            <w:r w:rsidR="00E6046B" w:rsidRPr="004A3888">
              <w:rPr>
                <w:sz w:val="28"/>
                <w:szCs w:val="28"/>
              </w:rPr>
              <w:t>0</w:t>
            </w:r>
          </w:p>
        </w:tc>
      </w:tr>
      <w:tr w:rsidR="00E6046B" w:rsidRPr="00CC1A8B" w:rsidTr="004A3888">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pacing w:line="276" w:lineRule="auto"/>
              <w:ind w:firstLine="33"/>
              <w:jc w:val="both"/>
              <w:rPr>
                <w:sz w:val="28"/>
                <w:szCs w:val="28"/>
              </w:rPr>
            </w:pPr>
            <w:r w:rsidRPr="004A3888">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9:</w:t>
            </w:r>
            <w:r w:rsidR="004A3888" w:rsidRPr="004A3888">
              <w:rPr>
                <w:sz w:val="28"/>
                <w:szCs w:val="28"/>
              </w:rPr>
              <w:t>0</w:t>
            </w:r>
            <w:r w:rsidRPr="004A3888">
              <w:rPr>
                <w:sz w:val="28"/>
                <w:szCs w:val="28"/>
              </w:rPr>
              <w:t>0-10:00</w:t>
            </w:r>
          </w:p>
        </w:tc>
      </w:tr>
      <w:tr w:rsidR="00E6046B" w:rsidRPr="00CC1A8B" w:rsidTr="004A3888">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iCs/>
                <w:sz w:val="28"/>
                <w:szCs w:val="28"/>
              </w:rPr>
            </w:pPr>
            <w:r w:rsidRPr="004A3888">
              <w:rPr>
                <w:iCs/>
                <w:sz w:val="28"/>
                <w:szCs w:val="28"/>
              </w:rPr>
              <w:t>Второй завтрак</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063D7C">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10.00-10.15</w:t>
            </w:r>
          </w:p>
        </w:tc>
      </w:tr>
      <w:tr w:rsidR="00E6046B" w:rsidRPr="00CC1A8B" w:rsidTr="004A3888">
        <w:trPr>
          <w:cnfStyle w:val="000000010000" w:firstRow="0" w:lastRow="0" w:firstColumn="0" w:lastColumn="0" w:oddVBand="0" w:evenVBand="0" w:oddHBand="0" w:evenHBand="1"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10.</w:t>
            </w:r>
            <w:r w:rsidR="004A3888" w:rsidRPr="004A3888">
              <w:rPr>
                <w:sz w:val="28"/>
                <w:szCs w:val="28"/>
              </w:rPr>
              <w:t>15</w:t>
            </w:r>
            <w:r w:rsidRPr="004A3888">
              <w:rPr>
                <w:sz w:val="28"/>
                <w:szCs w:val="28"/>
              </w:rPr>
              <w:t>-1</w:t>
            </w:r>
            <w:r w:rsidR="004A3888" w:rsidRPr="004A3888">
              <w:rPr>
                <w:sz w:val="28"/>
                <w:szCs w:val="28"/>
              </w:rPr>
              <w:t>2</w:t>
            </w:r>
            <w:r w:rsidRPr="004A3888">
              <w:rPr>
                <w:sz w:val="28"/>
                <w:szCs w:val="28"/>
              </w:rPr>
              <w:t>.</w:t>
            </w:r>
            <w:r w:rsidR="004A3888" w:rsidRPr="004A3888">
              <w:rPr>
                <w:sz w:val="28"/>
                <w:szCs w:val="28"/>
              </w:rPr>
              <w:t>2</w:t>
            </w:r>
            <w:r w:rsidRPr="004A3888">
              <w:rPr>
                <w:sz w:val="28"/>
                <w:szCs w:val="28"/>
              </w:rPr>
              <w:t>0</w:t>
            </w:r>
          </w:p>
        </w:tc>
      </w:tr>
      <w:tr w:rsidR="00E6046B" w:rsidRPr="00CC1A8B" w:rsidTr="004A3888">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Возвращение с прогулки, игры</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w:t>
            </w:r>
            <w:r w:rsidR="004A3888" w:rsidRPr="004A3888">
              <w:rPr>
                <w:sz w:val="28"/>
                <w:szCs w:val="28"/>
              </w:rPr>
              <w:t>2</w:t>
            </w:r>
            <w:r w:rsidRPr="004A3888">
              <w:rPr>
                <w:sz w:val="28"/>
                <w:szCs w:val="28"/>
              </w:rPr>
              <w:t>.</w:t>
            </w:r>
            <w:r w:rsidR="004A3888" w:rsidRPr="004A3888">
              <w:rPr>
                <w:sz w:val="28"/>
                <w:szCs w:val="28"/>
              </w:rPr>
              <w:t>2</w:t>
            </w:r>
            <w:r w:rsidRPr="004A3888">
              <w:rPr>
                <w:sz w:val="28"/>
                <w:szCs w:val="28"/>
              </w:rPr>
              <w:t>0-1</w:t>
            </w:r>
            <w:r w:rsidR="004A3888" w:rsidRPr="004A3888">
              <w:rPr>
                <w:sz w:val="28"/>
                <w:szCs w:val="28"/>
              </w:rPr>
              <w:t>2</w:t>
            </w:r>
            <w:r w:rsidRPr="004A3888">
              <w:rPr>
                <w:sz w:val="28"/>
                <w:szCs w:val="28"/>
              </w:rPr>
              <w:t>.</w:t>
            </w:r>
            <w:r w:rsidR="004A3888" w:rsidRPr="004A3888">
              <w:rPr>
                <w:sz w:val="28"/>
                <w:szCs w:val="28"/>
              </w:rPr>
              <w:t>3</w:t>
            </w:r>
            <w:r w:rsidRPr="004A3888">
              <w:rPr>
                <w:sz w:val="28"/>
                <w:szCs w:val="28"/>
              </w:rPr>
              <w:t>0</w:t>
            </w:r>
          </w:p>
        </w:tc>
      </w:tr>
      <w:tr w:rsidR="00E6046B" w:rsidRPr="00CC1A8B" w:rsidTr="004A3888">
        <w:trPr>
          <w:cnfStyle w:val="000000010000" w:firstRow="0" w:lastRow="0" w:firstColumn="0" w:lastColumn="0" w:oddVBand="0" w:evenVBand="0" w:oddHBand="0" w:evenHBand="1"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Подготовка к обеду, обед</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w:t>
            </w:r>
            <w:r w:rsidR="004A3888" w:rsidRPr="004A3888">
              <w:rPr>
                <w:sz w:val="28"/>
                <w:szCs w:val="28"/>
              </w:rPr>
              <w:t>2</w:t>
            </w:r>
            <w:r w:rsidRPr="004A3888">
              <w:rPr>
                <w:sz w:val="28"/>
                <w:szCs w:val="28"/>
              </w:rPr>
              <w:t>.</w:t>
            </w:r>
            <w:r w:rsidR="004A3888" w:rsidRPr="004A3888">
              <w:rPr>
                <w:sz w:val="28"/>
                <w:szCs w:val="28"/>
              </w:rPr>
              <w:t>3</w:t>
            </w:r>
            <w:r w:rsidRPr="004A3888">
              <w:rPr>
                <w:sz w:val="28"/>
                <w:szCs w:val="28"/>
              </w:rPr>
              <w:t>0-1</w:t>
            </w:r>
            <w:r w:rsidR="004A3888" w:rsidRPr="004A3888">
              <w:rPr>
                <w:sz w:val="28"/>
                <w:szCs w:val="28"/>
              </w:rPr>
              <w:t>3</w:t>
            </w:r>
            <w:r w:rsidRPr="004A3888">
              <w:rPr>
                <w:sz w:val="28"/>
                <w:szCs w:val="28"/>
              </w:rPr>
              <w:t>.</w:t>
            </w:r>
            <w:r w:rsidR="004A3888" w:rsidRPr="004A3888">
              <w:rPr>
                <w:sz w:val="28"/>
                <w:szCs w:val="28"/>
              </w:rPr>
              <w:t>0</w:t>
            </w:r>
            <w:r w:rsidRPr="004A3888">
              <w:rPr>
                <w:sz w:val="28"/>
                <w:szCs w:val="28"/>
              </w:rPr>
              <w:t>0</w:t>
            </w:r>
          </w:p>
        </w:tc>
      </w:tr>
      <w:tr w:rsidR="00E6046B" w:rsidRPr="00CC1A8B" w:rsidTr="004A3888">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Подготовка ко сну, дневной сон</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w:t>
            </w:r>
            <w:r w:rsidR="004A3888" w:rsidRPr="004A3888">
              <w:rPr>
                <w:sz w:val="28"/>
                <w:szCs w:val="28"/>
              </w:rPr>
              <w:t>3</w:t>
            </w:r>
            <w:r w:rsidRPr="004A3888">
              <w:rPr>
                <w:sz w:val="28"/>
                <w:szCs w:val="28"/>
              </w:rPr>
              <w:t>.</w:t>
            </w:r>
            <w:r w:rsidR="004A3888" w:rsidRPr="004A3888">
              <w:rPr>
                <w:sz w:val="28"/>
                <w:szCs w:val="28"/>
              </w:rPr>
              <w:t>0</w:t>
            </w:r>
            <w:r w:rsidRPr="004A3888">
              <w:rPr>
                <w:sz w:val="28"/>
                <w:szCs w:val="28"/>
              </w:rPr>
              <w:t>0-15.</w:t>
            </w:r>
            <w:r w:rsidR="004A3888" w:rsidRPr="004A3888">
              <w:rPr>
                <w:sz w:val="28"/>
                <w:szCs w:val="28"/>
              </w:rPr>
              <w:t>1</w:t>
            </w:r>
            <w:r w:rsidRPr="004A3888">
              <w:rPr>
                <w:sz w:val="28"/>
                <w:szCs w:val="28"/>
              </w:rPr>
              <w:t>0</w:t>
            </w:r>
          </w:p>
        </w:tc>
      </w:tr>
      <w:tr w:rsidR="00E6046B" w:rsidRPr="00CC1A8B" w:rsidTr="004A3888">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E6046B" w:rsidP="00063D7C">
            <w:pPr>
              <w:widowControl w:val="0"/>
              <w:snapToGrid w:val="0"/>
              <w:spacing w:line="276" w:lineRule="auto"/>
              <w:ind w:firstLine="33"/>
              <w:jc w:val="both"/>
              <w:rPr>
                <w:sz w:val="28"/>
                <w:szCs w:val="28"/>
              </w:rPr>
            </w:pPr>
            <w:r w:rsidRPr="004A3888">
              <w:rPr>
                <w:sz w:val="28"/>
                <w:szCs w:val="28"/>
              </w:rPr>
              <w:t>Постепенный подъем, воздушные, водные процедуры</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15.</w:t>
            </w:r>
            <w:r w:rsidR="004A3888" w:rsidRPr="004A3888">
              <w:rPr>
                <w:sz w:val="28"/>
                <w:szCs w:val="28"/>
              </w:rPr>
              <w:t>1</w:t>
            </w:r>
            <w:r w:rsidRPr="004A3888">
              <w:rPr>
                <w:sz w:val="28"/>
                <w:szCs w:val="28"/>
              </w:rPr>
              <w:t>0-15.</w:t>
            </w:r>
            <w:r w:rsidR="004A3888" w:rsidRPr="004A3888">
              <w:rPr>
                <w:sz w:val="28"/>
                <w:szCs w:val="28"/>
              </w:rPr>
              <w:t>2</w:t>
            </w:r>
            <w:r w:rsidRPr="004A3888">
              <w:rPr>
                <w:sz w:val="28"/>
                <w:szCs w:val="28"/>
              </w:rPr>
              <w:t>5</w:t>
            </w:r>
          </w:p>
        </w:tc>
      </w:tr>
      <w:tr w:rsidR="00E6046B" w:rsidRPr="00CC1A8B" w:rsidTr="004A3888">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4A3888" w:rsidP="00063D7C">
            <w:pPr>
              <w:widowControl w:val="0"/>
              <w:snapToGrid w:val="0"/>
              <w:spacing w:line="276" w:lineRule="auto"/>
              <w:ind w:right="4002" w:firstLine="33"/>
              <w:jc w:val="both"/>
              <w:rPr>
                <w:sz w:val="28"/>
                <w:szCs w:val="28"/>
              </w:rPr>
            </w:pPr>
            <w:r w:rsidRPr="004A3888">
              <w:rPr>
                <w:sz w:val="28"/>
                <w:szCs w:val="28"/>
              </w:rPr>
              <w:t>Индивидуальная работа</w:t>
            </w:r>
            <w:proofErr w:type="gramStart"/>
            <w:r w:rsidRPr="004A3888">
              <w:rPr>
                <w:sz w:val="28"/>
                <w:szCs w:val="28"/>
              </w:rPr>
              <w:t xml:space="preserve"> ,</w:t>
            </w:r>
            <w:proofErr w:type="gramEnd"/>
            <w:r w:rsidRPr="004A3888">
              <w:rPr>
                <w:sz w:val="28"/>
                <w:szCs w:val="28"/>
              </w:rPr>
              <w:t>самостоятельная деятельность детей</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4A3888" w:rsidP="00063D7C">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15.25-16.10</w:t>
            </w:r>
          </w:p>
        </w:tc>
      </w:tr>
      <w:tr w:rsidR="004A3888" w:rsidRPr="00CC1A8B" w:rsidTr="004A3888">
        <w:trPr>
          <w:cnfStyle w:val="000000010000" w:firstRow="0" w:lastRow="0" w:firstColumn="0" w:lastColumn="0" w:oddVBand="0" w:evenVBand="0" w:oddHBand="0" w:evenHBand="1"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4A3888" w:rsidRPr="004A3888" w:rsidRDefault="004A3888" w:rsidP="004A3888">
            <w:pPr>
              <w:widowControl w:val="0"/>
              <w:snapToGrid w:val="0"/>
              <w:spacing w:line="276" w:lineRule="auto"/>
              <w:ind w:right="4002" w:firstLine="33"/>
              <w:jc w:val="both"/>
              <w:rPr>
                <w:sz w:val="28"/>
                <w:szCs w:val="28"/>
              </w:rPr>
            </w:pPr>
            <w:r w:rsidRPr="004A3888">
              <w:rPr>
                <w:sz w:val="28"/>
                <w:szCs w:val="28"/>
              </w:rPr>
              <w:t>Подготовка к полднику, полдник</w:t>
            </w:r>
          </w:p>
        </w:tc>
        <w:tc>
          <w:tcPr>
            <w:tcW w:w="1843" w:type="dxa"/>
            <w:tcBorders>
              <w:top w:val="none" w:sz="0" w:space="0" w:color="auto"/>
              <w:left w:val="none" w:sz="0" w:space="0" w:color="auto"/>
              <w:bottom w:val="none" w:sz="0" w:space="0" w:color="auto"/>
              <w:right w:val="none" w:sz="0" w:space="0" w:color="auto"/>
            </w:tcBorders>
            <w:shd w:val="clear" w:color="auto" w:fill="auto"/>
          </w:tcPr>
          <w:p w:rsidR="004A3888" w:rsidRPr="004A3888" w:rsidRDefault="004A3888" w:rsidP="004A388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16.10-16.40</w:t>
            </w:r>
          </w:p>
        </w:tc>
      </w:tr>
      <w:tr w:rsidR="00E6046B" w:rsidRPr="00CC1A8B" w:rsidTr="004A3888">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E6046B" w:rsidRPr="004A3888" w:rsidRDefault="004A3888" w:rsidP="004A3888">
            <w:pPr>
              <w:widowControl w:val="0"/>
              <w:snapToGrid w:val="0"/>
              <w:spacing w:line="276" w:lineRule="auto"/>
              <w:ind w:firstLine="33"/>
              <w:jc w:val="both"/>
              <w:rPr>
                <w:sz w:val="28"/>
                <w:szCs w:val="28"/>
              </w:rPr>
            </w:pPr>
            <w:r w:rsidRPr="004A3888">
              <w:rPr>
                <w:sz w:val="28"/>
                <w:szCs w:val="28"/>
              </w:rPr>
              <w:t>Подготовка к прогулке, п</w:t>
            </w:r>
            <w:r w:rsidR="00E6046B" w:rsidRPr="004A3888">
              <w:rPr>
                <w:sz w:val="28"/>
                <w:szCs w:val="28"/>
              </w:rPr>
              <w:t>рогулка, самостоятельная деятельность детей, игры, уход домой</w:t>
            </w:r>
          </w:p>
        </w:tc>
        <w:tc>
          <w:tcPr>
            <w:tcW w:w="1843" w:type="dxa"/>
            <w:tcBorders>
              <w:top w:val="none" w:sz="0" w:space="0" w:color="auto"/>
              <w:left w:val="none" w:sz="0" w:space="0" w:color="auto"/>
              <w:bottom w:val="none" w:sz="0" w:space="0" w:color="auto"/>
              <w:right w:val="none" w:sz="0" w:space="0" w:color="auto"/>
            </w:tcBorders>
            <w:shd w:val="clear" w:color="auto" w:fill="auto"/>
          </w:tcPr>
          <w:p w:rsidR="00E6046B" w:rsidRPr="004A3888" w:rsidRDefault="00E6046B" w:rsidP="004A388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w:t>
            </w:r>
            <w:r w:rsidR="004A3888" w:rsidRPr="004A3888">
              <w:rPr>
                <w:sz w:val="28"/>
                <w:szCs w:val="28"/>
              </w:rPr>
              <w:t>6</w:t>
            </w:r>
            <w:r w:rsidRPr="004A3888">
              <w:rPr>
                <w:sz w:val="28"/>
                <w:szCs w:val="28"/>
              </w:rPr>
              <w:t>.</w:t>
            </w:r>
            <w:r w:rsidR="004A3888" w:rsidRPr="004A3888">
              <w:rPr>
                <w:sz w:val="28"/>
                <w:szCs w:val="28"/>
              </w:rPr>
              <w:t>4</w:t>
            </w:r>
            <w:r w:rsidRPr="004A3888">
              <w:rPr>
                <w:sz w:val="28"/>
                <w:szCs w:val="28"/>
              </w:rPr>
              <w:t>0-19.00</w:t>
            </w:r>
          </w:p>
        </w:tc>
      </w:tr>
    </w:tbl>
    <w:p w:rsidR="00E6046B" w:rsidRDefault="00E6046B" w:rsidP="00063D7C">
      <w:pPr>
        <w:spacing w:after="0"/>
        <w:rPr>
          <w:rFonts w:ascii="Times New Roman" w:hAnsi="Times New Roman" w:cs="Times New Roman"/>
          <w:b/>
          <w:bCs/>
          <w:sz w:val="24"/>
          <w:szCs w:val="24"/>
        </w:rPr>
      </w:pPr>
    </w:p>
    <w:p w:rsidR="00E6046B" w:rsidRDefault="00E6046B" w:rsidP="00063D7C">
      <w:pPr>
        <w:spacing w:after="0"/>
        <w:jc w:val="center"/>
        <w:rPr>
          <w:rFonts w:ascii="Times New Roman" w:hAnsi="Times New Roman" w:cs="Times New Roman"/>
          <w:b/>
          <w:bCs/>
          <w:i/>
          <w:sz w:val="28"/>
          <w:szCs w:val="28"/>
        </w:rPr>
      </w:pPr>
      <w:r w:rsidRPr="004C5C67">
        <w:rPr>
          <w:rFonts w:ascii="Times New Roman" w:hAnsi="Times New Roman" w:cs="Times New Roman"/>
          <w:b/>
          <w:bCs/>
          <w:i/>
          <w:sz w:val="28"/>
          <w:szCs w:val="28"/>
        </w:rPr>
        <w:t>Режим дня подготовительной группы</w:t>
      </w:r>
      <w:r w:rsidR="00FB2BF3">
        <w:rPr>
          <w:rFonts w:ascii="Times New Roman" w:hAnsi="Times New Roman" w:cs="Times New Roman"/>
          <w:b/>
          <w:bCs/>
          <w:i/>
          <w:sz w:val="28"/>
          <w:szCs w:val="28"/>
        </w:rPr>
        <w:t>№ 1</w:t>
      </w:r>
      <w:r w:rsidRPr="004C5C67">
        <w:rPr>
          <w:rFonts w:ascii="Times New Roman" w:hAnsi="Times New Roman" w:cs="Times New Roman"/>
          <w:b/>
          <w:bCs/>
          <w:i/>
          <w:sz w:val="28"/>
          <w:szCs w:val="28"/>
        </w:rPr>
        <w:t xml:space="preserve"> </w:t>
      </w:r>
      <w:r>
        <w:rPr>
          <w:rFonts w:ascii="Times New Roman" w:hAnsi="Times New Roman" w:cs="Times New Roman"/>
          <w:b/>
          <w:bCs/>
          <w:i/>
          <w:sz w:val="28"/>
          <w:szCs w:val="28"/>
        </w:rPr>
        <w:t>(6-7 лет)</w:t>
      </w:r>
      <w:r w:rsidR="00FB2BF3" w:rsidRPr="00FB2BF3">
        <w:rPr>
          <w:rFonts w:ascii="Times New Roman" w:hAnsi="Times New Roman" w:cs="Times New Roman"/>
          <w:b/>
          <w:bCs/>
          <w:i/>
          <w:iCs/>
          <w:sz w:val="28"/>
          <w:szCs w:val="28"/>
        </w:rPr>
        <w:t xml:space="preserve"> </w:t>
      </w:r>
      <w:r w:rsidR="00FB2BF3" w:rsidRPr="006B37E1">
        <w:rPr>
          <w:rFonts w:ascii="Times New Roman" w:hAnsi="Times New Roman" w:cs="Times New Roman"/>
          <w:b/>
          <w:bCs/>
          <w:i/>
          <w:iCs/>
          <w:sz w:val="28"/>
          <w:szCs w:val="28"/>
        </w:rPr>
        <w:t>на холодный период</w:t>
      </w:r>
    </w:p>
    <w:tbl>
      <w:tblPr>
        <w:tblStyle w:val="LightGrid-Accent11"/>
        <w:tblpPr w:leftFromText="180" w:rightFromText="180" w:vertAnchor="text" w:horzAnchor="margin" w:tblpXSpec="center" w:tblpY="838"/>
        <w:tblW w:w="9747" w:type="dxa"/>
        <w:tblInd w:w="0" w:type="dxa"/>
        <w:tblLayout w:type="fixed"/>
        <w:tblLook w:val="00A0" w:firstRow="1" w:lastRow="0" w:firstColumn="1" w:lastColumn="0" w:noHBand="0" w:noVBand="0"/>
      </w:tblPr>
      <w:tblGrid>
        <w:gridCol w:w="7905"/>
        <w:gridCol w:w="1842"/>
      </w:tblGrid>
      <w:tr w:rsidR="00FB2BF3" w:rsidRPr="00C84FCA" w:rsidTr="00836E49">
        <w:trPr>
          <w:trHeight w:val="962"/>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Режимные моменты</w:t>
            </w:r>
          </w:p>
        </w:tc>
        <w:tc>
          <w:tcPr>
            <w:tcW w:w="1842" w:type="dxa"/>
          </w:tcPr>
          <w:p w:rsidR="00FB2BF3" w:rsidRPr="00A800A2" w:rsidRDefault="00FB2BF3" w:rsidP="00836E49">
            <w:pPr>
              <w:spacing w:line="276" w:lineRule="auto"/>
              <w:rPr>
                <w:rFonts w:ascii="Times New Roman" w:hAnsi="Times New Roman" w:cs="Times New Roman"/>
                <w:sz w:val="28"/>
                <w:szCs w:val="28"/>
              </w:rPr>
            </w:pPr>
            <w:r>
              <w:rPr>
                <w:rFonts w:ascii="Times New Roman" w:hAnsi="Times New Roman" w:cs="Times New Roman"/>
                <w:sz w:val="28"/>
                <w:szCs w:val="28"/>
              </w:rPr>
              <w:t>Время</w:t>
            </w:r>
          </w:p>
        </w:tc>
      </w:tr>
      <w:tr w:rsidR="00FB2BF3" w:rsidRPr="00C84FCA" w:rsidTr="00836E49">
        <w:trPr>
          <w:trHeight w:val="726"/>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Прием детей, самостоятельная деятельность детей</w:t>
            </w:r>
            <w:r>
              <w:rPr>
                <w:rFonts w:ascii="Times New Roman" w:hAnsi="Times New Roman" w:cs="Times New Roman"/>
                <w:sz w:val="28"/>
                <w:szCs w:val="28"/>
              </w:rPr>
              <w:t>,</w:t>
            </w:r>
          </w:p>
          <w:p w:rsidR="00FB2BF3" w:rsidRPr="00A800A2" w:rsidRDefault="00FB2BF3" w:rsidP="00836E49">
            <w:pPr>
              <w:spacing w:line="276" w:lineRule="auto"/>
              <w:rPr>
                <w:rFonts w:ascii="Times New Roman" w:hAnsi="Times New Roman" w:cs="Times New Roman"/>
                <w:sz w:val="28"/>
                <w:szCs w:val="28"/>
              </w:rPr>
            </w:pPr>
            <w:r>
              <w:rPr>
                <w:rFonts w:ascii="Times New Roman" w:hAnsi="Times New Roman" w:cs="Times New Roman"/>
                <w:sz w:val="28"/>
                <w:szCs w:val="28"/>
              </w:rPr>
              <w:t>у</w:t>
            </w:r>
            <w:r w:rsidRPr="00A800A2">
              <w:rPr>
                <w:rFonts w:ascii="Times New Roman" w:hAnsi="Times New Roman" w:cs="Times New Roman"/>
                <w:sz w:val="28"/>
                <w:szCs w:val="28"/>
              </w:rPr>
              <w:t>тренняя гимнастика</w:t>
            </w:r>
            <w:r w:rsidRPr="00A800A2">
              <w:rPr>
                <w:rFonts w:ascii="Times New Roman" w:hAnsi="Times New Roman" w:cs="Times New Roman"/>
                <w:sz w:val="28"/>
                <w:szCs w:val="28"/>
              </w:rPr>
              <w:tab/>
            </w:r>
            <w:r w:rsidRPr="00A800A2">
              <w:rPr>
                <w:rFonts w:ascii="Times New Roman" w:hAnsi="Times New Roman" w:cs="Times New Roman"/>
                <w:sz w:val="28"/>
                <w:szCs w:val="28"/>
              </w:rPr>
              <w:tab/>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7.00-</w:t>
            </w:r>
            <w:r>
              <w:rPr>
                <w:rFonts w:ascii="Times New Roman" w:hAnsi="Times New Roman" w:cs="Times New Roman"/>
                <w:sz w:val="28"/>
                <w:szCs w:val="28"/>
              </w:rPr>
              <w:t>8</w:t>
            </w:r>
            <w:r w:rsidRPr="00A800A2">
              <w:rPr>
                <w:rFonts w:ascii="Times New Roman" w:hAnsi="Times New Roman" w:cs="Times New Roman"/>
                <w:sz w:val="28"/>
                <w:szCs w:val="28"/>
              </w:rPr>
              <w:t>.</w:t>
            </w:r>
            <w:r>
              <w:rPr>
                <w:rFonts w:ascii="Times New Roman" w:hAnsi="Times New Roman" w:cs="Times New Roman"/>
                <w:sz w:val="28"/>
                <w:szCs w:val="28"/>
              </w:rPr>
              <w:t>3</w:t>
            </w:r>
            <w:r w:rsidRPr="00A800A2">
              <w:rPr>
                <w:rFonts w:ascii="Times New Roman" w:hAnsi="Times New Roman" w:cs="Times New Roman"/>
                <w:sz w:val="28"/>
                <w:szCs w:val="28"/>
              </w:rPr>
              <w:t>0</w:t>
            </w:r>
          </w:p>
          <w:p w:rsidR="00FB2BF3" w:rsidRPr="00A800A2" w:rsidRDefault="00FB2BF3" w:rsidP="00836E49">
            <w:pPr>
              <w:spacing w:line="276" w:lineRule="auto"/>
              <w:rPr>
                <w:rFonts w:ascii="Times New Roman" w:hAnsi="Times New Roman" w:cs="Times New Roman"/>
                <w:sz w:val="28"/>
                <w:szCs w:val="28"/>
              </w:rPr>
            </w:pPr>
          </w:p>
        </w:tc>
      </w:tr>
      <w:tr w:rsidR="00FB2BF3" w:rsidRPr="00C84FCA" w:rsidTr="00836E49">
        <w:trPr>
          <w:trHeight w:val="392"/>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завтраку завтрак</w:t>
            </w:r>
            <w:r w:rsidRPr="00A800A2">
              <w:rPr>
                <w:rFonts w:ascii="Times New Roman" w:hAnsi="Times New Roman" w:cs="Times New Roman"/>
                <w:sz w:val="28"/>
                <w:szCs w:val="28"/>
              </w:rPr>
              <w:tab/>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8.3</w:t>
            </w:r>
            <w:r>
              <w:rPr>
                <w:rFonts w:ascii="Times New Roman" w:hAnsi="Times New Roman" w:cs="Times New Roman"/>
                <w:sz w:val="28"/>
                <w:szCs w:val="28"/>
              </w:rPr>
              <w:t>0 – 8.50</w:t>
            </w:r>
          </w:p>
        </w:tc>
      </w:tr>
      <w:tr w:rsidR="00FB2BF3" w:rsidRPr="00C84FCA" w:rsidTr="00836E49">
        <w:trPr>
          <w:trHeight w:val="484"/>
        </w:trPr>
        <w:tc>
          <w:tcPr>
            <w:tcW w:w="7905" w:type="dxa"/>
            <w:shd w:val="clear" w:color="auto" w:fill="DBE5F1" w:themeFill="accent1" w:themeFillTint="33"/>
          </w:tcPr>
          <w:p w:rsidR="00FB2BF3" w:rsidRPr="00A800A2" w:rsidRDefault="00FB2BF3" w:rsidP="00836E49">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организованной деятельности.</w:t>
            </w:r>
          </w:p>
        </w:tc>
        <w:tc>
          <w:tcPr>
            <w:tcW w:w="1842" w:type="dxa"/>
          </w:tcPr>
          <w:p w:rsidR="00FB2BF3" w:rsidRPr="00A800A2" w:rsidRDefault="00FB2BF3" w:rsidP="00836E49">
            <w:pPr>
              <w:spacing w:line="276" w:lineRule="auto"/>
              <w:rPr>
                <w:rFonts w:ascii="Times New Roman" w:hAnsi="Times New Roman" w:cs="Times New Roman"/>
                <w:sz w:val="28"/>
                <w:szCs w:val="28"/>
              </w:rPr>
            </w:pPr>
            <w:r>
              <w:rPr>
                <w:rFonts w:ascii="Times New Roman" w:hAnsi="Times New Roman" w:cs="Times New Roman"/>
                <w:sz w:val="28"/>
                <w:szCs w:val="28"/>
              </w:rPr>
              <w:t>8.50 - 9.00</w:t>
            </w:r>
          </w:p>
        </w:tc>
      </w:tr>
      <w:tr w:rsidR="00FB2BF3" w:rsidRPr="00C84FCA" w:rsidTr="00836E49">
        <w:trPr>
          <w:trHeight w:val="577"/>
        </w:trPr>
        <w:tc>
          <w:tcPr>
            <w:tcW w:w="7905" w:type="dxa"/>
            <w:shd w:val="clear" w:color="auto" w:fill="DBE5F1" w:themeFill="accent1" w:themeFillTint="33"/>
          </w:tcPr>
          <w:p w:rsidR="00FB2BF3" w:rsidRPr="00FB2BF3" w:rsidRDefault="00FB2BF3" w:rsidP="00836E49">
            <w:pPr>
              <w:autoSpaceDE w:val="0"/>
              <w:autoSpaceDN w:val="0"/>
              <w:adjustRightInd w:val="0"/>
              <w:spacing w:line="276" w:lineRule="auto"/>
              <w:rPr>
                <w:rFonts w:ascii="Times New Roman" w:hAnsi="Times New Roman" w:cs="Times New Roman"/>
                <w:color w:val="000000"/>
                <w:sz w:val="28"/>
                <w:szCs w:val="28"/>
              </w:rPr>
            </w:pPr>
            <w:r w:rsidRPr="00FB2BF3">
              <w:rPr>
                <w:rFonts w:ascii="Times New Roman" w:hAnsi="Times New Roman" w:cs="Times New Roman"/>
                <w:color w:val="000000"/>
                <w:sz w:val="28"/>
                <w:szCs w:val="28"/>
              </w:rPr>
              <w:t xml:space="preserve">Организованная  образовательная  деятельность педагога с </w:t>
            </w:r>
            <w:r w:rsidRPr="00FB2BF3">
              <w:rPr>
                <w:rFonts w:ascii="Times New Roman" w:hAnsi="Times New Roman" w:cs="Times New Roman"/>
                <w:color w:val="000000"/>
                <w:sz w:val="28"/>
                <w:szCs w:val="28"/>
              </w:rPr>
              <w:lastRenderedPageBreak/>
              <w:t>детьми.</w:t>
            </w:r>
          </w:p>
          <w:p w:rsidR="00FB2BF3" w:rsidRPr="003311A5" w:rsidRDefault="00FB2BF3" w:rsidP="00836E49">
            <w:pPr>
              <w:autoSpaceDE w:val="0"/>
              <w:autoSpaceDN w:val="0"/>
              <w:adjustRightInd w:val="0"/>
              <w:spacing w:line="276" w:lineRule="auto"/>
              <w:rPr>
                <w:rFonts w:ascii="Times New Roman" w:hAnsi="Times New Roman" w:cs="Times New Roman"/>
                <w:i/>
                <w:color w:val="000000"/>
                <w:sz w:val="28"/>
                <w:szCs w:val="28"/>
              </w:rPr>
            </w:pPr>
          </w:p>
        </w:tc>
        <w:tc>
          <w:tcPr>
            <w:tcW w:w="1842" w:type="dxa"/>
          </w:tcPr>
          <w:p w:rsidR="00FB2BF3" w:rsidRPr="00A800A2" w:rsidRDefault="00FB2BF3" w:rsidP="00836E49">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9.00-10.10</w:t>
            </w:r>
          </w:p>
        </w:tc>
      </w:tr>
      <w:tr w:rsidR="00FB2BF3" w:rsidRPr="00C84FCA" w:rsidTr="00836E49">
        <w:trPr>
          <w:trHeight w:val="365"/>
        </w:trPr>
        <w:tc>
          <w:tcPr>
            <w:tcW w:w="7905" w:type="dxa"/>
            <w:shd w:val="clear" w:color="auto" w:fill="DBE5F1" w:themeFill="accent1" w:themeFillTint="33"/>
          </w:tcPr>
          <w:p w:rsidR="00FB2BF3" w:rsidRPr="00094DE0" w:rsidRDefault="00FB2BF3" w:rsidP="00836E49">
            <w:pPr>
              <w:widowControl w:val="0"/>
              <w:snapToGrid w:val="0"/>
              <w:spacing w:line="276" w:lineRule="auto"/>
              <w:jc w:val="both"/>
              <w:rPr>
                <w:rFonts w:ascii="Times New Roman" w:hAnsi="Times New Roman" w:cs="Times New Roman"/>
                <w:iCs/>
                <w:sz w:val="28"/>
                <w:szCs w:val="24"/>
              </w:rPr>
            </w:pPr>
            <w:r w:rsidRPr="00094DE0">
              <w:rPr>
                <w:rFonts w:ascii="Times New Roman" w:hAnsi="Times New Roman" w:cs="Times New Roman"/>
                <w:iCs/>
                <w:sz w:val="28"/>
                <w:szCs w:val="24"/>
              </w:rPr>
              <w:lastRenderedPageBreak/>
              <w:t>Второй завтрак</w:t>
            </w:r>
          </w:p>
        </w:tc>
        <w:tc>
          <w:tcPr>
            <w:tcW w:w="1842" w:type="dxa"/>
          </w:tcPr>
          <w:p w:rsidR="00FB2BF3" w:rsidRPr="00094DE0" w:rsidRDefault="00FB2BF3" w:rsidP="00836E49">
            <w:pPr>
              <w:widowControl w:val="0"/>
              <w:snapToGrid w:val="0"/>
              <w:spacing w:line="276" w:lineRule="auto"/>
              <w:rPr>
                <w:rFonts w:ascii="Times New Roman" w:hAnsi="Times New Roman" w:cs="Times New Roman"/>
                <w:sz w:val="28"/>
                <w:szCs w:val="24"/>
              </w:rPr>
            </w:pPr>
            <w:r w:rsidRPr="00094DE0">
              <w:rPr>
                <w:rFonts w:ascii="Times New Roman" w:hAnsi="Times New Roman" w:cs="Times New Roman"/>
                <w:sz w:val="28"/>
                <w:szCs w:val="24"/>
              </w:rPr>
              <w:t>10.</w:t>
            </w:r>
            <w:r>
              <w:rPr>
                <w:rFonts w:ascii="Times New Roman" w:hAnsi="Times New Roman" w:cs="Times New Roman"/>
                <w:sz w:val="28"/>
                <w:szCs w:val="24"/>
              </w:rPr>
              <w:t>0</w:t>
            </w:r>
            <w:r w:rsidRPr="00094DE0">
              <w:rPr>
                <w:rFonts w:ascii="Times New Roman" w:hAnsi="Times New Roman" w:cs="Times New Roman"/>
                <w:sz w:val="28"/>
                <w:szCs w:val="24"/>
              </w:rPr>
              <w:t>0-10.1</w:t>
            </w:r>
            <w:r>
              <w:rPr>
                <w:rFonts w:ascii="Times New Roman" w:hAnsi="Times New Roman" w:cs="Times New Roman"/>
                <w:sz w:val="28"/>
                <w:szCs w:val="24"/>
              </w:rPr>
              <w:t>0</w:t>
            </w:r>
          </w:p>
        </w:tc>
      </w:tr>
      <w:tr w:rsidR="00FB2BF3" w:rsidRPr="00C84FCA" w:rsidTr="00836E49">
        <w:trPr>
          <w:trHeight w:val="357"/>
        </w:trPr>
        <w:tc>
          <w:tcPr>
            <w:tcW w:w="7905" w:type="dxa"/>
            <w:shd w:val="clear" w:color="auto" w:fill="DBE5F1" w:themeFill="accent1" w:themeFillTint="33"/>
          </w:tcPr>
          <w:p w:rsidR="00FB2BF3" w:rsidRPr="00FB2BF3" w:rsidRDefault="00FB2BF3" w:rsidP="00836E49">
            <w:pPr>
              <w:autoSpaceDE w:val="0"/>
              <w:autoSpaceDN w:val="0"/>
              <w:adjustRightInd w:val="0"/>
              <w:spacing w:line="276" w:lineRule="auto"/>
              <w:rPr>
                <w:rFonts w:ascii="Times New Roman" w:hAnsi="Times New Roman" w:cs="Times New Roman"/>
                <w:color w:val="000000"/>
                <w:sz w:val="28"/>
                <w:szCs w:val="28"/>
              </w:rPr>
            </w:pPr>
            <w:r w:rsidRPr="00FB2BF3">
              <w:rPr>
                <w:rFonts w:ascii="Times New Roman" w:hAnsi="Times New Roman" w:cs="Times New Roman"/>
                <w:color w:val="000000"/>
                <w:sz w:val="28"/>
                <w:szCs w:val="28"/>
              </w:rPr>
              <w:t>Организованная  образовательная  деятельность педагога с детьми.</w:t>
            </w:r>
          </w:p>
        </w:tc>
        <w:tc>
          <w:tcPr>
            <w:tcW w:w="1842" w:type="dxa"/>
          </w:tcPr>
          <w:p w:rsidR="00FB2BF3" w:rsidRPr="00094DE0" w:rsidRDefault="00FB2BF3" w:rsidP="00836E49">
            <w:pPr>
              <w:widowControl w:val="0"/>
              <w:snapToGrid w:val="0"/>
              <w:rPr>
                <w:rFonts w:ascii="Times New Roman" w:hAnsi="Times New Roman" w:cs="Times New Roman"/>
                <w:sz w:val="28"/>
                <w:szCs w:val="24"/>
              </w:rPr>
            </w:pPr>
            <w:r>
              <w:rPr>
                <w:rFonts w:ascii="Times New Roman" w:hAnsi="Times New Roman" w:cs="Times New Roman"/>
                <w:sz w:val="28"/>
                <w:szCs w:val="24"/>
              </w:rPr>
              <w:t>10.10-11.20</w:t>
            </w:r>
          </w:p>
        </w:tc>
      </w:tr>
      <w:tr w:rsidR="00FB2BF3" w:rsidRPr="00C84FCA" w:rsidTr="00836E49">
        <w:trPr>
          <w:trHeight w:val="357"/>
        </w:trPr>
        <w:tc>
          <w:tcPr>
            <w:tcW w:w="7905" w:type="dxa"/>
            <w:shd w:val="clear" w:color="auto" w:fill="DBE5F1" w:themeFill="accent1" w:themeFillTint="33"/>
          </w:tcPr>
          <w:p w:rsidR="005E3164"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прогулке</w:t>
            </w:r>
            <w:proofErr w:type="gramStart"/>
            <w:r w:rsidR="005E316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прогулка</w:t>
            </w:r>
            <w:r w:rsidR="005E3164" w:rsidRPr="00A800A2">
              <w:rPr>
                <w:rFonts w:ascii="Times New Roman" w:hAnsi="Times New Roman" w:cs="Times New Roman"/>
                <w:sz w:val="28"/>
                <w:szCs w:val="28"/>
              </w:rPr>
              <w:t>(игры, наблюдения ,труд)</w:t>
            </w:r>
            <w:r w:rsidR="005E3164" w:rsidRPr="00A800A2">
              <w:rPr>
                <w:rFonts w:ascii="Times New Roman" w:hAnsi="Times New Roman" w:cs="Times New Roman"/>
                <w:sz w:val="28"/>
                <w:szCs w:val="28"/>
              </w:rPr>
              <w:tab/>
            </w:r>
          </w:p>
        </w:tc>
        <w:tc>
          <w:tcPr>
            <w:tcW w:w="1842" w:type="dxa"/>
          </w:tcPr>
          <w:p w:rsidR="00FB2BF3" w:rsidRPr="00A800A2" w:rsidRDefault="00FB2BF3" w:rsidP="00836E49">
            <w:pPr>
              <w:spacing w:line="276" w:lineRule="auto"/>
              <w:rPr>
                <w:rFonts w:ascii="Times New Roman" w:hAnsi="Times New Roman" w:cs="Times New Roman"/>
                <w:sz w:val="28"/>
                <w:szCs w:val="28"/>
                <w:lang w:val="en-US"/>
              </w:rPr>
            </w:pPr>
            <w:r w:rsidRPr="00A800A2">
              <w:rPr>
                <w:rFonts w:ascii="Times New Roman" w:hAnsi="Times New Roman" w:cs="Times New Roman"/>
                <w:sz w:val="28"/>
                <w:szCs w:val="28"/>
              </w:rPr>
              <w:t>1</w:t>
            </w:r>
            <w:r>
              <w:rPr>
                <w:rFonts w:ascii="Times New Roman" w:hAnsi="Times New Roman" w:cs="Times New Roman"/>
                <w:sz w:val="28"/>
                <w:szCs w:val="28"/>
              </w:rPr>
              <w:t>1</w:t>
            </w:r>
            <w:r w:rsidRPr="00A800A2">
              <w:rPr>
                <w:rFonts w:ascii="Times New Roman" w:hAnsi="Times New Roman" w:cs="Times New Roman"/>
                <w:sz w:val="28"/>
                <w:szCs w:val="28"/>
              </w:rPr>
              <w:t>.</w:t>
            </w:r>
            <w:r>
              <w:rPr>
                <w:rFonts w:ascii="Times New Roman" w:hAnsi="Times New Roman" w:cs="Times New Roman"/>
                <w:sz w:val="28"/>
                <w:szCs w:val="28"/>
              </w:rPr>
              <w:t>2</w:t>
            </w:r>
            <w:r w:rsidRPr="00A800A2">
              <w:rPr>
                <w:rFonts w:ascii="Times New Roman" w:hAnsi="Times New Roman" w:cs="Times New Roman"/>
                <w:sz w:val="28"/>
                <w:szCs w:val="28"/>
              </w:rPr>
              <w:t>0-</w:t>
            </w:r>
            <w:r w:rsidRPr="00A800A2">
              <w:rPr>
                <w:rFonts w:ascii="Times New Roman" w:hAnsi="Times New Roman" w:cs="Times New Roman"/>
                <w:sz w:val="28"/>
                <w:szCs w:val="28"/>
                <w:lang w:val="en-US"/>
              </w:rPr>
              <w:t>1</w:t>
            </w:r>
            <w:r>
              <w:rPr>
                <w:rFonts w:ascii="Times New Roman" w:hAnsi="Times New Roman" w:cs="Times New Roman"/>
                <w:sz w:val="28"/>
                <w:szCs w:val="28"/>
              </w:rPr>
              <w:t>2</w:t>
            </w:r>
            <w:r w:rsidRPr="00A800A2">
              <w:rPr>
                <w:rFonts w:ascii="Times New Roman" w:hAnsi="Times New Roman" w:cs="Times New Roman"/>
                <w:sz w:val="28"/>
                <w:szCs w:val="28"/>
              </w:rPr>
              <w:t>.</w:t>
            </w:r>
            <w:r>
              <w:rPr>
                <w:rFonts w:ascii="Times New Roman" w:hAnsi="Times New Roman" w:cs="Times New Roman"/>
                <w:sz w:val="28"/>
                <w:szCs w:val="28"/>
              </w:rPr>
              <w:t>4</w:t>
            </w:r>
            <w:r w:rsidRPr="00A800A2">
              <w:rPr>
                <w:rFonts w:ascii="Times New Roman" w:hAnsi="Times New Roman" w:cs="Times New Roman"/>
                <w:sz w:val="28"/>
                <w:szCs w:val="28"/>
                <w:lang w:val="en-US"/>
              </w:rPr>
              <w:t>0</w:t>
            </w:r>
          </w:p>
        </w:tc>
      </w:tr>
      <w:tr w:rsidR="00FB2BF3" w:rsidRPr="00C84FCA" w:rsidTr="00836E49">
        <w:trPr>
          <w:trHeight w:val="577"/>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Возвращение с прогулки</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sidR="005E3164">
              <w:rPr>
                <w:rFonts w:ascii="Times New Roman" w:hAnsi="Times New Roman" w:cs="Times New Roman"/>
                <w:sz w:val="28"/>
                <w:szCs w:val="28"/>
              </w:rPr>
              <w:t>4</w:t>
            </w:r>
            <w:r w:rsidRPr="00A800A2">
              <w:rPr>
                <w:rFonts w:ascii="Times New Roman" w:hAnsi="Times New Roman" w:cs="Times New Roman"/>
                <w:sz w:val="28"/>
                <w:szCs w:val="28"/>
              </w:rPr>
              <w:t>0-12.</w:t>
            </w:r>
            <w:r w:rsidR="005E3164">
              <w:rPr>
                <w:rFonts w:ascii="Times New Roman" w:hAnsi="Times New Roman" w:cs="Times New Roman"/>
                <w:sz w:val="28"/>
                <w:szCs w:val="28"/>
              </w:rPr>
              <w:t>5</w:t>
            </w:r>
            <w:r w:rsidRPr="00A800A2">
              <w:rPr>
                <w:rFonts w:ascii="Times New Roman" w:hAnsi="Times New Roman" w:cs="Times New Roman"/>
                <w:sz w:val="28"/>
                <w:szCs w:val="28"/>
              </w:rPr>
              <w:t>0</w:t>
            </w:r>
          </w:p>
        </w:tc>
      </w:tr>
      <w:tr w:rsidR="00FB2BF3" w:rsidRPr="00C84FCA" w:rsidTr="00836E49">
        <w:trPr>
          <w:trHeight w:val="577"/>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обеду, обед</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sidR="005E3164">
              <w:rPr>
                <w:rFonts w:ascii="Times New Roman" w:hAnsi="Times New Roman" w:cs="Times New Roman"/>
                <w:sz w:val="28"/>
                <w:szCs w:val="28"/>
              </w:rPr>
              <w:t>5</w:t>
            </w:r>
            <w:r w:rsidRPr="00A800A2">
              <w:rPr>
                <w:rFonts w:ascii="Times New Roman" w:hAnsi="Times New Roman" w:cs="Times New Roman"/>
                <w:sz w:val="28"/>
                <w:szCs w:val="28"/>
              </w:rPr>
              <w:t>0-13.</w:t>
            </w:r>
            <w:r w:rsidR="005E3164">
              <w:rPr>
                <w:rFonts w:ascii="Times New Roman" w:hAnsi="Times New Roman" w:cs="Times New Roman"/>
                <w:sz w:val="28"/>
                <w:szCs w:val="28"/>
              </w:rPr>
              <w:t>15</w:t>
            </w:r>
          </w:p>
        </w:tc>
      </w:tr>
      <w:tr w:rsidR="00FB2BF3" w:rsidRPr="00C84FCA" w:rsidTr="00836E49">
        <w:trPr>
          <w:trHeight w:val="467"/>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ко сну, дневной сон</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13.</w:t>
            </w:r>
            <w:r w:rsidR="005E3164">
              <w:rPr>
                <w:rFonts w:ascii="Times New Roman" w:hAnsi="Times New Roman" w:cs="Times New Roman"/>
                <w:sz w:val="28"/>
                <w:szCs w:val="28"/>
              </w:rPr>
              <w:t>15-</w:t>
            </w:r>
            <w:r w:rsidRPr="00A800A2">
              <w:rPr>
                <w:rFonts w:ascii="Times New Roman" w:hAnsi="Times New Roman" w:cs="Times New Roman"/>
                <w:sz w:val="28"/>
                <w:szCs w:val="28"/>
              </w:rPr>
              <w:t>15.00</w:t>
            </w:r>
          </w:p>
        </w:tc>
      </w:tr>
      <w:tr w:rsidR="00FB2BF3" w:rsidRPr="00C84FCA" w:rsidTr="00836E49">
        <w:trPr>
          <w:trHeight w:val="577"/>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Подъем, воздушные, водные процедуры, игры</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15.00-15.</w:t>
            </w:r>
            <w:r w:rsidR="005E3164">
              <w:rPr>
                <w:rFonts w:ascii="Times New Roman" w:hAnsi="Times New Roman" w:cs="Times New Roman"/>
                <w:sz w:val="28"/>
                <w:szCs w:val="28"/>
              </w:rPr>
              <w:t>2</w:t>
            </w:r>
            <w:r w:rsidRPr="00A800A2">
              <w:rPr>
                <w:rFonts w:ascii="Times New Roman" w:hAnsi="Times New Roman" w:cs="Times New Roman"/>
                <w:sz w:val="28"/>
                <w:szCs w:val="28"/>
              </w:rPr>
              <w:t>5</w:t>
            </w:r>
          </w:p>
        </w:tc>
      </w:tr>
      <w:tr w:rsidR="00FB2BF3" w:rsidRPr="00C84FCA" w:rsidTr="00836E49">
        <w:trPr>
          <w:trHeight w:val="672"/>
        </w:trPr>
        <w:tc>
          <w:tcPr>
            <w:tcW w:w="7905" w:type="dxa"/>
            <w:shd w:val="clear" w:color="auto" w:fill="DBE5F1" w:themeFill="accent1" w:themeFillTint="33"/>
          </w:tcPr>
          <w:p w:rsidR="00FB2BF3" w:rsidRPr="00A800A2" w:rsidRDefault="00FB2BF3" w:rsidP="00836E49">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Самостоятельная деятельность детей.</w:t>
            </w:r>
          </w:p>
          <w:p w:rsidR="00836E49" w:rsidRPr="00A800A2" w:rsidRDefault="00836E49" w:rsidP="00836E49">
            <w:pPr>
              <w:spacing w:line="276" w:lineRule="auto"/>
              <w:rPr>
                <w:rFonts w:ascii="Times New Roman" w:hAnsi="Times New Roman" w:cs="Times New Roman"/>
                <w:sz w:val="28"/>
                <w:szCs w:val="28"/>
              </w:rPr>
            </w:pPr>
            <w:r>
              <w:rPr>
                <w:rFonts w:ascii="Times New Roman" w:hAnsi="Times New Roman" w:cs="Times New Roman"/>
                <w:color w:val="000000"/>
                <w:sz w:val="28"/>
                <w:szCs w:val="28"/>
              </w:rPr>
              <w:t>Индивидуальная работа</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15.</w:t>
            </w:r>
            <w:r w:rsidR="009273B2">
              <w:rPr>
                <w:rFonts w:ascii="Times New Roman" w:hAnsi="Times New Roman" w:cs="Times New Roman"/>
                <w:sz w:val="28"/>
                <w:szCs w:val="28"/>
              </w:rPr>
              <w:t>25</w:t>
            </w:r>
            <w:r w:rsidRPr="00A800A2">
              <w:rPr>
                <w:rFonts w:ascii="Times New Roman" w:hAnsi="Times New Roman" w:cs="Times New Roman"/>
                <w:sz w:val="28"/>
                <w:szCs w:val="28"/>
              </w:rPr>
              <w:t>-16.</w:t>
            </w:r>
            <w:r w:rsidR="00836E49">
              <w:rPr>
                <w:rFonts w:ascii="Times New Roman" w:hAnsi="Times New Roman" w:cs="Times New Roman"/>
                <w:sz w:val="28"/>
                <w:szCs w:val="28"/>
              </w:rPr>
              <w:t>15</w:t>
            </w:r>
          </w:p>
        </w:tc>
      </w:tr>
      <w:tr w:rsidR="00836E49" w:rsidRPr="00C84FCA" w:rsidTr="00836E49">
        <w:trPr>
          <w:trHeight w:val="422"/>
        </w:trPr>
        <w:tc>
          <w:tcPr>
            <w:tcW w:w="7905" w:type="dxa"/>
            <w:shd w:val="clear" w:color="auto" w:fill="DBE5F1" w:themeFill="accent1" w:themeFillTint="33"/>
          </w:tcPr>
          <w:p w:rsidR="00836E49" w:rsidRPr="00A800A2" w:rsidRDefault="00836E49" w:rsidP="0051259F">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w:t>
            </w:r>
            <w:r>
              <w:rPr>
                <w:rFonts w:ascii="Times New Roman" w:hAnsi="Times New Roman" w:cs="Times New Roman"/>
                <w:sz w:val="28"/>
                <w:szCs w:val="28"/>
              </w:rPr>
              <w:t>овка к полднику, полдник</w:t>
            </w:r>
          </w:p>
        </w:tc>
        <w:tc>
          <w:tcPr>
            <w:tcW w:w="1842" w:type="dxa"/>
          </w:tcPr>
          <w:p w:rsidR="00836E49" w:rsidRPr="00A800A2" w:rsidRDefault="00836E49" w:rsidP="00836E49">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16.15-16.40</w:t>
            </w:r>
          </w:p>
        </w:tc>
      </w:tr>
      <w:tr w:rsidR="00FB2BF3" w:rsidRPr="00C84FCA" w:rsidTr="00836E49">
        <w:trPr>
          <w:trHeight w:val="478"/>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прогулке</w:t>
            </w:r>
            <w:r w:rsidR="00836E49">
              <w:rPr>
                <w:rFonts w:ascii="Times New Roman" w:hAnsi="Times New Roman" w:cs="Times New Roman"/>
                <w:sz w:val="28"/>
                <w:szCs w:val="28"/>
              </w:rPr>
              <w:t>, прогулка</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16.</w:t>
            </w:r>
            <w:r w:rsidR="00836E49">
              <w:rPr>
                <w:rFonts w:ascii="Times New Roman" w:hAnsi="Times New Roman" w:cs="Times New Roman"/>
                <w:sz w:val="28"/>
                <w:szCs w:val="28"/>
              </w:rPr>
              <w:t>4</w:t>
            </w:r>
            <w:r w:rsidRPr="00A800A2">
              <w:rPr>
                <w:rFonts w:ascii="Times New Roman" w:hAnsi="Times New Roman" w:cs="Times New Roman"/>
                <w:sz w:val="28"/>
                <w:szCs w:val="28"/>
              </w:rPr>
              <w:t>0-1</w:t>
            </w:r>
            <w:r w:rsidR="00836E49">
              <w:rPr>
                <w:rFonts w:ascii="Times New Roman" w:hAnsi="Times New Roman" w:cs="Times New Roman"/>
                <w:sz w:val="28"/>
                <w:szCs w:val="28"/>
              </w:rPr>
              <w:t>8</w:t>
            </w:r>
            <w:r w:rsidRPr="00A800A2">
              <w:rPr>
                <w:rFonts w:ascii="Times New Roman" w:hAnsi="Times New Roman" w:cs="Times New Roman"/>
                <w:sz w:val="28"/>
                <w:szCs w:val="28"/>
              </w:rPr>
              <w:t>.</w:t>
            </w:r>
            <w:r w:rsidR="00836E49">
              <w:rPr>
                <w:rFonts w:ascii="Times New Roman" w:hAnsi="Times New Roman" w:cs="Times New Roman"/>
                <w:sz w:val="28"/>
                <w:szCs w:val="28"/>
              </w:rPr>
              <w:t>0</w:t>
            </w:r>
            <w:r w:rsidRPr="00A800A2">
              <w:rPr>
                <w:rFonts w:ascii="Times New Roman" w:hAnsi="Times New Roman" w:cs="Times New Roman"/>
                <w:sz w:val="28"/>
                <w:szCs w:val="28"/>
              </w:rPr>
              <w:t>0</w:t>
            </w:r>
            <w:r w:rsidRPr="00A800A2">
              <w:rPr>
                <w:rFonts w:ascii="Times New Roman" w:hAnsi="Times New Roman" w:cs="Times New Roman"/>
                <w:sz w:val="28"/>
                <w:szCs w:val="28"/>
              </w:rPr>
              <w:tab/>
            </w:r>
          </w:p>
        </w:tc>
      </w:tr>
      <w:tr w:rsidR="00836E49" w:rsidRPr="00C84FCA" w:rsidTr="00836E49">
        <w:trPr>
          <w:trHeight w:val="392"/>
        </w:trPr>
        <w:tc>
          <w:tcPr>
            <w:tcW w:w="7905" w:type="dxa"/>
            <w:shd w:val="clear" w:color="auto" w:fill="DBE5F1" w:themeFill="accent1" w:themeFillTint="33"/>
          </w:tcPr>
          <w:p w:rsidR="00836E49" w:rsidRPr="00A800A2" w:rsidRDefault="00836E49" w:rsidP="0051259F">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Возвращение с прогулки. </w:t>
            </w:r>
            <w:r w:rsidRPr="00A800A2">
              <w:rPr>
                <w:rFonts w:ascii="Times New Roman" w:hAnsi="Times New Roman" w:cs="Times New Roman"/>
                <w:sz w:val="28"/>
                <w:szCs w:val="28"/>
              </w:rPr>
              <w:t>Самостоятельная деятельность детей.</w:t>
            </w:r>
          </w:p>
        </w:tc>
        <w:tc>
          <w:tcPr>
            <w:tcW w:w="1842" w:type="dxa"/>
          </w:tcPr>
          <w:p w:rsidR="00836E49" w:rsidRPr="00A800A2" w:rsidRDefault="00836E49" w:rsidP="00836E49">
            <w:pPr>
              <w:autoSpaceDE w:val="0"/>
              <w:autoSpaceDN w:val="0"/>
              <w:adjustRightInd w:val="0"/>
              <w:spacing w:line="276" w:lineRule="auto"/>
              <w:ind w:left="-30"/>
              <w:rPr>
                <w:rFonts w:ascii="Times New Roman" w:hAnsi="Times New Roman" w:cs="Times New Roman"/>
                <w:sz w:val="28"/>
                <w:szCs w:val="28"/>
              </w:rPr>
            </w:pPr>
            <w:r>
              <w:rPr>
                <w:rFonts w:ascii="Times New Roman" w:hAnsi="Times New Roman" w:cs="Times New Roman"/>
                <w:sz w:val="28"/>
                <w:szCs w:val="28"/>
              </w:rPr>
              <w:t>18.00-18.40</w:t>
            </w:r>
          </w:p>
        </w:tc>
      </w:tr>
      <w:tr w:rsidR="00FB2BF3" w:rsidRPr="00C84FCA" w:rsidTr="00836E49">
        <w:trPr>
          <w:trHeight w:val="577"/>
        </w:trPr>
        <w:tc>
          <w:tcPr>
            <w:tcW w:w="7905" w:type="dxa"/>
            <w:shd w:val="clear" w:color="auto" w:fill="DBE5F1" w:themeFill="accent1" w:themeFillTint="33"/>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Игры, уход детей домой</w:t>
            </w:r>
          </w:p>
        </w:tc>
        <w:tc>
          <w:tcPr>
            <w:tcW w:w="1842" w:type="dxa"/>
          </w:tcPr>
          <w:p w:rsidR="00FB2BF3" w:rsidRPr="00A800A2" w:rsidRDefault="00FB2BF3" w:rsidP="00836E49">
            <w:pPr>
              <w:spacing w:line="276" w:lineRule="auto"/>
              <w:rPr>
                <w:rFonts w:ascii="Times New Roman" w:hAnsi="Times New Roman" w:cs="Times New Roman"/>
                <w:sz w:val="28"/>
                <w:szCs w:val="28"/>
              </w:rPr>
            </w:pPr>
            <w:r w:rsidRPr="00A800A2">
              <w:rPr>
                <w:rFonts w:ascii="Times New Roman" w:hAnsi="Times New Roman" w:cs="Times New Roman"/>
                <w:sz w:val="28"/>
                <w:szCs w:val="28"/>
              </w:rPr>
              <w:t>18.40.-19.00</w:t>
            </w:r>
          </w:p>
        </w:tc>
      </w:tr>
    </w:tbl>
    <w:p w:rsidR="00836E49" w:rsidRDefault="00836E49" w:rsidP="005830F9">
      <w:pPr>
        <w:widowControl w:val="0"/>
        <w:spacing w:after="0"/>
        <w:rPr>
          <w:rFonts w:ascii="Times New Roman" w:hAnsi="Times New Roman"/>
          <w:b/>
          <w:bCs/>
          <w:i/>
          <w:sz w:val="28"/>
          <w:szCs w:val="28"/>
        </w:rPr>
      </w:pPr>
    </w:p>
    <w:p w:rsidR="007609DC" w:rsidRPr="004C5C67" w:rsidRDefault="007609DC" w:rsidP="007609DC">
      <w:pPr>
        <w:widowControl w:val="0"/>
        <w:spacing w:after="0"/>
        <w:ind w:firstLine="567"/>
        <w:jc w:val="center"/>
        <w:rPr>
          <w:rFonts w:ascii="Times New Roman" w:hAnsi="Times New Roman"/>
          <w:b/>
          <w:bCs/>
          <w:i/>
          <w:sz w:val="28"/>
          <w:szCs w:val="28"/>
        </w:rPr>
      </w:pPr>
      <w:r w:rsidRPr="004C5C67">
        <w:rPr>
          <w:rFonts w:ascii="Times New Roman" w:hAnsi="Times New Roman"/>
          <w:b/>
          <w:bCs/>
          <w:i/>
          <w:sz w:val="28"/>
          <w:szCs w:val="28"/>
        </w:rPr>
        <w:t xml:space="preserve">Режим дня детей подготовительной к школе  группы </w:t>
      </w:r>
      <w:r>
        <w:rPr>
          <w:rFonts w:ascii="Times New Roman" w:hAnsi="Times New Roman"/>
          <w:b/>
          <w:bCs/>
          <w:i/>
          <w:sz w:val="28"/>
          <w:szCs w:val="28"/>
        </w:rPr>
        <w:t xml:space="preserve">№ 1 </w:t>
      </w:r>
      <w:r w:rsidRPr="004C5C67">
        <w:rPr>
          <w:rFonts w:ascii="Times New Roman" w:hAnsi="Times New Roman"/>
          <w:b/>
          <w:bCs/>
          <w:i/>
          <w:sz w:val="28"/>
          <w:szCs w:val="28"/>
        </w:rPr>
        <w:t xml:space="preserve"> </w:t>
      </w:r>
      <w:r>
        <w:rPr>
          <w:rFonts w:ascii="Times New Roman" w:hAnsi="Times New Roman"/>
          <w:b/>
          <w:bCs/>
          <w:i/>
          <w:sz w:val="28"/>
          <w:szCs w:val="28"/>
        </w:rPr>
        <w:t>(6-7 лет)</w:t>
      </w:r>
    </w:p>
    <w:p w:rsidR="007609DC" w:rsidRDefault="007609DC" w:rsidP="007609DC">
      <w:pPr>
        <w:widowControl w:val="0"/>
        <w:spacing w:after="0"/>
        <w:ind w:firstLine="567"/>
        <w:jc w:val="center"/>
        <w:rPr>
          <w:rFonts w:ascii="Times New Roman" w:hAnsi="Times New Roman"/>
          <w:b/>
          <w:bCs/>
          <w:i/>
          <w:sz w:val="28"/>
          <w:szCs w:val="28"/>
        </w:rPr>
      </w:pPr>
      <w:r w:rsidRPr="004C5C67">
        <w:rPr>
          <w:rFonts w:ascii="Times New Roman" w:hAnsi="Times New Roman"/>
          <w:b/>
          <w:bCs/>
          <w:i/>
          <w:sz w:val="28"/>
          <w:szCs w:val="28"/>
        </w:rPr>
        <w:t xml:space="preserve"> на тёплый период года.</w:t>
      </w:r>
    </w:p>
    <w:p w:rsidR="007609DC" w:rsidRPr="004C5C67" w:rsidRDefault="007609DC" w:rsidP="007609DC">
      <w:pPr>
        <w:widowControl w:val="0"/>
        <w:spacing w:after="0"/>
        <w:ind w:firstLine="567"/>
        <w:jc w:val="center"/>
        <w:rPr>
          <w:rFonts w:ascii="Times New Roman" w:hAnsi="Times New Roman"/>
          <w:b/>
          <w:bCs/>
          <w:i/>
          <w:sz w:val="28"/>
          <w:szCs w:val="28"/>
        </w:rPr>
      </w:pPr>
    </w:p>
    <w:tbl>
      <w:tblPr>
        <w:tblStyle w:val="-31"/>
        <w:tblW w:w="9923" w:type="dxa"/>
        <w:tblInd w:w="-34"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000" w:firstRow="0" w:lastRow="0" w:firstColumn="0" w:lastColumn="0" w:noHBand="0" w:noVBand="0"/>
      </w:tblPr>
      <w:tblGrid>
        <w:gridCol w:w="8080"/>
        <w:gridCol w:w="1843"/>
      </w:tblGrid>
      <w:tr w:rsidR="007609DC" w:rsidRPr="00CC1A8B" w:rsidTr="008E1538">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Прием на участке, осмотр, игры, ежедневная утренняя гимнастика</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7.00-8.</w:t>
            </w:r>
            <w:r>
              <w:rPr>
                <w:sz w:val="28"/>
                <w:szCs w:val="28"/>
              </w:rPr>
              <w:t>30</w:t>
            </w:r>
          </w:p>
        </w:tc>
      </w:tr>
      <w:tr w:rsidR="007609DC" w:rsidRPr="00CC1A8B" w:rsidTr="008E1538">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Подготовка к завтраку, завтрак</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8.</w:t>
            </w:r>
            <w:r>
              <w:rPr>
                <w:sz w:val="28"/>
                <w:szCs w:val="28"/>
              </w:rPr>
              <w:t>30</w:t>
            </w:r>
            <w:r w:rsidRPr="004A3888">
              <w:rPr>
                <w:sz w:val="28"/>
                <w:szCs w:val="28"/>
              </w:rPr>
              <w:t>-8.5</w:t>
            </w:r>
            <w:r>
              <w:rPr>
                <w:sz w:val="28"/>
                <w:szCs w:val="28"/>
              </w:rPr>
              <w:t>5</w:t>
            </w:r>
          </w:p>
        </w:tc>
      </w:tr>
      <w:tr w:rsidR="007609DC" w:rsidRPr="00CC1A8B" w:rsidTr="008E1538">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Подготовка к прогулке</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8.5</w:t>
            </w:r>
            <w:r>
              <w:rPr>
                <w:sz w:val="28"/>
                <w:szCs w:val="28"/>
              </w:rPr>
              <w:t>5</w:t>
            </w:r>
            <w:r w:rsidRPr="004A3888">
              <w:rPr>
                <w:sz w:val="28"/>
                <w:szCs w:val="28"/>
              </w:rPr>
              <w:t>-9.00</w:t>
            </w:r>
          </w:p>
        </w:tc>
      </w:tr>
      <w:tr w:rsidR="007609DC" w:rsidRPr="00CC1A8B" w:rsidTr="008E1538">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pacing w:line="276" w:lineRule="auto"/>
              <w:ind w:firstLine="33"/>
              <w:jc w:val="both"/>
              <w:rPr>
                <w:sz w:val="28"/>
                <w:szCs w:val="28"/>
              </w:rPr>
            </w:pPr>
            <w:r w:rsidRPr="004A3888">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9:00-10:00</w:t>
            </w:r>
          </w:p>
        </w:tc>
      </w:tr>
      <w:tr w:rsidR="007609DC" w:rsidRPr="00CC1A8B" w:rsidTr="008E1538">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iCs/>
                <w:sz w:val="28"/>
                <w:szCs w:val="28"/>
              </w:rPr>
            </w:pPr>
            <w:r w:rsidRPr="004A3888">
              <w:rPr>
                <w:iCs/>
                <w:sz w:val="28"/>
                <w:szCs w:val="28"/>
              </w:rPr>
              <w:t>Второй завтрак</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10.00-10.15</w:t>
            </w:r>
          </w:p>
        </w:tc>
      </w:tr>
      <w:tr w:rsidR="007609DC" w:rsidRPr="00CC1A8B" w:rsidTr="008E1538">
        <w:trPr>
          <w:cnfStyle w:val="000000010000" w:firstRow="0" w:lastRow="0" w:firstColumn="0" w:lastColumn="0" w:oddVBand="0" w:evenVBand="0" w:oddHBand="0" w:evenHBand="1"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10.15-12.</w:t>
            </w:r>
            <w:r>
              <w:rPr>
                <w:sz w:val="28"/>
                <w:szCs w:val="28"/>
              </w:rPr>
              <w:t>3</w:t>
            </w:r>
            <w:r w:rsidRPr="004A3888">
              <w:rPr>
                <w:sz w:val="28"/>
                <w:szCs w:val="28"/>
              </w:rPr>
              <w:t>0</w:t>
            </w:r>
          </w:p>
        </w:tc>
      </w:tr>
      <w:tr w:rsidR="007609DC" w:rsidRPr="00CC1A8B" w:rsidTr="008E1538">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Возвращение с прогулки, игры</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12.</w:t>
            </w:r>
            <w:r>
              <w:rPr>
                <w:sz w:val="28"/>
                <w:szCs w:val="28"/>
              </w:rPr>
              <w:t>3</w:t>
            </w:r>
            <w:r w:rsidRPr="004A3888">
              <w:rPr>
                <w:sz w:val="28"/>
                <w:szCs w:val="28"/>
              </w:rPr>
              <w:t>0-12.</w:t>
            </w:r>
            <w:r>
              <w:rPr>
                <w:sz w:val="28"/>
                <w:szCs w:val="28"/>
              </w:rPr>
              <w:t>4</w:t>
            </w:r>
            <w:r w:rsidRPr="004A3888">
              <w:rPr>
                <w:sz w:val="28"/>
                <w:szCs w:val="28"/>
              </w:rPr>
              <w:t>0</w:t>
            </w:r>
          </w:p>
        </w:tc>
      </w:tr>
      <w:tr w:rsidR="007609DC" w:rsidRPr="00CC1A8B" w:rsidTr="008E1538">
        <w:trPr>
          <w:cnfStyle w:val="000000010000" w:firstRow="0" w:lastRow="0" w:firstColumn="0" w:lastColumn="0" w:oddVBand="0" w:evenVBand="0" w:oddHBand="0" w:evenHBand="1"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Подготовка к обеду, обед</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12.</w:t>
            </w:r>
            <w:r>
              <w:rPr>
                <w:sz w:val="28"/>
                <w:szCs w:val="28"/>
              </w:rPr>
              <w:t>4</w:t>
            </w:r>
            <w:r w:rsidRPr="004A3888">
              <w:rPr>
                <w:sz w:val="28"/>
                <w:szCs w:val="28"/>
              </w:rPr>
              <w:t>0-13.00</w:t>
            </w:r>
          </w:p>
        </w:tc>
      </w:tr>
      <w:tr w:rsidR="007609DC" w:rsidRPr="00CC1A8B" w:rsidTr="008E1538">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Подготовка ко сну, дневной сон</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13.00-15.10</w:t>
            </w:r>
          </w:p>
        </w:tc>
      </w:tr>
      <w:tr w:rsidR="007609DC" w:rsidRPr="00CC1A8B" w:rsidTr="008E1538">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Постепенный подъем, воздушные, водные процедуры</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15.10-15.25</w:t>
            </w:r>
          </w:p>
        </w:tc>
      </w:tr>
      <w:tr w:rsidR="007609DC" w:rsidRPr="00CC1A8B" w:rsidTr="008E1538">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right="4002" w:firstLine="33"/>
              <w:jc w:val="both"/>
              <w:rPr>
                <w:sz w:val="28"/>
                <w:szCs w:val="28"/>
              </w:rPr>
            </w:pPr>
            <w:r w:rsidRPr="004A3888">
              <w:rPr>
                <w:sz w:val="28"/>
                <w:szCs w:val="28"/>
              </w:rPr>
              <w:t>Индивидуальная работа</w:t>
            </w:r>
            <w:proofErr w:type="gramStart"/>
            <w:r w:rsidRPr="004A3888">
              <w:rPr>
                <w:sz w:val="28"/>
                <w:szCs w:val="28"/>
              </w:rPr>
              <w:t xml:space="preserve"> </w:t>
            </w:r>
            <w:r w:rsidRPr="004A3888">
              <w:rPr>
                <w:sz w:val="28"/>
                <w:szCs w:val="28"/>
              </w:rPr>
              <w:lastRenderedPageBreak/>
              <w:t>,</w:t>
            </w:r>
            <w:proofErr w:type="gramEnd"/>
            <w:r w:rsidRPr="004A3888">
              <w:rPr>
                <w:sz w:val="28"/>
                <w:szCs w:val="28"/>
              </w:rPr>
              <w:t>самостоятельная деятельность детей</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lastRenderedPageBreak/>
              <w:t>15.25-16.1</w:t>
            </w:r>
            <w:r>
              <w:rPr>
                <w:sz w:val="28"/>
                <w:szCs w:val="28"/>
              </w:rPr>
              <w:t>5</w:t>
            </w:r>
          </w:p>
        </w:tc>
      </w:tr>
      <w:tr w:rsidR="007609DC" w:rsidRPr="00CC1A8B" w:rsidTr="008E1538">
        <w:trPr>
          <w:cnfStyle w:val="000000010000" w:firstRow="0" w:lastRow="0" w:firstColumn="0" w:lastColumn="0" w:oddVBand="0" w:evenVBand="0" w:oddHBand="0" w:evenHBand="1"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right="4002" w:firstLine="33"/>
              <w:jc w:val="both"/>
              <w:rPr>
                <w:sz w:val="28"/>
                <w:szCs w:val="28"/>
              </w:rPr>
            </w:pPr>
            <w:r w:rsidRPr="004A3888">
              <w:rPr>
                <w:sz w:val="28"/>
                <w:szCs w:val="28"/>
              </w:rPr>
              <w:lastRenderedPageBreak/>
              <w:t>Подготовка к полднику, полдник</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16.1</w:t>
            </w:r>
            <w:r>
              <w:rPr>
                <w:sz w:val="28"/>
                <w:szCs w:val="28"/>
              </w:rPr>
              <w:t>5</w:t>
            </w:r>
            <w:r w:rsidRPr="004A3888">
              <w:rPr>
                <w:sz w:val="28"/>
                <w:szCs w:val="28"/>
              </w:rPr>
              <w:t>-16.4</w:t>
            </w:r>
            <w:r>
              <w:rPr>
                <w:sz w:val="28"/>
                <w:szCs w:val="28"/>
              </w:rPr>
              <w:t>5</w:t>
            </w:r>
          </w:p>
        </w:tc>
      </w:tr>
      <w:tr w:rsidR="007609DC" w:rsidRPr="00CC1A8B" w:rsidTr="008E1538">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7609DC" w:rsidRPr="004A3888" w:rsidRDefault="007609DC" w:rsidP="008E1538">
            <w:pPr>
              <w:widowControl w:val="0"/>
              <w:snapToGrid w:val="0"/>
              <w:spacing w:line="276" w:lineRule="auto"/>
              <w:ind w:firstLine="33"/>
              <w:jc w:val="both"/>
              <w:rPr>
                <w:sz w:val="28"/>
                <w:szCs w:val="28"/>
              </w:rPr>
            </w:pPr>
            <w:r w:rsidRPr="004A3888">
              <w:rPr>
                <w:sz w:val="28"/>
                <w:szCs w:val="28"/>
              </w:rPr>
              <w:t>Подготовка к прогулке, прогулка, самостоятельная деятельность детей, игры, уход домой</w:t>
            </w:r>
          </w:p>
        </w:tc>
        <w:tc>
          <w:tcPr>
            <w:tcW w:w="1843" w:type="dxa"/>
            <w:tcBorders>
              <w:top w:val="none" w:sz="0" w:space="0" w:color="auto"/>
              <w:left w:val="none" w:sz="0" w:space="0" w:color="auto"/>
              <w:bottom w:val="none" w:sz="0" w:space="0" w:color="auto"/>
              <w:right w:val="none" w:sz="0" w:space="0" w:color="auto"/>
            </w:tcBorders>
            <w:shd w:val="clear" w:color="auto" w:fill="auto"/>
          </w:tcPr>
          <w:p w:rsidR="007609DC" w:rsidRPr="004A3888" w:rsidRDefault="007609DC" w:rsidP="008E1538">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16.4</w:t>
            </w:r>
            <w:r>
              <w:rPr>
                <w:sz w:val="28"/>
                <w:szCs w:val="28"/>
              </w:rPr>
              <w:t>5</w:t>
            </w:r>
            <w:r w:rsidRPr="004A3888">
              <w:rPr>
                <w:sz w:val="28"/>
                <w:szCs w:val="28"/>
              </w:rPr>
              <w:t>-19.00</w:t>
            </w:r>
          </w:p>
        </w:tc>
      </w:tr>
    </w:tbl>
    <w:p w:rsidR="00E6046B" w:rsidRDefault="00E6046B" w:rsidP="00063D7C">
      <w:pPr>
        <w:spacing w:after="0"/>
        <w:jc w:val="center"/>
        <w:rPr>
          <w:rFonts w:ascii="Times New Roman" w:hAnsi="Times New Roman" w:cs="Times New Roman"/>
          <w:b/>
          <w:bCs/>
          <w:i/>
          <w:sz w:val="28"/>
          <w:szCs w:val="28"/>
        </w:rPr>
      </w:pPr>
    </w:p>
    <w:p w:rsidR="00CC0E96" w:rsidRDefault="00CC0E96" w:rsidP="00CC0E96">
      <w:pPr>
        <w:spacing w:after="0"/>
        <w:jc w:val="center"/>
        <w:rPr>
          <w:rFonts w:ascii="Times New Roman" w:hAnsi="Times New Roman" w:cs="Times New Roman"/>
          <w:b/>
          <w:bCs/>
          <w:i/>
          <w:sz w:val="28"/>
          <w:szCs w:val="28"/>
        </w:rPr>
      </w:pPr>
      <w:r w:rsidRPr="004C5C67">
        <w:rPr>
          <w:rFonts w:ascii="Times New Roman" w:hAnsi="Times New Roman" w:cs="Times New Roman"/>
          <w:b/>
          <w:bCs/>
          <w:i/>
          <w:sz w:val="28"/>
          <w:szCs w:val="28"/>
        </w:rPr>
        <w:t>Режим дня подготовительной группы</w:t>
      </w:r>
      <w:r>
        <w:rPr>
          <w:rFonts w:ascii="Times New Roman" w:hAnsi="Times New Roman" w:cs="Times New Roman"/>
          <w:b/>
          <w:bCs/>
          <w:i/>
          <w:sz w:val="28"/>
          <w:szCs w:val="28"/>
        </w:rPr>
        <w:t>№ 6</w:t>
      </w:r>
      <w:r w:rsidRPr="004C5C67">
        <w:rPr>
          <w:rFonts w:ascii="Times New Roman" w:hAnsi="Times New Roman" w:cs="Times New Roman"/>
          <w:b/>
          <w:bCs/>
          <w:i/>
          <w:sz w:val="28"/>
          <w:szCs w:val="28"/>
        </w:rPr>
        <w:t xml:space="preserve"> </w:t>
      </w:r>
      <w:r>
        <w:rPr>
          <w:rFonts w:ascii="Times New Roman" w:hAnsi="Times New Roman" w:cs="Times New Roman"/>
          <w:b/>
          <w:bCs/>
          <w:i/>
          <w:sz w:val="28"/>
          <w:szCs w:val="28"/>
        </w:rPr>
        <w:t>(6-7 лет)</w:t>
      </w:r>
      <w:r w:rsidRPr="00FB2BF3">
        <w:rPr>
          <w:rFonts w:ascii="Times New Roman" w:hAnsi="Times New Roman" w:cs="Times New Roman"/>
          <w:b/>
          <w:bCs/>
          <w:i/>
          <w:iCs/>
          <w:sz w:val="28"/>
          <w:szCs w:val="28"/>
        </w:rPr>
        <w:t xml:space="preserve"> </w:t>
      </w:r>
      <w:r w:rsidRPr="006B37E1">
        <w:rPr>
          <w:rFonts w:ascii="Times New Roman" w:hAnsi="Times New Roman" w:cs="Times New Roman"/>
          <w:b/>
          <w:bCs/>
          <w:i/>
          <w:iCs/>
          <w:sz w:val="28"/>
          <w:szCs w:val="28"/>
        </w:rPr>
        <w:t>на холодный период</w:t>
      </w:r>
    </w:p>
    <w:tbl>
      <w:tblPr>
        <w:tblStyle w:val="LightGrid-Accent11"/>
        <w:tblpPr w:leftFromText="180" w:rightFromText="180" w:vertAnchor="text" w:horzAnchor="margin" w:tblpXSpec="center" w:tblpY="838"/>
        <w:tblW w:w="9889" w:type="dxa"/>
        <w:tblInd w:w="0" w:type="dxa"/>
        <w:tblLayout w:type="fixed"/>
        <w:tblLook w:val="00A0" w:firstRow="1" w:lastRow="0" w:firstColumn="1" w:lastColumn="0" w:noHBand="0" w:noVBand="0"/>
      </w:tblPr>
      <w:tblGrid>
        <w:gridCol w:w="6487"/>
        <w:gridCol w:w="1701"/>
        <w:gridCol w:w="1701"/>
      </w:tblGrid>
      <w:tr w:rsidR="00CC0E96" w:rsidRPr="00C84FCA" w:rsidTr="00CC0E96">
        <w:trPr>
          <w:trHeight w:val="499"/>
        </w:trPr>
        <w:tc>
          <w:tcPr>
            <w:tcW w:w="6487" w:type="dxa"/>
            <w:vMerge w:val="restart"/>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Режимные моменты</w:t>
            </w:r>
          </w:p>
        </w:tc>
        <w:tc>
          <w:tcPr>
            <w:tcW w:w="3402" w:type="dxa"/>
            <w:gridSpan w:val="2"/>
            <w:tcBorders>
              <w:bottom w:val="single" w:sz="4" w:space="0" w:color="auto"/>
            </w:tcBorders>
          </w:tcPr>
          <w:p w:rsidR="00CC0E96" w:rsidRPr="00A800A2" w:rsidRDefault="00CC0E96" w:rsidP="00CC0E96">
            <w:pPr>
              <w:jc w:val="center"/>
              <w:rPr>
                <w:rFonts w:ascii="Times New Roman" w:hAnsi="Times New Roman" w:cs="Times New Roman"/>
                <w:sz w:val="28"/>
                <w:szCs w:val="28"/>
              </w:rPr>
            </w:pPr>
            <w:r>
              <w:rPr>
                <w:rFonts w:ascii="Times New Roman" w:hAnsi="Times New Roman" w:cs="Times New Roman"/>
                <w:sz w:val="28"/>
                <w:szCs w:val="28"/>
              </w:rPr>
              <w:t>Время</w:t>
            </w:r>
          </w:p>
        </w:tc>
      </w:tr>
      <w:tr w:rsidR="00CC0E96" w:rsidRPr="00C84FCA" w:rsidTr="00CC0E96">
        <w:trPr>
          <w:trHeight w:val="444"/>
        </w:trPr>
        <w:tc>
          <w:tcPr>
            <w:tcW w:w="6487" w:type="dxa"/>
            <w:vMerge/>
            <w:shd w:val="clear" w:color="auto" w:fill="DBE5F1" w:themeFill="accent1" w:themeFillTint="33"/>
          </w:tcPr>
          <w:p w:rsidR="00CC0E96" w:rsidRPr="00A800A2" w:rsidRDefault="00CC0E96" w:rsidP="00CC0E96">
            <w:pPr>
              <w:rPr>
                <w:rFonts w:ascii="Times New Roman" w:hAnsi="Times New Roman" w:cs="Times New Roman"/>
                <w:sz w:val="28"/>
                <w:szCs w:val="28"/>
              </w:rPr>
            </w:pPr>
          </w:p>
        </w:tc>
        <w:tc>
          <w:tcPr>
            <w:tcW w:w="1701" w:type="dxa"/>
            <w:tcBorders>
              <w:top w:val="single" w:sz="4" w:space="0" w:color="auto"/>
              <w:right w:val="single" w:sz="4" w:space="0" w:color="auto"/>
            </w:tcBorders>
          </w:tcPr>
          <w:p w:rsidR="00CC0E96" w:rsidRDefault="00CC0E96" w:rsidP="00CC0E96">
            <w:pPr>
              <w:rPr>
                <w:rFonts w:ascii="Times New Roman" w:hAnsi="Times New Roman" w:cs="Times New Roman"/>
                <w:sz w:val="28"/>
                <w:szCs w:val="28"/>
              </w:rPr>
            </w:pPr>
            <w:r>
              <w:rPr>
                <w:rFonts w:ascii="Times New Roman" w:hAnsi="Times New Roman" w:cs="Times New Roman"/>
                <w:sz w:val="28"/>
                <w:szCs w:val="28"/>
              </w:rPr>
              <w:t>Вторник, четверг, пятница</w:t>
            </w:r>
          </w:p>
        </w:tc>
        <w:tc>
          <w:tcPr>
            <w:tcW w:w="1701" w:type="dxa"/>
            <w:tcBorders>
              <w:top w:val="single" w:sz="4" w:space="0" w:color="auto"/>
              <w:left w:val="single" w:sz="4" w:space="0" w:color="auto"/>
            </w:tcBorders>
          </w:tcPr>
          <w:p w:rsidR="00CC0E96" w:rsidRPr="00A800A2" w:rsidRDefault="00CC0E96" w:rsidP="00CC0E96">
            <w:pPr>
              <w:rPr>
                <w:rFonts w:ascii="Times New Roman" w:hAnsi="Times New Roman" w:cs="Times New Roman"/>
                <w:sz w:val="28"/>
                <w:szCs w:val="28"/>
              </w:rPr>
            </w:pPr>
            <w:r>
              <w:rPr>
                <w:rFonts w:ascii="Times New Roman" w:hAnsi="Times New Roman" w:cs="Times New Roman"/>
                <w:sz w:val="28"/>
                <w:szCs w:val="28"/>
              </w:rPr>
              <w:t>Понедельник, среда</w:t>
            </w:r>
          </w:p>
        </w:tc>
      </w:tr>
      <w:tr w:rsidR="00CC0E96" w:rsidRPr="00C84FCA" w:rsidTr="00CC0E96">
        <w:trPr>
          <w:trHeight w:val="726"/>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Прием детей, самостоятельная деятельность детей</w:t>
            </w:r>
            <w:r>
              <w:rPr>
                <w:rFonts w:ascii="Times New Roman" w:hAnsi="Times New Roman" w:cs="Times New Roman"/>
                <w:sz w:val="28"/>
                <w:szCs w:val="28"/>
              </w:rPr>
              <w:t>,</w:t>
            </w:r>
          </w:p>
          <w:p w:rsidR="00CC0E96" w:rsidRPr="00A800A2" w:rsidRDefault="00CC0E96" w:rsidP="00CC0E96">
            <w:pPr>
              <w:spacing w:line="276" w:lineRule="auto"/>
              <w:rPr>
                <w:rFonts w:ascii="Times New Roman" w:hAnsi="Times New Roman" w:cs="Times New Roman"/>
                <w:sz w:val="28"/>
                <w:szCs w:val="28"/>
              </w:rPr>
            </w:pPr>
            <w:r>
              <w:rPr>
                <w:rFonts w:ascii="Times New Roman" w:hAnsi="Times New Roman" w:cs="Times New Roman"/>
                <w:sz w:val="28"/>
                <w:szCs w:val="28"/>
              </w:rPr>
              <w:t>у</w:t>
            </w:r>
            <w:r w:rsidRPr="00A800A2">
              <w:rPr>
                <w:rFonts w:ascii="Times New Roman" w:hAnsi="Times New Roman" w:cs="Times New Roman"/>
                <w:sz w:val="28"/>
                <w:szCs w:val="28"/>
              </w:rPr>
              <w:t>тренняя гимнастика</w:t>
            </w:r>
            <w:r w:rsidRPr="00A800A2">
              <w:rPr>
                <w:rFonts w:ascii="Times New Roman" w:hAnsi="Times New Roman" w:cs="Times New Roman"/>
                <w:sz w:val="28"/>
                <w:szCs w:val="28"/>
              </w:rPr>
              <w:tab/>
            </w:r>
            <w:r w:rsidRPr="00A800A2">
              <w:rPr>
                <w:rFonts w:ascii="Times New Roman" w:hAnsi="Times New Roman" w:cs="Times New Roman"/>
                <w:sz w:val="28"/>
                <w:szCs w:val="28"/>
              </w:rPr>
              <w:tab/>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7.00-</w:t>
            </w:r>
            <w:r>
              <w:rPr>
                <w:rFonts w:ascii="Times New Roman" w:hAnsi="Times New Roman" w:cs="Times New Roman"/>
                <w:sz w:val="28"/>
                <w:szCs w:val="28"/>
              </w:rPr>
              <w:t>8</w:t>
            </w:r>
            <w:r w:rsidRPr="00A800A2">
              <w:rPr>
                <w:rFonts w:ascii="Times New Roman" w:hAnsi="Times New Roman" w:cs="Times New Roman"/>
                <w:sz w:val="28"/>
                <w:szCs w:val="28"/>
              </w:rPr>
              <w:t>.</w:t>
            </w:r>
            <w:r>
              <w:rPr>
                <w:rFonts w:ascii="Times New Roman" w:hAnsi="Times New Roman" w:cs="Times New Roman"/>
                <w:sz w:val="28"/>
                <w:szCs w:val="28"/>
              </w:rPr>
              <w:t>3</w:t>
            </w:r>
            <w:r w:rsidRPr="00A800A2">
              <w:rPr>
                <w:rFonts w:ascii="Times New Roman" w:hAnsi="Times New Roman" w:cs="Times New Roman"/>
                <w:sz w:val="28"/>
                <w:szCs w:val="28"/>
              </w:rPr>
              <w:t>0</w:t>
            </w:r>
          </w:p>
          <w:p w:rsidR="00CC0E96" w:rsidRPr="00A800A2" w:rsidRDefault="00CC0E96" w:rsidP="00CC0E96">
            <w:pPr>
              <w:spacing w:line="276" w:lineRule="auto"/>
              <w:rPr>
                <w:rFonts w:ascii="Times New Roman" w:hAnsi="Times New Roman" w:cs="Times New Roman"/>
                <w:sz w:val="28"/>
                <w:szCs w:val="28"/>
              </w:rPr>
            </w:pP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7.00-</w:t>
            </w:r>
            <w:r>
              <w:rPr>
                <w:rFonts w:ascii="Times New Roman" w:hAnsi="Times New Roman" w:cs="Times New Roman"/>
                <w:sz w:val="28"/>
                <w:szCs w:val="28"/>
              </w:rPr>
              <w:t>8</w:t>
            </w:r>
            <w:r w:rsidRPr="00A800A2">
              <w:rPr>
                <w:rFonts w:ascii="Times New Roman" w:hAnsi="Times New Roman" w:cs="Times New Roman"/>
                <w:sz w:val="28"/>
                <w:szCs w:val="28"/>
              </w:rPr>
              <w:t>.</w:t>
            </w:r>
            <w:r>
              <w:rPr>
                <w:rFonts w:ascii="Times New Roman" w:hAnsi="Times New Roman" w:cs="Times New Roman"/>
                <w:sz w:val="28"/>
                <w:szCs w:val="28"/>
              </w:rPr>
              <w:t>3</w:t>
            </w:r>
            <w:r w:rsidRPr="00A800A2">
              <w:rPr>
                <w:rFonts w:ascii="Times New Roman" w:hAnsi="Times New Roman" w:cs="Times New Roman"/>
                <w:sz w:val="28"/>
                <w:szCs w:val="28"/>
              </w:rPr>
              <w:t>0</w:t>
            </w:r>
          </w:p>
          <w:p w:rsidR="00CC0E96" w:rsidRPr="00A800A2" w:rsidRDefault="00CC0E96" w:rsidP="00CC0E96">
            <w:pPr>
              <w:spacing w:line="276" w:lineRule="auto"/>
              <w:rPr>
                <w:rFonts w:ascii="Times New Roman" w:hAnsi="Times New Roman" w:cs="Times New Roman"/>
                <w:sz w:val="28"/>
                <w:szCs w:val="28"/>
              </w:rPr>
            </w:pPr>
          </w:p>
        </w:tc>
      </w:tr>
      <w:tr w:rsidR="00CC0E96" w:rsidRPr="00C84FCA" w:rsidTr="00CC0E96">
        <w:trPr>
          <w:trHeight w:val="392"/>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завтраку завтрак</w:t>
            </w:r>
            <w:r w:rsidRPr="00A800A2">
              <w:rPr>
                <w:rFonts w:ascii="Times New Roman" w:hAnsi="Times New Roman" w:cs="Times New Roman"/>
                <w:sz w:val="28"/>
                <w:szCs w:val="28"/>
              </w:rPr>
              <w:tab/>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8.3</w:t>
            </w:r>
            <w:r>
              <w:rPr>
                <w:rFonts w:ascii="Times New Roman" w:hAnsi="Times New Roman" w:cs="Times New Roman"/>
                <w:sz w:val="28"/>
                <w:szCs w:val="28"/>
              </w:rPr>
              <w:t>0 – 8.50</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8.3</w:t>
            </w:r>
            <w:r>
              <w:rPr>
                <w:rFonts w:ascii="Times New Roman" w:hAnsi="Times New Roman" w:cs="Times New Roman"/>
                <w:sz w:val="28"/>
                <w:szCs w:val="28"/>
              </w:rPr>
              <w:t>0 – 8.50</w:t>
            </w:r>
          </w:p>
        </w:tc>
      </w:tr>
      <w:tr w:rsidR="00CC0E96" w:rsidRPr="00C84FCA" w:rsidTr="00CC0E96">
        <w:trPr>
          <w:trHeight w:val="484"/>
        </w:trPr>
        <w:tc>
          <w:tcPr>
            <w:tcW w:w="6487" w:type="dxa"/>
            <w:shd w:val="clear" w:color="auto" w:fill="DBE5F1" w:themeFill="accent1" w:themeFillTint="33"/>
          </w:tcPr>
          <w:p w:rsidR="00CC0E96" w:rsidRPr="00A800A2" w:rsidRDefault="00CC0E96" w:rsidP="00CC0E96">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Подготовка к организованной деятельности.</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Pr>
                <w:rFonts w:ascii="Times New Roman" w:hAnsi="Times New Roman" w:cs="Times New Roman"/>
                <w:sz w:val="28"/>
                <w:szCs w:val="28"/>
              </w:rPr>
              <w:t>8.50 - 9.00</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Pr>
                <w:rFonts w:ascii="Times New Roman" w:hAnsi="Times New Roman" w:cs="Times New Roman"/>
                <w:sz w:val="28"/>
                <w:szCs w:val="28"/>
              </w:rPr>
              <w:t>8.50 - 9.00</w:t>
            </w:r>
          </w:p>
        </w:tc>
      </w:tr>
      <w:tr w:rsidR="00CC0E96" w:rsidRPr="00C84FCA" w:rsidTr="00CC0E96">
        <w:trPr>
          <w:trHeight w:val="577"/>
        </w:trPr>
        <w:tc>
          <w:tcPr>
            <w:tcW w:w="6487" w:type="dxa"/>
            <w:shd w:val="clear" w:color="auto" w:fill="DBE5F1" w:themeFill="accent1" w:themeFillTint="33"/>
          </w:tcPr>
          <w:p w:rsidR="00CC0E96" w:rsidRPr="00FB2BF3" w:rsidRDefault="00CC0E96" w:rsidP="00CC0E96">
            <w:pPr>
              <w:autoSpaceDE w:val="0"/>
              <w:autoSpaceDN w:val="0"/>
              <w:adjustRightInd w:val="0"/>
              <w:spacing w:line="276" w:lineRule="auto"/>
              <w:rPr>
                <w:rFonts w:ascii="Times New Roman" w:hAnsi="Times New Roman" w:cs="Times New Roman"/>
                <w:color w:val="000000"/>
                <w:sz w:val="28"/>
                <w:szCs w:val="28"/>
              </w:rPr>
            </w:pPr>
            <w:r w:rsidRPr="00FB2BF3">
              <w:rPr>
                <w:rFonts w:ascii="Times New Roman" w:hAnsi="Times New Roman" w:cs="Times New Roman"/>
                <w:color w:val="000000"/>
                <w:sz w:val="28"/>
                <w:szCs w:val="28"/>
              </w:rPr>
              <w:t>Организованная  образовательная  деятельность педагога с детьми.</w:t>
            </w:r>
          </w:p>
          <w:p w:rsidR="00CC0E96" w:rsidRPr="003311A5" w:rsidRDefault="00CC0E96" w:rsidP="00CC0E96">
            <w:pPr>
              <w:autoSpaceDE w:val="0"/>
              <w:autoSpaceDN w:val="0"/>
              <w:adjustRightInd w:val="0"/>
              <w:spacing w:line="276" w:lineRule="auto"/>
              <w:rPr>
                <w:rFonts w:ascii="Times New Roman" w:hAnsi="Times New Roman" w:cs="Times New Roman"/>
                <w:i/>
                <w:color w:val="000000"/>
                <w:sz w:val="28"/>
                <w:szCs w:val="28"/>
              </w:rPr>
            </w:pP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Pr>
                <w:rFonts w:ascii="Times New Roman" w:hAnsi="Times New Roman" w:cs="Times New Roman"/>
                <w:sz w:val="28"/>
                <w:szCs w:val="28"/>
              </w:rPr>
              <w:t>9.00-10.10</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Pr>
                <w:rFonts w:ascii="Times New Roman" w:hAnsi="Times New Roman" w:cs="Times New Roman"/>
                <w:sz w:val="28"/>
                <w:szCs w:val="28"/>
              </w:rPr>
              <w:t>9.00-10.10</w:t>
            </w:r>
          </w:p>
        </w:tc>
      </w:tr>
      <w:tr w:rsidR="00CC0E96" w:rsidRPr="00C84FCA" w:rsidTr="00CC0E96">
        <w:trPr>
          <w:trHeight w:val="365"/>
        </w:trPr>
        <w:tc>
          <w:tcPr>
            <w:tcW w:w="6487" w:type="dxa"/>
            <w:shd w:val="clear" w:color="auto" w:fill="DBE5F1" w:themeFill="accent1" w:themeFillTint="33"/>
          </w:tcPr>
          <w:p w:rsidR="00CC0E96" w:rsidRPr="00094DE0" w:rsidRDefault="00CC0E96" w:rsidP="00CC0E96">
            <w:pPr>
              <w:widowControl w:val="0"/>
              <w:snapToGrid w:val="0"/>
              <w:spacing w:line="276" w:lineRule="auto"/>
              <w:jc w:val="both"/>
              <w:rPr>
                <w:rFonts w:ascii="Times New Roman" w:hAnsi="Times New Roman" w:cs="Times New Roman"/>
                <w:iCs/>
                <w:sz w:val="28"/>
                <w:szCs w:val="24"/>
              </w:rPr>
            </w:pPr>
            <w:r w:rsidRPr="00094DE0">
              <w:rPr>
                <w:rFonts w:ascii="Times New Roman" w:hAnsi="Times New Roman" w:cs="Times New Roman"/>
                <w:iCs/>
                <w:sz w:val="28"/>
                <w:szCs w:val="24"/>
              </w:rPr>
              <w:t>Второй завтрак</w:t>
            </w:r>
          </w:p>
        </w:tc>
        <w:tc>
          <w:tcPr>
            <w:tcW w:w="1701" w:type="dxa"/>
            <w:tcBorders>
              <w:right w:val="single" w:sz="4" w:space="0" w:color="auto"/>
            </w:tcBorders>
          </w:tcPr>
          <w:p w:rsidR="00CC0E96" w:rsidRPr="00094DE0" w:rsidRDefault="00CC0E96" w:rsidP="00CC0E96">
            <w:pPr>
              <w:widowControl w:val="0"/>
              <w:snapToGrid w:val="0"/>
              <w:spacing w:line="276" w:lineRule="auto"/>
              <w:rPr>
                <w:rFonts w:ascii="Times New Roman" w:hAnsi="Times New Roman" w:cs="Times New Roman"/>
                <w:sz w:val="28"/>
                <w:szCs w:val="24"/>
              </w:rPr>
            </w:pPr>
            <w:r w:rsidRPr="00094DE0">
              <w:rPr>
                <w:rFonts w:ascii="Times New Roman" w:hAnsi="Times New Roman" w:cs="Times New Roman"/>
                <w:sz w:val="28"/>
                <w:szCs w:val="24"/>
              </w:rPr>
              <w:t>10.</w:t>
            </w:r>
            <w:r>
              <w:rPr>
                <w:rFonts w:ascii="Times New Roman" w:hAnsi="Times New Roman" w:cs="Times New Roman"/>
                <w:sz w:val="28"/>
                <w:szCs w:val="24"/>
              </w:rPr>
              <w:t>00-</w:t>
            </w:r>
            <w:r w:rsidRPr="00094DE0">
              <w:rPr>
                <w:rFonts w:ascii="Times New Roman" w:hAnsi="Times New Roman" w:cs="Times New Roman"/>
                <w:sz w:val="28"/>
                <w:szCs w:val="24"/>
              </w:rPr>
              <w:t>10.1</w:t>
            </w:r>
            <w:r>
              <w:rPr>
                <w:rFonts w:ascii="Times New Roman" w:hAnsi="Times New Roman" w:cs="Times New Roman"/>
                <w:sz w:val="28"/>
                <w:szCs w:val="24"/>
              </w:rPr>
              <w:t>0</w:t>
            </w:r>
          </w:p>
        </w:tc>
        <w:tc>
          <w:tcPr>
            <w:tcW w:w="1701" w:type="dxa"/>
            <w:tcBorders>
              <w:left w:val="single" w:sz="4" w:space="0" w:color="auto"/>
            </w:tcBorders>
          </w:tcPr>
          <w:p w:rsidR="00CC0E96" w:rsidRPr="00094DE0" w:rsidRDefault="00CC0E96" w:rsidP="00CC0E96">
            <w:pPr>
              <w:widowControl w:val="0"/>
              <w:snapToGrid w:val="0"/>
              <w:rPr>
                <w:rFonts w:ascii="Times New Roman" w:hAnsi="Times New Roman" w:cs="Times New Roman"/>
                <w:sz w:val="28"/>
                <w:szCs w:val="24"/>
              </w:rPr>
            </w:pPr>
            <w:r w:rsidRPr="00094DE0">
              <w:rPr>
                <w:rFonts w:ascii="Times New Roman" w:hAnsi="Times New Roman" w:cs="Times New Roman"/>
                <w:sz w:val="28"/>
                <w:szCs w:val="24"/>
              </w:rPr>
              <w:t>10.</w:t>
            </w:r>
            <w:r>
              <w:rPr>
                <w:rFonts w:ascii="Times New Roman" w:hAnsi="Times New Roman" w:cs="Times New Roman"/>
                <w:sz w:val="28"/>
                <w:szCs w:val="24"/>
              </w:rPr>
              <w:t>00-</w:t>
            </w:r>
            <w:r w:rsidRPr="00094DE0">
              <w:rPr>
                <w:rFonts w:ascii="Times New Roman" w:hAnsi="Times New Roman" w:cs="Times New Roman"/>
                <w:sz w:val="28"/>
                <w:szCs w:val="24"/>
              </w:rPr>
              <w:t>10.1</w:t>
            </w:r>
            <w:r>
              <w:rPr>
                <w:rFonts w:ascii="Times New Roman" w:hAnsi="Times New Roman" w:cs="Times New Roman"/>
                <w:sz w:val="28"/>
                <w:szCs w:val="24"/>
              </w:rPr>
              <w:t>0</w:t>
            </w:r>
          </w:p>
        </w:tc>
      </w:tr>
      <w:tr w:rsidR="00CC0E96" w:rsidRPr="00C84FCA" w:rsidTr="00CC0E96">
        <w:trPr>
          <w:trHeight w:val="357"/>
        </w:trPr>
        <w:tc>
          <w:tcPr>
            <w:tcW w:w="6487" w:type="dxa"/>
            <w:shd w:val="clear" w:color="auto" w:fill="DBE5F1" w:themeFill="accent1" w:themeFillTint="33"/>
          </w:tcPr>
          <w:p w:rsidR="00CC0E96" w:rsidRPr="00FB2BF3" w:rsidRDefault="00CC0E96" w:rsidP="00CC0E96">
            <w:pPr>
              <w:autoSpaceDE w:val="0"/>
              <w:autoSpaceDN w:val="0"/>
              <w:adjustRightInd w:val="0"/>
              <w:spacing w:line="276" w:lineRule="auto"/>
              <w:rPr>
                <w:rFonts w:ascii="Times New Roman" w:hAnsi="Times New Roman" w:cs="Times New Roman"/>
                <w:color w:val="000000"/>
                <w:sz w:val="28"/>
                <w:szCs w:val="28"/>
              </w:rPr>
            </w:pPr>
            <w:r w:rsidRPr="00FB2BF3">
              <w:rPr>
                <w:rFonts w:ascii="Times New Roman" w:hAnsi="Times New Roman" w:cs="Times New Roman"/>
                <w:color w:val="000000"/>
                <w:sz w:val="28"/>
                <w:szCs w:val="28"/>
              </w:rPr>
              <w:t>Организованная  образовательная  деятельность педагога с детьми.</w:t>
            </w:r>
          </w:p>
        </w:tc>
        <w:tc>
          <w:tcPr>
            <w:tcW w:w="1701" w:type="dxa"/>
            <w:tcBorders>
              <w:right w:val="single" w:sz="4" w:space="0" w:color="auto"/>
            </w:tcBorders>
          </w:tcPr>
          <w:p w:rsidR="00CC0E96" w:rsidRPr="00094DE0" w:rsidRDefault="00CC0E96" w:rsidP="00CC0E96">
            <w:pPr>
              <w:widowControl w:val="0"/>
              <w:snapToGrid w:val="0"/>
              <w:rPr>
                <w:rFonts w:ascii="Times New Roman" w:hAnsi="Times New Roman" w:cs="Times New Roman"/>
                <w:sz w:val="28"/>
                <w:szCs w:val="24"/>
              </w:rPr>
            </w:pPr>
            <w:r>
              <w:rPr>
                <w:rFonts w:ascii="Times New Roman" w:hAnsi="Times New Roman" w:cs="Times New Roman"/>
                <w:sz w:val="28"/>
                <w:szCs w:val="24"/>
              </w:rPr>
              <w:t>10.10-11.20</w:t>
            </w:r>
          </w:p>
        </w:tc>
        <w:tc>
          <w:tcPr>
            <w:tcW w:w="1701" w:type="dxa"/>
            <w:tcBorders>
              <w:left w:val="single" w:sz="4" w:space="0" w:color="auto"/>
            </w:tcBorders>
          </w:tcPr>
          <w:p w:rsidR="00CC0E96" w:rsidRPr="00094DE0" w:rsidRDefault="00CC0E96" w:rsidP="00CC0E96">
            <w:pPr>
              <w:widowControl w:val="0"/>
              <w:snapToGrid w:val="0"/>
              <w:rPr>
                <w:rFonts w:ascii="Times New Roman" w:hAnsi="Times New Roman" w:cs="Times New Roman"/>
                <w:sz w:val="28"/>
                <w:szCs w:val="24"/>
              </w:rPr>
            </w:pPr>
            <w:r>
              <w:rPr>
                <w:rFonts w:ascii="Times New Roman" w:hAnsi="Times New Roman" w:cs="Times New Roman"/>
                <w:sz w:val="28"/>
                <w:szCs w:val="24"/>
              </w:rPr>
              <w:t>11.40-12. 10</w:t>
            </w:r>
          </w:p>
        </w:tc>
      </w:tr>
      <w:tr w:rsidR="00CC0E96" w:rsidRPr="00C84FCA" w:rsidTr="00CC0E96">
        <w:trPr>
          <w:trHeight w:val="357"/>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прогулке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прогулка</w:t>
            </w:r>
            <w:r w:rsidRPr="00A800A2">
              <w:rPr>
                <w:rFonts w:ascii="Times New Roman" w:hAnsi="Times New Roman" w:cs="Times New Roman"/>
                <w:sz w:val="28"/>
                <w:szCs w:val="28"/>
              </w:rPr>
              <w:t>(игры, наблюдения ,труд)</w:t>
            </w:r>
            <w:r w:rsidRPr="00A800A2">
              <w:rPr>
                <w:rFonts w:ascii="Times New Roman" w:hAnsi="Times New Roman" w:cs="Times New Roman"/>
                <w:sz w:val="28"/>
                <w:szCs w:val="28"/>
              </w:rPr>
              <w:tab/>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lang w:val="en-US"/>
              </w:rPr>
            </w:pPr>
            <w:r w:rsidRPr="00A800A2">
              <w:rPr>
                <w:rFonts w:ascii="Times New Roman" w:hAnsi="Times New Roman" w:cs="Times New Roman"/>
                <w:sz w:val="28"/>
                <w:szCs w:val="28"/>
              </w:rPr>
              <w:t>1</w:t>
            </w:r>
            <w:r>
              <w:rPr>
                <w:rFonts w:ascii="Times New Roman" w:hAnsi="Times New Roman" w:cs="Times New Roman"/>
                <w:sz w:val="28"/>
                <w:szCs w:val="28"/>
              </w:rPr>
              <w:t>1</w:t>
            </w:r>
            <w:r w:rsidRPr="00A800A2">
              <w:rPr>
                <w:rFonts w:ascii="Times New Roman" w:hAnsi="Times New Roman" w:cs="Times New Roman"/>
                <w:sz w:val="28"/>
                <w:szCs w:val="28"/>
              </w:rPr>
              <w:t>.</w:t>
            </w:r>
            <w:r>
              <w:rPr>
                <w:rFonts w:ascii="Times New Roman" w:hAnsi="Times New Roman" w:cs="Times New Roman"/>
                <w:sz w:val="28"/>
                <w:szCs w:val="28"/>
              </w:rPr>
              <w:t>2</w:t>
            </w:r>
            <w:r w:rsidRPr="00A800A2">
              <w:rPr>
                <w:rFonts w:ascii="Times New Roman" w:hAnsi="Times New Roman" w:cs="Times New Roman"/>
                <w:sz w:val="28"/>
                <w:szCs w:val="28"/>
              </w:rPr>
              <w:t>0-</w:t>
            </w:r>
            <w:r w:rsidRPr="00A800A2">
              <w:rPr>
                <w:rFonts w:ascii="Times New Roman" w:hAnsi="Times New Roman" w:cs="Times New Roman"/>
                <w:sz w:val="28"/>
                <w:szCs w:val="28"/>
                <w:lang w:val="en-US"/>
              </w:rPr>
              <w:t>1</w:t>
            </w:r>
            <w:r>
              <w:rPr>
                <w:rFonts w:ascii="Times New Roman" w:hAnsi="Times New Roman" w:cs="Times New Roman"/>
                <w:sz w:val="28"/>
                <w:szCs w:val="28"/>
              </w:rPr>
              <w:t>2</w:t>
            </w:r>
            <w:r w:rsidRPr="00A800A2">
              <w:rPr>
                <w:rFonts w:ascii="Times New Roman" w:hAnsi="Times New Roman" w:cs="Times New Roman"/>
                <w:sz w:val="28"/>
                <w:szCs w:val="28"/>
              </w:rPr>
              <w:t>.</w:t>
            </w:r>
            <w:r>
              <w:rPr>
                <w:rFonts w:ascii="Times New Roman" w:hAnsi="Times New Roman" w:cs="Times New Roman"/>
                <w:sz w:val="28"/>
                <w:szCs w:val="28"/>
              </w:rPr>
              <w:t>4</w:t>
            </w:r>
            <w:r w:rsidRPr="00A800A2">
              <w:rPr>
                <w:rFonts w:ascii="Times New Roman" w:hAnsi="Times New Roman" w:cs="Times New Roman"/>
                <w:sz w:val="28"/>
                <w:szCs w:val="28"/>
                <w:lang w:val="en-US"/>
              </w:rPr>
              <w:t>0</w:t>
            </w:r>
          </w:p>
        </w:tc>
        <w:tc>
          <w:tcPr>
            <w:tcW w:w="1701" w:type="dxa"/>
            <w:tcBorders>
              <w:left w:val="single" w:sz="4" w:space="0" w:color="auto"/>
            </w:tcBorders>
          </w:tcPr>
          <w:p w:rsidR="00CC0E96" w:rsidRPr="00CC0E96" w:rsidRDefault="00CC0E96" w:rsidP="00CC0E96">
            <w:pPr>
              <w:rPr>
                <w:rFonts w:ascii="Times New Roman" w:hAnsi="Times New Roman" w:cs="Times New Roman"/>
                <w:sz w:val="28"/>
                <w:szCs w:val="28"/>
              </w:rPr>
            </w:pPr>
            <w:r>
              <w:rPr>
                <w:rFonts w:ascii="Times New Roman" w:hAnsi="Times New Roman" w:cs="Times New Roman"/>
                <w:sz w:val="28"/>
                <w:szCs w:val="28"/>
              </w:rPr>
              <w:t>10.10-11.30</w:t>
            </w:r>
          </w:p>
        </w:tc>
      </w:tr>
      <w:tr w:rsidR="00CC0E96" w:rsidRPr="00C84FCA" w:rsidTr="00CC0E96">
        <w:trPr>
          <w:trHeight w:val="577"/>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Возвращение с прогулки</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Pr>
                <w:rFonts w:ascii="Times New Roman" w:hAnsi="Times New Roman" w:cs="Times New Roman"/>
                <w:sz w:val="28"/>
                <w:szCs w:val="28"/>
              </w:rPr>
              <w:t>4</w:t>
            </w:r>
            <w:r w:rsidRPr="00A800A2">
              <w:rPr>
                <w:rFonts w:ascii="Times New Roman" w:hAnsi="Times New Roman" w:cs="Times New Roman"/>
                <w:sz w:val="28"/>
                <w:szCs w:val="28"/>
              </w:rPr>
              <w:t>0-12.</w:t>
            </w:r>
            <w:r>
              <w:rPr>
                <w:rFonts w:ascii="Times New Roman" w:hAnsi="Times New Roman" w:cs="Times New Roman"/>
                <w:sz w:val="28"/>
                <w:szCs w:val="28"/>
              </w:rPr>
              <w:t>5</w:t>
            </w:r>
            <w:r w:rsidRPr="00A800A2">
              <w:rPr>
                <w:rFonts w:ascii="Times New Roman" w:hAnsi="Times New Roman" w:cs="Times New Roman"/>
                <w:sz w:val="28"/>
                <w:szCs w:val="28"/>
              </w:rPr>
              <w:t>0</w:t>
            </w:r>
          </w:p>
        </w:tc>
        <w:tc>
          <w:tcPr>
            <w:tcW w:w="1701" w:type="dxa"/>
            <w:tcBorders>
              <w:left w:val="single" w:sz="4" w:space="0" w:color="auto"/>
            </w:tcBorders>
          </w:tcPr>
          <w:p w:rsidR="00CC0E96" w:rsidRPr="00A800A2" w:rsidRDefault="00CC0E96" w:rsidP="00CC0E96">
            <w:pPr>
              <w:rPr>
                <w:rFonts w:ascii="Times New Roman" w:hAnsi="Times New Roman" w:cs="Times New Roman"/>
                <w:sz w:val="28"/>
                <w:szCs w:val="28"/>
              </w:rPr>
            </w:pPr>
            <w:r>
              <w:rPr>
                <w:rFonts w:ascii="Times New Roman" w:hAnsi="Times New Roman" w:cs="Times New Roman"/>
                <w:sz w:val="28"/>
                <w:szCs w:val="28"/>
              </w:rPr>
              <w:t>11.30-11.40</w:t>
            </w:r>
          </w:p>
        </w:tc>
      </w:tr>
      <w:tr w:rsidR="00CC0E96" w:rsidRPr="00C84FCA" w:rsidTr="00CC0E96">
        <w:trPr>
          <w:trHeight w:val="577"/>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обеду, обед</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Pr>
                <w:rFonts w:ascii="Times New Roman" w:hAnsi="Times New Roman" w:cs="Times New Roman"/>
                <w:sz w:val="28"/>
                <w:szCs w:val="28"/>
              </w:rPr>
              <w:t>5</w:t>
            </w:r>
            <w:r w:rsidRPr="00A800A2">
              <w:rPr>
                <w:rFonts w:ascii="Times New Roman" w:hAnsi="Times New Roman" w:cs="Times New Roman"/>
                <w:sz w:val="28"/>
                <w:szCs w:val="28"/>
              </w:rPr>
              <w:t>0-13.</w:t>
            </w:r>
            <w:r>
              <w:rPr>
                <w:rFonts w:ascii="Times New Roman" w:hAnsi="Times New Roman" w:cs="Times New Roman"/>
                <w:sz w:val="28"/>
                <w:szCs w:val="28"/>
              </w:rPr>
              <w:t>15</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12.</w:t>
            </w:r>
            <w:r>
              <w:rPr>
                <w:rFonts w:ascii="Times New Roman" w:hAnsi="Times New Roman" w:cs="Times New Roman"/>
                <w:sz w:val="28"/>
                <w:szCs w:val="28"/>
              </w:rPr>
              <w:t>5</w:t>
            </w:r>
            <w:r w:rsidRPr="00A800A2">
              <w:rPr>
                <w:rFonts w:ascii="Times New Roman" w:hAnsi="Times New Roman" w:cs="Times New Roman"/>
                <w:sz w:val="28"/>
                <w:szCs w:val="28"/>
              </w:rPr>
              <w:t>0-13.</w:t>
            </w:r>
            <w:r>
              <w:rPr>
                <w:rFonts w:ascii="Times New Roman" w:hAnsi="Times New Roman" w:cs="Times New Roman"/>
                <w:sz w:val="28"/>
                <w:szCs w:val="28"/>
              </w:rPr>
              <w:t>15</w:t>
            </w:r>
          </w:p>
        </w:tc>
      </w:tr>
      <w:tr w:rsidR="00CC0E96" w:rsidRPr="00C84FCA" w:rsidTr="00CC0E96">
        <w:trPr>
          <w:trHeight w:val="467"/>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ко сну, дневной сон</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13.</w:t>
            </w:r>
            <w:r>
              <w:rPr>
                <w:rFonts w:ascii="Times New Roman" w:hAnsi="Times New Roman" w:cs="Times New Roman"/>
                <w:sz w:val="28"/>
                <w:szCs w:val="28"/>
              </w:rPr>
              <w:t>15-</w:t>
            </w:r>
            <w:r w:rsidRPr="00A800A2">
              <w:rPr>
                <w:rFonts w:ascii="Times New Roman" w:hAnsi="Times New Roman" w:cs="Times New Roman"/>
                <w:sz w:val="28"/>
                <w:szCs w:val="28"/>
              </w:rPr>
              <w:t>15.00</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13.</w:t>
            </w:r>
            <w:r>
              <w:rPr>
                <w:rFonts w:ascii="Times New Roman" w:hAnsi="Times New Roman" w:cs="Times New Roman"/>
                <w:sz w:val="28"/>
                <w:szCs w:val="28"/>
              </w:rPr>
              <w:t>15-</w:t>
            </w:r>
            <w:r w:rsidRPr="00A800A2">
              <w:rPr>
                <w:rFonts w:ascii="Times New Roman" w:hAnsi="Times New Roman" w:cs="Times New Roman"/>
                <w:sz w:val="28"/>
                <w:szCs w:val="28"/>
              </w:rPr>
              <w:t>15.00</w:t>
            </w:r>
          </w:p>
        </w:tc>
      </w:tr>
      <w:tr w:rsidR="00CC0E96" w:rsidRPr="00C84FCA" w:rsidTr="00CC0E96">
        <w:trPr>
          <w:trHeight w:val="577"/>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Подъем, воздушные, водные процедуры, игры</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15.00-15.</w:t>
            </w:r>
            <w:r>
              <w:rPr>
                <w:rFonts w:ascii="Times New Roman" w:hAnsi="Times New Roman" w:cs="Times New Roman"/>
                <w:sz w:val="28"/>
                <w:szCs w:val="28"/>
              </w:rPr>
              <w:t>2</w:t>
            </w:r>
            <w:r w:rsidRPr="00A800A2">
              <w:rPr>
                <w:rFonts w:ascii="Times New Roman" w:hAnsi="Times New Roman" w:cs="Times New Roman"/>
                <w:sz w:val="28"/>
                <w:szCs w:val="28"/>
              </w:rPr>
              <w:t>5</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15.00-15.</w:t>
            </w:r>
            <w:r>
              <w:rPr>
                <w:rFonts w:ascii="Times New Roman" w:hAnsi="Times New Roman" w:cs="Times New Roman"/>
                <w:sz w:val="28"/>
                <w:szCs w:val="28"/>
              </w:rPr>
              <w:t>2</w:t>
            </w:r>
            <w:r w:rsidRPr="00A800A2">
              <w:rPr>
                <w:rFonts w:ascii="Times New Roman" w:hAnsi="Times New Roman" w:cs="Times New Roman"/>
                <w:sz w:val="28"/>
                <w:szCs w:val="28"/>
              </w:rPr>
              <w:t>5</w:t>
            </w:r>
          </w:p>
        </w:tc>
      </w:tr>
      <w:tr w:rsidR="00CC0E96" w:rsidRPr="00C84FCA" w:rsidTr="00CC0E96">
        <w:trPr>
          <w:trHeight w:val="672"/>
        </w:trPr>
        <w:tc>
          <w:tcPr>
            <w:tcW w:w="6487" w:type="dxa"/>
            <w:shd w:val="clear" w:color="auto" w:fill="DBE5F1" w:themeFill="accent1" w:themeFillTint="33"/>
          </w:tcPr>
          <w:p w:rsidR="00CC0E96" w:rsidRPr="00A800A2" w:rsidRDefault="00CC0E96" w:rsidP="00CC0E96">
            <w:pPr>
              <w:autoSpaceDE w:val="0"/>
              <w:autoSpaceDN w:val="0"/>
              <w:adjustRightInd w:val="0"/>
              <w:spacing w:line="276" w:lineRule="auto"/>
              <w:rPr>
                <w:rFonts w:ascii="Times New Roman" w:hAnsi="Times New Roman" w:cs="Times New Roman"/>
                <w:color w:val="000000"/>
                <w:sz w:val="28"/>
                <w:szCs w:val="28"/>
              </w:rPr>
            </w:pPr>
            <w:r w:rsidRPr="00A800A2">
              <w:rPr>
                <w:rFonts w:ascii="Times New Roman" w:hAnsi="Times New Roman" w:cs="Times New Roman"/>
                <w:color w:val="000000"/>
                <w:sz w:val="28"/>
                <w:szCs w:val="28"/>
              </w:rPr>
              <w:t>Самостоятельная деятельность детей.</w:t>
            </w:r>
          </w:p>
          <w:p w:rsidR="00CC0E96" w:rsidRPr="00A800A2" w:rsidRDefault="00CC0E96" w:rsidP="00CC0E96">
            <w:pPr>
              <w:spacing w:line="276" w:lineRule="auto"/>
              <w:rPr>
                <w:rFonts w:ascii="Times New Roman" w:hAnsi="Times New Roman" w:cs="Times New Roman"/>
                <w:sz w:val="28"/>
                <w:szCs w:val="28"/>
              </w:rPr>
            </w:pPr>
            <w:r>
              <w:rPr>
                <w:rFonts w:ascii="Times New Roman" w:hAnsi="Times New Roman" w:cs="Times New Roman"/>
                <w:color w:val="000000"/>
                <w:sz w:val="28"/>
                <w:szCs w:val="28"/>
              </w:rPr>
              <w:t>Индивидуальная работа</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15.</w:t>
            </w:r>
            <w:r>
              <w:rPr>
                <w:rFonts w:ascii="Times New Roman" w:hAnsi="Times New Roman" w:cs="Times New Roman"/>
                <w:sz w:val="28"/>
                <w:szCs w:val="28"/>
              </w:rPr>
              <w:t>25</w:t>
            </w:r>
            <w:r w:rsidRPr="00A800A2">
              <w:rPr>
                <w:rFonts w:ascii="Times New Roman" w:hAnsi="Times New Roman" w:cs="Times New Roman"/>
                <w:sz w:val="28"/>
                <w:szCs w:val="28"/>
              </w:rPr>
              <w:t>-16.</w:t>
            </w:r>
            <w:r>
              <w:rPr>
                <w:rFonts w:ascii="Times New Roman" w:hAnsi="Times New Roman" w:cs="Times New Roman"/>
                <w:sz w:val="28"/>
                <w:szCs w:val="28"/>
              </w:rPr>
              <w:t>15</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15.</w:t>
            </w:r>
            <w:r>
              <w:rPr>
                <w:rFonts w:ascii="Times New Roman" w:hAnsi="Times New Roman" w:cs="Times New Roman"/>
                <w:sz w:val="28"/>
                <w:szCs w:val="28"/>
              </w:rPr>
              <w:t>25</w:t>
            </w:r>
            <w:r w:rsidRPr="00A800A2">
              <w:rPr>
                <w:rFonts w:ascii="Times New Roman" w:hAnsi="Times New Roman" w:cs="Times New Roman"/>
                <w:sz w:val="28"/>
                <w:szCs w:val="28"/>
              </w:rPr>
              <w:t>-16.</w:t>
            </w:r>
            <w:r>
              <w:rPr>
                <w:rFonts w:ascii="Times New Roman" w:hAnsi="Times New Roman" w:cs="Times New Roman"/>
                <w:sz w:val="28"/>
                <w:szCs w:val="28"/>
              </w:rPr>
              <w:t>15</w:t>
            </w:r>
          </w:p>
        </w:tc>
      </w:tr>
      <w:tr w:rsidR="00CC0E96" w:rsidRPr="00C84FCA" w:rsidTr="00CC0E96">
        <w:trPr>
          <w:trHeight w:val="422"/>
        </w:trPr>
        <w:tc>
          <w:tcPr>
            <w:tcW w:w="6487" w:type="dxa"/>
            <w:shd w:val="clear" w:color="auto" w:fill="DBE5F1" w:themeFill="accent1" w:themeFillTint="33"/>
          </w:tcPr>
          <w:p w:rsidR="00CC0E96" w:rsidRPr="00A800A2" w:rsidRDefault="00CC0E96" w:rsidP="00CC0E96">
            <w:pPr>
              <w:autoSpaceDE w:val="0"/>
              <w:autoSpaceDN w:val="0"/>
              <w:adjustRightInd w:val="0"/>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w:t>
            </w:r>
            <w:r>
              <w:rPr>
                <w:rFonts w:ascii="Times New Roman" w:hAnsi="Times New Roman" w:cs="Times New Roman"/>
                <w:sz w:val="28"/>
                <w:szCs w:val="28"/>
              </w:rPr>
              <w:t>овка к полднику, полдник</w:t>
            </w:r>
          </w:p>
        </w:tc>
        <w:tc>
          <w:tcPr>
            <w:tcW w:w="1701" w:type="dxa"/>
            <w:tcBorders>
              <w:right w:val="single" w:sz="4" w:space="0" w:color="auto"/>
            </w:tcBorders>
          </w:tcPr>
          <w:p w:rsidR="00CC0E96" w:rsidRPr="00A800A2" w:rsidRDefault="00CC0E96" w:rsidP="00CC0E96">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16.15-16.40</w:t>
            </w:r>
          </w:p>
        </w:tc>
        <w:tc>
          <w:tcPr>
            <w:tcW w:w="1701" w:type="dxa"/>
            <w:tcBorders>
              <w:left w:val="single" w:sz="4" w:space="0" w:color="auto"/>
            </w:tcBorders>
          </w:tcPr>
          <w:p w:rsidR="00CC0E96" w:rsidRPr="00A800A2" w:rsidRDefault="00CC0E96" w:rsidP="00CC0E96">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16.15-16.40</w:t>
            </w:r>
          </w:p>
        </w:tc>
      </w:tr>
      <w:tr w:rsidR="00CC0E96" w:rsidRPr="00C84FCA" w:rsidTr="00CC0E96">
        <w:trPr>
          <w:trHeight w:val="478"/>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Подготовка к прогулке</w:t>
            </w:r>
            <w:r>
              <w:rPr>
                <w:rFonts w:ascii="Times New Roman" w:hAnsi="Times New Roman" w:cs="Times New Roman"/>
                <w:sz w:val="28"/>
                <w:szCs w:val="28"/>
              </w:rPr>
              <w:t>, прогулка</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16.</w:t>
            </w:r>
            <w:r>
              <w:rPr>
                <w:rFonts w:ascii="Times New Roman" w:hAnsi="Times New Roman" w:cs="Times New Roman"/>
                <w:sz w:val="28"/>
                <w:szCs w:val="28"/>
              </w:rPr>
              <w:t>4</w:t>
            </w:r>
            <w:r w:rsidRPr="00A800A2">
              <w:rPr>
                <w:rFonts w:ascii="Times New Roman" w:hAnsi="Times New Roman" w:cs="Times New Roman"/>
                <w:sz w:val="28"/>
                <w:szCs w:val="28"/>
              </w:rPr>
              <w:t>0-1</w:t>
            </w:r>
            <w:r>
              <w:rPr>
                <w:rFonts w:ascii="Times New Roman" w:hAnsi="Times New Roman" w:cs="Times New Roman"/>
                <w:sz w:val="28"/>
                <w:szCs w:val="28"/>
              </w:rPr>
              <w:t>8</w:t>
            </w:r>
            <w:r w:rsidRPr="00A800A2">
              <w:rPr>
                <w:rFonts w:ascii="Times New Roman" w:hAnsi="Times New Roman" w:cs="Times New Roman"/>
                <w:sz w:val="28"/>
                <w:szCs w:val="28"/>
              </w:rPr>
              <w:t>.</w:t>
            </w:r>
            <w:r>
              <w:rPr>
                <w:rFonts w:ascii="Times New Roman" w:hAnsi="Times New Roman" w:cs="Times New Roman"/>
                <w:sz w:val="28"/>
                <w:szCs w:val="28"/>
              </w:rPr>
              <w:t>0</w:t>
            </w:r>
            <w:r w:rsidRPr="00A800A2">
              <w:rPr>
                <w:rFonts w:ascii="Times New Roman" w:hAnsi="Times New Roman" w:cs="Times New Roman"/>
                <w:sz w:val="28"/>
                <w:szCs w:val="28"/>
              </w:rPr>
              <w:t>0</w:t>
            </w:r>
            <w:r w:rsidRPr="00A800A2">
              <w:rPr>
                <w:rFonts w:ascii="Times New Roman" w:hAnsi="Times New Roman" w:cs="Times New Roman"/>
                <w:sz w:val="28"/>
                <w:szCs w:val="28"/>
              </w:rPr>
              <w:tab/>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16.</w:t>
            </w:r>
            <w:r>
              <w:rPr>
                <w:rFonts w:ascii="Times New Roman" w:hAnsi="Times New Roman" w:cs="Times New Roman"/>
                <w:sz w:val="28"/>
                <w:szCs w:val="28"/>
              </w:rPr>
              <w:t>4</w:t>
            </w:r>
            <w:r w:rsidRPr="00A800A2">
              <w:rPr>
                <w:rFonts w:ascii="Times New Roman" w:hAnsi="Times New Roman" w:cs="Times New Roman"/>
                <w:sz w:val="28"/>
                <w:szCs w:val="28"/>
              </w:rPr>
              <w:t>0-1</w:t>
            </w:r>
            <w:r>
              <w:rPr>
                <w:rFonts w:ascii="Times New Roman" w:hAnsi="Times New Roman" w:cs="Times New Roman"/>
                <w:sz w:val="28"/>
                <w:szCs w:val="28"/>
              </w:rPr>
              <w:t>8</w:t>
            </w:r>
            <w:r w:rsidRPr="00A800A2">
              <w:rPr>
                <w:rFonts w:ascii="Times New Roman" w:hAnsi="Times New Roman" w:cs="Times New Roman"/>
                <w:sz w:val="28"/>
                <w:szCs w:val="28"/>
              </w:rPr>
              <w:t>.</w:t>
            </w:r>
            <w:r>
              <w:rPr>
                <w:rFonts w:ascii="Times New Roman" w:hAnsi="Times New Roman" w:cs="Times New Roman"/>
                <w:sz w:val="28"/>
                <w:szCs w:val="28"/>
              </w:rPr>
              <w:t>0</w:t>
            </w:r>
            <w:r w:rsidRPr="00A800A2">
              <w:rPr>
                <w:rFonts w:ascii="Times New Roman" w:hAnsi="Times New Roman" w:cs="Times New Roman"/>
                <w:sz w:val="28"/>
                <w:szCs w:val="28"/>
              </w:rPr>
              <w:t>0</w:t>
            </w:r>
            <w:r w:rsidRPr="00A800A2">
              <w:rPr>
                <w:rFonts w:ascii="Times New Roman" w:hAnsi="Times New Roman" w:cs="Times New Roman"/>
                <w:sz w:val="28"/>
                <w:szCs w:val="28"/>
              </w:rPr>
              <w:tab/>
            </w:r>
          </w:p>
        </w:tc>
      </w:tr>
      <w:tr w:rsidR="00CC0E96" w:rsidRPr="00C84FCA" w:rsidTr="00CC0E96">
        <w:trPr>
          <w:trHeight w:val="392"/>
        </w:trPr>
        <w:tc>
          <w:tcPr>
            <w:tcW w:w="6487" w:type="dxa"/>
            <w:shd w:val="clear" w:color="auto" w:fill="DBE5F1" w:themeFill="accent1" w:themeFillTint="33"/>
          </w:tcPr>
          <w:p w:rsidR="00CC0E96" w:rsidRPr="00A800A2" w:rsidRDefault="00CC0E96" w:rsidP="00CC0E96">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Возвращение с прогулки. </w:t>
            </w:r>
            <w:r w:rsidRPr="00A800A2">
              <w:rPr>
                <w:rFonts w:ascii="Times New Roman" w:hAnsi="Times New Roman" w:cs="Times New Roman"/>
                <w:sz w:val="28"/>
                <w:szCs w:val="28"/>
              </w:rPr>
              <w:t>Самостоятельная деятельность детей.</w:t>
            </w:r>
          </w:p>
        </w:tc>
        <w:tc>
          <w:tcPr>
            <w:tcW w:w="1701" w:type="dxa"/>
            <w:tcBorders>
              <w:right w:val="single" w:sz="4" w:space="0" w:color="auto"/>
            </w:tcBorders>
          </w:tcPr>
          <w:p w:rsidR="00CC0E96" w:rsidRPr="00A800A2" w:rsidRDefault="00CC0E96" w:rsidP="00CC0E96">
            <w:pPr>
              <w:autoSpaceDE w:val="0"/>
              <w:autoSpaceDN w:val="0"/>
              <w:adjustRightInd w:val="0"/>
              <w:spacing w:line="276" w:lineRule="auto"/>
              <w:ind w:left="-30"/>
              <w:rPr>
                <w:rFonts w:ascii="Times New Roman" w:hAnsi="Times New Roman" w:cs="Times New Roman"/>
                <w:sz w:val="28"/>
                <w:szCs w:val="28"/>
              </w:rPr>
            </w:pPr>
            <w:r>
              <w:rPr>
                <w:rFonts w:ascii="Times New Roman" w:hAnsi="Times New Roman" w:cs="Times New Roman"/>
                <w:sz w:val="28"/>
                <w:szCs w:val="28"/>
              </w:rPr>
              <w:t>18.00-18.40</w:t>
            </w:r>
          </w:p>
        </w:tc>
        <w:tc>
          <w:tcPr>
            <w:tcW w:w="1701" w:type="dxa"/>
            <w:tcBorders>
              <w:left w:val="single" w:sz="4" w:space="0" w:color="auto"/>
            </w:tcBorders>
          </w:tcPr>
          <w:p w:rsidR="00CC0E96" w:rsidRPr="00A800A2" w:rsidRDefault="00CC0E96" w:rsidP="00CC0E96">
            <w:pPr>
              <w:autoSpaceDE w:val="0"/>
              <w:autoSpaceDN w:val="0"/>
              <w:adjustRightInd w:val="0"/>
              <w:spacing w:line="276" w:lineRule="auto"/>
              <w:ind w:left="-30"/>
              <w:rPr>
                <w:rFonts w:ascii="Times New Roman" w:hAnsi="Times New Roman" w:cs="Times New Roman"/>
                <w:sz w:val="28"/>
                <w:szCs w:val="28"/>
              </w:rPr>
            </w:pPr>
            <w:r>
              <w:rPr>
                <w:rFonts w:ascii="Times New Roman" w:hAnsi="Times New Roman" w:cs="Times New Roman"/>
                <w:sz w:val="28"/>
                <w:szCs w:val="28"/>
              </w:rPr>
              <w:t>18.00-18.40</w:t>
            </w:r>
          </w:p>
        </w:tc>
      </w:tr>
      <w:tr w:rsidR="00CC0E96" w:rsidRPr="00C84FCA" w:rsidTr="00CC0E96">
        <w:trPr>
          <w:trHeight w:val="577"/>
        </w:trPr>
        <w:tc>
          <w:tcPr>
            <w:tcW w:w="6487" w:type="dxa"/>
            <w:shd w:val="clear" w:color="auto" w:fill="DBE5F1" w:themeFill="accent1" w:themeFillTint="33"/>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Игры, уход детей домой</w:t>
            </w:r>
          </w:p>
        </w:tc>
        <w:tc>
          <w:tcPr>
            <w:tcW w:w="1701" w:type="dxa"/>
            <w:tcBorders>
              <w:righ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18.40.-19.00</w:t>
            </w:r>
          </w:p>
        </w:tc>
        <w:tc>
          <w:tcPr>
            <w:tcW w:w="1701" w:type="dxa"/>
            <w:tcBorders>
              <w:left w:val="single" w:sz="4" w:space="0" w:color="auto"/>
            </w:tcBorders>
          </w:tcPr>
          <w:p w:rsidR="00CC0E96" w:rsidRPr="00A800A2" w:rsidRDefault="00CC0E96" w:rsidP="00CC0E96">
            <w:pPr>
              <w:spacing w:line="276" w:lineRule="auto"/>
              <w:rPr>
                <w:rFonts w:ascii="Times New Roman" w:hAnsi="Times New Roman" w:cs="Times New Roman"/>
                <w:sz w:val="28"/>
                <w:szCs w:val="28"/>
              </w:rPr>
            </w:pPr>
            <w:r w:rsidRPr="00A800A2">
              <w:rPr>
                <w:rFonts w:ascii="Times New Roman" w:hAnsi="Times New Roman" w:cs="Times New Roman"/>
                <w:sz w:val="28"/>
                <w:szCs w:val="28"/>
              </w:rPr>
              <w:t>18.40.-19.00</w:t>
            </w:r>
          </w:p>
        </w:tc>
      </w:tr>
    </w:tbl>
    <w:p w:rsidR="00CC0E96" w:rsidRPr="004C5C67" w:rsidRDefault="00CC0E96" w:rsidP="00CC0E96">
      <w:pPr>
        <w:spacing w:after="0"/>
        <w:jc w:val="center"/>
        <w:rPr>
          <w:rFonts w:ascii="Times New Roman" w:hAnsi="Times New Roman" w:cs="Times New Roman"/>
          <w:b/>
          <w:bCs/>
          <w:i/>
          <w:sz w:val="28"/>
          <w:szCs w:val="28"/>
        </w:rPr>
      </w:pPr>
    </w:p>
    <w:p w:rsidR="00CC0E96" w:rsidRPr="004C5C67" w:rsidRDefault="00CC0E96" w:rsidP="00CC0E96">
      <w:pPr>
        <w:widowControl w:val="0"/>
        <w:spacing w:after="0"/>
        <w:ind w:firstLine="567"/>
        <w:jc w:val="center"/>
        <w:rPr>
          <w:rFonts w:ascii="Times New Roman" w:hAnsi="Times New Roman"/>
          <w:b/>
          <w:bCs/>
          <w:i/>
          <w:sz w:val="28"/>
          <w:szCs w:val="28"/>
        </w:rPr>
      </w:pPr>
      <w:r w:rsidRPr="004C5C67">
        <w:rPr>
          <w:rFonts w:ascii="Times New Roman" w:hAnsi="Times New Roman"/>
          <w:b/>
          <w:bCs/>
          <w:i/>
          <w:sz w:val="28"/>
          <w:szCs w:val="28"/>
        </w:rPr>
        <w:t xml:space="preserve">Режим дня детей подготовительной к школе  группы </w:t>
      </w:r>
      <w:r>
        <w:rPr>
          <w:rFonts w:ascii="Times New Roman" w:hAnsi="Times New Roman"/>
          <w:b/>
          <w:bCs/>
          <w:i/>
          <w:sz w:val="28"/>
          <w:szCs w:val="28"/>
        </w:rPr>
        <w:t xml:space="preserve">№ 6 </w:t>
      </w:r>
      <w:r w:rsidRPr="004C5C67">
        <w:rPr>
          <w:rFonts w:ascii="Times New Roman" w:hAnsi="Times New Roman"/>
          <w:b/>
          <w:bCs/>
          <w:i/>
          <w:sz w:val="28"/>
          <w:szCs w:val="28"/>
        </w:rPr>
        <w:t xml:space="preserve"> </w:t>
      </w:r>
      <w:r>
        <w:rPr>
          <w:rFonts w:ascii="Times New Roman" w:hAnsi="Times New Roman"/>
          <w:b/>
          <w:bCs/>
          <w:i/>
          <w:sz w:val="28"/>
          <w:szCs w:val="28"/>
        </w:rPr>
        <w:t>(6-7 лет)</w:t>
      </w:r>
    </w:p>
    <w:p w:rsidR="00CC0E96" w:rsidRDefault="00CC0E96" w:rsidP="00CC0E96">
      <w:pPr>
        <w:widowControl w:val="0"/>
        <w:spacing w:after="0"/>
        <w:ind w:firstLine="567"/>
        <w:jc w:val="center"/>
        <w:rPr>
          <w:rFonts w:ascii="Times New Roman" w:hAnsi="Times New Roman"/>
          <w:b/>
          <w:bCs/>
          <w:i/>
          <w:sz w:val="28"/>
          <w:szCs w:val="28"/>
        </w:rPr>
      </w:pPr>
      <w:r w:rsidRPr="004C5C67">
        <w:rPr>
          <w:rFonts w:ascii="Times New Roman" w:hAnsi="Times New Roman"/>
          <w:b/>
          <w:bCs/>
          <w:i/>
          <w:sz w:val="28"/>
          <w:szCs w:val="28"/>
        </w:rPr>
        <w:t xml:space="preserve"> на тёплый период года.</w:t>
      </w:r>
    </w:p>
    <w:p w:rsidR="00CC0E96" w:rsidRPr="004C5C67" w:rsidRDefault="00CC0E96" w:rsidP="00CC0E96">
      <w:pPr>
        <w:widowControl w:val="0"/>
        <w:spacing w:after="0"/>
        <w:ind w:firstLine="567"/>
        <w:jc w:val="center"/>
        <w:rPr>
          <w:rFonts w:ascii="Times New Roman" w:hAnsi="Times New Roman"/>
          <w:b/>
          <w:bCs/>
          <w:i/>
          <w:sz w:val="28"/>
          <w:szCs w:val="28"/>
        </w:rPr>
      </w:pPr>
    </w:p>
    <w:tbl>
      <w:tblPr>
        <w:tblStyle w:val="-31"/>
        <w:tblW w:w="9923" w:type="dxa"/>
        <w:tblInd w:w="-34"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000" w:firstRow="0" w:lastRow="0" w:firstColumn="0" w:lastColumn="0" w:noHBand="0" w:noVBand="0"/>
      </w:tblPr>
      <w:tblGrid>
        <w:gridCol w:w="8080"/>
        <w:gridCol w:w="1843"/>
      </w:tblGrid>
      <w:tr w:rsidR="00CC0E96" w:rsidRPr="00CC1A8B" w:rsidTr="0051259F">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Прием на участке, осмотр, игры, ежедневная утренняя гимнастика</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7.00-8.</w:t>
            </w:r>
            <w:r>
              <w:rPr>
                <w:sz w:val="28"/>
                <w:szCs w:val="28"/>
              </w:rPr>
              <w:t>30</w:t>
            </w:r>
          </w:p>
        </w:tc>
      </w:tr>
      <w:tr w:rsidR="00CC0E96" w:rsidRPr="00CC1A8B" w:rsidTr="0051259F">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Подготовка к завтраку, завтрак</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8.</w:t>
            </w:r>
            <w:r>
              <w:rPr>
                <w:sz w:val="28"/>
                <w:szCs w:val="28"/>
              </w:rPr>
              <w:t>30</w:t>
            </w:r>
            <w:r w:rsidRPr="004A3888">
              <w:rPr>
                <w:sz w:val="28"/>
                <w:szCs w:val="28"/>
              </w:rPr>
              <w:t>-8.5</w:t>
            </w:r>
            <w:r>
              <w:rPr>
                <w:sz w:val="28"/>
                <w:szCs w:val="28"/>
              </w:rPr>
              <w:t>5</w:t>
            </w:r>
          </w:p>
        </w:tc>
      </w:tr>
      <w:tr w:rsidR="00CC0E96" w:rsidRPr="00CC1A8B" w:rsidTr="0051259F">
        <w:trPr>
          <w:cnfStyle w:val="000000100000" w:firstRow="0" w:lastRow="0" w:firstColumn="0" w:lastColumn="0" w:oddVBand="0" w:evenVBand="0" w:oddHBand="1" w:evenHBand="0"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Подготовка к прогулке</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8.5</w:t>
            </w:r>
            <w:r>
              <w:rPr>
                <w:sz w:val="28"/>
                <w:szCs w:val="28"/>
              </w:rPr>
              <w:t>5</w:t>
            </w:r>
            <w:r w:rsidRPr="004A3888">
              <w:rPr>
                <w:sz w:val="28"/>
                <w:szCs w:val="28"/>
              </w:rPr>
              <w:t>-9.00</w:t>
            </w:r>
          </w:p>
        </w:tc>
      </w:tr>
      <w:tr w:rsidR="00CC0E96" w:rsidRPr="00CC1A8B" w:rsidTr="0051259F">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pacing w:line="276" w:lineRule="auto"/>
              <w:ind w:firstLine="33"/>
              <w:jc w:val="both"/>
              <w:rPr>
                <w:sz w:val="28"/>
                <w:szCs w:val="28"/>
              </w:rPr>
            </w:pPr>
            <w:r w:rsidRPr="004A3888">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9:00-10:00</w:t>
            </w:r>
          </w:p>
        </w:tc>
      </w:tr>
      <w:tr w:rsidR="00CC0E96" w:rsidRPr="00CC1A8B" w:rsidTr="0051259F">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iCs/>
                <w:sz w:val="28"/>
                <w:szCs w:val="28"/>
              </w:rPr>
            </w:pPr>
            <w:r w:rsidRPr="004A3888">
              <w:rPr>
                <w:iCs/>
                <w:sz w:val="28"/>
                <w:szCs w:val="28"/>
              </w:rPr>
              <w:t>Второй завтрак</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10.00-10.15</w:t>
            </w:r>
          </w:p>
        </w:tc>
      </w:tr>
      <w:tr w:rsidR="00CC0E96" w:rsidRPr="00CC1A8B" w:rsidTr="0051259F">
        <w:trPr>
          <w:cnfStyle w:val="000000010000" w:firstRow="0" w:lastRow="0" w:firstColumn="0" w:lastColumn="0" w:oddVBand="0" w:evenVBand="0" w:oddHBand="0" w:evenHBand="1"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Прогулка (игры, наблюдения, труд)</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10.15-12.</w:t>
            </w:r>
            <w:r>
              <w:rPr>
                <w:sz w:val="28"/>
                <w:szCs w:val="28"/>
              </w:rPr>
              <w:t>3</w:t>
            </w:r>
            <w:r w:rsidRPr="004A3888">
              <w:rPr>
                <w:sz w:val="28"/>
                <w:szCs w:val="28"/>
              </w:rPr>
              <w:t>0</w:t>
            </w:r>
          </w:p>
        </w:tc>
      </w:tr>
      <w:tr w:rsidR="00CC0E96" w:rsidRPr="00CC1A8B" w:rsidTr="0051259F">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Возвращение с прогулки, игры</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12.</w:t>
            </w:r>
            <w:r>
              <w:rPr>
                <w:sz w:val="28"/>
                <w:szCs w:val="28"/>
              </w:rPr>
              <w:t>3</w:t>
            </w:r>
            <w:r w:rsidRPr="004A3888">
              <w:rPr>
                <w:sz w:val="28"/>
                <w:szCs w:val="28"/>
              </w:rPr>
              <w:t>0-12.</w:t>
            </w:r>
            <w:r>
              <w:rPr>
                <w:sz w:val="28"/>
                <w:szCs w:val="28"/>
              </w:rPr>
              <w:t>4</w:t>
            </w:r>
            <w:r w:rsidRPr="004A3888">
              <w:rPr>
                <w:sz w:val="28"/>
                <w:szCs w:val="28"/>
              </w:rPr>
              <w:t>0</w:t>
            </w:r>
          </w:p>
        </w:tc>
      </w:tr>
      <w:tr w:rsidR="00CC0E96" w:rsidRPr="00CC1A8B" w:rsidTr="0051259F">
        <w:trPr>
          <w:cnfStyle w:val="000000010000" w:firstRow="0" w:lastRow="0" w:firstColumn="0" w:lastColumn="0" w:oddVBand="0" w:evenVBand="0" w:oddHBand="0" w:evenHBand="1"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Подготовка к обеду, обед</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12.</w:t>
            </w:r>
            <w:r>
              <w:rPr>
                <w:sz w:val="28"/>
                <w:szCs w:val="28"/>
              </w:rPr>
              <w:t>4</w:t>
            </w:r>
            <w:r w:rsidRPr="004A3888">
              <w:rPr>
                <w:sz w:val="28"/>
                <w:szCs w:val="28"/>
              </w:rPr>
              <w:t>0-13.00</w:t>
            </w:r>
          </w:p>
        </w:tc>
      </w:tr>
      <w:tr w:rsidR="00CC0E96" w:rsidRPr="00CC1A8B" w:rsidTr="0051259F">
        <w:trPr>
          <w:cnfStyle w:val="000000100000" w:firstRow="0" w:lastRow="0" w:firstColumn="0" w:lastColumn="0" w:oddVBand="0" w:evenVBand="0" w:oddHBand="1" w:evenHBand="0" w:firstRowFirstColumn="0" w:firstRowLastColumn="0" w:lastRowFirstColumn="0" w:lastRowLastColumn="0"/>
          <w:trHeight w:val="495"/>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Подготовка ко сну, дневной сон</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13.00-15.10</w:t>
            </w:r>
          </w:p>
        </w:tc>
      </w:tr>
      <w:tr w:rsidR="00CC0E96" w:rsidRPr="00CC1A8B" w:rsidTr="0051259F">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Постепенный подъем, воздушные, водные процедуры</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15.10-15.25</w:t>
            </w:r>
          </w:p>
        </w:tc>
      </w:tr>
      <w:tr w:rsidR="00CC0E96" w:rsidRPr="00CC1A8B" w:rsidTr="0051259F">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right="4002" w:firstLine="33"/>
              <w:jc w:val="both"/>
              <w:rPr>
                <w:sz w:val="28"/>
                <w:szCs w:val="28"/>
              </w:rPr>
            </w:pPr>
            <w:r w:rsidRPr="004A3888">
              <w:rPr>
                <w:sz w:val="28"/>
                <w:szCs w:val="28"/>
              </w:rPr>
              <w:t>Индивидуальная работа</w:t>
            </w:r>
            <w:proofErr w:type="gramStart"/>
            <w:r w:rsidRPr="004A3888">
              <w:rPr>
                <w:sz w:val="28"/>
                <w:szCs w:val="28"/>
              </w:rPr>
              <w:t xml:space="preserve"> ,</w:t>
            </w:r>
            <w:proofErr w:type="gramEnd"/>
            <w:r w:rsidRPr="004A3888">
              <w:rPr>
                <w:sz w:val="28"/>
                <w:szCs w:val="28"/>
              </w:rPr>
              <w:t>самостоятельная деятельность детей</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15.25-16.1</w:t>
            </w:r>
            <w:r>
              <w:rPr>
                <w:sz w:val="28"/>
                <w:szCs w:val="28"/>
              </w:rPr>
              <w:t>5</w:t>
            </w:r>
          </w:p>
        </w:tc>
      </w:tr>
      <w:tr w:rsidR="00CC0E96" w:rsidRPr="00CC1A8B" w:rsidTr="0051259F">
        <w:trPr>
          <w:cnfStyle w:val="000000010000" w:firstRow="0" w:lastRow="0" w:firstColumn="0" w:lastColumn="0" w:oddVBand="0" w:evenVBand="0" w:oddHBand="0" w:evenHBand="1"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right="4002" w:firstLine="33"/>
              <w:jc w:val="both"/>
              <w:rPr>
                <w:sz w:val="28"/>
                <w:szCs w:val="28"/>
              </w:rPr>
            </w:pPr>
            <w:r w:rsidRPr="004A3888">
              <w:rPr>
                <w:sz w:val="28"/>
                <w:szCs w:val="28"/>
              </w:rPr>
              <w:t>Подготовка к полднику, полдник</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010000" w:firstRow="0" w:lastRow="0" w:firstColumn="0" w:lastColumn="0" w:oddVBand="0" w:evenVBand="0" w:oddHBand="0" w:evenHBand="1" w:firstRowFirstColumn="0" w:firstRowLastColumn="0" w:lastRowFirstColumn="0" w:lastRowLastColumn="0"/>
              <w:rPr>
                <w:sz w:val="28"/>
                <w:szCs w:val="28"/>
              </w:rPr>
            </w:pPr>
            <w:r w:rsidRPr="004A3888">
              <w:rPr>
                <w:sz w:val="28"/>
                <w:szCs w:val="28"/>
              </w:rPr>
              <w:t>16.1</w:t>
            </w:r>
            <w:r>
              <w:rPr>
                <w:sz w:val="28"/>
                <w:szCs w:val="28"/>
              </w:rPr>
              <w:t>5</w:t>
            </w:r>
            <w:r w:rsidRPr="004A3888">
              <w:rPr>
                <w:sz w:val="28"/>
                <w:szCs w:val="28"/>
              </w:rPr>
              <w:t>-16.4</w:t>
            </w:r>
            <w:r>
              <w:rPr>
                <w:sz w:val="28"/>
                <w:szCs w:val="28"/>
              </w:rPr>
              <w:t>5</w:t>
            </w:r>
          </w:p>
        </w:tc>
      </w:tr>
      <w:tr w:rsidR="00CC0E96" w:rsidRPr="00CC1A8B" w:rsidTr="0051259F">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8080" w:type="dxa"/>
            <w:tcBorders>
              <w:top w:val="none" w:sz="0" w:space="0" w:color="auto"/>
              <w:left w:val="none" w:sz="0" w:space="0" w:color="auto"/>
              <w:bottom w:val="none" w:sz="0" w:space="0" w:color="auto"/>
              <w:right w:val="none" w:sz="0" w:space="0" w:color="auto"/>
            </w:tcBorders>
            <w:shd w:val="clear" w:color="auto" w:fill="FFFFCC"/>
          </w:tcPr>
          <w:p w:rsidR="00CC0E96" w:rsidRPr="004A3888" w:rsidRDefault="00CC0E96" w:rsidP="0051259F">
            <w:pPr>
              <w:widowControl w:val="0"/>
              <w:snapToGrid w:val="0"/>
              <w:spacing w:line="276" w:lineRule="auto"/>
              <w:ind w:firstLine="33"/>
              <w:jc w:val="both"/>
              <w:rPr>
                <w:sz w:val="28"/>
                <w:szCs w:val="28"/>
              </w:rPr>
            </w:pPr>
            <w:r w:rsidRPr="004A3888">
              <w:rPr>
                <w:sz w:val="28"/>
                <w:szCs w:val="28"/>
              </w:rPr>
              <w:t>Подготовка к прогулке, прогулка, самостоятельная деятельность детей, игры, уход домой</w:t>
            </w:r>
          </w:p>
        </w:tc>
        <w:tc>
          <w:tcPr>
            <w:tcW w:w="1843" w:type="dxa"/>
            <w:tcBorders>
              <w:top w:val="none" w:sz="0" w:space="0" w:color="auto"/>
              <w:left w:val="none" w:sz="0" w:space="0" w:color="auto"/>
              <w:bottom w:val="none" w:sz="0" w:space="0" w:color="auto"/>
              <w:right w:val="none" w:sz="0" w:space="0" w:color="auto"/>
            </w:tcBorders>
            <w:shd w:val="clear" w:color="auto" w:fill="auto"/>
          </w:tcPr>
          <w:p w:rsidR="00CC0E96" w:rsidRPr="004A3888" w:rsidRDefault="00CC0E96" w:rsidP="0051259F">
            <w:pPr>
              <w:widowControl w:val="0"/>
              <w:snapToGrid w:val="0"/>
              <w:spacing w:line="276" w:lineRule="auto"/>
              <w:ind w:firstLine="33"/>
              <w:jc w:val="both"/>
              <w:cnfStyle w:val="000000100000" w:firstRow="0" w:lastRow="0" w:firstColumn="0" w:lastColumn="0" w:oddVBand="0" w:evenVBand="0" w:oddHBand="1" w:evenHBand="0" w:firstRowFirstColumn="0" w:firstRowLastColumn="0" w:lastRowFirstColumn="0" w:lastRowLastColumn="0"/>
              <w:rPr>
                <w:sz w:val="28"/>
                <w:szCs w:val="28"/>
              </w:rPr>
            </w:pPr>
            <w:r w:rsidRPr="004A3888">
              <w:rPr>
                <w:sz w:val="28"/>
                <w:szCs w:val="28"/>
              </w:rPr>
              <w:t>16.4</w:t>
            </w:r>
            <w:r>
              <w:rPr>
                <w:sz w:val="28"/>
                <w:szCs w:val="28"/>
              </w:rPr>
              <w:t>5</w:t>
            </w:r>
            <w:r w:rsidRPr="004A3888">
              <w:rPr>
                <w:sz w:val="28"/>
                <w:szCs w:val="28"/>
              </w:rPr>
              <w:t>-19.00</w:t>
            </w:r>
          </w:p>
        </w:tc>
      </w:tr>
    </w:tbl>
    <w:p w:rsidR="00632E0D" w:rsidRPr="00984484" w:rsidRDefault="00632E0D" w:rsidP="00063D7C">
      <w:pPr>
        <w:spacing w:after="0"/>
        <w:rPr>
          <w:rFonts w:ascii="Times New Roman" w:eastAsia="Times New Roman" w:hAnsi="Times New Roman" w:cs="Times New Roman"/>
          <w:b/>
          <w:bCs/>
          <w:i/>
          <w:sz w:val="28"/>
          <w:szCs w:val="28"/>
        </w:rPr>
      </w:pPr>
    </w:p>
    <w:p w:rsidR="00584CFA" w:rsidRPr="00584CFA" w:rsidRDefault="00584CFA" w:rsidP="00063D7C">
      <w:pPr>
        <w:widowControl w:val="0"/>
        <w:tabs>
          <w:tab w:val="left" w:pos="1566"/>
        </w:tabs>
        <w:spacing w:after="0"/>
        <w:jc w:val="center"/>
        <w:rPr>
          <w:rFonts w:ascii="Times New Roman" w:eastAsia="Times New Roman" w:hAnsi="Times New Roman" w:cs="Times New Roman"/>
          <w:b/>
          <w:i/>
          <w:sz w:val="28"/>
          <w:szCs w:val="28"/>
          <w:shd w:val="clear" w:color="auto" w:fill="FFFFFF"/>
          <w:lang w:eastAsia="en-US"/>
        </w:rPr>
      </w:pPr>
      <w:r w:rsidRPr="00584CFA">
        <w:rPr>
          <w:rFonts w:ascii="Times New Roman" w:eastAsia="Times New Roman" w:hAnsi="Times New Roman" w:cs="Times New Roman"/>
          <w:b/>
          <w:i/>
          <w:sz w:val="28"/>
          <w:szCs w:val="28"/>
          <w:shd w:val="clear" w:color="auto" w:fill="FFFFFF"/>
          <w:lang w:eastAsia="en-US"/>
        </w:rPr>
        <w:t>Адаптационный режим</w:t>
      </w:r>
    </w:p>
    <w:tbl>
      <w:tblPr>
        <w:tblStyle w:val="120"/>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2DBDB" w:themeFill="accent2" w:themeFillTint="33"/>
        <w:tblLook w:val="01E0" w:firstRow="1" w:lastRow="1" w:firstColumn="1" w:lastColumn="1" w:noHBand="0" w:noVBand="0"/>
      </w:tblPr>
      <w:tblGrid>
        <w:gridCol w:w="2041"/>
        <w:gridCol w:w="1678"/>
        <w:gridCol w:w="75"/>
        <w:gridCol w:w="5777"/>
      </w:tblGrid>
      <w:tr w:rsidR="00584CFA" w:rsidRPr="00584CFA" w:rsidTr="00584CFA">
        <w:tc>
          <w:tcPr>
            <w:tcW w:w="2041" w:type="dxa"/>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b/>
                <w:i/>
                <w:sz w:val="28"/>
                <w:szCs w:val="28"/>
              </w:rPr>
            </w:pPr>
            <w:r w:rsidRPr="00584CFA">
              <w:rPr>
                <w:rFonts w:ascii="Times New Roman" w:eastAsia="Times New Roman" w:hAnsi="Times New Roman" w:cs="Times New Roman"/>
                <w:b/>
                <w:i/>
                <w:sz w:val="28"/>
                <w:szCs w:val="28"/>
              </w:rPr>
              <w:t>Временной период</w:t>
            </w:r>
          </w:p>
        </w:tc>
        <w:tc>
          <w:tcPr>
            <w:tcW w:w="7530" w:type="dxa"/>
            <w:gridSpan w:val="3"/>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b/>
                <w:i/>
                <w:sz w:val="28"/>
                <w:szCs w:val="28"/>
              </w:rPr>
            </w:pPr>
            <w:r w:rsidRPr="00584CFA">
              <w:rPr>
                <w:rFonts w:ascii="Times New Roman" w:eastAsia="Times New Roman" w:hAnsi="Times New Roman" w:cs="Times New Roman"/>
                <w:b/>
                <w:i/>
                <w:sz w:val="28"/>
                <w:szCs w:val="28"/>
              </w:rPr>
              <w:t>Адаптационные мероприятия</w:t>
            </w:r>
          </w:p>
        </w:tc>
      </w:tr>
      <w:tr w:rsidR="00584CFA" w:rsidRPr="00584CFA" w:rsidTr="00584CFA">
        <w:tc>
          <w:tcPr>
            <w:tcW w:w="2041" w:type="dxa"/>
            <w:vMerge w:val="restart"/>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1-5 день</w:t>
            </w:r>
          </w:p>
        </w:tc>
        <w:tc>
          <w:tcPr>
            <w:tcW w:w="7530" w:type="dxa"/>
            <w:gridSpan w:val="3"/>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Пребывание в группе вместе с родителями в течени</w:t>
            </w:r>
            <w:proofErr w:type="gramStart"/>
            <w:r w:rsidRPr="00584CFA">
              <w:rPr>
                <w:rFonts w:ascii="Times New Roman" w:eastAsia="Times New Roman" w:hAnsi="Times New Roman" w:cs="Times New Roman"/>
                <w:i/>
                <w:sz w:val="28"/>
                <w:szCs w:val="28"/>
              </w:rPr>
              <w:t>и</w:t>
            </w:r>
            <w:proofErr w:type="gramEnd"/>
            <w:r w:rsidRPr="00584CFA">
              <w:rPr>
                <w:rFonts w:ascii="Times New Roman" w:eastAsia="Times New Roman" w:hAnsi="Times New Roman" w:cs="Times New Roman"/>
                <w:i/>
                <w:sz w:val="28"/>
                <w:szCs w:val="28"/>
              </w:rPr>
              <w:t xml:space="preserve"> 1-3 часов</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678"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7.00-8.00</w:t>
            </w:r>
          </w:p>
        </w:tc>
        <w:tc>
          <w:tcPr>
            <w:tcW w:w="5852"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 xml:space="preserve">Прием на участке, осмотр. </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678"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8.00-8.25</w:t>
            </w:r>
          </w:p>
        </w:tc>
        <w:tc>
          <w:tcPr>
            <w:tcW w:w="5852"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Утренняя гимнастика,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678"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8.25-8.55</w:t>
            </w:r>
          </w:p>
        </w:tc>
        <w:tc>
          <w:tcPr>
            <w:tcW w:w="5852"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Подготовка к завтраку</w:t>
            </w:r>
            <w:r w:rsidRPr="00584CFA">
              <w:rPr>
                <w:rFonts w:ascii="Times New Roman" w:eastAsia="Times New Roman" w:hAnsi="Times New Roman" w:cs="Times New Roman"/>
                <w:i/>
                <w:iCs/>
                <w:color w:val="000000"/>
                <w:sz w:val="24"/>
                <w:szCs w:val="24"/>
              </w:rPr>
              <w:t>,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678"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8.55-9.00</w:t>
            </w:r>
          </w:p>
        </w:tc>
        <w:tc>
          <w:tcPr>
            <w:tcW w:w="5852"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занятиям</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678"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9.00-9.50</w:t>
            </w:r>
          </w:p>
        </w:tc>
        <w:tc>
          <w:tcPr>
            <w:tcW w:w="5852" w:type="dxa"/>
            <w:gridSpan w:val="2"/>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iCs/>
                <w:sz w:val="24"/>
                <w:szCs w:val="24"/>
              </w:rPr>
            </w:pPr>
            <w:r w:rsidRPr="00584CFA">
              <w:rPr>
                <w:rFonts w:ascii="Times New Roman" w:eastAsia="Times New Roman" w:hAnsi="Times New Roman" w:cs="Times New Roman"/>
                <w:i/>
                <w:iCs/>
                <w:sz w:val="24"/>
                <w:szCs w:val="24"/>
              </w:rPr>
              <w:t>Организованная детская деятельность</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678"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9.50-10.00</w:t>
            </w:r>
          </w:p>
        </w:tc>
        <w:tc>
          <w:tcPr>
            <w:tcW w:w="5852"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Игры, самостоятельная деятельность детей</w:t>
            </w:r>
          </w:p>
        </w:tc>
      </w:tr>
      <w:tr w:rsidR="00584CFA" w:rsidRPr="00584CFA" w:rsidTr="00584CFA">
        <w:tc>
          <w:tcPr>
            <w:tcW w:w="2041" w:type="dxa"/>
            <w:vMerge w:val="restart"/>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 xml:space="preserve">6-10 день </w:t>
            </w:r>
          </w:p>
        </w:tc>
        <w:tc>
          <w:tcPr>
            <w:tcW w:w="7530" w:type="dxa"/>
            <w:gridSpan w:val="3"/>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Пребывание в группе  в течение 1 половины дня (без питания)</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7.00-8.00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 xml:space="preserve">Прием на участке, осмотр. </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8.00-8.25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Утренняя гимнастика,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8.25-8.55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Подготовка к завтраку</w:t>
            </w:r>
            <w:r w:rsidRPr="00584CFA">
              <w:rPr>
                <w:rFonts w:ascii="Times New Roman" w:eastAsia="Times New Roman" w:hAnsi="Times New Roman" w:cs="Times New Roman"/>
                <w:i/>
                <w:iCs/>
                <w:color w:val="000000"/>
                <w:sz w:val="24"/>
                <w:szCs w:val="24"/>
              </w:rPr>
              <w:t>,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8.55-9.00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занятиям</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9.00-9.50</w:t>
            </w:r>
          </w:p>
        </w:tc>
        <w:tc>
          <w:tcPr>
            <w:tcW w:w="5777" w:type="dxa"/>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iCs/>
                <w:sz w:val="24"/>
                <w:szCs w:val="24"/>
              </w:rPr>
            </w:pPr>
            <w:r w:rsidRPr="00584CFA">
              <w:rPr>
                <w:rFonts w:ascii="Times New Roman" w:eastAsia="Times New Roman" w:hAnsi="Times New Roman" w:cs="Times New Roman"/>
                <w:i/>
                <w:iCs/>
                <w:sz w:val="24"/>
                <w:szCs w:val="24"/>
              </w:rPr>
              <w:t>Организованная детская деятельность</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9.50-10.00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Игры, самостоятельная деятельность детей</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10.00-10.15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iCs/>
                <w:color w:val="000000"/>
                <w:sz w:val="24"/>
                <w:szCs w:val="24"/>
              </w:rPr>
              <w:t>Второй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10.15-10.30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прогулке</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10.30-11.50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Прогулка (игры, наблюдения, труд)</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11.50-12.00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Возвращение с прогулки, игры</w:t>
            </w:r>
          </w:p>
        </w:tc>
      </w:tr>
      <w:tr w:rsidR="00584CFA" w:rsidRPr="00584CFA" w:rsidTr="00584CFA">
        <w:tc>
          <w:tcPr>
            <w:tcW w:w="2041" w:type="dxa"/>
            <w:vMerge w:val="restart"/>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11-15 день</w:t>
            </w:r>
          </w:p>
        </w:tc>
        <w:tc>
          <w:tcPr>
            <w:tcW w:w="7530" w:type="dxa"/>
            <w:gridSpan w:val="3"/>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Пребывание в группе в течение 1 половины дня с питанием</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7.00-8.00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 xml:space="preserve">Прием на участке, осмотр. </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8.00-8.25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Утренняя гимнастика,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8.25-8.55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Подготовка к завтраку</w:t>
            </w:r>
            <w:r w:rsidRPr="00584CFA">
              <w:rPr>
                <w:rFonts w:ascii="Times New Roman" w:eastAsia="Times New Roman" w:hAnsi="Times New Roman" w:cs="Times New Roman"/>
                <w:i/>
                <w:iCs/>
                <w:color w:val="000000"/>
                <w:sz w:val="24"/>
                <w:szCs w:val="24"/>
              </w:rPr>
              <w:t>,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8.55-9.00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занятиям</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9.00-9.50</w:t>
            </w:r>
          </w:p>
        </w:tc>
        <w:tc>
          <w:tcPr>
            <w:tcW w:w="5777" w:type="dxa"/>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iCs/>
                <w:sz w:val="24"/>
                <w:szCs w:val="24"/>
              </w:rPr>
            </w:pPr>
            <w:r w:rsidRPr="00584CFA">
              <w:rPr>
                <w:rFonts w:ascii="Times New Roman" w:eastAsia="Times New Roman" w:hAnsi="Times New Roman" w:cs="Times New Roman"/>
                <w:i/>
                <w:iCs/>
                <w:sz w:val="24"/>
                <w:szCs w:val="24"/>
              </w:rPr>
              <w:t>Организованная детская деятельность</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9.50-10.00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Игры, самостоятельная деятельность детей</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10.00-10.15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iCs/>
                <w:color w:val="000000"/>
                <w:sz w:val="24"/>
                <w:szCs w:val="24"/>
              </w:rPr>
              <w:t>Второй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10.15-10.30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прогулке</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10.30-11.50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Прогулка (игры, наблюдения, труд)</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11.50-12.00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Возвращение с прогулки,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12.00-12.30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 xml:space="preserve">Подготовка к обеду, </w:t>
            </w:r>
            <w:r w:rsidRPr="00584CFA">
              <w:rPr>
                <w:rFonts w:ascii="Times New Roman" w:eastAsia="Times New Roman" w:hAnsi="Times New Roman" w:cs="Times New Roman"/>
                <w:i/>
                <w:iCs/>
                <w:color w:val="000000"/>
                <w:sz w:val="24"/>
                <w:szCs w:val="24"/>
              </w:rPr>
              <w:t>обед</w:t>
            </w:r>
          </w:p>
        </w:tc>
      </w:tr>
      <w:tr w:rsidR="00584CFA" w:rsidRPr="00584CFA" w:rsidTr="00584CFA">
        <w:tc>
          <w:tcPr>
            <w:tcW w:w="2041" w:type="dxa"/>
            <w:vMerge w:val="restart"/>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15-20 день</w:t>
            </w:r>
          </w:p>
        </w:tc>
        <w:tc>
          <w:tcPr>
            <w:tcW w:w="7530" w:type="dxa"/>
            <w:gridSpan w:val="3"/>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Пребывание в группе с питанием и сном (уход домой после сна)</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7.00-8.00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 xml:space="preserve">Прием на участке, осмотр. </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8.00-8.25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Утренняя гимнастика,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8.25-8.55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Подготовка к завтраку</w:t>
            </w:r>
            <w:r w:rsidRPr="00584CFA">
              <w:rPr>
                <w:rFonts w:ascii="Times New Roman" w:eastAsia="Times New Roman" w:hAnsi="Times New Roman" w:cs="Times New Roman"/>
                <w:i/>
                <w:iCs/>
                <w:color w:val="000000"/>
                <w:sz w:val="24"/>
                <w:szCs w:val="24"/>
              </w:rPr>
              <w:t>,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8.55-9.00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занятиям</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9.00-9.50</w:t>
            </w:r>
          </w:p>
        </w:tc>
        <w:tc>
          <w:tcPr>
            <w:tcW w:w="5777" w:type="dxa"/>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iCs/>
                <w:sz w:val="24"/>
                <w:szCs w:val="24"/>
              </w:rPr>
            </w:pPr>
            <w:r w:rsidRPr="00584CFA">
              <w:rPr>
                <w:rFonts w:ascii="Times New Roman" w:eastAsia="Times New Roman" w:hAnsi="Times New Roman" w:cs="Times New Roman"/>
                <w:i/>
                <w:iCs/>
                <w:sz w:val="24"/>
                <w:szCs w:val="24"/>
              </w:rPr>
              <w:t>Организованная детская деятельность</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9.50-10.00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Игры, самостоятельная деятельность детей</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10.00-10.15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iCs/>
                <w:color w:val="000000"/>
                <w:sz w:val="24"/>
                <w:szCs w:val="24"/>
              </w:rPr>
              <w:t>Второй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10.15-10.30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прогулке</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10.30-11.50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Прогулка (игры, наблюдения, труд)</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11.50-12.00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Возвращение с прогулки,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12.00-12.30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 xml:space="preserve">Подготовка к обеду, </w:t>
            </w:r>
            <w:r w:rsidRPr="00584CFA">
              <w:rPr>
                <w:rFonts w:ascii="Times New Roman" w:eastAsia="Times New Roman" w:hAnsi="Times New Roman" w:cs="Times New Roman"/>
                <w:i/>
                <w:iCs/>
                <w:color w:val="000000"/>
                <w:sz w:val="24"/>
                <w:szCs w:val="24"/>
              </w:rPr>
              <w:t>обед</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12.30-15.00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ко сну, дневной сон</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15.00-15.25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Постепенный подъем, воздушные, водные процедуры</w:t>
            </w:r>
          </w:p>
        </w:tc>
      </w:tr>
      <w:tr w:rsidR="00584CFA" w:rsidRPr="00584CFA" w:rsidTr="00584CFA">
        <w:tc>
          <w:tcPr>
            <w:tcW w:w="2041" w:type="dxa"/>
            <w:vMerge w:val="restart"/>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lastRenderedPageBreak/>
              <w:t>20-25 день</w:t>
            </w:r>
          </w:p>
        </w:tc>
        <w:tc>
          <w:tcPr>
            <w:tcW w:w="7530" w:type="dxa"/>
            <w:gridSpan w:val="3"/>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r w:rsidRPr="00584CFA">
              <w:rPr>
                <w:rFonts w:ascii="Times New Roman" w:eastAsia="Times New Roman" w:hAnsi="Times New Roman" w:cs="Times New Roman"/>
                <w:i/>
                <w:sz w:val="28"/>
                <w:szCs w:val="28"/>
              </w:rPr>
              <w:t xml:space="preserve">Пребывание в </w:t>
            </w:r>
            <w:proofErr w:type="gramStart"/>
            <w:r w:rsidRPr="00584CFA">
              <w:rPr>
                <w:rFonts w:ascii="Times New Roman" w:eastAsia="Times New Roman" w:hAnsi="Times New Roman" w:cs="Times New Roman"/>
                <w:i/>
                <w:sz w:val="28"/>
                <w:szCs w:val="28"/>
              </w:rPr>
              <w:t>группе полный день</w:t>
            </w:r>
            <w:proofErr w:type="gramEnd"/>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7.00-8.00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 xml:space="preserve">Прием на участке, осмотр. </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8.00-8.25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Утренняя гимнастика,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8.25-8.55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Подготовка к завтраку</w:t>
            </w:r>
            <w:r w:rsidRPr="00584CFA">
              <w:rPr>
                <w:rFonts w:ascii="Times New Roman" w:eastAsia="Times New Roman" w:hAnsi="Times New Roman" w:cs="Times New Roman"/>
                <w:i/>
                <w:iCs/>
                <w:color w:val="000000"/>
                <w:sz w:val="24"/>
                <w:szCs w:val="24"/>
              </w:rPr>
              <w:t>,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8.55-9.00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занятиям</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9.00-9.50</w:t>
            </w:r>
          </w:p>
        </w:tc>
        <w:tc>
          <w:tcPr>
            <w:tcW w:w="5777" w:type="dxa"/>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iCs/>
                <w:sz w:val="24"/>
                <w:szCs w:val="24"/>
              </w:rPr>
            </w:pPr>
            <w:r w:rsidRPr="00584CFA">
              <w:rPr>
                <w:rFonts w:ascii="Times New Roman" w:eastAsia="Times New Roman" w:hAnsi="Times New Roman" w:cs="Times New Roman"/>
                <w:i/>
                <w:iCs/>
                <w:sz w:val="24"/>
                <w:szCs w:val="24"/>
              </w:rPr>
              <w:t>Организованная детская деятельность</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9.50-10.00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Игры, самостоятельная деятельность детей</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10.00-10.15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iCs/>
                <w:color w:val="000000"/>
                <w:sz w:val="24"/>
                <w:szCs w:val="24"/>
              </w:rPr>
              <w:t>Второй завтрак</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10.15-10.30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 прогулке</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10.30-11.50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Прогулка (игры, наблюдения, труд)</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11.50-12.00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Возвращение с прогулки, игры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12.00-12.30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 xml:space="preserve">Подготовка к обеду, </w:t>
            </w:r>
            <w:r w:rsidRPr="00584CFA">
              <w:rPr>
                <w:rFonts w:ascii="Times New Roman" w:eastAsia="Times New Roman" w:hAnsi="Times New Roman" w:cs="Times New Roman"/>
                <w:i/>
                <w:iCs/>
                <w:color w:val="000000"/>
                <w:sz w:val="24"/>
                <w:szCs w:val="24"/>
              </w:rPr>
              <w:t>обед</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12.30-15.00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Подготовка ко сну, дневной сон</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15.00-15.25</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Постепенный подъем, воздушные, водные процедуры</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15.25-16.00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iCs/>
                <w:color w:val="000000"/>
                <w:sz w:val="24"/>
                <w:szCs w:val="24"/>
              </w:rPr>
            </w:pPr>
            <w:r w:rsidRPr="00584CFA">
              <w:rPr>
                <w:rFonts w:ascii="Times New Roman" w:eastAsia="Times New Roman" w:hAnsi="Times New Roman" w:cs="Times New Roman"/>
                <w:i/>
                <w:color w:val="000000"/>
                <w:sz w:val="24"/>
                <w:szCs w:val="24"/>
              </w:rPr>
              <w:t>Игры, самостоятельная деятельность детей</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16.00-16.20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 xml:space="preserve">Подготовка к ужину, </w:t>
            </w:r>
            <w:r w:rsidRPr="00584CFA">
              <w:rPr>
                <w:rFonts w:ascii="Times New Roman" w:eastAsia="Times New Roman" w:hAnsi="Times New Roman" w:cs="Times New Roman"/>
                <w:i/>
                <w:iCs/>
                <w:color w:val="000000"/>
                <w:sz w:val="24"/>
                <w:szCs w:val="24"/>
              </w:rPr>
              <w:t>ужин</w:t>
            </w:r>
          </w:p>
        </w:tc>
      </w:tr>
      <w:tr w:rsidR="00584CFA" w:rsidRPr="00584CFA" w:rsidTr="00584CFA">
        <w:tc>
          <w:tcPr>
            <w:tcW w:w="2041" w:type="dxa"/>
            <w:vMerge/>
            <w:shd w:val="clear" w:color="auto" w:fill="F2DBDB" w:themeFill="accent2" w:themeFillTint="33"/>
          </w:tcPr>
          <w:p w:rsidR="00584CFA" w:rsidRPr="00584CFA" w:rsidRDefault="00584CFA" w:rsidP="00063D7C">
            <w:pPr>
              <w:spacing w:line="276" w:lineRule="auto"/>
              <w:rPr>
                <w:rFonts w:ascii="Times New Roman" w:eastAsia="Times New Roman" w:hAnsi="Times New Roman" w:cs="Times New Roman"/>
                <w:i/>
                <w:sz w:val="28"/>
                <w:szCs w:val="28"/>
              </w:rPr>
            </w:pPr>
          </w:p>
        </w:tc>
        <w:tc>
          <w:tcPr>
            <w:tcW w:w="1753" w:type="dxa"/>
            <w:gridSpan w:val="2"/>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16.20-19.00</w:t>
            </w:r>
          </w:p>
        </w:tc>
        <w:tc>
          <w:tcPr>
            <w:tcW w:w="5777" w:type="dxa"/>
            <w:shd w:val="clear" w:color="auto" w:fill="F2DBDB" w:themeFill="accent2" w:themeFillTint="33"/>
          </w:tcPr>
          <w:p w:rsidR="00584CFA" w:rsidRPr="00584CFA" w:rsidRDefault="00584CFA" w:rsidP="00063D7C">
            <w:pPr>
              <w:snapToGrid w:val="0"/>
              <w:spacing w:line="276" w:lineRule="auto"/>
              <w:rPr>
                <w:rFonts w:ascii="Times New Roman" w:eastAsia="Times New Roman" w:hAnsi="Times New Roman" w:cs="Times New Roman"/>
                <w:i/>
                <w:color w:val="000000"/>
                <w:sz w:val="24"/>
                <w:szCs w:val="24"/>
              </w:rPr>
            </w:pPr>
            <w:r w:rsidRPr="00584CFA">
              <w:rPr>
                <w:rFonts w:ascii="Times New Roman" w:eastAsia="Times New Roman" w:hAnsi="Times New Roman" w:cs="Times New Roman"/>
                <w:i/>
                <w:color w:val="000000"/>
                <w:sz w:val="24"/>
                <w:szCs w:val="24"/>
              </w:rPr>
              <w:t>Прогулка, самостоятельная деятельность детей, игры, уход домой</w:t>
            </w:r>
          </w:p>
        </w:tc>
      </w:tr>
    </w:tbl>
    <w:p w:rsidR="00584CFA" w:rsidRPr="00584CFA" w:rsidRDefault="00584CFA" w:rsidP="00063D7C">
      <w:pPr>
        <w:spacing w:after="0"/>
        <w:rPr>
          <w:rFonts w:ascii="Times New Roman" w:eastAsia="Times New Roman" w:hAnsi="Times New Roman" w:cs="Times New Roman"/>
          <w:b/>
          <w:i/>
          <w:sz w:val="24"/>
          <w:szCs w:val="24"/>
          <w:u w:val="single"/>
        </w:rPr>
      </w:pPr>
    </w:p>
    <w:p w:rsidR="00584CFA" w:rsidRPr="00584CFA" w:rsidRDefault="00584CFA" w:rsidP="00063D7C">
      <w:pPr>
        <w:spacing w:after="0"/>
        <w:jc w:val="both"/>
        <w:rPr>
          <w:rFonts w:ascii="Times New Roman" w:eastAsia="Times New Roman" w:hAnsi="Times New Roman" w:cs="Times New Roman"/>
          <w:b/>
          <w:i/>
          <w:sz w:val="24"/>
          <w:szCs w:val="24"/>
        </w:rPr>
      </w:pPr>
      <w:r w:rsidRPr="00584CFA">
        <w:rPr>
          <w:rFonts w:ascii="Times New Roman" w:eastAsia="Times New Roman" w:hAnsi="Times New Roman" w:cs="Times New Roman"/>
          <w:i/>
          <w:sz w:val="28"/>
          <w:szCs w:val="28"/>
        </w:rPr>
        <w:t>Примечание: для каждого ребенка сроки адаптации индивидуальны, в зависимости от степени его адаптации.</w:t>
      </w:r>
    </w:p>
    <w:p w:rsidR="009E1FAF" w:rsidRDefault="009E1FAF" w:rsidP="00063D7C">
      <w:pPr>
        <w:widowControl w:val="0"/>
        <w:tabs>
          <w:tab w:val="left" w:pos="1566"/>
        </w:tabs>
        <w:spacing w:after="0"/>
        <w:jc w:val="center"/>
        <w:rPr>
          <w:rFonts w:ascii="Times New Roman" w:eastAsia="Times New Roman" w:hAnsi="Times New Roman" w:cs="Times New Roman"/>
          <w:b/>
          <w:sz w:val="28"/>
          <w:szCs w:val="28"/>
          <w:shd w:val="clear" w:color="auto" w:fill="FFFFFF"/>
        </w:rPr>
      </w:pPr>
    </w:p>
    <w:p w:rsidR="009E1FAF" w:rsidRDefault="009E1FAF" w:rsidP="00063D7C">
      <w:pPr>
        <w:widowControl w:val="0"/>
        <w:tabs>
          <w:tab w:val="left" w:pos="1566"/>
        </w:tabs>
        <w:spacing w:after="0"/>
        <w:jc w:val="center"/>
        <w:rPr>
          <w:rFonts w:ascii="Times New Roman" w:eastAsia="Times New Roman" w:hAnsi="Times New Roman" w:cs="Times New Roman"/>
          <w:b/>
          <w:sz w:val="28"/>
          <w:szCs w:val="28"/>
          <w:shd w:val="clear" w:color="auto" w:fill="FFFFFF"/>
        </w:rPr>
      </w:pPr>
    </w:p>
    <w:p w:rsidR="00BC5A71" w:rsidRPr="0051259F" w:rsidRDefault="00BC5A71" w:rsidP="00063D7C">
      <w:pPr>
        <w:widowControl w:val="0"/>
        <w:tabs>
          <w:tab w:val="left" w:pos="1566"/>
        </w:tabs>
        <w:spacing w:after="0"/>
        <w:jc w:val="center"/>
        <w:rPr>
          <w:rFonts w:ascii="Times New Roman" w:eastAsia="Times New Roman" w:hAnsi="Times New Roman" w:cs="Times New Roman"/>
          <w:b/>
          <w:sz w:val="28"/>
          <w:szCs w:val="28"/>
          <w:shd w:val="clear" w:color="auto" w:fill="FFFFFF"/>
        </w:rPr>
      </w:pPr>
      <w:r w:rsidRPr="00E86645">
        <w:rPr>
          <w:rFonts w:ascii="Times New Roman" w:eastAsia="Times New Roman" w:hAnsi="Times New Roman" w:cs="Times New Roman"/>
          <w:b/>
          <w:sz w:val="28"/>
          <w:szCs w:val="28"/>
          <w:shd w:val="clear" w:color="auto" w:fill="FFFFFF"/>
        </w:rPr>
        <w:t>3.</w:t>
      </w:r>
      <w:r w:rsidR="00073617">
        <w:rPr>
          <w:rFonts w:ascii="Times New Roman" w:eastAsia="Times New Roman" w:hAnsi="Times New Roman" w:cs="Times New Roman"/>
          <w:b/>
          <w:sz w:val="28"/>
          <w:szCs w:val="28"/>
          <w:shd w:val="clear" w:color="auto" w:fill="FFFFFF"/>
        </w:rPr>
        <w:t>3.</w:t>
      </w:r>
      <w:r w:rsidRPr="00E86645">
        <w:rPr>
          <w:rFonts w:ascii="Times New Roman" w:eastAsia="Times New Roman" w:hAnsi="Times New Roman" w:cs="Times New Roman"/>
          <w:b/>
          <w:sz w:val="28"/>
          <w:szCs w:val="28"/>
          <w:shd w:val="clear" w:color="auto" w:fill="FFFFFF"/>
        </w:rPr>
        <w:t xml:space="preserve"> </w:t>
      </w:r>
      <w:r w:rsidRPr="0051259F">
        <w:rPr>
          <w:rFonts w:ascii="Times New Roman" w:eastAsia="Times New Roman" w:hAnsi="Times New Roman" w:cs="Times New Roman"/>
          <w:b/>
          <w:sz w:val="28"/>
          <w:szCs w:val="28"/>
          <w:shd w:val="clear" w:color="auto" w:fill="FFFFFF"/>
        </w:rPr>
        <w:t xml:space="preserve">Модель </w:t>
      </w:r>
      <w:r w:rsidR="00DA1B14">
        <w:rPr>
          <w:rFonts w:ascii="Times New Roman" w:eastAsia="Times New Roman" w:hAnsi="Times New Roman" w:cs="Times New Roman"/>
          <w:b/>
          <w:sz w:val="28"/>
          <w:szCs w:val="28"/>
          <w:shd w:val="clear" w:color="auto" w:fill="FFFFFF"/>
        </w:rPr>
        <w:t>дня структурно-образовательного процесса</w:t>
      </w:r>
    </w:p>
    <w:p w:rsidR="00233C11" w:rsidRPr="00233C11" w:rsidRDefault="00233C11" w:rsidP="00063D7C">
      <w:pPr>
        <w:widowControl w:val="0"/>
        <w:tabs>
          <w:tab w:val="left" w:pos="1566"/>
        </w:tabs>
        <w:spacing w:after="0"/>
        <w:jc w:val="center"/>
        <w:rPr>
          <w:rFonts w:ascii="Times New Roman" w:eastAsia="Times New Roman" w:hAnsi="Times New Roman" w:cs="Times New Roman"/>
          <w:b/>
          <w:color w:val="00B050"/>
          <w:sz w:val="28"/>
          <w:szCs w:val="28"/>
          <w:shd w:val="clear" w:color="auto" w:fill="FFFFFF"/>
        </w:rPr>
      </w:pPr>
    </w:p>
    <w:p w:rsidR="00BC5A71" w:rsidRPr="00BC5A71" w:rsidRDefault="00BC5A71" w:rsidP="00063D7C">
      <w:pPr>
        <w:numPr>
          <w:ilvl w:val="0"/>
          <w:numId w:val="28"/>
        </w:num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b/>
          <w:bCs/>
          <w:sz w:val="28"/>
          <w:szCs w:val="28"/>
        </w:rPr>
        <w:t>Утренний  блок</w:t>
      </w:r>
      <w:r w:rsidRPr="00BC5A71">
        <w:rPr>
          <w:rFonts w:ascii="Times New Roman" w:eastAsia="Times New Roman" w:hAnsi="Times New Roman" w:cs="Times New Roman"/>
          <w:sz w:val="28"/>
          <w:szCs w:val="28"/>
        </w:rPr>
        <w:t xml:space="preserve"> –  с 7.00 до 9.00 </w:t>
      </w:r>
    </w:p>
    <w:p w:rsidR="00BC5A71" w:rsidRPr="00BC5A71" w:rsidRDefault="00BC5A71" w:rsidP="00063D7C">
      <w:pPr>
        <w:spacing w:after="0"/>
        <w:ind w:left="426"/>
        <w:jc w:val="both"/>
        <w:rPr>
          <w:rFonts w:ascii="Times New Roman" w:eastAsia="Times New Roman" w:hAnsi="Times New Roman" w:cs="Times New Roman"/>
          <w:b/>
          <w:bCs/>
          <w:sz w:val="28"/>
          <w:szCs w:val="28"/>
        </w:rPr>
      </w:pPr>
      <w:r w:rsidRPr="00BC5A71">
        <w:rPr>
          <w:rFonts w:ascii="Times New Roman" w:eastAsia="Times New Roman" w:hAnsi="Times New Roman" w:cs="Times New Roman"/>
          <w:b/>
          <w:bCs/>
          <w:sz w:val="28"/>
          <w:szCs w:val="28"/>
        </w:rPr>
        <w:t xml:space="preserve">    Включает в себя:</w:t>
      </w:r>
    </w:p>
    <w:p w:rsidR="00BC5A71" w:rsidRPr="00BC5A71" w:rsidRDefault="00BC5A71" w:rsidP="00063D7C">
      <w:pPr>
        <w:spacing w:after="0"/>
        <w:ind w:left="426" w:firstLine="282"/>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игровую деятельность;</w:t>
      </w:r>
    </w:p>
    <w:p w:rsidR="00BC5A71" w:rsidRPr="00BC5A71" w:rsidRDefault="00BC5A71" w:rsidP="00063D7C">
      <w:pPr>
        <w:spacing w:after="0"/>
        <w:ind w:left="426"/>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xml:space="preserve">    - физкультурно-оздоровительную работу;</w:t>
      </w:r>
    </w:p>
    <w:p w:rsidR="00BC5A71" w:rsidRPr="00BC5A71" w:rsidRDefault="00BC5A71" w:rsidP="00063D7C">
      <w:p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xml:space="preserve">         - совместную деятельность воспитателя с ребенком (индивидуальная работа);</w:t>
      </w:r>
    </w:p>
    <w:p w:rsidR="00BC5A71" w:rsidRPr="00BC5A71" w:rsidRDefault="00BC5A71" w:rsidP="00063D7C">
      <w:p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xml:space="preserve">         - свободную самостоятельную деятельность детей по интересам.</w:t>
      </w:r>
    </w:p>
    <w:p w:rsidR="00BC5A71" w:rsidRPr="00BC5A71" w:rsidRDefault="00BC5A71" w:rsidP="00063D7C">
      <w:pPr>
        <w:numPr>
          <w:ilvl w:val="0"/>
          <w:numId w:val="28"/>
        </w:num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b/>
          <w:bCs/>
          <w:sz w:val="28"/>
          <w:szCs w:val="28"/>
        </w:rPr>
        <w:t>Дневной  блок</w:t>
      </w:r>
      <w:r w:rsidRPr="00BC5A71">
        <w:rPr>
          <w:rFonts w:ascii="Times New Roman" w:eastAsia="Times New Roman" w:hAnsi="Times New Roman" w:cs="Times New Roman"/>
          <w:sz w:val="28"/>
          <w:szCs w:val="28"/>
        </w:rPr>
        <w:t xml:space="preserve"> –  с 9.00 до 15.30 </w:t>
      </w:r>
    </w:p>
    <w:p w:rsidR="00BC5A71" w:rsidRPr="00BC5A71" w:rsidRDefault="00BC5A71" w:rsidP="00063D7C">
      <w:pPr>
        <w:spacing w:after="0"/>
        <w:ind w:left="720"/>
        <w:jc w:val="both"/>
        <w:rPr>
          <w:rFonts w:ascii="Times New Roman" w:eastAsia="Times New Roman" w:hAnsi="Times New Roman" w:cs="Times New Roman"/>
          <w:sz w:val="28"/>
          <w:szCs w:val="28"/>
        </w:rPr>
      </w:pPr>
      <w:r w:rsidRPr="00BC5A71">
        <w:rPr>
          <w:rFonts w:ascii="Times New Roman" w:eastAsia="Times New Roman" w:hAnsi="Times New Roman" w:cs="Times New Roman"/>
          <w:b/>
          <w:bCs/>
          <w:sz w:val="28"/>
          <w:szCs w:val="28"/>
        </w:rPr>
        <w:t>Включает в себя</w:t>
      </w:r>
      <w:r w:rsidRPr="00BC5A71">
        <w:rPr>
          <w:rFonts w:ascii="Times New Roman" w:eastAsia="Times New Roman" w:hAnsi="Times New Roman" w:cs="Times New Roman"/>
          <w:sz w:val="28"/>
          <w:szCs w:val="28"/>
        </w:rPr>
        <w:t>:</w:t>
      </w:r>
    </w:p>
    <w:p w:rsidR="00BC5A71" w:rsidRPr="00BC5A71" w:rsidRDefault="00BC5A71" w:rsidP="00063D7C">
      <w:pPr>
        <w:spacing w:after="0"/>
        <w:ind w:left="720"/>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игровую деятельность;</w:t>
      </w:r>
    </w:p>
    <w:p w:rsidR="00BC5A71" w:rsidRPr="00BC5A71" w:rsidRDefault="00BC5A71" w:rsidP="00063D7C">
      <w:pPr>
        <w:spacing w:after="0"/>
        <w:ind w:left="720"/>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организованную детскую  деятельность;</w:t>
      </w:r>
    </w:p>
    <w:p w:rsidR="00BC5A71" w:rsidRPr="00BC5A71" w:rsidRDefault="00BC5A71" w:rsidP="00063D7C">
      <w:pPr>
        <w:spacing w:after="0"/>
        <w:ind w:left="426"/>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xml:space="preserve">    - физкультурно-оздоровительную работу;</w:t>
      </w:r>
    </w:p>
    <w:p w:rsidR="00BC5A71" w:rsidRPr="00BC5A71" w:rsidRDefault="00BC5A71" w:rsidP="00063D7C">
      <w:p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xml:space="preserve">          - совместную деятельность воспитателя и специалистов с ребенком (индивидуальная работа);</w:t>
      </w:r>
    </w:p>
    <w:p w:rsidR="00BC5A71" w:rsidRPr="00BC5A71" w:rsidRDefault="00BC5A71" w:rsidP="00063D7C">
      <w:p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 xml:space="preserve">           - свободную самостоятельную деятельность детей по интересам.</w:t>
      </w:r>
    </w:p>
    <w:p w:rsidR="00BC5A71" w:rsidRPr="00BC5A71" w:rsidRDefault="00BC5A71" w:rsidP="00063D7C">
      <w:pPr>
        <w:numPr>
          <w:ilvl w:val="0"/>
          <w:numId w:val="28"/>
        </w:numPr>
        <w:spacing w:after="0"/>
        <w:jc w:val="both"/>
        <w:rPr>
          <w:rFonts w:ascii="Times New Roman" w:eastAsia="Times New Roman" w:hAnsi="Times New Roman" w:cs="Times New Roman"/>
          <w:sz w:val="28"/>
          <w:szCs w:val="28"/>
        </w:rPr>
      </w:pPr>
      <w:r w:rsidRPr="00BC5A71">
        <w:rPr>
          <w:rFonts w:ascii="Times New Roman" w:eastAsia="Times New Roman" w:hAnsi="Times New Roman" w:cs="Times New Roman"/>
          <w:b/>
          <w:bCs/>
          <w:sz w:val="28"/>
          <w:szCs w:val="28"/>
        </w:rPr>
        <w:lastRenderedPageBreak/>
        <w:t>Вечерний блок</w:t>
      </w:r>
      <w:r w:rsidRPr="00BC5A71">
        <w:rPr>
          <w:rFonts w:ascii="Times New Roman" w:eastAsia="Times New Roman" w:hAnsi="Times New Roman" w:cs="Times New Roman"/>
          <w:sz w:val="28"/>
          <w:szCs w:val="28"/>
        </w:rPr>
        <w:t xml:space="preserve"> –  с 15.30 до 19.00 </w:t>
      </w:r>
    </w:p>
    <w:p w:rsidR="003528A8" w:rsidRPr="003528A8" w:rsidRDefault="003528A8" w:rsidP="00063D7C">
      <w:pPr>
        <w:spacing w:after="0"/>
        <w:jc w:val="both"/>
        <w:rPr>
          <w:rFonts w:ascii="Times New Roman" w:eastAsia="Times New Roman" w:hAnsi="Times New Roman" w:cs="Times New Roman"/>
          <w:sz w:val="28"/>
          <w:szCs w:val="28"/>
        </w:rPr>
      </w:pPr>
      <w:r w:rsidRPr="003528A8">
        <w:rPr>
          <w:rFonts w:ascii="Times New Roman" w:eastAsia="Times New Roman" w:hAnsi="Times New Roman" w:cs="Times New Roman"/>
          <w:sz w:val="28"/>
          <w:szCs w:val="28"/>
        </w:rPr>
        <w:t xml:space="preserve">     Включает в себя:</w:t>
      </w:r>
    </w:p>
    <w:p w:rsidR="003528A8" w:rsidRPr="003528A8" w:rsidRDefault="003528A8" w:rsidP="00063D7C">
      <w:pPr>
        <w:spacing w:after="0"/>
        <w:jc w:val="both"/>
        <w:rPr>
          <w:rFonts w:ascii="Times New Roman" w:eastAsia="Times New Roman" w:hAnsi="Times New Roman" w:cs="Times New Roman"/>
          <w:sz w:val="28"/>
          <w:szCs w:val="28"/>
        </w:rPr>
      </w:pPr>
      <w:r w:rsidRPr="003528A8">
        <w:rPr>
          <w:rFonts w:ascii="Times New Roman" w:eastAsia="Times New Roman" w:hAnsi="Times New Roman" w:cs="Times New Roman"/>
          <w:sz w:val="28"/>
          <w:szCs w:val="28"/>
        </w:rPr>
        <w:t xml:space="preserve">     - игровую деятельность;</w:t>
      </w:r>
    </w:p>
    <w:p w:rsidR="003528A8" w:rsidRPr="003528A8" w:rsidRDefault="003528A8" w:rsidP="00063D7C">
      <w:pPr>
        <w:spacing w:after="0"/>
        <w:jc w:val="both"/>
        <w:rPr>
          <w:rFonts w:ascii="Times New Roman" w:eastAsia="Times New Roman" w:hAnsi="Times New Roman" w:cs="Times New Roman"/>
          <w:sz w:val="28"/>
          <w:szCs w:val="28"/>
        </w:rPr>
      </w:pPr>
      <w:r w:rsidRPr="003528A8">
        <w:rPr>
          <w:rFonts w:ascii="Times New Roman" w:eastAsia="Times New Roman" w:hAnsi="Times New Roman" w:cs="Times New Roman"/>
          <w:sz w:val="28"/>
          <w:szCs w:val="28"/>
        </w:rPr>
        <w:t xml:space="preserve">     - физкультурно-оздоровительную работу;</w:t>
      </w:r>
    </w:p>
    <w:p w:rsidR="003528A8" w:rsidRPr="003528A8" w:rsidRDefault="003528A8" w:rsidP="00063D7C">
      <w:pPr>
        <w:spacing w:after="0"/>
        <w:jc w:val="both"/>
        <w:rPr>
          <w:rFonts w:ascii="Times New Roman" w:eastAsia="Times New Roman" w:hAnsi="Times New Roman" w:cs="Times New Roman"/>
          <w:sz w:val="28"/>
          <w:szCs w:val="28"/>
        </w:rPr>
      </w:pPr>
      <w:r w:rsidRPr="003528A8">
        <w:rPr>
          <w:rFonts w:ascii="Times New Roman" w:eastAsia="Times New Roman" w:hAnsi="Times New Roman" w:cs="Times New Roman"/>
          <w:sz w:val="28"/>
          <w:szCs w:val="28"/>
        </w:rPr>
        <w:t xml:space="preserve">     - совместную деятельность воспитателя с ребенком (индивидуальная работа по коррекции речевых нарушений);</w:t>
      </w:r>
    </w:p>
    <w:p w:rsidR="003528A8" w:rsidRPr="003528A8" w:rsidRDefault="003528A8" w:rsidP="00063D7C">
      <w:pPr>
        <w:spacing w:after="0"/>
        <w:jc w:val="both"/>
        <w:rPr>
          <w:rFonts w:ascii="Times New Roman" w:eastAsia="Times New Roman" w:hAnsi="Times New Roman" w:cs="Times New Roman"/>
          <w:sz w:val="28"/>
          <w:szCs w:val="28"/>
        </w:rPr>
      </w:pPr>
      <w:r w:rsidRPr="003528A8">
        <w:rPr>
          <w:rFonts w:ascii="Times New Roman" w:eastAsia="Times New Roman" w:hAnsi="Times New Roman" w:cs="Times New Roman"/>
          <w:sz w:val="28"/>
          <w:szCs w:val="28"/>
        </w:rPr>
        <w:t xml:space="preserve">     - свободную самостоятельную деятельность детей по интересам;</w:t>
      </w:r>
    </w:p>
    <w:p w:rsidR="00BC5A71" w:rsidRPr="00BC5A71" w:rsidRDefault="003528A8" w:rsidP="00063D7C">
      <w:pPr>
        <w:spacing w:after="0"/>
        <w:jc w:val="both"/>
        <w:rPr>
          <w:rFonts w:ascii="Times New Roman" w:eastAsia="Times New Roman" w:hAnsi="Times New Roman" w:cs="Times New Roman"/>
          <w:sz w:val="28"/>
          <w:szCs w:val="28"/>
        </w:rPr>
      </w:pPr>
      <w:r w:rsidRPr="003528A8">
        <w:rPr>
          <w:rFonts w:ascii="Times New Roman" w:eastAsia="Times New Roman" w:hAnsi="Times New Roman" w:cs="Times New Roman"/>
          <w:sz w:val="28"/>
          <w:szCs w:val="28"/>
        </w:rPr>
        <w:t xml:space="preserve">     - различные виды детской деятельности по ознакомлению с родным краем.       </w:t>
      </w:r>
    </w:p>
    <w:p w:rsidR="00BC5A71" w:rsidRPr="00BC5A71" w:rsidRDefault="00BC5A71" w:rsidP="00063D7C">
      <w:pPr>
        <w:spacing w:after="0"/>
        <w:ind w:firstLine="708"/>
        <w:jc w:val="both"/>
        <w:rPr>
          <w:rFonts w:ascii="Times New Roman" w:eastAsia="Times New Roman" w:hAnsi="Times New Roman" w:cs="Times New Roman"/>
          <w:sz w:val="28"/>
          <w:szCs w:val="28"/>
        </w:rPr>
      </w:pPr>
      <w:r w:rsidRPr="00BC5A71">
        <w:rPr>
          <w:rFonts w:ascii="Times New Roman" w:eastAsia="Times New Roman" w:hAnsi="Times New Roman" w:cs="Times New Roman"/>
          <w:sz w:val="28"/>
          <w:szCs w:val="28"/>
        </w:rPr>
        <w:t>В соответствии</w:t>
      </w:r>
      <w:r>
        <w:rPr>
          <w:rFonts w:ascii="Times New Roman" w:eastAsia="Times New Roman" w:hAnsi="Times New Roman" w:cs="Times New Roman"/>
          <w:sz w:val="28"/>
          <w:szCs w:val="28"/>
        </w:rPr>
        <w:t>,</w:t>
      </w:r>
      <w:r w:rsidR="002419E5">
        <w:rPr>
          <w:rFonts w:ascii="Times New Roman" w:eastAsia="Times New Roman" w:hAnsi="Times New Roman" w:cs="Times New Roman"/>
          <w:sz w:val="28"/>
          <w:szCs w:val="28"/>
        </w:rPr>
        <w:t xml:space="preserve"> </w:t>
      </w:r>
      <w:r w:rsidRPr="00BC5A71">
        <w:rPr>
          <w:rFonts w:ascii="Times New Roman" w:eastAsia="Times New Roman" w:hAnsi="Times New Roman" w:cs="Times New Roman"/>
          <w:sz w:val="28"/>
          <w:szCs w:val="28"/>
        </w:rPr>
        <w:t xml:space="preserve">с максимальной нагрузкой на ребенка в непосредственно образовательной деятельности составлены планы учебной нагрузки в рамках образовательной программы  дошкольного образования «От рождения до школы» под редакцией </w:t>
      </w:r>
      <w:proofErr w:type="spellStart"/>
      <w:r w:rsidRPr="00BC5A71">
        <w:rPr>
          <w:rFonts w:ascii="Times New Roman" w:eastAsia="Times New Roman" w:hAnsi="Times New Roman" w:cs="Times New Roman"/>
          <w:sz w:val="28"/>
          <w:szCs w:val="28"/>
        </w:rPr>
        <w:t>Н.Е.Вераксы</w:t>
      </w:r>
      <w:proofErr w:type="spellEnd"/>
      <w:r w:rsidRPr="00BC5A71">
        <w:rPr>
          <w:rFonts w:ascii="Times New Roman" w:eastAsia="Times New Roman" w:hAnsi="Times New Roman" w:cs="Times New Roman"/>
          <w:sz w:val="28"/>
          <w:szCs w:val="28"/>
        </w:rPr>
        <w:t xml:space="preserve">, </w:t>
      </w:r>
      <w:proofErr w:type="spellStart"/>
      <w:r w:rsidRPr="00BC5A71">
        <w:rPr>
          <w:rFonts w:ascii="Times New Roman" w:eastAsia="Times New Roman" w:hAnsi="Times New Roman" w:cs="Times New Roman"/>
          <w:sz w:val="28"/>
          <w:szCs w:val="28"/>
        </w:rPr>
        <w:t>Т.С.Комаровой</w:t>
      </w:r>
      <w:proofErr w:type="spellEnd"/>
      <w:r w:rsidRPr="00BC5A71">
        <w:rPr>
          <w:rFonts w:ascii="Times New Roman" w:eastAsia="Times New Roman" w:hAnsi="Times New Roman" w:cs="Times New Roman"/>
          <w:sz w:val="28"/>
          <w:szCs w:val="28"/>
        </w:rPr>
        <w:t xml:space="preserve">, М.А. Васильевой. -3-е изд., </w:t>
      </w:r>
      <w:proofErr w:type="spellStart"/>
      <w:r w:rsidRPr="00BC5A71">
        <w:rPr>
          <w:rFonts w:ascii="Times New Roman" w:eastAsia="Times New Roman" w:hAnsi="Times New Roman" w:cs="Times New Roman"/>
          <w:sz w:val="28"/>
          <w:szCs w:val="28"/>
        </w:rPr>
        <w:t>испр</w:t>
      </w:r>
      <w:proofErr w:type="spellEnd"/>
      <w:r w:rsidRPr="00BC5A71">
        <w:rPr>
          <w:rFonts w:ascii="Times New Roman" w:eastAsia="Times New Roman" w:hAnsi="Times New Roman" w:cs="Times New Roman"/>
          <w:sz w:val="28"/>
          <w:szCs w:val="28"/>
        </w:rPr>
        <w:t>. и доп. – М.: МОЗАИКА-СИНТЕЗ, 2015г. При составлении плана учебной нагрузки учитывались следующие положения:</w:t>
      </w:r>
    </w:p>
    <w:p w:rsidR="00233C11" w:rsidRDefault="00BC5A71" w:rsidP="00063D7C">
      <w:pPr>
        <w:spacing w:after="0"/>
        <w:jc w:val="both"/>
        <w:rPr>
          <w:rFonts w:ascii="Times New Roman" w:eastAsia="Times New Roman" w:hAnsi="Times New Roman" w:cs="Times New Roman"/>
          <w:caps/>
          <w:kern w:val="36"/>
          <w:sz w:val="28"/>
          <w:szCs w:val="28"/>
        </w:rPr>
      </w:pPr>
      <w:r w:rsidRPr="00BC5A71">
        <w:rPr>
          <w:rFonts w:ascii="Times New Roman" w:eastAsia="Times New Roman" w:hAnsi="Times New Roman" w:cs="Times New Roman"/>
          <w:sz w:val="28"/>
          <w:szCs w:val="28"/>
        </w:rPr>
        <w:t>- максимально допустимое количество периодов непосредственно образовательной деятельности в неделю и их длительность регламентируются возрастными психофизиологическими особенностями детей в соответствии с СаНПиН</w:t>
      </w:r>
      <w:proofErr w:type="gramStart"/>
      <w:r w:rsidRPr="00BC5A71">
        <w:rPr>
          <w:rFonts w:ascii="Times New Roman" w:eastAsia="Times New Roman" w:hAnsi="Times New Roman" w:cs="Times New Roman"/>
          <w:caps/>
          <w:kern w:val="36"/>
          <w:sz w:val="28"/>
          <w:szCs w:val="28"/>
        </w:rPr>
        <w:t>2</w:t>
      </w:r>
      <w:proofErr w:type="gramEnd"/>
      <w:r w:rsidRPr="00BC5A71">
        <w:rPr>
          <w:rFonts w:ascii="Times New Roman" w:eastAsia="Times New Roman" w:hAnsi="Times New Roman" w:cs="Times New Roman"/>
          <w:caps/>
          <w:kern w:val="36"/>
          <w:sz w:val="28"/>
          <w:szCs w:val="28"/>
        </w:rPr>
        <w:t>.4.1.3049-13.</w:t>
      </w:r>
    </w:p>
    <w:p w:rsidR="00073617" w:rsidRPr="00F05DDC" w:rsidRDefault="00073617" w:rsidP="00063D7C">
      <w:pPr>
        <w:spacing w:after="0"/>
        <w:jc w:val="both"/>
        <w:rPr>
          <w:rFonts w:ascii="Times New Roman" w:eastAsia="Times New Roman" w:hAnsi="Times New Roman" w:cs="Times New Roman"/>
          <w:caps/>
          <w:color w:val="FF0000"/>
          <w:kern w:val="36"/>
          <w:sz w:val="28"/>
          <w:szCs w:val="28"/>
        </w:rPr>
      </w:pPr>
    </w:p>
    <w:p w:rsidR="009E1FAF" w:rsidRDefault="009E1FAF" w:rsidP="00063D7C">
      <w:pPr>
        <w:spacing w:after="0"/>
        <w:jc w:val="center"/>
        <w:rPr>
          <w:rFonts w:ascii="Times New Roman" w:hAnsi="Times New Roman" w:cs="Times New Roman"/>
          <w:b/>
          <w:bCs/>
          <w:sz w:val="28"/>
          <w:szCs w:val="28"/>
        </w:rPr>
      </w:pPr>
    </w:p>
    <w:p w:rsidR="00233C11" w:rsidRPr="005830F9" w:rsidRDefault="00233C11" w:rsidP="00063D7C">
      <w:pPr>
        <w:spacing w:after="0"/>
        <w:jc w:val="center"/>
        <w:rPr>
          <w:rFonts w:ascii="Times New Roman" w:hAnsi="Times New Roman" w:cs="Times New Roman"/>
          <w:b/>
          <w:bCs/>
          <w:sz w:val="28"/>
          <w:szCs w:val="28"/>
        </w:rPr>
      </w:pPr>
      <w:r w:rsidRPr="005830F9">
        <w:rPr>
          <w:rFonts w:ascii="Times New Roman" w:hAnsi="Times New Roman" w:cs="Times New Roman"/>
          <w:b/>
          <w:bCs/>
          <w:sz w:val="28"/>
          <w:szCs w:val="28"/>
        </w:rPr>
        <w:t>Возрастные образовательные нагрузки на детей</w:t>
      </w:r>
    </w:p>
    <w:p w:rsidR="00233C11" w:rsidRPr="005830F9" w:rsidRDefault="00233C11" w:rsidP="00063D7C">
      <w:pPr>
        <w:spacing w:after="0"/>
        <w:jc w:val="center"/>
        <w:rPr>
          <w:rFonts w:ascii="Times New Roman" w:hAnsi="Times New Roman" w:cs="Times New Roman"/>
          <w:b/>
          <w:bCs/>
          <w:sz w:val="28"/>
          <w:szCs w:val="28"/>
        </w:rPr>
      </w:pPr>
      <w:r w:rsidRPr="005830F9">
        <w:rPr>
          <w:rFonts w:ascii="Times New Roman" w:hAnsi="Times New Roman" w:cs="Times New Roman"/>
          <w:b/>
          <w:bCs/>
          <w:sz w:val="28"/>
          <w:szCs w:val="28"/>
        </w:rPr>
        <w:t>в соответствии с психофизическими особенностями</w:t>
      </w:r>
    </w:p>
    <w:tbl>
      <w:tblPr>
        <w:tblpPr w:leftFromText="180" w:rightFromText="180" w:vertAnchor="text" w:horzAnchor="margin" w:tblpX="40" w:tblpY="64"/>
        <w:tblW w:w="988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A0" w:firstRow="1" w:lastRow="0" w:firstColumn="1" w:lastColumn="0" w:noHBand="0" w:noVBand="0"/>
      </w:tblPr>
      <w:tblGrid>
        <w:gridCol w:w="2899"/>
        <w:gridCol w:w="1462"/>
        <w:gridCol w:w="1371"/>
        <w:gridCol w:w="1558"/>
        <w:gridCol w:w="2599"/>
      </w:tblGrid>
      <w:tr w:rsidR="00233C11" w:rsidTr="00233C11">
        <w:tc>
          <w:tcPr>
            <w:tcW w:w="2899"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b/>
                <w:bCs/>
                <w:sz w:val="28"/>
                <w:szCs w:val="28"/>
              </w:rPr>
            </w:pPr>
            <w:r>
              <w:rPr>
                <w:rFonts w:ascii="Times New Roman" w:hAnsi="Times New Roman" w:cs="Times New Roman"/>
                <w:b/>
                <w:bCs/>
                <w:sz w:val="28"/>
                <w:szCs w:val="28"/>
              </w:rPr>
              <w:t>Продолжительность периодов НОД</w:t>
            </w:r>
          </w:p>
        </w:tc>
        <w:tc>
          <w:tcPr>
            <w:tcW w:w="1462"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2-я </w:t>
            </w:r>
          </w:p>
          <w:p w:rsidR="00233C11" w:rsidRDefault="00233C11" w:rsidP="00063D7C">
            <w:pPr>
              <w:spacing w:after="0"/>
              <w:jc w:val="both"/>
              <w:rPr>
                <w:rFonts w:ascii="Times New Roman" w:hAnsi="Times New Roman" w:cs="Times New Roman"/>
                <w:b/>
                <w:bCs/>
                <w:sz w:val="28"/>
                <w:szCs w:val="28"/>
              </w:rPr>
            </w:pPr>
            <w:r>
              <w:rPr>
                <w:rFonts w:ascii="Times New Roman" w:hAnsi="Times New Roman" w:cs="Times New Roman"/>
                <w:b/>
                <w:bCs/>
                <w:sz w:val="28"/>
                <w:szCs w:val="28"/>
              </w:rPr>
              <w:t>младшая группа</w:t>
            </w:r>
          </w:p>
        </w:tc>
        <w:tc>
          <w:tcPr>
            <w:tcW w:w="1371"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b/>
                <w:bCs/>
                <w:sz w:val="28"/>
                <w:szCs w:val="28"/>
              </w:rPr>
            </w:pPr>
            <w:r>
              <w:rPr>
                <w:rFonts w:ascii="Times New Roman" w:hAnsi="Times New Roman" w:cs="Times New Roman"/>
                <w:b/>
                <w:bCs/>
                <w:sz w:val="28"/>
                <w:szCs w:val="28"/>
              </w:rPr>
              <w:t>средняя группа</w:t>
            </w:r>
          </w:p>
        </w:tc>
        <w:tc>
          <w:tcPr>
            <w:tcW w:w="1558"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b/>
                <w:bCs/>
                <w:sz w:val="28"/>
                <w:szCs w:val="28"/>
              </w:rPr>
            </w:pPr>
            <w:r>
              <w:rPr>
                <w:rFonts w:ascii="Times New Roman" w:hAnsi="Times New Roman" w:cs="Times New Roman"/>
                <w:b/>
                <w:bCs/>
                <w:sz w:val="28"/>
                <w:szCs w:val="28"/>
              </w:rPr>
              <w:t>старшая группа</w:t>
            </w:r>
          </w:p>
        </w:tc>
        <w:tc>
          <w:tcPr>
            <w:tcW w:w="2599"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b/>
                <w:bCs/>
                <w:sz w:val="28"/>
                <w:szCs w:val="28"/>
              </w:rPr>
            </w:pPr>
            <w:r>
              <w:rPr>
                <w:rFonts w:ascii="Times New Roman" w:hAnsi="Times New Roman" w:cs="Times New Roman"/>
                <w:b/>
                <w:bCs/>
                <w:sz w:val="28"/>
                <w:szCs w:val="28"/>
              </w:rPr>
              <w:t>подготовительная группа</w:t>
            </w:r>
          </w:p>
        </w:tc>
      </w:tr>
      <w:tr w:rsidR="00233C11" w:rsidTr="00233C11">
        <w:trPr>
          <w:trHeight w:val="776"/>
        </w:trPr>
        <w:tc>
          <w:tcPr>
            <w:tcW w:w="2899"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Длительность условного часа (в мин.)</w:t>
            </w:r>
          </w:p>
        </w:tc>
        <w:tc>
          <w:tcPr>
            <w:tcW w:w="1462"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 xml:space="preserve">не более </w:t>
            </w:r>
          </w:p>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15</w:t>
            </w:r>
          </w:p>
        </w:tc>
        <w:tc>
          <w:tcPr>
            <w:tcW w:w="1371"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 xml:space="preserve">не более </w:t>
            </w:r>
          </w:p>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20</w:t>
            </w:r>
          </w:p>
        </w:tc>
        <w:tc>
          <w:tcPr>
            <w:tcW w:w="1558"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 xml:space="preserve">не более </w:t>
            </w:r>
          </w:p>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25</w:t>
            </w:r>
          </w:p>
        </w:tc>
        <w:tc>
          <w:tcPr>
            <w:tcW w:w="2599"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 xml:space="preserve">не более </w:t>
            </w:r>
          </w:p>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30</w:t>
            </w:r>
          </w:p>
        </w:tc>
      </w:tr>
      <w:tr w:rsidR="00233C11" w:rsidTr="00233C11">
        <w:trPr>
          <w:trHeight w:val="844"/>
        </w:trPr>
        <w:tc>
          <w:tcPr>
            <w:tcW w:w="2899"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Количество условных учебных часов в неделю</w:t>
            </w:r>
          </w:p>
        </w:tc>
        <w:tc>
          <w:tcPr>
            <w:tcW w:w="1462"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10</w:t>
            </w:r>
          </w:p>
        </w:tc>
        <w:tc>
          <w:tcPr>
            <w:tcW w:w="1371"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10</w:t>
            </w:r>
          </w:p>
        </w:tc>
        <w:tc>
          <w:tcPr>
            <w:tcW w:w="1558"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13</w:t>
            </w:r>
          </w:p>
        </w:tc>
        <w:tc>
          <w:tcPr>
            <w:tcW w:w="2599" w:type="dxa"/>
            <w:tcBorders>
              <w:top w:val="single" w:sz="4" w:space="0" w:color="00B050"/>
              <w:left w:val="single" w:sz="4" w:space="0" w:color="00B050"/>
              <w:bottom w:val="single" w:sz="4" w:space="0" w:color="00B050"/>
              <w:right w:val="single" w:sz="4" w:space="0" w:color="00B050"/>
            </w:tcBorders>
            <w:vAlign w:val="center"/>
            <w:hideMark/>
          </w:tcPr>
          <w:p w:rsidR="00233C11" w:rsidRDefault="00233C11" w:rsidP="00063D7C">
            <w:pPr>
              <w:spacing w:after="0"/>
              <w:jc w:val="both"/>
              <w:rPr>
                <w:rFonts w:ascii="Times New Roman" w:hAnsi="Times New Roman" w:cs="Times New Roman"/>
                <w:sz w:val="28"/>
                <w:szCs w:val="28"/>
              </w:rPr>
            </w:pPr>
            <w:r>
              <w:rPr>
                <w:rFonts w:ascii="Times New Roman" w:hAnsi="Times New Roman" w:cs="Times New Roman"/>
                <w:sz w:val="28"/>
                <w:szCs w:val="28"/>
              </w:rPr>
              <w:t>14</w:t>
            </w:r>
          </w:p>
        </w:tc>
      </w:tr>
      <w:tr w:rsidR="00233C11" w:rsidTr="00233C11">
        <w:tc>
          <w:tcPr>
            <w:tcW w:w="2899" w:type="dxa"/>
            <w:tcBorders>
              <w:top w:val="single" w:sz="4" w:space="0" w:color="00B050"/>
              <w:left w:val="single" w:sz="4" w:space="0" w:color="00B050"/>
              <w:bottom w:val="single" w:sz="4" w:space="0" w:color="00B050"/>
              <w:right w:val="single" w:sz="4" w:space="0" w:color="00B050"/>
            </w:tcBorders>
            <w:vAlign w:val="center"/>
            <w:hideMark/>
          </w:tcPr>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Общее астрономическое время НОД в неделю (в часах)</w:t>
            </w:r>
          </w:p>
        </w:tc>
        <w:tc>
          <w:tcPr>
            <w:tcW w:w="1462" w:type="dxa"/>
            <w:tcBorders>
              <w:top w:val="single" w:sz="4" w:space="0" w:color="00B050"/>
              <w:left w:val="single" w:sz="4" w:space="0" w:color="00B050"/>
              <w:bottom w:val="single" w:sz="4" w:space="0" w:color="00B050"/>
              <w:right w:val="single" w:sz="4" w:space="0" w:color="00B050"/>
            </w:tcBorders>
            <w:vAlign w:val="center"/>
            <w:hideMark/>
          </w:tcPr>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2 часа</w:t>
            </w:r>
          </w:p>
          <w:p w:rsidR="00233C11" w:rsidRPr="00233C11" w:rsidRDefault="00233C11" w:rsidP="00063D7C">
            <w:pPr>
              <w:spacing w:after="0"/>
              <w:ind w:hanging="108"/>
              <w:jc w:val="both"/>
              <w:rPr>
                <w:rFonts w:ascii="Times New Roman" w:hAnsi="Times New Roman" w:cs="Times New Roman"/>
                <w:sz w:val="28"/>
                <w:szCs w:val="28"/>
              </w:rPr>
            </w:pPr>
            <w:r w:rsidRPr="00233C11">
              <w:rPr>
                <w:rFonts w:ascii="Times New Roman" w:hAnsi="Times New Roman" w:cs="Times New Roman"/>
                <w:bCs/>
                <w:sz w:val="28"/>
                <w:szCs w:val="28"/>
              </w:rPr>
              <w:t>30 мин</w:t>
            </w:r>
          </w:p>
        </w:tc>
        <w:tc>
          <w:tcPr>
            <w:tcW w:w="1371" w:type="dxa"/>
            <w:tcBorders>
              <w:top w:val="single" w:sz="4" w:space="0" w:color="00B050"/>
              <w:left w:val="single" w:sz="4" w:space="0" w:color="00B050"/>
              <w:bottom w:val="single" w:sz="4" w:space="0" w:color="00B050"/>
              <w:right w:val="single" w:sz="4" w:space="0" w:color="00B050"/>
            </w:tcBorders>
            <w:vAlign w:val="center"/>
          </w:tcPr>
          <w:p w:rsidR="00233C11" w:rsidRPr="00233C11" w:rsidRDefault="00233C11" w:rsidP="00063D7C">
            <w:pPr>
              <w:spacing w:after="0"/>
              <w:jc w:val="both"/>
              <w:rPr>
                <w:rFonts w:ascii="Times New Roman" w:hAnsi="Times New Roman" w:cs="Times New Roman"/>
                <w:bCs/>
                <w:sz w:val="28"/>
                <w:szCs w:val="28"/>
              </w:rPr>
            </w:pPr>
          </w:p>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 xml:space="preserve">3 часа </w:t>
            </w:r>
          </w:p>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20 мин</w:t>
            </w:r>
          </w:p>
          <w:p w:rsidR="00233C11" w:rsidRPr="00233C11" w:rsidRDefault="00233C11" w:rsidP="00063D7C">
            <w:pPr>
              <w:spacing w:after="0"/>
              <w:jc w:val="both"/>
              <w:rPr>
                <w:rFonts w:ascii="Times New Roman" w:hAnsi="Times New Roman" w:cs="Times New Roman"/>
                <w:sz w:val="28"/>
                <w:szCs w:val="28"/>
              </w:rPr>
            </w:pPr>
          </w:p>
        </w:tc>
        <w:tc>
          <w:tcPr>
            <w:tcW w:w="1558" w:type="dxa"/>
            <w:tcBorders>
              <w:top w:val="single" w:sz="4" w:space="0" w:color="00B050"/>
              <w:left w:val="single" w:sz="4" w:space="0" w:color="00B050"/>
              <w:bottom w:val="single" w:sz="4" w:space="0" w:color="00B050"/>
              <w:right w:val="single" w:sz="4" w:space="0" w:color="00B050"/>
            </w:tcBorders>
            <w:vAlign w:val="center"/>
            <w:hideMark/>
          </w:tcPr>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6 часов</w:t>
            </w:r>
          </w:p>
          <w:p w:rsidR="00233C11" w:rsidRPr="00233C11" w:rsidRDefault="00233C11" w:rsidP="00063D7C">
            <w:pPr>
              <w:spacing w:after="0"/>
              <w:ind w:hanging="40"/>
              <w:jc w:val="both"/>
              <w:rPr>
                <w:rFonts w:ascii="Times New Roman" w:hAnsi="Times New Roman" w:cs="Times New Roman"/>
                <w:sz w:val="28"/>
                <w:szCs w:val="28"/>
              </w:rPr>
            </w:pPr>
            <w:r w:rsidRPr="00233C11">
              <w:rPr>
                <w:rFonts w:ascii="Times New Roman" w:hAnsi="Times New Roman" w:cs="Times New Roman"/>
                <w:bCs/>
                <w:sz w:val="28"/>
                <w:szCs w:val="28"/>
              </w:rPr>
              <w:t>38 мин</w:t>
            </w:r>
          </w:p>
        </w:tc>
        <w:tc>
          <w:tcPr>
            <w:tcW w:w="2599" w:type="dxa"/>
            <w:tcBorders>
              <w:top w:val="single" w:sz="4" w:space="0" w:color="00B050"/>
              <w:left w:val="single" w:sz="4" w:space="0" w:color="00B050"/>
              <w:bottom w:val="single" w:sz="4" w:space="0" w:color="00B050"/>
              <w:right w:val="single" w:sz="4" w:space="0" w:color="00B050"/>
            </w:tcBorders>
            <w:vAlign w:val="center"/>
          </w:tcPr>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 xml:space="preserve">7 часов </w:t>
            </w:r>
          </w:p>
          <w:p w:rsidR="00233C11" w:rsidRPr="00233C11" w:rsidRDefault="00233C11" w:rsidP="00063D7C">
            <w:pPr>
              <w:spacing w:after="0"/>
              <w:jc w:val="both"/>
              <w:rPr>
                <w:rFonts w:ascii="Times New Roman" w:hAnsi="Times New Roman" w:cs="Times New Roman"/>
                <w:bCs/>
                <w:sz w:val="28"/>
                <w:szCs w:val="28"/>
              </w:rPr>
            </w:pPr>
            <w:r w:rsidRPr="00233C11">
              <w:rPr>
                <w:rFonts w:ascii="Times New Roman" w:hAnsi="Times New Roman" w:cs="Times New Roman"/>
                <w:bCs/>
                <w:sz w:val="28"/>
                <w:szCs w:val="28"/>
              </w:rPr>
              <w:t>15 мин</w:t>
            </w:r>
          </w:p>
        </w:tc>
      </w:tr>
    </w:tbl>
    <w:p w:rsidR="000242B6" w:rsidRPr="00BC5A71" w:rsidRDefault="000242B6" w:rsidP="00063D7C">
      <w:pPr>
        <w:spacing w:after="0"/>
        <w:ind w:firstLine="708"/>
        <w:jc w:val="both"/>
        <w:rPr>
          <w:rFonts w:ascii="Times New Roman" w:eastAsia="Times New Roman" w:hAnsi="Times New Roman" w:cs="Times New Roman"/>
          <w:sz w:val="28"/>
          <w:szCs w:val="28"/>
        </w:rPr>
      </w:pPr>
    </w:p>
    <w:p w:rsidR="00F258A8" w:rsidRDefault="00F258A8" w:rsidP="00063D7C">
      <w:pPr>
        <w:spacing w:after="0"/>
        <w:ind w:firstLine="540"/>
        <w:jc w:val="center"/>
        <w:rPr>
          <w:rFonts w:ascii="Times New Roman" w:eastAsia="Times New Roman" w:hAnsi="Times New Roman" w:cs="Times New Roman"/>
          <w:b/>
          <w:bCs/>
          <w:i/>
          <w:iCs/>
          <w:sz w:val="28"/>
          <w:szCs w:val="28"/>
        </w:rPr>
      </w:pPr>
    </w:p>
    <w:p w:rsidR="00F258A8" w:rsidRDefault="00F258A8" w:rsidP="00063D7C">
      <w:pPr>
        <w:spacing w:after="0"/>
        <w:ind w:firstLine="540"/>
        <w:jc w:val="center"/>
        <w:rPr>
          <w:rFonts w:ascii="Times New Roman" w:eastAsia="Times New Roman" w:hAnsi="Times New Roman" w:cs="Times New Roman"/>
          <w:b/>
          <w:bCs/>
          <w:i/>
          <w:iCs/>
          <w:sz w:val="28"/>
          <w:szCs w:val="28"/>
        </w:rPr>
      </w:pPr>
    </w:p>
    <w:p w:rsidR="00BC5A71" w:rsidRPr="00E86645" w:rsidRDefault="00BC5A71" w:rsidP="00063D7C">
      <w:pPr>
        <w:spacing w:after="0"/>
        <w:ind w:firstLine="540"/>
        <w:jc w:val="center"/>
        <w:rPr>
          <w:rFonts w:ascii="Times New Roman" w:eastAsia="Times New Roman" w:hAnsi="Times New Roman" w:cs="Times New Roman"/>
          <w:b/>
          <w:bCs/>
          <w:i/>
          <w:iCs/>
          <w:sz w:val="28"/>
          <w:szCs w:val="28"/>
        </w:rPr>
      </w:pPr>
      <w:r w:rsidRPr="00E86645">
        <w:rPr>
          <w:rFonts w:ascii="Times New Roman" w:eastAsia="Times New Roman" w:hAnsi="Times New Roman" w:cs="Times New Roman"/>
          <w:b/>
          <w:bCs/>
          <w:i/>
          <w:iCs/>
          <w:sz w:val="28"/>
          <w:szCs w:val="28"/>
        </w:rPr>
        <w:t xml:space="preserve">Проектирование </w:t>
      </w:r>
      <w:proofErr w:type="spellStart"/>
      <w:r w:rsidRPr="00E86645">
        <w:rPr>
          <w:rFonts w:ascii="Times New Roman" w:eastAsia="Times New Roman" w:hAnsi="Times New Roman" w:cs="Times New Roman"/>
          <w:b/>
          <w:bCs/>
          <w:i/>
          <w:iCs/>
          <w:sz w:val="28"/>
          <w:szCs w:val="28"/>
        </w:rPr>
        <w:t>воспитательно</w:t>
      </w:r>
      <w:proofErr w:type="spellEnd"/>
      <w:r w:rsidRPr="00E86645">
        <w:rPr>
          <w:rFonts w:ascii="Times New Roman" w:eastAsia="Times New Roman" w:hAnsi="Times New Roman" w:cs="Times New Roman"/>
          <w:b/>
          <w:bCs/>
          <w:i/>
          <w:iCs/>
          <w:sz w:val="28"/>
          <w:szCs w:val="28"/>
        </w:rPr>
        <w:t>-образовательного процесса в ДОУ</w:t>
      </w:r>
    </w:p>
    <w:p w:rsidR="00BC5A71" w:rsidRPr="007301DF" w:rsidRDefault="00BC5A71" w:rsidP="00063D7C">
      <w:pPr>
        <w:spacing w:after="0"/>
        <w:jc w:val="center"/>
        <w:outlineLvl w:val="0"/>
        <w:rPr>
          <w:rFonts w:ascii="Times New Roman" w:eastAsia="Times New Roman" w:hAnsi="Times New Roman" w:cs="Times New Roman"/>
          <w:b/>
          <w:bCs/>
          <w:i/>
          <w:iCs/>
          <w:sz w:val="28"/>
          <w:szCs w:val="28"/>
        </w:rPr>
      </w:pPr>
      <w:r w:rsidRPr="007301DF">
        <w:rPr>
          <w:rFonts w:ascii="Times New Roman" w:eastAsia="Times New Roman" w:hAnsi="Times New Roman" w:cs="Times New Roman"/>
          <w:b/>
          <w:bCs/>
          <w:i/>
          <w:iCs/>
          <w:sz w:val="28"/>
          <w:szCs w:val="28"/>
        </w:rPr>
        <w:t>СТРУКТУРА УЧЕБНОГО ГОДА</w:t>
      </w:r>
    </w:p>
    <w:tbl>
      <w:tblPr>
        <w:tblStyle w:val="-10"/>
        <w:tblW w:w="5000" w:type="pct"/>
        <w:tblLook w:val="00A0" w:firstRow="1" w:lastRow="0" w:firstColumn="1" w:lastColumn="0" w:noHBand="0" w:noVBand="0"/>
      </w:tblPr>
      <w:tblGrid>
        <w:gridCol w:w="4785"/>
        <w:gridCol w:w="4786"/>
      </w:tblGrid>
      <w:tr w:rsidR="00BC5A71" w:rsidRPr="007301DF" w:rsidTr="00233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92D050"/>
          </w:tcPr>
          <w:p w:rsidR="00BC5A71" w:rsidRPr="007301DF" w:rsidRDefault="00BC5A71" w:rsidP="00063D7C">
            <w:pPr>
              <w:spacing w:line="276" w:lineRule="auto"/>
              <w:jc w:val="center"/>
              <w:outlineLvl w:val="0"/>
              <w:rPr>
                <w:rFonts w:ascii="Times New Roman" w:eastAsia="Times New Roman" w:hAnsi="Times New Roman" w:cs="Times New Roman"/>
                <w:b w:val="0"/>
                <w:bCs w:val="0"/>
                <w:i/>
                <w:iCs/>
                <w:color w:val="auto"/>
                <w:sz w:val="28"/>
                <w:szCs w:val="28"/>
              </w:rPr>
            </w:pPr>
            <w:r w:rsidRPr="007301DF">
              <w:rPr>
                <w:rFonts w:ascii="Times New Roman" w:eastAsia="Times New Roman" w:hAnsi="Times New Roman" w:cs="Times New Roman"/>
                <w:b w:val="0"/>
                <w:bCs w:val="0"/>
                <w:i/>
                <w:iCs/>
                <w:color w:val="auto"/>
                <w:sz w:val="28"/>
                <w:szCs w:val="28"/>
              </w:rPr>
              <w:t>Содержание деятельности</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92D050"/>
          </w:tcPr>
          <w:p w:rsidR="00BC5A71" w:rsidRPr="007301DF" w:rsidRDefault="00BC5A71" w:rsidP="00063D7C">
            <w:pPr>
              <w:spacing w:line="276" w:lineRule="auto"/>
              <w:jc w:val="center"/>
              <w:outlineLvl w:val="0"/>
              <w:rPr>
                <w:rFonts w:ascii="Times New Roman" w:eastAsia="Times New Roman" w:hAnsi="Times New Roman" w:cs="Times New Roman"/>
                <w:b w:val="0"/>
                <w:bCs w:val="0"/>
                <w:i/>
                <w:iCs/>
                <w:color w:val="auto"/>
                <w:sz w:val="28"/>
                <w:szCs w:val="28"/>
              </w:rPr>
            </w:pPr>
            <w:r w:rsidRPr="007301DF">
              <w:rPr>
                <w:rFonts w:ascii="Times New Roman" w:eastAsia="Times New Roman" w:hAnsi="Times New Roman" w:cs="Times New Roman"/>
                <w:b w:val="0"/>
                <w:bCs w:val="0"/>
                <w:i/>
                <w:iCs/>
                <w:color w:val="auto"/>
                <w:sz w:val="28"/>
                <w:szCs w:val="28"/>
              </w:rPr>
              <w:t>Временной период</w:t>
            </w:r>
          </w:p>
        </w:tc>
      </w:tr>
      <w:tr w:rsidR="00BC5A71" w:rsidRPr="007301DF" w:rsidTr="00352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BC5A71" w:rsidRPr="007301DF" w:rsidRDefault="00BC5A71" w:rsidP="00063D7C">
            <w:pPr>
              <w:spacing w:line="276" w:lineRule="auto"/>
              <w:outlineLvl w:val="0"/>
              <w:rPr>
                <w:rFonts w:ascii="Times New Roman" w:eastAsia="Times New Roman" w:hAnsi="Times New Roman" w:cs="Times New Roman"/>
                <w:b w:val="0"/>
                <w:i/>
                <w:iCs/>
                <w:sz w:val="28"/>
                <w:szCs w:val="28"/>
              </w:rPr>
            </w:pPr>
            <w:r w:rsidRPr="007301DF">
              <w:rPr>
                <w:rFonts w:ascii="Times New Roman" w:eastAsia="Times New Roman" w:hAnsi="Times New Roman" w:cs="Times New Roman"/>
                <w:b w:val="0"/>
                <w:i/>
                <w:iCs/>
                <w:sz w:val="28"/>
                <w:szCs w:val="28"/>
              </w:rPr>
              <w:t>Приём вновь поступающих детей в ДОУ</w:t>
            </w:r>
          </w:p>
        </w:tc>
        <w:tc>
          <w:tcPr>
            <w:cnfStyle w:val="000010000000" w:firstRow="0" w:lastRow="0" w:firstColumn="0" w:lastColumn="0" w:oddVBand="1" w:evenVBand="0" w:oddHBand="0" w:evenHBand="0" w:firstRowFirstColumn="0" w:firstRowLastColumn="0" w:lastRowFirstColumn="0" w:lastRowLastColumn="0"/>
            <w:tcW w:w="2500" w:type="pct"/>
          </w:tcPr>
          <w:p w:rsidR="00BC5A71" w:rsidRPr="007301DF" w:rsidRDefault="00BC5A71" w:rsidP="00063D7C">
            <w:pPr>
              <w:spacing w:line="276" w:lineRule="auto"/>
              <w:jc w:val="center"/>
              <w:outlineLvl w:val="0"/>
              <w:rPr>
                <w:rFonts w:ascii="Times New Roman" w:eastAsia="Times New Roman" w:hAnsi="Times New Roman" w:cs="Times New Roman"/>
                <w:i/>
                <w:iCs/>
                <w:sz w:val="28"/>
                <w:szCs w:val="28"/>
              </w:rPr>
            </w:pPr>
            <w:r w:rsidRPr="007301DF">
              <w:rPr>
                <w:rFonts w:ascii="Times New Roman" w:eastAsia="Times New Roman" w:hAnsi="Times New Roman" w:cs="Times New Roman"/>
                <w:i/>
                <w:iCs/>
                <w:sz w:val="28"/>
                <w:szCs w:val="28"/>
              </w:rPr>
              <w:t>С 1 по 31 августа</w:t>
            </w:r>
          </w:p>
        </w:tc>
      </w:tr>
      <w:tr w:rsidR="00BC5A71" w:rsidRPr="007301DF" w:rsidTr="003528A8">
        <w:tc>
          <w:tcPr>
            <w:cnfStyle w:val="001000000000" w:firstRow="0" w:lastRow="0" w:firstColumn="1" w:lastColumn="0" w:oddVBand="0" w:evenVBand="0" w:oddHBand="0" w:evenHBand="0" w:firstRowFirstColumn="0" w:firstRowLastColumn="0" w:lastRowFirstColumn="0" w:lastRowLastColumn="0"/>
            <w:tcW w:w="2500" w:type="pct"/>
          </w:tcPr>
          <w:p w:rsidR="00BC5A71" w:rsidRPr="007301DF" w:rsidRDefault="00BC5A71" w:rsidP="00063D7C">
            <w:pPr>
              <w:spacing w:line="276" w:lineRule="auto"/>
              <w:outlineLvl w:val="0"/>
              <w:rPr>
                <w:rFonts w:ascii="Times New Roman" w:eastAsia="Times New Roman" w:hAnsi="Times New Roman" w:cs="Times New Roman"/>
                <w:b w:val="0"/>
                <w:i/>
                <w:iCs/>
                <w:sz w:val="28"/>
                <w:szCs w:val="28"/>
              </w:rPr>
            </w:pPr>
            <w:r w:rsidRPr="007301DF">
              <w:rPr>
                <w:rFonts w:ascii="Times New Roman" w:eastAsia="Times New Roman" w:hAnsi="Times New Roman" w:cs="Times New Roman"/>
                <w:b w:val="0"/>
                <w:i/>
                <w:iCs/>
                <w:sz w:val="28"/>
                <w:szCs w:val="28"/>
              </w:rPr>
              <w:t>Образовательная деятельность</w:t>
            </w:r>
          </w:p>
        </w:tc>
        <w:tc>
          <w:tcPr>
            <w:cnfStyle w:val="000010000000" w:firstRow="0" w:lastRow="0" w:firstColumn="0" w:lastColumn="0" w:oddVBand="1" w:evenVBand="0" w:oddHBand="0" w:evenHBand="0" w:firstRowFirstColumn="0" w:firstRowLastColumn="0" w:lastRowFirstColumn="0" w:lastRowLastColumn="0"/>
            <w:tcW w:w="2500" w:type="pct"/>
          </w:tcPr>
          <w:p w:rsidR="00BC5A71" w:rsidRPr="007301DF" w:rsidRDefault="00BC5A71" w:rsidP="00063D7C">
            <w:pPr>
              <w:spacing w:line="276" w:lineRule="auto"/>
              <w:jc w:val="center"/>
              <w:outlineLvl w:val="0"/>
              <w:rPr>
                <w:rFonts w:ascii="Times New Roman" w:eastAsia="Times New Roman" w:hAnsi="Times New Roman" w:cs="Times New Roman"/>
                <w:i/>
                <w:iCs/>
                <w:sz w:val="28"/>
                <w:szCs w:val="28"/>
              </w:rPr>
            </w:pPr>
            <w:r w:rsidRPr="007301DF">
              <w:rPr>
                <w:rFonts w:ascii="Times New Roman" w:eastAsia="Times New Roman" w:hAnsi="Times New Roman" w:cs="Times New Roman"/>
                <w:i/>
                <w:iCs/>
                <w:sz w:val="28"/>
                <w:szCs w:val="28"/>
              </w:rPr>
              <w:t>С 1 сентября по 3</w:t>
            </w:r>
            <w:r w:rsidR="00E71F00" w:rsidRPr="007301DF">
              <w:rPr>
                <w:rFonts w:ascii="Times New Roman" w:eastAsia="Times New Roman" w:hAnsi="Times New Roman" w:cs="Times New Roman"/>
                <w:i/>
                <w:iCs/>
                <w:sz w:val="28"/>
                <w:szCs w:val="28"/>
              </w:rPr>
              <w:t>1</w:t>
            </w:r>
            <w:r w:rsidRPr="007301DF">
              <w:rPr>
                <w:rFonts w:ascii="Times New Roman" w:eastAsia="Times New Roman" w:hAnsi="Times New Roman" w:cs="Times New Roman"/>
                <w:i/>
                <w:iCs/>
                <w:sz w:val="28"/>
                <w:szCs w:val="28"/>
              </w:rPr>
              <w:t xml:space="preserve"> мая</w:t>
            </w:r>
          </w:p>
        </w:tc>
      </w:tr>
      <w:tr w:rsidR="00BC5A71" w:rsidRPr="007301DF" w:rsidTr="00352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BC5A71" w:rsidRPr="007301DF" w:rsidRDefault="00BC5A71" w:rsidP="00063D7C">
            <w:pPr>
              <w:spacing w:line="276" w:lineRule="auto"/>
              <w:outlineLvl w:val="0"/>
              <w:rPr>
                <w:rFonts w:ascii="Times New Roman" w:eastAsia="Times New Roman" w:hAnsi="Times New Roman" w:cs="Times New Roman"/>
                <w:b w:val="0"/>
                <w:i/>
                <w:iCs/>
                <w:sz w:val="28"/>
                <w:szCs w:val="28"/>
              </w:rPr>
            </w:pPr>
            <w:r w:rsidRPr="007301DF">
              <w:rPr>
                <w:rFonts w:ascii="Times New Roman" w:eastAsia="Times New Roman" w:hAnsi="Times New Roman" w:cs="Times New Roman"/>
                <w:b w:val="0"/>
                <w:i/>
                <w:iCs/>
                <w:sz w:val="28"/>
                <w:szCs w:val="28"/>
              </w:rPr>
              <w:t>Рождественские каникулы (общие)</w:t>
            </w:r>
          </w:p>
        </w:tc>
        <w:tc>
          <w:tcPr>
            <w:cnfStyle w:val="000010000000" w:firstRow="0" w:lastRow="0" w:firstColumn="0" w:lastColumn="0" w:oddVBand="1" w:evenVBand="0" w:oddHBand="0" w:evenHBand="0" w:firstRowFirstColumn="0" w:firstRowLastColumn="0" w:lastRowFirstColumn="0" w:lastRowLastColumn="0"/>
            <w:tcW w:w="2500" w:type="pct"/>
          </w:tcPr>
          <w:p w:rsidR="00BC5A71" w:rsidRPr="007301DF" w:rsidRDefault="00BC5A71" w:rsidP="00063D7C">
            <w:pPr>
              <w:spacing w:line="276" w:lineRule="auto"/>
              <w:jc w:val="center"/>
              <w:outlineLvl w:val="0"/>
              <w:rPr>
                <w:rFonts w:ascii="Times New Roman" w:eastAsia="Times New Roman" w:hAnsi="Times New Roman" w:cs="Times New Roman"/>
                <w:i/>
                <w:iCs/>
                <w:sz w:val="28"/>
                <w:szCs w:val="28"/>
              </w:rPr>
            </w:pPr>
            <w:r w:rsidRPr="007301DF">
              <w:rPr>
                <w:rFonts w:ascii="Times New Roman" w:eastAsia="Times New Roman" w:hAnsi="Times New Roman" w:cs="Times New Roman"/>
                <w:i/>
                <w:iCs/>
                <w:sz w:val="28"/>
                <w:szCs w:val="28"/>
              </w:rPr>
              <w:t>С 1 января по 10 января</w:t>
            </w:r>
          </w:p>
        </w:tc>
      </w:tr>
      <w:tr w:rsidR="00BC5A71" w:rsidRPr="007301DF" w:rsidTr="003528A8">
        <w:tc>
          <w:tcPr>
            <w:cnfStyle w:val="001000000000" w:firstRow="0" w:lastRow="0" w:firstColumn="1" w:lastColumn="0" w:oddVBand="0" w:evenVBand="0" w:oddHBand="0" w:evenHBand="0" w:firstRowFirstColumn="0" w:firstRowLastColumn="0" w:lastRowFirstColumn="0" w:lastRowLastColumn="0"/>
            <w:tcW w:w="2500" w:type="pct"/>
          </w:tcPr>
          <w:p w:rsidR="00BC5A71" w:rsidRPr="007301DF" w:rsidRDefault="00BC5A71" w:rsidP="00063D7C">
            <w:pPr>
              <w:spacing w:line="276" w:lineRule="auto"/>
              <w:outlineLvl w:val="0"/>
              <w:rPr>
                <w:rFonts w:ascii="Times New Roman" w:eastAsia="Times New Roman" w:hAnsi="Times New Roman" w:cs="Times New Roman"/>
                <w:b w:val="0"/>
                <w:i/>
                <w:iCs/>
                <w:sz w:val="28"/>
                <w:szCs w:val="28"/>
              </w:rPr>
            </w:pPr>
            <w:r w:rsidRPr="007301DF">
              <w:rPr>
                <w:rFonts w:ascii="Times New Roman" w:eastAsia="Times New Roman" w:hAnsi="Times New Roman" w:cs="Times New Roman"/>
                <w:b w:val="0"/>
                <w:i/>
                <w:iCs/>
                <w:sz w:val="28"/>
                <w:szCs w:val="28"/>
              </w:rPr>
              <w:t>Педагогическая диагностика с цель освоения программы</w:t>
            </w:r>
          </w:p>
        </w:tc>
        <w:tc>
          <w:tcPr>
            <w:cnfStyle w:val="000010000000" w:firstRow="0" w:lastRow="0" w:firstColumn="0" w:lastColumn="0" w:oddVBand="1" w:evenVBand="0" w:oddHBand="0" w:evenHBand="0" w:firstRowFirstColumn="0" w:firstRowLastColumn="0" w:lastRowFirstColumn="0" w:lastRowLastColumn="0"/>
            <w:tcW w:w="2500" w:type="pct"/>
          </w:tcPr>
          <w:p w:rsidR="00BC5A71" w:rsidRPr="007301DF" w:rsidRDefault="00BC5A71" w:rsidP="00063D7C">
            <w:pPr>
              <w:spacing w:line="276" w:lineRule="auto"/>
              <w:jc w:val="center"/>
              <w:outlineLvl w:val="0"/>
              <w:rPr>
                <w:rFonts w:ascii="Times New Roman" w:eastAsia="Times New Roman" w:hAnsi="Times New Roman" w:cs="Times New Roman"/>
                <w:i/>
                <w:iCs/>
                <w:sz w:val="28"/>
                <w:szCs w:val="28"/>
              </w:rPr>
            </w:pPr>
            <w:r w:rsidRPr="007301DF">
              <w:rPr>
                <w:rFonts w:ascii="Times New Roman" w:eastAsia="Times New Roman" w:hAnsi="Times New Roman" w:cs="Times New Roman"/>
                <w:i/>
                <w:iCs/>
                <w:sz w:val="28"/>
                <w:szCs w:val="28"/>
              </w:rPr>
              <w:t>С 25 апреля по 20 мая</w:t>
            </w:r>
          </w:p>
        </w:tc>
      </w:tr>
      <w:tr w:rsidR="00BC5A71" w:rsidRPr="007301DF" w:rsidTr="00352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BC5A71" w:rsidRPr="007301DF" w:rsidRDefault="00BC5A71" w:rsidP="00063D7C">
            <w:pPr>
              <w:spacing w:line="276" w:lineRule="auto"/>
              <w:outlineLvl w:val="0"/>
              <w:rPr>
                <w:rFonts w:ascii="Times New Roman" w:eastAsia="Times New Roman" w:hAnsi="Times New Roman" w:cs="Times New Roman"/>
                <w:b w:val="0"/>
                <w:i/>
                <w:iCs/>
                <w:sz w:val="28"/>
                <w:szCs w:val="28"/>
              </w:rPr>
            </w:pPr>
            <w:r w:rsidRPr="007301DF">
              <w:rPr>
                <w:rFonts w:ascii="Times New Roman" w:eastAsia="Times New Roman" w:hAnsi="Times New Roman" w:cs="Times New Roman"/>
                <w:b w:val="0"/>
                <w:i/>
                <w:iCs/>
                <w:sz w:val="28"/>
                <w:szCs w:val="28"/>
              </w:rPr>
              <w:t xml:space="preserve">Летний оздоровительный период  </w:t>
            </w:r>
          </w:p>
        </w:tc>
        <w:tc>
          <w:tcPr>
            <w:cnfStyle w:val="000010000000" w:firstRow="0" w:lastRow="0" w:firstColumn="0" w:lastColumn="0" w:oddVBand="1" w:evenVBand="0" w:oddHBand="0" w:evenHBand="0" w:firstRowFirstColumn="0" w:firstRowLastColumn="0" w:lastRowFirstColumn="0" w:lastRowLastColumn="0"/>
            <w:tcW w:w="2500" w:type="pct"/>
          </w:tcPr>
          <w:p w:rsidR="00BC5A71" w:rsidRPr="007301DF" w:rsidRDefault="00BC5A71" w:rsidP="00063D7C">
            <w:pPr>
              <w:spacing w:line="276" w:lineRule="auto"/>
              <w:jc w:val="center"/>
              <w:outlineLvl w:val="0"/>
              <w:rPr>
                <w:rFonts w:ascii="Times New Roman" w:eastAsia="Times New Roman" w:hAnsi="Times New Roman" w:cs="Times New Roman"/>
                <w:i/>
                <w:iCs/>
                <w:sz w:val="28"/>
                <w:szCs w:val="28"/>
              </w:rPr>
            </w:pPr>
            <w:r w:rsidRPr="007301DF">
              <w:rPr>
                <w:rFonts w:ascii="Times New Roman" w:eastAsia="Times New Roman" w:hAnsi="Times New Roman" w:cs="Times New Roman"/>
                <w:i/>
                <w:iCs/>
                <w:sz w:val="28"/>
                <w:szCs w:val="28"/>
              </w:rPr>
              <w:t>с 1 июня по 31 августа</w:t>
            </w:r>
          </w:p>
        </w:tc>
      </w:tr>
    </w:tbl>
    <w:p w:rsidR="00E86645" w:rsidRDefault="00E86645" w:rsidP="00063D7C">
      <w:pPr>
        <w:spacing w:after="0"/>
        <w:jc w:val="center"/>
        <w:rPr>
          <w:rFonts w:ascii="Times New Roman" w:eastAsia="Times New Roman" w:hAnsi="Times New Roman" w:cs="Times New Roman"/>
          <w:b/>
          <w:sz w:val="28"/>
          <w:szCs w:val="28"/>
        </w:rPr>
      </w:pPr>
    </w:p>
    <w:p w:rsidR="00E86645" w:rsidRDefault="00E86645" w:rsidP="00063D7C">
      <w:pPr>
        <w:spacing w:after="0"/>
        <w:jc w:val="center"/>
        <w:rPr>
          <w:rFonts w:ascii="Times New Roman" w:eastAsia="Times New Roman" w:hAnsi="Times New Roman" w:cs="Times New Roman"/>
          <w:b/>
          <w:sz w:val="28"/>
          <w:szCs w:val="28"/>
        </w:rPr>
      </w:pPr>
    </w:p>
    <w:p w:rsidR="00E71F00" w:rsidRPr="00E71F00" w:rsidRDefault="00E71F00" w:rsidP="007301DF">
      <w:pPr>
        <w:spacing w:after="0"/>
        <w:ind w:left="-720"/>
        <w:jc w:val="center"/>
        <w:rPr>
          <w:rFonts w:ascii="Times New Roman" w:eastAsia="Times New Roman" w:hAnsi="Times New Roman" w:cs="Times New Roman"/>
          <w:b/>
          <w:bCs/>
          <w:sz w:val="28"/>
          <w:szCs w:val="28"/>
        </w:rPr>
      </w:pPr>
      <w:r w:rsidRPr="0051259F">
        <w:rPr>
          <w:rFonts w:ascii="Times New Roman" w:eastAsia="Times New Roman" w:hAnsi="Times New Roman" w:cs="Times New Roman"/>
          <w:b/>
          <w:bCs/>
          <w:sz w:val="28"/>
          <w:szCs w:val="28"/>
        </w:rPr>
        <w:t xml:space="preserve">Расписание </w:t>
      </w:r>
      <w:r w:rsidRPr="00E71F00">
        <w:rPr>
          <w:rFonts w:ascii="Times New Roman" w:eastAsia="Times New Roman" w:hAnsi="Times New Roman" w:cs="Times New Roman"/>
          <w:b/>
          <w:bCs/>
          <w:sz w:val="28"/>
          <w:szCs w:val="28"/>
        </w:rPr>
        <w:t>образовательной деятельн</w:t>
      </w:r>
      <w:r>
        <w:rPr>
          <w:rFonts w:ascii="Times New Roman" w:eastAsia="Times New Roman" w:hAnsi="Times New Roman" w:cs="Times New Roman"/>
          <w:b/>
          <w:bCs/>
          <w:sz w:val="28"/>
          <w:szCs w:val="28"/>
        </w:rPr>
        <w:t>ости во второй младшей группе №</w:t>
      </w:r>
      <w:r w:rsidRPr="00E71F00">
        <w:rPr>
          <w:rFonts w:ascii="Times New Roman" w:eastAsia="Times New Roman" w:hAnsi="Times New Roman" w:cs="Times New Roman"/>
          <w:b/>
          <w:bCs/>
          <w:sz w:val="28"/>
          <w:szCs w:val="28"/>
        </w:rPr>
        <w:t>3</w:t>
      </w:r>
    </w:p>
    <w:p w:rsidR="00E71F00" w:rsidRPr="00E71F00" w:rsidRDefault="00E71F00" w:rsidP="007301DF">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 xml:space="preserve">на 2016 – 2017 </w:t>
      </w:r>
      <w:proofErr w:type="spellStart"/>
      <w:r w:rsidRPr="00E71F00">
        <w:rPr>
          <w:rFonts w:ascii="Times New Roman" w:eastAsia="Times New Roman" w:hAnsi="Times New Roman" w:cs="Times New Roman"/>
          <w:b/>
          <w:bCs/>
          <w:sz w:val="28"/>
          <w:szCs w:val="28"/>
        </w:rPr>
        <w:t>уч</w:t>
      </w:r>
      <w:proofErr w:type="gramStart"/>
      <w:r w:rsidRPr="00E71F00">
        <w:rPr>
          <w:rFonts w:ascii="Times New Roman" w:eastAsia="Times New Roman" w:hAnsi="Times New Roman" w:cs="Times New Roman"/>
          <w:b/>
          <w:bCs/>
          <w:sz w:val="28"/>
          <w:szCs w:val="28"/>
        </w:rPr>
        <w:t>.г</w:t>
      </w:r>
      <w:proofErr w:type="gramEnd"/>
      <w:r w:rsidRPr="00E71F00">
        <w:rPr>
          <w:rFonts w:ascii="Times New Roman" w:eastAsia="Times New Roman" w:hAnsi="Times New Roman" w:cs="Times New Roman"/>
          <w:b/>
          <w:bCs/>
          <w:sz w:val="28"/>
          <w:szCs w:val="28"/>
        </w:rPr>
        <w:t>од</w:t>
      </w:r>
      <w:proofErr w:type="spellEnd"/>
      <w:r w:rsidRPr="00E71F00">
        <w:rPr>
          <w:rFonts w:ascii="Times New Roman" w:eastAsia="Times New Roman" w:hAnsi="Times New Roman" w:cs="Times New Roman"/>
          <w:b/>
          <w:bCs/>
          <w:sz w:val="28"/>
          <w:szCs w:val="28"/>
        </w:rPr>
        <w:t>.</w:t>
      </w:r>
    </w:p>
    <w:p w:rsidR="00E71F00" w:rsidRPr="00E71F00" w:rsidRDefault="00E71F00" w:rsidP="00063D7C">
      <w:pPr>
        <w:spacing w:after="0"/>
        <w:jc w:val="center"/>
        <w:rPr>
          <w:rFonts w:ascii="Times New Roman" w:eastAsia="Times New Roman" w:hAnsi="Times New Roman" w:cs="Times New Roman"/>
          <w:b/>
          <w:bCs/>
          <w:sz w:val="28"/>
          <w:szCs w:val="28"/>
        </w:rPr>
      </w:pPr>
    </w:p>
    <w:tbl>
      <w:tblPr>
        <w:tblW w:w="109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268"/>
        <w:gridCol w:w="2126"/>
        <w:gridCol w:w="1985"/>
        <w:gridCol w:w="2262"/>
      </w:tblGrid>
      <w:tr w:rsidR="00E71F00" w:rsidRPr="007301DF" w:rsidTr="00E71F00">
        <w:trPr>
          <w:trHeight w:val="582"/>
        </w:trPr>
        <w:tc>
          <w:tcPr>
            <w:tcW w:w="2269"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r w:rsidRPr="007301DF">
              <w:rPr>
                <w:rFonts w:ascii="Times New Roman" w:eastAsia="Andale Sans UI" w:hAnsi="Times New Roman" w:cs="Times New Roman"/>
                <w:kern w:val="3"/>
                <w:sz w:val="28"/>
                <w:szCs w:val="28"/>
                <w:lang w:eastAsia="ja-JP" w:bidi="fa-IR"/>
              </w:rPr>
              <w:t>П</w:t>
            </w:r>
            <w:proofErr w:type="spellStart"/>
            <w:r w:rsidRPr="007301DF">
              <w:rPr>
                <w:rFonts w:ascii="Times New Roman" w:eastAsia="Andale Sans UI" w:hAnsi="Times New Roman" w:cs="Times New Roman"/>
                <w:kern w:val="3"/>
                <w:sz w:val="28"/>
                <w:szCs w:val="28"/>
                <w:lang w:val="de-DE" w:eastAsia="ja-JP" w:bidi="fa-IR"/>
              </w:rPr>
              <w:t>онедельник</w:t>
            </w:r>
            <w:proofErr w:type="spellEnd"/>
          </w:p>
        </w:tc>
        <w:tc>
          <w:tcPr>
            <w:tcW w:w="2268"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7301DF">
              <w:rPr>
                <w:rFonts w:ascii="Times New Roman" w:eastAsia="Andale Sans UI" w:hAnsi="Times New Roman" w:cs="Times New Roman"/>
                <w:kern w:val="3"/>
                <w:sz w:val="28"/>
                <w:szCs w:val="28"/>
                <w:lang w:val="de-DE" w:eastAsia="ja-JP" w:bidi="fa-IR"/>
              </w:rPr>
              <w:t>Вторник</w:t>
            </w:r>
            <w:proofErr w:type="spellEnd"/>
          </w:p>
        </w:tc>
        <w:tc>
          <w:tcPr>
            <w:tcW w:w="2126"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7301DF">
              <w:rPr>
                <w:rFonts w:ascii="Times New Roman" w:eastAsia="Andale Sans UI" w:hAnsi="Times New Roman" w:cs="Times New Roman"/>
                <w:kern w:val="3"/>
                <w:sz w:val="28"/>
                <w:szCs w:val="28"/>
                <w:lang w:val="de-DE" w:eastAsia="ja-JP" w:bidi="fa-IR"/>
              </w:rPr>
              <w:t>Среда</w:t>
            </w:r>
            <w:proofErr w:type="spellEnd"/>
          </w:p>
        </w:tc>
        <w:tc>
          <w:tcPr>
            <w:tcW w:w="1985"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7301DF">
              <w:rPr>
                <w:rFonts w:ascii="Times New Roman" w:eastAsia="Andale Sans UI" w:hAnsi="Times New Roman" w:cs="Times New Roman"/>
                <w:kern w:val="3"/>
                <w:sz w:val="28"/>
                <w:szCs w:val="28"/>
                <w:lang w:val="de-DE" w:eastAsia="ja-JP" w:bidi="fa-IR"/>
              </w:rPr>
              <w:t>Четверг</w:t>
            </w:r>
            <w:proofErr w:type="spellEnd"/>
          </w:p>
        </w:tc>
        <w:tc>
          <w:tcPr>
            <w:tcW w:w="2262"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widowControl w:val="0"/>
              <w:suppressAutoHyphens/>
              <w:autoSpaceDN w:val="0"/>
              <w:ind w:right="311"/>
              <w:jc w:val="both"/>
              <w:rPr>
                <w:rFonts w:ascii="Times New Roman" w:eastAsia="Andale Sans UI" w:hAnsi="Times New Roman" w:cs="Times New Roman"/>
                <w:kern w:val="3"/>
                <w:sz w:val="28"/>
                <w:szCs w:val="28"/>
                <w:lang w:val="de-DE" w:eastAsia="ja-JP" w:bidi="fa-IR"/>
              </w:rPr>
            </w:pPr>
            <w:proofErr w:type="spellStart"/>
            <w:r w:rsidRPr="007301DF">
              <w:rPr>
                <w:rFonts w:ascii="Times New Roman" w:eastAsia="Andale Sans UI" w:hAnsi="Times New Roman" w:cs="Times New Roman"/>
                <w:kern w:val="3"/>
                <w:sz w:val="28"/>
                <w:szCs w:val="28"/>
                <w:lang w:val="de-DE" w:eastAsia="ja-JP" w:bidi="fa-IR"/>
              </w:rPr>
              <w:t>Пятница</w:t>
            </w:r>
            <w:proofErr w:type="spellEnd"/>
          </w:p>
        </w:tc>
      </w:tr>
      <w:tr w:rsidR="00E71F00" w:rsidRPr="007301DF" w:rsidTr="00E71F00">
        <w:trPr>
          <w:trHeight w:val="3581"/>
        </w:trPr>
        <w:tc>
          <w:tcPr>
            <w:tcW w:w="2269"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spacing w:after="0"/>
              <w:jc w:val="both"/>
              <w:rPr>
                <w:rFonts w:ascii="Times New Roman" w:eastAsia="Times New Roman" w:hAnsi="Times New Roman" w:cs="Times New Roman"/>
                <w:sz w:val="28"/>
                <w:szCs w:val="28"/>
              </w:rPr>
            </w:pPr>
            <w:r w:rsidRPr="007301DF">
              <w:rPr>
                <w:rFonts w:ascii="Times New Roman" w:eastAsia="Times New Roman" w:hAnsi="Times New Roman" w:cs="Times New Roman"/>
                <w:bCs/>
                <w:sz w:val="28"/>
                <w:szCs w:val="28"/>
              </w:rPr>
              <w:t>9:00-9:15</w:t>
            </w:r>
            <w:r w:rsidRPr="007301DF">
              <w:rPr>
                <w:rFonts w:ascii="Times New Roman" w:eastAsia="Times New Roman" w:hAnsi="Times New Roman" w:cs="Times New Roman"/>
                <w:sz w:val="28"/>
                <w:szCs w:val="28"/>
              </w:rPr>
              <w:t xml:space="preserve"> Физическое развити</w:t>
            </w:r>
            <w:proofErr w:type="gramStart"/>
            <w:r w:rsidRPr="007301DF">
              <w:rPr>
                <w:rFonts w:ascii="Times New Roman" w:eastAsia="Times New Roman" w:hAnsi="Times New Roman" w:cs="Times New Roman"/>
                <w:sz w:val="28"/>
                <w:szCs w:val="28"/>
              </w:rPr>
              <w:t>е</w:t>
            </w:r>
            <w:r w:rsidR="00A60C3C" w:rsidRPr="007301DF">
              <w:rPr>
                <w:rFonts w:ascii="Times New Roman" w:hAnsi="Times New Roman" w:cs="Times New Roman"/>
                <w:sz w:val="28"/>
                <w:szCs w:val="28"/>
              </w:rPr>
              <w:t>(</w:t>
            </w:r>
            <w:proofErr w:type="gramEnd"/>
            <w:r w:rsidR="00A60C3C" w:rsidRPr="007301DF">
              <w:rPr>
                <w:rFonts w:ascii="Times New Roman" w:hAnsi="Times New Roman" w:cs="Times New Roman"/>
                <w:sz w:val="28"/>
                <w:szCs w:val="28"/>
              </w:rPr>
              <w:t>двигательная деятельность)</w:t>
            </w:r>
          </w:p>
          <w:p w:rsidR="00E71F00" w:rsidRPr="007301DF" w:rsidRDefault="00E71F00" w:rsidP="00063D7C">
            <w:pPr>
              <w:spacing w:after="0"/>
              <w:jc w:val="both"/>
              <w:rPr>
                <w:rFonts w:ascii="Times New Roman" w:eastAsia="Times New Roman" w:hAnsi="Times New Roman" w:cs="Times New Roman"/>
                <w:bCs/>
                <w:sz w:val="28"/>
                <w:szCs w:val="28"/>
              </w:rPr>
            </w:pPr>
          </w:p>
          <w:p w:rsidR="00E71F00" w:rsidRPr="007301DF" w:rsidRDefault="00E71F00" w:rsidP="00063D7C">
            <w:pPr>
              <w:spacing w:after="0"/>
              <w:jc w:val="both"/>
              <w:rPr>
                <w:rFonts w:ascii="Times New Roman" w:eastAsia="Times New Roman" w:hAnsi="Times New Roman" w:cs="Times New Roman"/>
                <w:bCs/>
                <w:sz w:val="28"/>
                <w:szCs w:val="28"/>
              </w:rPr>
            </w:pPr>
            <w:r w:rsidRPr="007301DF">
              <w:rPr>
                <w:rFonts w:ascii="Times New Roman" w:eastAsia="Times New Roman" w:hAnsi="Times New Roman" w:cs="Times New Roman"/>
                <w:bCs/>
                <w:sz w:val="28"/>
                <w:szCs w:val="28"/>
              </w:rPr>
              <w:t>9:25 -9:40</w:t>
            </w:r>
          </w:p>
          <w:p w:rsidR="00E71F00" w:rsidRPr="007301DF"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7301DF">
              <w:rPr>
                <w:rFonts w:ascii="Times New Roman" w:eastAsia="Andale Sans UI" w:hAnsi="Times New Roman" w:cs="Times New Roman"/>
                <w:kern w:val="3"/>
                <w:sz w:val="28"/>
                <w:szCs w:val="28"/>
                <w:lang w:val="de-DE" w:eastAsia="ja-JP" w:bidi="fa-IR"/>
              </w:rPr>
              <w:t>Познавательное</w:t>
            </w:r>
            <w:proofErr w:type="spellEnd"/>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развитие</w:t>
            </w:r>
            <w:proofErr w:type="spellEnd"/>
            <w:r w:rsidRPr="007301DF">
              <w:rPr>
                <w:rFonts w:ascii="Times New Roman" w:eastAsia="Andale Sans UI" w:hAnsi="Times New Roman" w:cs="Times New Roman"/>
                <w:kern w:val="3"/>
                <w:sz w:val="28"/>
                <w:szCs w:val="28"/>
                <w:lang w:val="de-DE" w:eastAsia="ja-JP" w:bidi="fa-IR"/>
              </w:rPr>
              <w:t xml:space="preserve"> ФЭМП</w:t>
            </w:r>
            <w:r w:rsidR="004765A7" w:rsidRPr="007301DF">
              <w:rPr>
                <w:rFonts w:ascii="Times New Roman" w:hAnsi="Times New Roman" w:cs="Times New Roman"/>
                <w:sz w:val="28"/>
                <w:szCs w:val="28"/>
              </w:rPr>
              <w:t>(познавательно-исследовательская деятельность)</w:t>
            </w:r>
          </w:p>
          <w:p w:rsidR="00E71F00" w:rsidRPr="007301DF" w:rsidRDefault="00E71F00" w:rsidP="00063D7C">
            <w:pPr>
              <w:spacing w:after="0"/>
              <w:jc w:val="both"/>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spacing w:after="0"/>
              <w:jc w:val="both"/>
              <w:rPr>
                <w:rFonts w:ascii="Times New Roman" w:eastAsia="Times New Roman" w:hAnsi="Times New Roman" w:cs="Times New Roman"/>
                <w:sz w:val="28"/>
                <w:szCs w:val="28"/>
              </w:rPr>
            </w:pPr>
            <w:r w:rsidRPr="007301DF">
              <w:rPr>
                <w:rFonts w:ascii="Times New Roman" w:eastAsia="Times New Roman" w:hAnsi="Times New Roman" w:cs="Times New Roman"/>
                <w:bCs/>
                <w:sz w:val="28"/>
                <w:szCs w:val="28"/>
              </w:rPr>
              <w:t>9:00-9:15</w:t>
            </w:r>
            <w:r w:rsidRPr="007301DF">
              <w:rPr>
                <w:rFonts w:ascii="Times New Roman" w:eastAsia="Times New Roman" w:hAnsi="Times New Roman" w:cs="Times New Roman"/>
                <w:sz w:val="28"/>
                <w:szCs w:val="28"/>
              </w:rPr>
              <w:t xml:space="preserve"> </w:t>
            </w:r>
            <w:proofErr w:type="gramStart"/>
            <w:r w:rsidRPr="007301DF">
              <w:rPr>
                <w:rFonts w:ascii="Times New Roman" w:eastAsia="Times New Roman" w:hAnsi="Times New Roman" w:cs="Times New Roman"/>
                <w:sz w:val="28"/>
                <w:szCs w:val="28"/>
              </w:rPr>
              <w:t>Художественно-эстетическое</w:t>
            </w:r>
            <w:proofErr w:type="gramEnd"/>
            <w:r w:rsidRPr="007301DF">
              <w:rPr>
                <w:rFonts w:ascii="Times New Roman" w:eastAsia="Times New Roman" w:hAnsi="Times New Roman" w:cs="Times New Roman"/>
                <w:sz w:val="28"/>
                <w:szCs w:val="28"/>
              </w:rPr>
              <w:t xml:space="preserve"> (музыкальная деятельность)</w:t>
            </w:r>
          </w:p>
          <w:p w:rsidR="00E71F00" w:rsidRPr="007301DF" w:rsidRDefault="00E71F00" w:rsidP="00063D7C">
            <w:pPr>
              <w:spacing w:after="0"/>
              <w:jc w:val="both"/>
              <w:rPr>
                <w:rFonts w:ascii="Times New Roman" w:eastAsia="Times New Roman" w:hAnsi="Times New Roman" w:cs="Times New Roman"/>
                <w:sz w:val="28"/>
                <w:szCs w:val="28"/>
              </w:rPr>
            </w:pPr>
          </w:p>
          <w:p w:rsidR="00E71F00" w:rsidRPr="007301DF" w:rsidRDefault="00E71F00" w:rsidP="00063D7C">
            <w:pPr>
              <w:spacing w:after="0"/>
              <w:jc w:val="both"/>
              <w:rPr>
                <w:rFonts w:ascii="Times New Roman" w:eastAsia="Times New Roman" w:hAnsi="Times New Roman" w:cs="Times New Roman"/>
                <w:bCs/>
                <w:sz w:val="28"/>
                <w:szCs w:val="28"/>
              </w:rPr>
            </w:pPr>
            <w:r w:rsidRPr="007301DF">
              <w:rPr>
                <w:rFonts w:ascii="Times New Roman" w:eastAsia="Times New Roman" w:hAnsi="Times New Roman" w:cs="Times New Roman"/>
                <w:bCs/>
                <w:sz w:val="28"/>
                <w:szCs w:val="28"/>
              </w:rPr>
              <w:t>9:25-9:40</w:t>
            </w:r>
          </w:p>
          <w:p w:rsidR="00E71F00" w:rsidRPr="007301DF" w:rsidRDefault="00E71F00" w:rsidP="00063D7C">
            <w:pPr>
              <w:spacing w:after="0"/>
              <w:jc w:val="both"/>
              <w:rPr>
                <w:rFonts w:ascii="Times New Roman" w:eastAsia="Andale Sans UI" w:hAnsi="Times New Roman" w:cs="Times New Roman"/>
                <w:kern w:val="3"/>
                <w:sz w:val="28"/>
                <w:szCs w:val="28"/>
                <w:lang w:eastAsia="ja-JP" w:bidi="fa-IR"/>
              </w:rPr>
            </w:pPr>
            <w:proofErr w:type="spellStart"/>
            <w:r w:rsidRPr="007301DF">
              <w:rPr>
                <w:rFonts w:ascii="Times New Roman" w:eastAsia="Andale Sans UI" w:hAnsi="Times New Roman" w:cs="Times New Roman"/>
                <w:kern w:val="3"/>
                <w:sz w:val="28"/>
                <w:szCs w:val="28"/>
                <w:lang w:val="de-DE" w:eastAsia="ja-JP" w:bidi="fa-IR"/>
              </w:rPr>
              <w:t>Познавательное</w:t>
            </w:r>
            <w:proofErr w:type="spellEnd"/>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развитие</w:t>
            </w:r>
            <w:proofErr w:type="spellEnd"/>
          </w:p>
          <w:p w:rsidR="00E71F00" w:rsidRPr="007301DF" w:rsidRDefault="004765A7" w:rsidP="00063D7C">
            <w:pPr>
              <w:spacing w:after="0"/>
              <w:rPr>
                <w:rFonts w:ascii="Times New Roman" w:hAnsi="Times New Roman" w:cs="Times New Roman"/>
                <w:sz w:val="28"/>
                <w:szCs w:val="28"/>
              </w:rPr>
            </w:pPr>
            <w:r w:rsidRPr="007301DF">
              <w:rPr>
                <w:rFonts w:ascii="Times New Roman" w:hAnsi="Times New Roman" w:cs="Times New Roman"/>
                <w:sz w:val="28"/>
                <w:szCs w:val="28"/>
              </w:rPr>
              <w:t>(познавательно-исследовательская деятельность) (ФЦКМ</w:t>
            </w:r>
            <w:r w:rsidR="0096315D" w:rsidRPr="007301DF">
              <w:rPr>
                <w:rFonts w:ascii="Times New Roman" w:hAnsi="Times New Roman" w:cs="Times New Roman"/>
                <w:sz w:val="28"/>
                <w:szCs w:val="28"/>
              </w:rPr>
              <w:t>, ООМ\экология</w:t>
            </w:r>
            <w:r w:rsidRPr="007301DF">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rPr>
                <w:rFonts w:ascii="Times New Roman" w:hAnsi="Times New Roman" w:cs="Times New Roman"/>
                <w:sz w:val="28"/>
                <w:szCs w:val="28"/>
              </w:rPr>
            </w:pPr>
            <w:r w:rsidRPr="007301DF">
              <w:rPr>
                <w:rFonts w:ascii="Times New Roman" w:eastAsia="Andale Sans UI" w:hAnsi="Times New Roman" w:cs="Times New Roman"/>
                <w:bCs/>
                <w:kern w:val="3"/>
                <w:sz w:val="28"/>
                <w:szCs w:val="28"/>
                <w:lang w:val="de-DE" w:eastAsia="ja-JP" w:bidi="fa-IR"/>
              </w:rPr>
              <w:t>9:00-9:15</w:t>
            </w:r>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Художественно-эстетическое</w:t>
            </w:r>
            <w:proofErr w:type="spellEnd"/>
            <w:r w:rsidRPr="007301DF">
              <w:rPr>
                <w:rFonts w:ascii="Times New Roman" w:eastAsia="Andale Sans UI" w:hAnsi="Times New Roman" w:cs="Times New Roman"/>
                <w:kern w:val="3"/>
                <w:sz w:val="28"/>
                <w:szCs w:val="28"/>
                <w:lang w:eastAsia="ja-JP" w:bidi="fa-IR"/>
              </w:rPr>
              <w:t xml:space="preserve"> развитие</w:t>
            </w:r>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рисование</w:t>
            </w:r>
            <w:proofErr w:type="spellEnd"/>
            <w:r w:rsidRPr="007301DF">
              <w:rPr>
                <w:rFonts w:ascii="Times New Roman" w:eastAsia="Andale Sans UI" w:hAnsi="Times New Roman" w:cs="Times New Roman"/>
                <w:kern w:val="3"/>
                <w:sz w:val="28"/>
                <w:szCs w:val="28"/>
                <w:lang w:val="de-DE" w:eastAsia="ja-JP" w:bidi="fa-IR"/>
              </w:rPr>
              <w:t>)</w:t>
            </w:r>
            <w:r w:rsidR="00A60C3C" w:rsidRPr="007301DF">
              <w:rPr>
                <w:rFonts w:ascii="Times New Roman" w:hAnsi="Times New Roman" w:cs="Times New Roman"/>
                <w:sz w:val="28"/>
                <w:szCs w:val="28"/>
              </w:rPr>
              <w:t xml:space="preserve"> (изобразительная деятельность)</w:t>
            </w:r>
          </w:p>
          <w:p w:rsidR="00E71F00" w:rsidRPr="007301DF" w:rsidRDefault="00E71F00" w:rsidP="00063D7C">
            <w:pPr>
              <w:spacing w:after="0"/>
              <w:jc w:val="both"/>
              <w:rPr>
                <w:rFonts w:ascii="Times New Roman" w:eastAsia="Times New Roman" w:hAnsi="Times New Roman" w:cs="Times New Roman"/>
                <w:bCs/>
                <w:sz w:val="28"/>
                <w:szCs w:val="28"/>
              </w:rPr>
            </w:pPr>
            <w:r w:rsidRPr="007301DF">
              <w:rPr>
                <w:rFonts w:ascii="Times New Roman" w:eastAsia="Times New Roman" w:hAnsi="Times New Roman" w:cs="Times New Roman"/>
                <w:bCs/>
                <w:sz w:val="28"/>
                <w:szCs w:val="28"/>
              </w:rPr>
              <w:t>10.10-10.25</w:t>
            </w:r>
          </w:p>
          <w:p w:rsidR="00E71F00" w:rsidRPr="007301DF" w:rsidRDefault="00E71F00" w:rsidP="00063D7C">
            <w:pPr>
              <w:spacing w:after="0"/>
              <w:jc w:val="both"/>
              <w:rPr>
                <w:rFonts w:ascii="Times New Roman" w:eastAsia="Times New Roman" w:hAnsi="Times New Roman" w:cs="Times New Roman"/>
                <w:b/>
                <w:bCs/>
                <w:sz w:val="28"/>
                <w:szCs w:val="28"/>
              </w:rPr>
            </w:pPr>
            <w:r w:rsidRPr="007301DF">
              <w:rPr>
                <w:rFonts w:ascii="Times New Roman" w:eastAsia="Times New Roman" w:hAnsi="Times New Roman" w:cs="Times New Roman"/>
                <w:sz w:val="28"/>
                <w:szCs w:val="28"/>
              </w:rPr>
              <w:t xml:space="preserve">Физическое развитие </w:t>
            </w:r>
            <w:r w:rsidR="00A60C3C" w:rsidRPr="007301DF">
              <w:rPr>
                <w:rFonts w:ascii="Times New Roman" w:hAnsi="Times New Roman" w:cs="Times New Roman"/>
                <w:sz w:val="28"/>
                <w:szCs w:val="28"/>
              </w:rPr>
              <w:t>(двигательная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spacing w:after="0"/>
              <w:rPr>
                <w:rFonts w:ascii="Times New Roman" w:eastAsia="Times New Roman" w:hAnsi="Times New Roman" w:cs="Times New Roman"/>
                <w:sz w:val="28"/>
                <w:szCs w:val="28"/>
              </w:rPr>
            </w:pPr>
            <w:r w:rsidRPr="007301DF">
              <w:rPr>
                <w:rFonts w:ascii="Times New Roman" w:eastAsia="Times New Roman" w:hAnsi="Times New Roman" w:cs="Times New Roman"/>
                <w:bCs/>
                <w:sz w:val="28"/>
                <w:szCs w:val="28"/>
              </w:rPr>
              <w:t>9:00-9:15</w:t>
            </w:r>
            <w:r w:rsidRPr="007301DF">
              <w:rPr>
                <w:rFonts w:ascii="Times New Roman" w:eastAsia="Times New Roman" w:hAnsi="Times New Roman" w:cs="Times New Roman"/>
                <w:sz w:val="28"/>
                <w:szCs w:val="28"/>
              </w:rPr>
              <w:t xml:space="preserve"> </w:t>
            </w:r>
            <w:proofErr w:type="gramStart"/>
            <w:r w:rsidRPr="007301DF">
              <w:rPr>
                <w:rFonts w:ascii="Times New Roman" w:eastAsia="Times New Roman" w:hAnsi="Times New Roman" w:cs="Times New Roman"/>
                <w:sz w:val="28"/>
                <w:szCs w:val="28"/>
              </w:rPr>
              <w:t>Художественно-эстетическое</w:t>
            </w:r>
            <w:proofErr w:type="gramEnd"/>
            <w:r w:rsidRPr="007301DF">
              <w:rPr>
                <w:rFonts w:ascii="Times New Roman" w:eastAsia="Times New Roman" w:hAnsi="Times New Roman" w:cs="Times New Roman"/>
                <w:sz w:val="28"/>
                <w:szCs w:val="28"/>
              </w:rPr>
              <w:t xml:space="preserve"> (музыкальная деятельность)</w:t>
            </w:r>
          </w:p>
          <w:p w:rsidR="00E71F00" w:rsidRPr="007301DF" w:rsidRDefault="00E71F00" w:rsidP="00063D7C">
            <w:pPr>
              <w:spacing w:after="0"/>
              <w:rPr>
                <w:rFonts w:ascii="Times New Roman" w:eastAsia="Times New Roman" w:hAnsi="Times New Roman" w:cs="Times New Roman"/>
                <w:sz w:val="28"/>
                <w:szCs w:val="28"/>
              </w:rPr>
            </w:pPr>
          </w:p>
          <w:p w:rsidR="00E71F00" w:rsidRPr="007301DF" w:rsidRDefault="00E71F00" w:rsidP="00063D7C">
            <w:pPr>
              <w:spacing w:after="0"/>
              <w:rPr>
                <w:rFonts w:ascii="Times New Roman" w:eastAsia="Times New Roman" w:hAnsi="Times New Roman" w:cs="Times New Roman"/>
                <w:bCs/>
                <w:sz w:val="28"/>
                <w:szCs w:val="28"/>
              </w:rPr>
            </w:pPr>
            <w:r w:rsidRPr="007301DF">
              <w:rPr>
                <w:rFonts w:ascii="Times New Roman" w:eastAsia="Times New Roman" w:hAnsi="Times New Roman" w:cs="Times New Roman"/>
                <w:sz w:val="28"/>
                <w:szCs w:val="28"/>
              </w:rPr>
              <w:t>9.25-9.40</w:t>
            </w:r>
          </w:p>
          <w:p w:rsidR="00E71F00" w:rsidRPr="007301DF" w:rsidRDefault="00E71F00" w:rsidP="00063D7C">
            <w:pPr>
              <w:widowControl w:val="0"/>
              <w:suppressAutoHyphens/>
              <w:autoSpaceDN w:val="0"/>
              <w:rPr>
                <w:rFonts w:ascii="Times New Roman" w:eastAsia="Andale Sans UI" w:hAnsi="Times New Roman" w:cs="Times New Roman"/>
                <w:kern w:val="3"/>
                <w:sz w:val="28"/>
                <w:szCs w:val="28"/>
                <w:lang w:val="de-DE" w:eastAsia="ja-JP" w:bidi="fa-IR"/>
              </w:rPr>
            </w:pPr>
            <w:proofErr w:type="spellStart"/>
            <w:r w:rsidRPr="007301DF">
              <w:rPr>
                <w:rFonts w:ascii="Times New Roman" w:eastAsia="Andale Sans UI" w:hAnsi="Times New Roman" w:cs="Times New Roman"/>
                <w:kern w:val="3"/>
                <w:sz w:val="28"/>
                <w:szCs w:val="28"/>
                <w:lang w:val="de-DE" w:eastAsia="ja-JP" w:bidi="fa-IR"/>
              </w:rPr>
              <w:t>Речевое</w:t>
            </w:r>
            <w:proofErr w:type="spellEnd"/>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развитие</w:t>
            </w:r>
            <w:proofErr w:type="spellEnd"/>
            <w:r w:rsidR="004765A7" w:rsidRPr="007301DF">
              <w:rPr>
                <w:rFonts w:ascii="Times New Roman" w:hAnsi="Times New Roman" w:cs="Times New Roman"/>
                <w:sz w:val="28"/>
                <w:szCs w:val="28"/>
              </w:rPr>
              <w:t>(коммуникативная деятельность)</w:t>
            </w:r>
          </w:p>
          <w:p w:rsidR="00E71F00" w:rsidRPr="007301DF" w:rsidRDefault="00E71F00" w:rsidP="00063D7C">
            <w:pPr>
              <w:spacing w:after="0"/>
              <w:jc w:val="both"/>
              <w:rPr>
                <w:rFonts w:ascii="Times New Roman" w:eastAsia="Times New Roman" w:hAnsi="Times New Roman" w:cs="Times New Roman"/>
                <w:bCs/>
                <w:sz w:val="28"/>
                <w:szCs w:val="28"/>
              </w:rPr>
            </w:pPr>
          </w:p>
        </w:tc>
        <w:tc>
          <w:tcPr>
            <w:tcW w:w="2262" w:type="dxa"/>
            <w:tcBorders>
              <w:top w:val="single" w:sz="4" w:space="0" w:color="auto"/>
              <w:left w:val="single" w:sz="4" w:space="0" w:color="auto"/>
              <w:bottom w:val="single" w:sz="4" w:space="0" w:color="auto"/>
              <w:right w:val="single" w:sz="4" w:space="0" w:color="auto"/>
            </w:tcBorders>
          </w:tcPr>
          <w:p w:rsidR="00E71F00" w:rsidRPr="007301DF" w:rsidRDefault="00E71F00" w:rsidP="00063D7C">
            <w:pPr>
              <w:rPr>
                <w:rFonts w:ascii="Times New Roman" w:hAnsi="Times New Roman" w:cs="Times New Roman"/>
                <w:sz w:val="28"/>
                <w:szCs w:val="28"/>
              </w:rPr>
            </w:pPr>
            <w:r w:rsidRPr="007301DF">
              <w:rPr>
                <w:rFonts w:ascii="Times New Roman" w:eastAsia="Andale Sans UI" w:hAnsi="Times New Roman" w:cs="Times New Roman"/>
                <w:bCs/>
                <w:kern w:val="3"/>
                <w:sz w:val="28"/>
                <w:szCs w:val="28"/>
                <w:lang w:val="de-DE" w:eastAsia="ja-JP" w:bidi="fa-IR"/>
              </w:rPr>
              <w:t>9:00-9:15</w:t>
            </w:r>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Художественно-эстетическое</w:t>
            </w:r>
            <w:proofErr w:type="spellEnd"/>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развитие</w:t>
            </w:r>
            <w:proofErr w:type="spellEnd"/>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лепка</w:t>
            </w:r>
            <w:proofErr w:type="spellEnd"/>
            <w:r w:rsidRPr="007301DF">
              <w:rPr>
                <w:rFonts w:ascii="Times New Roman" w:eastAsia="Andale Sans UI" w:hAnsi="Times New Roman" w:cs="Times New Roman"/>
                <w:kern w:val="3"/>
                <w:sz w:val="28"/>
                <w:szCs w:val="28"/>
                <w:lang w:val="de-DE" w:eastAsia="ja-JP" w:bidi="fa-IR"/>
              </w:rPr>
              <w:t xml:space="preserve"> (</w:t>
            </w:r>
            <w:proofErr w:type="spellStart"/>
            <w:r w:rsidRPr="007301DF">
              <w:rPr>
                <w:rFonts w:ascii="Times New Roman" w:eastAsia="Andale Sans UI" w:hAnsi="Times New Roman" w:cs="Times New Roman"/>
                <w:kern w:val="3"/>
                <w:sz w:val="28"/>
                <w:szCs w:val="28"/>
                <w:lang w:val="de-DE" w:eastAsia="ja-JP" w:bidi="fa-IR"/>
              </w:rPr>
              <w:t>аппликация</w:t>
            </w:r>
            <w:proofErr w:type="spellEnd"/>
            <w:r w:rsidRPr="007301DF">
              <w:rPr>
                <w:rFonts w:ascii="Times New Roman" w:eastAsia="Andale Sans UI" w:hAnsi="Times New Roman" w:cs="Times New Roman"/>
                <w:kern w:val="3"/>
                <w:sz w:val="28"/>
                <w:szCs w:val="28"/>
                <w:lang w:val="de-DE" w:eastAsia="ja-JP" w:bidi="fa-IR"/>
              </w:rPr>
              <w:t>)</w:t>
            </w:r>
            <w:r w:rsidR="00A60C3C" w:rsidRPr="007301DF">
              <w:rPr>
                <w:rFonts w:ascii="Times New Roman" w:hAnsi="Times New Roman" w:cs="Times New Roman"/>
                <w:sz w:val="28"/>
                <w:szCs w:val="28"/>
              </w:rPr>
              <w:t xml:space="preserve"> (изобразительная деятельность)</w:t>
            </w:r>
          </w:p>
          <w:p w:rsidR="00E71F00" w:rsidRPr="007301DF" w:rsidRDefault="00E71F00" w:rsidP="00063D7C">
            <w:pPr>
              <w:spacing w:after="0"/>
              <w:rPr>
                <w:rFonts w:ascii="Times New Roman" w:eastAsia="Times New Roman" w:hAnsi="Times New Roman" w:cs="Times New Roman"/>
                <w:bCs/>
                <w:sz w:val="28"/>
                <w:szCs w:val="28"/>
              </w:rPr>
            </w:pPr>
            <w:r w:rsidRPr="007301DF">
              <w:rPr>
                <w:rFonts w:ascii="Times New Roman" w:eastAsia="Times New Roman" w:hAnsi="Times New Roman" w:cs="Times New Roman"/>
                <w:bCs/>
                <w:sz w:val="28"/>
                <w:szCs w:val="28"/>
              </w:rPr>
              <w:t>9:25-9:40</w:t>
            </w:r>
          </w:p>
          <w:p w:rsidR="00E71F00" w:rsidRPr="007301DF" w:rsidRDefault="00E71F00" w:rsidP="00063D7C">
            <w:pPr>
              <w:spacing w:after="0"/>
              <w:jc w:val="both"/>
              <w:rPr>
                <w:rFonts w:ascii="Times New Roman" w:eastAsia="Times New Roman" w:hAnsi="Times New Roman" w:cs="Times New Roman"/>
                <w:bCs/>
                <w:sz w:val="28"/>
                <w:szCs w:val="28"/>
              </w:rPr>
            </w:pPr>
            <w:r w:rsidRPr="007301DF">
              <w:rPr>
                <w:rFonts w:ascii="Times New Roman" w:eastAsia="Times New Roman" w:hAnsi="Times New Roman" w:cs="Times New Roman"/>
                <w:sz w:val="28"/>
                <w:szCs w:val="28"/>
              </w:rPr>
              <w:t>Физическое развити</w:t>
            </w:r>
            <w:proofErr w:type="gramStart"/>
            <w:r w:rsidRPr="007301DF">
              <w:rPr>
                <w:rFonts w:ascii="Times New Roman" w:eastAsia="Times New Roman" w:hAnsi="Times New Roman" w:cs="Times New Roman"/>
                <w:sz w:val="28"/>
                <w:szCs w:val="28"/>
              </w:rPr>
              <w:t>е</w:t>
            </w:r>
            <w:r w:rsidR="00A60C3C" w:rsidRPr="007301DF">
              <w:rPr>
                <w:rFonts w:ascii="Times New Roman" w:hAnsi="Times New Roman" w:cs="Times New Roman"/>
                <w:sz w:val="28"/>
                <w:szCs w:val="28"/>
              </w:rPr>
              <w:t>(</w:t>
            </w:r>
            <w:proofErr w:type="gramEnd"/>
            <w:r w:rsidR="00A60C3C" w:rsidRPr="007301DF">
              <w:rPr>
                <w:rFonts w:ascii="Times New Roman" w:hAnsi="Times New Roman" w:cs="Times New Roman"/>
                <w:sz w:val="28"/>
                <w:szCs w:val="28"/>
              </w:rPr>
              <w:t>двигательная деятельность)</w:t>
            </w:r>
            <w:r w:rsidRPr="007301DF">
              <w:rPr>
                <w:rFonts w:ascii="Times New Roman" w:eastAsia="Times New Roman" w:hAnsi="Times New Roman" w:cs="Times New Roman"/>
                <w:sz w:val="28"/>
                <w:szCs w:val="28"/>
              </w:rPr>
              <w:t xml:space="preserve"> </w:t>
            </w:r>
          </w:p>
          <w:p w:rsidR="00E71F00" w:rsidRPr="007301DF" w:rsidRDefault="00E71F00" w:rsidP="00063D7C">
            <w:pPr>
              <w:spacing w:after="0"/>
              <w:jc w:val="both"/>
              <w:rPr>
                <w:rFonts w:ascii="Times New Roman" w:eastAsia="Times New Roman" w:hAnsi="Times New Roman" w:cs="Times New Roman"/>
                <w:bCs/>
                <w:sz w:val="28"/>
                <w:szCs w:val="28"/>
              </w:rPr>
            </w:pPr>
          </w:p>
          <w:p w:rsidR="00E71F00" w:rsidRPr="007301DF" w:rsidRDefault="00E71F00" w:rsidP="00063D7C">
            <w:pPr>
              <w:spacing w:after="0"/>
              <w:jc w:val="both"/>
              <w:rPr>
                <w:rFonts w:ascii="Times New Roman" w:eastAsia="Times New Roman" w:hAnsi="Times New Roman" w:cs="Times New Roman"/>
                <w:sz w:val="28"/>
                <w:szCs w:val="28"/>
              </w:rPr>
            </w:pPr>
          </w:p>
        </w:tc>
      </w:tr>
    </w:tbl>
    <w:p w:rsidR="00073617" w:rsidRDefault="00073617" w:rsidP="00063D7C">
      <w:pPr>
        <w:spacing w:after="0"/>
        <w:ind w:left="-720"/>
        <w:jc w:val="both"/>
        <w:rPr>
          <w:rFonts w:ascii="Times New Roman" w:eastAsia="Times New Roman" w:hAnsi="Times New Roman" w:cs="Times New Roman"/>
          <w:b/>
          <w:bCs/>
          <w:sz w:val="28"/>
          <w:szCs w:val="28"/>
        </w:rPr>
      </w:pPr>
    </w:p>
    <w:p w:rsidR="00E71F00" w:rsidRPr="00E71F00" w:rsidRDefault="00E71F00" w:rsidP="00063D7C">
      <w:pPr>
        <w:spacing w:after="0"/>
        <w:ind w:left="-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E71F00">
        <w:rPr>
          <w:rFonts w:ascii="Times New Roman" w:eastAsia="Times New Roman" w:hAnsi="Times New Roman" w:cs="Times New Roman"/>
          <w:b/>
          <w:bCs/>
          <w:sz w:val="28"/>
          <w:szCs w:val="28"/>
        </w:rPr>
        <w:t>Расписание образовательной деятельности во второй младшей группе № 5</w:t>
      </w: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 xml:space="preserve">на 2016 – 2017 </w:t>
      </w:r>
      <w:proofErr w:type="spellStart"/>
      <w:r w:rsidRPr="00E71F00">
        <w:rPr>
          <w:rFonts w:ascii="Times New Roman" w:eastAsia="Times New Roman" w:hAnsi="Times New Roman" w:cs="Times New Roman"/>
          <w:b/>
          <w:bCs/>
          <w:sz w:val="28"/>
          <w:szCs w:val="28"/>
        </w:rPr>
        <w:t>уч</w:t>
      </w:r>
      <w:proofErr w:type="gramStart"/>
      <w:r w:rsidRPr="00E71F00">
        <w:rPr>
          <w:rFonts w:ascii="Times New Roman" w:eastAsia="Times New Roman" w:hAnsi="Times New Roman" w:cs="Times New Roman"/>
          <w:b/>
          <w:bCs/>
          <w:sz w:val="28"/>
          <w:szCs w:val="28"/>
        </w:rPr>
        <w:t>.г</w:t>
      </w:r>
      <w:proofErr w:type="gramEnd"/>
      <w:r w:rsidRPr="00E71F00">
        <w:rPr>
          <w:rFonts w:ascii="Times New Roman" w:eastAsia="Times New Roman" w:hAnsi="Times New Roman" w:cs="Times New Roman"/>
          <w:b/>
          <w:bCs/>
          <w:sz w:val="28"/>
          <w:szCs w:val="28"/>
        </w:rPr>
        <w:t>од</w:t>
      </w:r>
      <w:proofErr w:type="spellEnd"/>
      <w:r w:rsidRPr="00E71F00">
        <w:rPr>
          <w:rFonts w:ascii="Times New Roman" w:eastAsia="Times New Roman" w:hAnsi="Times New Roman" w:cs="Times New Roman"/>
          <w:b/>
          <w:bCs/>
          <w:sz w:val="28"/>
          <w:szCs w:val="28"/>
        </w:rPr>
        <w:t>.</w:t>
      </w:r>
    </w:p>
    <w:p w:rsidR="00E71F00" w:rsidRPr="00E71F00" w:rsidRDefault="00E71F00" w:rsidP="00063D7C">
      <w:pPr>
        <w:spacing w:after="0"/>
        <w:jc w:val="center"/>
        <w:rPr>
          <w:rFonts w:ascii="Times New Roman" w:eastAsia="Times New Roman" w:hAnsi="Times New Roman" w:cs="Times New Roman"/>
          <w:b/>
          <w:bCs/>
          <w:sz w:val="28"/>
          <w:szCs w:val="28"/>
        </w:rPr>
      </w:pPr>
    </w:p>
    <w:tbl>
      <w:tblPr>
        <w:tblW w:w="109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268"/>
        <w:gridCol w:w="2126"/>
        <w:gridCol w:w="1863"/>
        <w:gridCol w:w="2384"/>
      </w:tblGrid>
      <w:tr w:rsidR="00E71F00" w:rsidRPr="00E71F00" w:rsidTr="00E71F00">
        <w:trPr>
          <w:trHeight w:val="582"/>
        </w:trPr>
        <w:tc>
          <w:tcPr>
            <w:tcW w:w="2269"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eastAsia="ja-JP" w:bidi="fa-IR"/>
              </w:rPr>
              <w:t>П</w:t>
            </w:r>
            <w:proofErr w:type="spellStart"/>
            <w:r w:rsidRPr="00E71F00">
              <w:rPr>
                <w:rFonts w:ascii="Times New Roman" w:eastAsia="Andale Sans UI" w:hAnsi="Times New Roman" w:cs="Times New Roman"/>
                <w:kern w:val="3"/>
                <w:sz w:val="28"/>
                <w:szCs w:val="28"/>
                <w:lang w:val="de-DE" w:eastAsia="ja-JP" w:bidi="fa-IR"/>
              </w:rPr>
              <w:t>онедельник</w:t>
            </w:r>
            <w:proofErr w:type="spellEnd"/>
          </w:p>
        </w:tc>
        <w:tc>
          <w:tcPr>
            <w:tcW w:w="2268"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Вторник</w:t>
            </w:r>
            <w:proofErr w:type="spellEnd"/>
          </w:p>
        </w:tc>
        <w:tc>
          <w:tcPr>
            <w:tcW w:w="2126"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Среда</w:t>
            </w:r>
            <w:proofErr w:type="spellEnd"/>
          </w:p>
        </w:tc>
        <w:tc>
          <w:tcPr>
            <w:tcW w:w="1863"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Четверг</w:t>
            </w:r>
            <w:proofErr w:type="spellEnd"/>
          </w:p>
        </w:tc>
        <w:tc>
          <w:tcPr>
            <w:tcW w:w="2384"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ind w:right="-496"/>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Пятница</w:t>
            </w:r>
            <w:proofErr w:type="spellEnd"/>
          </w:p>
        </w:tc>
      </w:tr>
      <w:tr w:rsidR="00E71F00" w:rsidRPr="00E71F00" w:rsidTr="00E71F00">
        <w:trPr>
          <w:trHeight w:val="5789"/>
        </w:trPr>
        <w:tc>
          <w:tcPr>
            <w:tcW w:w="2269"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bCs/>
                <w:kern w:val="3"/>
                <w:sz w:val="28"/>
                <w:szCs w:val="28"/>
                <w:lang w:val="de-DE" w:eastAsia="ja-JP" w:bidi="fa-IR"/>
              </w:rPr>
              <w:lastRenderedPageBreak/>
              <w:t>9:00-9:15</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ФЭМП</w:t>
            </w:r>
            <w:r w:rsidR="004765A7">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spacing w:after="0"/>
              <w:jc w:val="both"/>
              <w:rPr>
                <w:rFonts w:ascii="Times New Roman" w:eastAsia="Times New Roman" w:hAnsi="Times New Roman" w:cs="Times New Roman"/>
                <w:bCs/>
                <w:sz w:val="28"/>
                <w:szCs w:val="28"/>
              </w:rPr>
            </w:pPr>
            <w:r w:rsidRPr="00E71F00">
              <w:rPr>
                <w:rFonts w:ascii="Times New Roman" w:eastAsia="Times New Roman" w:hAnsi="Times New Roman" w:cs="Times New Roman"/>
                <w:bCs/>
                <w:sz w:val="28"/>
                <w:szCs w:val="28"/>
              </w:rPr>
              <w:t>9:25 -9:40</w:t>
            </w:r>
          </w:p>
          <w:p w:rsidR="00E71F00" w:rsidRPr="00E71F00" w:rsidRDefault="00E71F00" w:rsidP="00063D7C">
            <w:pPr>
              <w:widowControl w:val="0"/>
              <w:suppressAutoHyphens/>
              <w:autoSpaceDN w:val="0"/>
              <w:jc w:val="both"/>
              <w:rPr>
                <w:rFonts w:ascii="Times New Roman" w:eastAsia="Andale Sans UI" w:hAnsi="Times New Roman" w:cs="Times New Roman"/>
                <w:bCs/>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val="de-DE" w:eastAsia="ja-JP" w:bidi="fa-IR"/>
              </w:rPr>
              <w:t>)</w:t>
            </w:r>
          </w:p>
        </w:tc>
        <w:tc>
          <w:tcPr>
            <w:tcW w:w="2268"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spacing w:after="0"/>
              <w:jc w:val="both"/>
              <w:rPr>
                <w:rFonts w:ascii="Times New Roman" w:eastAsia="Times New Roman" w:hAnsi="Times New Roman" w:cs="Times New Roman"/>
                <w:sz w:val="28"/>
                <w:szCs w:val="28"/>
              </w:rPr>
            </w:pPr>
            <w:r w:rsidRPr="00E71F00">
              <w:rPr>
                <w:rFonts w:ascii="Times New Roman" w:eastAsia="Times New Roman" w:hAnsi="Times New Roman" w:cs="Times New Roman"/>
                <w:bCs/>
                <w:sz w:val="28"/>
                <w:szCs w:val="28"/>
              </w:rPr>
              <w:t>9:00-9:15</w:t>
            </w:r>
            <w:r w:rsidRPr="00E71F00">
              <w:rPr>
                <w:rFonts w:ascii="Times New Roman" w:eastAsia="Times New Roman" w:hAnsi="Times New Roman" w:cs="Times New Roman"/>
                <w:sz w:val="28"/>
                <w:szCs w:val="28"/>
              </w:rPr>
              <w:t xml:space="preserve"> </w:t>
            </w:r>
          </w:p>
          <w:p w:rsidR="00E71F00" w:rsidRPr="00E71F00" w:rsidRDefault="00E71F00" w:rsidP="00063D7C">
            <w:pPr>
              <w:spacing w:after="0"/>
              <w:jc w:val="both"/>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p>
          <w:p w:rsidR="00E71F00" w:rsidRDefault="004765A7" w:rsidP="00063D7C">
            <w:pPr>
              <w:spacing w:after="0"/>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r w:rsidRPr="006C3BDC">
              <w:rPr>
                <w:rFonts w:ascii="Times New Roman" w:hAnsi="Times New Roman" w:cs="Times New Roman"/>
                <w:sz w:val="28"/>
                <w:szCs w:val="28"/>
              </w:rPr>
              <w:t xml:space="preserve"> (ФЦКМ</w:t>
            </w:r>
            <w:r w:rsidR="0096315D">
              <w:rPr>
                <w:rFonts w:ascii="Times New Roman" w:hAnsi="Times New Roman" w:cs="Times New Roman"/>
                <w:sz w:val="28"/>
                <w:szCs w:val="28"/>
              </w:rPr>
              <w:t>, ООМ\экология</w:t>
            </w:r>
            <w:r>
              <w:rPr>
                <w:rFonts w:ascii="Times New Roman" w:hAnsi="Times New Roman" w:cs="Times New Roman"/>
                <w:sz w:val="28"/>
                <w:szCs w:val="28"/>
              </w:rPr>
              <w:t>)</w:t>
            </w:r>
          </w:p>
          <w:p w:rsidR="004765A7" w:rsidRPr="00E71F00" w:rsidRDefault="004765A7" w:rsidP="00063D7C">
            <w:pPr>
              <w:spacing w:after="0"/>
              <w:jc w:val="both"/>
              <w:rPr>
                <w:rFonts w:ascii="Times New Roman" w:eastAsia="Times New Roman" w:hAnsi="Times New Roman" w:cs="Times New Roman"/>
                <w:sz w:val="28"/>
                <w:szCs w:val="28"/>
              </w:rPr>
            </w:pPr>
          </w:p>
          <w:p w:rsidR="00E71F00" w:rsidRPr="00E71F00" w:rsidRDefault="00E71F00" w:rsidP="00063D7C">
            <w:pPr>
              <w:spacing w:after="0"/>
              <w:jc w:val="both"/>
              <w:rPr>
                <w:rFonts w:ascii="Times New Roman" w:eastAsia="Times New Roman" w:hAnsi="Times New Roman" w:cs="Times New Roman"/>
                <w:bCs/>
                <w:sz w:val="28"/>
                <w:szCs w:val="28"/>
              </w:rPr>
            </w:pPr>
            <w:r w:rsidRPr="00E71F00">
              <w:rPr>
                <w:rFonts w:ascii="Times New Roman" w:eastAsia="Times New Roman" w:hAnsi="Times New Roman" w:cs="Times New Roman"/>
                <w:bCs/>
                <w:sz w:val="28"/>
                <w:szCs w:val="28"/>
              </w:rPr>
              <w:t>9:25-9:40</w:t>
            </w:r>
          </w:p>
          <w:p w:rsidR="00E71F00" w:rsidRPr="00E71F00" w:rsidRDefault="00E71F00" w:rsidP="00063D7C">
            <w:pPr>
              <w:spacing w:after="0"/>
              <w:jc w:val="both"/>
              <w:rPr>
                <w:rFonts w:ascii="Times New Roman" w:eastAsia="Times New Roman" w:hAnsi="Times New Roman" w:cs="Times New Roman"/>
                <w:sz w:val="28"/>
                <w:szCs w:val="28"/>
              </w:rPr>
            </w:pPr>
            <w:r w:rsidRPr="00E71F00">
              <w:rPr>
                <w:rFonts w:ascii="Times New Roman" w:eastAsia="Times New Roman" w:hAnsi="Times New Roman" w:cs="Times New Roman"/>
                <w:sz w:val="28"/>
                <w:szCs w:val="28"/>
              </w:rPr>
              <w:t>Физическое развити</w:t>
            </w:r>
            <w:proofErr w:type="gramStart"/>
            <w:r w:rsidRPr="00E71F00">
              <w:rPr>
                <w:rFonts w:ascii="Times New Roman" w:eastAsia="Times New Roman" w:hAnsi="Times New Roman" w:cs="Times New Roman"/>
                <w:sz w:val="28"/>
                <w:szCs w:val="28"/>
              </w:rPr>
              <w:t>е</w:t>
            </w:r>
            <w:r w:rsidR="00A60C3C">
              <w:rPr>
                <w:rFonts w:ascii="Times New Roman" w:hAnsi="Times New Roman" w:cs="Times New Roman"/>
                <w:sz w:val="28"/>
                <w:szCs w:val="28"/>
              </w:rPr>
              <w:t>(</w:t>
            </w:r>
            <w:proofErr w:type="gramEnd"/>
            <w:r w:rsidR="00A60C3C">
              <w:rPr>
                <w:rFonts w:ascii="Times New Roman" w:hAnsi="Times New Roman" w:cs="Times New Roman"/>
                <w:sz w:val="28"/>
                <w:szCs w:val="28"/>
              </w:rPr>
              <w:t>двигательная деятельность)</w:t>
            </w:r>
          </w:p>
          <w:p w:rsidR="00E71F00" w:rsidRPr="00E71F00" w:rsidRDefault="00E71F00" w:rsidP="00063D7C">
            <w:pPr>
              <w:spacing w:after="0"/>
              <w:jc w:val="both"/>
              <w:rPr>
                <w:rFonts w:ascii="Times New Roman" w:eastAsia="Times New Roman" w:hAnsi="Times New Roman" w:cs="Times New Roman"/>
                <w:bCs/>
                <w:sz w:val="28"/>
                <w:szCs w:val="28"/>
              </w:rPr>
            </w:pPr>
          </w:p>
          <w:p w:rsidR="00E71F00" w:rsidRPr="00E71F00" w:rsidRDefault="00E71F00" w:rsidP="00063D7C">
            <w:pPr>
              <w:spacing w:after="0"/>
              <w:jc w:val="both"/>
              <w:rPr>
                <w:rFonts w:ascii="Times New Roman" w:eastAsia="Times New Roman" w:hAnsi="Times New Roman"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widowControl w:val="0"/>
              <w:suppressAutoHyphens/>
              <w:autoSpaceDN w:val="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bCs/>
                <w:kern w:val="3"/>
                <w:sz w:val="28"/>
                <w:szCs w:val="28"/>
                <w:lang w:val="de-DE" w:eastAsia="ja-JP" w:bidi="fa-IR"/>
              </w:rPr>
              <w:t>9:00-9:15</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val="de-DE" w:eastAsia="ja-JP" w:bidi="fa-IR"/>
              </w:rPr>
              <w:t>)</w:t>
            </w:r>
          </w:p>
          <w:p w:rsidR="00A60C3C" w:rsidRPr="006C3BDC" w:rsidRDefault="00E71F00" w:rsidP="00063D7C">
            <w:pPr>
              <w:rPr>
                <w:rFonts w:ascii="Times New Roman" w:hAnsi="Times New Roman" w:cs="Times New Roman"/>
                <w:sz w:val="28"/>
                <w:szCs w:val="28"/>
              </w:rPr>
            </w:pPr>
            <w:r w:rsidRPr="00E71F00">
              <w:rPr>
                <w:rFonts w:ascii="Times New Roman" w:eastAsia="Times New Roman" w:hAnsi="Times New Roman" w:cs="Times New Roman"/>
                <w:bCs/>
                <w:sz w:val="28"/>
                <w:szCs w:val="28"/>
              </w:rPr>
              <w:t>9.25-9.40</w:t>
            </w:r>
            <w:r w:rsidRPr="00E71F00">
              <w:rPr>
                <w:rFonts w:ascii="Times New Roman" w:eastAsia="Times New Roman" w:hAnsi="Times New Roman" w:cs="Times New Roman"/>
                <w:sz w:val="28"/>
                <w:szCs w:val="28"/>
              </w:rPr>
              <w:t xml:space="preserve"> Художественно-эстетическое развитие (рисование)</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spacing w:after="0"/>
              <w:jc w:val="both"/>
              <w:rPr>
                <w:rFonts w:ascii="Times New Roman" w:eastAsia="Times New Roman" w:hAnsi="Times New Roman" w:cs="Times New Roman"/>
                <w:bCs/>
                <w:sz w:val="28"/>
                <w:szCs w:val="28"/>
              </w:rPr>
            </w:pPr>
          </w:p>
          <w:p w:rsidR="00E71F00" w:rsidRPr="00E71F00" w:rsidRDefault="00E71F00" w:rsidP="00063D7C">
            <w:pPr>
              <w:spacing w:after="0"/>
              <w:jc w:val="both"/>
              <w:rPr>
                <w:rFonts w:ascii="Times New Roman" w:eastAsia="Times New Roman" w:hAnsi="Times New Roman" w:cs="Times New Roman"/>
                <w:b/>
                <w:bCs/>
                <w:sz w:val="28"/>
                <w:szCs w:val="28"/>
              </w:rPr>
            </w:pPr>
          </w:p>
        </w:tc>
        <w:tc>
          <w:tcPr>
            <w:tcW w:w="1863" w:type="dxa"/>
            <w:tcBorders>
              <w:top w:val="single" w:sz="4" w:space="0" w:color="auto"/>
              <w:left w:val="single" w:sz="4" w:space="0" w:color="auto"/>
              <w:bottom w:val="single" w:sz="4" w:space="0" w:color="auto"/>
              <w:right w:val="single" w:sz="4" w:space="0" w:color="auto"/>
            </w:tcBorders>
          </w:tcPr>
          <w:p w:rsidR="00E71F00" w:rsidRPr="00E71F00" w:rsidRDefault="00E71F00" w:rsidP="00063D7C">
            <w:pPr>
              <w:spacing w:after="0"/>
              <w:rPr>
                <w:rFonts w:ascii="Times New Roman" w:eastAsia="Times New Roman" w:hAnsi="Times New Roman" w:cs="Times New Roman"/>
                <w:sz w:val="28"/>
                <w:szCs w:val="28"/>
              </w:rPr>
            </w:pPr>
            <w:r w:rsidRPr="00E71F00">
              <w:rPr>
                <w:rFonts w:ascii="Times New Roman" w:eastAsia="Times New Roman" w:hAnsi="Times New Roman" w:cs="Times New Roman"/>
                <w:bCs/>
                <w:sz w:val="28"/>
                <w:szCs w:val="28"/>
              </w:rPr>
              <w:t>9:00-9:15</w:t>
            </w:r>
            <w:r w:rsidRPr="00E71F00">
              <w:rPr>
                <w:rFonts w:ascii="Times New Roman" w:eastAsia="Times New Roman" w:hAnsi="Times New Roman" w:cs="Times New Roman"/>
                <w:sz w:val="28"/>
                <w:szCs w:val="28"/>
              </w:rPr>
              <w:t xml:space="preserve"> </w:t>
            </w:r>
          </w:p>
          <w:p w:rsidR="00E71F00" w:rsidRPr="00E71F00" w:rsidRDefault="00E71F00" w:rsidP="00063D7C">
            <w:pPr>
              <w:widowControl w:val="0"/>
              <w:suppressAutoHyphens/>
              <w:autoSpaceDN w:val="0"/>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Речевое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004765A7">
              <w:rPr>
                <w:rFonts w:ascii="Times New Roman" w:hAnsi="Times New Roman" w:cs="Times New Roman"/>
                <w:sz w:val="28"/>
                <w:szCs w:val="28"/>
              </w:rPr>
              <w:t>(коммуникативная деятельность)</w:t>
            </w:r>
          </w:p>
          <w:p w:rsidR="00E71F00" w:rsidRPr="00E71F00" w:rsidRDefault="00E71F00" w:rsidP="00063D7C">
            <w:pPr>
              <w:spacing w:after="0"/>
              <w:rPr>
                <w:rFonts w:ascii="Times New Roman" w:eastAsia="Times New Roman" w:hAnsi="Times New Roman" w:cs="Times New Roman"/>
                <w:bCs/>
                <w:sz w:val="28"/>
                <w:szCs w:val="28"/>
              </w:rPr>
            </w:pPr>
            <w:r w:rsidRPr="00E71F00">
              <w:rPr>
                <w:rFonts w:ascii="Times New Roman" w:eastAsia="Times New Roman" w:hAnsi="Times New Roman" w:cs="Times New Roman"/>
                <w:sz w:val="28"/>
                <w:szCs w:val="28"/>
              </w:rPr>
              <w:t>9.25-9.40</w:t>
            </w:r>
          </w:p>
          <w:p w:rsidR="00E71F00" w:rsidRPr="00E71F00" w:rsidRDefault="00E71F00" w:rsidP="00063D7C">
            <w:pPr>
              <w:spacing w:after="0"/>
              <w:jc w:val="both"/>
              <w:rPr>
                <w:rFonts w:ascii="Times New Roman" w:eastAsia="Times New Roman" w:hAnsi="Times New Roman" w:cs="Times New Roman"/>
                <w:bCs/>
                <w:sz w:val="28"/>
                <w:szCs w:val="28"/>
              </w:rPr>
            </w:pPr>
            <w:r w:rsidRPr="00E71F00">
              <w:rPr>
                <w:rFonts w:ascii="Times New Roman" w:eastAsia="Times New Roman" w:hAnsi="Times New Roman" w:cs="Times New Roman"/>
                <w:sz w:val="28"/>
                <w:szCs w:val="28"/>
              </w:rPr>
              <w:t>Физическое развити</w:t>
            </w:r>
            <w:proofErr w:type="gramStart"/>
            <w:r w:rsidRPr="00E71F00">
              <w:rPr>
                <w:rFonts w:ascii="Times New Roman" w:eastAsia="Times New Roman" w:hAnsi="Times New Roman" w:cs="Times New Roman"/>
                <w:sz w:val="28"/>
                <w:szCs w:val="28"/>
              </w:rPr>
              <w:t>е</w:t>
            </w:r>
            <w:r w:rsidR="00A60C3C">
              <w:rPr>
                <w:rFonts w:ascii="Times New Roman" w:hAnsi="Times New Roman" w:cs="Times New Roman"/>
                <w:sz w:val="28"/>
                <w:szCs w:val="28"/>
              </w:rPr>
              <w:t>(</w:t>
            </w:r>
            <w:proofErr w:type="gramEnd"/>
            <w:r w:rsidR="00A60C3C">
              <w:rPr>
                <w:rFonts w:ascii="Times New Roman" w:hAnsi="Times New Roman" w:cs="Times New Roman"/>
                <w:sz w:val="28"/>
                <w:szCs w:val="28"/>
              </w:rPr>
              <w:t>двигательная деятельность)</w:t>
            </w:r>
            <w:r w:rsidRPr="00E71F00">
              <w:rPr>
                <w:rFonts w:ascii="Times New Roman" w:eastAsia="Times New Roman" w:hAnsi="Times New Roman" w:cs="Times New Roman"/>
                <w:sz w:val="28"/>
                <w:szCs w:val="28"/>
              </w:rPr>
              <w:t xml:space="preserve"> </w:t>
            </w:r>
          </w:p>
        </w:tc>
        <w:tc>
          <w:tcPr>
            <w:tcW w:w="2384" w:type="dxa"/>
            <w:tcBorders>
              <w:top w:val="single" w:sz="4" w:space="0" w:color="auto"/>
              <w:left w:val="single" w:sz="4" w:space="0" w:color="auto"/>
              <w:bottom w:val="single" w:sz="4" w:space="0" w:color="auto"/>
              <w:right w:val="single" w:sz="4" w:space="0" w:color="auto"/>
            </w:tcBorders>
          </w:tcPr>
          <w:p w:rsidR="00A60C3C" w:rsidRPr="006C3BDC" w:rsidRDefault="00E71F00" w:rsidP="00063D7C">
            <w:pPr>
              <w:rPr>
                <w:rFonts w:ascii="Times New Roman" w:hAnsi="Times New Roman" w:cs="Times New Roman"/>
                <w:sz w:val="28"/>
                <w:szCs w:val="28"/>
              </w:rPr>
            </w:pPr>
            <w:r w:rsidRPr="00E71F00">
              <w:rPr>
                <w:rFonts w:ascii="Times New Roman" w:eastAsia="Andale Sans UI" w:hAnsi="Times New Roman" w:cs="Times New Roman"/>
                <w:bCs/>
                <w:kern w:val="3"/>
                <w:sz w:val="28"/>
                <w:szCs w:val="28"/>
                <w:lang w:val="de-DE" w:eastAsia="ja-JP" w:bidi="fa-IR"/>
              </w:rPr>
              <w:t>9:00-9:15</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лепка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аппликация</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ind w:left="-64" w:right="442"/>
              <w:jc w:val="both"/>
              <w:rPr>
                <w:rFonts w:ascii="Times New Roman" w:eastAsia="Andale Sans UI" w:hAnsi="Times New Roman" w:cs="Times New Roman"/>
                <w:kern w:val="3"/>
                <w:sz w:val="28"/>
                <w:szCs w:val="28"/>
                <w:lang w:eastAsia="ja-JP" w:bidi="fa-IR"/>
              </w:rPr>
            </w:pPr>
          </w:p>
          <w:p w:rsidR="00E71F00" w:rsidRPr="00E71F00" w:rsidRDefault="00E71F00" w:rsidP="00063D7C">
            <w:pPr>
              <w:spacing w:after="0"/>
              <w:rPr>
                <w:rFonts w:ascii="Times New Roman" w:eastAsia="Times New Roman" w:hAnsi="Times New Roman" w:cs="Times New Roman"/>
                <w:bCs/>
                <w:sz w:val="28"/>
                <w:szCs w:val="28"/>
              </w:rPr>
            </w:pPr>
            <w:r w:rsidRPr="00E71F00">
              <w:rPr>
                <w:rFonts w:ascii="Times New Roman" w:eastAsia="Times New Roman" w:hAnsi="Times New Roman" w:cs="Times New Roman"/>
                <w:bCs/>
                <w:sz w:val="28"/>
                <w:szCs w:val="28"/>
              </w:rPr>
              <w:t>9:25-9:40</w:t>
            </w:r>
          </w:p>
          <w:p w:rsidR="00E71F00" w:rsidRPr="00E71F00" w:rsidRDefault="00E71F00" w:rsidP="00063D7C">
            <w:pPr>
              <w:spacing w:after="0"/>
              <w:jc w:val="both"/>
              <w:rPr>
                <w:rFonts w:ascii="Times New Roman" w:eastAsia="Times New Roman" w:hAnsi="Times New Roman" w:cs="Times New Roman"/>
                <w:bCs/>
                <w:sz w:val="28"/>
                <w:szCs w:val="28"/>
              </w:rPr>
            </w:pPr>
            <w:r w:rsidRPr="00E71F00">
              <w:rPr>
                <w:rFonts w:ascii="Times New Roman" w:eastAsia="Times New Roman" w:hAnsi="Times New Roman" w:cs="Times New Roman"/>
                <w:sz w:val="28"/>
                <w:szCs w:val="28"/>
              </w:rPr>
              <w:t>Физическое развитие (на прогулке)</w:t>
            </w:r>
            <w:r w:rsidR="00A60C3C">
              <w:rPr>
                <w:rFonts w:ascii="Times New Roman" w:hAnsi="Times New Roman" w:cs="Times New Roman"/>
                <w:sz w:val="28"/>
                <w:szCs w:val="28"/>
              </w:rPr>
              <w:t xml:space="preserve"> (двигательная деятельность)</w:t>
            </w:r>
          </w:p>
          <w:p w:rsidR="00E71F00" w:rsidRPr="00E71F00" w:rsidRDefault="00E71F00" w:rsidP="00063D7C">
            <w:pPr>
              <w:spacing w:after="0"/>
              <w:jc w:val="both"/>
              <w:rPr>
                <w:rFonts w:ascii="Times New Roman" w:eastAsia="Times New Roman" w:hAnsi="Times New Roman" w:cs="Times New Roman"/>
                <w:bCs/>
                <w:sz w:val="28"/>
                <w:szCs w:val="28"/>
              </w:rPr>
            </w:pPr>
          </w:p>
          <w:p w:rsidR="00E71F00" w:rsidRPr="00E71F00" w:rsidRDefault="00E71F00" w:rsidP="00063D7C">
            <w:pPr>
              <w:spacing w:after="0"/>
              <w:jc w:val="both"/>
              <w:rPr>
                <w:rFonts w:ascii="Times New Roman" w:eastAsia="Times New Roman" w:hAnsi="Times New Roman" w:cs="Times New Roman"/>
                <w:sz w:val="28"/>
                <w:szCs w:val="28"/>
              </w:rPr>
            </w:pPr>
          </w:p>
        </w:tc>
      </w:tr>
    </w:tbl>
    <w:p w:rsidR="009E1FAF" w:rsidRDefault="009E1FAF" w:rsidP="00063D7C">
      <w:pPr>
        <w:spacing w:after="0"/>
        <w:jc w:val="center"/>
        <w:rPr>
          <w:rFonts w:ascii="Times New Roman" w:eastAsia="Times New Roman" w:hAnsi="Times New Roman" w:cs="Times New Roman"/>
          <w:b/>
          <w:bCs/>
          <w:sz w:val="28"/>
          <w:szCs w:val="28"/>
        </w:rPr>
      </w:pP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Расписание образовательной деятельности в средней группе № 2</w:t>
      </w: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на 2016 – 2017 уч. год.</w:t>
      </w:r>
    </w:p>
    <w:p w:rsidR="00E71F00" w:rsidRPr="00E71F00" w:rsidRDefault="00E71F00" w:rsidP="00063D7C">
      <w:pPr>
        <w:spacing w:after="0"/>
        <w:jc w:val="center"/>
        <w:rPr>
          <w:rFonts w:ascii="Times New Roman" w:eastAsia="Times New Roman" w:hAnsi="Times New Roman" w:cs="Times New Roman"/>
          <w:b/>
          <w:bCs/>
          <w:sz w:val="28"/>
          <w:szCs w:val="28"/>
        </w:rPr>
      </w:pPr>
    </w:p>
    <w:tbl>
      <w:tblPr>
        <w:tblW w:w="10686" w:type="dxa"/>
        <w:tblLayout w:type="fixed"/>
        <w:tblCellMar>
          <w:left w:w="10" w:type="dxa"/>
          <w:right w:w="10" w:type="dxa"/>
        </w:tblCellMar>
        <w:tblLook w:val="0000" w:firstRow="0" w:lastRow="0" w:firstColumn="0" w:lastColumn="0" w:noHBand="0" w:noVBand="0"/>
      </w:tblPr>
      <w:tblGrid>
        <w:gridCol w:w="2275"/>
        <w:gridCol w:w="2024"/>
        <w:gridCol w:w="2012"/>
        <w:gridCol w:w="2014"/>
        <w:gridCol w:w="2361"/>
      </w:tblGrid>
      <w:tr w:rsidR="00E71F00" w:rsidRPr="00E71F00" w:rsidTr="00E71F00">
        <w:trPr>
          <w:trHeight w:val="307"/>
        </w:trPr>
        <w:tc>
          <w:tcPr>
            <w:tcW w:w="22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eastAsia="ja-JP" w:bidi="fa-IR"/>
              </w:rPr>
              <w:t>П</w:t>
            </w:r>
            <w:proofErr w:type="spellStart"/>
            <w:r w:rsidRPr="00E71F00">
              <w:rPr>
                <w:rFonts w:ascii="Times New Roman" w:eastAsia="Andale Sans UI" w:hAnsi="Times New Roman" w:cs="Times New Roman"/>
                <w:kern w:val="3"/>
                <w:sz w:val="28"/>
                <w:szCs w:val="28"/>
                <w:lang w:val="de-DE" w:eastAsia="ja-JP" w:bidi="fa-IR"/>
              </w:rPr>
              <w:t>онедельник</w:t>
            </w:r>
            <w:proofErr w:type="spellEnd"/>
          </w:p>
        </w:tc>
        <w:tc>
          <w:tcPr>
            <w:tcW w:w="20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Вторник</w:t>
            </w:r>
            <w:proofErr w:type="spellEnd"/>
          </w:p>
        </w:tc>
        <w:tc>
          <w:tcPr>
            <w:tcW w:w="201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Среда</w:t>
            </w:r>
            <w:proofErr w:type="spellEnd"/>
          </w:p>
        </w:tc>
        <w:tc>
          <w:tcPr>
            <w:tcW w:w="20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Четверг</w:t>
            </w:r>
            <w:proofErr w:type="spellEnd"/>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Пятница</w:t>
            </w:r>
            <w:proofErr w:type="spellEnd"/>
          </w:p>
        </w:tc>
      </w:tr>
      <w:tr w:rsidR="00E71F00" w:rsidRPr="00E71F00" w:rsidTr="00E71F00">
        <w:trPr>
          <w:trHeight w:val="887"/>
        </w:trPr>
        <w:tc>
          <w:tcPr>
            <w:tcW w:w="22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9:00-9:20 </w:t>
            </w: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w:t>
            </w:r>
            <w:r w:rsidRPr="00E71F00">
              <w:rPr>
                <w:rFonts w:ascii="Times New Roman" w:eastAsia="Andale Sans UI" w:hAnsi="Times New Roman" w:cs="Times New Roman"/>
                <w:kern w:val="3"/>
                <w:sz w:val="28"/>
                <w:szCs w:val="28"/>
                <w:lang w:eastAsia="ja-JP" w:bidi="fa-IR"/>
              </w:rPr>
              <w:t>ЭМП</w:t>
            </w:r>
            <w:r w:rsidR="0096315D">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w:t>
            </w:r>
            <w:r w:rsidRPr="00E71F00">
              <w:rPr>
                <w:rFonts w:ascii="Times New Roman" w:eastAsia="Andale Sans UI" w:hAnsi="Times New Roman" w:cs="Times New Roman"/>
                <w:kern w:val="3"/>
                <w:sz w:val="28"/>
                <w:szCs w:val="28"/>
                <w:lang w:eastAsia="ja-JP" w:bidi="fa-IR"/>
              </w:rPr>
              <w:t>4</w:t>
            </w:r>
            <w:r w:rsidRPr="00E71F00">
              <w:rPr>
                <w:rFonts w:ascii="Times New Roman" w:eastAsia="Andale Sans UI" w:hAnsi="Times New Roman" w:cs="Times New Roman"/>
                <w:kern w:val="3"/>
                <w:sz w:val="28"/>
                <w:szCs w:val="28"/>
                <w:lang w:val="de-DE" w:eastAsia="ja-JP" w:bidi="fa-IR"/>
              </w:rPr>
              <w:t xml:space="preserve">0- </w:t>
            </w:r>
            <w:r w:rsidRPr="00E71F00">
              <w:rPr>
                <w:rFonts w:ascii="Times New Roman" w:eastAsia="Andale Sans UI" w:hAnsi="Times New Roman" w:cs="Times New Roman"/>
                <w:kern w:val="3"/>
                <w:sz w:val="28"/>
                <w:szCs w:val="28"/>
                <w:lang w:eastAsia="ja-JP" w:bidi="fa-IR"/>
              </w:rPr>
              <w:t>10.00</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00A60C3C">
              <w:rPr>
                <w:rFonts w:ascii="Times New Roman" w:hAnsi="Times New Roman" w:cs="Times New Roman"/>
                <w:sz w:val="28"/>
                <w:szCs w:val="28"/>
              </w:rPr>
              <w:t>(двигательная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tc>
        <w:tc>
          <w:tcPr>
            <w:tcW w:w="20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9:00-9:20 </w:t>
            </w: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p>
          <w:p w:rsidR="00E71F00" w:rsidRDefault="004765A7" w:rsidP="00063D7C">
            <w:pPr>
              <w:spacing w:after="0"/>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r w:rsidRPr="006C3BDC">
              <w:rPr>
                <w:rFonts w:ascii="Times New Roman" w:hAnsi="Times New Roman" w:cs="Times New Roman"/>
                <w:sz w:val="28"/>
                <w:szCs w:val="28"/>
              </w:rPr>
              <w:t xml:space="preserve"> (ФЦКМ</w:t>
            </w:r>
            <w:r w:rsidR="0096315D">
              <w:rPr>
                <w:rFonts w:ascii="Times New Roman" w:hAnsi="Times New Roman" w:cs="Times New Roman"/>
                <w:sz w:val="28"/>
                <w:szCs w:val="28"/>
              </w:rPr>
              <w:t>, ООМ\экология</w:t>
            </w:r>
            <w:r>
              <w:rPr>
                <w:rFonts w:ascii="Times New Roman" w:hAnsi="Times New Roman" w:cs="Times New Roman"/>
                <w:sz w:val="28"/>
                <w:szCs w:val="28"/>
              </w:rPr>
              <w:t>)</w:t>
            </w:r>
          </w:p>
          <w:p w:rsidR="004765A7" w:rsidRPr="00E71F00" w:rsidRDefault="004765A7" w:rsidP="00063D7C">
            <w:pPr>
              <w:widowControl w:val="0"/>
              <w:suppressAutoHyphens/>
              <w:autoSpaceDN w:val="0"/>
              <w:spacing w:after="0"/>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9:</w:t>
            </w:r>
            <w:r w:rsidRPr="00E71F00">
              <w:rPr>
                <w:rFonts w:ascii="Times New Roman" w:eastAsia="Andale Sans UI" w:hAnsi="Times New Roman" w:cs="Times New Roman"/>
                <w:kern w:val="3"/>
                <w:sz w:val="28"/>
                <w:szCs w:val="28"/>
                <w:lang w:eastAsia="ja-JP" w:bidi="fa-IR"/>
              </w:rPr>
              <w:t>40</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10</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00</w:t>
            </w:r>
            <w:r w:rsidRPr="00E71F00">
              <w:rPr>
                <w:rFonts w:ascii="Times New Roman" w:eastAsia="Andale Sans UI" w:hAnsi="Times New Roman" w:cs="Times New Roman"/>
                <w:kern w:val="3"/>
                <w:sz w:val="28"/>
                <w:szCs w:val="28"/>
                <w:lang w:val="de-DE" w:eastAsia="ja-JP" w:bidi="fa-IR"/>
              </w:rPr>
              <w:t xml:space="preserve">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kern w:val="3"/>
                <w:sz w:val="28"/>
                <w:szCs w:val="28"/>
                <w:lang w:val="de-DE" w:eastAsia="ja-JP" w:bidi="fa-IR"/>
              </w:rPr>
              <w:lastRenderedPageBreak/>
              <w:t>(</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eastAsia="ja-JP" w:bidi="fa-IR"/>
              </w:rPr>
              <w:t>)</w:t>
            </w:r>
          </w:p>
          <w:p w:rsidR="00E71F00" w:rsidRPr="00E71F00" w:rsidRDefault="00E71F00" w:rsidP="00063D7C">
            <w:pPr>
              <w:widowControl w:val="0"/>
              <w:suppressAutoHyphens/>
              <w:autoSpaceDN w:val="0"/>
              <w:spacing w:after="0"/>
              <w:ind w:right="442"/>
              <w:rPr>
                <w:rFonts w:ascii="Times New Roman" w:eastAsia="Andale Sans UI" w:hAnsi="Times New Roman" w:cs="Times New Roman"/>
                <w:kern w:val="3"/>
                <w:sz w:val="28"/>
                <w:szCs w:val="28"/>
                <w:lang w:val="de-DE" w:eastAsia="ja-JP" w:bidi="fa-IR"/>
              </w:rPr>
            </w:pPr>
          </w:p>
        </w:tc>
        <w:tc>
          <w:tcPr>
            <w:tcW w:w="201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lastRenderedPageBreak/>
              <w:t xml:space="preserve"> 9:00-9:20</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Речевое развити</w:t>
            </w:r>
            <w:proofErr w:type="gramStart"/>
            <w:r w:rsidRPr="00E71F00">
              <w:rPr>
                <w:rFonts w:ascii="Times New Roman" w:eastAsia="Andale Sans UI" w:hAnsi="Times New Roman" w:cs="Times New Roman"/>
                <w:kern w:val="3"/>
                <w:sz w:val="28"/>
                <w:szCs w:val="28"/>
                <w:lang w:eastAsia="ja-JP" w:bidi="fa-IR"/>
              </w:rPr>
              <w:t>е</w:t>
            </w:r>
            <w:r w:rsidR="004765A7">
              <w:rPr>
                <w:rFonts w:ascii="Times New Roman" w:hAnsi="Times New Roman" w:cs="Times New Roman"/>
                <w:sz w:val="28"/>
                <w:szCs w:val="28"/>
              </w:rPr>
              <w:t>(</w:t>
            </w:r>
            <w:proofErr w:type="gramEnd"/>
            <w:r w:rsidR="004765A7">
              <w:rPr>
                <w:rFonts w:ascii="Times New Roman" w:hAnsi="Times New Roman" w:cs="Times New Roman"/>
                <w:sz w:val="28"/>
                <w:szCs w:val="28"/>
              </w:rPr>
              <w:t>коммуникативная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9:30-9:50</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eastAsia="ja-JP" w:bidi="fa-IR"/>
              </w:rPr>
              <w:t>( на прогулке)</w:t>
            </w:r>
            <w:r w:rsidR="00A60C3C">
              <w:rPr>
                <w:rFonts w:ascii="Times New Roman" w:hAnsi="Times New Roman" w:cs="Times New Roman"/>
                <w:sz w:val="28"/>
                <w:szCs w:val="28"/>
              </w:rPr>
              <w:t xml:space="preserve"> (двигательная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tc>
        <w:tc>
          <w:tcPr>
            <w:tcW w:w="20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9:00-9:20</w:t>
            </w:r>
          </w:p>
          <w:p w:rsidR="00E71F00" w:rsidRPr="00A60C3C" w:rsidRDefault="00E71F00" w:rsidP="00063D7C">
            <w:pPr>
              <w:rPr>
                <w:rFonts w:ascii="Times New Roman" w:hAnsi="Times New Roman" w:cs="Times New Roman"/>
                <w:sz w:val="28"/>
                <w:szCs w:val="28"/>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лепка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аппликация</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9:40- 10:00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val="de-DE" w:eastAsia="ja-JP" w:bidi="fa-IR"/>
              </w:rPr>
              <w:t>)</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9:</w:t>
            </w:r>
            <w:r w:rsidRPr="00E71F00">
              <w:rPr>
                <w:rFonts w:ascii="Times New Roman" w:eastAsia="Andale Sans UI" w:hAnsi="Times New Roman" w:cs="Times New Roman"/>
                <w:kern w:val="3"/>
                <w:sz w:val="28"/>
                <w:szCs w:val="28"/>
                <w:lang w:eastAsia="ja-JP" w:bidi="fa-IR"/>
              </w:rPr>
              <w:t>0</w:t>
            </w:r>
            <w:r w:rsidRPr="00E71F00">
              <w:rPr>
                <w:rFonts w:ascii="Times New Roman" w:eastAsia="Andale Sans UI" w:hAnsi="Times New Roman" w:cs="Times New Roman"/>
                <w:kern w:val="3"/>
                <w:sz w:val="28"/>
                <w:szCs w:val="28"/>
                <w:lang w:val="de-DE" w:eastAsia="ja-JP" w:bidi="fa-IR"/>
              </w:rPr>
              <w:t>0-9:</w:t>
            </w:r>
            <w:r w:rsidRPr="00E71F00">
              <w:rPr>
                <w:rFonts w:ascii="Times New Roman" w:eastAsia="Andale Sans UI" w:hAnsi="Times New Roman" w:cs="Times New Roman"/>
                <w:kern w:val="3"/>
                <w:sz w:val="28"/>
                <w:szCs w:val="28"/>
                <w:lang w:eastAsia="ja-JP" w:bidi="fa-IR"/>
              </w:rPr>
              <w:t>2</w:t>
            </w:r>
            <w:r w:rsidRPr="00E71F00">
              <w:rPr>
                <w:rFonts w:ascii="Times New Roman" w:eastAsia="Andale Sans UI" w:hAnsi="Times New Roman" w:cs="Times New Roman"/>
                <w:kern w:val="3"/>
                <w:sz w:val="28"/>
                <w:szCs w:val="28"/>
                <w:lang w:val="de-DE" w:eastAsia="ja-JP" w:bidi="fa-IR"/>
              </w:rPr>
              <w:t xml:space="preserve">0 </w:t>
            </w: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00A60C3C">
              <w:rPr>
                <w:rFonts w:ascii="Times New Roman" w:hAnsi="Times New Roman" w:cs="Times New Roman"/>
                <w:sz w:val="28"/>
                <w:szCs w:val="28"/>
              </w:rPr>
              <w:t>(двигательная деятельность)</w:t>
            </w:r>
            <w:r w:rsidRPr="00E71F00">
              <w:rPr>
                <w:rFonts w:ascii="Times New Roman" w:eastAsia="Andale Sans UI" w:hAnsi="Times New Roman" w:cs="Times New Roman"/>
                <w:kern w:val="3"/>
                <w:sz w:val="28"/>
                <w:szCs w:val="28"/>
                <w:lang w:val="de-DE" w:eastAsia="ja-JP" w:bidi="fa-IR"/>
              </w:rPr>
              <w:t xml:space="preserve">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9:30-9.50</w:t>
            </w:r>
          </w:p>
          <w:p w:rsidR="00A60C3C" w:rsidRPr="00A60C3C" w:rsidRDefault="00E71F00" w:rsidP="00063D7C">
            <w:pPr>
              <w:rPr>
                <w:rFonts w:ascii="Times New Roman" w:eastAsia="Times New Roman" w:hAnsi="Times New Roman" w:cs="Times New Roman"/>
                <w:sz w:val="28"/>
                <w:szCs w:val="28"/>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kern w:val="3"/>
                <w:sz w:val="28"/>
                <w:szCs w:val="28"/>
                <w:lang w:eastAsia="ja-JP" w:bidi="fa-IR"/>
              </w:rPr>
              <w:t>(рисование)</w:t>
            </w:r>
            <w:r w:rsidR="00A60C3C" w:rsidRPr="00A60C3C">
              <w:rPr>
                <w:rFonts w:ascii="Times New Roman" w:eastAsia="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ind w:right="442"/>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ind w:right="442"/>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tc>
      </w:tr>
    </w:tbl>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lastRenderedPageBreak/>
        <w:t>Расписание образовательной деятельности в старшей группе № 4</w:t>
      </w: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на 2016– 2017 год.</w:t>
      </w:r>
    </w:p>
    <w:p w:rsidR="00E71F00" w:rsidRPr="00E71F00" w:rsidRDefault="00E71F00" w:rsidP="00063D7C">
      <w:pPr>
        <w:spacing w:after="0"/>
        <w:jc w:val="center"/>
        <w:rPr>
          <w:rFonts w:ascii="Times New Roman" w:eastAsia="Times New Roman" w:hAnsi="Times New Roman" w:cs="Times New Roman"/>
          <w:b/>
          <w:bCs/>
          <w:sz w:val="28"/>
          <w:szCs w:val="28"/>
        </w:rPr>
      </w:pPr>
    </w:p>
    <w:tbl>
      <w:tblPr>
        <w:tblW w:w="0" w:type="auto"/>
        <w:tblLayout w:type="fixed"/>
        <w:tblCellMar>
          <w:left w:w="10" w:type="dxa"/>
          <w:right w:w="10" w:type="dxa"/>
        </w:tblCellMar>
        <w:tblLook w:val="0000" w:firstRow="0" w:lastRow="0" w:firstColumn="0" w:lastColumn="0" w:noHBand="0" w:noVBand="0"/>
      </w:tblPr>
      <w:tblGrid>
        <w:gridCol w:w="2362"/>
        <w:gridCol w:w="1723"/>
        <w:gridCol w:w="1905"/>
        <w:gridCol w:w="2130"/>
        <w:gridCol w:w="2328"/>
      </w:tblGrid>
      <w:tr w:rsidR="00E71F00" w:rsidRPr="00E71F00" w:rsidTr="00E71F00">
        <w:trPr>
          <w:trHeight w:val="630"/>
        </w:trPr>
        <w:tc>
          <w:tcPr>
            <w:tcW w:w="236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eastAsia="ja-JP" w:bidi="fa-IR"/>
              </w:rPr>
              <w:t>П</w:t>
            </w:r>
            <w:proofErr w:type="spellStart"/>
            <w:r w:rsidRPr="00E71F00">
              <w:rPr>
                <w:rFonts w:ascii="Times New Roman" w:eastAsia="Andale Sans UI" w:hAnsi="Times New Roman" w:cs="Times New Roman"/>
                <w:kern w:val="3"/>
                <w:sz w:val="28"/>
                <w:szCs w:val="28"/>
                <w:lang w:val="de-DE" w:eastAsia="ja-JP" w:bidi="fa-IR"/>
              </w:rPr>
              <w:t>онедельник</w:t>
            </w:r>
            <w:proofErr w:type="spellEnd"/>
          </w:p>
        </w:tc>
        <w:tc>
          <w:tcPr>
            <w:tcW w:w="17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Вторник</w:t>
            </w:r>
            <w:proofErr w:type="spellEnd"/>
          </w:p>
        </w:tc>
        <w:tc>
          <w:tcPr>
            <w:tcW w:w="19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Среда</w:t>
            </w:r>
            <w:proofErr w:type="spellEnd"/>
          </w:p>
        </w:tc>
        <w:tc>
          <w:tcPr>
            <w:tcW w:w="21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Четверг</w:t>
            </w:r>
            <w:proofErr w:type="spellEnd"/>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tc>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Пятница</w:t>
            </w:r>
            <w:proofErr w:type="spellEnd"/>
          </w:p>
        </w:tc>
      </w:tr>
      <w:tr w:rsidR="00E71F00" w:rsidRPr="00E71F00" w:rsidTr="007301DF">
        <w:trPr>
          <w:trHeight w:val="853"/>
        </w:trPr>
        <w:tc>
          <w:tcPr>
            <w:tcW w:w="236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9:00-9:25 </w:t>
            </w:r>
            <w:proofErr w:type="spellStart"/>
            <w:r w:rsidRPr="00E71F00">
              <w:rPr>
                <w:rFonts w:ascii="Times New Roman" w:eastAsia="Andale Sans UI" w:hAnsi="Times New Roman" w:cs="Times New Roman"/>
                <w:kern w:val="3"/>
                <w:sz w:val="28"/>
                <w:szCs w:val="28"/>
                <w:lang w:val="de-DE" w:eastAsia="ja-JP" w:bidi="fa-IR"/>
              </w:rPr>
              <w:t>Речевое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004765A7">
              <w:rPr>
                <w:rFonts w:ascii="Times New Roman" w:hAnsi="Times New Roman" w:cs="Times New Roman"/>
                <w:sz w:val="28"/>
                <w:szCs w:val="28"/>
              </w:rPr>
              <w:t>(коммуникативная деятельность)</w:t>
            </w:r>
            <w:r w:rsidRPr="00E71F00">
              <w:rPr>
                <w:rFonts w:ascii="Times New Roman" w:eastAsia="Andale Sans UI" w:hAnsi="Times New Roman" w:cs="Times New Roman"/>
                <w:iCs/>
                <w:kern w:val="3"/>
                <w:sz w:val="28"/>
                <w:szCs w:val="28"/>
                <w:lang w:val="de-DE" w:eastAsia="ja-JP" w:bidi="fa-IR"/>
              </w:rPr>
              <w:t xml:space="preserve">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
          <w:p w:rsidR="00E71F00" w:rsidRPr="00A60C3C" w:rsidRDefault="00E71F00" w:rsidP="00063D7C">
            <w:pPr>
              <w:rPr>
                <w:rFonts w:ascii="Times New Roman" w:hAnsi="Times New Roman" w:cs="Times New Roman"/>
                <w:sz w:val="28"/>
                <w:szCs w:val="28"/>
              </w:rPr>
            </w:pPr>
            <w:r w:rsidRPr="00E71F00">
              <w:rPr>
                <w:rFonts w:ascii="Times New Roman" w:eastAsia="Andale Sans UI" w:hAnsi="Times New Roman" w:cs="Times New Roman"/>
                <w:kern w:val="3"/>
                <w:sz w:val="28"/>
                <w:szCs w:val="28"/>
                <w:lang w:val="de-DE" w:eastAsia="ja-JP" w:bidi="fa-IR"/>
              </w:rPr>
              <w:t>9:</w:t>
            </w:r>
            <w:r w:rsidRPr="00E71F00">
              <w:rPr>
                <w:rFonts w:ascii="Times New Roman" w:eastAsia="Andale Sans UI" w:hAnsi="Times New Roman" w:cs="Times New Roman"/>
                <w:kern w:val="3"/>
                <w:sz w:val="28"/>
                <w:szCs w:val="28"/>
                <w:lang w:eastAsia="ja-JP" w:bidi="fa-IR"/>
              </w:rPr>
              <w:t>3</w:t>
            </w:r>
            <w:r w:rsidRPr="00E71F00">
              <w:rPr>
                <w:rFonts w:ascii="Times New Roman" w:eastAsia="Andale Sans UI" w:hAnsi="Times New Roman" w:cs="Times New Roman"/>
                <w:kern w:val="3"/>
                <w:sz w:val="28"/>
                <w:szCs w:val="28"/>
                <w:lang w:val="de-DE" w:eastAsia="ja-JP" w:bidi="fa-IR"/>
              </w:rPr>
              <w:t>0-9:</w:t>
            </w:r>
            <w:r w:rsidRPr="00E71F00">
              <w:rPr>
                <w:rFonts w:ascii="Times New Roman" w:eastAsia="Andale Sans UI" w:hAnsi="Times New Roman" w:cs="Times New Roman"/>
                <w:kern w:val="3"/>
                <w:sz w:val="28"/>
                <w:szCs w:val="28"/>
                <w:lang w:eastAsia="ja-JP" w:bidi="fa-IR"/>
              </w:rPr>
              <w:t>5</w:t>
            </w:r>
            <w:r w:rsidRPr="00E71F00">
              <w:rPr>
                <w:rFonts w:ascii="Times New Roman" w:eastAsia="Andale Sans UI" w:hAnsi="Times New Roman" w:cs="Times New Roman"/>
                <w:kern w:val="3"/>
                <w:sz w:val="28"/>
                <w:szCs w:val="28"/>
                <w:lang w:val="de-DE" w:eastAsia="ja-JP" w:bidi="fa-IR"/>
              </w:rPr>
              <w:t xml:space="preserve">5 </w:t>
            </w: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лепка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аппликация</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10.10-10-35</w:t>
            </w: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proofErr w:type="spellStart"/>
            <w:r w:rsidRPr="00E71F00">
              <w:rPr>
                <w:rFonts w:ascii="Times New Roman" w:eastAsia="Andale Sans UI" w:hAnsi="Times New Roman" w:cs="Times New Roman"/>
                <w:iCs/>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развитие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музыкальная</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деятельност</w:t>
            </w:r>
            <w:proofErr w:type="spellEnd"/>
            <w:r w:rsidRPr="00E71F00">
              <w:rPr>
                <w:rFonts w:ascii="Times New Roman" w:eastAsia="Andale Sans UI" w:hAnsi="Times New Roman" w:cs="Times New Roman"/>
                <w:iCs/>
                <w:kern w:val="3"/>
                <w:sz w:val="28"/>
                <w:szCs w:val="28"/>
                <w:lang w:eastAsia="ja-JP" w:bidi="fa-IR"/>
              </w:rPr>
              <w:t>ь)</w:t>
            </w:r>
          </w:p>
        </w:tc>
        <w:tc>
          <w:tcPr>
            <w:tcW w:w="17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9:00-9:25 </w:t>
            </w: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p>
          <w:p w:rsidR="0096315D" w:rsidRPr="006C3BDC" w:rsidRDefault="004765A7" w:rsidP="00063D7C">
            <w:pPr>
              <w:spacing w:after="0"/>
              <w:rPr>
                <w:rFonts w:ascii="Times New Roman" w:hAnsi="Times New Roman" w:cs="Times New Roman"/>
                <w:sz w:val="28"/>
                <w:szCs w:val="28"/>
              </w:rPr>
            </w:pPr>
            <w:proofErr w:type="gramStart"/>
            <w:r>
              <w:rPr>
                <w:rFonts w:ascii="Times New Roman" w:hAnsi="Times New Roman" w:cs="Times New Roman"/>
                <w:sz w:val="28"/>
                <w:szCs w:val="28"/>
              </w:rPr>
              <w:t>(познавательно-исследовательская деятельность)</w:t>
            </w:r>
            <w:r w:rsidRPr="006C3BDC">
              <w:rPr>
                <w:rFonts w:ascii="Times New Roman" w:hAnsi="Times New Roman" w:cs="Times New Roman"/>
                <w:sz w:val="28"/>
                <w:szCs w:val="28"/>
              </w:rPr>
              <w:t xml:space="preserve"> (ФЦКМ</w:t>
            </w:r>
            <w:r w:rsidR="0096315D">
              <w:rPr>
                <w:rFonts w:ascii="Times New Roman" w:hAnsi="Times New Roman" w:cs="Times New Roman"/>
                <w:sz w:val="28"/>
                <w:szCs w:val="28"/>
              </w:rPr>
              <w:t>,</w:t>
            </w:r>
            <w:r w:rsidRPr="006C3BDC">
              <w:rPr>
                <w:rFonts w:ascii="Times New Roman" w:hAnsi="Times New Roman" w:cs="Times New Roman"/>
                <w:sz w:val="28"/>
                <w:szCs w:val="28"/>
              </w:rPr>
              <w:t xml:space="preserve"> </w:t>
            </w:r>
            <w:r w:rsidR="0096315D">
              <w:rPr>
                <w:rFonts w:ascii="Times New Roman" w:hAnsi="Times New Roman" w:cs="Times New Roman"/>
                <w:sz w:val="28"/>
                <w:szCs w:val="28"/>
              </w:rPr>
              <w:t>ООМ\экология</w:t>
            </w:r>
            <w:proofErr w:type="gramEnd"/>
          </w:p>
          <w:p w:rsidR="00E71F00" w:rsidRDefault="004765A7" w:rsidP="00063D7C">
            <w:pPr>
              <w:spacing w:after="0"/>
              <w:jc w:val="both"/>
              <w:rPr>
                <w:rFonts w:ascii="Times New Roman" w:hAnsi="Times New Roman" w:cs="Times New Roman"/>
                <w:sz w:val="28"/>
                <w:szCs w:val="28"/>
              </w:rPr>
            </w:pPr>
            <w:r>
              <w:rPr>
                <w:rFonts w:ascii="Times New Roman" w:hAnsi="Times New Roman" w:cs="Times New Roman"/>
                <w:sz w:val="28"/>
                <w:szCs w:val="28"/>
              </w:rPr>
              <w:t>)</w:t>
            </w:r>
          </w:p>
          <w:p w:rsidR="004765A7" w:rsidRPr="00E71F00" w:rsidRDefault="004765A7" w:rsidP="00063D7C">
            <w:pPr>
              <w:spacing w:after="0"/>
              <w:jc w:val="both"/>
              <w:rPr>
                <w:rFonts w:ascii="Times New Roman" w:eastAsia="Times New Roman" w:hAnsi="Times New Roman" w:cs="Times New Roman"/>
                <w:bCs/>
                <w:sz w:val="28"/>
                <w:szCs w:val="28"/>
              </w:rPr>
            </w:pPr>
          </w:p>
          <w:p w:rsidR="00E71F00" w:rsidRPr="00A60C3C" w:rsidRDefault="00E71F00" w:rsidP="00063D7C">
            <w:pPr>
              <w:rPr>
                <w:rFonts w:ascii="Times New Roman" w:hAnsi="Times New Roman" w:cs="Times New Roman"/>
                <w:sz w:val="28"/>
                <w:szCs w:val="28"/>
              </w:rPr>
            </w:pPr>
            <w:r w:rsidRPr="00E71F00">
              <w:rPr>
                <w:rFonts w:ascii="Times New Roman" w:eastAsia="Andale Sans UI" w:hAnsi="Times New Roman" w:cs="Times New Roman"/>
                <w:kern w:val="3"/>
                <w:sz w:val="28"/>
                <w:szCs w:val="28"/>
                <w:lang w:val="de-DE" w:eastAsia="ja-JP" w:bidi="fa-IR"/>
              </w:rPr>
              <w:t>9:</w:t>
            </w:r>
            <w:r w:rsidRPr="00E71F00">
              <w:rPr>
                <w:rFonts w:ascii="Times New Roman" w:eastAsia="Andale Sans UI" w:hAnsi="Times New Roman" w:cs="Times New Roman"/>
                <w:kern w:val="3"/>
                <w:sz w:val="28"/>
                <w:szCs w:val="28"/>
                <w:lang w:eastAsia="ja-JP" w:bidi="fa-IR"/>
              </w:rPr>
              <w:t>35</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10.00</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kern w:val="3"/>
                <w:sz w:val="28"/>
                <w:szCs w:val="28"/>
                <w:lang w:eastAsia="ja-JP" w:bidi="fa-IR"/>
              </w:rPr>
              <w:t>рисование</w:t>
            </w:r>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10:20-10:45</w:t>
            </w: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proofErr w:type="spellStart"/>
            <w:r w:rsidRPr="00E71F00">
              <w:rPr>
                <w:rFonts w:ascii="Times New Roman" w:eastAsia="Andale Sans UI" w:hAnsi="Times New Roman" w:cs="Times New Roman"/>
                <w:iCs/>
                <w:kern w:val="3"/>
                <w:sz w:val="28"/>
                <w:szCs w:val="28"/>
                <w:lang w:val="de-DE" w:eastAsia="ja-JP" w:bidi="fa-IR"/>
              </w:rPr>
              <w:t>Физическое</w:t>
            </w:r>
            <w:proofErr w:type="spellEnd"/>
            <w:r w:rsidRPr="00E71F00">
              <w:rPr>
                <w:rFonts w:ascii="Times New Roman" w:eastAsia="Andale Sans UI" w:hAnsi="Times New Roman" w:cs="Times New Roman"/>
                <w:iCs/>
                <w:kern w:val="3"/>
                <w:sz w:val="28"/>
                <w:szCs w:val="28"/>
                <w:lang w:val="de-DE" w:eastAsia="ja-JP" w:bidi="fa-IR"/>
              </w:rPr>
              <w:t xml:space="preserve">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iCs/>
                <w:kern w:val="3"/>
                <w:sz w:val="28"/>
                <w:szCs w:val="28"/>
                <w:lang w:eastAsia="ja-JP" w:bidi="fa-IR"/>
              </w:rPr>
              <w:t>развити</w:t>
            </w:r>
            <w:proofErr w:type="gramStart"/>
            <w:r w:rsidRPr="00E71F00">
              <w:rPr>
                <w:rFonts w:ascii="Times New Roman" w:eastAsia="Andale Sans UI" w:hAnsi="Times New Roman" w:cs="Times New Roman"/>
                <w:iCs/>
                <w:kern w:val="3"/>
                <w:sz w:val="28"/>
                <w:szCs w:val="28"/>
                <w:lang w:eastAsia="ja-JP" w:bidi="fa-IR"/>
              </w:rPr>
              <w:t>е(</w:t>
            </w:r>
            <w:proofErr w:type="gramEnd"/>
            <w:r w:rsidRPr="00E71F00">
              <w:rPr>
                <w:rFonts w:ascii="Times New Roman" w:eastAsia="Andale Sans UI" w:hAnsi="Times New Roman" w:cs="Times New Roman"/>
                <w:iCs/>
                <w:kern w:val="3"/>
                <w:sz w:val="28"/>
                <w:szCs w:val="28"/>
                <w:lang w:eastAsia="ja-JP" w:bidi="fa-IR"/>
              </w:rPr>
              <w:t>на прогулке)</w:t>
            </w:r>
            <w:r w:rsidR="00A60C3C">
              <w:rPr>
                <w:rFonts w:ascii="Times New Roman" w:hAnsi="Times New Roman" w:cs="Times New Roman"/>
                <w:sz w:val="28"/>
                <w:szCs w:val="28"/>
              </w:rPr>
              <w:t xml:space="preserve"> (двигательная </w:t>
            </w:r>
            <w:r w:rsidR="00A60C3C">
              <w:rPr>
                <w:rFonts w:ascii="Times New Roman" w:hAnsi="Times New Roman" w:cs="Times New Roman"/>
                <w:sz w:val="28"/>
                <w:szCs w:val="28"/>
              </w:rPr>
              <w:lastRenderedPageBreak/>
              <w:t>деятельность)</w:t>
            </w:r>
          </w:p>
        </w:tc>
        <w:tc>
          <w:tcPr>
            <w:tcW w:w="19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lastRenderedPageBreak/>
              <w:t xml:space="preserve"> 9:00-9:25</w:t>
            </w:r>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Речевое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004765A7">
              <w:rPr>
                <w:rFonts w:ascii="Times New Roman" w:hAnsi="Times New Roman" w:cs="Times New Roman"/>
                <w:sz w:val="28"/>
                <w:szCs w:val="28"/>
              </w:rPr>
              <w:t>(коммуникативная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w:t>
            </w:r>
            <w:r w:rsidRPr="00E71F00">
              <w:rPr>
                <w:rFonts w:ascii="Times New Roman" w:eastAsia="Andale Sans UI" w:hAnsi="Times New Roman" w:cs="Times New Roman"/>
                <w:kern w:val="3"/>
                <w:sz w:val="28"/>
                <w:szCs w:val="28"/>
                <w:lang w:eastAsia="ja-JP" w:bidi="fa-IR"/>
              </w:rPr>
              <w:t>30</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 xml:space="preserve">9.55 </w:t>
            </w:r>
            <w:proofErr w:type="spellStart"/>
            <w:r w:rsidRPr="00E71F00">
              <w:rPr>
                <w:rFonts w:ascii="Times New Roman" w:eastAsia="Andale Sans UI" w:hAnsi="Times New Roman" w:cs="Times New Roman"/>
                <w:iCs/>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развитие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музыкальная</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деятельност</w:t>
            </w:r>
            <w:proofErr w:type="spellEnd"/>
            <w:r w:rsidRPr="00E71F00">
              <w:rPr>
                <w:rFonts w:ascii="Times New Roman" w:eastAsia="Andale Sans UI" w:hAnsi="Times New Roman" w:cs="Times New Roman"/>
                <w:iCs/>
                <w:kern w:val="3"/>
                <w:sz w:val="28"/>
                <w:szCs w:val="28"/>
                <w:lang w:eastAsia="ja-JP" w:bidi="fa-IR"/>
              </w:rPr>
              <w:t>ь)</w:t>
            </w: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
        </w:tc>
        <w:tc>
          <w:tcPr>
            <w:tcW w:w="21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9:00-9:25 </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w:t>
            </w:r>
            <w:r w:rsidRPr="00E71F00">
              <w:rPr>
                <w:rFonts w:ascii="Times New Roman" w:eastAsia="Andale Sans UI" w:hAnsi="Times New Roman" w:cs="Times New Roman"/>
                <w:kern w:val="3"/>
                <w:sz w:val="28"/>
                <w:szCs w:val="28"/>
                <w:lang w:eastAsia="ja-JP" w:bidi="fa-IR"/>
              </w:rPr>
              <w:t>ЭМП</w:t>
            </w:r>
            <w:r w:rsidR="0096315D">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10:00</w:t>
            </w:r>
            <w:r w:rsidRPr="00E71F00">
              <w:rPr>
                <w:rFonts w:ascii="Times New Roman" w:eastAsia="Andale Sans UI" w:hAnsi="Times New Roman" w:cs="Times New Roman"/>
                <w:kern w:val="3"/>
                <w:sz w:val="28"/>
                <w:szCs w:val="28"/>
                <w:lang w:val="de-DE" w:eastAsia="ja-JP" w:bidi="fa-IR"/>
              </w:rPr>
              <w:t>-10:</w:t>
            </w:r>
            <w:r w:rsidRPr="00E71F00">
              <w:rPr>
                <w:rFonts w:ascii="Times New Roman" w:eastAsia="Andale Sans UI" w:hAnsi="Times New Roman" w:cs="Times New Roman"/>
                <w:kern w:val="3"/>
                <w:sz w:val="28"/>
                <w:szCs w:val="28"/>
                <w:lang w:eastAsia="ja-JP" w:bidi="fa-IR"/>
              </w:rPr>
              <w:t>25</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Ф</w:t>
            </w:r>
            <w:r w:rsidRPr="00E71F00">
              <w:rPr>
                <w:rFonts w:ascii="Times New Roman" w:eastAsia="Andale Sans UI" w:hAnsi="Times New Roman" w:cs="Times New Roman"/>
                <w:iCs/>
                <w:kern w:val="3"/>
                <w:sz w:val="28"/>
                <w:szCs w:val="28"/>
                <w:lang w:val="de-DE" w:eastAsia="ja-JP" w:bidi="fa-IR"/>
              </w:rPr>
              <w:t>изическое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развитие</w:t>
            </w:r>
            <w:proofErr w:type="spellEnd"/>
            <w:r w:rsidR="00A60C3C">
              <w:rPr>
                <w:rFonts w:ascii="Times New Roman" w:hAnsi="Times New Roman" w:cs="Times New Roman"/>
                <w:sz w:val="28"/>
                <w:szCs w:val="28"/>
              </w:rPr>
              <w:t>(двигательная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tc>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kern w:val="3"/>
                <w:sz w:val="28"/>
                <w:szCs w:val="28"/>
                <w:lang w:eastAsia="ja-JP" w:bidi="fa-IR"/>
              </w:rPr>
              <w:t>9:00</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9:25</w:t>
            </w:r>
          </w:p>
          <w:p w:rsidR="00A60C3C" w:rsidRPr="006C3BDC" w:rsidRDefault="00E71F00" w:rsidP="00063D7C">
            <w:pPr>
              <w:rPr>
                <w:rFonts w:ascii="Times New Roman" w:hAnsi="Times New Roman" w:cs="Times New Roman"/>
                <w:sz w:val="28"/>
                <w:szCs w:val="28"/>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kern w:val="3"/>
                <w:sz w:val="28"/>
                <w:szCs w:val="28"/>
                <w:lang w:eastAsia="ja-JP" w:bidi="fa-IR"/>
              </w:rPr>
              <w:t>рисование</w:t>
            </w:r>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9:45-10:10</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r w:rsidR="00A60C3C">
              <w:rPr>
                <w:rFonts w:ascii="Times New Roman" w:hAnsi="Times New Roman" w:cs="Times New Roman"/>
                <w:sz w:val="28"/>
                <w:szCs w:val="28"/>
              </w:rPr>
              <w:t>(двигательная деятельность)</w:t>
            </w:r>
          </w:p>
          <w:p w:rsidR="00E71F00" w:rsidRPr="00E71F00" w:rsidRDefault="00E71F00" w:rsidP="00063D7C">
            <w:pPr>
              <w:widowControl w:val="0"/>
              <w:suppressAutoHyphens/>
              <w:autoSpaceDN w:val="0"/>
              <w:spacing w:after="0"/>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rPr>
                <w:rFonts w:ascii="Times New Roman" w:eastAsia="Andale Sans UI" w:hAnsi="Times New Roman" w:cs="Times New Roman"/>
                <w:iCs/>
                <w:kern w:val="3"/>
                <w:sz w:val="28"/>
                <w:szCs w:val="28"/>
                <w:lang w:eastAsia="ja-JP" w:bidi="fa-IR"/>
              </w:rPr>
            </w:pPr>
          </w:p>
        </w:tc>
      </w:tr>
    </w:tbl>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lastRenderedPageBreak/>
        <w:t>Расписание образовательной деятель</w:t>
      </w:r>
      <w:r>
        <w:rPr>
          <w:rFonts w:ascii="Times New Roman" w:eastAsia="Times New Roman" w:hAnsi="Times New Roman" w:cs="Times New Roman"/>
          <w:b/>
          <w:bCs/>
          <w:sz w:val="28"/>
          <w:szCs w:val="28"/>
        </w:rPr>
        <w:t xml:space="preserve">ности в подготовительной группе </w:t>
      </w:r>
      <w:r w:rsidRPr="00E71F00">
        <w:rPr>
          <w:rFonts w:ascii="Times New Roman" w:eastAsia="Times New Roman" w:hAnsi="Times New Roman" w:cs="Times New Roman"/>
          <w:b/>
          <w:bCs/>
          <w:sz w:val="28"/>
          <w:szCs w:val="28"/>
        </w:rPr>
        <w:t>№1</w:t>
      </w:r>
      <w:r w:rsidR="00464D26">
        <w:rPr>
          <w:rFonts w:ascii="Times New Roman" w:eastAsia="Times New Roman" w:hAnsi="Times New Roman" w:cs="Times New Roman"/>
          <w:b/>
          <w:bCs/>
          <w:sz w:val="28"/>
          <w:szCs w:val="28"/>
        </w:rPr>
        <w:t xml:space="preserve"> </w:t>
      </w: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на 2016 – 2017уч. год.</w:t>
      </w:r>
    </w:p>
    <w:p w:rsidR="00E71F00" w:rsidRPr="00E71F00" w:rsidRDefault="00E71F00" w:rsidP="00063D7C">
      <w:pPr>
        <w:spacing w:after="0"/>
        <w:jc w:val="center"/>
        <w:rPr>
          <w:rFonts w:ascii="Times New Roman" w:eastAsia="Times New Roman" w:hAnsi="Times New Roman" w:cs="Times New Roman"/>
          <w:b/>
          <w:bCs/>
          <w:sz w:val="28"/>
          <w:szCs w:val="28"/>
        </w:rPr>
      </w:pPr>
    </w:p>
    <w:tbl>
      <w:tblPr>
        <w:tblW w:w="10818" w:type="dxa"/>
        <w:tblInd w:w="-176" w:type="dxa"/>
        <w:tblLayout w:type="fixed"/>
        <w:tblCellMar>
          <w:left w:w="10" w:type="dxa"/>
          <w:right w:w="10" w:type="dxa"/>
        </w:tblCellMar>
        <w:tblLook w:val="0000" w:firstRow="0" w:lastRow="0" w:firstColumn="0" w:lastColumn="0" w:noHBand="0" w:noVBand="0"/>
      </w:tblPr>
      <w:tblGrid>
        <w:gridCol w:w="2114"/>
        <w:gridCol w:w="2211"/>
        <w:gridCol w:w="2124"/>
        <w:gridCol w:w="2178"/>
        <w:gridCol w:w="2191"/>
      </w:tblGrid>
      <w:tr w:rsidR="00E71F00" w:rsidRPr="00E71F00" w:rsidTr="00E71F00">
        <w:trPr>
          <w:trHeight w:val="637"/>
        </w:trPr>
        <w:tc>
          <w:tcPr>
            <w:tcW w:w="21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Понедельник</w:t>
            </w:r>
            <w:proofErr w:type="spellEnd"/>
          </w:p>
        </w:tc>
        <w:tc>
          <w:tcPr>
            <w:tcW w:w="22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Вторник</w:t>
            </w:r>
            <w:proofErr w:type="spellEnd"/>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Среда</w:t>
            </w:r>
            <w:proofErr w:type="spellEnd"/>
          </w:p>
        </w:tc>
        <w:tc>
          <w:tcPr>
            <w:tcW w:w="21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Четверг</w:t>
            </w:r>
            <w:proofErr w:type="spellEnd"/>
          </w:p>
        </w:tc>
        <w:tc>
          <w:tcPr>
            <w:tcW w:w="2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Пятница</w:t>
            </w:r>
            <w:proofErr w:type="spellEnd"/>
          </w:p>
        </w:tc>
      </w:tr>
      <w:tr w:rsidR="00E71F00" w:rsidRPr="00E71F00" w:rsidTr="00E71F00">
        <w:trPr>
          <w:trHeight w:val="706"/>
        </w:trPr>
        <w:tc>
          <w:tcPr>
            <w:tcW w:w="21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9:00-9:30</w:t>
            </w:r>
          </w:p>
          <w:p w:rsidR="00E71F00" w:rsidRPr="00E71F00" w:rsidRDefault="00E71F00" w:rsidP="00063D7C">
            <w:pPr>
              <w:spacing w:after="0"/>
              <w:jc w:val="both"/>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p>
          <w:p w:rsidR="0096315D" w:rsidRPr="006C3BDC" w:rsidRDefault="004765A7" w:rsidP="00063D7C">
            <w:pPr>
              <w:spacing w:after="0"/>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r w:rsidRPr="006C3BDC">
              <w:rPr>
                <w:rFonts w:ascii="Times New Roman" w:hAnsi="Times New Roman" w:cs="Times New Roman"/>
                <w:sz w:val="28"/>
                <w:szCs w:val="28"/>
              </w:rPr>
              <w:t xml:space="preserve"> (ФЦКМ</w:t>
            </w:r>
            <w:proofErr w:type="gramStart"/>
            <w:r w:rsidR="0096315D">
              <w:rPr>
                <w:rFonts w:ascii="Times New Roman" w:hAnsi="Times New Roman" w:cs="Times New Roman"/>
                <w:sz w:val="28"/>
                <w:szCs w:val="28"/>
              </w:rPr>
              <w:t>,О</w:t>
            </w:r>
            <w:proofErr w:type="gramEnd"/>
            <w:r w:rsidR="0096315D">
              <w:rPr>
                <w:rFonts w:ascii="Times New Roman" w:hAnsi="Times New Roman" w:cs="Times New Roman"/>
                <w:sz w:val="28"/>
                <w:szCs w:val="28"/>
              </w:rPr>
              <w:t>ОМ\экология</w:t>
            </w:r>
          </w:p>
          <w:p w:rsidR="00E71F00" w:rsidRDefault="004765A7" w:rsidP="00063D7C">
            <w:pPr>
              <w:spacing w:after="0"/>
              <w:jc w:val="both"/>
              <w:rPr>
                <w:rFonts w:ascii="Times New Roman" w:hAnsi="Times New Roman" w:cs="Times New Roman"/>
                <w:sz w:val="28"/>
                <w:szCs w:val="28"/>
              </w:rPr>
            </w:pPr>
            <w:r>
              <w:rPr>
                <w:rFonts w:ascii="Times New Roman" w:hAnsi="Times New Roman" w:cs="Times New Roman"/>
                <w:sz w:val="28"/>
                <w:szCs w:val="28"/>
              </w:rPr>
              <w:t>)</w:t>
            </w:r>
          </w:p>
          <w:p w:rsidR="004765A7" w:rsidRPr="00E71F00" w:rsidRDefault="004765A7" w:rsidP="00063D7C">
            <w:pPr>
              <w:spacing w:after="0"/>
              <w:jc w:val="both"/>
              <w:rPr>
                <w:rFonts w:ascii="Times New Roman" w:eastAsia="Times New Roman" w:hAnsi="Times New Roman" w:cs="Times New Roman"/>
                <w:bCs/>
                <w:sz w:val="28"/>
                <w:szCs w:val="28"/>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9:40-10:10  </w:t>
            </w:r>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Х</w:t>
            </w:r>
            <w:r w:rsidRPr="00E71F00">
              <w:rPr>
                <w:rFonts w:ascii="Times New Roman" w:eastAsia="Andale Sans UI" w:hAnsi="Times New Roman" w:cs="Times New Roman"/>
                <w:kern w:val="3"/>
                <w:sz w:val="28"/>
                <w:szCs w:val="28"/>
                <w:lang w:val="de-DE" w:eastAsia="ja-JP" w:bidi="fa-IR"/>
              </w:rPr>
              <w:t>удожественно</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рисование</w:t>
            </w:r>
            <w:proofErr w:type="spellEnd"/>
            <w:r w:rsidRPr="00E71F00">
              <w:rPr>
                <w:rFonts w:ascii="Times New Roman" w:eastAsia="Andale Sans UI" w:hAnsi="Times New Roman" w:cs="Times New Roman"/>
                <w:kern w:val="3"/>
                <w:sz w:val="28"/>
                <w:szCs w:val="28"/>
                <w:lang w:val="de-DE" w:eastAsia="ja-JP" w:bidi="fa-IR"/>
              </w:rPr>
              <w:t>)</w:t>
            </w:r>
            <w:r w:rsidR="0096315D">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eastAsia="ja-JP" w:bidi="fa-IR"/>
              </w:rPr>
              <w:t>10.35</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11.05</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Физическое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развити</w:t>
            </w:r>
            <w:proofErr w:type="gramStart"/>
            <w:r w:rsidRPr="00E71F00">
              <w:rPr>
                <w:rFonts w:ascii="Times New Roman" w:eastAsia="Andale Sans UI" w:hAnsi="Times New Roman" w:cs="Times New Roman"/>
                <w:iCs/>
                <w:kern w:val="3"/>
                <w:sz w:val="28"/>
                <w:szCs w:val="28"/>
                <w:lang w:val="de-DE" w:eastAsia="ja-JP" w:bidi="fa-IR"/>
              </w:rPr>
              <w:t>е</w:t>
            </w:r>
            <w:proofErr w:type="spellEnd"/>
            <w:r w:rsidR="00A60C3C">
              <w:rPr>
                <w:rFonts w:ascii="Times New Roman" w:hAnsi="Times New Roman" w:cs="Times New Roman"/>
                <w:sz w:val="28"/>
                <w:szCs w:val="28"/>
              </w:rPr>
              <w:t>(</w:t>
            </w:r>
            <w:proofErr w:type="gramEnd"/>
            <w:r w:rsidR="00A60C3C">
              <w:rPr>
                <w:rFonts w:ascii="Times New Roman" w:hAnsi="Times New Roman" w:cs="Times New Roman"/>
                <w:sz w:val="28"/>
                <w:szCs w:val="28"/>
              </w:rPr>
              <w:t>двигательная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2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9:00-9:30-Познавательное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ФЭМП</w:t>
            </w:r>
            <w:r w:rsidR="0096315D">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9:</w:t>
            </w:r>
            <w:r w:rsidRPr="00E71F00">
              <w:rPr>
                <w:rFonts w:ascii="Times New Roman" w:eastAsia="Andale Sans UI" w:hAnsi="Times New Roman" w:cs="Times New Roman"/>
                <w:kern w:val="3"/>
                <w:sz w:val="28"/>
                <w:szCs w:val="28"/>
                <w:lang w:eastAsia="ja-JP" w:bidi="fa-IR"/>
              </w:rPr>
              <w:t>4</w:t>
            </w:r>
            <w:r w:rsidRPr="00E71F00">
              <w:rPr>
                <w:rFonts w:ascii="Times New Roman" w:eastAsia="Andale Sans UI" w:hAnsi="Times New Roman" w:cs="Times New Roman"/>
                <w:kern w:val="3"/>
                <w:sz w:val="28"/>
                <w:szCs w:val="28"/>
                <w:lang w:val="de-DE" w:eastAsia="ja-JP" w:bidi="fa-IR"/>
              </w:rPr>
              <w:t>0-10:</w:t>
            </w:r>
            <w:r w:rsidRPr="00E71F00">
              <w:rPr>
                <w:rFonts w:ascii="Times New Roman" w:eastAsia="Andale Sans UI" w:hAnsi="Times New Roman" w:cs="Times New Roman"/>
                <w:kern w:val="3"/>
                <w:sz w:val="28"/>
                <w:szCs w:val="28"/>
                <w:lang w:eastAsia="ja-JP" w:bidi="fa-IR"/>
              </w:rPr>
              <w:t>1</w:t>
            </w:r>
            <w:r w:rsidRPr="00E71F00">
              <w:rPr>
                <w:rFonts w:ascii="Times New Roman" w:eastAsia="Andale Sans UI" w:hAnsi="Times New Roman" w:cs="Times New Roman"/>
                <w:kern w:val="3"/>
                <w:sz w:val="28"/>
                <w:szCs w:val="28"/>
                <w:lang w:val="de-DE" w:eastAsia="ja-JP" w:bidi="fa-IR"/>
              </w:rPr>
              <w:t>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kern w:val="3"/>
                <w:sz w:val="28"/>
                <w:szCs w:val="28"/>
                <w:lang w:eastAsia="ja-JP" w:bidi="fa-IR"/>
              </w:rPr>
              <w:t>Речевое развити</w:t>
            </w:r>
            <w:proofErr w:type="gramStart"/>
            <w:r w:rsidRPr="00E71F00">
              <w:rPr>
                <w:rFonts w:ascii="Times New Roman" w:eastAsia="Andale Sans UI" w:hAnsi="Times New Roman" w:cs="Times New Roman"/>
                <w:kern w:val="3"/>
                <w:sz w:val="28"/>
                <w:szCs w:val="28"/>
                <w:lang w:eastAsia="ja-JP" w:bidi="fa-IR"/>
              </w:rPr>
              <w:t>е</w:t>
            </w:r>
            <w:r w:rsidR="004765A7">
              <w:rPr>
                <w:rFonts w:ascii="Times New Roman" w:hAnsi="Times New Roman" w:cs="Times New Roman"/>
                <w:sz w:val="28"/>
                <w:szCs w:val="28"/>
              </w:rPr>
              <w:t>(</w:t>
            </w:r>
            <w:proofErr w:type="gramEnd"/>
            <w:r w:rsidR="004765A7">
              <w:rPr>
                <w:rFonts w:ascii="Times New Roman" w:hAnsi="Times New Roman" w:cs="Times New Roman"/>
                <w:sz w:val="28"/>
                <w:szCs w:val="28"/>
              </w:rPr>
              <w:t>коммуникативная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1</w:t>
            </w:r>
            <w:r w:rsidRPr="00E71F00">
              <w:rPr>
                <w:rFonts w:ascii="Times New Roman" w:eastAsia="Andale Sans UI" w:hAnsi="Times New Roman" w:cs="Times New Roman"/>
                <w:kern w:val="3"/>
                <w:sz w:val="28"/>
                <w:szCs w:val="28"/>
                <w:lang w:eastAsia="ja-JP" w:bidi="fa-IR"/>
              </w:rPr>
              <w:t>0</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4</w:t>
            </w:r>
            <w:r w:rsidRPr="00E71F00">
              <w:rPr>
                <w:rFonts w:ascii="Times New Roman" w:eastAsia="Andale Sans UI" w:hAnsi="Times New Roman" w:cs="Times New Roman"/>
                <w:kern w:val="3"/>
                <w:sz w:val="28"/>
                <w:szCs w:val="28"/>
                <w:lang w:val="de-DE" w:eastAsia="ja-JP" w:bidi="fa-IR"/>
              </w:rPr>
              <w:t>0-1</w:t>
            </w:r>
            <w:r w:rsidRPr="00E71F00">
              <w:rPr>
                <w:rFonts w:ascii="Times New Roman" w:eastAsia="Andale Sans UI" w:hAnsi="Times New Roman" w:cs="Times New Roman"/>
                <w:kern w:val="3"/>
                <w:sz w:val="28"/>
                <w:szCs w:val="28"/>
                <w:lang w:eastAsia="ja-JP" w:bidi="fa-IR"/>
              </w:rPr>
              <w:t>1</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20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val="de-DE" w:eastAsia="ja-JP" w:bidi="fa-IR"/>
              </w:rPr>
              <w:t>)</w:t>
            </w:r>
          </w:p>
        </w:tc>
        <w:tc>
          <w:tcPr>
            <w:tcW w:w="2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ind w:right="442"/>
              <w:rPr>
                <w:rFonts w:ascii="Times New Roman" w:eastAsia="Andale Sans UI" w:hAnsi="Times New Roman" w:cs="Times New Roman"/>
                <w:kern w:val="3"/>
                <w:sz w:val="28"/>
                <w:szCs w:val="28"/>
                <w:lang w:eastAsia="ja-JP" w:bidi="fa-IR"/>
              </w:rPr>
            </w:pPr>
            <w:r w:rsidRPr="00E71F00">
              <w:rPr>
                <w:rFonts w:ascii="Times New Roman" w:eastAsia="Times New Roman" w:hAnsi="Times New Roman" w:cs="Times New Roman"/>
                <w:sz w:val="28"/>
                <w:szCs w:val="28"/>
              </w:rPr>
              <w:t>9:00-9:30-</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лепка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аппликация</w:t>
            </w:r>
            <w:proofErr w:type="spellEnd"/>
            <w:r w:rsidRPr="00E71F00">
              <w:rPr>
                <w:rFonts w:ascii="Times New Roman" w:eastAsia="Andale Sans UI" w:hAnsi="Times New Roman" w:cs="Times New Roman"/>
                <w:kern w:val="3"/>
                <w:sz w:val="28"/>
                <w:szCs w:val="28"/>
                <w:lang w:val="de-DE" w:eastAsia="ja-JP" w:bidi="fa-IR"/>
              </w:rPr>
              <w:t>)</w:t>
            </w:r>
          </w:p>
          <w:p w:rsidR="00E71F00" w:rsidRPr="00E71F00" w:rsidRDefault="00E71F00" w:rsidP="00063D7C">
            <w:pPr>
              <w:widowControl w:val="0"/>
              <w:suppressAutoHyphens/>
              <w:autoSpaceDN w:val="0"/>
              <w:spacing w:after="0"/>
              <w:ind w:right="442"/>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10:00-10:30</w:t>
            </w:r>
          </w:p>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00A60C3C">
              <w:rPr>
                <w:rFonts w:ascii="Times New Roman" w:hAnsi="Times New Roman" w:cs="Times New Roman"/>
                <w:sz w:val="28"/>
                <w:szCs w:val="28"/>
              </w:rPr>
              <w:t>(двигательная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1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9:00-9:30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ФЭМП</w:t>
            </w:r>
            <w:r w:rsidR="0096315D">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1</w:t>
            </w:r>
            <w:r w:rsidRPr="00E71F00">
              <w:rPr>
                <w:rFonts w:ascii="Times New Roman" w:eastAsia="Andale Sans UI" w:hAnsi="Times New Roman" w:cs="Times New Roman"/>
                <w:kern w:val="3"/>
                <w:sz w:val="28"/>
                <w:szCs w:val="28"/>
                <w:lang w:eastAsia="ja-JP" w:bidi="fa-IR"/>
              </w:rPr>
              <w:t>0</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40</w:t>
            </w:r>
            <w:r w:rsidRPr="00E71F00">
              <w:rPr>
                <w:rFonts w:ascii="Times New Roman" w:eastAsia="Andale Sans UI" w:hAnsi="Times New Roman" w:cs="Times New Roman"/>
                <w:kern w:val="3"/>
                <w:sz w:val="28"/>
                <w:szCs w:val="28"/>
                <w:lang w:val="de-DE" w:eastAsia="ja-JP" w:bidi="fa-IR"/>
              </w:rPr>
              <w:t>-1</w:t>
            </w:r>
            <w:r w:rsidRPr="00E71F00">
              <w:rPr>
                <w:rFonts w:ascii="Times New Roman" w:eastAsia="Andale Sans UI" w:hAnsi="Times New Roman" w:cs="Times New Roman"/>
                <w:kern w:val="3"/>
                <w:sz w:val="28"/>
                <w:szCs w:val="28"/>
                <w:lang w:eastAsia="ja-JP" w:bidi="fa-IR"/>
              </w:rPr>
              <w:t>1</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10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9:00-9:30</w:t>
            </w:r>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Речевое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развитие</w:t>
            </w:r>
            <w:proofErr w:type="spellEnd"/>
            <w:r w:rsidR="004765A7">
              <w:rPr>
                <w:rFonts w:ascii="Times New Roman" w:hAnsi="Times New Roman" w:cs="Times New Roman"/>
                <w:sz w:val="28"/>
                <w:szCs w:val="28"/>
              </w:rPr>
              <w:t>(коммуникативная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9:40-10:10</w:t>
            </w:r>
          </w:p>
          <w:p w:rsidR="00A60C3C" w:rsidRPr="006C3BDC" w:rsidRDefault="00E71F00" w:rsidP="00063D7C">
            <w:pPr>
              <w:rPr>
                <w:rFonts w:ascii="Times New Roman" w:hAnsi="Times New Roman" w:cs="Times New Roman"/>
                <w:sz w:val="28"/>
                <w:szCs w:val="28"/>
              </w:rPr>
            </w:pPr>
            <w:proofErr w:type="spellStart"/>
            <w:r w:rsidRPr="00E71F00">
              <w:rPr>
                <w:rFonts w:ascii="Times New Roman" w:eastAsia="Andale Sans UI" w:hAnsi="Times New Roman" w:cs="Times New Roman"/>
                <w:iCs/>
                <w:kern w:val="3"/>
                <w:sz w:val="28"/>
                <w:szCs w:val="28"/>
                <w:lang w:val="de-DE" w:eastAsia="ja-JP" w:bidi="fa-IR"/>
              </w:rPr>
              <w:t>Х</w:t>
            </w:r>
            <w:r w:rsidRPr="00E71F00">
              <w:rPr>
                <w:rFonts w:ascii="Times New Roman" w:eastAsia="Andale Sans UI" w:hAnsi="Times New Roman" w:cs="Times New Roman"/>
                <w:kern w:val="3"/>
                <w:sz w:val="28"/>
                <w:szCs w:val="28"/>
                <w:lang w:val="de-DE" w:eastAsia="ja-JP" w:bidi="fa-IR"/>
              </w:rPr>
              <w:t>удожественно</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рисование</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10.50-11.20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 </w:t>
            </w:r>
            <w:proofErr w:type="spellStart"/>
            <w:r w:rsidRPr="00E71F00">
              <w:rPr>
                <w:rFonts w:ascii="Times New Roman" w:eastAsia="Andale Sans UI" w:hAnsi="Times New Roman" w:cs="Times New Roman"/>
                <w:kern w:val="3"/>
                <w:sz w:val="28"/>
                <w:szCs w:val="28"/>
                <w:lang w:val="de-DE" w:eastAsia="ja-JP" w:bidi="fa-IR"/>
              </w:rPr>
              <w:t>на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прогулке</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(двигательная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
        </w:tc>
      </w:tr>
    </w:tbl>
    <w:p w:rsidR="00F258A8" w:rsidRDefault="00F258A8" w:rsidP="00063D7C">
      <w:pPr>
        <w:spacing w:after="0"/>
        <w:jc w:val="center"/>
        <w:rPr>
          <w:rFonts w:ascii="Times New Roman" w:eastAsia="Times New Roman" w:hAnsi="Times New Roman" w:cs="Times New Roman"/>
          <w:b/>
          <w:bCs/>
          <w:sz w:val="28"/>
          <w:szCs w:val="28"/>
        </w:rPr>
      </w:pPr>
    </w:p>
    <w:p w:rsidR="00F258A8" w:rsidRDefault="00F258A8" w:rsidP="00063D7C">
      <w:pPr>
        <w:spacing w:after="0"/>
        <w:jc w:val="center"/>
        <w:rPr>
          <w:rFonts w:ascii="Times New Roman" w:eastAsia="Times New Roman" w:hAnsi="Times New Roman" w:cs="Times New Roman"/>
          <w:b/>
          <w:bCs/>
          <w:sz w:val="28"/>
          <w:szCs w:val="28"/>
        </w:rPr>
      </w:pP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lastRenderedPageBreak/>
        <w:t xml:space="preserve">Расписание образовательной деятельности в подготовительной группе №6 </w:t>
      </w:r>
    </w:p>
    <w:p w:rsidR="00E71F00" w:rsidRPr="00E71F00" w:rsidRDefault="00E71F00" w:rsidP="00063D7C">
      <w:pPr>
        <w:spacing w:after="0"/>
        <w:jc w:val="center"/>
        <w:rPr>
          <w:rFonts w:ascii="Times New Roman" w:eastAsia="Times New Roman" w:hAnsi="Times New Roman" w:cs="Times New Roman"/>
          <w:b/>
          <w:bCs/>
          <w:sz w:val="28"/>
          <w:szCs w:val="28"/>
        </w:rPr>
      </w:pPr>
      <w:r w:rsidRPr="00E71F00">
        <w:rPr>
          <w:rFonts w:ascii="Times New Roman" w:eastAsia="Times New Roman" w:hAnsi="Times New Roman" w:cs="Times New Roman"/>
          <w:b/>
          <w:bCs/>
          <w:sz w:val="28"/>
          <w:szCs w:val="28"/>
        </w:rPr>
        <w:t xml:space="preserve">на 2016 – 2017 </w:t>
      </w:r>
      <w:proofErr w:type="spellStart"/>
      <w:r w:rsidRPr="00E71F00">
        <w:rPr>
          <w:rFonts w:ascii="Times New Roman" w:eastAsia="Times New Roman" w:hAnsi="Times New Roman" w:cs="Times New Roman"/>
          <w:b/>
          <w:bCs/>
          <w:sz w:val="28"/>
          <w:szCs w:val="28"/>
        </w:rPr>
        <w:t>уч</w:t>
      </w:r>
      <w:proofErr w:type="gramStart"/>
      <w:r w:rsidRPr="00E71F00">
        <w:rPr>
          <w:rFonts w:ascii="Times New Roman" w:eastAsia="Times New Roman" w:hAnsi="Times New Roman" w:cs="Times New Roman"/>
          <w:b/>
          <w:bCs/>
          <w:sz w:val="28"/>
          <w:szCs w:val="28"/>
        </w:rPr>
        <w:t>.г</w:t>
      </w:r>
      <w:proofErr w:type="gramEnd"/>
      <w:r w:rsidRPr="00E71F00">
        <w:rPr>
          <w:rFonts w:ascii="Times New Roman" w:eastAsia="Times New Roman" w:hAnsi="Times New Roman" w:cs="Times New Roman"/>
          <w:b/>
          <w:bCs/>
          <w:sz w:val="28"/>
          <w:szCs w:val="28"/>
        </w:rPr>
        <w:t>од</w:t>
      </w:r>
      <w:proofErr w:type="spellEnd"/>
      <w:r w:rsidRPr="00E71F00">
        <w:rPr>
          <w:rFonts w:ascii="Times New Roman" w:eastAsia="Times New Roman" w:hAnsi="Times New Roman" w:cs="Times New Roman"/>
          <w:b/>
          <w:bCs/>
          <w:sz w:val="28"/>
          <w:szCs w:val="28"/>
        </w:rPr>
        <w:t>.</w:t>
      </w:r>
    </w:p>
    <w:p w:rsidR="00E71F00" w:rsidRPr="00E71F00" w:rsidRDefault="00E71F00" w:rsidP="00063D7C">
      <w:pPr>
        <w:spacing w:after="0"/>
        <w:jc w:val="center"/>
        <w:rPr>
          <w:rFonts w:ascii="Times New Roman" w:eastAsia="Times New Roman" w:hAnsi="Times New Roman" w:cs="Times New Roman"/>
          <w:b/>
          <w:bCs/>
          <w:sz w:val="28"/>
          <w:szCs w:val="28"/>
        </w:rPr>
      </w:pPr>
    </w:p>
    <w:tbl>
      <w:tblPr>
        <w:tblW w:w="10605" w:type="dxa"/>
        <w:tblLayout w:type="fixed"/>
        <w:tblCellMar>
          <w:left w:w="10" w:type="dxa"/>
          <w:right w:w="10" w:type="dxa"/>
        </w:tblCellMar>
        <w:tblLook w:val="0000" w:firstRow="0" w:lastRow="0" w:firstColumn="0" w:lastColumn="0" w:noHBand="0" w:noVBand="0"/>
      </w:tblPr>
      <w:tblGrid>
        <w:gridCol w:w="2270"/>
        <w:gridCol w:w="2117"/>
        <w:gridCol w:w="2034"/>
        <w:gridCol w:w="2086"/>
        <w:gridCol w:w="2098"/>
      </w:tblGrid>
      <w:tr w:rsidR="00E71F00" w:rsidRPr="00E71F00" w:rsidTr="00E71F00">
        <w:tc>
          <w:tcPr>
            <w:tcW w:w="227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Понедельник</w:t>
            </w:r>
            <w:proofErr w:type="spellEnd"/>
          </w:p>
        </w:tc>
        <w:tc>
          <w:tcPr>
            <w:tcW w:w="21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Вторник</w:t>
            </w:r>
            <w:proofErr w:type="spellEnd"/>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0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Среда</w:t>
            </w:r>
            <w:proofErr w:type="spellEnd"/>
          </w:p>
        </w:tc>
        <w:tc>
          <w:tcPr>
            <w:tcW w:w="2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Четверг</w:t>
            </w:r>
            <w:proofErr w:type="spellEnd"/>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Пятница</w:t>
            </w:r>
            <w:proofErr w:type="spellEnd"/>
          </w:p>
        </w:tc>
      </w:tr>
      <w:tr w:rsidR="00E71F00" w:rsidRPr="00E71F00" w:rsidTr="00E71F00">
        <w:trPr>
          <w:trHeight w:val="698"/>
        </w:trPr>
        <w:tc>
          <w:tcPr>
            <w:tcW w:w="227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9:00-9:30</w:t>
            </w:r>
          </w:p>
          <w:p w:rsidR="00E71F00" w:rsidRPr="00E71F00" w:rsidRDefault="00E71F00" w:rsidP="00063D7C">
            <w:pPr>
              <w:spacing w:after="0"/>
              <w:jc w:val="both"/>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p>
          <w:p w:rsidR="0096315D" w:rsidRPr="006C3BDC" w:rsidRDefault="004765A7" w:rsidP="00063D7C">
            <w:pPr>
              <w:spacing w:after="0"/>
              <w:rPr>
                <w:rFonts w:ascii="Times New Roman" w:hAnsi="Times New Roman" w:cs="Times New Roman"/>
                <w:sz w:val="28"/>
                <w:szCs w:val="28"/>
              </w:rPr>
            </w:pPr>
            <w:proofErr w:type="gramStart"/>
            <w:r>
              <w:rPr>
                <w:rFonts w:ascii="Times New Roman" w:hAnsi="Times New Roman" w:cs="Times New Roman"/>
                <w:sz w:val="28"/>
                <w:szCs w:val="28"/>
              </w:rPr>
              <w:t>(познавательно-исследовательская деятельность)</w:t>
            </w:r>
            <w:r w:rsidRPr="006C3BDC">
              <w:rPr>
                <w:rFonts w:ascii="Times New Roman" w:hAnsi="Times New Roman" w:cs="Times New Roman"/>
                <w:sz w:val="28"/>
                <w:szCs w:val="28"/>
              </w:rPr>
              <w:t xml:space="preserve"> (ФЦКМ</w:t>
            </w:r>
            <w:r w:rsidR="0096315D">
              <w:rPr>
                <w:rFonts w:ascii="Times New Roman" w:hAnsi="Times New Roman" w:cs="Times New Roman"/>
                <w:sz w:val="28"/>
                <w:szCs w:val="28"/>
              </w:rPr>
              <w:t>,</w:t>
            </w:r>
            <w:r w:rsidRPr="006C3BDC">
              <w:rPr>
                <w:rFonts w:ascii="Times New Roman" w:hAnsi="Times New Roman" w:cs="Times New Roman"/>
                <w:sz w:val="28"/>
                <w:szCs w:val="28"/>
              </w:rPr>
              <w:t xml:space="preserve"> </w:t>
            </w:r>
            <w:r w:rsidR="0096315D">
              <w:rPr>
                <w:rFonts w:ascii="Times New Roman" w:hAnsi="Times New Roman" w:cs="Times New Roman"/>
                <w:sz w:val="28"/>
                <w:szCs w:val="28"/>
              </w:rPr>
              <w:t>ООМ\экология</w:t>
            </w:r>
            <w:proofErr w:type="gramEnd"/>
          </w:p>
          <w:p w:rsidR="00E71F00" w:rsidRDefault="004765A7" w:rsidP="00063D7C">
            <w:pPr>
              <w:widowControl w:val="0"/>
              <w:suppressAutoHyphens/>
              <w:autoSpaceDN w:val="0"/>
              <w:spacing w:after="0"/>
              <w:jc w:val="both"/>
              <w:rPr>
                <w:rFonts w:ascii="Times New Roman" w:hAnsi="Times New Roman" w:cs="Times New Roman"/>
                <w:sz w:val="28"/>
                <w:szCs w:val="28"/>
              </w:rPr>
            </w:pPr>
            <w:proofErr w:type="gramStart"/>
            <w:r w:rsidRPr="006C3BDC">
              <w:rPr>
                <w:rFonts w:ascii="Times New Roman" w:hAnsi="Times New Roman" w:cs="Times New Roman"/>
                <w:sz w:val="28"/>
                <w:szCs w:val="28"/>
              </w:rPr>
              <w:t>р-ка</w:t>
            </w:r>
            <w:r>
              <w:rPr>
                <w:rFonts w:ascii="Times New Roman" w:hAnsi="Times New Roman" w:cs="Times New Roman"/>
                <w:sz w:val="28"/>
                <w:szCs w:val="28"/>
              </w:rPr>
              <w:t>)</w:t>
            </w:r>
            <w:proofErr w:type="gramEnd"/>
          </w:p>
          <w:p w:rsidR="004765A7" w:rsidRPr="00E71F00" w:rsidRDefault="004765A7"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p>
          <w:p w:rsidR="00E71F00" w:rsidRPr="00A60C3C" w:rsidRDefault="00E71F00" w:rsidP="00063D7C">
            <w:pPr>
              <w:rPr>
                <w:rFonts w:ascii="Times New Roman" w:hAnsi="Times New Roman" w:cs="Times New Roman"/>
                <w:sz w:val="28"/>
                <w:szCs w:val="28"/>
              </w:rPr>
            </w:pPr>
            <w:r w:rsidRPr="00E71F00">
              <w:rPr>
                <w:rFonts w:ascii="Times New Roman" w:eastAsia="Andale Sans UI" w:hAnsi="Times New Roman" w:cs="Times New Roman"/>
                <w:kern w:val="3"/>
                <w:sz w:val="28"/>
                <w:szCs w:val="28"/>
                <w:lang w:val="de-DE" w:eastAsia="ja-JP" w:bidi="fa-IR"/>
              </w:rPr>
              <w:t xml:space="preserve">9:40-10:10 </w:t>
            </w:r>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Х</w:t>
            </w:r>
            <w:r w:rsidRPr="00E71F00">
              <w:rPr>
                <w:rFonts w:ascii="Times New Roman" w:eastAsia="Andale Sans UI" w:hAnsi="Times New Roman" w:cs="Times New Roman"/>
                <w:kern w:val="3"/>
                <w:sz w:val="28"/>
                <w:szCs w:val="28"/>
                <w:lang w:val="de-DE" w:eastAsia="ja-JP" w:bidi="fa-IR"/>
              </w:rPr>
              <w:t>удожественно</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рисование</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11:40</w:t>
            </w:r>
            <w:r w:rsidRPr="00E71F00">
              <w:rPr>
                <w:rFonts w:ascii="Times New Roman" w:eastAsia="Andale Sans UI" w:hAnsi="Times New Roman" w:cs="Times New Roman"/>
                <w:kern w:val="3"/>
                <w:sz w:val="28"/>
                <w:szCs w:val="28"/>
                <w:lang w:val="de-DE" w:eastAsia="ja-JP" w:bidi="fa-IR"/>
              </w:rPr>
              <w:t>-1</w:t>
            </w:r>
            <w:r w:rsidRPr="00E71F00">
              <w:rPr>
                <w:rFonts w:ascii="Times New Roman" w:eastAsia="Andale Sans UI" w:hAnsi="Times New Roman" w:cs="Times New Roman"/>
                <w:kern w:val="3"/>
                <w:sz w:val="28"/>
                <w:szCs w:val="28"/>
                <w:lang w:eastAsia="ja-JP" w:bidi="fa-IR"/>
              </w:rPr>
              <w:t>2</w:t>
            </w:r>
            <w:r w:rsidRPr="00E71F00">
              <w:rPr>
                <w:rFonts w:ascii="Times New Roman" w:eastAsia="Andale Sans UI" w:hAnsi="Times New Roman" w:cs="Times New Roman"/>
                <w:kern w:val="3"/>
                <w:sz w:val="28"/>
                <w:szCs w:val="28"/>
                <w:lang w:val="de-DE" w:eastAsia="ja-JP" w:bidi="fa-IR"/>
              </w:rPr>
              <w:t>:</w:t>
            </w:r>
            <w:r w:rsidRPr="00E71F00">
              <w:rPr>
                <w:rFonts w:ascii="Times New Roman" w:eastAsia="Andale Sans UI" w:hAnsi="Times New Roman" w:cs="Times New Roman"/>
                <w:kern w:val="3"/>
                <w:sz w:val="28"/>
                <w:szCs w:val="28"/>
                <w:lang w:eastAsia="ja-JP" w:bidi="fa-IR"/>
              </w:rPr>
              <w:t>1</w:t>
            </w:r>
            <w:r w:rsidRPr="00E71F00">
              <w:rPr>
                <w:rFonts w:ascii="Times New Roman" w:eastAsia="Andale Sans UI" w:hAnsi="Times New Roman" w:cs="Times New Roman"/>
                <w:kern w:val="3"/>
                <w:sz w:val="28"/>
                <w:szCs w:val="28"/>
                <w:lang w:val="de-DE" w:eastAsia="ja-JP" w:bidi="fa-IR"/>
              </w:rPr>
              <w:t>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val="de-DE" w:eastAsia="ja-JP" w:bidi="fa-IR"/>
              </w:rPr>
              <w:t>)</w:t>
            </w:r>
          </w:p>
        </w:tc>
        <w:tc>
          <w:tcPr>
            <w:tcW w:w="21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9:00-9:30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ФЭМП</w:t>
            </w:r>
            <w:r w:rsidR="0096315D">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eastAsia="ja-JP" w:bidi="fa-IR"/>
              </w:rPr>
              <w:t>10.10</w:t>
            </w:r>
            <w:r w:rsidRPr="00E71F00">
              <w:rPr>
                <w:rFonts w:ascii="Times New Roman" w:eastAsia="Andale Sans UI" w:hAnsi="Times New Roman" w:cs="Times New Roman"/>
                <w:kern w:val="3"/>
                <w:sz w:val="28"/>
                <w:szCs w:val="28"/>
                <w:lang w:val="de-DE" w:eastAsia="ja-JP" w:bidi="fa-IR"/>
              </w:rPr>
              <w:t>-10:</w:t>
            </w:r>
            <w:r w:rsidRPr="00E71F00">
              <w:rPr>
                <w:rFonts w:ascii="Times New Roman" w:eastAsia="Andale Sans UI" w:hAnsi="Times New Roman" w:cs="Times New Roman"/>
                <w:kern w:val="3"/>
                <w:sz w:val="28"/>
                <w:szCs w:val="28"/>
                <w:lang w:eastAsia="ja-JP" w:bidi="fa-IR"/>
              </w:rPr>
              <w:t>4</w:t>
            </w:r>
            <w:r w:rsidRPr="00E71F00">
              <w:rPr>
                <w:rFonts w:ascii="Times New Roman" w:eastAsia="Andale Sans UI" w:hAnsi="Times New Roman" w:cs="Times New Roman"/>
                <w:kern w:val="3"/>
                <w:sz w:val="28"/>
                <w:szCs w:val="28"/>
                <w:lang w:val="de-DE" w:eastAsia="ja-JP" w:bidi="fa-IR"/>
              </w:rPr>
              <w:t xml:space="preserve">0 </w:t>
            </w: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w:t>
            </w:r>
            <w:proofErr w:type="gramStart"/>
            <w:r w:rsidRPr="00E71F00">
              <w:rPr>
                <w:rFonts w:ascii="Times New Roman" w:eastAsia="Andale Sans UI" w:hAnsi="Times New Roman" w:cs="Times New Roman"/>
                <w:kern w:val="3"/>
                <w:sz w:val="28"/>
                <w:szCs w:val="28"/>
                <w:lang w:val="de-DE" w:eastAsia="ja-JP" w:bidi="fa-IR"/>
              </w:rPr>
              <w:t>е</w:t>
            </w:r>
            <w:proofErr w:type="spellEnd"/>
            <w:r w:rsidR="00A60C3C" w:rsidRPr="00A60C3C">
              <w:rPr>
                <w:rFonts w:ascii="Times New Roman" w:eastAsia="Times New Roman" w:hAnsi="Times New Roman" w:cs="Times New Roman"/>
                <w:sz w:val="28"/>
                <w:szCs w:val="28"/>
              </w:rPr>
              <w:t>(</w:t>
            </w:r>
            <w:proofErr w:type="gramEnd"/>
            <w:r w:rsidR="00A60C3C" w:rsidRPr="00A60C3C">
              <w:rPr>
                <w:rFonts w:ascii="Times New Roman" w:eastAsia="Times New Roman" w:hAnsi="Times New Roman" w:cs="Times New Roman"/>
                <w:sz w:val="28"/>
                <w:szCs w:val="28"/>
              </w:rPr>
              <w:t>двигательная деятельность)</w:t>
            </w:r>
            <w:r w:rsidRPr="00E71F00">
              <w:rPr>
                <w:rFonts w:ascii="Times New Roman" w:eastAsia="Andale Sans UI" w:hAnsi="Times New Roman" w:cs="Times New Roman"/>
                <w:kern w:val="3"/>
                <w:sz w:val="28"/>
                <w:szCs w:val="28"/>
                <w:lang w:val="de-DE" w:eastAsia="ja-JP" w:bidi="fa-IR"/>
              </w:rPr>
              <w:t xml:space="preserve"> </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0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ind w:right="442"/>
              <w:rPr>
                <w:rFonts w:ascii="Times New Roman" w:eastAsia="Times New Roman" w:hAnsi="Times New Roman" w:cs="Times New Roman"/>
                <w:sz w:val="28"/>
                <w:szCs w:val="28"/>
              </w:rPr>
            </w:pPr>
            <w:r w:rsidRPr="00E71F00">
              <w:rPr>
                <w:rFonts w:ascii="Times New Roman" w:eastAsia="Times New Roman" w:hAnsi="Times New Roman" w:cs="Times New Roman"/>
                <w:sz w:val="28"/>
                <w:szCs w:val="28"/>
              </w:rPr>
              <w:t>9:00-9:30</w:t>
            </w:r>
          </w:p>
          <w:p w:rsidR="00E71F00" w:rsidRPr="00E71F00" w:rsidRDefault="00E71F00" w:rsidP="00063D7C">
            <w:pPr>
              <w:widowControl w:val="0"/>
              <w:suppressAutoHyphens/>
              <w:autoSpaceDN w:val="0"/>
              <w:spacing w:after="0"/>
              <w:ind w:right="442"/>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Речевое развити</w:t>
            </w:r>
            <w:proofErr w:type="gramStart"/>
            <w:r w:rsidRPr="00E71F00">
              <w:rPr>
                <w:rFonts w:ascii="Times New Roman" w:eastAsia="Andale Sans UI" w:hAnsi="Times New Roman" w:cs="Times New Roman"/>
                <w:kern w:val="3"/>
                <w:sz w:val="28"/>
                <w:szCs w:val="28"/>
                <w:lang w:eastAsia="ja-JP" w:bidi="fa-IR"/>
              </w:rPr>
              <w:t>е</w:t>
            </w:r>
            <w:r w:rsidR="004765A7">
              <w:rPr>
                <w:rFonts w:ascii="Times New Roman" w:hAnsi="Times New Roman" w:cs="Times New Roman"/>
                <w:sz w:val="28"/>
                <w:szCs w:val="28"/>
              </w:rPr>
              <w:t>(</w:t>
            </w:r>
            <w:proofErr w:type="gramEnd"/>
            <w:r w:rsidR="004765A7">
              <w:rPr>
                <w:rFonts w:ascii="Times New Roman" w:hAnsi="Times New Roman" w:cs="Times New Roman"/>
                <w:sz w:val="28"/>
                <w:szCs w:val="28"/>
              </w:rPr>
              <w:t>коммуникативная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p>
          <w:p w:rsidR="00E71F00" w:rsidRPr="00A60C3C" w:rsidRDefault="00E71F00" w:rsidP="00063D7C">
            <w:pPr>
              <w:rPr>
                <w:rFonts w:ascii="Times New Roman" w:hAnsi="Times New Roman" w:cs="Times New Roman"/>
                <w:sz w:val="28"/>
                <w:szCs w:val="28"/>
              </w:rPr>
            </w:pPr>
            <w:r w:rsidRPr="00E71F00">
              <w:rPr>
                <w:rFonts w:ascii="Times New Roman" w:eastAsia="Andale Sans UI" w:hAnsi="Times New Roman" w:cs="Times New Roman"/>
                <w:kern w:val="3"/>
                <w:sz w:val="28"/>
                <w:szCs w:val="28"/>
                <w:lang w:val="de-DE" w:eastAsia="ja-JP" w:bidi="fa-IR"/>
              </w:rPr>
              <w:t xml:space="preserve">9:40-10:10 </w:t>
            </w: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лепка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аппликация</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w:t>
            </w:r>
            <w:r w:rsidRPr="00E71F00">
              <w:rPr>
                <w:rFonts w:ascii="Times New Roman" w:eastAsia="Andale Sans UI" w:hAnsi="Times New Roman" w:cs="Times New Roman"/>
                <w:iCs/>
                <w:kern w:val="3"/>
                <w:sz w:val="28"/>
                <w:szCs w:val="28"/>
                <w:lang w:val="de-DE" w:eastAsia="ja-JP" w:bidi="fa-IR"/>
              </w:rPr>
              <w:t xml:space="preserve"> </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11.40-12.10</w:t>
            </w:r>
          </w:p>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Художественно-эстетическое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музыкальная</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деятельность</w:t>
            </w:r>
            <w:proofErr w:type="spellEnd"/>
            <w:r w:rsidRPr="00E71F00">
              <w:rPr>
                <w:rFonts w:ascii="Times New Roman" w:eastAsia="Andale Sans UI" w:hAnsi="Times New Roman" w:cs="Times New Roman"/>
                <w:kern w:val="3"/>
                <w:sz w:val="28"/>
                <w:szCs w:val="28"/>
                <w:lang w:val="de-DE" w:eastAsia="ja-JP" w:bidi="fa-IR"/>
              </w:rPr>
              <w:t>)</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tc>
        <w:tc>
          <w:tcPr>
            <w:tcW w:w="20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r w:rsidRPr="00E71F00">
              <w:rPr>
                <w:rFonts w:ascii="Times New Roman" w:eastAsia="Andale Sans UI" w:hAnsi="Times New Roman" w:cs="Times New Roman"/>
                <w:kern w:val="3"/>
                <w:sz w:val="28"/>
                <w:szCs w:val="28"/>
                <w:lang w:val="de-DE" w:eastAsia="ja-JP" w:bidi="fa-IR"/>
              </w:rPr>
              <w:t xml:space="preserve"> 9:00-9:30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roofErr w:type="spellStart"/>
            <w:r w:rsidRPr="00E71F00">
              <w:rPr>
                <w:rFonts w:ascii="Times New Roman" w:eastAsia="Andale Sans UI" w:hAnsi="Times New Roman" w:cs="Times New Roman"/>
                <w:kern w:val="3"/>
                <w:sz w:val="28"/>
                <w:szCs w:val="28"/>
                <w:lang w:val="de-DE" w:eastAsia="ja-JP" w:bidi="fa-IR"/>
              </w:rPr>
              <w:t>Познавательное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ФЭМП</w:t>
            </w:r>
            <w:r w:rsidR="0096315D">
              <w:rPr>
                <w:rFonts w:ascii="Times New Roman" w:hAnsi="Times New Roman" w:cs="Times New Roman"/>
                <w:sz w:val="28"/>
                <w:szCs w:val="28"/>
              </w:rPr>
              <w:t>(познавательно-исследовательская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val="de-DE"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val="de-DE" w:eastAsia="ja-JP" w:bidi="fa-IR"/>
              </w:rPr>
              <w:t>9:4</w:t>
            </w:r>
            <w:r w:rsidRPr="00E71F00">
              <w:rPr>
                <w:rFonts w:ascii="Times New Roman" w:eastAsia="Andale Sans UI" w:hAnsi="Times New Roman" w:cs="Times New Roman"/>
                <w:kern w:val="3"/>
                <w:sz w:val="28"/>
                <w:szCs w:val="28"/>
                <w:lang w:eastAsia="ja-JP" w:bidi="fa-IR"/>
              </w:rPr>
              <w:t>0</w:t>
            </w:r>
            <w:r w:rsidRPr="00E71F00">
              <w:rPr>
                <w:rFonts w:ascii="Times New Roman" w:eastAsia="Andale Sans UI" w:hAnsi="Times New Roman" w:cs="Times New Roman"/>
                <w:kern w:val="3"/>
                <w:sz w:val="28"/>
                <w:szCs w:val="28"/>
                <w:lang w:val="de-DE" w:eastAsia="ja-JP" w:bidi="fa-IR"/>
              </w:rPr>
              <w:t>-10:1</w:t>
            </w:r>
            <w:r w:rsidRPr="00E71F00">
              <w:rPr>
                <w:rFonts w:ascii="Times New Roman" w:eastAsia="Andale Sans UI" w:hAnsi="Times New Roman" w:cs="Times New Roman"/>
                <w:kern w:val="3"/>
                <w:sz w:val="28"/>
                <w:szCs w:val="28"/>
                <w:lang w:eastAsia="ja-JP" w:bidi="fa-IR"/>
              </w:rPr>
              <w:t>0</w:t>
            </w:r>
          </w:p>
          <w:p w:rsidR="00E71F00" w:rsidRPr="00A60C3C" w:rsidRDefault="00E71F00" w:rsidP="00063D7C">
            <w:pPr>
              <w:rPr>
                <w:rFonts w:ascii="Times New Roman" w:hAnsi="Times New Roman" w:cs="Times New Roman"/>
                <w:sz w:val="28"/>
                <w:szCs w:val="28"/>
              </w:rPr>
            </w:pPr>
            <w:proofErr w:type="spellStart"/>
            <w:r w:rsidRPr="00E71F00">
              <w:rPr>
                <w:rFonts w:ascii="Times New Roman" w:eastAsia="Andale Sans UI" w:hAnsi="Times New Roman" w:cs="Times New Roman"/>
                <w:iCs/>
                <w:kern w:val="3"/>
                <w:sz w:val="28"/>
                <w:szCs w:val="28"/>
                <w:lang w:val="de-DE" w:eastAsia="ja-JP" w:bidi="fa-IR"/>
              </w:rPr>
              <w:t>Х</w:t>
            </w:r>
            <w:r w:rsidRPr="00E71F00">
              <w:rPr>
                <w:rFonts w:ascii="Times New Roman" w:eastAsia="Andale Sans UI" w:hAnsi="Times New Roman" w:cs="Times New Roman"/>
                <w:kern w:val="3"/>
                <w:sz w:val="28"/>
                <w:szCs w:val="28"/>
                <w:lang w:val="de-DE" w:eastAsia="ja-JP" w:bidi="fa-IR"/>
              </w:rPr>
              <w:t>удожественно</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эстетическое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рисование</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(изобразительная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10:20-10:50</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на</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прогулке</w:t>
            </w:r>
            <w:proofErr w:type="spellEnd"/>
            <w:r w:rsidRPr="00E71F00">
              <w:rPr>
                <w:rFonts w:ascii="Times New Roman" w:eastAsia="Andale Sans UI" w:hAnsi="Times New Roman" w:cs="Times New Roman"/>
                <w:kern w:val="3"/>
                <w:sz w:val="28"/>
                <w:szCs w:val="28"/>
                <w:lang w:val="de-DE" w:eastAsia="ja-JP" w:bidi="fa-IR"/>
              </w:rPr>
              <w:t>)</w:t>
            </w:r>
            <w:r w:rsidR="00A60C3C">
              <w:rPr>
                <w:rFonts w:ascii="Times New Roman" w:hAnsi="Times New Roman" w:cs="Times New Roman"/>
                <w:sz w:val="28"/>
                <w:szCs w:val="28"/>
              </w:rPr>
              <w:t xml:space="preserve"> (двигательная деятельность)</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r w:rsidRPr="00E71F00">
              <w:rPr>
                <w:rFonts w:ascii="Times New Roman" w:eastAsia="Andale Sans UI" w:hAnsi="Times New Roman" w:cs="Times New Roman"/>
                <w:kern w:val="3"/>
                <w:sz w:val="28"/>
                <w:szCs w:val="28"/>
                <w:lang w:val="de-DE" w:eastAsia="ja-JP" w:bidi="fa-IR"/>
              </w:rPr>
              <w:t xml:space="preserve"> 9:00-9:30</w:t>
            </w:r>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Речевое</w:t>
            </w:r>
            <w:proofErr w:type="spellEnd"/>
            <w:r w:rsidRPr="00E71F00">
              <w:rPr>
                <w:rFonts w:ascii="Times New Roman" w:eastAsia="Andale Sans UI" w:hAnsi="Times New Roman" w:cs="Times New Roman"/>
                <w:iCs/>
                <w:kern w:val="3"/>
                <w:sz w:val="28"/>
                <w:szCs w:val="28"/>
                <w:lang w:val="de-DE" w:eastAsia="ja-JP" w:bidi="fa-IR"/>
              </w:rPr>
              <w:t xml:space="preserve"> </w:t>
            </w:r>
            <w:proofErr w:type="spellStart"/>
            <w:r w:rsidRPr="00E71F00">
              <w:rPr>
                <w:rFonts w:ascii="Times New Roman" w:eastAsia="Andale Sans UI" w:hAnsi="Times New Roman" w:cs="Times New Roman"/>
                <w:iCs/>
                <w:kern w:val="3"/>
                <w:sz w:val="28"/>
                <w:szCs w:val="28"/>
                <w:lang w:val="de-DE" w:eastAsia="ja-JP" w:bidi="fa-IR"/>
              </w:rPr>
              <w:t>развитие</w:t>
            </w:r>
            <w:proofErr w:type="spellEnd"/>
            <w:r w:rsidR="004765A7">
              <w:rPr>
                <w:rFonts w:ascii="Times New Roman" w:hAnsi="Times New Roman" w:cs="Times New Roman"/>
                <w:sz w:val="28"/>
                <w:szCs w:val="28"/>
              </w:rPr>
              <w:t>(коммуникативная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iCs/>
                <w:kern w:val="3"/>
                <w:sz w:val="28"/>
                <w:szCs w:val="28"/>
                <w:lang w:eastAsia="ja-JP" w:bidi="fa-IR"/>
              </w:rPr>
            </w:pP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r w:rsidRPr="00E71F00">
              <w:rPr>
                <w:rFonts w:ascii="Times New Roman" w:eastAsia="Andale Sans UI" w:hAnsi="Times New Roman" w:cs="Times New Roman"/>
                <w:kern w:val="3"/>
                <w:sz w:val="28"/>
                <w:szCs w:val="28"/>
                <w:lang w:eastAsia="ja-JP" w:bidi="fa-IR"/>
              </w:rPr>
              <w:t>10.10-10:40</w:t>
            </w:r>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Физическое</w:t>
            </w:r>
            <w:proofErr w:type="spellEnd"/>
            <w:r w:rsidRPr="00E71F00">
              <w:rPr>
                <w:rFonts w:ascii="Times New Roman" w:eastAsia="Andale Sans UI" w:hAnsi="Times New Roman" w:cs="Times New Roman"/>
                <w:kern w:val="3"/>
                <w:sz w:val="28"/>
                <w:szCs w:val="28"/>
                <w:lang w:val="de-DE" w:eastAsia="ja-JP" w:bidi="fa-IR"/>
              </w:rPr>
              <w:t xml:space="preserve"> </w:t>
            </w:r>
            <w:proofErr w:type="spellStart"/>
            <w:r w:rsidRPr="00E71F00">
              <w:rPr>
                <w:rFonts w:ascii="Times New Roman" w:eastAsia="Andale Sans UI" w:hAnsi="Times New Roman" w:cs="Times New Roman"/>
                <w:kern w:val="3"/>
                <w:sz w:val="28"/>
                <w:szCs w:val="28"/>
                <w:lang w:val="de-DE" w:eastAsia="ja-JP" w:bidi="fa-IR"/>
              </w:rPr>
              <w:t>развити</w:t>
            </w:r>
            <w:proofErr w:type="gramStart"/>
            <w:r w:rsidRPr="00E71F00">
              <w:rPr>
                <w:rFonts w:ascii="Times New Roman" w:eastAsia="Andale Sans UI" w:hAnsi="Times New Roman" w:cs="Times New Roman"/>
                <w:kern w:val="3"/>
                <w:sz w:val="28"/>
                <w:szCs w:val="28"/>
                <w:lang w:val="de-DE" w:eastAsia="ja-JP" w:bidi="fa-IR"/>
              </w:rPr>
              <w:t>е</w:t>
            </w:r>
            <w:proofErr w:type="spellEnd"/>
            <w:r w:rsidR="00A60C3C">
              <w:rPr>
                <w:rFonts w:ascii="Times New Roman" w:hAnsi="Times New Roman" w:cs="Times New Roman"/>
                <w:sz w:val="28"/>
                <w:szCs w:val="28"/>
              </w:rPr>
              <w:t>(</w:t>
            </w:r>
            <w:proofErr w:type="gramEnd"/>
            <w:r w:rsidR="00A60C3C">
              <w:rPr>
                <w:rFonts w:ascii="Times New Roman" w:hAnsi="Times New Roman" w:cs="Times New Roman"/>
                <w:sz w:val="28"/>
                <w:szCs w:val="28"/>
              </w:rPr>
              <w:t>двигательная деятельность)</w:t>
            </w:r>
          </w:p>
          <w:p w:rsidR="00E71F00" w:rsidRPr="00E71F00" w:rsidRDefault="00E71F00" w:rsidP="00063D7C">
            <w:pPr>
              <w:widowControl w:val="0"/>
              <w:suppressAutoHyphens/>
              <w:autoSpaceDN w:val="0"/>
              <w:spacing w:after="0"/>
              <w:jc w:val="both"/>
              <w:rPr>
                <w:rFonts w:ascii="Times New Roman" w:eastAsia="Andale Sans UI" w:hAnsi="Times New Roman" w:cs="Times New Roman"/>
                <w:kern w:val="3"/>
                <w:sz w:val="28"/>
                <w:szCs w:val="28"/>
                <w:lang w:eastAsia="ja-JP" w:bidi="fa-IR"/>
              </w:rPr>
            </w:pPr>
          </w:p>
        </w:tc>
      </w:tr>
    </w:tbl>
    <w:p w:rsidR="00E71F00" w:rsidRPr="00E71F00" w:rsidRDefault="00E71F00" w:rsidP="00063D7C">
      <w:pPr>
        <w:spacing w:after="0"/>
        <w:rPr>
          <w:rFonts w:ascii="Times New Roman" w:eastAsiaTheme="minorHAnsi" w:hAnsi="Times New Roman" w:cs="Times New Roman"/>
          <w:sz w:val="28"/>
          <w:szCs w:val="28"/>
          <w:lang w:eastAsia="en-US"/>
        </w:rPr>
      </w:pPr>
      <w:r w:rsidRPr="00E71F00">
        <w:rPr>
          <w:rFonts w:ascii="Times New Roman" w:eastAsiaTheme="minorHAnsi" w:hAnsi="Times New Roman" w:cs="Times New Roman"/>
          <w:sz w:val="28"/>
          <w:szCs w:val="28"/>
          <w:lang w:eastAsia="en-US"/>
        </w:rPr>
        <w:t xml:space="preserve">*Расписание образовательной детской деятельности может варьироваться от инициативы детей ФГОС </w:t>
      </w:r>
      <w:proofErr w:type="gramStart"/>
      <w:r w:rsidRPr="00E71F00">
        <w:rPr>
          <w:rFonts w:ascii="Times New Roman" w:eastAsiaTheme="minorHAnsi" w:hAnsi="Times New Roman" w:cs="Times New Roman"/>
          <w:sz w:val="28"/>
          <w:szCs w:val="28"/>
          <w:lang w:eastAsia="en-US"/>
        </w:rPr>
        <w:t>ДО</w:t>
      </w:r>
      <w:proofErr w:type="gramEnd"/>
      <w:r w:rsidRPr="00E71F00">
        <w:rPr>
          <w:rFonts w:ascii="Times New Roman" w:eastAsiaTheme="minorHAnsi" w:hAnsi="Times New Roman" w:cs="Times New Roman"/>
          <w:sz w:val="28"/>
          <w:szCs w:val="28"/>
          <w:lang w:eastAsia="en-US"/>
        </w:rPr>
        <w:t xml:space="preserve"> пункт 3.2.5.(2) и с учетом примерной</w:t>
      </w:r>
    </w:p>
    <w:p w:rsidR="002322F4" w:rsidRPr="00A24745" w:rsidRDefault="00E71F00" w:rsidP="00A24745">
      <w:pPr>
        <w:spacing w:after="0"/>
        <w:rPr>
          <w:rFonts w:ascii="Times New Roman" w:eastAsiaTheme="minorHAnsi" w:hAnsi="Times New Roman" w:cs="Times New Roman"/>
          <w:sz w:val="28"/>
          <w:szCs w:val="28"/>
          <w:lang w:eastAsia="en-US"/>
        </w:rPr>
      </w:pPr>
      <w:r w:rsidRPr="00E71F00">
        <w:rPr>
          <w:rFonts w:ascii="Times New Roman" w:eastAsiaTheme="minorHAnsi" w:hAnsi="Times New Roman" w:cs="Times New Roman"/>
          <w:sz w:val="28"/>
          <w:szCs w:val="28"/>
          <w:lang w:eastAsia="en-US"/>
        </w:rPr>
        <w:t>образовательной программы дошкольного образования пункт 3.6</w:t>
      </w:r>
      <w:r w:rsidR="002322F4" w:rsidRPr="00DD0AA6">
        <w:rPr>
          <w:rFonts w:ascii="Times New Roman" w:eastAsia="Times New Roman" w:hAnsi="Times New Roman" w:cs="Times New Roman"/>
          <w:sz w:val="28"/>
          <w:szCs w:val="28"/>
          <w:lang w:eastAsia="ar-SA"/>
        </w:rPr>
        <w:tab/>
      </w:r>
    </w:p>
    <w:p w:rsidR="00892DDE" w:rsidRDefault="00892DDE" w:rsidP="00063D7C">
      <w:pPr>
        <w:autoSpaceDE w:val="0"/>
        <w:autoSpaceDN w:val="0"/>
        <w:adjustRightInd w:val="0"/>
        <w:spacing w:after="0"/>
        <w:rPr>
          <w:rFonts w:ascii="Times New Roman" w:eastAsiaTheme="minorHAnsi" w:hAnsi="Times New Roman" w:cs="Times New Roman"/>
          <w:b/>
          <w:bCs/>
          <w:sz w:val="28"/>
          <w:szCs w:val="28"/>
          <w:lang w:eastAsia="en-US"/>
        </w:rPr>
      </w:pPr>
    </w:p>
    <w:p w:rsidR="000D785E" w:rsidRPr="000D785E" w:rsidRDefault="000D785E" w:rsidP="00063D7C">
      <w:pPr>
        <w:autoSpaceDE w:val="0"/>
        <w:autoSpaceDN w:val="0"/>
        <w:adjustRightInd w:val="0"/>
        <w:spacing w:after="0"/>
        <w:rPr>
          <w:rFonts w:ascii="Times New Roman" w:eastAsiaTheme="minorHAnsi" w:hAnsi="Times New Roman" w:cs="Times New Roman"/>
          <w:sz w:val="28"/>
          <w:szCs w:val="28"/>
          <w:lang w:eastAsia="en-US"/>
        </w:rPr>
      </w:pPr>
      <w:r w:rsidRPr="000D785E">
        <w:rPr>
          <w:rFonts w:ascii="Times New Roman" w:eastAsiaTheme="minorHAnsi" w:hAnsi="Times New Roman" w:cs="Times New Roman"/>
          <w:b/>
          <w:bCs/>
          <w:sz w:val="28"/>
          <w:szCs w:val="28"/>
          <w:lang w:eastAsia="en-US"/>
        </w:rPr>
        <w:t>3.</w:t>
      </w:r>
      <w:r w:rsidR="00073617">
        <w:rPr>
          <w:rFonts w:ascii="Times New Roman" w:eastAsiaTheme="minorHAnsi" w:hAnsi="Times New Roman" w:cs="Times New Roman"/>
          <w:b/>
          <w:bCs/>
          <w:sz w:val="28"/>
          <w:szCs w:val="28"/>
          <w:lang w:eastAsia="en-US"/>
        </w:rPr>
        <w:t>4</w:t>
      </w:r>
      <w:r w:rsidRPr="000D785E">
        <w:rPr>
          <w:rFonts w:ascii="Times New Roman" w:eastAsiaTheme="minorHAnsi" w:hAnsi="Times New Roman" w:cs="Times New Roman"/>
          <w:b/>
          <w:bCs/>
          <w:sz w:val="28"/>
          <w:szCs w:val="28"/>
          <w:lang w:eastAsia="en-US"/>
        </w:rPr>
        <w:t xml:space="preserve">.Особенности традиционных событий, праздников, мероприятий. </w:t>
      </w:r>
    </w:p>
    <w:p w:rsidR="000D785E" w:rsidRPr="000D785E" w:rsidRDefault="000D785E" w:rsidP="00063D7C">
      <w:pPr>
        <w:autoSpaceDE w:val="0"/>
        <w:autoSpaceDN w:val="0"/>
        <w:adjustRightInd w:val="0"/>
        <w:spacing w:after="0"/>
        <w:rPr>
          <w:rFonts w:ascii="Times New Roman" w:eastAsiaTheme="minorHAnsi" w:hAnsi="Times New Roman" w:cs="Times New Roman"/>
          <w:sz w:val="28"/>
          <w:szCs w:val="28"/>
          <w:lang w:eastAsia="en-US"/>
        </w:rPr>
      </w:pPr>
    </w:p>
    <w:p w:rsidR="000D785E" w:rsidRPr="000D785E" w:rsidRDefault="000D785E" w:rsidP="00063D7C">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0D785E">
        <w:rPr>
          <w:rFonts w:ascii="Times New Roman" w:eastAsiaTheme="minorHAnsi" w:hAnsi="Times New Roman" w:cs="Times New Roman"/>
          <w:sz w:val="28"/>
          <w:szCs w:val="28"/>
          <w:lang w:eastAsia="en-US"/>
        </w:rPr>
        <w:t xml:space="preserve">Праздники, которые отмечаются в детском саду, имеют свои цели и задачи. Конечно, самое главное – это создать у детей радостное настроение, </w:t>
      </w:r>
      <w:r w:rsidRPr="000D785E">
        <w:rPr>
          <w:rFonts w:ascii="Times New Roman" w:eastAsiaTheme="minorHAnsi" w:hAnsi="Times New Roman" w:cs="Times New Roman"/>
          <w:sz w:val="28"/>
          <w:szCs w:val="28"/>
          <w:lang w:eastAsia="en-US"/>
        </w:rPr>
        <w:lastRenderedPageBreak/>
        <w:t xml:space="preserve">вызвать положительный эмоциональный подъем, сформировать праздничную культуру. 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w:t>
      </w:r>
    </w:p>
    <w:p w:rsidR="000D785E" w:rsidRPr="000D785E" w:rsidRDefault="000D785E" w:rsidP="00063D7C">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0D785E">
        <w:rPr>
          <w:rFonts w:ascii="Times New Roman" w:eastAsiaTheme="minorHAnsi" w:hAnsi="Times New Roman" w:cs="Times New Roman"/>
          <w:sz w:val="28"/>
          <w:szCs w:val="28"/>
          <w:lang w:eastAsia="en-US"/>
        </w:rPr>
        <w:t xml:space="preserve">Создать условия для расширения представлений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w:t>
      </w:r>
    </w:p>
    <w:p w:rsidR="000D785E" w:rsidRPr="000D785E" w:rsidRDefault="000D785E" w:rsidP="00063D7C">
      <w:pPr>
        <w:shd w:val="clear" w:color="auto" w:fill="FFFFFF"/>
        <w:spacing w:after="0"/>
        <w:ind w:firstLine="709"/>
        <w:jc w:val="both"/>
        <w:rPr>
          <w:rFonts w:ascii="Times New Roman" w:eastAsiaTheme="minorHAnsi" w:hAnsi="Times New Roman" w:cs="Times New Roman"/>
          <w:bCs/>
          <w:i/>
          <w:sz w:val="28"/>
          <w:szCs w:val="28"/>
          <w:lang w:eastAsia="en-US"/>
        </w:rPr>
      </w:pPr>
      <w:r w:rsidRPr="000D785E">
        <w:rPr>
          <w:rFonts w:ascii="Times New Roman" w:eastAsiaTheme="minorHAnsi" w:hAnsi="Times New Roman" w:cs="Times New Roman"/>
          <w:sz w:val="28"/>
          <w:szCs w:val="28"/>
          <w:lang w:eastAsia="en-US"/>
        </w:rPr>
        <w:t>Деятельность в предпраздничные дни и в момент празднования какого-либо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народа.</w:t>
      </w:r>
      <w:r w:rsidRPr="000D785E">
        <w:rPr>
          <w:rFonts w:ascii="Times New Roman" w:eastAsiaTheme="minorHAnsi" w:hAnsi="Times New Roman" w:cs="Times New Roman"/>
          <w:bCs/>
          <w:i/>
          <w:sz w:val="28"/>
          <w:szCs w:val="28"/>
          <w:lang w:eastAsia="en-US"/>
        </w:rPr>
        <w:t xml:space="preserve"> </w:t>
      </w:r>
    </w:p>
    <w:p w:rsidR="000D785E" w:rsidRPr="000D785E" w:rsidRDefault="000D785E" w:rsidP="00063D7C">
      <w:pPr>
        <w:shd w:val="clear" w:color="auto" w:fill="FFFFFF"/>
        <w:spacing w:after="0"/>
        <w:ind w:firstLine="709"/>
        <w:jc w:val="both"/>
        <w:rPr>
          <w:rFonts w:ascii="Times New Roman" w:eastAsiaTheme="minorHAnsi" w:hAnsi="Times New Roman" w:cs="Times New Roman"/>
          <w:bCs/>
          <w:sz w:val="28"/>
          <w:szCs w:val="28"/>
          <w:lang w:eastAsia="en-US"/>
        </w:rPr>
      </w:pPr>
      <w:r w:rsidRPr="000D785E">
        <w:rPr>
          <w:rFonts w:ascii="Times New Roman" w:eastAsiaTheme="minorHAnsi" w:hAnsi="Times New Roman" w:cs="Times New Roman"/>
          <w:bCs/>
          <w:sz w:val="28"/>
          <w:szCs w:val="28"/>
          <w:lang w:eastAsia="en-US"/>
        </w:rPr>
        <w:t xml:space="preserve">В основе лежит комплексно-тематическое планирование </w:t>
      </w:r>
      <w:proofErr w:type="spellStart"/>
      <w:r w:rsidRPr="000D785E">
        <w:rPr>
          <w:rFonts w:ascii="Times New Roman" w:eastAsiaTheme="minorHAnsi" w:hAnsi="Times New Roman" w:cs="Times New Roman"/>
          <w:bCs/>
          <w:sz w:val="28"/>
          <w:szCs w:val="28"/>
          <w:lang w:eastAsia="en-US"/>
        </w:rPr>
        <w:t>воспитательн</w:t>
      </w:r>
      <w:proofErr w:type="gramStart"/>
      <w:r w:rsidRPr="000D785E">
        <w:rPr>
          <w:rFonts w:ascii="Times New Roman" w:eastAsiaTheme="minorHAnsi" w:hAnsi="Times New Roman" w:cs="Times New Roman"/>
          <w:bCs/>
          <w:sz w:val="28"/>
          <w:szCs w:val="28"/>
          <w:lang w:eastAsia="en-US"/>
        </w:rPr>
        <w:t>о</w:t>
      </w:r>
      <w:proofErr w:type="spellEnd"/>
      <w:r w:rsidRPr="000D785E">
        <w:rPr>
          <w:rFonts w:ascii="Times New Roman" w:eastAsiaTheme="minorHAnsi" w:hAnsi="Times New Roman" w:cs="Times New Roman"/>
          <w:bCs/>
          <w:sz w:val="28"/>
          <w:szCs w:val="28"/>
          <w:lang w:eastAsia="en-US"/>
        </w:rPr>
        <w:t>-</w:t>
      </w:r>
      <w:proofErr w:type="gramEnd"/>
      <w:r w:rsidRPr="000D785E">
        <w:rPr>
          <w:rFonts w:ascii="Times New Roman" w:eastAsiaTheme="minorHAnsi" w:hAnsi="Times New Roman" w:cs="Times New Roman"/>
          <w:bCs/>
          <w:sz w:val="28"/>
          <w:szCs w:val="28"/>
          <w:lang w:eastAsia="en-US"/>
        </w:rPr>
        <w:t xml:space="preserve"> образовательной работы в ДОУ.</w:t>
      </w:r>
    </w:p>
    <w:p w:rsidR="000D785E" w:rsidRPr="000D785E" w:rsidRDefault="000D785E" w:rsidP="00063D7C">
      <w:pPr>
        <w:shd w:val="clear" w:color="auto" w:fill="FFFFFF"/>
        <w:spacing w:after="0"/>
        <w:ind w:firstLine="709"/>
        <w:jc w:val="both"/>
        <w:rPr>
          <w:rFonts w:ascii="Times New Roman" w:eastAsia="Arial Unicode MS" w:hAnsi="Times New Roman" w:cs="Times New Roman"/>
          <w:sz w:val="28"/>
          <w:szCs w:val="28"/>
        </w:rPr>
      </w:pPr>
      <w:r w:rsidRPr="000D785E">
        <w:rPr>
          <w:rFonts w:ascii="Times New Roman" w:eastAsia="Arial Unicode MS" w:hAnsi="Times New Roman" w:cs="Times New Roman"/>
          <w:b/>
          <w:sz w:val="28"/>
          <w:szCs w:val="28"/>
        </w:rPr>
        <w:t>Цель</w:t>
      </w:r>
      <w:r w:rsidRPr="000D785E">
        <w:rPr>
          <w:rFonts w:ascii="Times New Roman" w:eastAsia="Arial Unicode MS" w:hAnsi="Times New Roman" w:cs="Times New Roman"/>
          <w:sz w:val="28"/>
          <w:szCs w:val="28"/>
        </w:rPr>
        <w:t xml:space="preserve">: построение </w:t>
      </w:r>
      <w:proofErr w:type="spellStart"/>
      <w:r w:rsidRPr="000D785E">
        <w:rPr>
          <w:rFonts w:ascii="Times New Roman" w:eastAsia="Arial Unicode MS" w:hAnsi="Times New Roman" w:cs="Times New Roman"/>
          <w:sz w:val="28"/>
          <w:szCs w:val="28"/>
        </w:rPr>
        <w:t>воспитательно</w:t>
      </w:r>
      <w:proofErr w:type="spellEnd"/>
      <w:r w:rsidRPr="000D785E">
        <w:rPr>
          <w:rFonts w:ascii="Times New Roman" w:eastAsia="Arial Unicode MS" w:hAnsi="Times New Roman" w:cs="Times New Roman"/>
          <w:sz w:val="28"/>
          <w:szCs w:val="28"/>
        </w:rPr>
        <w:t>-образовательного процесса, направленного на обеспечение единства воспитательных, развивающих и обучающих целей и задач,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D785E" w:rsidRPr="000D785E" w:rsidRDefault="000D785E" w:rsidP="00063D7C">
      <w:pPr>
        <w:shd w:val="clear" w:color="auto" w:fill="FFFFFF"/>
        <w:spacing w:after="0"/>
        <w:ind w:firstLine="709"/>
        <w:jc w:val="both"/>
        <w:rPr>
          <w:rFonts w:ascii="Times New Roman" w:eastAsiaTheme="minorHAnsi" w:hAnsi="Times New Roman" w:cs="Times New Roman"/>
          <w:bCs/>
          <w:sz w:val="28"/>
          <w:szCs w:val="28"/>
          <w:lang w:eastAsia="en-US"/>
        </w:rPr>
      </w:pPr>
      <w:r w:rsidRPr="000D785E">
        <w:rPr>
          <w:rFonts w:ascii="Times New Roman" w:eastAsiaTheme="minorHAnsi" w:hAnsi="Times New Roman" w:cs="Times New Roman"/>
          <w:bCs/>
          <w:sz w:val="28"/>
          <w:szCs w:val="28"/>
          <w:lang w:eastAsia="en-US"/>
        </w:rPr>
        <w:t xml:space="preserve">Организационной основой реализации комплексно-тематического принципа </w:t>
      </w:r>
      <w:r w:rsidRPr="000D785E">
        <w:rPr>
          <w:rFonts w:ascii="Times New Roman" w:eastAsiaTheme="minorHAnsi" w:hAnsi="Times New Roman" w:cs="Times New Roman"/>
          <w:noProof/>
          <w:sz w:val="28"/>
          <w:szCs w:val="28"/>
          <w:shd w:val="clear" w:color="auto" w:fill="FFFFFF"/>
          <w:lang w:eastAsia="en-US"/>
        </w:rPr>
        <w:t>по</w:t>
      </w:r>
      <w:r w:rsidRPr="000D785E">
        <w:rPr>
          <w:rFonts w:ascii="Times New Roman" w:eastAsiaTheme="minorHAnsi" w:hAnsi="Times New Roman" w:cs="Times New Roman"/>
          <w:bCs/>
          <w:sz w:val="28"/>
          <w:szCs w:val="28"/>
          <w:lang w:eastAsia="en-US"/>
        </w:rPr>
        <w:t xml:space="preserve">строения программы являются примерные темы (праздники, события, проекты), вторые ориентированы на все направления развития ребенка дошкольного возраста и посвящены различным сторонам человеческого бытия, а так же взывают личностный интерес детей </w:t>
      </w:r>
      <w:proofErr w:type="gramStart"/>
      <w:r w:rsidRPr="000D785E">
        <w:rPr>
          <w:rFonts w:ascii="Times New Roman" w:eastAsiaTheme="minorHAnsi" w:hAnsi="Times New Roman" w:cs="Times New Roman"/>
          <w:bCs/>
          <w:sz w:val="28"/>
          <w:szCs w:val="28"/>
          <w:lang w:eastAsia="en-US"/>
        </w:rPr>
        <w:t>к</w:t>
      </w:r>
      <w:proofErr w:type="gramEnd"/>
      <w:r w:rsidRPr="000D785E">
        <w:rPr>
          <w:rFonts w:ascii="Times New Roman" w:eastAsiaTheme="minorHAnsi" w:hAnsi="Times New Roman" w:cs="Times New Roman"/>
          <w:bCs/>
          <w:sz w:val="28"/>
          <w:szCs w:val="28"/>
          <w:lang w:eastAsia="en-US"/>
        </w:rPr>
        <w:t>:</w:t>
      </w:r>
    </w:p>
    <w:p w:rsidR="000D785E" w:rsidRPr="00E71F00" w:rsidRDefault="000D785E" w:rsidP="00063D7C">
      <w:pPr>
        <w:pStyle w:val="aa"/>
        <w:numPr>
          <w:ilvl w:val="0"/>
          <w:numId w:val="51"/>
        </w:numPr>
        <w:shd w:val="clear" w:color="auto" w:fill="FFFFFF"/>
        <w:spacing w:line="276" w:lineRule="auto"/>
        <w:jc w:val="both"/>
        <w:rPr>
          <w:rFonts w:eastAsiaTheme="minorHAnsi"/>
          <w:bCs/>
          <w:sz w:val="28"/>
          <w:szCs w:val="28"/>
          <w:lang w:eastAsia="en-US"/>
        </w:rPr>
      </w:pPr>
      <w:r w:rsidRPr="00E71F00">
        <w:rPr>
          <w:rFonts w:eastAsiaTheme="minorHAnsi"/>
          <w:bCs/>
          <w:sz w:val="28"/>
          <w:szCs w:val="28"/>
          <w:lang w:eastAsia="en-US"/>
        </w:rPr>
        <w:t>явлениям нравственной жизни ребенка</w:t>
      </w:r>
    </w:p>
    <w:p w:rsidR="000D785E" w:rsidRPr="00E71F00" w:rsidRDefault="000D785E" w:rsidP="00063D7C">
      <w:pPr>
        <w:pStyle w:val="aa"/>
        <w:numPr>
          <w:ilvl w:val="0"/>
          <w:numId w:val="51"/>
        </w:numPr>
        <w:shd w:val="clear" w:color="auto" w:fill="FFFFFF"/>
        <w:spacing w:line="276" w:lineRule="auto"/>
        <w:jc w:val="both"/>
        <w:rPr>
          <w:rFonts w:eastAsiaTheme="minorHAnsi"/>
          <w:bCs/>
          <w:sz w:val="28"/>
          <w:szCs w:val="28"/>
          <w:lang w:eastAsia="en-US"/>
        </w:rPr>
      </w:pPr>
      <w:r w:rsidRPr="00E71F00">
        <w:rPr>
          <w:rFonts w:eastAsiaTheme="minorHAnsi"/>
          <w:bCs/>
          <w:sz w:val="28"/>
          <w:szCs w:val="28"/>
          <w:lang w:eastAsia="en-US"/>
        </w:rPr>
        <w:t>окружающей природе</w:t>
      </w:r>
    </w:p>
    <w:p w:rsidR="000D785E" w:rsidRPr="00E71F00" w:rsidRDefault="000D785E" w:rsidP="00063D7C">
      <w:pPr>
        <w:pStyle w:val="aa"/>
        <w:numPr>
          <w:ilvl w:val="0"/>
          <w:numId w:val="51"/>
        </w:numPr>
        <w:shd w:val="clear" w:color="auto" w:fill="FFFFFF"/>
        <w:spacing w:line="276" w:lineRule="auto"/>
        <w:jc w:val="both"/>
        <w:rPr>
          <w:rFonts w:eastAsiaTheme="minorHAnsi"/>
          <w:bCs/>
          <w:sz w:val="28"/>
          <w:szCs w:val="28"/>
          <w:lang w:eastAsia="en-US"/>
        </w:rPr>
      </w:pPr>
      <w:r w:rsidRPr="00E71F00">
        <w:rPr>
          <w:rFonts w:eastAsiaTheme="minorHAnsi"/>
          <w:bCs/>
          <w:sz w:val="28"/>
          <w:szCs w:val="28"/>
          <w:lang w:eastAsia="en-US"/>
        </w:rPr>
        <w:t>миру искусства и литературы</w:t>
      </w:r>
    </w:p>
    <w:p w:rsidR="000D785E" w:rsidRPr="000D785E" w:rsidRDefault="000D785E" w:rsidP="00063D7C">
      <w:pPr>
        <w:shd w:val="clear" w:color="auto" w:fill="FFFFFF"/>
        <w:spacing w:after="0"/>
        <w:ind w:firstLine="709"/>
        <w:jc w:val="both"/>
        <w:rPr>
          <w:rFonts w:ascii="Times New Roman" w:eastAsiaTheme="minorHAnsi" w:hAnsi="Times New Roman" w:cs="Times New Roman"/>
          <w:bCs/>
          <w:sz w:val="28"/>
          <w:szCs w:val="28"/>
          <w:lang w:eastAsia="en-US"/>
        </w:rPr>
      </w:pPr>
      <w:r w:rsidRPr="000D785E">
        <w:rPr>
          <w:rFonts w:ascii="Times New Roman" w:eastAsiaTheme="minorHAnsi" w:hAnsi="Times New Roman" w:cs="Times New Roman"/>
          <w:bCs/>
          <w:sz w:val="28"/>
          <w:szCs w:val="28"/>
          <w:lang w:eastAsia="en-US"/>
        </w:rPr>
        <w:lastRenderedPageBreak/>
        <w:t>традиционным для семьи, общества и государства праздничным событиям, формирующим чувство гражданской принадлежности ребенка: день города, День народного единства, День защитника Отечества и др.) сезонным явлениям народной культуре и традициям.</w:t>
      </w:r>
    </w:p>
    <w:p w:rsidR="000D785E" w:rsidRPr="000D785E" w:rsidRDefault="000D785E" w:rsidP="00063D7C">
      <w:pPr>
        <w:shd w:val="clear" w:color="auto" w:fill="FFFFFF"/>
        <w:spacing w:after="0"/>
        <w:jc w:val="both"/>
        <w:rPr>
          <w:rFonts w:ascii="Times New Roman" w:eastAsia="Arial Unicode MS" w:hAnsi="Times New Roman" w:cs="Times New Roman"/>
          <w:sz w:val="28"/>
          <w:szCs w:val="28"/>
        </w:rPr>
      </w:pPr>
      <w:r w:rsidRPr="000D785E">
        <w:rPr>
          <w:rFonts w:ascii="Times New Roman" w:eastAsia="Arial Unicode MS"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D785E" w:rsidRPr="000D785E" w:rsidRDefault="000D785E" w:rsidP="00063D7C">
      <w:pPr>
        <w:shd w:val="clear" w:color="auto" w:fill="FFFFFF"/>
        <w:spacing w:after="0"/>
        <w:jc w:val="both"/>
        <w:rPr>
          <w:rFonts w:ascii="Times New Roman" w:eastAsia="Arial Unicode MS" w:hAnsi="Times New Roman" w:cs="Times New Roman"/>
          <w:sz w:val="28"/>
          <w:szCs w:val="28"/>
        </w:rPr>
      </w:pPr>
      <w:r w:rsidRPr="000D785E">
        <w:rPr>
          <w:rFonts w:ascii="Times New Roman" w:eastAsia="Arial Unicode MS" w:hAnsi="Times New Roman" w:cs="Times New Roman"/>
          <w:sz w:val="28"/>
          <w:szCs w:val="28"/>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D785E" w:rsidRPr="000D785E" w:rsidRDefault="000D785E" w:rsidP="00063D7C">
      <w:pPr>
        <w:shd w:val="clear" w:color="auto" w:fill="FFFFFF"/>
        <w:spacing w:after="0"/>
        <w:jc w:val="both"/>
        <w:rPr>
          <w:rFonts w:ascii="Times New Roman" w:eastAsiaTheme="minorHAnsi" w:hAnsi="Times New Roman" w:cs="Times New Roman"/>
          <w:bCs/>
          <w:sz w:val="28"/>
          <w:szCs w:val="28"/>
          <w:lang w:eastAsia="en-US"/>
        </w:rPr>
      </w:pPr>
      <w:r w:rsidRPr="000D785E">
        <w:rPr>
          <w:rFonts w:ascii="Times New Roman" w:eastAsiaTheme="minorHAnsi" w:hAnsi="Times New Roman" w:cs="Times New Roman"/>
          <w:bCs/>
          <w:sz w:val="28"/>
          <w:szCs w:val="28"/>
          <w:lang w:eastAsia="en-US"/>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D785E" w:rsidRPr="000D785E" w:rsidRDefault="000D785E" w:rsidP="00063D7C">
      <w:pPr>
        <w:shd w:val="clear" w:color="auto" w:fill="FFFFFF"/>
        <w:spacing w:after="0"/>
        <w:jc w:val="both"/>
        <w:rPr>
          <w:rFonts w:ascii="Times New Roman" w:eastAsiaTheme="minorHAnsi" w:hAnsi="Times New Roman" w:cs="Times New Roman"/>
          <w:bCs/>
          <w:sz w:val="28"/>
          <w:szCs w:val="28"/>
          <w:lang w:eastAsia="en-US"/>
        </w:rPr>
      </w:pPr>
      <w:r w:rsidRPr="000D785E">
        <w:rPr>
          <w:rFonts w:ascii="Times New Roman" w:eastAsiaTheme="minorHAnsi" w:hAnsi="Times New Roman" w:cs="Times New Roman"/>
          <w:bCs/>
          <w:sz w:val="28"/>
          <w:szCs w:val="28"/>
          <w:lang w:eastAsia="en-US"/>
        </w:rPr>
        <w:t xml:space="preserve">         В каждой возрастной группе выделен блок</w:t>
      </w:r>
      <w:proofErr w:type="gramStart"/>
      <w:r w:rsidRPr="000D785E">
        <w:rPr>
          <w:rFonts w:ascii="Times New Roman" w:eastAsiaTheme="minorHAnsi" w:hAnsi="Times New Roman" w:cs="Times New Roman"/>
          <w:bCs/>
          <w:sz w:val="28"/>
          <w:szCs w:val="28"/>
          <w:lang w:eastAsia="en-US"/>
        </w:rPr>
        <w:t xml:space="preserve"> ,</w:t>
      </w:r>
      <w:proofErr w:type="gramEnd"/>
      <w:r w:rsidRPr="000D785E">
        <w:rPr>
          <w:rFonts w:ascii="Times New Roman" w:eastAsiaTheme="minorHAnsi" w:hAnsi="Times New Roman" w:cs="Times New Roman"/>
          <w:bCs/>
          <w:sz w:val="28"/>
          <w:szCs w:val="28"/>
          <w:lang w:eastAsia="en-US"/>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0D785E" w:rsidRPr="000D785E" w:rsidRDefault="000D785E" w:rsidP="00063D7C">
      <w:pPr>
        <w:shd w:val="clear" w:color="auto" w:fill="FFFFFF"/>
        <w:spacing w:after="0"/>
        <w:jc w:val="both"/>
        <w:rPr>
          <w:rFonts w:ascii="Times New Roman" w:eastAsia="Arial Unicode MS" w:hAnsi="Times New Roman" w:cs="Times New Roman"/>
          <w:sz w:val="28"/>
          <w:szCs w:val="28"/>
        </w:rPr>
      </w:pPr>
      <w:r w:rsidRPr="000D785E">
        <w:rPr>
          <w:rFonts w:ascii="Times New Roman" w:eastAsia="Arial Unicode MS" w:hAnsi="Times New Roman" w:cs="Times New Roman"/>
          <w:sz w:val="28"/>
          <w:szCs w:val="28"/>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0D785E" w:rsidRDefault="000D785E" w:rsidP="00063D7C">
      <w:pPr>
        <w:shd w:val="clear" w:color="auto" w:fill="FFFFFF"/>
        <w:spacing w:after="0"/>
        <w:jc w:val="both"/>
        <w:rPr>
          <w:rFonts w:ascii="Times New Roman" w:eastAsia="Arial Unicode MS" w:hAnsi="Times New Roman" w:cs="Times New Roman"/>
          <w:sz w:val="28"/>
          <w:szCs w:val="28"/>
        </w:rPr>
      </w:pPr>
      <w:r w:rsidRPr="000D785E">
        <w:rPr>
          <w:rFonts w:ascii="Times New Roman" w:eastAsia="Arial Unicode MS" w:hAnsi="Times New Roman" w:cs="Times New Roman"/>
          <w:sz w:val="28"/>
          <w:szCs w:val="28"/>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sidR="007301DF">
        <w:rPr>
          <w:rFonts w:ascii="Times New Roman" w:eastAsia="Arial Unicode MS" w:hAnsi="Times New Roman" w:cs="Times New Roman"/>
          <w:sz w:val="28"/>
          <w:szCs w:val="28"/>
        </w:rPr>
        <w:t xml:space="preserve"> </w:t>
      </w:r>
    </w:p>
    <w:p w:rsidR="007301DF" w:rsidRDefault="007301DF" w:rsidP="00063D7C">
      <w:pPr>
        <w:shd w:val="clear" w:color="auto" w:fill="FFFFFF"/>
        <w:spacing w:after="0"/>
        <w:jc w:val="both"/>
        <w:rPr>
          <w:rFonts w:ascii="Times New Roman" w:eastAsia="Arial Unicode MS" w:hAnsi="Times New Roman" w:cs="Times New Roman"/>
          <w:sz w:val="28"/>
          <w:szCs w:val="28"/>
        </w:rPr>
      </w:pPr>
    </w:p>
    <w:p w:rsidR="0096315D" w:rsidRPr="007301DF" w:rsidRDefault="0096315D" w:rsidP="00063D7C">
      <w:pPr>
        <w:widowControl w:val="0"/>
        <w:spacing w:after="0"/>
        <w:ind w:firstLine="567"/>
        <w:jc w:val="center"/>
        <w:rPr>
          <w:rFonts w:ascii="Times New Roman" w:hAnsi="Times New Roman" w:cs="Times New Roman"/>
          <w:b/>
          <w:bCs/>
          <w:color w:val="4F6228" w:themeColor="accent3" w:themeShade="80"/>
          <w:sz w:val="28"/>
          <w:szCs w:val="28"/>
        </w:rPr>
      </w:pPr>
      <w:r w:rsidRPr="007301DF">
        <w:rPr>
          <w:rFonts w:ascii="Times New Roman" w:hAnsi="Times New Roman" w:cs="Times New Roman"/>
          <w:b/>
          <w:sz w:val="28"/>
          <w:szCs w:val="28"/>
        </w:rPr>
        <w:t>Особенности традиционных событий, праздников, мероприятий.</w:t>
      </w:r>
    </w:p>
    <w:p w:rsidR="0096315D" w:rsidRDefault="0096315D" w:rsidP="00063D7C">
      <w:pPr>
        <w:widowControl w:val="0"/>
        <w:spacing w:after="0"/>
        <w:rPr>
          <w:rFonts w:ascii="Times New Roman" w:hAnsi="Times New Roman" w:cs="Times New Roman"/>
          <w:b/>
          <w:bCs/>
          <w:color w:val="4F6228" w:themeColor="accent3" w:themeShade="80"/>
          <w:sz w:val="28"/>
          <w:szCs w:val="28"/>
        </w:rPr>
      </w:pPr>
    </w:p>
    <w:tbl>
      <w:tblPr>
        <w:tblStyle w:val="-5"/>
        <w:tblW w:w="9889" w:type="dxa"/>
        <w:tblLook w:val="04A0" w:firstRow="1" w:lastRow="0" w:firstColumn="1" w:lastColumn="0" w:noHBand="0" w:noVBand="1"/>
      </w:tblPr>
      <w:tblGrid>
        <w:gridCol w:w="1999"/>
        <w:gridCol w:w="2929"/>
        <w:gridCol w:w="2410"/>
        <w:gridCol w:w="2551"/>
      </w:tblGrid>
      <w:tr w:rsidR="0096315D" w:rsidRPr="004D0A74" w:rsidTr="00FE2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Cs w:val="0"/>
                <w:i/>
                <w:sz w:val="28"/>
                <w:szCs w:val="28"/>
              </w:rPr>
            </w:pPr>
            <w:r w:rsidRPr="00364D56">
              <w:rPr>
                <w:rFonts w:ascii="Times New Roman" w:hAnsi="Times New Roman" w:cs="Times New Roman"/>
                <w:bCs w:val="0"/>
                <w:i/>
                <w:sz w:val="28"/>
                <w:szCs w:val="28"/>
              </w:rPr>
              <w:t>Месяц</w:t>
            </w:r>
          </w:p>
        </w:tc>
        <w:tc>
          <w:tcPr>
            <w:tcW w:w="2929" w:type="dxa"/>
          </w:tcPr>
          <w:p w:rsidR="0096315D" w:rsidRPr="00364D56" w:rsidRDefault="0096315D" w:rsidP="00063D7C">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8"/>
                <w:szCs w:val="28"/>
              </w:rPr>
            </w:pPr>
            <w:r w:rsidRPr="00364D56">
              <w:rPr>
                <w:rFonts w:ascii="Times New Roman" w:hAnsi="Times New Roman" w:cs="Times New Roman"/>
                <w:bCs w:val="0"/>
                <w:i/>
                <w:sz w:val="28"/>
                <w:szCs w:val="28"/>
              </w:rPr>
              <w:t>Итоговое событие, мероприятия</w:t>
            </w:r>
          </w:p>
        </w:tc>
        <w:tc>
          <w:tcPr>
            <w:tcW w:w="2410" w:type="dxa"/>
          </w:tcPr>
          <w:p w:rsidR="0096315D" w:rsidRPr="00364D56" w:rsidRDefault="0096315D" w:rsidP="00063D7C">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8"/>
                <w:szCs w:val="28"/>
              </w:rPr>
            </w:pPr>
            <w:r w:rsidRPr="00364D56">
              <w:rPr>
                <w:rFonts w:ascii="Times New Roman" w:hAnsi="Times New Roman" w:cs="Times New Roman"/>
                <w:bCs w:val="0"/>
                <w:i/>
                <w:sz w:val="28"/>
                <w:szCs w:val="28"/>
              </w:rPr>
              <w:t>Праздники</w:t>
            </w:r>
          </w:p>
        </w:tc>
        <w:tc>
          <w:tcPr>
            <w:tcW w:w="2551" w:type="dxa"/>
          </w:tcPr>
          <w:p w:rsidR="0096315D" w:rsidRPr="00364D56" w:rsidRDefault="0096315D" w:rsidP="00063D7C">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8"/>
                <w:szCs w:val="28"/>
              </w:rPr>
            </w:pPr>
            <w:r w:rsidRPr="00364D56">
              <w:rPr>
                <w:rFonts w:ascii="Times New Roman" w:hAnsi="Times New Roman" w:cs="Times New Roman"/>
                <w:bCs w:val="0"/>
                <w:i/>
                <w:sz w:val="28"/>
                <w:szCs w:val="28"/>
              </w:rPr>
              <w:t>Традиции</w:t>
            </w:r>
          </w:p>
        </w:tc>
      </w:tr>
      <w:tr w:rsidR="0096315D" w:rsidRPr="004D0A7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 xml:space="preserve">Сентябрь </w:t>
            </w:r>
          </w:p>
        </w:tc>
        <w:tc>
          <w:tcPr>
            <w:tcW w:w="2929" w:type="dxa"/>
          </w:tcPr>
          <w:p w:rsidR="0096315D" w:rsidRPr="00364D56" w:rsidRDefault="0096315D" w:rsidP="00063D7C">
            <w:pPr>
              <w:pStyle w:val="Style5"/>
              <w:widowControl/>
              <w:spacing w:line="276" w:lineRule="auto"/>
              <w:ind w:right="254" w:firstLine="10"/>
              <w:cnfStyle w:val="000000100000" w:firstRow="0" w:lastRow="0" w:firstColumn="0" w:lastColumn="0" w:oddVBand="0" w:evenVBand="0" w:oddHBand="1" w:evenHBand="0" w:firstRowFirstColumn="0" w:firstRowLastColumn="0" w:lastRowFirstColumn="0" w:lastRowLastColumn="0"/>
              <w:rPr>
                <w:rStyle w:val="FontStyle14"/>
                <w:sz w:val="28"/>
                <w:szCs w:val="28"/>
              </w:rPr>
            </w:pPr>
            <w:r w:rsidRPr="00364D56">
              <w:rPr>
                <w:rStyle w:val="FontStyle14"/>
                <w:sz w:val="28"/>
                <w:szCs w:val="28"/>
              </w:rPr>
              <w:t>Выставка</w:t>
            </w:r>
          </w:p>
          <w:p w:rsidR="0096315D" w:rsidRPr="00364D56" w:rsidRDefault="0096315D" w:rsidP="00063D7C">
            <w:pPr>
              <w:pStyle w:val="Style3"/>
              <w:widowControl/>
              <w:spacing w:line="276" w:lineRule="auto"/>
              <w:ind w:right="-143" w:hanging="14"/>
              <w:jc w:val="both"/>
              <w:cnfStyle w:val="000000100000" w:firstRow="0" w:lastRow="0" w:firstColumn="0" w:lastColumn="0" w:oddVBand="0" w:evenVBand="0" w:oddHBand="1" w:evenHBand="0" w:firstRowFirstColumn="0" w:firstRowLastColumn="0" w:lastRowFirstColumn="0" w:lastRowLastColumn="0"/>
              <w:rPr>
                <w:rStyle w:val="FontStyle13"/>
                <w:i/>
                <w:sz w:val="28"/>
                <w:szCs w:val="28"/>
              </w:rPr>
            </w:pPr>
            <w:r w:rsidRPr="00364D56">
              <w:rPr>
                <w:rStyle w:val="FontStyle14"/>
                <w:sz w:val="28"/>
                <w:szCs w:val="28"/>
              </w:rPr>
              <w:t>детского творчества</w:t>
            </w:r>
            <w:r w:rsidRPr="00364D56">
              <w:rPr>
                <w:rStyle w:val="FontStyle13"/>
                <w:i/>
                <w:sz w:val="28"/>
                <w:szCs w:val="28"/>
              </w:rPr>
              <w:t xml:space="preserve"> </w:t>
            </w:r>
          </w:p>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8"/>
                <w:szCs w:val="28"/>
              </w:rPr>
            </w:pPr>
          </w:p>
        </w:tc>
        <w:tc>
          <w:tcPr>
            <w:tcW w:w="2410"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День знаний</w:t>
            </w:r>
          </w:p>
        </w:tc>
        <w:tc>
          <w:tcPr>
            <w:tcW w:w="2551"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День открытых дверей</w:t>
            </w:r>
          </w:p>
        </w:tc>
      </w:tr>
      <w:tr w:rsidR="0096315D" w:rsidRPr="004D0A7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 xml:space="preserve">Октябрь </w:t>
            </w:r>
          </w:p>
          <w:p w:rsidR="0096315D" w:rsidRPr="00364D56" w:rsidRDefault="0096315D" w:rsidP="00063D7C">
            <w:pPr>
              <w:widowControl w:val="0"/>
              <w:spacing w:line="276" w:lineRule="auto"/>
              <w:jc w:val="center"/>
              <w:rPr>
                <w:rFonts w:ascii="Times New Roman" w:hAnsi="Times New Roman" w:cs="Times New Roman"/>
                <w:b w:val="0"/>
                <w:bCs w:val="0"/>
                <w:i/>
                <w:sz w:val="28"/>
                <w:szCs w:val="28"/>
              </w:rPr>
            </w:pPr>
          </w:p>
        </w:tc>
        <w:tc>
          <w:tcPr>
            <w:tcW w:w="2929" w:type="dxa"/>
          </w:tcPr>
          <w:p w:rsidR="0096315D" w:rsidRPr="00364D56" w:rsidRDefault="0096315D" w:rsidP="00063D7C">
            <w:pPr>
              <w:pStyle w:val="Style3"/>
              <w:widowControl/>
              <w:spacing w:line="276" w:lineRule="auto"/>
              <w:jc w:val="both"/>
              <w:cnfStyle w:val="000000010000" w:firstRow="0" w:lastRow="0" w:firstColumn="0" w:lastColumn="0" w:oddVBand="0" w:evenVBand="0" w:oddHBand="0" w:evenHBand="1" w:firstRowFirstColumn="0" w:firstRowLastColumn="0" w:lastRowFirstColumn="0" w:lastRowLastColumn="0"/>
              <w:rPr>
                <w:rStyle w:val="FontStyle13"/>
                <w:i/>
                <w:sz w:val="28"/>
                <w:szCs w:val="28"/>
              </w:rPr>
            </w:pPr>
            <w:r w:rsidRPr="00364D56">
              <w:rPr>
                <w:rStyle w:val="FontStyle13"/>
                <w:i/>
                <w:sz w:val="28"/>
                <w:szCs w:val="28"/>
              </w:rPr>
              <w:t xml:space="preserve">Развлечение </w:t>
            </w:r>
          </w:p>
          <w:p w:rsidR="0096315D" w:rsidRPr="00364D56" w:rsidRDefault="0096315D" w:rsidP="00063D7C">
            <w:pPr>
              <w:pStyle w:val="Style3"/>
              <w:widowControl/>
              <w:spacing w:line="276" w:lineRule="auto"/>
              <w:jc w:val="both"/>
              <w:cnfStyle w:val="000000010000" w:firstRow="0" w:lastRow="0" w:firstColumn="0" w:lastColumn="0" w:oddVBand="0" w:evenVBand="0" w:oddHBand="0" w:evenHBand="1" w:firstRowFirstColumn="0" w:firstRowLastColumn="0" w:lastRowFirstColumn="0" w:lastRowLastColumn="0"/>
              <w:rPr>
                <w:rStyle w:val="FontStyle13"/>
                <w:i/>
                <w:sz w:val="28"/>
                <w:szCs w:val="28"/>
              </w:rPr>
            </w:pPr>
            <w:r w:rsidRPr="00364D56">
              <w:rPr>
                <w:rStyle w:val="FontStyle13"/>
                <w:i/>
                <w:sz w:val="28"/>
                <w:szCs w:val="28"/>
              </w:rPr>
              <w:t>« Путешествие по родному городу»</w:t>
            </w:r>
          </w:p>
          <w:p w:rsidR="0096315D" w:rsidRPr="00364D56" w:rsidRDefault="0096315D" w:rsidP="00063D7C">
            <w:pPr>
              <w:widowControl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sz w:val="28"/>
                <w:szCs w:val="28"/>
              </w:rPr>
            </w:pPr>
          </w:p>
        </w:tc>
        <w:tc>
          <w:tcPr>
            <w:tcW w:w="2410"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lastRenderedPageBreak/>
              <w:t>Праздник Осени</w:t>
            </w:r>
          </w:p>
        </w:tc>
        <w:tc>
          <w:tcPr>
            <w:tcW w:w="2551"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 xml:space="preserve">Выставка совместного творчества «Дары </w:t>
            </w:r>
            <w:r w:rsidRPr="00364D56">
              <w:rPr>
                <w:rFonts w:ascii="Times New Roman" w:hAnsi="Times New Roman" w:cs="Times New Roman"/>
                <w:bCs/>
                <w:i/>
                <w:sz w:val="28"/>
                <w:szCs w:val="28"/>
              </w:rPr>
              <w:lastRenderedPageBreak/>
              <w:t>осени»</w:t>
            </w:r>
          </w:p>
        </w:tc>
      </w:tr>
      <w:tr w:rsidR="0096315D" w:rsidRPr="004D0A7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lastRenderedPageBreak/>
              <w:t>Ноябрь</w:t>
            </w:r>
          </w:p>
        </w:tc>
        <w:tc>
          <w:tcPr>
            <w:tcW w:w="2929"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8"/>
                <w:szCs w:val="28"/>
              </w:rPr>
            </w:pPr>
            <w:r w:rsidRPr="00364D56">
              <w:rPr>
                <w:rStyle w:val="FontStyle14"/>
                <w:sz w:val="28"/>
                <w:szCs w:val="28"/>
              </w:rPr>
              <w:t>Развлечение «</w:t>
            </w:r>
            <w:r>
              <w:rPr>
                <w:rStyle w:val="FontStyle14"/>
                <w:sz w:val="28"/>
                <w:szCs w:val="28"/>
              </w:rPr>
              <w:t>Самая любимая моя»</w:t>
            </w:r>
          </w:p>
        </w:tc>
        <w:tc>
          <w:tcPr>
            <w:tcW w:w="2410" w:type="dxa"/>
          </w:tcPr>
          <w:p w:rsidR="0096315D" w:rsidRPr="0096315D"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96315D">
              <w:rPr>
                <w:rFonts w:ascii="Times New Roman" w:hAnsi="Times New Roman" w:cs="Times New Roman"/>
                <w:bCs/>
                <w:i/>
                <w:sz w:val="28"/>
                <w:szCs w:val="28"/>
              </w:rPr>
              <w:t>День матери</w:t>
            </w:r>
          </w:p>
        </w:tc>
        <w:tc>
          <w:tcPr>
            <w:tcW w:w="2551"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8"/>
                <w:szCs w:val="28"/>
              </w:rPr>
            </w:pPr>
          </w:p>
        </w:tc>
      </w:tr>
      <w:tr w:rsidR="0096315D" w:rsidRPr="004D0A7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Декабрь</w:t>
            </w:r>
          </w:p>
        </w:tc>
        <w:tc>
          <w:tcPr>
            <w:tcW w:w="2929" w:type="dxa"/>
          </w:tcPr>
          <w:p w:rsidR="0096315D" w:rsidRPr="00364D56" w:rsidRDefault="0096315D" w:rsidP="00063D7C">
            <w:pPr>
              <w:pStyle w:val="Style3"/>
              <w:widowControl/>
              <w:spacing w:line="276" w:lineRule="auto"/>
              <w:ind w:right="103" w:firstLine="5"/>
              <w:cnfStyle w:val="000000010000" w:firstRow="0" w:lastRow="0" w:firstColumn="0" w:lastColumn="0" w:oddVBand="0" w:evenVBand="0" w:oddHBand="0" w:evenHBand="1" w:firstRowFirstColumn="0" w:firstRowLastColumn="0" w:lastRowFirstColumn="0" w:lastRowLastColumn="0"/>
              <w:rPr>
                <w:rStyle w:val="FontStyle13"/>
                <w:i/>
                <w:sz w:val="28"/>
                <w:szCs w:val="28"/>
              </w:rPr>
            </w:pPr>
            <w:r w:rsidRPr="00364D56">
              <w:rPr>
                <w:rStyle w:val="FontStyle13"/>
                <w:i/>
                <w:sz w:val="28"/>
                <w:szCs w:val="28"/>
              </w:rPr>
              <w:t>Выставка</w:t>
            </w:r>
          </w:p>
          <w:p w:rsidR="0096315D" w:rsidRPr="00364D56" w:rsidRDefault="0096315D" w:rsidP="00063D7C">
            <w:pPr>
              <w:pStyle w:val="Style3"/>
              <w:widowControl/>
              <w:spacing w:line="276" w:lineRule="auto"/>
              <w:cnfStyle w:val="000000010000" w:firstRow="0" w:lastRow="0" w:firstColumn="0" w:lastColumn="0" w:oddVBand="0" w:evenVBand="0" w:oddHBand="0" w:evenHBand="1" w:firstRowFirstColumn="0" w:firstRowLastColumn="0" w:lastRowFirstColumn="0" w:lastRowLastColumn="0"/>
              <w:rPr>
                <w:rStyle w:val="FontStyle13"/>
                <w:sz w:val="28"/>
                <w:szCs w:val="28"/>
              </w:rPr>
            </w:pPr>
            <w:r w:rsidRPr="00364D56">
              <w:rPr>
                <w:rStyle w:val="FontStyle13"/>
                <w:i/>
                <w:sz w:val="28"/>
                <w:szCs w:val="28"/>
              </w:rPr>
              <w:t xml:space="preserve">совместного творчества </w:t>
            </w:r>
          </w:p>
        </w:tc>
        <w:tc>
          <w:tcPr>
            <w:tcW w:w="2410"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Новый год</w:t>
            </w:r>
          </w:p>
        </w:tc>
        <w:tc>
          <w:tcPr>
            <w:tcW w:w="2551"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sz w:val="28"/>
                <w:szCs w:val="28"/>
              </w:rPr>
            </w:pPr>
          </w:p>
        </w:tc>
      </w:tr>
      <w:tr w:rsidR="0096315D" w:rsidRPr="004D0A7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Январь</w:t>
            </w:r>
          </w:p>
        </w:tc>
        <w:tc>
          <w:tcPr>
            <w:tcW w:w="2929" w:type="dxa"/>
          </w:tcPr>
          <w:p w:rsidR="0096315D" w:rsidRPr="00364D56" w:rsidRDefault="00EA0A64" w:rsidP="00063D7C">
            <w:pPr>
              <w:pStyle w:val="Style3"/>
              <w:widowControl/>
              <w:spacing w:line="276" w:lineRule="auto"/>
              <w:cnfStyle w:val="000000100000" w:firstRow="0" w:lastRow="0" w:firstColumn="0" w:lastColumn="0" w:oddVBand="0" w:evenVBand="0" w:oddHBand="1" w:evenHBand="0" w:firstRowFirstColumn="0" w:firstRowLastColumn="0" w:lastRowFirstColumn="0" w:lastRowLastColumn="0"/>
              <w:rPr>
                <w:rStyle w:val="FontStyle13"/>
                <w:sz w:val="28"/>
                <w:szCs w:val="28"/>
              </w:rPr>
            </w:pPr>
            <w:r>
              <w:rPr>
                <w:rStyle w:val="FontStyle13"/>
                <w:i/>
                <w:sz w:val="28"/>
                <w:szCs w:val="28"/>
              </w:rPr>
              <w:t>Оформление газеты</w:t>
            </w:r>
            <w:r w:rsidR="0096315D" w:rsidRPr="00364D56">
              <w:rPr>
                <w:rStyle w:val="FontStyle13"/>
                <w:i/>
                <w:sz w:val="28"/>
                <w:szCs w:val="28"/>
              </w:rPr>
              <w:t xml:space="preserve"> «</w:t>
            </w:r>
            <w:r>
              <w:rPr>
                <w:rStyle w:val="FontStyle13"/>
                <w:i/>
                <w:sz w:val="28"/>
                <w:szCs w:val="28"/>
              </w:rPr>
              <w:t>Наши родители за работой</w:t>
            </w:r>
            <w:r w:rsidR="0096315D" w:rsidRPr="00364D56">
              <w:rPr>
                <w:rStyle w:val="FontStyle13"/>
                <w:i/>
                <w:sz w:val="28"/>
                <w:szCs w:val="28"/>
              </w:rPr>
              <w:t>»</w:t>
            </w:r>
          </w:p>
        </w:tc>
        <w:tc>
          <w:tcPr>
            <w:tcW w:w="2410"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8"/>
                <w:szCs w:val="28"/>
              </w:rPr>
            </w:pPr>
          </w:p>
        </w:tc>
        <w:tc>
          <w:tcPr>
            <w:tcW w:w="2551"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p>
        </w:tc>
      </w:tr>
      <w:tr w:rsidR="0096315D" w:rsidRPr="004D0A7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Февраль</w:t>
            </w:r>
          </w:p>
        </w:tc>
        <w:tc>
          <w:tcPr>
            <w:tcW w:w="2929"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Спортивное развлечение с папами</w:t>
            </w:r>
          </w:p>
        </w:tc>
        <w:tc>
          <w:tcPr>
            <w:tcW w:w="2410"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sz w:val="28"/>
                <w:szCs w:val="28"/>
              </w:rPr>
            </w:pPr>
          </w:p>
        </w:tc>
        <w:tc>
          <w:tcPr>
            <w:tcW w:w="2551"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Масленица</w:t>
            </w:r>
          </w:p>
        </w:tc>
      </w:tr>
      <w:tr w:rsidR="0096315D" w:rsidRPr="004D0A7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Март</w:t>
            </w:r>
          </w:p>
        </w:tc>
        <w:tc>
          <w:tcPr>
            <w:tcW w:w="2929"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Оформление газеты «Наши мамы»</w:t>
            </w:r>
          </w:p>
        </w:tc>
        <w:tc>
          <w:tcPr>
            <w:tcW w:w="2410"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Праздник для мам «8Марта»</w:t>
            </w:r>
          </w:p>
        </w:tc>
        <w:tc>
          <w:tcPr>
            <w:tcW w:w="2551"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p>
        </w:tc>
      </w:tr>
      <w:tr w:rsidR="0096315D" w:rsidRPr="004D0A74" w:rsidTr="00FE2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Апрель</w:t>
            </w:r>
          </w:p>
        </w:tc>
        <w:tc>
          <w:tcPr>
            <w:tcW w:w="2929"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Выставка рисунков «Весна»</w:t>
            </w:r>
          </w:p>
        </w:tc>
        <w:tc>
          <w:tcPr>
            <w:tcW w:w="2410" w:type="dxa"/>
          </w:tcPr>
          <w:p w:rsidR="0096315D" w:rsidRPr="00EA0A64" w:rsidRDefault="0096315D" w:rsidP="00063D7C">
            <w:pPr>
              <w:pStyle w:val="Style8"/>
              <w:widowControl/>
              <w:spacing w:line="276" w:lineRule="auto"/>
              <w:ind w:left="12"/>
              <w:cnfStyle w:val="000000010000" w:firstRow="0" w:lastRow="0" w:firstColumn="0" w:lastColumn="0" w:oddVBand="0" w:evenVBand="0" w:oddHBand="0" w:evenHBand="1" w:firstRowFirstColumn="0" w:firstRowLastColumn="0" w:lastRowFirstColumn="0" w:lastRowLastColumn="0"/>
              <w:rPr>
                <w:rStyle w:val="FontStyle19"/>
                <w:rFonts w:ascii="Times New Roman" w:hAnsi="Times New Roman"/>
                <w:b w:val="0"/>
                <w:i/>
                <w:sz w:val="28"/>
                <w:szCs w:val="28"/>
              </w:rPr>
            </w:pPr>
            <w:r w:rsidRPr="00EA0A64">
              <w:rPr>
                <w:rStyle w:val="FontStyle19"/>
                <w:rFonts w:ascii="Times New Roman" w:hAnsi="Times New Roman"/>
                <w:b w:val="0"/>
                <w:i/>
                <w:sz w:val="28"/>
                <w:szCs w:val="28"/>
              </w:rPr>
              <w:t>Праздник</w:t>
            </w:r>
          </w:p>
          <w:p w:rsidR="0096315D" w:rsidRPr="00EA0A64" w:rsidRDefault="0096315D" w:rsidP="00063D7C">
            <w:pPr>
              <w:pStyle w:val="Style8"/>
              <w:widowControl/>
              <w:spacing w:line="276" w:lineRule="auto"/>
              <w:ind w:left="10"/>
              <w:cnfStyle w:val="000000010000" w:firstRow="0" w:lastRow="0" w:firstColumn="0" w:lastColumn="0" w:oddVBand="0" w:evenVBand="0" w:oddHBand="0" w:evenHBand="1" w:firstRowFirstColumn="0" w:firstRowLastColumn="0" w:lastRowFirstColumn="0" w:lastRowLastColumn="0"/>
              <w:rPr>
                <w:rStyle w:val="FontStyle19"/>
                <w:rFonts w:ascii="Times New Roman" w:hAnsi="Times New Roman"/>
                <w:b w:val="0"/>
                <w:i/>
                <w:sz w:val="28"/>
                <w:szCs w:val="28"/>
              </w:rPr>
            </w:pPr>
            <w:r w:rsidRPr="00EA0A64">
              <w:rPr>
                <w:rStyle w:val="FontStyle19"/>
                <w:rFonts w:ascii="Times New Roman" w:hAnsi="Times New Roman"/>
                <w:b w:val="0"/>
                <w:i/>
                <w:sz w:val="28"/>
                <w:szCs w:val="28"/>
              </w:rPr>
              <w:t>«Весна».</w:t>
            </w:r>
          </w:p>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p>
        </w:tc>
        <w:tc>
          <w:tcPr>
            <w:tcW w:w="2551" w:type="dxa"/>
          </w:tcPr>
          <w:p w:rsidR="0096315D" w:rsidRPr="00364D56" w:rsidRDefault="0096315D" w:rsidP="00063D7C">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Акция «Скворечник»</w:t>
            </w:r>
          </w:p>
        </w:tc>
      </w:tr>
      <w:tr w:rsidR="0096315D" w:rsidRPr="004D0A74"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rsidR="0096315D" w:rsidRPr="00364D56" w:rsidRDefault="0096315D" w:rsidP="00063D7C">
            <w:pPr>
              <w:widowControl w:val="0"/>
              <w:spacing w:line="276" w:lineRule="auto"/>
              <w:jc w:val="center"/>
              <w:rPr>
                <w:rFonts w:ascii="Times New Roman" w:hAnsi="Times New Roman" w:cs="Times New Roman"/>
                <w:b w:val="0"/>
                <w:bCs w:val="0"/>
                <w:i/>
                <w:sz w:val="28"/>
                <w:szCs w:val="28"/>
              </w:rPr>
            </w:pPr>
            <w:r w:rsidRPr="00364D56">
              <w:rPr>
                <w:rFonts w:ascii="Times New Roman" w:hAnsi="Times New Roman" w:cs="Times New Roman"/>
                <w:b w:val="0"/>
                <w:bCs w:val="0"/>
                <w:i/>
                <w:sz w:val="28"/>
                <w:szCs w:val="28"/>
              </w:rPr>
              <w:t>Май</w:t>
            </w:r>
          </w:p>
        </w:tc>
        <w:tc>
          <w:tcPr>
            <w:tcW w:w="2929"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Акция, посвященная Дню Победы</w:t>
            </w:r>
          </w:p>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p>
        </w:tc>
        <w:tc>
          <w:tcPr>
            <w:tcW w:w="2410" w:type="dxa"/>
          </w:tcPr>
          <w:p w:rsidR="0096315D" w:rsidRPr="00EA0A64" w:rsidRDefault="0096315D" w:rsidP="00063D7C">
            <w:pPr>
              <w:pStyle w:val="Style8"/>
              <w:widowControl/>
              <w:spacing w:line="276" w:lineRule="auto"/>
              <w:ind w:left="12"/>
              <w:cnfStyle w:val="000000100000" w:firstRow="0" w:lastRow="0" w:firstColumn="0" w:lastColumn="0" w:oddVBand="0" w:evenVBand="0" w:oddHBand="1" w:evenHBand="0" w:firstRowFirstColumn="0" w:firstRowLastColumn="0" w:lastRowFirstColumn="0" w:lastRowLastColumn="0"/>
              <w:rPr>
                <w:rStyle w:val="FontStyle19"/>
                <w:rFonts w:ascii="Times New Roman" w:hAnsi="Times New Roman"/>
                <w:b w:val="0"/>
                <w:i/>
                <w:sz w:val="28"/>
                <w:szCs w:val="28"/>
              </w:rPr>
            </w:pPr>
            <w:r w:rsidRPr="00EA0A64">
              <w:rPr>
                <w:rStyle w:val="FontStyle19"/>
                <w:rFonts w:ascii="Times New Roman" w:hAnsi="Times New Roman"/>
                <w:b w:val="0"/>
                <w:i/>
                <w:sz w:val="28"/>
                <w:szCs w:val="28"/>
              </w:rPr>
              <w:t>Выпускной бал</w:t>
            </w:r>
          </w:p>
        </w:tc>
        <w:tc>
          <w:tcPr>
            <w:tcW w:w="2551" w:type="dxa"/>
          </w:tcPr>
          <w:p w:rsidR="0096315D" w:rsidRPr="00364D56" w:rsidRDefault="0096315D" w:rsidP="00063D7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8"/>
                <w:szCs w:val="28"/>
              </w:rPr>
            </w:pPr>
            <w:r w:rsidRPr="00364D56">
              <w:rPr>
                <w:rFonts w:ascii="Times New Roman" w:hAnsi="Times New Roman" w:cs="Times New Roman"/>
                <w:bCs/>
                <w:i/>
                <w:sz w:val="28"/>
                <w:szCs w:val="28"/>
              </w:rPr>
              <w:t>Экскурсия по памятным местам</w:t>
            </w:r>
          </w:p>
        </w:tc>
      </w:tr>
    </w:tbl>
    <w:p w:rsidR="007609DC" w:rsidRDefault="007609DC" w:rsidP="001B28A5">
      <w:pPr>
        <w:spacing w:after="0"/>
        <w:ind w:right="-144"/>
        <w:jc w:val="center"/>
        <w:rPr>
          <w:rFonts w:ascii="Times New Roman" w:eastAsia="Times New Roman" w:hAnsi="Times New Roman" w:cs="Corbel"/>
          <w:b/>
          <w:bCs/>
          <w:kern w:val="36"/>
          <w:sz w:val="28"/>
          <w:szCs w:val="28"/>
        </w:rPr>
      </w:pPr>
    </w:p>
    <w:p w:rsidR="001B28A5" w:rsidRPr="001B28A5" w:rsidRDefault="001B28A5" w:rsidP="001B28A5">
      <w:pPr>
        <w:spacing w:after="0"/>
        <w:ind w:right="-144"/>
        <w:jc w:val="center"/>
        <w:rPr>
          <w:rFonts w:ascii="Times New Roman" w:eastAsia="Times New Roman" w:hAnsi="Times New Roman" w:cs="Corbel"/>
          <w:b/>
          <w:bCs/>
          <w:kern w:val="36"/>
          <w:sz w:val="28"/>
          <w:szCs w:val="28"/>
        </w:rPr>
      </w:pPr>
      <w:r w:rsidRPr="001B28A5">
        <w:rPr>
          <w:rFonts w:ascii="Times New Roman" w:eastAsia="Times New Roman" w:hAnsi="Times New Roman" w:cs="Corbel"/>
          <w:b/>
          <w:bCs/>
          <w:kern w:val="36"/>
          <w:sz w:val="28"/>
          <w:szCs w:val="28"/>
        </w:rPr>
        <w:t>Модель месяца</w:t>
      </w:r>
    </w:p>
    <w:p w:rsidR="001B28A5" w:rsidRPr="001B28A5" w:rsidRDefault="001B28A5" w:rsidP="001B28A5">
      <w:pPr>
        <w:spacing w:after="0" w:line="240" w:lineRule="auto"/>
        <w:rPr>
          <w:rFonts w:ascii="Times New Roman" w:eastAsia="Times New Roman" w:hAnsi="Times New Roman" w:cs="Times New Roman"/>
          <w:b/>
          <w:bCs/>
          <w:sz w:val="32"/>
          <w:szCs w:val="32"/>
        </w:rPr>
      </w:pPr>
    </w:p>
    <w:tbl>
      <w:tblPr>
        <w:tblStyle w:val="-24"/>
        <w:tblW w:w="10030" w:type="dxa"/>
        <w:tblLayout w:type="fixed"/>
        <w:tblLook w:val="04A0" w:firstRow="1" w:lastRow="0" w:firstColumn="1" w:lastColumn="0" w:noHBand="0" w:noVBand="1"/>
      </w:tblPr>
      <w:tblGrid>
        <w:gridCol w:w="959"/>
        <w:gridCol w:w="1417"/>
        <w:gridCol w:w="2835"/>
        <w:gridCol w:w="4819"/>
      </w:tblGrid>
      <w:tr w:rsidR="001B28A5" w:rsidRPr="001B28A5" w:rsidTr="00113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center"/>
              <w:rPr>
                <w:rFonts w:ascii="Times New Roman" w:hAnsi="Times New Roman" w:cs="Times New Roman"/>
              </w:rPr>
            </w:pPr>
            <w:r w:rsidRPr="001B28A5">
              <w:rPr>
                <w:rFonts w:ascii="Times New Roman" w:hAnsi="Times New Roman" w:cs="Times New Roman"/>
              </w:rPr>
              <w:t>Неделя</w:t>
            </w:r>
          </w:p>
        </w:tc>
        <w:tc>
          <w:tcPr>
            <w:tcW w:w="1417" w:type="dxa"/>
          </w:tcPr>
          <w:p w:rsidR="001B28A5" w:rsidRPr="001B28A5" w:rsidRDefault="001B28A5" w:rsidP="001B2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B28A5">
              <w:rPr>
                <w:rFonts w:ascii="Times New Roman" w:hAnsi="Times New Roman" w:cs="Times New Roman"/>
              </w:rPr>
              <w:t>Тема</w:t>
            </w:r>
          </w:p>
        </w:tc>
        <w:tc>
          <w:tcPr>
            <w:tcW w:w="2835" w:type="dxa"/>
          </w:tcPr>
          <w:p w:rsidR="001B28A5" w:rsidRPr="001B28A5" w:rsidRDefault="001B28A5" w:rsidP="001B2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B28A5">
              <w:rPr>
                <w:rFonts w:ascii="Times New Roman" w:hAnsi="Times New Roman" w:cs="Times New Roman"/>
              </w:rPr>
              <w:t>Педагогические задачи</w:t>
            </w:r>
          </w:p>
          <w:p w:rsidR="001B28A5" w:rsidRPr="001B28A5" w:rsidRDefault="001B28A5" w:rsidP="001B2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B28A5">
              <w:rPr>
                <w:rFonts w:ascii="Times New Roman" w:hAnsi="Times New Roman" w:cs="Times New Roman"/>
              </w:rPr>
              <w:t>(по ОО)</w:t>
            </w:r>
          </w:p>
        </w:tc>
        <w:tc>
          <w:tcPr>
            <w:tcW w:w="4819" w:type="dxa"/>
          </w:tcPr>
          <w:p w:rsidR="001B28A5" w:rsidRPr="001B28A5" w:rsidRDefault="001B28A5" w:rsidP="001B28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B28A5">
              <w:rPr>
                <w:rFonts w:ascii="Times New Roman" w:hAnsi="Times New Roman" w:cs="Times New Roman"/>
              </w:rPr>
              <w:t>содержание</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1</w:t>
            </w:r>
          </w:p>
        </w:tc>
        <w:tc>
          <w:tcPr>
            <w:tcW w:w="1417" w:type="dxa"/>
          </w:tcPr>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B28A5">
              <w:rPr>
                <w:rFonts w:ascii="Times New Roman" w:eastAsia="Calibri" w:hAnsi="Times New Roman" w:cs="Times New Roman"/>
                <w:sz w:val="24"/>
                <w:szCs w:val="24"/>
              </w:rPr>
              <w:t xml:space="preserve">До свидания, лето, </w:t>
            </w:r>
            <w:proofErr w:type="spellStart"/>
            <w:proofErr w:type="gramStart"/>
            <w:r w:rsidRPr="001B28A5">
              <w:rPr>
                <w:rFonts w:ascii="Times New Roman" w:eastAsia="Calibri" w:hAnsi="Times New Roman" w:cs="Times New Roman"/>
                <w:sz w:val="24"/>
                <w:szCs w:val="24"/>
              </w:rPr>
              <w:t>здравст-вуй</w:t>
            </w:r>
            <w:proofErr w:type="spellEnd"/>
            <w:proofErr w:type="gramEnd"/>
            <w:r w:rsidRPr="001B28A5">
              <w:rPr>
                <w:rFonts w:ascii="Times New Roman" w:eastAsia="Calibri" w:hAnsi="Times New Roman" w:cs="Times New Roman"/>
                <w:sz w:val="24"/>
                <w:szCs w:val="24"/>
              </w:rPr>
              <w:t xml:space="preserve"> детский сад!</w:t>
            </w:r>
          </w:p>
        </w:tc>
        <w:tc>
          <w:tcPr>
            <w:tcW w:w="2835" w:type="dxa"/>
          </w:tcPr>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sz w:val="24"/>
                <w:szCs w:val="24"/>
              </w:rPr>
              <w:t>Знакомство с детским садом как ближайшим социальным окружением ребенка</w:t>
            </w:r>
          </w:p>
        </w:tc>
        <w:tc>
          <w:tcPr>
            <w:tcW w:w="4819" w:type="dxa"/>
          </w:tcPr>
          <w:p w:rsidR="001B28A5" w:rsidRPr="001B28A5" w:rsidRDefault="001B28A5" w:rsidP="001B28A5">
            <w:pPr>
              <w:autoSpaceDE w:val="0"/>
              <w:autoSpaceDN w:val="0"/>
              <w:adjustRightInd w:val="0"/>
              <w:ind w:hanging="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8A5">
              <w:rPr>
                <w:rFonts w:ascii="Times New Roman" w:hAnsi="Times New Roman" w:cs="Times New Roman"/>
                <w:sz w:val="24"/>
                <w:szCs w:val="24"/>
              </w:rPr>
              <w:t>Представления о членах семьи, их ближайших родственниках, их занятиях и взаимоотношениях, представления о профессиях сотрудников детского сада, предметное окружение, правила поведения в детском саду, взаимоотношения со сверст</w:t>
            </w:r>
            <w:r w:rsidRPr="001B28A5">
              <w:rPr>
                <w:rFonts w:ascii="Times New Roman" w:hAnsi="Times New Roman" w:cs="Times New Roman"/>
                <w:sz w:val="24"/>
                <w:szCs w:val="24"/>
              </w:rPr>
              <w:softHyphen/>
              <w:t>никами.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2</w:t>
            </w:r>
          </w:p>
        </w:tc>
        <w:tc>
          <w:tcPr>
            <w:tcW w:w="1417"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4"/>
                <w:szCs w:val="24"/>
              </w:rPr>
            </w:pPr>
            <w:r w:rsidRPr="001B28A5">
              <w:rPr>
                <w:rFonts w:ascii="Times New Roman" w:hAnsi="Times New Roman" w:cs="Times New Roman"/>
                <w:bCs/>
                <w:i/>
                <w:sz w:val="24"/>
                <w:szCs w:val="24"/>
              </w:rPr>
              <w:t>Мой город</w:t>
            </w:r>
          </w:p>
        </w:tc>
        <w:tc>
          <w:tcPr>
            <w:tcW w:w="2835" w:type="dxa"/>
          </w:tcPr>
          <w:p w:rsidR="001B28A5" w:rsidRPr="001B28A5" w:rsidRDefault="001B28A5" w:rsidP="001B28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
                <w:sz w:val="24"/>
                <w:szCs w:val="24"/>
              </w:rPr>
              <w:t>Формировать начальные представления о родном городе</w:t>
            </w:r>
          </w:p>
        </w:tc>
        <w:tc>
          <w:tcPr>
            <w:tcW w:w="4819" w:type="dxa"/>
          </w:tcPr>
          <w:p w:rsidR="001B28A5" w:rsidRPr="001B28A5" w:rsidRDefault="001B28A5" w:rsidP="001B28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sidRPr="001B28A5">
              <w:rPr>
                <w:rFonts w:ascii="Times New Roman" w:hAnsi="Times New Roman" w:cs="Times New Roman"/>
                <w:i/>
                <w:sz w:val="24"/>
                <w:szCs w:val="24"/>
              </w:rPr>
              <w:t xml:space="preserve">Название, ближайшее окружение детского сада, своего адреса, некоторые городские объекты. Представления о видах городского транспорта и его назначении </w:t>
            </w:r>
            <w:proofErr w:type="gramStart"/>
            <w:r w:rsidRPr="001B28A5">
              <w:rPr>
                <w:rFonts w:ascii="Times New Roman" w:hAnsi="Times New Roman" w:cs="Times New Roman"/>
                <w:i/>
                <w:sz w:val="24"/>
                <w:szCs w:val="24"/>
              </w:rPr>
              <w:t xml:space="preserve">( </w:t>
            </w:r>
            <w:proofErr w:type="gramEnd"/>
            <w:r w:rsidRPr="001B28A5">
              <w:rPr>
                <w:rFonts w:ascii="Times New Roman" w:hAnsi="Times New Roman" w:cs="Times New Roman"/>
                <w:i/>
                <w:sz w:val="24"/>
                <w:szCs w:val="24"/>
              </w:rPr>
              <w:t xml:space="preserve">скорая помощь, пожарная, МЧС, полиция, автобус, троллейбус) </w:t>
            </w:r>
          </w:p>
          <w:p w:rsidR="001B28A5" w:rsidRPr="001B28A5" w:rsidRDefault="001B28A5" w:rsidP="001B28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
                <w:sz w:val="24"/>
                <w:szCs w:val="24"/>
              </w:rPr>
              <w:t>о правилах поведения в городе, элементарных правилах до</w:t>
            </w:r>
            <w:r w:rsidRPr="001B28A5">
              <w:rPr>
                <w:rFonts w:ascii="Times New Roman" w:hAnsi="Times New Roman" w:cs="Times New Roman"/>
                <w:i/>
                <w:sz w:val="24"/>
                <w:szCs w:val="24"/>
              </w:rPr>
              <w:softHyphen/>
              <w:t xml:space="preserve">рожного движения. </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3</w:t>
            </w:r>
          </w:p>
        </w:tc>
        <w:tc>
          <w:tcPr>
            <w:tcW w:w="9071" w:type="dxa"/>
            <w:gridSpan w:val="3"/>
          </w:tcPr>
          <w:p w:rsidR="001B28A5" w:rsidRPr="001B28A5" w:rsidRDefault="001B28A5" w:rsidP="001B28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1B28A5">
              <w:rPr>
                <w:rFonts w:ascii="Times New Roman" w:hAnsi="Times New Roman" w:cs="Times New Roman"/>
                <w:bCs/>
                <w:i/>
                <w:sz w:val="24"/>
                <w:szCs w:val="24"/>
              </w:rPr>
              <w:t>по выбору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4</w:t>
            </w:r>
          </w:p>
        </w:tc>
        <w:tc>
          <w:tcPr>
            <w:tcW w:w="1417"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Осень</w:t>
            </w:r>
          </w:p>
        </w:tc>
        <w:tc>
          <w:tcPr>
            <w:tcW w:w="2835" w:type="dxa"/>
          </w:tcPr>
          <w:p w:rsidR="001B28A5" w:rsidRPr="001B28A5" w:rsidRDefault="001B28A5" w:rsidP="001B28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 xml:space="preserve">Формировать представления о сезонных изменениях в </w:t>
            </w:r>
            <w:r w:rsidRPr="001B28A5">
              <w:rPr>
                <w:rFonts w:ascii="Times New Roman" w:hAnsi="Times New Roman" w:cs="Times New Roman"/>
                <w:bCs/>
                <w:sz w:val="24"/>
                <w:szCs w:val="24"/>
              </w:rPr>
              <w:lastRenderedPageBreak/>
              <w:t>природе</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lastRenderedPageBreak/>
              <w:t xml:space="preserve">Узнавание деревьев, кустарников по листьям, плодам, семенам, комнатных </w:t>
            </w:r>
            <w:r w:rsidRPr="001B28A5">
              <w:rPr>
                <w:rFonts w:ascii="Times New Roman" w:hAnsi="Times New Roman" w:cs="Times New Roman"/>
                <w:bCs/>
                <w:sz w:val="24"/>
                <w:szCs w:val="24"/>
              </w:rPr>
              <w:lastRenderedPageBreak/>
              <w:t>растений, деревьев, по внешнему виду (листья, расположение стеблей);  Представления об овощах и фруктах (цвет, форма, размер, запах, вкус),  о домашних животных, диких зверях, птицах, насекомых</w:t>
            </w:r>
            <w:proofErr w:type="gramStart"/>
            <w:r w:rsidRPr="001B28A5">
              <w:rPr>
                <w:rFonts w:ascii="Times New Roman" w:hAnsi="Times New Roman" w:cs="Times New Roman"/>
                <w:bCs/>
                <w:sz w:val="24"/>
                <w:szCs w:val="24"/>
              </w:rPr>
              <w:t>.</w:t>
            </w:r>
            <w:proofErr w:type="gramEnd"/>
            <w:r w:rsidRPr="001B28A5">
              <w:rPr>
                <w:rFonts w:ascii="Times New Roman" w:hAnsi="Times New Roman" w:cs="Times New Roman"/>
                <w:bCs/>
                <w:sz w:val="24"/>
                <w:szCs w:val="24"/>
              </w:rPr>
              <w:t xml:space="preserve"> </w:t>
            </w:r>
            <w:proofErr w:type="gramStart"/>
            <w:r w:rsidRPr="001B28A5">
              <w:rPr>
                <w:rFonts w:ascii="Times New Roman" w:hAnsi="Times New Roman" w:cs="Times New Roman"/>
                <w:bCs/>
                <w:sz w:val="24"/>
                <w:szCs w:val="24"/>
              </w:rPr>
              <w:t>п</w:t>
            </w:r>
            <w:proofErr w:type="gramEnd"/>
            <w:r w:rsidRPr="001B28A5">
              <w:rPr>
                <w:rFonts w:ascii="Times New Roman" w:hAnsi="Times New Roman" w:cs="Times New Roman"/>
                <w:bCs/>
                <w:sz w:val="24"/>
                <w:szCs w:val="24"/>
              </w:rPr>
              <w:t>ресмыкающихся, о приспособлении их к сезонным изме</w:t>
            </w:r>
            <w:r w:rsidRPr="001B28A5">
              <w:rPr>
                <w:rFonts w:ascii="Times New Roman" w:hAnsi="Times New Roman" w:cs="Times New Roman"/>
                <w:bCs/>
                <w:sz w:val="24"/>
                <w:szCs w:val="24"/>
              </w:rPr>
              <w:softHyphen/>
              <w:t>нениям в природе.</w:t>
            </w:r>
          </w:p>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
                <w:iCs/>
                <w:spacing w:val="-20"/>
                <w:sz w:val="24"/>
                <w:szCs w:val="24"/>
              </w:rPr>
              <w:t>Формировать элементарные экологические пред</w:t>
            </w:r>
            <w:r w:rsidRPr="001B28A5">
              <w:rPr>
                <w:rFonts w:ascii="Times New Roman" w:hAnsi="Times New Roman" w:cs="Times New Roman"/>
                <w:i/>
                <w:iCs/>
                <w:spacing w:val="-20"/>
                <w:sz w:val="24"/>
                <w:szCs w:val="24"/>
              </w:rPr>
              <w:softHyphen/>
              <w:t>ставления</w:t>
            </w:r>
            <w:r w:rsidRPr="001B28A5">
              <w:rPr>
                <w:rFonts w:ascii="Times New Roman" w:hAnsi="Times New Roman" w:cs="Times New Roman"/>
                <w:b/>
                <w:bCs/>
                <w:i/>
                <w:sz w:val="24"/>
                <w:szCs w:val="24"/>
              </w:rPr>
              <w:t>.</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lastRenderedPageBreak/>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двигательная деятельность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День открытых дверей, 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w:t>
            </w:r>
          </w:p>
          <w:p w:rsidR="001B28A5" w:rsidRPr="001B28A5" w:rsidRDefault="001B28A5" w:rsidP="001B28A5">
            <w:pPr>
              <w:rPr>
                <w:rFonts w:ascii="Times New Roman" w:hAnsi="Times New Roman" w:cs="Times New Roman"/>
                <w:sz w:val="24"/>
                <w:szCs w:val="24"/>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28"/>
                <w:szCs w:val="28"/>
              </w:rPr>
            </w:pPr>
            <w:r w:rsidRPr="001B28A5">
              <w:rPr>
                <w:rFonts w:ascii="Times New Roman" w:hAnsi="Times New Roman" w:cs="Times New Roman"/>
                <w:sz w:val="28"/>
                <w:szCs w:val="28"/>
              </w:rPr>
              <w:t>Октябрь</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1-2</w:t>
            </w:r>
          </w:p>
          <w:p w:rsidR="001B28A5" w:rsidRPr="001B28A5" w:rsidRDefault="001B28A5" w:rsidP="001B28A5">
            <w:pPr>
              <w:rPr>
                <w:rFonts w:ascii="Times New Roman" w:hAnsi="Times New Roman" w:cs="Times New Roman"/>
                <w:sz w:val="24"/>
                <w:szCs w:val="24"/>
              </w:rPr>
            </w:pPr>
          </w:p>
        </w:tc>
        <w:tc>
          <w:tcPr>
            <w:tcW w:w="1417" w:type="dxa"/>
            <w:tcBorders>
              <w:bottom w:val="single" w:sz="4" w:space="0" w:color="auto"/>
            </w:tcBorders>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Осень</w:t>
            </w:r>
          </w:p>
        </w:tc>
        <w:tc>
          <w:tcPr>
            <w:tcW w:w="2835" w:type="dxa"/>
            <w:tcBorders>
              <w:bottom w:val="single" w:sz="4" w:space="0" w:color="auto"/>
            </w:tcBorders>
          </w:tcPr>
          <w:p w:rsidR="001B28A5" w:rsidRPr="001B28A5" w:rsidRDefault="001B28A5" w:rsidP="001B28A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Формировать представления о сезонных изменениях в природе</w:t>
            </w:r>
          </w:p>
        </w:tc>
        <w:tc>
          <w:tcPr>
            <w:tcW w:w="4819" w:type="dxa"/>
            <w:tcBorders>
              <w:bottom w:val="single" w:sz="4" w:space="0" w:color="auto"/>
            </w:tcBorders>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Узнавание деревьев, кустарников по листьям, плодам, семенам, комнатных растений, деревьев, по внешнему виду (листья, расположение стеблей);  Представления об овощах и фруктах (цвет, форма, размер, запах, вкус),  о домашних животных, диких зверях, птицах, насекомых</w:t>
            </w:r>
            <w:proofErr w:type="gramStart"/>
            <w:r w:rsidRPr="001B28A5">
              <w:rPr>
                <w:rFonts w:ascii="Times New Roman" w:hAnsi="Times New Roman" w:cs="Times New Roman"/>
                <w:bCs/>
                <w:sz w:val="24"/>
                <w:szCs w:val="24"/>
              </w:rPr>
              <w:t>.</w:t>
            </w:r>
            <w:proofErr w:type="gramEnd"/>
            <w:r w:rsidRPr="001B28A5">
              <w:rPr>
                <w:rFonts w:ascii="Times New Roman" w:hAnsi="Times New Roman" w:cs="Times New Roman"/>
                <w:bCs/>
                <w:sz w:val="24"/>
                <w:szCs w:val="24"/>
              </w:rPr>
              <w:t xml:space="preserve"> </w:t>
            </w:r>
            <w:proofErr w:type="gramStart"/>
            <w:r w:rsidRPr="001B28A5">
              <w:rPr>
                <w:rFonts w:ascii="Times New Roman" w:hAnsi="Times New Roman" w:cs="Times New Roman"/>
                <w:bCs/>
                <w:sz w:val="24"/>
                <w:szCs w:val="24"/>
              </w:rPr>
              <w:t>п</w:t>
            </w:r>
            <w:proofErr w:type="gramEnd"/>
            <w:r w:rsidRPr="001B28A5">
              <w:rPr>
                <w:rFonts w:ascii="Times New Roman" w:hAnsi="Times New Roman" w:cs="Times New Roman"/>
                <w:bCs/>
                <w:sz w:val="24"/>
                <w:szCs w:val="24"/>
              </w:rPr>
              <w:t>ресмыкающихся, о приспособлении их к сезонным изме</w:t>
            </w:r>
            <w:r w:rsidRPr="001B28A5">
              <w:rPr>
                <w:rFonts w:ascii="Times New Roman" w:hAnsi="Times New Roman" w:cs="Times New Roman"/>
                <w:bCs/>
                <w:sz w:val="24"/>
                <w:szCs w:val="24"/>
              </w:rPr>
              <w:softHyphen/>
              <w:t>нениям в природе.</w:t>
            </w:r>
          </w:p>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
                <w:iCs/>
                <w:spacing w:val="-20"/>
                <w:sz w:val="24"/>
                <w:szCs w:val="24"/>
              </w:rPr>
              <w:t>Формировать элементарные экологические пред</w:t>
            </w:r>
            <w:r w:rsidRPr="001B28A5">
              <w:rPr>
                <w:rFonts w:ascii="Times New Roman" w:hAnsi="Times New Roman" w:cs="Times New Roman"/>
                <w:i/>
                <w:iCs/>
                <w:spacing w:val="-20"/>
                <w:sz w:val="24"/>
                <w:szCs w:val="24"/>
              </w:rPr>
              <w:softHyphen/>
              <w:t>ставления</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3</w:t>
            </w:r>
          </w:p>
        </w:tc>
        <w:tc>
          <w:tcPr>
            <w:tcW w:w="9071" w:type="dxa"/>
            <w:gridSpan w:val="3"/>
            <w:tcBorders>
              <w:top w:val="single" w:sz="4" w:space="0" w:color="auto"/>
              <w:bottom w:val="single" w:sz="4" w:space="0" w:color="auto"/>
            </w:tcBorders>
          </w:tcPr>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i/>
                <w:sz w:val="24"/>
                <w:szCs w:val="24"/>
              </w:rPr>
              <w:t>по выбору детей</w:t>
            </w:r>
          </w:p>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r>
      <w:tr w:rsidR="001B28A5" w:rsidRPr="001B28A5" w:rsidTr="00113815">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tcBorders>
          </w:tcPr>
          <w:p w:rsidR="001B28A5" w:rsidRPr="001B28A5" w:rsidRDefault="001B28A5" w:rsidP="001B28A5">
            <w:pPr>
              <w:rPr>
                <w:rFonts w:ascii="Times New Roman" w:hAnsi="Times New Roman" w:cs="Times New Roman"/>
                <w:sz w:val="24"/>
                <w:szCs w:val="24"/>
              </w:rPr>
            </w:pPr>
            <w:r w:rsidRPr="001B28A5">
              <w:rPr>
                <w:rFonts w:ascii="Times New Roman" w:hAnsi="Times New Roman" w:cs="Times New Roman"/>
                <w:sz w:val="24"/>
                <w:szCs w:val="24"/>
              </w:rPr>
              <w:t>4</w:t>
            </w:r>
          </w:p>
          <w:p w:rsidR="001B28A5" w:rsidRPr="001B28A5" w:rsidRDefault="001B28A5" w:rsidP="001B28A5">
            <w:pPr>
              <w:rPr>
                <w:rFonts w:ascii="Times New Roman" w:hAnsi="Times New Roman" w:cs="Times New Roman"/>
                <w:sz w:val="24"/>
                <w:szCs w:val="24"/>
              </w:rPr>
            </w:pPr>
          </w:p>
          <w:p w:rsidR="001B28A5" w:rsidRPr="001B28A5" w:rsidRDefault="001B28A5" w:rsidP="001B28A5">
            <w:pPr>
              <w:rPr>
                <w:rFonts w:ascii="Times New Roman" w:hAnsi="Times New Roman" w:cs="Times New Roman"/>
                <w:sz w:val="24"/>
                <w:szCs w:val="24"/>
              </w:rPr>
            </w:pPr>
          </w:p>
        </w:tc>
        <w:tc>
          <w:tcPr>
            <w:tcW w:w="1417" w:type="dxa"/>
            <w:tcBorders>
              <w:top w:val="single" w:sz="4" w:space="0" w:color="auto"/>
            </w:tcBorders>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pacing w:val="-20"/>
                <w:sz w:val="24"/>
                <w:szCs w:val="24"/>
              </w:rPr>
            </w:pPr>
            <w:r w:rsidRPr="001B28A5">
              <w:rPr>
                <w:rFonts w:ascii="Times New Roman" w:hAnsi="Times New Roman" w:cs="Times New Roman"/>
                <w:i/>
                <w:iCs/>
                <w:spacing w:val="-20"/>
                <w:sz w:val="24"/>
                <w:szCs w:val="24"/>
              </w:rPr>
              <w:t>Черное море</w:t>
            </w:r>
          </w:p>
        </w:tc>
        <w:tc>
          <w:tcPr>
            <w:tcW w:w="2835" w:type="dxa"/>
            <w:tcBorders>
              <w:top w:val="single" w:sz="4" w:space="0" w:color="auto"/>
            </w:tcBorders>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sz w:val="24"/>
                <w:szCs w:val="24"/>
              </w:rPr>
            </w:pPr>
            <w:r w:rsidRPr="001B28A5">
              <w:rPr>
                <w:rFonts w:ascii="Times New Roman" w:eastAsia="Calibri" w:hAnsi="Times New Roman" w:cs="Times New Roman"/>
                <w:i/>
                <w:sz w:val="24"/>
                <w:szCs w:val="24"/>
              </w:rPr>
              <w:t>Знакомить с обитателями  и растительностью моря</w:t>
            </w:r>
          </w:p>
        </w:tc>
        <w:tc>
          <w:tcPr>
            <w:tcW w:w="4819" w:type="dxa"/>
            <w:tcBorders>
              <w:top w:val="single" w:sz="4" w:space="0" w:color="auto"/>
            </w:tcBorders>
          </w:tcPr>
          <w:p w:rsidR="001B28A5" w:rsidRPr="001B28A5" w:rsidRDefault="001B28A5" w:rsidP="001B28A5">
            <w:pPr>
              <w:widowControl w:val="0"/>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sz w:val="24"/>
                <w:szCs w:val="24"/>
              </w:rPr>
            </w:pPr>
            <w:r w:rsidRPr="001B28A5">
              <w:rPr>
                <w:rFonts w:ascii="Times New Roman" w:eastAsia="Calibri" w:hAnsi="Times New Roman" w:cs="Times New Roman"/>
                <w:i/>
                <w:sz w:val="24"/>
                <w:szCs w:val="24"/>
              </w:rPr>
              <w:t>Название рыб, морских животных</w:t>
            </w:r>
            <w:proofErr w:type="gramStart"/>
            <w:r w:rsidRPr="001B28A5">
              <w:rPr>
                <w:rFonts w:ascii="Times New Roman" w:eastAsia="Calibri" w:hAnsi="Times New Roman" w:cs="Times New Roman"/>
                <w:i/>
                <w:sz w:val="24"/>
                <w:szCs w:val="24"/>
              </w:rPr>
              <w:t xml:space="preserve"> ,</w:t>
            </w:r>
            <w:proofErr w:type="gramEnd"/>
            <w:r w:rsidRPr="001B28A5">
              <w:rPr>
                <w:rFonts w:ascii="Times New Roman" w:eastAsia="Calibri" w:hAnsi="Times New Roman" w:cs="Times New Roman"/>
                <w:i/>
                <w:sz w:val="24"/>
                <w:szCs w:val="24"/>
              </w:rPr>
              <w:t xml:space="preserve"> водоросли, моллюски, медузы, крабы, морские птицы. Выяснить с детьми отличия рыб от животных, на примере акулы и дельфина. Показать пользу  или вред  всех обитателей для человека. Воспитывать познавательный интерес  и  бережное отношение  к  Черному  морю и его обитателям. Побуждать  отражать полученные впечатления  в продуктивных </w:t>
            </w:r>
            <w:r w:rsidRPr="001B28A5">
              <w:rPr>
                <w:rFonts w:ascii="Times New Roman" w:eastAsia="Calibri" w:hAnsi="Times New Roman" w:cs="Times New Roman"/>
                <w:i/>
                <w:sz w:val="24"/>
                <w:szCs w:val="24"/>
              </w:rPr>
              <w:lastRenderedPageBreak/>
              <w:t>видах деятельности.</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lastRenderedPageBreak/>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contextualSpacing/>
              <w:jc w:val="both"/>
              <w:rPr>
                <w:rFonts w:ascii="Times New Roman" w:hAnsi="Times New Roman" w:cs="Corbel"/>
                <w:sz w:val="24"/>
                <w:szCs w:val="24"/>
              </w:rPr>
            </w:pPr>
            <w:proofErr w:type="spellStart"/>
            <w:r w:rsidRPr="001B28A5">
              <w:rPr>
                <w:rFonts w:ascii="Times New Roman" w:hAnsi="Times New Roman" w:cs="Corbel"/>
                <w:sz w:val="24"/>
                <w:szCs w:val="24"/>
              </w:rPr>
              <w:t>двигательнаядеятельность</w:t>
            </w:r>
            <w:proofErr w:type="spellEnd"/>
            <w:r w:rsidRPr="001B28A5">
              <w:rPr>
                <w:rFonts w:ascii="Times New Roman" w:hAnsi="Times New Roman" w:cs="Corbel"/>
                <w:sz w:val="24"/>
                <w:szCs w:val="24"/>
              </w:rPr>
              <w:t xml:space="preserve">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w:t>
            </w:r>
          </w:p>
          <w:p w:rsidR="001B28A5" w:rsidRPr="001B28A5" w:rsidRDefault="001B28A5" w:rsidP="001B28A5">
            <w:pPr>
              <w:rPr>
                <w:rFonts w:ascii="Times New Roman" w:hAnsi="Times New Roman" w:cs="Times New Roman"/>
                <w:sz w:val="24"/>
                <w:szCs w:val="24"/>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18"/>
                <w:szCs w:val="18"/>
              </w:rPr>
              <w:t>Ноябрь</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1</w:t>
            </w:r>
          </w:p>
        </w:tc>
        <w:tc>
          <w:tcPr>
            <w:tcW w:w="1417" w:type="dxa"/>
            <w:tcBorders>
              <w:bottom w:val="single" w:sz="4" w:space="0" w:color="auto"/>
            </w:tcBorders>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pacing w:val="-20"/>
                <w:sz w:val="24"/>
                <w:szCs w:val="24"/>
              </w:rPr>
            </w:pPr>
            <w:r w:rsidRPr="001B28A5">
              <w:rPr>
                <w:rFonts w:ascii="Times New Roman" w:hAnsi="Times New Roman" w:cs="Times New Roman"/>
                <w:i/>
                <w:iCs/>
                <w:spacing w:val="-20"/>
                <w:sz w:val="24"/>
                <w:szCs w:val="24"/>
              </w:rPr>
              <w:t>Черное море</w:t>
            </w:r>
          </w:p>
        </w:tc>
        <w:tc>
          <w:tcPr>
            <w:tcW w:w="2835" w:type="dxa"/>
            <w:tcBorders>
              <w:bottom w:val="single" w:sz="4" w:space="0" w:color="auto"/>
            </w:tcBorders>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sz w:val="24"/>
                <w:szCs w:val="24"/>
              </w:rPr>
            </w:pPr>
            <w:r w:rsidRPr="001B28A5">
              <w:rPr>
                <w:rFonts w:ascii="Times New Roman" w:eastAsia="Calibri" w:hAnsi="Times New Roman" w:cs="Times New Roman"/>
                <w:i/>
                <w:sz w:val="24"/>
                <w:szCs w:val="24"/>
              </w:rPr>
              <w:t>Знакомить с обитателями  и растительностью моря</w:t>
            </w:r>
          </w:p>
        </w:tc>
        <w:tc>
          <w:tcPr>
            <w:tcW w:w="4819" w:type="dxa"/>
            <w:tcBorders>
              <w:bottom w:val="single" w:sz="4" w:space="0" w:color="auto"/>
            </w:tcBorders>
          </w:tcPr>
          <w:p w:rsidR="001B28A5" w:rsidRPr="001B28A5" w:rsidRDefault="001B28A5" w:rsidP="001B28A5">
            <w:pPr>
              <w:widowControl w:val="0"/>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i/>
                <w:sz w:val="24"/>
                <w:szCs w:val="24"/>
              </w:rPr>
            </w:pPr>
            <w:r w:rsidRPr="001B28A5">
              <w:rPr>
                <w:rFonts w:ascii="Times New Roman" w:eastAsia="Calibri" w:hAnsi="Times New Roman" w:cs="Times New Roman"/>
                <w:i/>
                <w:sz w:val="24"/>
                <w:szCs w:val="24"/>
              </w:rPr>
              <w:t>Название рыб, морских животных</w:t>
            </w:r>
            <w:proofErr w:type="gramStart"/>
            <w:r w:rsidRPr="001B28A5">
              <w:rPr>
                <w:rFonts w:ascii="Times New Roman" w:eastAsia="Calibri" w:hAnsi="Times New Roman" w:cs="Times New Roman"/>
                <w:i/>
                <w:sz w:val="24"/>
                <w:szCs w:val="24"/>
              </w:rPr>
              <w:t xml:space="preserve"> ,</w:t>
            </w:r>
            <w:proofErr w:type="gramEnd"/>
            <w:r w:rsidRPr="001B28A5">
              <w:rPr>
                <w:rFonts w:ascii="Times New Roman" w:eastAsia="Calibri" w:hAnsi="Times New Roman" w:cs="Times New Roman"/>
                <w:i/>
                <w:sz w:val="24"/>
                <w:szCs w:val="24"/>
              </w:rPr>
              <w:t xml:space="preserve"> водоросли, моллюски, медузы, крабы, морские птицы. Выяснить с детьми отличия рыб от животных, на примере акулы и дельфина. Показать пользу  или вред  всех обитателей для человека. Воспитывать познавательный интерес  и  бережное отношение  к  Черному  морю и его обитателям. Побуждать  отражать полученные впечатления  в продуктивных видах деятельности.</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Height w:val="3662"/>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tcBorders>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2-3</w:t>
            </w:r>
          </w:p>
        </w:tc>
        <w:tc>
          <w:tcPr>
            <w:tcW w:w="1417" w:type="dxa"/>
            <w:tcBorders>
              <w:top w:val="single" w:sz="4" w:space="0" w:color="auto"/>
            </w:tcBorders>
          </w:tcPr>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pacing w:val="-20"/>
                <w:sz w:val="24"/>
                <w:szCs w:val="24"/>
              </w:rPr>
            </w:pPr>
            <w:r w:rsidRPr="001B28A5">
              <w:rPr>
                <w:rFonts w:ascii="Times New Roman" w:hAnsi="Times New Roman" w:cs="Times New Roman"/>
                <w:iCs/>
                <w:spacing w:val="-20"/>
                <w:sz w:val="24"/>
                <w:szCs w:val="24"/>
              </w:rPr>
              <w:t>Наша родина-Россия</w:t>
            </w:r>
          </w:p>
        </w:tc>
        <w:tc>
          <w:tcPr>
            <w:tcW w:w="2835" w:type="dxa"/>
            <w:tcBorders>
              <w:top w:val="single" w:sz="4" w:space="0" w:color="auto"/>
            </w:tcBorders>
          </w:tcPr>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pacing w:val="-20"/>
                <w:sz w:val="24"/>
                <w:szCs w:val="24"/>
              </w:rPr>
            </w:pPr>
            <w:r w:rsidRPr="001B28A5">
              <w:rPr>
                <w:rFonts w:ascii="Times New Roman" w:hAnsi="Times New Roman" w:cs="Times New Roman"/>
                <w:iCs/>
                <w:spacing w:val="-20"/>
                <w:sz w:val="24"/>
                <w:szCs w:val="24"/>
              </w:rPr>
              <w:t>Расширение представлений детей о Родине</w:t>
            </w:r>
          </w:p>
        </w:tc>
        <w:tc>
          <w:tcPr>
            <w:tcW w:w="4819" w:type="dxa"/>
            <w:tcBorders>
              <w:top w:val="single" w:sz="4" w:space="0" w:color="auto"/>
            </w:tcBorders>
          </w:tcPr>
          <w:p w:rsidR="001B28A5" w:rsidRPr="001B28A5" w:rsidRDefault="001B28A5" w:rsidP="001B28A5">
            <w:pPr>
              <w:autoSpaceDE w:val="0"/>
              <w:autoSpaceDN w:val="0"/>
              <w:adjustRightInd w:val="0"/>
              <w:ind w:right="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pacing w:val="-20"/>
                <w:sz w:val="24"/>
                <w:szCs w:val="24"/>
              </w:rPr>
            </w:pPr>
            <w:r w:rsidRPr="001B28A5">
              <w:rPr>
                <w:rFonts w:ascii="Times New Roman" w:hAnsi="Times New Roman" w:cs="Times New Roman"/>
                <w:iCs/>
                <w:spacing w:val="-20"/>
                <w:sz w:val="24"/>
                <w:szCs w:val="24"/>
              </w:rPr>
              <w:t>Расширение представлений детей о родной стране, о государственных праздниках; развитие интереса к исто</w:t>
            </w:r>
            <w:r w:rsidRPr="001B28A5">
              <w:rPr>
                <w:rFonts w:ascii="Times New Roman" w:hAnsi="Times New Roman" w:cs="Times New Roman"/>
                <w:iCs/>
                <w:spacing w:val="-20"/>
                <w:sz w:val="24"/>
                <w:szCs w:val="24"/>
              </w:rPr>
              <w:softHyphen/>
              <w:t>рии своей страны; воспитание гордости за свою страну, любви к ней.</w:t>
            </w:r>
          </w:p>
          <w:p w:rsidR="001B28A5" w:rsidRPr="001B28A5" w:rsidRDefault="001B28A5" w:rsidP="001B28A5">
            <w:pPr>
              <w:widowControl w:val="0"/>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8A5">
              <w:rPr>
                <w:rFonts w:ascii="Times New Roman" w:hAnsi="Times New Roman" w:cs="Times New Roman"/>
                <w:iCs/>
                <w:spacing w:val="-20"/>
                <w:sz w:val="24"/>
                <w:szCs w:val="24"/>
              </w:rPr>
              <w:t>Знакомство с историей России, гербом и флагом, мело</w:t>
            </w:r>
            <w:r w:rsidRPr="001B28A5">
              <w:rPr>
                <w:rFonts w:ascii="Times New Roman" w:hAnsi="Times New Roman" w:cs="Times New Roman"/>
                <w:iCs/>
                <w:spacing w:val="-20"/>
                <w:sz w:val="24"/>
                <w:szCs w:val="24"/>
              </w:rPr>
              <w:softHyphen/>
              <w:t>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 xml:space="preserve">4 </w:t>
            </w:r>
          </w:p>
        </w:tc>
        <w:tc>
          <w:tcPr>
            <w:tcW w:w="9071" w:type="dxa"/>
            <w:gridSpan w:val="3"/>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8"/>
                <w:szCs w:val="18"/>
              </w:rPr>
            </w:pPr>
            <w:r w:rsidRPr="001B28A5">
              <w:rPr>
                <w:rFonts w:ascii="Times New Roman" w:hAnsi="Times New Roman" w:cs="Times New Roman"/>
                <w:bCs/>
                <w:i/>
                <w:sz w:val="24"/>
                <w:szCs w:val="24"/>
              </w:rPr>
              <w:t>по выбору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 xml:space="preserve">индивидуальная работа с детьми в соответствии с задачами разных образовательных </w:t>
            </w:r>
            <w:r w:rsidRPr="001B28A5">
              <w:rPr>
                <w:rFonts w:ascii="Times New Roman" w:hAnsi="Times New Roman" w:cs="Corbel"/>
                <w:sz w:val="24"/>
                <w:szCs w:val="24"/>
              </w:rPr>
              <w:lastRenderedPageBreak/>
              <w:t>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Verdana"/>
                <w:sz w:val="24"/>
                <w:szCs w:val="24"/>
              </w:rPr>
              <w:t>двигательная деятельность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lastRenderedPageBreak/>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w:t>
            </w:r>
          </w:p>
          <w:p w:rsidR="001B28A5" w:rsidRPr="001B28A5" w:rsidRDefault="001B28A5" w:rsidP="001B28A5">
            <w:pPr>
              <w:jc w:val="both"/>
              <w:rPr>
                <w:rFonts w:ascii="Times New Roman" w:hAnsi="Times New Roman" w:cs="Times New Roman"/>
                <w:sz w:val="24"/>
                <w:szCs w:val="24"/>
              </w:rPr>
            </w:pP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иллюстраций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9F3D8F">
              <w:rPr>
                <w:rFonts w:ascii="Times New Roman" w:hAnsi="Times New Roman" w:cs="Times New Roman"/>
                <w:sz w:val="24"/>
                <w:szCs w:val="18"/>
              </w:rPr>
              <w:t>Декабрь</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1</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Cs/>
                <w:spacing w:val="-20"/>
                <w:sz w:val="24"/>
                <w:szCs w:val="24"/>
              </w:rPr>
              <w:t xml:space="preserve">Я расту </w:t>
            </w:r>
            <w:proofErr w:type="gramStart"/>
            <w:r w:rsidRPr="001B28A5">
              <w:rPr>
                <w:rFonts w:ascii="Times New Roman" w:hAnsi="Times New Roman" w:cs="Times New Roman"/>
                <w:iCs/>
                <w:spacing w:val="-20"/>
                <w:sz w:val="24"/>
                <w:szCs w:val="24"/>
              </w:rPr>
              <w:t>здоровым</w:t>
            </w:r>
            <w:proofErr w:type="gramEnd"/>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Расширять представления о здоровом образе жизни</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rPr>
            </w:pPr>
            <w:r w:rsidRPr="001B28A5">
              <w:rPr>
                <w:rFonts w:ascii="Times New Roman" w:hAnsi="Times New Roman" w:cs="Times New Roman"/>
                <w:iCs/>
                <w:spacing w:val="-20"/>
                <w:sz w:val="24"/>
                <w:szCs w:val="24"/>
              </w:rPr>
              <w:t>Расширять представления о здоровье и     здоровом     образе     жизни. Воспитывать стремление вести здо</w:t>
            </w:r>
            <w:r w:rsidRPr="001B28A5">
              <w:rPr>
                <w:rFonts w:ascii="Times New Roman" w:hAnsi="Times New Roman" w:cs="Times New Roman"/>
                <w:iCs/>
                <w:spacing w:val="-20"/>
                <w:sz w:val="24"/>
                <w:szCs w:val="24"/>
              </w:rPr>
              <w:softHyphen/>
              <w:t>ровый образ жизни. Формировать по</w:t>
            </w:r>
            <w:r w:rsidRPr="001B28A5">
              <w:rPr>
                <w:rFonts w:ascii="Times New Roman" w:hAnsi="Times New Roman" w:cs="Times New Roman"/>
                <w:iCs/>
                <w:spacing w:val="-20"/>
                <w:sz w:val="24"/>
                <w:szCs w:val="24"/>
              </w:rPr>
              <w:softHyphen/>
              <w:t>ложительную самооценку. Закреплять знание домашнего адреса и телефо</w:t>
            </w:r>
            <w:r w:rsidRPr="001B28A5">
              <w:rPr>
                <w:rFonts w:ascii="Times New Roman" w:hAnsi="Times New Roman" w:cs="Times New Roman"/>
                <w:iCs/>
                <w:spacing w:val="-20"/>
                <w:sz w:val="24"/>
                <w:szCs w:val="24"/>
              </w:rPr>
              <w:softHyphen/>
              <w:t>на, имен и отчеств родителей. Расширять знания детей о самих себе, о своей семье, о месте человека в природе, о том, как нужно жить, чтобы не вредить себе и окружающей среде. Продолжить знакомство с телом человека, формирование элементарных представлений о болезнях и лекарствах.</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2</w:t>
            </w:r>
          </w:p>
        </w:tc>
        <w:tc>
          <w:tcPr>
            <w:tcW w:w="9071" w:type="dxa"/>
            <w:gridSpan w:val="3"/>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1B28A5">
              <w:rPr>
                <w:rFonts w:ascii="Times New Roman" w:hAnsi="Times New Roman" w:cs="Times New Roman"/>
                <w:bCs/>
                <w:i/>
                <w:sz w:val="24"/>
                <w:szCs w:val="24"/>
              </w:rPr>
              <w:t>по выбору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3-4</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Новый год</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Cs/>
                <w:spacing w:val="-20"/>
                <w:sz w:val="24"/>
                <w:szCs w:val="24"/>
              </w:rPr>
              <w:t>Вызвать эмоционально положитель</w:t>
            </w:r>
            <w:r w:rsidRPr="001B28A5">
              <w:rPr>
                <w:rFonts w:ascii="Times New Roman" w:hAnsi="Times New Roman" w:cs="Times New Roman"/>
                <w:iCs/>
                <w:spacing w:val="-20"/>
                <w:sz w:val="24"/>
                <w:szCs w:val="24"/>
              </w:rPr>
              <w:softHyphen/>
              <w:t>ное   отношение   к  предстоящему празднику, желание активно участво</w:t>
            </w:r>
            <w:r w:rsidRPr="001B28A5">
              <w:rPr>
                <w:rFonts w:ascii="Times New Roman" w:hAnsi="Times New Roman" w:cs="Times New Roman"/>
                <w:iCs/>
                <w:spacing w:val="-20"/>
                <w:sz w:val="24"/>
                <w:szCs w:val="24"/>
              </w:rPr>
              <w:softHyphen/>
              <w:t>вать в его подготовке</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roofErr w:type="gramStart"/>
            <w:r w:rsidRPr="001B28A5">
              <w:rPr>
                <w:rFonts w:ascii="Times New Roman" w:hAnsi="Times New Roman" w:cs="Times New Roman"/>
                <w:sz w:val="24"/>
                <w:szCs w:val="24"/>
              </w:rPr>
              <w:t>Организовывать все виды детской деятельности (игровой, коммуника</w:t>
            </w:r>
            <w:r w:rsidRPr="001B28A5">
              <w:rPr>
                <w:rFonts w:ascii="Times New Roman" w:hAnsi="Times New Roman" w:cs="Times New Roman"/>
                <w:sz w:val="24"/>
                <w:szCs w:val="24"/>
              </w:rPr>
              <w:softHyphen/>
              <w:t>тивной, трудовой, познавательно-исследовательской, продуктивной, музыкально-художественной, чте</w:t>
            </w:r>
            <w:r w:rsidRPr="001B28A5">
              <w:rPr>
                <w:rFonts w:ascii="Times New Roman" w:hAnsi="Times New Roman" w:cs="Times New Roman"/>
                <w:sz w:val="24"/>
                <w:szCs w:val="24"/>
              </w:rPr>
              <w:softHyphen/>
              <w:t>ния) вокруг темы Нового года и но</w:t>
            </w:r>
            <w:r w:rsidRPr="001B28A5">
              <w:rPr>
                <w:rFonts w:ascii="Times New Roman" w:hAnsi="Times New Roman" w:cs="Times New Roman"/>
                <w:sz w:val="24"/>
                <w:szCs w:val="24"/>
              </w:rPr>
              <w:softHyphen/>
              <w:t>вогоднего праздника.</w:t>
            </w:r>
            <w:proofErr w:type="gramEnd"/>
            <w:r w:rsidRPr="001B28A5">
              <w:rPr>
                <w:rFonts w:ascii="Times New Roman" w:hAnsi="Times New Roman" w:cs="Times New Roman"/>
                <w:sz w:val="24"/>
                <w:szCs w:val="24"/>
              </w:rPr>
              <w:t xml:space="preserve"> </w:t>
            </w:r>
            <w:r w:rsidRPr="001B28A5">
              <w:rPr>
                <w:rFonts w:ascii="Times New Roman" w:hAnsi="Times New Roman" w:cs="Times New Roman"/>
                <w:bCs/>
                <w:sz w:val="24"/>
                <w:szCs w:val="24"/>
              </w:rPr>
              <w:t xml:space="preserve">Вызвать   стремление   поздравить </w:t>
            </w:r>
            <w:proofErr w:type="gramStart"/>
            <w:r w:rsidRPr="001B28A5">
              <w:rPr>
                <w:rFonts w:ascii="Times New Roman" w:hAnsi="Times New Roman" w:cs="Times New Roman"/>
                <w:bCs/>
                <w:sz w:val="24"/>
                <w:szCs w:val="24"/>
              </w:rPr>
              <w:t>близких</w:t>
            </w:r>
            <w:proofErr w:type="gramEnd"/>
            <w:r w:rsidRPr="001B28A5">
              <w:rPr>
                <w:rFonts w:ascii="Times New Roman" w:hAnsi="Times New Roman" w:cs="Times New Roman"/>
                <w:bCs/>
                <w:sz w:val="24"/>
                <w:szCs w:val="24"/>
              </w:rPr>
              <w:t xml:space="preserve"> с праздником, преподнести подарки, сделанные своими руками. Познакомить с традициями празднова</w:t>
            </w:r>
            <w:r w:rsidRPr="001B28A5">
              <w:rPr>
                <w:rFonts w:ascii="Times New Roman" w:hAnsi="Times New Roman" w:cs="Times New Roman"/>
                <w:bCs/>
                <w:sz w:val="24"/>
                <w:szCs w:val="24"/>
              </w:rPr>
              <w:softHyphen/>
              <w:t>ния Нового года в различных странах</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tbl>
            <w:tblPr>
              <w:tblStyle w:val="-24"/>
              <w:tblW w:w="10030" w:type="dxa"/>
              <w:tblLayout w:type="fixed"/>
              <w:tblLook w:val="04A0" w:firstRow="1" w:lastRow="0" w:firstColumn="1" w:lastColumn="0" w:noHBand="0" w:noVBand="1"/>
            </w:tblPr>
            <w:tblGrid>
              <w:gridCol w:w="10030"/>
            </w:tblGrid>
            <w:tr w:rsidR="001B28A5" w:rsidRPr="001B28A5" w:rsidTr="00113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Формы реализации</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Verdana"/>
                      <w:sz w:val="24"/>
                      <w:szCs w:val="24"/>
                    </w:rPr>
                    <w:t>двигательная деятельность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 оформление газеты</w:t>
                  </w:r>
                </w:p>
                <w:p w:rsidR="001B28A5" w:rsidRPr="001B28A5" w:rsidRDefault="001B28A5" w:rsidP="001B28A5">
                  <w:pPr>
                    <w:jc w:val="both"/>
                    <w:rPr>
                      <w:rFonts w:ascii="Times New Roman" w:hAnsi="Times New Roman" w:cs="Times New Roman"/>
                      <w:sz w:val="24"/>
                      <w:szCs w:val="24"/>
                    </w:rPr>
                  </w:pP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lastRenderedPageBreak/>
                    <w:t xml:space="preserve">Дидактические игры,  подбор иллюстраций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bl>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7609DC">
              <w:rPr>
                <w:rFonts w:ascii="Times New Roman" w:hAnsi="Times New Roman" w:cs="Times New Roman"/>
                <w:szCs w:val="18"/>
              </w:rPr>
              <w:lastRenderedPageBreak/>
              <w:t>Январь</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2</w:t>
            </w:r>
          </w:p>
        </w:tc>
        <w:tc>
          <w:tcPr>
            <w:tcW w:w="9071" w:type="dxa"/>
            <w:gridSpan w:val="3"/>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1B28A5">
              <w:rPr>
                <w:rFonts w:ascii="Times New Roman" w:hAnsi="Times New Roman" w:cs="Times New Roman"/>
                <w:bCs/>
                <w:i/>
                <w:sz w:val="24"/>
                <w:szCs w:val="24"/>
              </w:rPr>
              <w:t>по выбору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3-4</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Зима</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1B28A5">
              <w:rPr>
                <w:rFonts w:ascii="Times New Roman" w:hAnsi="Times New Roman" w:cs="Times New Roman"/>
                <w:bCs/>
                <w:sz w:val="24"/>
                <w:szCs w:val="24"/>
              </w:rPr>
              <w:t>Формировать представление о зиме как временем года</w:t>
            </w:r>
          </w:p>
        </w:tc>
        <w:tc>
          <w:tcPr>
            <w:tcW w:w="4819" w:type="dxa"/>
          </w:tcPr>
          <w:p w:rsidR="001B28A5" w:rsidRPr="001B28A5" w:rsidRDefault="001B28A5" w:rsidP="001B28A5">
            <w:pPr>
              <w:autoSpaceDE w:val="0"/>
              <w:autoSpaceDN w:val="0"/>
              <w:adjustRightInd w:val="0"/>
              <w:ind w:firstLine="1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r w:rsidRPr="001B28A5">
              <w:rPr>
                <w:rFonts w:ascii="Times New Roman" w:hAnsi="Times New Roman" w:cs="Times New Roman"/>
                <w:bCs/>
              </w:rPr>
              <w:t>Продолжать знакомить детей с зимой как временем года, с зимними вида</w:t>
            </w:r>
            <w:r w:rsidRPr="001B28A5">
              <w:rPr>
                <w:rFonts w:ascii="Times New Roman" w:hAnsi="Times New Roman" w:cs="Times New Roman"/>
                <w:bCs/>
              </w:rPr>
              <w:softHyphen/>
              <w:t>ми спорта. Формировать первичный исследовательский и познавательный интерес через экспериментирование с водой и льдом. Расширять и обога</w:t>
            </w:r>
            <w:r w:rsidRPr="001B28A5">
              <w:rPr>
                <w:rFonts w:ascii="Times New Roman" w:hAnsi="Times New Roman" w:cs="Times New Roman"/>
                <w:bCs/>
              </w:rPr>
              <w:softHyphen/>
              <w:t>щать знания детей об особенностях зимней природы (холода, заморозки, снегопады, сильные ветры), особен</w:t>
            </w:r>
            <w:r w:rsidRPr="001B28A5">
              <w:rPr>
                <w:rFonts w:ascii="Times New Roman" w:hAnsi="Times New Roman" w:cs="Times New Roman"/>
                <w:bCs/>
              </w:rPr>
              <w:softHyphen/>
              <w:t>ностях деятельности людей в городе, на селе; о безопасном поведении зи</w:t>
            </w:r>
            <w:r w:rsidRPr="001B28A5">
              <w:rPr>
                <w:rFonts w:ascii="Times New Roman" w:hAnsi="Times New Roman" w:cs="Times New Roman"/>
                <w:bCs/>
              </w:rPr>
              <w:softHyphen/>
              <w:t>мой</w:t>
            </w:r>
            <w:proofErr w:type="gramStart"/>
            <w:r w:rsidRPr="001B28A5">
              <w:rPr>
                <w:rFonts w:ascii="Times New Roman" w:hAnsi="Times New Roman" w:cs="Times New Roman"/>
                <w:bCs/>
              </w:rPr>
              <w:t>.</w:t>
            </w:r>
            <w:r w:rsidRPr="001B28A5">
              <w:rPr>
                <w:rFonts w:ascii="Times New Roman" w:hAnsi="Times New Roman" w:cs="Times New Roman"/>
                <w:b/>
                <w:sz w:val="26"/>
                <w:szCs w:val="26"/>
              </w:rPr>
              <w:t xml:space="preserve">. </w:t>
            </w:r>
            <w:proofErr w:type="gram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roofErr w:type="spellStart"/>
            <w:r w:rsidRPr="001B28A5">
              <w:rPr>
                <w:rFonts w:ascii="Times New Roman" w:hAnsi="Times New Roman" w:cs="Verdana"/>
                <w:sz w:val="24"/>
                <w:szCs w:val="24"/>
              </w:rPr>
              <w:t>двигательнаядеятельность</w:t>
            </w:r>
            <w:proofErr w:type="spellEnd"/>
            <w:r w:rsidRPr="001B28A5">
              <w:rPr>
                <w:rFonts w:ascii="Times New Roman" w:hAnsi="Times New Roman" w:cs="Verdana"/>
                <w:sz w:val="24"/>
                <w:szCs w:val="24"/>
              </w:rPr>
              <w:t xml:space="preserve">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 оформление газет</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24"/>
                <w:szCs w:val="24"/>
              </w:rPr>
            </w:pPr>
            <w:r w:rsidRPr="007609DC">
              <w:rPr>
                <w:rFonts w:ascii="Times New Roman" w:hAnsi="Times New Roman" w:cs="Times New Roman"/>
                <w:szCs w:val="24"/>
              </w:rPr>
              <w:t>Февраль</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1</w:t>
            </w:r>
          </w:p>
        </w:tc>
        <w:tc>
          <w:tcPr>
            <w:tcW w:w="9071" w:type="dxa"/>
            <w:gridSpan w:val="3"/>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rPr>
            </w:pPr>
            <w:r w:rsidRPr="001B28A5">
              <w:rPr>
                <w:rFonts w:ascii="Times New Roman" w:hAnsi="Times New Roman" w:cs="Times New Roman"/>
                <w:bCs/>
                <w:i/>
                <w:sz w:val="24"/>
                <w:szCs w:val="24"/>
              </w:rPr>
              <w:t>по выбору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2-3</w:t>
            </w:r>
          </w:p>
        </w:tc>
        <w:tc>
          <w:tcPr>
            <w:tcW w:w="1417" w:type="dxa"/>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День защитника отечества</w:t>
            </w:r>
          </w:p>
        </w:tc>
        <w:tc>
          <w:tcPr>
            <w:tcW w:w="2835" w:type="dxa"/>
          </w:tcPr>
          <w:p w:rsidR="001B28A5" w:rsidRPr="001B28A5" w:rsidRDefault="001B28A5" w:rsidP="001B28A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B28A5">
              <w:rPr>
                <w:rFonts w:ascii="Times New Roman" w:hAnsi="Times New Roman" w:cs="Times New Roman"/>
                <w:bCs/>
                <w:sz w:val="24"/>
                <w:szCs w:val="24"/>
              </w:rPr>
              <w:t>Продолжать расширять представле</w:t>
            </w:r>
            <w:r w:rsidRPr="001B28A5">
              <w:rPr>
                <w:rFonts w:ascii="Times New Roman" w:hAnsi="Times New Roman" w:cs="Times New Roman"/>
                <w:bCs/>
                <w:sz w:val="24"/>
                <w:szCs w:val="24"/>
              </w:rPr>
              <w:softHyphen/>
              <w:t>ния детей о  Российской армии</w:t>
            </w:r>
          </w:p>
        </w:tc>
        <w:tc>
          <w:tcPr>
            <w:tcW w:w="4819" w:type="dxa"/>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Рассказывать о трудной, но почетной обязанности защищать Родину, охра</w:t>
            </w:r>
            <w:r w:rsidRPr="001B28A5">
              <w:rPr>
                <w:rFonts w:ascii="Times New Roman" w:hAnsi="Times New Roman" w:cs="Times New Roman"/>
                <w:bCs/>
                <w:sz w:val="24"/>
                <w:szCs w:val="24"/>
              </w:rPr>
              <w:softHyphen/>
              <w:t>нять ее спокойствие и безопасность; о том, как в годы войн храбро сража</w:t>
            </w:r>
            <w:r w:rsidRPr="001B28A5">
              <w:rPr>
                <w:rFonts w:ascii="Times New Roman" w:hAnsi="Times New Roman" w:cs="Times New Roman"/>
                <w:bCs/>
                <w:sz w:val="24"/>
                <w:szCs w:val="24"/>
              </w:rPr>
              <w:softHyphen/>
              <w:t>лись и защищали нашу страну от вра</w:t>
            </w:r>
            <w:r w:rsidRPr="001B28A5">
              <w:rPr>
                <w:rFonts w:ascii="Times New Roman" w:hAnsi="Times New Roman" w:cs="Times New Roman"/>
                <w:bCs/>
                <w:sz w:val="24"/>
                <w:szCs w:val="24"/>
              </w:rPr>
              <w:softHyphen/>
              <w:t>гов прадеды, деды, отцы. Воспитывать в духе патриотизма, любви к Родине. Знакомить с разными родами войск (пехота, морские, воздушные, танко</w:t>
            </w:r>
            <w:r w:rsidRPr="001B28A5">
              <w:rPr>
                <w:rFonts w:ascii="Times New Roman" w:hAnsi="Times New Roman" w:cs="Times New Roman"/>
                <w:bCs/>
                <w:sz w:val="24"/>
                <w:szCs w:val="24"/>
              </w:rPr>
              <w:softHyphen/>
              <w:t>вые войска), боевой техникой. Расширять гендерные представления, формировать в мальчиках стремление быть сильными, смелыми, стать за</w:t>
            </w:r>
            <w:r w:rsidRPr="001B28A5">
              <w:rPr>
                <w:rFonts w:ascii="Times New Roman" w:hAnsi="Times New Roman" w:cs="Times New Roman"/>
                <w:bCs/>
                <w:sz w:val="24"/>
                <w:szCs w:val="24"/>
              </w:rPr>
              <w:softHyphen/>
              <w:t>щитниками Родины; воспитывать в де</w:t>
            </w:r>
            <w:r w:rsidRPr="001B28A5">
              <w:rPr>
                <w:rFonts w:ascii="Times New Roman" w:hAnsi="Times New Roman" w:cs="Times New Roman"/>
                <w:bCs/>
                <w:sz w:val="24"/>
                <w:szCs w:val="24"/>
              </w:rPr>
              <w:softHyphen/>
              <w:t>вочках уважение к мальчикам как буду</w:t>
            </w:r>
            <w:r w:rsidRPr="001B28A5">
              <w:rPr>
                <w:rFonts w:ascii="Times New Roman" w:hAnsi="Times New Roman" w:cs="Times New Roman"/>
                <w:bCs/>
                <w:sz w:val="24"/>
                <w:szCs w:val="24"/>
              </w:rPr>
              <w:softHyphen/>
              <w:t>щим защитникам Родины.</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4</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Мама милая моя</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4"/>
                <w:szCs w:val="24"/>
              </w:rPr>
            </w:pPr>
            <w:r w:rsidRPr="001B28A5">
              <w:rPr>
                <w:rFonts w:ascii="Times New Roman" w:hAnsi="Times New Roman" w:cs="Times New Roman"/>
                <w:iCs/>
                <w:spacing w:val="-20"/>
                <w:sz w:val="24"/>
                <w:szCs w:val="24"/>
              </w:rPr>
              <w:t>Воспитывать бережное и чуткое отно</w:t>
            </w:r>
            <w:r w:rsidRPr="001B28A5">
              <w:rPr>
                <w:rFonts w:ascii="Times New Roman" w:hAnsi="Times New Roman" w:cs="Times New Roman"/>
                <w:iCs/>
                <w:spacing w:val="-20"/>
                <w:sz w:val="24"/>
                <w:szCs w:val="24"/>
              </w:rPr>
              <w:softHyphen/>
              <w:t>шение к самым близким людям, пот</w:t>
            </w:r>
            <w:r w:rsidRPr="001B28A5">
              <w:rPr>
                <w:rFonts w:ascii="Times New Roman" w:hAnsi="Times New Roman" w:cs="Times New Roman"/>
                <w:iCs/>
                <w:spacing w:val="-20"/>
                <w:sz w:val="24"/>
                <w:szCs w:val="24"/>
              </w:rPr>
              <w:softHyphen/>
              <w:t xml:space="preserve">ребность радовать </w:t>
            </w:r>
            <w:proofErr w:type="gramStart"/>
            <w:r w:rsidRPr="001B28A5">
              <w:rPr>
                <w:rFonts w:ascii="Times New Roman" w:hAnsi="Times New Roman" w:cs="Times New Roman"/>
                <w:iCs/>
                <w:spacing w:val="-20"/>
                <w:sz w:val="24"/>
                <w:szCs w:val="24"/>
              </w:rPr>
              <w:t>близких</w:t>
            </w:r>
            <w:proofErr w:type="gramEnd"/>
            <w:r w:rsidRPr="001B28A5">
              <w:rPr>
                <w:rFonts w:ascii="Times New Roman" w:hAnsi="Times New Roman" w:cs="Times New Roman"/>
                <w:iCs/>
                <w:spacing w:val="-20"/>
                <w:sz w:val="24"/>
                <w:szCs w:val="24"/>
              </w:rPr>
              <w:t xml:space="preserve"> добрыми делами.</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Расширять гендерные представле</w:t>
            </w:r>
            <w:r w:rsidRPr="001B28A5">
              <w:rPr>
                <w:rFonts w:ascii="Times New Roman" w:hAnsi="Times New Roman" w:cs="Times New Roman"/>
                <w:bCs/>
                <w:sz w:val="24"/>
                <w:szCs w:val="24"/>
              </w:rPr>
              <w:softHyphen/>
              <w:t>ния, воспитывать в мальчиках пред</w:t>
            </w:r>
            <w:r w:rsidRPr="001B28A5">
              <w:rPr>
                <w:rFonts w:ascii="Times New Roman" w:hAnsi="Times New Roman" w:cs="Times New Roman"/>
                <w:bCs/>
                <w:sz w:val="24"/>
                <w:szCs w:val="24"/>
              </w:rPr>
              <w:softHyphen/>
              <w:t>ставление о том, что мужчины должны внимательно и уважительно отно</w:t>
            </w:r>
            <w:r w:rsidRPr="001B28A5">
              <w:rPr>
                <w:rFonts w:ascii="Times New Roman" w:hAnsi="Times New Roman" w:cs="Times New Roman"/>
                <w:bCs/>
                <w:sz w:val="24"/>
                <w:szCs w:val="24"/>
              </w:rPr>
              <w:softHyphen/>
              <w:t>ситься к женщинам. Привлекать детей к изготовлению по</w:t>
            </w:r>
            <w:r w:rsidRPr="001B28A5">
              <w:rPr>
                <w:rFonts w:ascii="Times New Roman" w:hAnsi="Times New Roman" w:cs="Times New Roman"/>
                <w:bCs/>
                <w:sz w:val="24"/>
                <w:szCs w:val="24"/>
              </w:rPr>
              <w:softHyphen/>
              <w:t>дарков</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lastRenderedPageBreak/>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 развлечение</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Verdana"/>
                <w:sz w:val="24"/>
                <w:szCs w:val="24"/>
              </w:rPr>
              <w:t>двигательная деятельность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 совместные развлечения, День здоровой семьи</w:t>
            </w:r>
          </w:p>
          <w:p w:rsidR="001B28A5" w:rsidRPr="001B28A5" w:rsidRDefault="001B28A5" w:rsidP="001B28A5">
            <w:pPr>
              <w:jc w:val="both"/>
              <w:rPr>
                <w:rFonts w:ascii="Times New Roman" w:hAnsi="Times New Roman" w:cs="Times New Roman"/>
                <w:sz w:val="24"/>
                <w:szCs w:val="24"/>
              </w:rPr>
            </w:pP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24"/>
                <w:szCs w:val="24"/>
              </w:rPr>
            </w:pPr>
            <w:r w:rsidRPr="001B28A5">
              <w:rPr>
                <w:rFonts w:ascii="Times New Roman" w:hAnsi="Times New Roman" w:cs="Times New Roman"/>
                <w:sz w:val="24"/>
                <w:szCs w:val="24"/>
              </w:rPr>
              <w:t>Март</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1</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Милая мамочка</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iCs/>
                <w:spacing w:val="-20"/>
                <w:sz w:val="24"/>
                <w:szCs w:val="24"/>
              </w:rPr>
              <w:t>Воспитывать бережное и чуткое отно</w:t>
            </w:r>
            <w:r w:rsidRPr="001B28A5">
              <w:rPr>
                <w:rFonts w:ascii="Times New Roman" w:hAnsi="Times New Roman" w:cs="Times New Roman"/>
                <w:iCs/>
                <w:spacing w:val="-20"/>
                <w:sz w:val="24"/>
                <w:szCs w:val="24"/>
              </w:rPr>
              <w:softHyphen/>
              <w:t>шение к самым близким людям, пот</w:t>
            </w:r>
            <w:r w:rsidRPr="001B28A5">
              <w:rPr>
                <w:rFonts w:ascii="Times New Roman" w:hAnsi="Times New Roman" w:cs="Times New Roman"/>
                <w:iCs/>
                <w:spacing w:val="-20"/>
                <w:sz w:val="24"/>
                <w:szCs w:val="24"/>
              </w:rPr>
              <w:softHyphen/>
              <w:t xml:space="preserve">ребность радовать </w:t>
            </w:r>
            <w:proofErr w:type="gramStart"/>
            <w:r w:rsidRPr="001B28A5">
              <w:rPr>
                <w:rFonts w:ascii="Times New Roman" w:hAnsi="Times New Roman" w:cs="Times New Roman"/>
                <w:iCs/>
                <w:spacing w:val="-20"/>
                <w:sz w:val="24"/>
                <w:szCs w:val="24"/>
              </w:rPr>
              <w:t>близких</w:t>
            </w:r>
            <w:proofErr w:type="gramEnd"/>
            <w:r w:rsidRPr="001B28A5">
              <w:rPr>
                <w:rFonts w:ascii="Times New Roman" w:hAnsi="Times New Roman" w:cs="Times New Roman"/>
                <w:iCs/>
                <w:spacing w:val="-20"/>
                <w:sz w:val="24"/>
                <w:szCs w:val="24"/>
              </w:rPr>
              <w:t xml:space="preserve"> добрыми делами.</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Расширять гендерные представле</w:t>
            </w:r>
            <w:r w:rsidRPr="001B28A5">
              <w:rPr>
                <w:rFonts w:ascii="Times New Roman" w:hAnsi="Times New Roman" w:cs="Times New Roman"/>
                <w:bCs/>
                <w:sz w:val="24"/>
                <w:szCs w:val="24"/>
              </w:rPr>
              <w:softHyphen/>
              <w:t>ния, воспитывать в мальчиках пред</w:t>
            </w:r>
            <w:r w:rsidRPr="001B28A5">
              <w:rPr>
                <w:rFonts w:ascii="Times New Roman" w:hAnsi="Times New Roman" w:cs="Times New Roman"/>
                <w:bCs/>
                <w:sz w:val="24"/>
                <w:szCs w:val="24"/>
              </w:rPr>
              <w:softHyphen/>
              <w:t>ставление о том, что мужчины должны внимательно и уважительно отно</w:t>
            </w:r>
            <w:r w:rsidRPr="001B28A5">
              <w:rPr>
                <w:rFonts w:ascii="Times New Roman" w:hAnsi="Times New Roman" w:cs="Times New Roman"/>
                <w:bCs/>
                <w:sz w:val="24"/>
                <w:szCs w:val="24"/>
              </w:rPr>
              <w:softHyphen/>
              <w:t>ситься к женщинам. Привлекать детей к изготовлению по</w:t>
            </w:r>
            <w:r w:rsidRPr="001B28A5">
              <w:rPr>
                <w:rFonts w:ascii="Times New Roman" w:hAnsi="Times New Roman" w:cs="Times New Roman"/>
                <w:bCs/>
                <w:sz w:val="24"/>
                <w:szCs w:val="24"/>
              </w:rPr>
              <w:softHyphen/>
              <w:t>дарков</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2</w:t>
            </w:r>
          </w:p>
        </w:tc>
        <w:tc>
          <w:tcPr>
            <w:tcW w:w="9071" w:type="dxa"/>
            <w:gridSpan w:val="3"/>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B28A5">
              <w:rPr>
                <w:rFonts w:ascii="Times New Roman" w:hAnsi="Times New Roman" w:cs="Times New Roman"/>
                <w:bCs/>
                <w:sz w:val="24"/>
                <w:szCs w:val="24"/>
              </w:rPr>
              <w:t>по выбору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Height w:val="2474"/>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3-4</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Народная культура и игрушка</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spacing w:val="-20"/>
                <w:sz w:val="24"/>
                <w:szCs w:val="24"/>
              </w:rPr>
            </w:pPr>
            <w:r w:rsidRPr="001B28A5">
              <w:rPr>
                <w:rFonts w:ascii="Times New Roman" w:hAnsi="Times New Roman" w:cs="Times New Roman"/>
                <w:iCs/>
                <w:spacing w:val="-20"/>
                <w:sz w:val="24"/>
                <w:szCs w:val="24"/>
              </w:rPr>
              <w:t xml:space="preserve">Расширять представления </w:t>
            </w:r>
            <w:proofErr w:type="gramStart"/>
            <w:r w:rsidRPr="001B28A5">
              <w:rPr>
                <w:rFonts w:ascii="Times New Roman" w:hAnsi="Times New Roman" w:cs="Times New Roman"/>
                <w:iCs/>
                <w:spacing w:val="-20"/>
                <w:sz w:val="24"/>
                <w:szCs w:val="24"/>
              </w:rPr>
              <w:t>о</w:t>
            </w:r>
            <w:proofErr w:type="gramEnd"/>
            <w:r w:rsidRPr="001B28A5">
              <w:rPr>
                <w:rFonts w:ascii="Times New Roman" w:hAnsi="Times New Roman" w:cs="Times New Roman"/>
                <w:iCs/>
                <w:spacing w:val="-20"/>
                <w:sz w:val="24"/>
                <w:szCs w:val="24"/>
              </w:rPr>
              <w:t xml:space="preserve">  </w:t>
            </w:r>
            <w:proofErr w:type="gramStart"/>
            <w:r w:rsidRPr="001B28A5">
              <w:rPr>
                <w:rFonts w:ascii="Times New Roman" w:hAnsi="Times New Roman" w:cs="Times New Roman"/>
                <w:iCs/>
                <w:spacing w:val="-20"/>
                <w:sz w:val="24"/>
                <w:szCs w:val="24"/>
              </w:rPr>
              <w:t>народ</w:t>
            </w:r>
            <w:r w:rsidRPr="001B28A5">
              <w:rPr>
                <w:rFonts w:ascii="Times New Roman" w:hAnsi="Times New Roman" w:cs="Times New Roman"/>
                <w:iCs/>
                <w:spacing w:val="-20"/>
                <w:sz w:val="24"/>
                <w:szCs w:val="24"/>
              </w:rPr>
              <w:softHyphen/>
              <w:t>ных</w:t>
            </w:r>
            <w:proofErr w:type="gramEnd"/>
            <w:r w:rsidRPr="001B28A5">
              <w:rPr>
                <w:rFonts w:ascii="Times New Roman" w:hAnsi="Times New Roman" w:cs="Times New Roman"/>
                <w:iCs/>
                <w:spacing w:val="-20"/>
                <w:sz w:val="24"/>
                <w:szCs w:val="24"/>
              </w:rPr>
              <w:t xml:space="preserve"> традиций и обычай с на</w:t>
            </w:r>
            <w:r w:rsidRPr="001B28A5">
              <w:rPr>
                <w:rFonts w:ascii="Times New Roman" w:hAnsi="Times New Roman" w:cs="Times New Roman"/>
                <w:iCs/>
                <w:spacing w:val="-20"/>
                <w:sz w:val="24"/>
                <w:szCs w:val="24"/>
              </w:rPr>
              <w:softHyphen/>
              <w:t>родным декоративно-прикладным ис</w:t>
            </w:r>
            <w:r w:rsidRPr="001B28A5">
              <w:rPr>
                <w:rFonts w:ascii="Times New Roman" w:hAnsi="Times New Roman" w:cs="Times New Roman"/>
                <w:iCs/>
                <w:spacing w:val="-20"/>
                <w:sz w:val="24"/>
                <w:szCs w:val="24"/>
              </w:rPr>
              <w:softHyphen/>
              <w:t>кусством</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rPr>
            </w:pPr>
            <w:r w:rsidRPr="001B28A5">
              <w:rPr>
                <w:rFonts w:ascii="Times New Roman" w:hAnsi="Times New Roman" w:cs="Times New Roman"/>
                <w:iCs/>
                <w:spacing w:val="-20"/>
                <w:sz w:val="26"/>
                <w:szCs w:val="26"/>
              </w:rPr>
              <w:t xml:space="preserve">Расширять представления о народных игрушках (матрешки, </w:t>
            </w:r>
            <w:proofErr w:type="gramStart"/>
            <w:r w:rsidRPr="001B28A5">
              <w:rPr>
                <w:rFonts w:ascii="Times New Roman" w:hAnsi="Times New Roman" w:cs="Times New Roman"/>
                <w:iCs/>
                <w:spacing w:val="-20"/>
                <w:sz w:val="26"/>
                <w:szCs w:val="26"/>
              </w:rPr>
              <w:t>дымковская</w:t>
            </w:r>
            <w:proofErr w:type="gramEnd"/>
            <w:r w:rsidRPr="001B28A5">
              <w:rPr>
                <w:rFonts w:ascii="Times New Roman" w:hAnsi="Times New Roman" w:cs="Times New Roman"/>
                <w:iCs/>
                <w:spacing w:val="-20"/>
                <w:sz w:val="26"/>
                <w:szCs w:val="26"/>
              </w:rPr>
              <w:t xml:space="preserve">, </w:t>
            </w:r>
            <w:proofErr w:type="spellStart"/>
            <w:r w:rsidRPr="001B28A5">
              <w:rPr>
                <w:rFonts w:ascii="Times New Roman" w:hAnsi="Times New Roman" w:cs="Times New Roman"/>
                <w:iCs/>
                <w:spacing w:val="-20"/>
                <w:sz w:val="26"/>
                <w:szCs w:val="26"/>
              </w:rPr>
              <w:t>каргопольская</w:t>
            </w:r>
            <w:proofErr w:type="spellEnd"/>
            <w:r w:rsidRPr="001B28A5">
              <w:rPr>
                <w:rFonts w:ascii="Times New Roman" w:hAnsi="Times New Roman" w:cs="Times New Roman"/>
                <w:iCs/>
                <w:spacing w:val="-20"/>
                <w:sz w:val="26"/>
                <w:szCs w:val="26"/>
              </w:rPr>
              <w:t xml:space="preserve">, </w:t>
            </w:r>
            <w:proofErr w:type="spellStart"/>
            <w:r w:rsidRPr="001B28A5">
              <w:rPr>
                <w:rFonts w:ascii="Times New Roman" w:hAnsi="Times New Roman" w:cs="Times New Roman"/>
                <w:iCs/>
                <w:spacing w:val="-20"/>
                <w:sz w:val="26"/>
                <w:szCs w:val="26"/>
              </w:rPr>
              <w:t>филимоновская</w:t>
            </w:r>
            <w:proofErr w:type="spellEnd"/>
            <w:r w:rsidRPr="001B28A5">
              <w:rPr>
                <w:rFonts w:ascii="Times New Roman" w:hAnsi="Times New Roman" w:cs="Times New Roman"/>
                <w:iCs/>
                <w:spacing w:val="-20"/>
                <w:sz w:val="26"/>
                <w:szCs w:val="26"/>
              </w:rPr>
              <w:t xml:space="preserve">, </w:t>
            </w:r>
            <w:proofErr w:type="spellStart"/>
            <w:r w:rsidRPr="001B28A5">
              <w:rPr>
                <w:rFonts w:ascii="Times New Roman" w:hAnsi="Times New Roman" w:cs="Times New Roman"/>
                <w:iCs/>
                <w:spacing w:val="-20"/>
                <w:sz w:val="26"/>
                <w:szCs w:val="26"/>
              </w:rPr>
              <w:t>богородская</w:t>
            </w:r>
            <w:proofErr w:type="spellEnd"/>
            <w:r w:rsidRPr="001B28A5">
              <w:rPr>
                <w:rFonts w:ascii="Times New Roman" w:hAnsi="Times New Roman" w:cs="Times New Roman"/>
                <w:iCs/>
                <w:spacing w:val="-20"/>
                <w:sz w:val="26"/>
                <w:szCs w:val="26"/>
              </w:rPr>
              <w:t>; бирюльки). Знакомство с трудом мастеров народного декоративно-прикладного искусства. Знакомить с национальным декора</w:t>
            </w:r>
            <w:r w:rsidRPr="001B28A5">
              <w:rPr>
                <w:rFonts w:ascii="Times New Roman" w:hAnsi="Times New Roman" w:cs="Times New Roman"/>
                <w:iCs/>
                <w:spacing w:val="-20"/>
                <w:sz w:val="26"/>
                <w:szCs w:val="26"/>
              </w:rPr>
              <w:softHyphen/>
              <w:t>тивно-прикладным искусством. Рассказать о русской избе и других строениях, их внутреннем убранстве, предметах быта, одежды.</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 развлечение</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Verdana"/>
                <w:sz w:val="24"/>
                <w:szCs w:val="24"/>
              </w:rPr>
              <w:t>двигательная деятельность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 совместные развлечения, День здоровой семьи</w:t>
            </w:r>
          </w:p>
          <w:p w:rsidR="001B28A5" w:rsidRPr="001B28A5" w:rsidRDefault="001B28A5" w:rsidP="001B28A5">
            <w:pPr>
              <w:jc w:val="both"/>
              <w:rPr>
                <w:rFonts w:ascii="Times New Roman" w:hAnsi="Times New Roman" w:cs="Times New Roman"/>
                <w:sz w:val="24"/>
                <w:szCs w:val="24"/>
              </w:rPr>
            </w:pP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24"/>
                <w:szCs w:val="24"/>
              </w:rPr>
            </w:pPr>
            <w:r w:rsidRPr="001B28A5">
              <w:rPr>
                <w:rFonts w:ascii="Times New Roman" w:hAnsi="Times New Roman" w:cs="Times New Roman"/>
                <w:sz w:val="24"/>
                <w:szCs w:val="24"/>
              </w:rPr>
              <w:t>Апрель</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lastRenderedPageBreak/>
              <w:t>1-2</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Весна</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24"/>
                <w:szCs w:val="24"/>
              </w:rPr>
            </w:pPr>
            <w:r w:rsidRPr="001B28A5">
              <w:rPr>
                <w:rFonts w:ascii="Times New Roman" w:hAnsi="Times New Roman" w:cs="Times New Roman"/>
                <w:iCs/>
                <w:spacing w:val="-20"/>
                <w:sz w:val="24"/>
                <w:szCs w:val="24"/>
              </w:rPr>
              <w:t>Формировать у детей обобщенные представления о весне как времени года</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8"/>
                <w:szCs w:val="18"/>
              </w:rPr>
            </w:pPr>
            <w:r w:rsidRPr="001B28A5">
              <w:rPr>
                <w:rFonts w:ascii="Times New Roman" w:hAnsi="Times New Roman" w:cs="Times New Roman"/>
                <w:iCs/>
                <w:spacing w:val="-20"/>
                <w:sz w:val="26"/>
                <w:szCs w:val="26"/>
              </w:rPr>
              <w:t>Приспособленность растений и животных к изменениям в природе. Расширять знания о характерных при</w:t>
            </w:r>
            <w:r w:rsidRPr="001B28A5">
              <w:rPr>
                <w:rFonts w:ascii="Times New Roman" w:hAnsi="Times New Roman" w:cs="Times New Roman"/>
                <w:iCs/>
                <w:spacing w:val="-20"/>
                <w:sz w:val="26"/>
                <w:szCs w:val="26"/>
              </w:rPr>
              <w:softHyphen/>
              <w:t>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w:t>
            </w:r>
            <w:r w:rsidRPr="001B28A5">
              <w:rPr>
                <w:rFonts w:ascii="Times New Roman" w:hAnsi="Times New Roman" w:cs="Times New Roman"/>
                <w:iCs/>
                <w:spacing w:val="-20"/>
                <w:sz w:val="26"/>
                <w:szCs w:val="26"/>
              </w:rPr>
              <w:softHyphen/>
              <w:t>тают птицы, травка и цветы быстрее появляются на солнечной стороне, чем в тени).</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3</w:t>
            </w:r>
          </w:p>
        </w:tc>
        <w:tc>
          <w:tcPr>
            <w:tcW w:w="9071" w:type="dxa"/>
            <w:gridSpan w:val="3"/>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1B28A5">
              <w:rPr>
                <w:rFonts w:ascii="Times New Roman" w:hAnsi="Times New Roman" w:cs="Times New Roman"/>
                <w:bCs/>
                <w:i/>
                <w:sz w:val="24"/>
                <w:szCs w:val="24"/>
              </w:rPr>
              <w:t>по выбору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4</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День победы</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spacing w:val="-20"/>
                <w:sz w:val="24"/>
                <w:szCs w:val="24"/>
              </w:rPr>
            </w:pPr>
            <w:r w:rsidRPr="001B28A5">
              <w:rPr>
                <w:rFonts w:ascii="Times New Roman" w:hAnsi="Times New Roman" w:cs="Times New Roman"/>
                <w:sz w:val="24"/>
                <w:szCs w:val="24"/>
              </w:rPr>
              <w:t>Осуществлять патриотическое воспи</w:t>
            </w:r>
            <w:r w:rsidRPr="001B28A5">
              <w:rPr>
                <w:rFonts w:ascii="Times New Roman" w:hAnsi="Times New Roman" w:cs="Times New Roman"/>
                <w:sz w:val="24"/>
                <w:szCs w:val="24"/>
              </w:rPr>
              <w:softHyphen/>
              <w:t>тание.</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rPr>
            </w:pPr>
            <w:r w:rsidRPr="001B28A5">
              <w:rPr>
                <w:rFonts w:ascii="Times New Roman" w:hAnsi="Times New Roman" w:cs="Times New Roman"/>
                <w:sz w:val="26"/>
                <w:szCs w:val="26"/>
              </w:rPr>
              <w:t>Воспитывать любовь к Родине. Формировать представления о празд</w:t>
            </w:r>
            <w:r w:rsidRPr="001B28A5">
              <w:rPr>
                <w:rFonts w:ascii="Times New Roman" w:hAnsi="Times New Roman" w:cs="Times New Roman"/>
                <w:sz w:val="26"/>
                <w:szCs w:val="26"/>
              </w:rPr>
              <w:softHyphen/>
              <w:t>нике, посвященном Дню Победы. Воспитывать уважение к ветеранам войны.</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 развлечение, социальные акции, экскурсии по памятным местам</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Verdana"/>
                <w:sz w:val="24"/>
                <w:szCs w:val="24"/>
              </w:rPr>
              <w:t>двигательная деятельность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 экскурсии, социальные акции</w:t>
            </w:r>
          </w:p>
          <w:p w:rsidR="001B28A5" w:rsidRPr="001B28A5" w:rsidRDefault="001B28A5" w:rsidP="001B28A5">
            <w:pPr>
              <w:jc w:val="both"/>
              <w:rPr>
                <w:rFonts w:ascii="Times New Roman" w:hAnsi="Times New Roman" w:cs="Times New Roman"/>
                <w:sz w:val="24"/>
                <w:szCs w:val="24"/>
              </w:rPr>
            </w:pP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24"/>
                <w:szCs w:val="24"/>
              </w:rPr>
            </w:pPr>
            <w:r w:rsidRPr="001B28A5">
              <w:rPr>
                <w:rFonts w:ascii="Times New Roman" w:hAnsi="Times New Roman" w:cs="Times New Roman"/>
                <w:sz w:val="24"/>
                <w:szCs w:val="24"/>
              </w:rPr>
              <w:t>Май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1</w:t>
            </w:r>
          </w:p>
        </w:tc>
        <w:tc>
          <w:tcPr>
            <w:tcW w:w="1417"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День победы</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spacing w:val="-20"/>
                <w:sz w:val="24"/>
                <w:szCs w:val="24"/>
              </w:rPr>
            </w:pPr>
            <w:r w:rsidRPr="001B28A5">
              <w:rPr>
                <w:rFonts w:ascii="Times New Roman" w:hAnsi="Times New Roman" w:cs="Times New Roman"/>
                <w:sz w:val="24"/>
                <w:szCs w:val="24"/>
              </w:rPr>
              <w:t>Осуществлять патриотическое воспи</w:t>
            </w:r>
            <w:r w:rsidRPr="001B28A5">
              <w:rPr>
                <w:rFonts w:ascii="Times New Roman" w:hAnsi="Times New Roman" w:cs="Times New Roman"/>
                <w:sz w:val="24"/>
                <w:szCs w:val="24"/>
              </w:rPr>
              <w:softHyphen/>
              <w:t>тание.</w:t>
            </w:r>
          </w:p>
        </w:tc>
        <w:tc>
          <w:tcPr>
            <w:tcW w:w="4819" w:type="dxa"/>
          </w:tcPr>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rPr>
            </w:pPr>
            <w:r w:rsidRPr="001B28A5">
              <w:rPr>
                <w:rFonts w:ascii="Times New Roman" w:hAnsi="Times New Roman" w:cs="Times New Roman"/>
                <w:sz w:val="26"/>
                <w:szCs w:val="26"/>
              </w:rPr>
              <w:t>Воспитывать любовь к Родине. Формировать представления о празд</w:t>
            </w:r>
            <w:r w:rsidRPr="001B28A5">
              <w:rPr>
                <w:rFonts w:ascii="Times New Roman" w:hAnsi="Times New Roman" w:cs="Times New Roman"/>
                <w:sz w:val="26"/>
                <w:szCs w:val="26"/>
              </w:rPr>
              <w:softHyphen/>
              <w:t>нике, посвященном Дню Победы. Воспитывать уважение к ветеранам войны.</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2</w:t>
            </w:r>
          </w:p>
        </w:tc>
        <w:tc>
          <w:tcPr>
            <w:tcW w:w="9071" w:type="dxa"/>
            <w:gridSpan w:val="3"/>
          </w:tcPr>
          <w:p w:rsidR="001B28A5" w:rsidRPr="001B28A5" w:rsidRDefault="001B28A5" w:rsidP="001B28A5">
            <w:pPr>
              <w:autoSpaceDE w:val="0"/>
              <w:autoSpaceDN w:val="0"/>
              <w:adjustRightInd w:val="0"/>
              <w:spacing w:befor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1B28A5">
              <w:rPr>
                <w:rFonts w:ascii="Times New Roman" w:hAnsi="Times New Roman" w:cs="Times New Roman"/>
                <w:bCs/>
                <w:i/>
                <w:sz w:val="24"/>
                <w:szCs w:val="24"/>
              </w:rPr>
              <w:t>по выбору детей</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959" w:type="dxa"/>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3-4</w:t>
            </w:r>
          </w:p>
        </w:tc>
        <w:tc>
          <w:tcPr>
            <w:tcW w:w="1417"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1B28A5">
              <w:rPr>
                <w:rFonts w:ascii="Times New Roman" w:hAnsi="Times New Roman" w:cs="Times New Roman"/>
                <w:bCs/>
                <w:sz w:val="24"/>
                <w:szCs w:val="24"/>
              </w:rPr>
              <w:t>До свиданья детский сад!</w:t>
            </w:r>
          </w:p>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proofErr w:type="spellStart"/>
            <w:r w:rsidRPr="001B28A5">
              <w:rPr>
                <w:rFonts w:ascii="Times New Roman" w:hAnsi="Times New Roman" w:cs="Times New Roman"/>
                <w:bCs/>
                <w:sz w:val="24"/>
                <w:szCs w:val="24"/>
              </w:rPr>
              <w:t>Здравствуйлето</w:t>
            </w:r>
            <w:proofErr w:type="spellEnd"/>
            <w:r w:rsidRPr="001B28A5">
              <w:rPr>
                <w:rFonts w:ascii="Times New Roman" w:hAnsi="Times New Roman" w:cs="Times New Roman"/>
                <w:bCs/>
                <w:sz w:val="24"/>
                <w:szCs w:val="24"/>
              </w:rPr>
              <w:t>!</w:t>
            </w:r>
          </w:p>
        </w:tc>
        <w:tc>
          <w:tcPr>
            <w:tcW w:w="2835" w:type="dxa"/>
          </w:tcPr>
          <w:p w:rsidR="001B28A5" w:rsidRPr="001B28A5" w:rsidRDefault="001B28A5" w:rsidP="001B28A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iCs/>
                <w:spacing w:val="-20"/>
                <w:sz w:val="24"/>
                <w:szCs w:val="24"/>
              </w:rPr>
            </w:pPr>
            <w:r w:rsidRPr="001B28A5">
              <w:rPr>
                <w:rFonts w:ascii="Times New Roman" w:hAnsi="Times New Roman" w:cs="Times New Roman"/>
                <w:bCs/>
                <w:sz w:val="24"/>
                <w:szCs w:val="24"/>
              </w:rPr>
              <w:t>Расширение представлений детей о лете, о сезонных изменениях</w:t>
            </w:r>
          </w:p>
        </w:tc>
        <w:tc>
          <w:tcPr>
            <w:tcW w:w="4819" w:type="dxa"/>
          </w:tcPr>
          <w:p w:rsidR="001B28A5" w:rsidRPr="001B28A5" w:rsidRDefault="001B28A5" w:rsidP="001B28A5">
            <w:pPr>
              <w:autoSpaceDE w:val="0"/>
              <w:autoSpaceDN w:val="0"/>
              <w:adjustRightInd w:val="0"/>
              <w:ind w:right="5"/>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1B28A5">
              <w:rPr>
                <w:rFonts w:ascii="Times New Roman" w:hAnsi="Times New Roman" w:cs="Times New Roman"/>
                <w:bCs/>
                <w:sz w:val="24"/>
                <w:szCs w:val="24"/>
              </w:rPr>
              <w:t xml:space="preserve">Продолжать </w:t>
            </w:r>
            <w:r w:rsidRPr="001B28A5">
              <w:rPr>
                <w:rFonts w:ascii="Times New Roman" w:hAnsi="Times New Roman" w:cs="Times New Roman"/>
                <w:sz w:val="26"/>
                <w:szCs w:val="26"/>
              </w:rPr>
              <w:t xml:space="preserve">формировать </w:t>
            </w:r>
            <w:proofErr w:type="gramStart"/>
            <w:r w:rsidRPr="001B28A5">
              <w:rPr>
                <w:rFonts w:ascii="Times New Roman" w:hAnsi="Times New Roman" w:cs="Times New Roman"/>
                <w:sz w:val="26"/>
                <w:szCs w:val="26"/>
              </w:rPr>
              <w:t>элементарные</w:t>
            </w:r>
            <w:proofErr w:type="gramEnd"/>
            <w:r w:rsidRPr="001B28A5">
              <w:rPr>
                <w:rFonts w:ascii="Times New Roman" w:hAnsi="Times New Roman" w:cs="Times New Roman"/>
                <w:sz w:val="26"/>
                <w:szCs w:val="26"/>
              </w:rPr>
              <w:t xml:space="preserve"> представлений о садовых и огородных растениях. </w:t>
            </w:r>
          </w:p>
          <w:p w:rsidR="001B28A5" w:rsidRPr="001B28A5" w:rsidRDefault="001B28A5" w:rsidP="001B28A5">
            <w:pPr>
              <w:autoSpaceDE w:val="0"/>
              <w:autoSpaceDN w:val="0"/>
              <w:adjustRightInd w:val="0"/>
              <w:ind w:right="5"/>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1B28A5">
              <w:rPr>
                <w:rFonts w:ascii="Times New Roman" w:hAnsi="Times New Roman" w:cs="Times New Roman"/>
                <w:sz w:val="26"/>
                <w:szCs w:val="26"/>
              </w:rPr>
              <w:t xml:space="preserve">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 Знакомство с летними </w:t>
            </w:r>
            <w:r w:rsidRPr="001B28A5">
              <w:rPr>
                <w:rFonts w:ascii="Times New Roman" w:hAnsi="Times New Roman" w:cs="Times New Roman"/>
                <w:sz w:val="26"/>
                <w:szCs w:val="26"/>
              </w:rPr>
              <w:lastRenderedPageBreak/>
              <w:t>видами спорта.</w:t>
            </w:r>
          </w:p>
          <w:p w:rsidR="001B28A5" w:rsidRPr="001B28A5" w:rsidRDefault="001B28A5" w:rsidP="001B28A5">
            <w:pPr>
              <w:autoSpaceDE w:val="0"/>
              <w:autoSpaceDN w:val="0"/>
              <w:adjustRightInd w:val="0"/>
              <w:spacing w:before="3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rPr>
            </w:pPr>
            <w:r w:rsidRPr="001B28A5">
              <w:rPr>
                <w:rFonts w:ascii="Times New Roman" w:hAnsi="Times New Roman" w:cs="Times New Roman"/>
                <w:sz w:val="26"/>
                <w:szCs w:val="26"/>
              </w:rPr>
              <w:t>Формирование представлений о безопасном поведении в лесу.</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center"/>
              <w:rPr>
                <w:rFonts w:ascii="Times New Roman" w:hAnsi="Times New Roman" w:cs="Times New Roman"/>
                <w:sz w:val="24"/>
                <w:szCs w:val="24"/>
              </w:rPr>
            </w:pPr>
            <w:r w:rsidRPr="001B28A5">
              <w:rPr>
                <w:rFonts w:ascii="Times New Roman" w:hAnsi="Times New Roman" w:cs="Times New Roman"/>
                <w:sz w:val="24"/>
                <w:szCs w:val="24"/>
              </w:rPr>
              <w:lastRenderedPageBreak/>
              <w:t>Формы реализации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Times New Roman"/>
                <w:sz w:val="24"/>
                <w:szCs w:val="24"/>
              </w:rPr>
              <w:t xml:space="preserve">ООД, игровая деятельность </w:t>
            </w:r>
            <w:r w:rsidRPr="001B28A5">
              <w:rPr>
                <w:rFonts w:ascii="Times New Roman" w:hAnsi="Times New Roman" w:cs="Corbel"/>
                <w:sz w:val="24"/>
                <w:szCs w:val="24"/>
              </w:rPr>
              <w:t>создание практических, игровых, проблемных ситуаций, трудовые поручения, беседы и разговоры с детьми по их интересам; наблюдение</w:t>
            </w:r>
          </w:p>
          <w:p w:rsidR="001B28A5" w:rsidRPr="001B28A5" w:rsidRDefault="001B28A5" w:rsidP="001B28A5">
            <w:pPr>
              <w:numPr>
                <w:ilvl w:val="0"/>
                <w:numId w:val="25"/>
              </w:numPr>
              <w:ind w:left="0"/>
              <w:contextualSpacing/>
              <w:jc w:val="both"/>
              <w:rPr>
                <w:rFonts w:ascii="Times New Roman" w:hAnsi="Times New Roman" w:cs="Corbel"/>
                <w:sz w:val="24"/>
                <w:szCs w:val="24"/>
              </w:rPr>
            </w:pPr>
            <w:r w:rsidRPr="001B28A5">
              <w:rPr>
                <w:rFonts w:ascii="Times New Roman" w:hAnsi="Times New Roman" w:cs="Corbel"/>
                <w:sz w:val="24"/>
                <w:szCs w:val="24"/>
              </w:rPr>
              <w:t>рассматривание дидактических картинок, иллюстраций просмотр видеоматериалов разнообразного содержания; развлечение, социальные акции, экскурсии по памятным местам</w:t>
            </w:r>
          </w:p>
          <w:p w:rsidR="001B28A5" w:rsidRPr="001B28A5" w:rsidRDefault="001B28A5" w:rsidP="001B28A5">
            <w:pPr>
              <w:contextualSpacing/>
              <w:jc w:val="both"/>
              <w:rPr>
                <w:rFonts w:ascii="Times New Roman" w:hAnsi="Times New Roman" w:cs="Corbel"/>
                <w:sz w:val="24"/>
                <w:szCs w:val="24"/>
              </w:rPr>
            </w:pPr>
            <w:r w:rsidRPr="001B28A5">
              <w:rPr>
                <w:rFonts w:ascii="Times New Roman" w:hAnsi="Times New Roman" w:cs="Corbel"/>
                <w:sz w:val="24"/>
                <w:szCs w:val="24"/>
              </w:rPr>
              <w:t>индивидуальная работа с детьми в соответствии с задачами разных образовательных областей;</w:t>
            </w: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Verdana"/>
                <w:sz w:val="24"/>
                <w:szCs w:val="24"/>
              </w:rPr>
              <w:t>двигательная деятельность детей</w:t>
            </w: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Сотрудничество с родителями</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Наглядная агитация</w:t>
            </w:r>
          </w:p>
          <w:p w:rsidR="001B28A5" w:rsidRPr="001B28A5" w:rsidRDefault="001B28A5" w:rsidP="001B28A5">
            <w:pPr>
              <w:jc w:val="both"/>
              <w:rPr>
                <w:rFonts w:ascii="Times New Roman" w:hAnsi="Times New Roman" w:cs="Times New Roman"/>
                <w:sz w:val="24"/>
                <w:szCs w:val="24"/>
              </w:rPr>
            </w:pPr>
            <w:r w:rsidRPr="001B28A5">
              <w:rPr>
                <w:rFonts w:ascii="Times New Roman" w:hAnsi="Times New Roman" w:cs="Times New Roman"/>
                <w:sz w:val="24"/>
                <w:szCs w:val="24"/>
              </w:rPr>
              <w:t>Выставки совместного творчества, экскурсии, социальные акции</w:t>
            </w:r>
          </w:p>
          <w:p w:rsidR="001B28A5" w:rsidRPr="001B28A5" w:rsidRDefault="001B28A5" w:rsidP="001B28A5">
            <w:pPr>
              <w:jc w:val="both"/>
              <w:rPr>
                <w:rFonts w:ascii="Times New Roman" w:hAnsi="Times New Roman" w:cs="Times New Roman"/>
                <w:sz w:val="24"/>
                <w:szCs w:val="24"/>
              </w:rPr>
            </w:pPr>
          </w:p>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p>
        </w:tc>
      </w:tr>
      <w:tr w:rsidR="001B28A5" w:rsidRPr="001B28A5" w:rsidTr="00113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center"/>
              <w:rPr>
                <w:rFonts w:ascii="Times New Roman" w:hAnsi="Times New Roman" w:cs="Times New Roman"/>
                <w:sz w:val="18"/>
                <w:szCs w:val="18"/>
              </w:rPr>
            </w:pPr>
            <w:r w:rsidRPr="001B28A5">
              <w:rPr>
                <w:rFonts w:ascii="Times New Roman" w:hAnsi="Times New Roman" w:cs="Times New Roman"/>
                <w:sz w:val="24"/>
                <w:szCs w:val="24"/>
              </w:rPr>
              <w:t>Обогащение РППС</w:t>
            </w:r>
          </w:p>
        </w:tc>
      </w:tr>
      <w:tr w:rsidR="001B28A5" w:rsidRPr="001B28A5" w:rsidTr="00113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4"/>
          </w:tcPr>
          <w:p w:rsidR="001B28A5" w:rsidRPr="001B28A5" w:rsidRDefault="001B28A5" w:rsidP="001B28A5">
            <w:pPr>
              <w:autoSpaceDE w:val="0"/>
              <w:autoSpaceDN w:val="0"/>
              <w:adjustRightInd w:val="0"/>
              <w:spacing w:before="34"/>
              <w:jc w:val="both"/>
              <w:rPr>
                <w:rFonts w:ascii="Times New Roman" w:hAnsi="Times New Roman" w:cs="Times New Roman"/>
                <w:sz w:val="18"/>
                <w:szCs w:val="18"/>
              </w:rPr>
            </w:pPr>
            <w:r w:rsidRPr="001B28A5">
              <w:rPr>
                <w:rFonts w:ascii="Times New Roman" w:hAnsi="Times New Roman" w:cs="Times New Roman"/>
                <w:sz w:val="24"/>
                <w:szCs w:val="24"/>
              </w:rPr>
              <w:t xml:space="preserve">Дидактические игры,  подбор </w:t>
            </w:r>
            <w:proofErr w:type="spellStart"/>
            <w:r w:rsidRPr="001B28A5">
              <w:rPr>
                <w:rFonts w:ascii="Times New Roman" w:hAnsi="Times New Roman" w:cs="Times New Roman"/>
                <w:sz w:val="24"/>
                <w:szCs w:val="24"/>
              </w:rPr>
              <w:t>иллюстарций</w:t>
            </w:r>
            <w:proofErr w:type="spellEnd"/>
            <w:r w:rsidRPr="001B28A5">
              <w:rPr>
                <w:rFonts w:ascii="Times New Roman" w:hAnsi="Times New Roman" w:cs="Times New Roman"/>
                <w:sz w:val="24"/>
                <w:szCs w:val="24"/>
              </w:rPr>
              <w:t xml:space="preserve"> по тематике, настольные игры, подбор </w:t>
            </w:r>
            <w:proofErr w:type="spellStart"/>
            <w:r w:rsidRPr="001B28A5">
              <w:rPr>
                <w:rFonts w:ascii="Times New Roman" w:hAnsi="Times New Roman" w:cs="Times New Roman"/>
                <w:sz w:val="24"/>
                <w:szCs w:val="24"/>
              </w:rPr>
              <w:t>изоматериала</w:t>
            </w:r>
            <w:proofErr w:type="spellEnd"/>
          </w:p>
        </w:tc>
      </w:tr>
    </w:tbl>
    <w:p w:rsidR="008626A2" w:rsidRPr="005F3A89" w:rsidRDefault="008626A2" w:rsidP="008626A2">
      <w:pPr>
        <w:spacing w:after="0"/>
        <w:ind w:firstLine="540"/>
        <w:jc w:val="center"/>
        <w:rPr>
          <w:rFonts w:ascii="Times New Roman" w:hAnsi="Times New Roman"/>
          <w:b/>
          <w:sz w:val="28"/>
          <w:szCs w:val="28"/>
        </w:rPr>
      </w:pPr>
      <w:r w:rsidRPr="005F3A89">
        <w:rPr>
          <w:rFonts w:ascii="Times New Roman" w:hAnsi="Times New Roman"/>
          <w:b/>
          <w:sz w:val="28"/>
          <w:szCs w:val="28"/>
        </w:rPr>
        <w:t>Модель недели</w:t>
      </w:r>
    </w:p>
    <w:p w:rsidR="008626A2" w:rsidRPr="005F3A89" w:rsidRDefault="008626A2" w:rsidP="008626A2">
      <w:pPr>
        <w:tabs>
          <w:tab w:val="left" w:pos="2880"/>
        </w:tabs>
        <w:spacing w:line="240" w:lineRule="auto"/>
        <w:rPr>
          <w:rFonts w:ascii="Times New Roman" w:hAnsi="Times New Roman" w:cs="Times New Roman"/>
          <w:b/>
          <w:bCs/>
          <w:sz w:val="28"/>
          <w:szCs w:val="28"/>
        </w:rPr>
      </w:pPr>
    </w:p>
    <w:tbl>
      <w:tblPr>
        <w:tblStyle w:val="-13"/>
        <w:tblW w:w="8472" w:type="dxa"/>
        <w:tblLayout w:type="fixed"/>
        <w:tblLook w:val="04A0" w:firstRow="1" w:lastRow="0" w:firstColumn="1" w:lastColumn="0" w:noHBand="0" w:noVBand="1"/>
      </w:tblPr>
      <w:tblGrid>
        <w:gridCol w:w="3544"/>
        <w:gridCol w:w="1134"/>
        <w:gridCol w:w="42"/>
        <w:gridCol w:w="1234"/>
        <w:gridCol w:w="42"/>
        <w:gridCol w:w="1234"/>
        <w:gridCol w:w="42"/>
        <w:gridCol w:w="1167"/>
        <w:gridCol w:w="33"/>
      </w:tblGrid>
      <w:tr w:rsidR="008626A2" w:rsidRPr="0032362A" w:rsidTr="008626A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4" w:type="dxa"/>
            <w:vMerge w:val="restart"/>
          </w:tcPr>
          <w:p w:rsidR="008626A2" w:rsidRPr="0032362A" w:rsidRDefault="008626A2" w:rsidP="00113815">
            <w:pPr>
              <w:ind w:firstLine="34"/>
              <w:rPr>
                <w:rFonts w:ascii="Times New Roman" w:hAnsi="Times New Roman" w:cs="Times New Roman"/>
                <w:b w:val="0"/>
                <w:sz w:val="24"/>
                <w:szCs w:val="24"/>
              </w:rPr>
            </w:pPr>
            <w:r w:rsidRPr="0032362A">
              <w:rPr>
                <w:rFonts w:ascii="Times New Roman" w:hAnsi="Times New Roman" w:cs="Times New Roman"/>
                <w:sz w:val="24"/>
                <w:szCs w:val="24"/>
              </w:rPr>
              <w:t xml:space="preserve">Базовая образовательная </w:t>
            </w:r>
            <w:r>
              <w:rPr>
                <w:rFonts w:ascii="Times New Roman" w:hAnsi="Times New Roman" w:cs="Times New Roman"/>
                <w:sz w:val="24"/>
                <w:szCs w:val="24"/>
              </w:rPr>
              <w:t xml:space="preserve">     </w:t>
            </w:r>
            <w:r w:rsidRPr="0032362A">
              <w:rPr>
                <w:rFonts w:ascii="Times New Roman" w:hAnsi="Times New Roman" w:cs="Times New Roman"/>
                <w:sz w:val="24"/>
                <w:szCs w:val="24"/>
              </w:rPr>
              <w:t>область</w:t>
            </w:r>
            <w:r>
              <w:rPr>
                <w:rFonts w:ascii="Times New Roman" w:hAnsi="Times New Roman" w:cs="Times New Roman"/>
                <w:sz w:val="24"/>
                <w:szCs w:val="24"/>
              </w:rPr>
              <w:t xml:space="preserve"> </w:t>
            </w:r>
          </w:p>
        </w:tc>
        <w:tc>
          <w:tcPr>
            <w:tcW w:w="4928" w:type="dxa"/>
            <w:gridSpan w:val="8"/>
          </w:tcPr>
          <w:p w:rsidR="008626A2" w:rsidRPr="0032362A" w:rsidRDefault="008626A2" w:rsidP="00113815">
            <w:pPr>
              <w:ind w:firstLine="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2362A">
              <w:rPr>
                <w:rFonts w:ascii="Times New Roman" w:hAnsi="Times New Roman" w:cs="Times New Roman"/>
                <w:sz w:val="24"/>
                <w:szCs w:val="24"/>
              </w:rPr>
              <w:t>Организованная образовательная                    деятельность</w:t>
            </w:r>
          </w:p>
        </w:tc>
      </w:tr>
      <w:tr w:rsidR="008626A2" w:rsidRPr="0032362A" w:rsidTr="008626A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44" w:type="dxa"/>
            <w:vMerge/>
          </w:tcPr>
          <w:p w:rsidR="008626A2" w:rsidRPr="0032362A" w:rsidRDefault="008626A2" w:rsidP="00113815">
            <w:pPr>
              <w:ind w:firstLine="34"/>
              <w:rPr>
                <w:rFonts w:ascii="Times New Roman" w:hAnsi="Times New Roman" w:cs="Times New Roman"/>
                <w:sz w:val="24"/>
                <w:szCs w:val="24"/>
              </w:rPr>
            </w:pPr>
          </w:p>
        </w:tc>
        <w:tc>
          <w:tcPr>
            <w:tcW w:w="1134" w:type="dxa"/>
          </w:tcPr>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3-4 года</w:t>
            </w:r>
          </w:p>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4-5 лет</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5-6 лет</w:t>
            </w:r>
          </w:p>
        </w:tc>
        <w:tc>
          <w:tcPr>
            <w:tcW w:w="1242" w:type="dxa"/>
            <w:gridSpan w:val="3"/>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6-7 лет</w:t>
            </w:r>
          </w:p>
        </w:tc>
      </w:tr>
      <w:tr w:rsidR="008626A2" w:rsidRPr="0032362A" w:rsidTr="008626A2">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472" w:type="dxa"/>
            <w:gridSpan w:val="9"/>
          </w:tcPr>
          <w:p w:rsidR="008626A2" w:rsidRPr="0032362A" w:rsidRDefault="008626A2" w:rsidP="00113815">
            <w:pPr>
              <w:ind w:firstLine="34"/>
              <w:jc w:val="center"/>
              <w:rPr>
                <w:rFonts w:ascii="Times New Roman" w:hAnsi="Times New Roman" w:cs="Times New Roman"/>
                <w:b w:val="0"/>
                <w:i/>
                <w:sz w:val="24"/>
                <w:szCs w:val="24"/>
              </w:rPr>
            </w:pPr>
            <w:r w:rsidRPr="0032362A">
              <w:rPr>
                <w:rFonts w:ascii="Times New Roman" w:hAnsi="Times New Roman" w:cs="Times New Roman"/>
                <w:sz w:val="24"/>
                <w:szCs w:val="24"/>
              </w:rPr>
              <w:t xml:space="preserve">Обязательная  часть и </w:t>
            </w:r>
            <w:r w:rsidRPr="0032362A">
              <w:rPr>
                <w:rFonts w:ascii="Times New Roman" w:hAnsi="Times New Roman" w:cs="Times New Roman"/>
                <w:i/>
                <w:sz w:val="24"/>
                <w:szCs w:val="24"/>
              </w:rPr>
              <w:t>часть формируемая участниками образовательных отношений</w:t>
            </w:r>
          </w:p>
          <w:p w:rsidR="008626A2" w:rsidRPr="0032362A" w:rsidRDefault="008626A2" w:rsidP="00113815">
            <w:pPr>
              <w:ind w:firstLine="34"/>
              <w:rPr>
                <w:rFonts w:ascii="Times New Roman" w:hAnsi="Times New Roman" w:cs="Times New Roman"/>
                <w:b w:val="0"/>
                <w:i/>
                <w:sz w:val="24"/>
                <w:szCs w:val="24"/>
              </w:rPr>
            </w:pPr>
          </w:p>
        </w:tc>
      </w:tr>
      <w:tr w:rsidR="008626A2" w:rsidRPr="0032362A" w:rsidTr="008626A2">
        <w:trPr>
          <w:gridAfter w:val="1"/>
          <w:cnfStyle w:val="000000100000" w:firstRow="0" w:lastRow="0" w:firstColumn="0" w:lastColumn="0" w:oddVBand="0" w:evenVBand="0" w:oddHBand="1" w:evenHBand="0" w:firstRowFirstColumn="0" w:firstRowLastColumn="0" w:lastRowFirstColumn="0" w:lastRowLastColumn="0"/>
          <w:wAfter w:w="33" w:type="dxa"/>
        </w:trPr>
        <w:tc>
          <w:tcPr>
            <w:cnfStyle w:val="001000000000" w:firstRow="0" w:lastRow="0" w:firstColumn="1" w:lastColumn="0" w:oddVBand="0" w:evenVBand="0" w:oddHBand="0" w:evenHBand="0" w:firstRowFirstColumn="0" w:firstRowLastColumn="0" w:lastRowFirstColumn="0" w:lastRowLastColumn="0"/>
            <w:tcW w:w="3544" w:type="dxa"/>
          </w:tcPr>
          <w:p w:rsidR="008626A2" w:rsidRPr="0032362A" w:rsidRDefault="008626A2" w:rsidP="00113815">
            <w:pPr>
              <w:ind w:firstLine="34"/>
              <w:rPr>
                <w:rFonts w:ascii="Times New Roman" w:hAnsi="Times New Roman" w:cs="Times New Roman"/>
                <w:b w:val="0"/>
                <w:sz w:val="24"/>
                <w:szCs w:val="24"/>
              </w:rPr>
            </w:pPr>
            <w:r w:rsidRPr="0032362A">
              <w:rPr>
                <w:rFonts w:ascii="Times New Roman" w:hAnsi="Times New Roman" w:cs="Times New Roman"/>
                <w:sz w:val="24"/>
                <w:szCs w:val="24"/>
              </w:rPr>
              <w:t>Физическое развитие</w:t>
            </w:r>
            <w:r>
              <w:rPr>
                <w:rFonts w:ascii="Times New Roman" w:hAnsi="Times New Roman" w:cs="Times New Roman"/>
                <w:sz w:val="24"/>
                <w:szCs w:val="24"/>
              </w:rPr>
              <w:t xml:space="preserve"> (двигательная деятельность)</w:t>
            </w:r>
          </w:p>
        </w:tc>
        <w:tc>
          <w:tcPr>
            <w:tcW w:w="1176" w:type="dxa"/>
            <w:gridSpan w:val="2"/>
          </w:tcPr>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32362A">
              <w:rPr>
                <w:rFonts w:ascii="Times New Roman" w:hAnsi="Times New Roman"/>
                <w:b/>
                <w:sz w:val="24"/>
                <w:szCs w:val="24"/>
              </w:rPr>
              <w:t>45 мин</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b/>
                <w:sz w:val="24"/>
                <w:szCs w:val="24"/>
              </w:rPr>
              <w:t>60 мин</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b/>
                <w:sz w:val="24"/>
                <w:szCs w:val="24"/>
              </w:rPr>
              <w:t>75 мин</w:t>
            </w:r>
          </w:p>
        </w:tc>
        <w:tc>
          <w:tcPr>
            <w:tcW w:w="1167" w:type="dxa"/>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b/>
                <w:sz w:val="24"/>
                <w:szCs w:val="24"/>
              </w:rPr>
              <w:t>90 мин</w:t>
            </w:r>
          </w:p>
        </w:tc>
      </w:tr>
      <w:tr w:rsidR="008626A2" w:rsidRPr="0032362A" w:rsidTr="008626A2">
        <w:trPr>
          <w:gridAfter w:val="1"/>
          <w:cnfStyle w:val="000000010000" w:firstRow="0" w:lastRow="0" w:firstColumn="0" w:lastColumn="0" w:oddVBand="0" w:evenVBand="0" w:oddHBand="0" w:evenHBand="1" w:firstRowFirstColumn="0" w:firstRowLastColumn="0" w:lastRowFirstColumn="0" w:lastRowLastColumn="0"/>
          <w:wAfter w:w="33" w:type="dxa"/>
        </w:trPr>
        <w:tc>
          <w:tcPr>
            <w:cnfStyle w:val="001000000000" w:firstRow="0" w:lastRow="0" w:firstColumn="1" w:lastColumn="0" w:oddVBand="0" w:evenVBand="0" w:oddHBand="0" w:evenHBand="0" w:firstRowFirstColumn="0" w:firstRowLastColumn="0" w:lastRowFirstColumn="0" w:lastRowLastColumn="0"/>
            <w:tcW w:w="3544" w:type="dxa"/>
          </w:tcPr>
          <w:p w:rsidR="008626A2" w:rsidRPr="0032362A" w:rsidRDefault="008626A2" w:rsidP="00113815">
            <w:pPr>
              <w:ind w:firstLine="34"/>
              <w:rPr>
                <w:rFonts w:ascii="Times New Roman" w:hAnsi="Times New Roman" w:cs="Times New Roman"/>
                <w:b w:val="0"/>
                <w:sz w:val="24"/>
                <w:szCs w:val="24"/>
              </w:rPr>
            </w:pPr>
            <w:proofErr w:type="gramStart"/>
            <w:r w:rsidRPr="0032362A">
              <w:rPr>
                <w:rFonts w:ascii="Times New Roman" w:hAnsi="Times New Roman" w:cs="Times New Roman"/>
                <w:sz w:val="24"/>
                <w:szCs w:val="24"/>
              </w:rPr>
              <w:t xml:space="preserve">Познавательное развитие </w:t>
            </w:r>
            <w:r>
              <w:rPr>
                <w:rFonts w:ascii="Times New Roman" w:hAnsi="Times New Roman" w:cs="Times New Roman"/>
                <w:sz w:val="24"/>
                <w:szCs w:val="24"/>
              </w:rPr>
              <w:t>(познавательно-исследовательская деятельность</w:t>
            </w:r>
            <w:proofErr w:type="gramEnd"/>
          </w:p>
          <w:p w:rsidR="008626A2" w:rsidRPr="0032362A" w:rsidRDefault="008626A2" w:rsidP="00113815">
            <w:pPr>
              <w:rPr>
                <w:rFonts w:ascii="Times New Roman" w:hAnsi="Times New Roman" w:cs="Times New Roman"/>
                <w:sz w:val="24"/>
                <w:szCs w:val="24"/>
              </w:rPr>
            </w:pPr>
          </w:p>
        </w:tc>
        <w:tc>
          <w:tcPr>
            <w:tcW w:w="1176" w:type="dxa"/>
            <w:gridSpan w:val="2"/>
          </w:tcPr>
          <w:p w:rsidR="008626A2" w:rsidRPr="0032362A" w:rsidRDefault="008626A2" w:rsidP="00113815">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 мин</w:t>
            </w:r>
          </w:p>
          <w:p w:rsidR="008626A2" w:rsidRPr="0032362A" w:rsidRDefault="008626A2" w:rsidP="00113815">
            <w:pPr>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32362A">
              <w:rPr>
                <w:rFonts w:ascii="Times New Roman" w:hAnsi="Times New Roman"/>
                <w:i/>
                <w:sz w:val="24"/>
                <w:szCs w:val="24"/>
              </w:rPr>
              <w:t>/15 мин/</w:t>
            </w:r>
          </w:p>
        </w:tc>
        <w:tc>
          <w:tcPr>
            <w:tcW w:w="1276" w:type="dxa"/>
            <w:gridSpan w:val="2"/>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20 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32362A">
              <w:rPr>
                <w:rFonts w:ascii="Times New Roman" w:hAnsi="Times New Roman"/>
                <w:sz w:val="24"/>
                <w:szCs w:val="24"/>
              </w:rPr>
              <w:t>/</w:t>
            </w:r>
            <w:r w:rsidRPr="0032362A">
              <w:rPr>
                <w:rFonts w:ascii="Times New Roman" w:hAnsi="Times New Roman"/>
                <w:i/>
                <w:sz w:val="24"/>
                <w:szCs w:val="24"/>
              </w:rPr>
              <w:t>20 мин</w:t>
            </w:r>
          </w:p>
        </w:tc>
        <w:tc>
          <w:tcPr>
            <w:tcW w:w="1276" w:type="dxa"/>
            <w:gridSpan w:val="2"/>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50мин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32362A">
              <w:rPr>
                <w:rFonts w:ascii="Times New Roman" w:hAnsi="Times New Roman"/>
                <w:sz w:val="24"/>
                <w:szCs w:val="24"/>
              </w:rPr>
              <w:t>/</w:t>
            </w:r>
            <w:r w:rsidRPr="0032362A">
              <w:rPr>
                <w:rFonts w:ascii="Times New Roman" w:hAnsi="Times New Roman"/>
                <w:i/>
                <w:sz w:val="24"/>
                <w:szCs w:val="24"/>
              </w:rPr>
              <w:t>20мин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167" w:type="dxa"/>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90 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32362A">
              <w:rPr>
                <w:rFonts w:ascii="Times New Roman" w:hAnsi="Times New Roman"/>
                <w:sz w:val="24"/>
                <w:szCs w:val="24"/>
              </w:rPr>
              <w:t>/</w:t>
            </w:r>
            <w:r w:rsidRPr="0032362A">
              <w:rPr>
                <w:rFonts w:ascii="Times New Roman" w:hAnsi="Times New Roman"/>
                <w:i/>
                <w:sz w:val="24"/>
                <w:szCs w:val="24"/>
              </w:rPr>
              <w:t>30 мин</w:t>
            </w:r>
          </w:p>
        </w:tc>
      </w:tr>
      <w:tr w:rsidR="008626A2" w:rsidRPr="0032362A" w:rsidTr="008626A2">
        <w:trPr>
          <w:gridAfter w:val="1"/>
          <w:cnfStyle w:val="000000100000" w:firstRow="0" w:lastRow="0" w:firstColumn="0" w:lastColumn="0" w:oddVBand="0" w:evenVBand="0" w:oddHBand="1" w:evenHBand="0" w:firstRowFirstColumn="0" w:firstRowLastColumn="0" w:lastRowFirstColumn="0" w:lastRowLastColumn="0"/>
          <w:wAfter w:w="33" w:type="dxa"/>
        </w:trPr>
        <w:tc>
          <w:tcPr>
            <w:cnfStyle w:val="001000000000" w:firstRow="0" w:lastRow="0" w:firstColumn="1" w:lastColumn="0" w:oddVBand="0" w:evenVBand="0" w:oddHBand="0" w:evenHBand="0" w:firstRowFirstColumn="0" w:firstRowLastColumn="0" w:lastRowFirstColumn="0" w:lastRowLastColumn="0"/>
            <w:tcW w:w="3544" w:type="dxa"/>
          </w:tcPr>
          <w:p w:rsidR="008626A2" w:rsidRPr="0032362A" w:rsidRDefault="008626A2" w:rsidP="00113815">
            <w:pPr>
              <w:ind w:firstLine="34"/>
              <w:rPr>
                <w:rFonts w:ascii="Times New Roman" w:hAnsi="Times New Roman" w:cs="Times New Roman"/>
                <w:b w:val="0"/>
                <w:sz w:val="24"/>
                <w:szCs w:val="24"/>
              </w:rPr>
            </w:pPr>
            <w:r w:rsidRPr="0032362A">
              <w:rPr>
                <w:rFonts w:ascii="Times New Roman" w:hAnsi="Times New Roman" w:cs="Times New Roman"/>
                <w:sz w:val="24"/>
                <w:szCs w:val="24"/>
              </w:rPr>
              <w:t>Художественно-эстетическое развитие</w:t>
            </w:r>
            <w:r>
              <w:rPr>
                <w:rFonts w:ascii="Times New Roman" w:hAnsi="Times New Roman" w:cs="Times New Roman"/>
                <w:sz w:val="24"/>
                <w:szCs w:val="24"/>
              </w:rPr>
              <w:t xml:space="preserve"> (изобразительная деятельность)</w:t>
            </w:r>
          </w:p>
          <w:p w:rsidR="008626A2" w:rsidRPr="0032362A" w:rsidRDefault="008626A2" w:rsidP="00113815">
            <w:pPr>
              <w:ind w:firstLine="34"/>
              <w:rPr>
                <w:rFonts w:ascii="Times New Roman" w:hAnsi="Times New Roman" w:cs="Times New Roman"/>
                <w:sz w:val="24"/>
                <w:szCs w:val="24"/>
              </w:rPr>
            </w:pPr>
            <w:r w:rsidRPr="0032362A">
              <w:rPr>
                <w:rFonts w:ascii="Times New Roman" w:hAnsi="Times New Roman" w:cs="Times New Roman"/>
                <w:sz w:val="24"/>
                <w:szCs w:val="24"/>
              </w:rPr>
              <w:t xml:space="preserve">-рисование </w:t>
            </w:r>
          </w:p>
          <w:p w:rsidR="008626A2" w:rsidRPr="0032362A" w:rsidRDefault="008626A2" w:rsidP="00113815">
            <w:pPr>
              <w:ind w:firstLine="34"/>
              <w:rPr>
                <w:rFonts w:ascii="Times New Roman" w:hAnsi="Times New Roman" w:cs="Times New Roman"/>
                <w:sz w:val="24"/>
                <w:szCs w:val="24"/>
              </w:rPr>
            </w:pPr>
          </w:p>
          <w:p w:rsidR="008626A2" w:rsidRPr="0032362A" w:rsidRDefault="008626A2" w:rsidP="00113815">
            <w:pPr>
              <w:ind w:firstLine="34"/>
              <w:rPr>
                <w:rFonts w:ascii="Times New Roman" w:hAnsi="Times New Roman" w:cs="Times New Roman"/>
                <w:sz w:val="24"/>
                <w:szCs w:val="24"/>
              </w:rPr>
            </w:pPr>
            <w:r w:rsidRPr="0032362A">
              <w:rPr>
                <w:rFonts w:ascii="Times New Roman" w:hAnsi="Times New Roman" w:cs="Times New Roman"/>
                <w:sz w:val="24"/>
                <w:szCs w:val="24"/>
              </w:rPr>
              <w:t xml:space="preserve">-лепка </w:t>
            </w:r>
          </w:p>
          <w:p w:rsidR="008626A2" w:rsidRPr="0032362A" w:rsidRDefault="008626A2" w:rsidP="00113815">
            <w:pPr>
              <w:ind w:firstLine="34"/>
              <w:rPr>
                <w:rFonts w:ascii="Times New Roman" w:hAnsi="Times New Roman" w:cs="Times New Roman"/>
                <w:sz w:val="24"/>
                <w:szCs w:val="24"/>
              </w:rPr>
            </w:pPr>
          </w:p>
          <w:p w:rsidR="008626A2" w:rsidRPr="0032362A" w:rsidRDefault="008626A2" w:rsidP="00113815">
            <w:pPr>
              <w:ind w:firstLine="34"/>
              <w:rPr>
                <w:rFonts w:ascii="Times New Roman" w:hAnsi="Times New Roman" w:cs="Times New Roman"/>
                <w:sz w:val="24"/>
                <w:szCs w:val="24"/>
              </w:rPr>
            </w:pPr>
            <w:r w:rsidRPr="0032362A">
              <w:rPr>
                <w:rFonts w:ascii="Times New Roman" w:hAnsi="Times New Roman" w:cs="Times New Roman"/>
                <w:sz w:val="24"/>
                <w:szCs w:val="24"/>
              </w:rPr>
              <w:t>-аппликация</w:t>
            </w:r>
          </w:p>
          <w:p w:rsidR="008626A2" w:rsidRPr="0032362A" w:rsidRDefault="008626A2" w:rsidP="00113815">
            <w:pPr>
              <w:ind w:firstLine="34"/>
              <w:rPr>
                <w:rFonts w:ascii="Times New Roman" w:hAnsi="Times New Roman" w:cs="Times New Roman"/>
                <w:sz w:val="24"/>
                <w:szCs w:val="24"/>
              </w:rPr>
            </w:pPr>
          </w:p>
          <w:p w:rsidR="008626A2" w:rsidRPr="0032362A" w:rsidRDefault="008626A2" w:rsidP="00113815">
            <w:pPr>
              <w:tabs>
                <w:tab w:val="center" w:pos="1681"/>
              </w:tabs>
              <w:ind w:firstLine="34"/>
              <w:rPr>
                <w:rFonts w:ascii="Times New Roman" w:hAnsi="Times New Roman" w:cs="Times New Roman"/>
                <w:b w:val="0"/>
                <w:sz w:val="24"/>
                <w:szCs w:val="24"/>
              </w:rPr>
            </w:pPr>
            <w:r w:rsidRPr="0032362A">
              <w:rPr>
                <w:rFonts w:ascii="Times New Roman" w:hAnsi="Times New Roman" w:cs="Times New Roman"/>
                <w:sz w:val="24"/>
                <w:szCs w:val="24"/>
              </w:rPr>
              <w:t>-музыка</w:t>
            </w:r>
            <w:r>
              <w:rPr>
                <w:rFonts w:ascii="Times New Roman" w:hAnsi="Times New Roman" w:cs="Times New Roman"/>
                <w:sz w:val="24"/>
                <w:szCs w:val="24"/>
              </w:rPr>
              <w:tab/>
              <w:t xml:space="preserve"> (музыкальная деятельность)</w:t>
            </w:r>
          </w:p>
        </w:tc>
        <w:tc>
          <w:tcPr>
            <w:tcW w:w="1176" w:type="dxa"/>
            <w:gridSpan w:val="2"/>
          </w:tcPr>
          <w:p w:rsidR="008626A2" w:rsidRPr="0032362A" w:rsidRDefault="008626A2" w:rsidP="00113815">
            <w:pPr>
              <w:tabs>
                <w:tab w:val="center" w:pos="672"/>
              </w:tabs>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626A2" w:rsidRPr="0032362A" w:rsidRDefault="008626A2" w:rsidP="00113815">
            <w:pPr>
              <w:tabs>
                <w:tab w:val="center" w:pos="672"/>
              </w:tabs>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15мин</w:t>
            </w:r>
            <w:r w:rsidRPr="0032362A">
              <w:rPr>
                <w:rFonts w:ascii="Times New Roman" w:hAnsi="Times New Roman"/>
                <w:sz w:val="24"/>
                <w:szCs w:val="24"/>
              </w:rPr>
              <w:tab/>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 xml:space="preserve">                    15 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в две         недели</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15 мин в                        две недели</w:t>
            </w:r>
          </w:p>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 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i/>
                <w:sz w:val="24"/>
                <w:szCs w:val="24"/>
              </w:rPr>
              <w:t>/ 15 мин</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626A2" w:rsidRPr="0032362A" w:rsidRDefault="008626A2" w:rsidP="00113815">
            <w:pPr>
              <w:tabs>
                <w:tab w:val="center" w:pos="672"/>
              </w:tabs>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20 мин</w:t>
            </w:r>
            <w:r w:rsidRPr="0032362A">
              <w:rPr>
                <w:rFonts w:ascii="Times New Roman" w:hAnsi="Times New Roman"/>
                <w:sz w:val="24"/>
                <w:szCs w:val="24"/>
              </w:rPr>
              <w:tab/>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20 мин в две недели</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20 мин в две недели</w:t>
            </w:r>
          </w:p>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 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sz w:val="24"/>
                <w:szCs w:val="24"/>
              </w:rPr>
              <w:t>/</w:t>
            </w:r>
            <w:r w:rsidRPr="0032362A">
              <w:rPr>
                <w:rFonts w:ascii="Times New Roman" w:hAnsi="Times New Roman"/>
                <w:i/>
                <w:sz w:val="24"/>
                <w:szCs w:val="24"/>
              </w:rPr>
              <w:t>10 мин</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50 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25 мин в две недели</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25 мин в две недели</w:t>
            </w:r>
          </w:p>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 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sz w:val="24"/>
                <w:szCs w:val="24"/>
              </w:rPr>
              <w:t>/</w:t>
            </w:r>
            <w:r w:rsidRPr="0032362A">
              <w:rPr>
                <w:rFonts w:ascii="Times New Roman" w:hAnsi="Times New Roman"/>
                <w:i/>
                <w:sz w:val="24"/>
                <w:szCs w:val="24"/>
              </w:rPr>
              <w:t>20 мин</w:t>
            </w:r>
          </w:p>
        </w:tc>
        <w:tc>
          <w:tcPr>
            <w:tcW w:w="1167" w:type="dxa"/>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60 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 мин в две недели</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30мин в две недели</w:t>
            </w:r>
          </w:p>
          <w:p w:rsidR="008626A2" w:rsidRPr="0032362A" w:rsidRDefault="008626A2"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30мин</w:t>
            </w:r>
          </w:p>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w:t>
            </w:r>
            <w:r w:rsidRPr="0032362A">
              <w:rPr>
                <w:rFonts w:ascii="Times New Roman" w:hAnsi="Times New Roman"/>
                <w:i/>
                <w:sz w:val="24"/>
                <w:szCs w:val="24"/>
              </w:rPr>
              <w:t>30мин</w:t>
            </w:r>
          </w:p>
        </w:tc>
      </w:tr>
      <w:tr w:rsidR="008626A2" w:rsidRPr="0032362A" w:rsidTr="008626A2">
        <w:trPr>
          <w:cnfStyle w:val="000000010000" w:firstRow="0" w:lastRow="0" w:firstColumn="0" w:lastColumn="0" w:oddVBand="0" w:evenVBand="0" w:oddHBand="0" w:evenHBand="1"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544" w:type="dxa"/>
          </w:tcPr>
          <w:p w:rsidR="008626A2" w:rsidRPr="00685168" w:rsidRDefault="008626A2" w:rsidP="00113815">
            <w:pPr>
              <w:ind w:firstLine="34"/>
              <w:rPr>
                <w:rFonts w:ascii="Times New Roman" w:hAnsi="Times New Roman" w:cs="Times New Roman"/>
                <w:sz w:val="24"/>
                <w:szCs w:val="24"/>
              </w:rPr>
            </w:pPr>
            <w:r w:rsidRPr="0032362A">
              <w:rPr>
                <w:rFonts w:ascii="Times New Roman" w:hAnsi="Times New Roman" w:cs="Times New Roman"/>
                <w:sz w:val="24"/>
                <w:szCs w:val="24"/>
              </w:rPr>
              <w:lastRenderedPageBreak/>
              <w:t>Речевое развитие</w:t>
            </w:r>
            <w:r>
              <w:rPr>
                <w:rFonts w:ascii="Times New Roman" w:hAnsi="Times New Roman" w:cs="Times New Roman"/>
                <w:sz w:val="24"/>
                <w:szCs w:val="24"/>
              </w:rPr>
              <w:t xml:space="preserve"> (коммуникативная деятельность)</w:t>
            </w:r>
          </w:p>
        </w:tc>
        <w:tc>
          <w:tcPr>
            <w:tcW w:w="1134" w:type="dxa"/>
          </w:tcPr>
          <w:p w:rsidR="008626A2" w:rsidRPr="0032362A" w:rsidRDefault="008626A2" w:rsidP="00113815">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15 мин</w:t>
            </w:r>
          </w:p>
          <w:p w:rsidR="008626A2" w:rsidRPr="0032362A" w:rsidRDefault="008626A2" w:rsidP="00113815">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276" w:type="dxa"/>
            <w:gridSpan w:val="2"/>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20 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1276" w:type="dxa"/>
            <w:gridSpan w:val="2"/>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50 мин</w:t>
            </w:r>
          </w:p>
        </w:tc>
        <w:tc>
          <w:tcPr>
            <w:tcW w:w="1242" w:type="dxa"/>
            <w:gridSpan w:val="3"/>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362A">
              <w:rPr>
                <w:rFonts w:ascii="Times New Roman" w:hAnsi="Times New Roman"/>
                <w:sz w:val="24"/>
                <w:szCs w:val="24"/>
              </w:rPr>
              <w:t>60мин</w:t>
            </w:r>
          </w:p>
        </w:tc>
      </w:tr>
      <w:tr w:rsidR="008626A2" w:rsidRPr="0032362A" w:rsidTr="008626A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544" w:type="dxa"/>
          </w:tcPr>
          <w:p w:rsidR="008626A2" w:rsidRPr="0032362A" w:rsidRDefault="008626A2" w:rsidP="00113815">
            <w:pPr>
              <w:ind w:firstLine="34"/>
              <w:rPr>
                <w:rFonts w:ascii="Times New Roman" w:hAnsi="Times New Roman" w:cs="Times New Roman"/>
                <w:i/>
                <w:sz w:val="24"/>
                <w:szCs w:val="24"/>
              </w:rPr>
            </w:pPr>
            <w:r w:rsidRPr="0032362A">
              <w:rPr>
                <w:rFonts w:ascii="Times New Roman" w:hAnsi="Times New Roman" w:cs="Times New Roman"/>
                <w:i/>
                <w:sz w:val="24"/>
                <w:szCs w:val="24"/>
              </w:rPr>
              <w:t>Часть, формируемых отношений</w:t>
            </w:r>
          </w:p>
        </w:tc>
        <w:tc>
          <w:tcPr>
            <w:tcW w:w="1134" w:type="dxa"/>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i/>
                <w:sz w:val="24"/>
                <w:szCs w:val="24"/>
              </w:rPr>
              <w:t>15 мин</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i/>
                <w:sz w:val="24"/>
                <w:szCs w:val="24"/>
              </w:rPr>
              <w:t>20 мин</w:t>
            </w:r>
          </w:p>
        </w:tc>
        <w:tc>
          <w:tcPr>
            <w:tcW w:w="1276" w:type="dxa"/>
            <w:gridSpan w:val="2"/>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i/>
                <w:sz w:val="24"/>
                <w:szCs w:val="24"/>
              </w:rPr>
              <w:t>50 мин</w:t>
            </w:r>
          </w:p>
        </w:tc>
        <w:tc>
          <w:tcPr>
            <w:tcW w:w="1242" w:type="dxa"/>
            <w:gridSpan w:val="3"/>
          </w:tcPr>
          <w:p w:rsidR="008626A2" w:rsidRPr="0032362A" w:rsidRDefault="008626A2" w:rsidP="00113815">
            <w:pPr>
              <w:ind w:firstLine="34"/>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362A">
              <w:rPr>
                <w:rFonts w:ascii="Times New Roman" w:hAnsi="Times New Roman"/>
                <w:i/>
                <w:sz w:val="24"/>
                <w:szCs w:val="24"/>
              </w:rPr>
              <w:t>90 мин</w:t>
            </w:r>
          </w:p>
        </w:tc>
      </w:tr>
      <w:tr w:rsidR="008626A2" w:rsidRPr="0032362A" w:rsidTr="00862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626A2" w:rsidRPr="0032362A" w:rsidRDefault="008626A2" w:rsidP="00113815">
            <w:pPr>
              <w:ind w:firstLine="34"/>
              <w:rPr>
                <w:rFonts w:ascii="Times New Roman" w:hAnsi="Times New Roman" w:cs="Times New Roman"/>
                <w:sz w:val="24"/>
                <w:szCs w:val="24"/>
              </w:rPr>
            </w:pPr>
            <w:r w:rsidRPr="0032362A">
              <w:rPr>
                <w:rFonts w:ascii="Times New Roman" w:hAnsi="Times New Roman" w:cs="Times New Roman"/>
                <w:sz w:val="24"/>
                <w:szCs w:val="24"/>
              </w:rPr>
              <w:t>ИТОГО</w:t>
            </w:r>
          </w:p>
        </w:tc>
        <w:tc>
          <w:tcPr>
            <w:tcW w:w="1134" w:type="dxa"/>
          </w:tcPr>
          <w:p w:rsidR="008626A2" w:rsidRPr="0032362A" w:rsidRDefault="008626A2" w:rsidP="00113815">
            <w:pP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32362A">
              <w:rPr>
                <w:rFonts w:ascii="Times New Roman" w:hAnsi="Times New Roman"/>
                <w:b/>
                <w:sz w:val="24"/>
                <w:szCs w:val="24"/>
              </w:rPr>
              <w:t>2ч30мин</w:t>
            </w:r>
          </w:p>
        </w:tc>
        <w:tc>
          <w:tcPr>
            <w:tcW w:w="1276" w:type="dxa"/>
            <w:gridSpan w:val="2"/>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32362A">
              <w:rPr>
                <w:rFonts w:ascii="Times New Roman" w:hAnsi="Times New Roman"/>
                <w:b/>
                <w:sz w:val="24"/>
                <w:szCs w:val="24"/>
              </w:rPr>
              <w:t>2ч50мин</w:t>
            </w:r>
          </w:p>
          <w:p w:rsidR="008626A2" w:rsidRPr="0032362A" w:rsidRDefault="008626A2" w:rsidP="00A24745">
            <w:pPr>
              <w:cnfStyle w:val="000000010000" w:firstRow="0" w:lastRow="0" w:firstColumn="0" w:lastColumn="0" w:oddVBand="0" w:evenVBand="0" w:oddHBand="0" w:evenHBand="1" w:firstRowFirstColumn="0" w:firstRowLastColumn="0" w:lastRowFirstColumn="0" w:lastRowLastColumn="0"/>
              <w:rPr>
                <w:rFonts w:ascii="Times New Roman" w:hAnsi="Times New Roman"/>
                <w:b/>
                <w:i/>
                <w:sz w:val="24"/>
                <w:szCs w:val="24"/>
              </w:rPr>
            </w:pPr>
          </w:p>
        </w:tc>
        <w:tc>
          <w:tcPr>
            <w:tcW w:w="1276" w:type="dxa"/>
            <w:gridSpan w:val="2"/>
          </w:tcPr>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32362A">
              <w:rPr>
                <w:rFonts w:ascii="Times New Roman" w:hAnsi="Times New Roman"/>
                <w:b/>
                <w:sz w:val="24"/>
                <w:szCs w:val="24"/>
              </w:rPr>
              <w:t>4ч10мин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b/>
                <w:i/>
                <w:sz w:val="24"/>
                <w:szCs w:val="24"/>
              </w:rPr>
            </w:pPr>
          </w:p>
        </w:tc>
        <w:tc>
          <w:tcPr>
            <w:tcW w:w="1242" w:type="dxa"/>
            <w:gridSpan w:val="3"/>
          </w:tcPr>
          <w:p w:rsidR="00A24745" w:rsidRPr="0032362A" w:rsidRDefault="008626A2" w:rsidP="00A2474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b/>
                <w:i/>
                <w:sz w:val="24"/>
                <w:szCs w:val="24"/>
              </w:rPr>
            </w:pPr>
            <w:r w:rsidRPr="0032362A">
              <w:rPr>
                <w:rFonts w:ascii="Times New Roman" w:hAnsi="Times New Roman"/>
                <w:b/>
                <w:sz w:val="24"/>
                <w:szCs w:val="24"/>
              </w:rPr>
              <w:t>4ч30мин</w:t>
            </w:r>
          </w:p>
          <w:p w:rsidR="008626A2" w:rsidRPr="0032362A" w:rsidRDefault="008626A2" w:rsidP="00113815">
            <w:pPr>
              <w:ind w:firstLine="34"/>
              <w:cnfStyle w:val="000000010000" w:firstRow="0" w:lastRow="0" w:firstColumn="0" w:lastColumn="0" w:oddVBand="0" w:evenVBand="0" w:oddHBand="0" w:evenHBand="1" w:firstRowFirstColumn="0" w:firstRowLastColumn="0" w:lastRowFirstColumn="0" w:lastRowLastColumn="0"/>
              <w:rPr>
                <w:rFonts w:ascii="Times New Roman" w:hAnsi="Times New Roman"/>
                <w:b/>
                <w:i/>
                <w:sz w:val="24"/>
                <w:szCs w:val="24"/>
              </w:rPr>
            </w:pPr>
          </w:p>
        </w:tc>
      </w:tr>
    </w:tbl>
    <w:p w:rsidR="00A24745" w:rsidRPr="0051259F" w:rsidRDefault="00A24745" w:rsidP="00A24745">
      <w:pPr>
        <w:spacing w:after="0"/>
        <w:rPr>
          <w:rFonts w:ascii="Times New Roman" w:eastAsiaTheme="minorHAnsi" w:hAnsi="Times New Roman" w:cs="Times New Roman"/>
          <w:b/>
          <w:color w:val="FF0000"/>
          <w:sz w:val="28"/>
          <w:szCs w:val="28"/>
          <w:lang w:eastAsia="en-US"/>
        </w:rPr>
      </w:pPr>
      <w:r w:rsidRPr="0051259F">
        <w:rPr>
          <w:rFonts w:ascii="Times New Roman" w:hAnsi="Times New Roman" w:cs="Times New Roman"/>
          <w:b/>
          <w:bCs/>
          <w:sz w:val="28"/>
          <w:szCs w:val="28"/>
          <w:lang w:eastAsia="ar-SA"/>
        </w:rPr>
        <w:t>Образовательная деятельность в ходе режимных моментов</w:t>
      </w:r>
    </w:p>
    <w:tbl>
      <w:tblPr>
        <w:tblStyle w:val="-31"/>
        <w:tblpPr w:leftFromText="180" w:rightFromText="180" w:vertAnchor="text" w:horzAnchor="margin" w:tblpX="-229" w:tblpY="65"/>
        <w:tblW w:w="10065" w:type="dxa"/>
        <w:tblLayout w:type="fixed"/>
        <w:tblLook w:val="0000" w:firstRow="0" w:lastRow="0" w:firstColumn="0" w:lastColumn="0" w:noHBand="0" w:noVBand="0"/>
      </w:tblPr>
      <w:tblGrid>
        <w:gridCol w:w="3457"/>
        <w:gridCol w:w="1560"/>
        <w:gridCol w:w="1701"/>
        <w:gridCol w:w="1842"/>
        <w:gridCol w:w="1505"/>
      </w:tblGrid>
      <w:tr w:rsidR="00A24745" w:rsidRPr="0051259F" w:rsidTr="001138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Утренняя гимнастика</w:t>
            </w:r>
          </w:p>
        </w:tc>
        <w:tc>
          <w:tcPr>
            <w:tcW w:w="1560"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Комплексы закаливающих процедур</w:t>
            </w:r>
          </w:p>
        </w:tc>
        <w:tc>
          <w:tcPr>
            <w:tcW w:w="1560"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Гигиенические процедуры</w:t>
            </w:r>
          </w:p>
        </w:tc>
        <w:tc>
          <w:tcPr>
            <w:tcW w:w="1560"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Ситуативные беседы при проведении режимных моментов</w:t>
            </w:r>
          </w:p>
        </w:tc>
        <w:tc>
          <w:tcPr>
            <w:tcW w:w="1560"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Чтение художественной литературы</w:t>
            </w:r>
          </w:p>
        </w:tc>
        <w:tc>
          <w:tcPr>
            <w:tcW w:w="1560"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Дежурства</w:t>
            </w:r>
          </w:p>
        </w:tc>
        <w:tc>
          <w:tcPr>
            <w:tcW w:w="1560"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Прогулки</w:t>
            </w:r>
          </w:p>
        </w:tc>
        <w:tc>
          <w:tcPr>
            <w:tcW w:w="1560"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65" w:type="dxa"/>
            <w:gridSpan w:val="5"/>
          </w:tcPr>
          <w:p w:rsidR="00A24745" w:rsidRPr="0051259F" w:rsidRDefault="00A24745" w:rsidP="00113815">
            <w:pPr>
              <w:widowControl w:val="0"/>
              <w:suppressLineNumbers/>
              <w:suppressAutoHyphens/>
              <w:spacing w:line="276" w:lineRule="auto"/>
              <w:jc w:val="center"/>
              <w:rPr>
                <w:bCs/>
                <w:sz w:val="28"/>
                <w:szCs w:val="28"/>
                <w:lang w:eastAsia="ar-SA"/>
              </w:rPr>
            </w:pPr>
            <w:r w:rsidRPr="0051259F">
              <w:rPr>
                <w:bCs/>
                <w:sz w:val="28"/>
                <w:szCs w:val="28"/>
                <w:lang w:eastAsia="ar-SA"/>
              </w:rPr>
              <w:t>Самостоятельная деятельность детей</w:t>
            </w:r>
          </w:p>
        </w:tc>
      </w:tr>
      <w:tr w:rsidR="00A24745" w:rsidRPr="0051259F" w:rsidTr="001138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Игра</w:t>
            </w:r>
          </w:p>
        </w:tc>
        <w:tc>
          <w:tcPr>
            <w:tcW w:w="1560"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shd w:val="clear" w:color="auto" w:fill="auto"/>
          </w:tcPr>
          <w:p w:rsidR="00A24745" w:rsidRPr="0051259F" w:rsidRDefault="00A24745" w:rsidP="00113815">
            <w:pPr>
              <w:widowControl w:val="0"/>
              <w:suppressLineNumber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shd w:val="clear" w:color="auto" w:fill="auto"/>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r w:rsidR="00A24745" w:rsidRPr="0051259F" w:rsidTr="0011381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A24745" w:rsidRPr="0051259F" w:rsidRDefault="00A24745" w:rsidP="00113815">
            <w:pPr>
              <w:widowControl w:val="0"/>
              <w:suppressLineNumbers/>
              <w:suppressAutoHyphens/>
              <w:spacing w:line="276" w:lineRule="auto"/>
              <w:rPr>
                <w:sz w:val="28"/>
                <w:szCs w:val="28"/>
                <w:lang w:eastAsia="ar-SA"/>
              </w:rPr>
            </w:pPr>
            <w:r w:rsidRPr="0051259F">
              <w:rPr>
                <w:sz w:val="28"/>
                <w:szCs w:val="28"/>
                <w:lang w:eastAsia="ar-SA"/>
              </w:rPr>
              <w:t>Самостоятельная деятельность детей в центрах развития</w:t>
            </w:r>
          </w:p>
        </w:tc>
        <w:tc>
          <w:tcPr>
            <w:tcW w:w="1560"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701"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c>
          <w:tcPr>
            <w:tcW w:w="1842" w:type="dxa"/>
          </w:tcPr>
          <w:p w:rsidR="00A24745" w:rsidRPr="0051259F" w:rsidRDefault="00A24745" w:rsidP="00113815">
            <w:pPr>
              <w:widowControl w:val="0"/>
              <w:suppressLineNumbers/>
              <w:suppressAutoHyphens/>
              <w:spacing w:line="276" w:lineRule="auto"/>
              <w:jc w:val="center"/>
              <w:cnfStyle w:val="000000010000" w:firstRow="0" w:lastRow="0" w:firstColumn="0" w:lastColumn="0" w:oddVBand="0" w:evenVBand="0" w:oddHBand="0" w:evenHBand="1" w:firstRowFirstColumn="0" w:firstRowLastColumn="0" w:lastRowFirstColumn="0" w:lastRowLastColumn="0"/>
              <w:rPr>
                <w:sz w:val="28"/>
                <w:szCs w:val="28"/>
                <w:lang w:eastAsia="ar-SA"/>
              </w:rPr>
            </w:pPr>
            <w:r w:rsidRPr="0051259F">
              <w:rPr>
                <w:sz w:val="28"/>
                <w:szCs w:val="28"/>
                <w:lang w:eastAsia="ar-SA"/>
              </w:rPr>
              <w:t>ежедневно</w:t>
            </w:r>
          </w:p>
        </w:tc>
        <w:tc>
          <w:tcPr>
            <w:cnfStyle w:val="000010000000" w:firstRow="0" w:lastRow="0" w:firstColumn="0" w:lastColumn="0" w:oddVBand="1" w:evenVBand="0" w:oddHBand="0" w:evenHBand="0" w:firstRowFirstColumn="0" w:firstRowLastColumn="0" w:lastRowFirstColumn="0" w:lastRowLastColumn="0"/>
            <w:tcW w:w="1505" w:type="dxa"/>
          </w:tcPr>
          <w:p w:rsidR="00A24745" w:rsidRPr="0051259F" w:rsidRDefault="00A24745" w:rsidP="00113815">
            <w:pPr>
              <w:widowControl w:val="0"/>
              <w:suppressLineNumbers/>
              <w:suppressAutoHyphens/>
              <w:spacing w:line="276" w:lineRule="auto"/>
              <w:jc w:val="center"/>
              <w:rPr>
                <w:sz w:val="28"/>
                <w:szCs w:val="28"/>
                <w:lang w:eastAsia="ar-SA"/>
              </w:rPr>
            </w:pPr>
            <w:r w:rsidRPr="0051259F">
              <w:rPr>
                <w:sz w:val="28"/>
                <w:szCs w:val="28"/>
                <w:lang w:eastAsia="ar-SA"/>
              </w:rPr>
              <w:t>ежедневно</w:t>
            </w:r>
          </w:p>
        </w:tc>
      </w:tr>
    </w:tbl>
    <w:p w:rsidR="001B28A5" w:rsidRDefault="001B28A5" w:rsidP="00063D7C">
      <w:pPr>
        <w:widowControl w:val="0"/>
        <w:suppressAutoHyphens/>
        <w:spacing w:after="0"/>
        <w:ind w:firstLine="720"/>
        <w:jc w:val="both"/>
        <w:rPr>
          <w:rFonts w:ascii="Times New Roman" w:hAnsi="Times New Roman" w:cs="Times New Roman"/>
          <w:sz w:val="28"/>
          <w:szCs w:val="28"/>
          <w:lang w:eastAsia="ar-SA"/>
        </w:rPr>
      </w:pPr>
    </w:p>
    <w:p w:rsidR="0096315D" w:rsidRPr="00D434B0" w:rsidRDefault="0096315D" w:rsidP="00063D7C">
      <w:pPr>
        <w:widowControl w:val="0"/>
        <w:suppressAutoHyphens/>
        <w:spacing w:after="0"/>
        <w:ind w:firstLine="720"/>
        <w:jc w:val="both"/>
        <w:rPr>
          <w:rFonts w:ascii="Times New Roman" w:hAnsi="Times New Roman" w:cs="Times New Roman"/>
          <w:sz w:val="28"/>
          <w:szCs w:val="28"/>
          <w:lang w:eastAsia="ar-SA"/>
        </w:rPr>
      </w:pPr>
      <w:r w:rsidRPr="00D434B0">
        <w:rPr>
          <w:rFonts w:ascii="Times New Roman" w:hAnsi="Times New Roman" w:cs="Times New Roman"/>
          <w:sz w:val="28"/>
          <w:szCs w:val="28"/>
          <w:lang w:eastAsia="ar-SA"/>
        </w:rPr>
        <w:t>В летний оздоровительный период в МБДОУ</w:t>
      </w:r>
      <w:r>
        <w:rPr>
          <w:rFonts w:ascii="Times New Roman" w:hAnsi="Times New Roman" w:cs="Times New Roman"/>
          <w:sz w:val="28"/>
          <w:szCs w:val="28"/>
          <w:lang w:eastAsia="ar-SA"/>
        </w:rPr>
        <w:t xml:space="preserve"> - </w:t>
      </w:r>
      <w:r w:rsidRPr="00D434B0">
        <w:rPr>
          <w:rFonts w:ascii="Times New Roman" w:hAnsi="Times New Roman" w:cs="Times New Roman"/>
          <w:sz w:val="28"/>
          <w:szCs w:val="28"/>
          <w:lang w:eastAsia="ar-SA"/>
        </w:rPr>
        <w:t xml:space="preserve"> детский сад № </w:t>
      </w:r>
      <w:r>
        <w:rPr>
          <w:rFonts w:ascii="Times New Roman" w:hAnsi="Times New Roman" w:cs="Times New Roman"/>
          <w:sz w:val="28"/>
          <w:szCs w:val="28"/>
          <w:lang w:eastAsia="ar-SA"/>
        </w:rPr>
        <w:t xml:space="preserve">21 </w:t>
      </w:r>
      <w:r w:rsidRPr="00D434B0">
        <w:rPr>
          <w:rFonts w:ascii="Times New Roman" w:hAnsi="Times New Roman" w:cs="Times New Roman"/>
          <w:sz w:val="28"/>
          <w:szCs w:val="28"/>
          <w:lang w:eastAsia="ar-SA"/>
        </w:rPr>
        <w:t>действует оздоровительный режим, предполагающий:</w:t>
      </w:r>
    </w:p>
    <w:p w:rsidR="00FD7ABE" w:rsidRPr="00FD7ABE" w:rsidRDefault="0096315D" w:rsidP="00FD7ABE">
      <w:pPr>
        <w:widowControl w:val="0"/>
        <w:numPr>
          <w:ilvl w:val="0"/>
          <w:numId w:val="6"/>
        </w:numPr>
        <w:tabs>
          <w:tab w:val="left" w:pos="0"/>
          <w:tab w:val="left" w:pos="1230"/>
        </w:tabs>
        <w:suppressAutoHyphens/>
        <w:spacing w:after="0"/>
        <w:ind w:firstLine="720"/>
        <w:jc w:val="both"/>
        <w:rPr>
          <w:rStyle w:val="FontStyle19"/>
          <w:rFonts w:ascii="Times New Roman" w:hAnsi="Times New Roman" w:cs="Times New Roman"/>
          <w:b w:val="0"/>
          <w:bCs w:val="0"/>
          <w:sz w:val="28"/>
          <w:szCs w:val="28"/>
          <w:lang w:eastAsia="ar-SA"/>
        </w:rPr>
      </w:pPr>
      <w:r>
        <w:rPr>
          <w:rFonts w:ascii="Times New Roman" w:hAnsi="Times New Roman" w:cs="Times New Roman"/>
          <w:sz w:val="28"/>
          <w:szCs w:val="28"/>
          <w:lang w:eastAsia="ar-SA"/>
        </w:rPr>
        <w:t xml:space="preserve"> </w:t>
      </w:r>
      <w:r w:rsidRPr="00D434B0">
        <w:rPr>
          <w:rFonts w:ascii="Times New Roman" w:hAnsi="Times New Roman" w:cs="Times New Roman"/>
          <w:sz w:val="28"/>
          <w:szCs w:val="28"/>
          <w:lang w:eastAsia="ar-SA"/>
        </w:rPr>
        <w:t>организацию работы тематических площадок</w:t>
      </w:r>
    </w:p>
    <w:p w:rsidR="00FD7ABE" w:rsidRDefault="00FD7ABE" w:rsidP="00FD7ABE">
      <w:pPr>
        <w:spacing w:after="0"/>
        <w:jc w:val="center"/>
        <w:rPr>
          <w:rStyle w:val="FontStyle19"/>
          <w:rFonts w:ascii="Times New Roman" w:eastAsia="Calibri" w:hAnsi="Times New Roman" w:cs="Times New Roman"/>
        </w:rPr>
      </w:pPr>
    </w:p>
    <w:p w:rsidR="00FD7ABE" w:rsidRPr="0002692A" w:rsidRDefault="00FD7ABE" w:rsidP="00FD7ABE">
      <w:pPr>
        <w:spacing w:after="0"/>
        <w:jc w:val="center"/>
        <w:rPr>
          <w:rFonts w:ascii="Times New Roman" w:hAnsi="Times New Roman" w:cs="Times New Roman"/>
          <w:b/>
          <w:sz w:val="28"/>
          <w:szCs w:val="28"/>
        </w:rPr>
      </w:pPr>
      <w:r w:rsidRPr="0002692A">
        <w:rPr>
          <w:rStyle w:val="FontStyle19"/>
          <w:rFonts w:ascii="Times New Roman" w:eastAsia="Calibri" w:hAnsi="Times New Roman" w:cs="Times New Roman"/>
        </w:rPr>
        <w:t xml:space="preserve"> </w:t>
      </w:r>
      <w:r w:rsidRPr="0002692A">
        <w:rPr>
          <w:rStyle w:val="FontStyle19"/>
          <w:rFonts w:ascii="Times New Roman" w:eastAsia="Calibri" w:hAnsi="Times New Roman" w:cs="Times New Roman"/>
          <w:sz w:val="28"/>
          <w:szCs w:val="28"/>
        </w:rPr>
        <w:t xml:space="preserve"> Модель</w:t>
      </w:r>
      <w:r w:rsidRPr="0002692A">
        <w:rPr>
          <w:rFonts w:ascii="Times New Roman" w:hAnsi="Times New Roman" w:cs="Times New Roman"/>
          <w:b/>
          <w:sz w:val="28"/>
          <w:szCs w:val="28"/>
        </w:rPr>
        <w:t xml:space="preserve">  образовательной деятельности </w:t>
      </w:r>
    </w:p>
    <w:p w:rsidR="00FD7ABE" w:rsidRPr="007301DF" w:rsidRDefault="00FD7ABE" w:rsidP="007301DF">
      <w:pPr>
        <w:spacing w:after="0"/>
        <w:jc w:val="center"/>
        <w:rPr>
          <w:rFonts w:ascii="Times New Roman" w:hAnsi="Times New Roman" w:cs="Times New Roman"/>
          <w:b/>
          <w:sz w:val="28"/>
          <w:szCs w:val="28"/>
        </w:rPr>
      </w:pPr>
      <w:r w:rsidRPr="0002692A">
        <w:rPr>
          <w:rFonts w:ascii="Times New Roman" w:hAnsi="Times New Roman" w:cs="Times New Roman"/>
          <w:b/>
          <w:sz w:val="28"/>
          <w:szCs w:val="28"/>
        </w:rPr>
        <w:t>в режимных моментах н</w:t>
      </w:r>
      <w:r w:rsidR="007301DF">
        <w:rPr>
          <w:rFonts w:ascii="Times New Roman" w:hAnsi="Times New Roman" w:cs="Times New Roman"/>
          <w:b/>
          <w:sz w:val="28"/>
          <w:szCs w:val="28"/>
        </w:rPr>
        <w:t xml:space="preserve">а летне-оздоровительный период </w:t>
      </w:r>
    </w:p>
    <w:tbl>
      <w:tblPr>
        <w:tblStyle w:val="-20"/>
        <w:tblW w:w="0" w:type="auto"/>
        <w:tblLook w:val="04A0" w:firstRow="1" w:lastRow="0" w:firstColumn="1" w:lastColumn="0" w:noHBand="0" w:noVBand="1"/>
      </w:tblPr>
      <w:tblGrid>
        <w:gridCol w:w="1249"/>
        <w:gridCol w:w="3830"/>
        <w:gridCol w:w="4492"/>
      </w:tblGrid>
      <w:tr w:rsidR="00FD7ABE" w:rsidTr="00113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Период</w:t>
            </w:r>
          </w:p>
        </w:tc>
        <w:tc>
          <w:tcPr>
            <w:tcW w:w="3988" w:type="dxa"/>
          </w:tcPr>
          <w:p w:rsidR="00FD7ABE" w:rsidRDefault="00FD7ABE" w:rsidP="0011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Вторая младшая группа № 3, вторая младшая группа №5, средняя группа</w:t>
            </w:r>
          </w:p>
          <w:p w:rsidR="00FD7ABE" w:rsidRDefault="00FD7ABE" w:rsidP="0011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(3-4 года, 4-5 лет)</w:t>
            </w:r>
          </w:p>
        </w:tc>
        <w:tc>
          <w:tcPr>
            <w:tcW w:w="4658" w:type="dxa"/>
          </w:tcPr>
          <w:p w:rsidR="00FD7ABE" w:rsidRDefault="00FD7ABE" w:rsidP="0011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Старшая группа № 4 ,подготовительная группа № 1, подготовительная группа № 6</w:t>
            </w:r>
          </w:p>
          <w:p w:rsidR="00FD7ABE" w:rsidRDefault="00FD7ABE" w:rsidP="0011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 лет, 6-7 лет)</w:t>
            </w:r>
          </w:p>
        </w:tc>
      </w:tr>
      <w:tr w:rsidR="00FD7ABE" w:rsidTr="00113815">
        <w:trPr>
          <w:cnfStyle w:val="000000100000" w:firstRow="0" w:lastRow="0" w:firstColumn="0" w:lastColumn="0" w:oddVBand="0" w:evenVBand="0" w:oddHBand="1" w:evenHBand="0" w:firstRowFirstColumn="0" w:firstRowLastColumn="0" w:lastRowFirstColumn="0" w:lastRowLastColumn="0"/>
          <w:trHeight w:val="5239"/>
        </w:trPr>
        <w:tc>
          <w:tcPr>
            <w:cnfStyle w:val="001000000000" w:firstRow="0" w:lastRow="0" w:firstColumn="1" w:lastColumn="0" w:oddVBand="0" w:evenVBand="0" w:oddHBand="0" w:evenHBand="0" w:firstRowFirstColumn="0" w:firstRowLastColumn="0" w:lastRowFirstColumn="0" w:lastRowLastColumn="0"/>
            <w:tcW w:w="1257" w:type="dxa"/>
          </w:tcPr>
          <w:p w:rsidR="00FD7ABE" w:rsidRPr="00DF4387" w:rsidRDefault="00FD7ABE" w:rsidP="00113815">
            <w:pPr>
              <w:jc w:val="center"/>
              <w:rPr>
                <w:rFonts w:ascii="Times New Roman" w:hAnsi="Times New Roman" w:cs="Times New Roman"/>
                <w:b w:val="0"/>
                <w:sz w:val="28"/>
                <w:szCs w:val="28"/>
              </w:rPr>
            </w:pPr>
            <w:r w:rsidRPr="00DF4387">
              <w:rPr>
                <w:rFonts w:ascii="Times New Roman" w:hAnsi="Times New Roman" w:cs="Times New Roman"/>
                <w:sz w:val="28"/>
                <w:szCs w:val="28"/>
              </w:rPr>
              <w:lastRenderedPageBreak/>
              <w:t>Июнь</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1 неделя</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2 неделя</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3 неделя</w:t>
            </w:r>
          </w:p>
          <w:p w:rsidR="00FD7ABE" w:rsidRDefault="00FD7ABE" w:rsidP="00113815">
            <w:pP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4 неделя</w:t>
            </w:r>
          </w:p>
        </w:tc>
        <w:tc>
          <w:tcPr>
            <w:tcW w:w="3988" w:type="dxa"/>
          </w:tcPr>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tabs>
                <w:tab w:val="left" w:pos="51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«Здравствуй лето»</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«Наш вернисаж».</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«Калейдоскоп сказок»</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C2903">
              <w:rPr>
                <w:rFonts w:ascii="Times New Roman" w:hAnsi="Times New Roman" w:cs="Times New Roman"/>
                <w:sz w:val="28"/>
                <w:szCs w:val="28"/>
              </w:rPr>
              <w:t>«Веселый стадион»</w:t>
            </w:r>
          </w:p>
        </w:tc>
        <w:tc>
          <w:tcPr>
            <w:tcW w:w="4658" w:type="dxa"/>
          </w:tcPr>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«Здравствуй лето»</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«Наш вернисаж».</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«Калейдоскоп сказок»»</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C2903">
              <w:rPr>
                <w:rFonts w:ascii="Times New Roman" w:hAnsi="Times New Roman" w:cs="Times New Roman"/>
                <w:sz w:val="28"/>
                <w:szCs w:val="28"/>
              </w:rPr>
              <w:t>«Веселые старты»</w:t>
            </w:r>
          </w:p>
        </w:tc>
      </w:tr>
      <w:tr w:rsidR="00FD7ABE" w:rsidTr="00113815">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57" w:type="dxa"/>
          </w:tcPr>
          <w:p w:rsidR="00FD7ABE" w:rsidRPr="00F748B0" w:rsidRDefault="00FD7ABE" w:rsidP="00113815">
            <w:pPr>
              <w:jc w:val="center"/>
              <w:rPr>
                <w:rFonts w:ascii="Times New Roman" w:hAnsi="Times New Roman" w:cs="Times New Roman"/>
                <w:b w:val="0"/>
                <w:sz w:val="28"/>
                <w:szCs w:val="28"/>
              </w:rPr>
            </w:pPr>
            <w:r w:rsidRPr="00CF7246">
              <w:rPr>
                <w:rFonts w:ascii="Times New Roman" w:hAnsi="Times New Roman" w:cs="Times New Roman"/>
                <w:sz w:val="28"/>
                <w:szCs w:val="28"/>
              </w:rPr>
              <w:t>Июль</w:t>
            </w: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1 неделя</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2 неделя</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3 неделя</w:t>
            </w:r>
          </w:p>
          <w:p w:rsidR="00FD7ABE" w:rsidRDefault="00FD7ABE" w:rsidP="00113815">
            <w:pPr>
              <w:jc w:val="center"/>
              <w:rPr>
                <w:rFonts w:ascii="Times New Roman" w:hAnsi="Times New Roman" w:cs="Times New Roman"/>
                <w:sz w:val="28"/>
                <w:szCs w:val="28"/>
              </w:rPr>
            </w:pPr>
          </w:p>
          <w:p w:rsidR="00FD7ABE" w:rsidRDefault="00FD7ABE" w:rsidP="002419E5">
            <w:pPr>
              <w:jc w:val="center"/>
              <w:rPr>
                <w:rFonts w:ascii="Times New Roman" w:hAnsi="Times New Roman" w:cs="Times New Roman"/>
                <w:sz w:val="28"/>
                <w:szCs w:val="28"/>
              </w:rPr>
            </w:pPr>
            <w:r>
              <w:rPr>
                <w:rFonts w:ascii="Times New Roman" w:hAnsi="Times New Roman" w:cs="Times New Roman"/>
                <w:sz w:val="28"/>
                <w:szCs w:val="28"/>
              </w:rPr>
              <w:t xml:space="preserve">4 неделя </w:t>
            </w:r>
          </w:p>
        </w:tc>
        <w:tc>
          <w:tcPr>
            <w:tcW w:w="3988" w:type="dxa"/>
          </w:tcPr>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«Островок безопасности».</w:t>
            </w: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«Моя семья»</w:t>
            </w: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"Цветы лета"</w:t>
            </w: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Нептун в гостях у малышей»</w:t>
            </w:r>
          </w:p>
        </w:tc>
        <w:tc>
          <w:tcPr>
            <w:tcW w:w="4658" w:type="dxa"/>
          </w:tcPr>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«Путешествие по правилам дорожного движения» </w:t>
            </w: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«Наша Родин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Россия»</w:t>
            </w: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Pr="00054765">
              <w:rPr>
                <w:rFonts w:ascii="Times New Roman" w:hAnsi="Times New Roman" w:cs="Times New Roman"/>
                <w:sz w:val="28"/>
                <w:szCs w:val="28"/>
              </w:rPr>
              <w:t>Цветы лета</w:t>
            </w:r>
            <w:r>
              <w:rPr>
                <w:rFonts w:ascii="Times New Roman" w:hAnsi="Times New Roman" w:cs="Times New Roman"/>
                <w:sz w:val="28"/>
                <w:szCs w:val="28"/>
              </w:rPr>
              <w:t>»</w:t>
            </w: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rsidR="00FD7ABE" w:rsidRDefault="00FD7ABE" w:rsidP="002419E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Праздник Нептуна»</w:t>
            </w:r>
          </w:p>
        </w:tc>
      </w:tr>
      <w:tr w:rsidR="00FD7ABE" w:rsidTr="0011381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57" w:type="dxa"/>
          </w:tcPr>
          <w:p w:rsidR="00FD7ABE" w:rsidRPr="00CF7246" w:rsidRDefault="00FD7ABE" w:rsidP="00113815">
            <w:pPr>
              <w:jc w:val="center"/>
              <w:rPr>
                <w:rFonts w:ascii="Times New Roman" w:hAnsi="Times New Roman" w:cs="Times New Roman"/>
                <w:b w:val="0"/>
                <w:sz w:val="28"/>
                <w:szCs w:val="28"/>
              </w:rPr>
            </w:pPr>
            <w:r w:rsidRPr="00CF7246">
              <w:rPr>
                <w:rFonts w:ascii="Times New Roman" w:hAnsi="Times New Roman" w:cs="Times New Roman"/>
                <w:sz w:val="28"/>
                <w:szCs w:val="28"/>
              </w:rPr>
              <w:t>Август</w:t>
            </w:r>
          </w:p>
          <w:p w:rsidR="00FD7ABE" w:rsidRDefault="00FD7ABE" w:rsidP="00113815">
            <w:pPr>
              <w:rPr>
                <w:rFonts w:ascii="Times New Roman" w:hAnsi="Times New Roman" w:cs="Times New Roman"/>
                <w:sz w:val="28"/>
                <w:szCs w:val="28"/>
              </w:rPr>
            </w:pPr>
            <w:r>
              <w:rPr>
                <w:rFonts w:ascii="Times New Roman" w:hAnsi="Times New Roman" w:cs="Times New Roman"/>
                <w:sz w:val="28"/>
                <w:szCs w:val="28"/>
              </w:rPr>
              <w:t>1 неделя</w:t>
            </w:r>
          </w:p>
          <w:p w:rsidR="00FD7ABE" w:rsidRDefault="00FD7ABE" w:rsidP="00113815">
            <w:pP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2 неделя</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3 неделя</w:t>
            </w:r>
          </w:p>
          <w:p w:rsidR="00FD7ABE" w:rsidRDefault="00FD7ABE" w:rsidP="00113815">
            <w:pPr>
              <w:jc w:val="center"/>
              <w:rPr>
                <w:rFonts w:ascii="Times New Roman" w:hAnsi="Times New Roman" w:cs="Times New Roman"/>
                <w:sz w:val="28"/>
                <w:szCs w:val="28"/>
              </w:rPr>
            </w:pPr>
          </w:p>
          <w:p w:rsidR="00FD7ABE" w:rsidRDefault="00FD7ABE" w:rsidP="00113815">
            <w:pPr>
              <w:jc w:val="center"/>
              <w:rPr>
                <w:rFonts w:ascii="Times New Roman" w:hAnsi="Times New Roman" w:cs="Times New Roman"/>
                <w:sz w:val="28"/>
                <w:szCs w:val="28"/>
              </w:rPr>
            </w:pPr>
            <w:r>
              <w:rPr>
                <w:rFonts w:ascii="Times New Roman" w:hAnsi="Times New Roman" w:cs="Times New Roman"/>
                <w:sz w:val="28"/>
                <w:szCs w:val="28"/>
              </w:rPr>
              <w:t>4 неделя</w:t>
            </w:r>
          </w:p>
          <w:p w:rsidR="002419E5" w:rsidRDefault="002419E5" w:rsidP="00113815">
            <w:pPr>
              <w:jc w:val="center"/>
              <w:rPr>
                <w:rFonts w:ascii="Times New Roman" w:hAnsi="Times New Roman" w:cs="Times New Roman"/>
                <w:sz w:val="28"/>
                <w:szCs w:val="28"/>
              </w:rPr>
            </w:pPr>
            <w:r>
              <w:rPr>
                <w:rFonts w:ascii="Times New Roman" w:hAnsi="Times New Roman" w:cs="Times New Roman"/>
                <w:sz w:val="28"/>
                <w:szCs w:val="28"/>
              </w:rPr>
              <w:t xml:space="preserve">5 неделя </w:t>
            </w:r>
          </w:p>
        </w:tc>
        <w:tc>
          <w:tcPr>
            <w:tcW w:w="3988" w:type="dxa"/>
          </w:tcPr>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 xml:space="preserve">«В мире животных» </w:t>
            </w: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CC2903">
              <w:rPr>
                <w:rFonts w:ascii="Times New Roman" w:hAnsi="Times New Roman" w:cs="Times New Roman"/>
                <w:sz w:val="28"/>
              </w:rPr>
              <w:t xml:space="preserve">«Мы растем </w:t>
            </w:r>
            <w:proofErr w:type="gramStart"/>
            <w:r w:rsidRPr="00CC2903">
              <w:rPr>
                <w:rFonts w:ascii="Times New Roman" w:hAnsi="Times New Roman" w:cs="Times New Roman"/>
                <w:sz w:val="28"/>
              </w:rPr>
              <w:t>здоровыми</w:t>
            </w:r>
            <w:proofErr w:type="gramEnd"/>
            <w:r w:rsidRPr="00CC2903">
              <w:rPr>
                <w:rFonts w:ascii="Times New Roman" w:hAnsi="Times New Roman" w:cs="Times New Roman"/>
                <w:sz w:val="28"/>
              </w:rPr>
              <w:t xml:space="preserve">» </w:t>
            </w: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 xml:space="preserve"> «Веселое путешествие» </w:t>
            </w: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Pr="00054765">
              <w:rPr>
                <w:rFonts w:ascii="Times New Roman" w:hAnsi="Times New Roman" w:cs="Times New Roman"/>
                <w:sz w:val="28"/>
                <w:szCs w:val="28"/>
              </w:rPr>
              <w:t>Музыкальная палитра</w:t>
            </w:r>
            <w:r>
              <w:rPr>
                <w:rFonts w:ascii="Times New Roman" w:hAnsi="Times New Roman" w:cs="Times New Roman"/>
                <w:sz w:val="28"/>
                <w:szCs w:val="28"/>
              </w:rPr>
              <w:t>»</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2419E5"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«Волшебный мир опытов»</w:t>
            </w:r>
          </w:p>
        </w:tc>
        <w:tc>
          <w:tcPr>
            <w:tcW w:w="4658" w:type="dxa"/>
          </w:tcPr>
          <w:p w:rsidR="00FD7ABE" w:rsidRDefault="00FD7ABE" w:rsidP="001138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54765">
              <w:rPr>
                <w:rFonts w:ascii="Times New Roman" w:hAnsi="Times New Roman" w:cs="Times New Roman"/>
                <w:sz w:val="28"/>
                <w:szCs w:val="28"/>
              </w:rPr>
              <w:t>«В мире животных»</w:t>
            </w:r>
            <w:r>
              <w:rPr>
                <w:rFonts w:ascii="Times New Roman" w:hAnsi="Times New Roman" w:cs="Times New Roman"/>
                <w:sz w:val="28"/>
                <w:szCs w:val="28"/>
              </w:rPr>
              <w:t xml:space="preserve"> </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w:t>
            </w:r>
            <w:proofErr w:type="spellStart"/>
            <w:r w:rsidRPr="00054765">
              <w:rPr>
                <w:rFonts w:ascii="Times New Roman" w:hAnsi="Times New Roman" w:cs="Times New Roman"/>
                <w:sz w:val="28"/>
              </w:rPr>
              <w:t>Физкульт</w:t>
            </w:r>
            <w:proofErr w:type="spellEnd"/>
            <w:r w:rsidRPr="00054765">
              <w:rPr>
                <w:rFonts w:ascii="Times New Roman" w:hAnsi="Times New Roman" w:cs="Times New Roman"/>
                <w:sz w:val="28"/>
              </w:rPr>
              <w:t xml:space="preserve"> - Ура!</w:t>
            </w:r>
            <w:r>
              <w:rPr>
                <w:rFonts w:ascii="Times New Roman" w:hAnsi="Times New Roman" w:cs="Times New Roman"/>
                <w:sz w:val="28"/>
              </w:rPr>
              <w:t>»</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«Веселое путешествие»</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b/>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roofErr w:type="gramStart"/>
            <w:r w:rsidRPr="00054765">
              <w:rPr>
                <w:rFonts w:ascii="Times New Roman" w:hAnsi="Times New Roman" w:cs="Times New Roman"/>
                <w:sz w:val="28"/>
                <w:szCs w:val="28"/>
              </w:rPr>
              <w:t>Музыкальная</w:t>
            </w:r>
            <w:proofErr w:type="gramEnd"/>
            <w:r w:rsidRPr="00054765">
              <w:rPr>
                <w:rFonts w:ascii="Times New Roman" w:hAnsi="Times New Roman" w:cs="Times New Roman"/>
                <w:sz w:val="28"/>
                <w:szCs w:val="28"/>
              </w:rPr>
              <w:t xml:space="preserve"> палитр</w:t>
            </w:r>
            <w:r>
              <w:rPr>
                <w:rFonts w:ascii="Times New Roman" w:hAnsi="Times New Roman" w:cs="Times New Roman"/>
                <w:sz w:val="28"/>
                <w:szCs w:val="28"/>
              </w:rPr>
              <w:t>»</w:t>
            </w:r>
          </w:p>
          <w:p w:rsidR="00FD7ABE" w:rsidRDefault="00FD7ABE"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2419E5" w:rsidRPr="00CE2B0B" w:rsidRDefault="002419E5" w:rsidP="001138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«Волшебный мир опытов»</w:t>
            </w:r>
          </w:p>
        </w:tc>
      </w:tr>
    </w:tbl>
    <w:p w:rsidR="00FD7ABE" w:rsidRDefault="00FD7ABE" w:rsidP="00FD7ABE"/>
    <w:p w:rsidR="007438BF" w:rsidRPr="00DD0AA6" w:rsidRDefault="007438BF" w:rsidP="00063D7C">
      <w:pPr>
        <w:widowControl w:val="0"/>
        <w:suppressAutoHyphens/>
        <w:spacing w:after="0"/>
        <w:ind w:firstLine="720"/>
        <w:jc w:val="both"/>
        <w:rPr>
          <w:rFonts w:ascii="Times New Roman" w:eastAsia="Times New Roman" w:hAnsi="Times New Roman" w:cs="Times New Roman"/>
          <w:i/>
          <w:sz w:val="28"/>
          <w:szCs w:val="28"/>
          <w:lang w:eastAsia="ar-SA"/>
        </w:rPr>
      </w:pPr>
      <w:r w:rsidRPr="00DD0AA6">
        <w:rPr>
          <w:rFonts w:ascii="Times New Roman" w:eastAsia="Times New Roman" w:hAnsi="Times New Roman" w:cs="Times New Roman"/>
          <w:i/>
          <w:sz w:val="28"/>
          <w:szCs w:val="28"/>
          <w:lang w:eastAsia="ar-SA"/>
        </w:rPr>
        <w:lastRenderedPageBreak/>
        <w:t>В летний оздоровительный период в М</w:t>
      </w:r>
      <w:r w:rsidR="00316B06">
        <w:rPr>
          <w:rFonts w:ascii="Times New Roman" w:eastAsia="Times New Roman" w:hAnsi="Times New Roman" w:cs="Times New Roman"/>
          <w:i/>
          <w:sz w:val="28"/>
          <w:szCs w:val="28"/>
          <w:lang w:eastAsia="ar-SA"/>
        </w:rPr>
        <w:t>Б</w:t>
      </w:r>
      <w:r w:rsidRPr="00DD0AA6">
        <w:rPr>
          <w:rFonts w:ascii="Times New Roman" w:eastAsia="Times New Roman" w:hAnsi="Times New Roman" w:cs="Times New Roman"/>
          <w:i/>
          <w:sz w:val="28"/>
          <w:szCs w:val="28"/>
          <w:lang w:eastAsia="ar-SA"/>
        </w:rPr>
        <w:t xml:space="preserve">ДОУ детский сад № </w:t>
      </w:r>
      <w:r w:rsidR="00316B06">
        <w:rPr>
          <w:rFonts w:ascii="Times New Roman" w:eastAsia="Times New Roman" w:hAnsi="Times New Roman" w:cs="Times New Roman"/>
          <w:i/>
          <w:sz w:val="28"/>
          <w:szCs w:val="28"/>
          <w:lang w:eastAsia="ar-SA"/>
        </w:rPr>
        <w:t>21</w:t>
      </w:r>
      <w:r w:rsidRPr="00DD0AA6">
        <w:rPr>
          <w:rFonts w:ascii="Times New Roman" w:eastAsia="Times New Roman" w:hAnsi="Times New Roman" w:cs="Times New Roman"/>
          <w:i/>
          <w:sz w:val="28"/>
          <w:szCs w:val="28"/>
          <w:lang w:eastAsia="ar-SA"/>
        </w:rPr>
        <w:t xml:space="preserve"> действует оздоровительный режим, предполагающий:</w:t>
      </w:r>
    </w:p>
    <w:p w:rsidR="007438BF" w:rsidRPr="00DD0AA6" w:rsidRDefault="007438BF" w:rsidP="00063D7C">
      <w:pPr>
        <w:widowControl w:val="0"/>
        <w:numPr>
          <w:ilvl w:val="0"/>
          <w:numId w:val="6"/>
        </w:numPr>
        <w:tabs>
          <w:tab w:val="left" w:pos="0"/>
          <w:tab w:val="left" w:pos="90"/>
        </w:tabs>
        <w:suppressAutoHyphens/>
        <w:spacing w:after="0"/>
        <w:ind w:firstLine="720"/>
        <w:jc w:val="both"/>
        <w:rPr>
          <w:rFonts w:ascii="Times New Roman" w:eastAsia="Times New Roman" w:hAnsi="Times New Roman" w:cs="Times New Roman"/>
          <w:i/>
          <w:sz w:val="28"/>
          <w:szCs w:val="28"/>
          <w:lang w:eastAsia="ar-SA"/>
        </w:rPr>
      </w:pPr>
      <w:r w:rsidRPr="00DD0AA6">
        <w:rPr>
          <w:rFonts w:ascii="Times New Roman" w:eastAsia="Times New Roman" w:hAnsi="Times New Roman" w:cs="Times New Roman"/>
          <w:i/>
          <w:sz w:val="28"/>
          <w:szCs w:val="28"/>
          <w:lang w:eastAsia="ar-SA"/>
        </w:rPr>
        <w:t>увеличение дневного сна за счет сокращения ночного сна (укладывание на ночной сон в 22.00);</w:t>
      </w:r>
    </w:p>
    <w:p w:rsidR="007438BF" w:rsidRPr="00DD0AA6" w:rsidRDefault="007438BF" w:rsidP="00063D7C">
      <w:pPr>
        <w:widowControl w:val="0"/>
        <w:numPr>
          <w:ilvl w:val="0"/>
          <w:numId w:val="6"/>
        </w:numPr>
        <w:tabs>
          <w:tab w:val="left" w:pos="0"/>
          <w:tab w:val="left" w:pos="1230"/>
        </w:tabs>
        <w:suppressAutoHyphens/>
        <w:spacing w:after="0"/>
        <w:ind w:firstLine="720"/>
        <w:jc w:val="both"/>
        <w:rPr>
          <w:rFonts w:ascii="Times New Roman" w:eastAsia="Times New Roman" w:hAnsi="Times New Roman" w:cs="Times New Roman"/>
          <w:i/>
          <w:sz w:val="28"/>
          <w:szCs w:val="28"/>
          <w:lang w:eastAsia="ar-SA"/>
        </w:rPr>
      </w:pPr>
      <w:r w:rsidRPr="00DD0AA6">
        <w:rPr>
          <w:rFonts w:ascii="Times New Roman" w:eastAsia="Times New Roman" w:hAnsi="Times New Roman" w:cs="Times New Roman"/>
          <w:i/>
          <w:sz w:val="28"/>
          <w:szCs w:val="28"/>
          <w:lang w:eastAsia="ar-SA"/>
        </w:rPr>
        <w:t>изменение времени прогулки летом в первой половине дня и переноса выхода на прогулку во второй половине дня, в связи с климатическими условиями (высокой дневной температурой);</w:t>
      </w:r>
    </w:p>
    <w:p w:rsidR="00D02B1F" w:rsidRDefault="007438BF" w:rsidP="00063D7C">
      <w:pPr>
        <w:widowControl w:val="0"/>
        <w:numPr>
          <w:ilvl w:val="0"/>
          <w:numId w:val="6"/>
        </w:numPr>
        <w:tabs>
          <w:tab w:val="left" w:pos="0"/>
          <w:tab w:val="left" w:pos="1230"/>
        </w:tabs>
        <w:suppressAutoHyphens/>
        <w:spacing w:after="0"/>
        <w:ind w:firstLine="720"/>
        <w:jc w:val="both"/>
        <w:rPr>
          <w:rFonts w:ascii="Times New Roman" w:eastAsia="Times New Roman" w:hAnsi="Times New Roman" w:cs="Times New Roman"/>
          <w:i/>
          <w:sz w:val="28"/>
          <w:szCs w:val="28"/>
          <w:lang w:eastAsia="ar-SA"/>
        </w:rPr>
      </w:pPr>
      <w:r w:rsidRPr="00DD0AA6">
        <w:rPr>
          <w:rFonts w:ascii="Times New Roman" w:eastAsia="Times New Roman" w:hAnsi="Times New Roman" w:cs="Times New Roman"/>
          <w:i/>
          <w:sz w:val="28"/>
          <w:szCs w:val="28"/>
          <w:lang w:eastAsia="ar-SA"/>
        </w:rPr>
        <w:t>организацию работы тематических площадок.</w:t>
      </w:r>
    </w:p>
    <w:p w:rsidR="007301DF" w:rsidRPr="00073617" w:rsidRDefault="007301DF" w:rsidP="007301DF">
      <w:pPr>
        <w:widowControl w:val="0"/>
        <w:tabs>
          <w:tab w:val="left" w:pos="1230"/>
        </w:tabs>
        <w:suppressAutoHyphens/>
        <w:spacing w:after="0"/>
        <w:ind w:left="720"/>
        <w:jc w:val="both"/>
        <w:rPr>
          <w:rFonts w:ascii="Times New Roman" w:eastAsia="Times New Roman" w:hAnsi="Times New Roman" w:cs="Times New Roman"/>
          <w:i/>
          <w:sz w:val="28"/>
          <w:szCs w:val="28"/>
          <w:lang w:eastAsia="ar-SA"/>
        </w:rPr>
      </w:pPr>
    </w:p>
    <w:p w:rsidR="00EA0A64" w:rsidRDefault="007438BF" w:rsidP="00063D7C">
      <w:pPr>
        <w:autoSpaceDE w:val="0"/>
        <w:autoSpaceDN w:val="0"/>
        <w:adjustRightInd w:val="0"/>
        <w:spacing w:after="0"/>
        <w:jc w:val="center"/>
        <w:rPr>
          <w:rFonts w:ascii="Times New Roman" w:eastAsia="Calibri" w:hAnsi="Times New Roman" w:cs="Times New Roman"/>
          <w:b/>
          <w:sz w:val="28"/>
          <w:szCs w:val="28"/>
        </w:rPr>
      </w:pPr>
      <w:r w:rsidRPr="00D02B1F">
        <w:rPr>
          <w:rFonts w:ascii="Times New Roman" w:eastAsia="Calibri" w:hAnsi="Times New Roman" w:cs="Times New Roman"/>
          <w:b/>
          <w:sz w:val="28"/>
          <w:szCs w:val="28"/>
        </w:rPr>
        <w:t>3.</w:t>
      </w:r>
      <w:r w:rsidR="00073617">
        <w:rPr>
          <w:rFonts w:ascii="Times New Roman" w:eastAsia="Calibri" w:hAnsi="Times New Roman" w:cs="Times New Roman"/>
          <w:b/>
          <w:sz w:val="28"/>
          <w:szCs w:val="28"/>
        </w:rPr>
        <w:t>5</w:t>
      </w:r>
      <w:r w:rsidRPr="00D02B1F">
        <w:rPr>
          <w:rFonts w:ascii="Times New Roman" w:eastAsia="Calibri" w:hAnsi="Times New Roman" w:cs="Times New Roman"/>
          <w:b/>
          <w:sz w:val="28"/>
          <w:szCs w:val="28"/>
        </w:rPr>
        <w:t>.</w:t>
      </w:r>
      <w:r w:rsidR="00EA0A64">
        <w:rPr>
          <w:rFonts w:ascii="Times New Roman" w:eastAsia="Calibri" w:hAnsi="Times New Roman" w:cs="Times New Roman"/>
          <w:b/>
          <w:sz w:val="28"/>
          <w:szCs w:val="28"/>
        </w:rPr>
        <w:t>О</w:t>
      </w:r>
      <w:r w:rsidR="002322F4" w:rsidRPr="00D02B1F">
        <w:rPr>
          <w:rFonts w:ascii="Times New Roman" w:eastAsia="Calibri" w:hAnsi="Times New Roman" w:cs="Times New Roman"/>
          <w:b/>
          <w:sz w:val="28"/>
          <w:szCs w:val="28"/>
        </w:rPr>
        <w:t>рганизаци</w:t>
      </w:r>
      <w:r w:rsidR="00073617">
        <w:rPr>
          <w:rFonts w:ascii="Times New Roman" w:eastAsia="Calibri" w:hAnsi="Times New Roman" w:cs="Times New Roman"/>
          <w:b/>
          <w:sz w:val="28"/>
          <w:szCs w:val="28"/>
        </w:rPr>
        <w:t>я</w:t>
      </w:r>
      <w:r w:rsidR="002322F4" w:rsidRPr="00D02B1F">
        <w:rPr>
          <w:rFonts w:ascii="Times New Roman" w:eastAsia="Calibri" w:hAnsi="Times New Roman" w:cs="Times New Roman"/>
          <w:b/>
          <w:sz w:val="28"/>
          <w:szCs w:val="28"/>
        </w:rPr>
        <w:t xml:space="preserve"> развивающей предметно – пространственной среды</w:t>
      </w:r>
    </w:p>
    <w:p w:rsidR="00EA0A64" w:rsidRPr="00F50B48" w:rsidRDefault="00EA0A64" w:rsidP="00063D7C">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i/>
          <w:iCs/>
          <w:sz w:val="28"/>
          <w:szCs w:val="28"/>
        </w:rPr>
        <w:t xml:space="preserve">(с </w:t>
      </w:r>
      <w:r w:rsidRPr="00F50B48">
        <w:rPr>
          <w:rFonts w:ascii="Times New Roman" w:hAnsi="Times New Roman" w:cs="Times New Roman"/>
          <w:i/>
          <w:iCs/>
          <w:sz w:val="28"/>
          <w:szCs w:val="28"/>
        </w:rPr>
        <w:t>учетом части, формируемой участниками образовательных отношений)</w:t>
      </w:r>
    </w:p>
    <w:p w:rsidR="002322F4" w:rsidRPr="00D02B1F" w:rsidRDefault="002322F4" w:rsidP="00063D7C">
      <w:pPr>
        <w:suppressAutoHyphens/>
        <w:jc w:val="center"/>
        <w:rPr>
          <w:rFonts w:ascii="Times New Roman" w:eastAsia="Calibri" w:hAnsi="Times New Roman" w:cs="Times New Roman"/>
          <w:b/>
          <w:sz w:val="28"/>
          <w:szCs w:val="28"/>
        </w:rPr>
      </w:pPr>
    </w:p>
    <w:p w:rsidR="007438BF" w:rsidRPr="007438BF" w:rsidRDefault="007438BF" w:rsidP="00063D7C">
      <w:pPr>
        <w:shd w:val="clear" w:color="auto" w:fill="FFFFFF"/>
        <w:spacing w:after="0"/>
        <w:ind w:firstLine="709"/>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 xml:space="preserve">Развивающая предметно-пространственная среда, согласно п.3.3. </w:t>
      </w:r>
      <w:proofErr w:type="gramStart"/>
      <w:r w:rsidRPr="007438BF">
        <w:rPr>
          <w:rFonts w:ascii="Times New Roman" w:eastAsia="Times New Roman" w:hAnsi="Times New Roman" w:cs="Times New Roman"/>
          <w:sz w:val="28"/>
          <w:szCs w:val="28"/>
        </w:rPr>
        <w:t xml:space="preserve">ФГОС дошкольного образования,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w:t>
      </w:r>
      <w:r w:rsidR="00180BBC">
        <w:rPr>
          <w:rFonts w:ascii="Times New Roman" w:eastAsia="Times New Roman" w:hAnsi="Times New Roman" w:cs="Times New Roman"/>
          <w:sz w:val="28"/>
          <w:szCs w:val="28"/>
        </w:rPr>
        <w:t>–</w:t>
      </w:r>
      <w:r w:rsidRPr="007438BF">
        <w:rPr>
          <w:rFonts w:ascii="Times New Roman" w:eastAsia="Times New Roman" w:hAnsi="Times New Roman" w:cs="Times New Roman"/>
          <w:sz w:val="28"/>
          <w:szCs w:val="28"/>
        </w:rPr>
        <w:t xml:space="preserve">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r w:rsidRPr="007438BF">
        <w:rPr>
          <w:rFonts w:ascii="Times New Roman" w:eastAsia="Times New Roman" w:hAnsi="Times New Roman" w:cs="Times New Roman"/>
          <w:sz w:val="28"/>
          <w:szCs w:val="28"/>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438BF" w:rsidRPr="007438BF" w:rsidRDefault="007438BF" w:rsidP="00063D7C">
      <w:pPr>
        <w:shd w:val="clear" w:color="auto" w:fill="FFFFFF"/>
        <w:spacing w:after="0"/>
        <w:ind w:firstLine="709"/>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Развивающая предметно-пространственная среда обеспечивает:</w:t>
      </w:r>
    </w:p>
    <w:p w:rsidR="007438BF" w:rsidRPr="007438BF" w:rsidRDefault="007438BF" w:rsidP="00063D7C">
      <w:pPr>
        <w:numPr>
          <w:ilvl w:val="0"/>
          <w:numId w:val="29"/>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реализацию различных образовательных программ;</w:t>
      </w:r>
    </w:p>
    <w:p w:rsidR="007438BF" w:rsidRPr="007438BF" w:rsidRDefault="007438BF" w:rsidP="00063D7C">
      <w:pPr>
        <w:numPr>
          <w:ilvl w:val="0"/>
          <w:numId w:val="29"/>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438BF" w:rsidRPr="007438BF" w:rsidRDefault="007438BF" w:rsidP="00063D7C">
      <w:pPr>
        <w:shd w:val="clear" w:color="auto" w:fill="FFFFFF"/>
        <w:spacing w:after="0"/>
        <w:ind w:firstLine="709"/>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Развивающая предметно-пространственная среда является:</w:t>
      </w:r>
    </w:p>
    <w:p w:rsidR="007438BF" w:rsidRPr="007438BF" w:rsidRDefault="007438BF" w:rsidP="00063D7C">
      <w:pPr>
        <w:numPr>
          <w:ilvl w:val="0"/>
          <w:numId w:val="30"/>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 xml:space="preserve">содержательно-насыщенной, </w:t>
      </w:r>
    </w:p>
    <w:p w:rsidR="007438BF" w:rsidRPr="007438BF" w:rsidRDefault="007438BF" w:rsidP="00063D7C">
      <w:pPr>
        <w:numPr>
          <w:ilvl w:val="0"/>
          <w:numId w:val="30"/>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 xml:space="preserve">трансформируемой, </w:t>
      </w:r>
    </w:p>
    <w:p w:rsidR="007438BF" w:rsidRPr="007438BF" w:rsidRDefault="007438BF" w:rsidP="00063D7C">
      <w:pPr>
        <w:numPr>
          <w:ilvl w:val="0"/>
          <w:numId w:val="30"/>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 xml:space="preserve">полифункциональной, </w:t>
      </w:r>
    </w:p>
    <w:p w:rsidR="007438BF" w:rsidRPr="007438BF" w:rsidRDefault="007438BF" w:rsidP="00063D7C">
      <w:pPr>
        <w:numPr>
          <w:ilvl w:val="0"/>
          <w:numId w:val="30"/>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 xml:space="preserve">вариативной, </w:t>
      </w:r>
    </w:p>
    <w:p w:rsidR="007438BF" w:rsidRPr="007438BF" w:rsidRDefault="007438BF" w:rsidP="00063D7C">
      <w:pPr>
        <w:numPr>
          <w:ilvl w:val="0"/>
          <w:numId w:val="30"/>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 xml:space="preserve">доступной, </w:t>
      </w:r>
    </w:p>
    <w:p w:rsidR="007438BF" w:rsidRPr="007438BF" w:rsidRDefault="007438BF" w:rsidP="00063D7C">
      <w:pPr>
        <w:numPr>
          <w:ilvl w:val="0"/>
          <w:numId w:val="30"/>
        </w:numPr>
        <w:shd w:val="clear" w:color="auto" w:fill="FFFFFF"/>
        <w:spacing w:after="0"/>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безопасной.</w:t>
      </w:r>
    </w:p>
    <w:p w:rsidR="007438BF" w:rsidRPr="007438BF" w:rsidRDefault="007438BF" w:rsidP="00063D7C">
      <w:pPr>
        <w:autoSpaceDE w:val="0"/>
        <w:autoSpaceDN w:val="0"/>
        <w:adjustRightInd w:val="0"/>
        <w:spacing w:before="86" w:after="0"/>
        <w:ind w:firstLine="403"/>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Оборудование помещений дошкольного учреждения соответствует бе</w:t>
      </w:r>
      <w:r w:rsidRPr="007438BF">
        <w:rPr>
          <w:rFonts w:ascii="Times New Roman" w:eastAsia="Times New Roman" w:hAnsi="Times New Roman" w:cs="Times New Roman"/>
          <w:sz w:val="28"/>
          <w:szCs w:val="28"/>
        </w:rPr>
        <w:softHyphen/>
        <w:t xml:space="preserve">зопасным, </w:t>
      </w:r>
      <w:proofErr w:type="spellStart"/>
      <w:r w:rsidRPr="007438BF">
        <w:rPr>
          <w:rFonts w:ascii="Times New Roman" w:eastAsia="Times New Roman" w:hAnsi="Times New Roman" w:cs="Times New Roman"/>
          <w:sz w:val="28"/>
          <w:szCs w:val="28"/>
        </w:rPr>
        <w:t>здоровьесберегающим</w:t>
      </w:r>
      <w:proofErr w:type="spellEnd"/>
      <w:r w:rsidRPr="007438BF">
        <w:rPr>
          <w:rFonts w:ascii="Times New Roman" w:eastAsia="Times New Roman" w:hAnsi="Times New Roman" w:cs="Times New Roman"/>
          <w:sz w:val="28"/>
          <w:szCs w:val="28"/>
        </w:rPr>
        <w:t>, эстетически привлекательным и развива</w:t>
      </w:r>
      <w:r w:rsidRPr="007438BF">
        <w:rPr>
          <w:rFonts w:ascii="Times New Roman" w:eastAsia="Times New Roman" w:hAnsi="Times New Roman" w:cs="Times New Roman"/>
          <w:sz w:val="28"/>
          <w:szCs w:val="28"/>
        </w:rPr>
        <w:softHyphen/>
      </w:r>
      <w:r w:rsidRPr="007438BF">
        <w:rPr>
          <w:rFonts w:ascii="Times New Roman" w:eastAsia="Times New Roman" w:hAnsi="Times New Roman" w:cs="Times New Roman"/>
          <w:sz w:val="28"/>
          <w:szCs w:val="28"/>
        </w:rPr>
        <w:lastRenderedPageBreak/>
        <w:t xml:space="preserve">ющим нормам. Мебель соответствует  росту и возрасту детей, игрушки — обеспечивают максимальный для данного возраста </w:t>
      </w:r>
      <w:r w:rsidR="003E1872" w:rsidRPr="007438BF">
        <w:rPr>
          <w:rFonts w:ascii="Times New Roman" w:eastAsia="Times New Roman" w:hAnsi="Times New Roman" w:cs="Times New Roman"/>
          <w:sz w:val="28"/>
          <w:szCs w:val="28"/>
        </w:rPr>
        <w:t>раз</w:t>
      </w:r>
      <w:r w:rsidR="003E1872">
        <w:rPr>
          <w:rFonts w:ascii="Times New Roman" w:eastAsia="Times New Roman" w:hAnsi="Times New Roman" w:cs="Times New Roman"/>
          <w:sz w:val="28"/>
          <w:szCs w:val="28"/>
        </w:rPr>
        <w:t>ви</w:t>
      </w:r>
      <w:r w:rsidR="003E1872" w:rsidRPr="007438BF">
        <w:rPr>
          <w:rFonts w:ascii="Times New Roman" w:eastAsia="Times New Roman" w:hAnsi="Times New Roman" w:cs="Times New Roman"/>
          <w:sz w:val="28"/>
          <w:szCs w:val="28"/>
        </w:rPr>
        <w:t>вающий</w:t>
      </w:r>
      <w:r w:rsidRPr="007438BF">
        <w:rPr>
          <w:rFonts w:ascii="Times New Roman" w:eastAsia="Times New Roman" w:hAnsi="Times New Roman" w:cs="Times New Roman"/>
          <w:sz w:val="28"/>
          <w:szCs w:val="28"/>
        </w:rPr>
        <w:t xml:space="preserve"> эффект.</w:t>
      </w:r>
    </w:p>
    <w:p w:rsidR="007438BF" w:rsidRPr="007438BF" w:rsidRDefault="007438BF" w:rsidP="00063D7C">
      <w:pPr>
        <w:autoSpaceDE w:val="0"/>
        <w:autoSpaceDN w:val="0"/>
        <w:adjustRightInd w:val="0"/>
        <w:spacing w:after="0"/>
        <w:ind w:firstLine="403"/>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Развивающая предметно-пространственная среда насы</w:t>
      </w:r>
      <w:r w:rsidRPr="007438BF">
        <w:rPr>
          <w:rFonts w:ascii="Times New Roman" w:eastAsia="Times New Roman" w:hAnsi="Times New Roman" w:cs="Times New Roman"/>
          <w:sz w:val="28"/>
          <w:szCs w:val="28"/>
        </w:rPr>
        <w:softHyphen/>
        <w:t>щена, пригодна  для совместной деятельности взрослого и ребенка и самостоятельной деятельности детей, отвечающая потребностям детского возраста.</w:t>
      </w:r>
    </w:p>
    <w:p w:rsidR="007438BF" w:rsidRPr="007438BF" w:rsidRDefault="003E1872" w:rsidP="00063D7C">
      <w:pPr>
        <w:autoSpaceDE w:val="0"/>
        <w:autoSpaceDN w:val="0"/>
        <w:adjustRightInd w:val="0"/>
        <w:spacing w:after="0"/>
        <w:ind w:firstLine="4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Пространство группы  организо</w:t>
      </w:r>
      <w:r w:rsidR="007438BF" w:rsidRPr="007438BF">
        <w:rPr>
          <w:rFonts w:ascii="Times New Roman" w:eastAsia="Times New Roman" w:hAnsi="Times New Roman" w:cs="Times New Roman"/>
          <w:sz w:val="28"/>
          <w:szCs w:val="28"/>
        </w:rPr>
        <w:t>вано в виде хорошо разгра</w:t>
      </w:r>
      <w:r w:rsidR="007438BF" w:rsidRPr="007438BF">
        <w:rPr>
          <w:rFonts w:ascii="Times New Roman" w:eastAsia="Times New Roman" w:hAnsi="Times New Roman" w:cs="Times New Roman"/>
          <w:sz w:val="28"/>
          <w:szCs w:val="28"/>
        </w:rPr>
        <w:softHyphen/>
        <w:t>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7438BF" w:rsidRPr="007438BF" w:rsidRDefault="007438BF" w:rsidP="00063D7C">
      <w:pPr>
        <w:autoSpaceDE w:val="0"/>
        <w:autoSpaceDN w:val="0"/>
        <w:adjustRightInd w:val="0"/>
        <w:spacing w:after="0"/>
        <w:ind w:firstLine="403"/>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Подобная организация пространства позволяет дошкольникам выби</w:t>
      </w:r>
      <w:r w:rsidRPr="007438BF">
        <w:rPr>
          <w:rFonts w:ascii="Times New Roman" w:eastAsia="Times New Roman" w:hAnsi="Times New Roman" w:cs="Times New Roman"/>
          <w:sz w:val="28"/>
          <w:szCs w:val="28"/>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438BF" w:rsidRPr="007438BF" w:rsidRDefault="007438BF" w:rsidP="00063D7C">
      <w:pPr>
        <w:autoSpaceDE w:val="0"/>
        <w:autoSpaceDN w:val="0"/>
        <w:adjustRightInd w:val="0"/>
        <w:spacing w:after="0"/>
        <w:ind w:firstLine="398"/>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7438BF" w:rsidRPr="007438BF" w:rsidRDefault="007438BF" w:rsidP="00063D7C">
      <w:pPr>
        <w:autoSpaceDE w:val="0"/>
        <w:autoSpaceDN w:val="0"/>
        <w:adjustRightInd w:val="0"/>
        <w:spacing w:after="0"/>
        <w:ind w:left="408"/>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В качестве центров развития выступают:</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уголок для сюжетно-ролевых игр;</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 xml:space="preserve">уголок </w:t>
      </w:r>
      <w:proofErr w:type="spellStart"/>
      <w:r w:rsidRPr="00AC69DD">
        <w:rPr>
          <w:rFonts w:ascii="Times New Roman" w:eastAsia="Times New Roman" w:hAnsi="Times New Roman" w:cs="Times New Roman"/>
          <w:sz w:val="28"/>
          <w:szCs w:val="28"/>
        </w:rPr>
        <w:t>ряжения</w:t>
      </w:r>
      <w:proofErr w:type="spellEnd"/>
      <w:r w:rsidRPr="00AC69DD">
        <w:rPr>
          <w:rFonts w:ascii="Times New Roman" w:eastAsia="Times New Roman" w:hAnsi="Times New Roman" w:cs="Times New Roman"/>
          <w:sz w:val="28"/>
          <w:szCs w:val="28"/>
        </w:rPr>
        <w:t xml:space="preserve"> (для театрализованных игр);</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книжный уголок;</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зона для настольно-печатных игр;</w:t>
      </w:r>
    </w:p>
    <w:p w:rsidR="007438BF" w:rsidRPr="00AC69DD" w:rsidRDefault="007438BF" w:rsidP="00063D7C">
      <w:pPr>
        <w:numPr>
          <w:ilvl w:val="0"/>
          <w:numId w:val="8"/>
        </w:numPr>
        <w:tabs>
          <w:tab w:val="left" w:pos="509"/>
        </w:tabs>
        <w:autoSpaceDE w:val="0"/>
        <w:autoSpaceDN w:val="0"/>
        <w:adjustRightInd w:val="0"/>
        <w:spacing w:before="5" w:after="0"/>
        <w:ind w:firstLine="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 xml:space="preserve">выставка (детского рисунка, детского творчества, изделий народных мастеров и т. </w:t>
      </w:r>
      <w:r w:rsidR="00180BBC" w:rsidRPr="00AC69DD">
        <w:rPr>
          <w:rFonts w:ascii="Times New Roman" w:eastAsia="Times New Roman" w:hAnsi="Times New Roman" w:cs="Times New Roman"/>
          <w:sz w:val="28"/>
          <w:szCs w:val="28"/>
        </w:rPr>
        <w:t>Д</w:t>
      </w:r>
      <w:r w:rsidRPr="00AC69DD">
        <w:rPr>
          <w:rFonts w:ascii="Times New Roman" w:eastAsia="Times New Roman" w:hAnsi="Times New Roman" w:cs="Times New Roman"/>
          <w:sz w:val="28"/>
          <w:szCs w:val="28"/>
        </w:rPr>
        <w:t>.);</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уголок природы (наблюдений за природой);</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спортивный уголок;</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уголок для игр с водой и песком;</w:t>
      </w:r>
    </w:p>
    <w:p w:rsidR="007438BF" w:rsidRPr="00AC69DD" w:rsidRDefault="007438BF" w:rsidP="00063D7C">
      <w:pPr>
        <w:numPr>
          <w:ilvl w:val="0"/>
          <w:numId w:val="8"/>
        </w:numPr>
        <w:tabs>
          <w:tab w:val="left" w:pos="509"/>
        </w:tabs>
        <w:autoSpaceDE w:val="0"/>
        <w:autoSpaceDN w:val="0"/>
        <w:adjustRightInd w:val="0"/>
        <w:spacing w:after="0"/>
        <w:ind w:firstLine="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уголки для разнообразных видов самостоятельной деятельности де</w:t>
      </w:r>
      <w:r w:rsidRPr="00AC69DD">
        <w:rPr>
          <w:rFonts w:ascii="Times New Roman" w:eastAsia="Times New Roman" w:hAnsi="Times New Roman" w:cs="Times New Roman"/>
          <w:sz w:val="28"/>
          <w:szCs w:val="28"/>
        </w:rPr>
        <w:softHyphen/>
        <w:t>тей — конструктивной, изобразительной, музыкальной и др.;</w:t>
      </w:r>
    </w:p>
    <w:p w:rsidR="007438BF" w:rsidRPr="00AC69DD" w:rsidRDefault="007438BF" w:rsidP="00063D7C">
      <w:pPr>
        <w:numPr>
          <w:ilvl w:val="0"/>
          <w:numId w:val="8"/>
        </w:numPr>
        <w:tabs>
          <w:tab w:val="left" w:pos="509"/>
        </w:tabs>
        <w:autoSpaceDE w:val="0"/>
        <w:autoSpaceDN w:val="0"/>
        <w:adjustRightInd w:val="0"/>
        <w:spacing w:after="0"/>
        <w:ind w:left="374"/>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игровой уголок (с игрушками, строительным материалом).</w:t>
      </w:r>
    </w:p>
    <w:p w:rsidR="007438BF" w:rsidRPr="007438BF" w:rsidRDefault="007438BF" w:rsidP="00063D7C">
      <w:pPr>
        <w:autoSpaceDE w:val="0"/>
        <w:autoSpaceDN w:val="0"/>
        <w:adjustRightInd w:val="0"/>
        <w:spacing w:after="0"/>
        <w:ind w:firstLine="408"/>
        <w:jc w:val="both"/>
        <w:rPr>
          <w:rFonts w:ascii="Times New Roman" w:eastAsia="Times New Roman" w:hAnsi="Times New Roman" w:cs="Times New Roman"/>
          <w:sz w:val="28"/>
          <w:szCs w:val="28"/>
        </w:rPr>
      </w:pPr>
      <w:r w:rsidRPr="007438BF">
        <w:rPr>
          <w:rFonts w:ascii="Times New Roman" w:eastAsia="Times New Roman" w:hAnsi="Times New Roman" w:cs="Times New Roman"/>
          <w:sz w:val="28"/>
          <w:szCs w:val="28"/>
        </w:rPr>
        <w:t>Развивающая предметно-пространственная среда выступает как динамичное пространство, подвижное и легко изменяемое. В це</w:t>
      </w:r>
      <w:r w:rsidRPr="007438BF">
        <w:rPr>
          <w:rFonts w:ascii="Times New Roman" w:eastAsia="Times New Roman" w:hAnsi="Times New Roman" w:cs="Times New Roman"/>
          <w:sz w:val="28"/>
          <w:szCs w:val="28"/>
        </w:rPr>
        <w:softHyphen/>
        <w:t>лом принцип динамичности — статичности касается степени подвижнос</w:t>
      </w:r>
      <w:r w:rsidRPr="007438BF">
        <w:rPr>
          <w:rFonts w:ascii="Times New Roman" w:eastAsia="Times New Roman" w:hAnsi="Times New Roman" w:cs="Times New Roman"/>
          <w:sz w:val="28"/>
          <w:szCs w:val="28"/>
        </w:rPr>
        <w:softHyphen/>
        <w:t>ти игровых пространств, вариантности предметных условий и характера детской деятельности. Вместе с тем, определенная устойчивость и посто</w:t>
      </w:r>
      <w:r w:rsidRPr="007438BF">
        <w:rPr>
          <w:rFonts w:ascii="Times New Roman" w:eastAsia="Times New Roman" w:hAnsi="Times New Roman" w:cs="Times New Roman"/>
          <w:sz w:val="28"/>
          <w:szCs w:val="28"/>
        </w:rPr>
        <w:softHyphen/>
        <w:t>янство среды — это необходимое условие ее стабильности, привычнос</w:t>
      </w:r>
      <w:r w:rsidRPr="007438BF">
        <w:rPr>
          <w:rFonts w:ascii="Times New Roman" w:eastAsia="Times New Roman" w:hAnsi="Times New Roman" w:cs="Times New Roman"/>
          <w:sz w:val="28"/>
          <w:szCs w:val="28"/>
        </w:rPr>
        <w:softHyphen/>
        <w:t>ти, особенно если это касается мест общего пользования (библиотечка, шкафчик с игрушками, ящик с полифункциональным материалом и т.п.).</w:t>
      </w:r>
    </w:p>
    <w:p w:rsidR="007438BF" w:rsidRDefault="007438BF" w:rsidP="00063D7C">
      <w:pPr>
        <w:autoSpaceDE w:val="0"/>
        <w:autoSpaceDN w:val="0"/>
        <w:adjustRightInd w:val="0"/>
        <w:spacing w:after="0"/>
        <w:ind w:firstLine="408"/>
        <w:jc w:val="both"/>
        <w:rPr>
          <w:rFonts w:ascii="Times New Roman" w:eastAsia="Times New Roman" w:hAnsi="Times New Roman" w:cs="Times New Roman"/>
          <w:iCs/>
          <w:sz w:val="28"/>
          <w:szCs w:val="28"/>
        </w:rPr>
      </w:pPr>
      <w:r w:rsidRPr="003753E4">
        <w:rPr>
          <w:rFonts w:ascii="Times New Roman" w:eastAsia="Times New Roman" w:hAnsi="Times New Roman" w:cs="Times New Roman"/>
          <w:iCs/>
          <w:sz w:val="28"/>
          <w:szCs w:val="28"/>
        </w:rPr>
        <w:t>В младших группах в основе замысла детской игры лежит предмет, поэтому взрослый каждый раз должен обновлять игровую среду (пост</w:t>
      </w:r>
      <w:r w:rsidRPr="003753E4">
        <w:rPr>
          <w:rFonts w:ascii="Times New Roman" w:eastAsia="Times New Roman" w:hAnsi="Times New Roman" w:cs="Times New Roman"/>
          <w:iCs/>
          <w:sz w:val="28"/>
          <w:szCs w:val="28"/>
        </w:rPr>
        <w:softHyphen/>
        <w:t xml:space="preserve">ройки, </w:t>
      </w:r>
      <w:r w:rsidRPr="003753E4">
        <w:rPr>
          <w:rFonts w:ascii="Times New Roman" w:eastAsia="Times New Roman" w:hAnsi="Times New Roman" w:cs="Times New Roman"/>
          <w:iCs/>
          <w:sz w:val="28"/>
          <w:szCs w:val="28"/>
        </w:rPr>
        <w:lastRenderedPageBreak/>
        <w:t>игрушки, материалы и др.), чтобы пробудить у малышей желание ставить и решать игровую задачу.</w:t>
      </w:r>
    </w:p>
    <w:p w:rsidR="000242B6" w:rsidRPr="003753E4" w:rsidRDefault="000242B6" w:rsidP="00063D7C">
      <w:pPr>
        <w:autoSpaceDE w:val="0"/>
        <w:autoSpaceDN w:val="0"/>
        <w:adjustRightInd w:val="0"/>
        <w:spacing w:after="0"/>
        <w:ind w:firstLine="408"/>
        <w:jc w:val="both"/>
        <w:rPr>
          <w:rFonts w:ascii="Times New Roman" w:eastAsia="Times New Roman" w:hAnsi="Times New Roman" w:cs="Times New Roman"/>
          <w:iCs/>
          <w:sz w:val="28"/>
          <w:szCs w:val="28"/>
        </w:rPr>
      </w:pPr>
      <w:r w:rsidRPr="003753E4">
        <w:rPr>
          <w:rFonts w:ascii="Times New Roman" w:eastAsia="Times New Roman" w:hAnsi="Times New Roman" w:cs="Times New Roman"/>
          <w:iCs/>
          <w:sz w:val="28"/>
          <w:szCs w:val="28"/>
        </w:rPr>
        <w:t>В старших группах замысел основывается на теме игры, поэтому раз</w:t>
      </w:r>
      <w:r w:rsidRPr="003753E4">
        <w:rPr>
          <w:rFonts w:ascii="Times New Roman" w:eastAsia="Times New Roman" w:hAnsi="Times New Roman" w:cs="Times New Roman"/>
          <w:iCs/>
          <w:sz w:val="28"/>
          <w:szCs w:val="28"/>
        </w:rPr>
        <w:softHyphen/>
        <w:t>нообразная полифункциональная предметная среда пробуждает активное воображение детей, и они всякий раз по-новому перестраивают имеюще</w:t>
      </w:r>
      <w:r w:rsidRPr="003753E4">
        <w:rPr>
          <w:rFonts w:ascii="Times New Roman" w:eastAsia="Times New Roman" w:hAnsi="Times New Roman" w:cs="Times New Roman"/>
          <w:iCs/>
          <w:sz w:val="28"/>
          <w:szCs w:val="28"/>
        </w:rPr>
        <w:softHyphen/>
        <w:t xml:space="preserve">еся игровое пространство, используя гибкие модули, ширмы, занавеси, кубы, стулья. </w:t>
      </w:r>
      <w:proofErr w:type="spellStart"/>
      <w:r w:rsidRPr="003753E4">
        <w:rPr>
          <w:rFonts w:ascii="Times New Roman" w:eastAsia="Times New Roman" w:hAnsi="Times New Roman" w:cs="Times New Roman"/>
          <w:iCs/>
          <w:sz w:val="28"/>
          <w:szCs w:val="28"/>
        </w:rPr>
        <w:t>Трансформируемость</w:t>
      </w:r>
      <w:proofErr w:type="spellEnd"/>
      <w:r w:rsidRPr="003753E4">
        <w:rPr>
          <w:rFonts w:ascii="Times New Roman" w:eastAsia="Times New Roman" w:hAnsi="Times New Roman" w:cs="Times New Roman"/>
          <w:iCs/>
          <w:sz w:val="28"/>
          <w:szCs w:val="28"/>
        </w:rPr>
        <w:t xml:space="preserve"> предметно-игровой среды позволяет ребенку взглянуть на игровое пространство с иной точки зрения, про</w:t>
      </w:r>
      <w:r w:rsidRPr="003753E4">
        <w:rPr>
          <w:rFonts w:ascii="Times New Roman" w:eastAsia="Times New Roman" w:hAnsi="Times New Roman" w:cs="Times New Roman"/>
          <w:iCs/>
          <w:sz w:val="28"/>
          <w:szCs w:val="28"/>
        </w:rPr>
        <w:softHyphen/>
        <w:t>явить активность в обустройстве места игры и предвидеть ее результаты.</w:t>
      </w:r>
    </w:p>
    <w:p w:rsidR="000242B6" w:rsidRPr="003753E4" w:rsidRDefault="000242B6" w:rsidP="00063D7C">
      <w:pPr>
        <w:autoSpaceDE w:val="0"/>
        <w:autoSpaceDN w:val="0"/>
        <w:adjustRightInd w:val="0"/>
        <w:spacing w:after="0"/>
        <w:ind w:firstLine="413"/>
        <w:jc w:val="both"/>
        <w:rPr>
          <w:rFonts w:ascii="Times New Roman" w:eastAsia="Times New Roman" w:hAnsi="Times New Roman" w:cs="Times New Roman"/>
          <w:iCs/>
          <w:sz w:val="28"/>
          <w:szCs w:val="28"/>
        </w:rPr>
      </w:pPr>
      <w:r w:rsidRPr="003753E4">
        <w:rPr>
          <w:rFonts w:ascii="Times New Roman" w:eastAsia="Times New Roman" w:hAnsi="Times New Roman" w:cs="Times New Roman"/>
          <w:iCs/>
          <w:sz w:val="28"/>
          <w:szCs w:val="28"/>
        </w:rPr>
        <w:t>Развивающая предметно-пространственная среда обеспечи</w:t>
      </w:r>
      <w:r w:rsidRPr="003753E4">
        <w:rPr>
          <w:rFonts w:ascii="Times New Roman" w:eastAsia="Times New Roman" w:hAnsi="Times New Roman" w:cs="Times New Roman"/>
          <w:iCs/>
          <w:sz w:val="28"/>
          <w:szCs w:val="28"/>
        </w:rPr>
        <w:softHyphen/>
        <w:t>вает доступ к объектам природного характера; побуждать к наблюдениям на участке детского сада (постоянным и эпизодическим) за ростом расте</w:t>
      </w:r>
      <w:r w:rsidRPr="003753E4">
        <w:rPr>
          <w:rFonts w:ascii="Times New Roman" w:eastAsia="Times New Roman" w:hAnsi="Times New Roman" w:cs="Times New Roman"/>
          <w:iCs/>
          <w:sz w:val="28"/>
          <w:szCs w:val="28"/>
        </w:rPr>
        <w:softHyphen/>
        <w:t>ний, участию в элементарном труде, проведению опытов и экспериментов с природным материалом.</w:t>
      </w:r>
    </w:p>
    <w:p w:rsidR="000242B6" w:rsidRDefault="000242B6" w:rsidP="00063D7C">
      <w:pPr>
        <w:autoSpaceDE w:val="0"/>
        <w:autoSpaceDN w:val="0"/>
        <w:adjustRightInd w:val="0"/>
        <w:spacing w:after="0"/>
        <w:ind w:firstLine="413"/>
        <w:jc w:val="both"/>
        <w:rPr>
          <w:rFonts w:ascii="Times New Roman" w:eastAsia="Times New Roman" w:hAnsi="Times New Roman" w:cs="Times New Roman"/>
          <w:iCs/>
          <w:sz w:val="28"/>
          <w:szCs w:val="28"/>
        </w:rPr>
      </w:pPr>
      <w:r w:rsidRPr="003753E4">
        <w:rPr>
          <w:rFonts w:ascii="Times New Roman" w:eastAsia="Times New Roman" w:hAnsi="Times New Roman" w:cs="Times New Roman"/>
          <w:iCs/>
          <w:sz w:val="28"/>
          <w:szCs w:val="28"/>
        </w:rPr>
        <w:t>Развивающая предметно-пространственная среда органи</w:t>
      </w:r>
      <w:r w:rsidRPr="003753E4">
        <w:rPr>
          <w:rFonts w:ascii="Times New Roman" w:eastAsia="Times New Roman" w:hAnsi="Times New Roman" w:cs="Times New Roman"/>
          <w:iCs/>
          <w:sz w:val="28"/>
          <w:szCs w:val="28"/>
        </w:rPr>
        <w:softHyphen/>
        <w:t>зована как культурное пространство, которое оказывает воспиты</w:t>
      </w:r>
      <w:r w:rsidRPr="003753E4">
        <w:rPr>
          <w:rFonts w:ascii="Times New Roman" w:eastAsia="Times New Roman" w:hAnsi="Times New Roman" w:cs="Times New Roman"/>
          <w:iCs/>
          <w:sz w:val="28"/>
          <w:szCs w:val="28"/>
        </w:rPr>
        <w:softHyphen/>
        <w:t>вающее влияние на детей (изделия народного искусства, репродукции, портреты великих людей, предметы старинного быта и пр.)</w:t>
      </w:r>
    </w:p>
    <w:p w:rsidR="00635D58" w:rsidRPr="00D02B1F" w:rsidRDefault="00635D58" w:rsidP="00635D58">
      <w:pPr>
        <w:autoSpaceDE w:val="0"/>
        <w:autoSpaceDN w:val="0"/>
        <w:adjustRightInd w:val="0"/>
        <w:spacing w:after="0"/>
        <w:ind w:firstLine="413"/>
        <w:rPr>
          <w:rFonts w:ascii="Times New Roman" w:eastAsia="Times New Roman" w:hAnsi="Times New Roman" w:cs="Times New Roman"/>
          <w:b/>
          <w:iCs/>
          <w:sz w:val="28"/>
          <w:szCs w:val="28"/>
        </w:rPr>
      </w:pPr>
      <w:r w:rsidRPr="00D02B1F">
        <w:rPr>
          <w:rFonts w:ascii="Times New Roman" w:eastAsia="Times New Roman" w:hAnsi="Times New Roman" w:cs="Times New Roman"/>
          <w:b/>
          <w:iCs/>
          <w:sz w:val="28"/>
          <w:szCs w:val="28"/>
        </w:rPr>
        <w:t>Оснащенность развивающей предметно-пространственной среды</w:t>
      </w:r>
    </w:p>
    <w:p w:rsidR="00AC69DD" w:rsidRDefault="00AC69DD" w:rsidP="00AC69DD">
      <w:pPr>
        <w:widowControl w:val="0"/>
        <w:spacing w:after="0" w:line="240" w:lineRule="auto"/>
        <w:ind w:firstLine="567"/>
        <w:jc w:val="center"/>
        <w:rPr>
          <w:rFonts w:ascii="Times New Roman" w:hAnsi="Times New Roman" w:cs="Times New Roman"/>
          <w:b/>
          <w:bCs/>
          <w:color w:val="4F6228" w:themeColor="accent3" w:themeShade="80"/>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229"/>
      </w:tblGrid>
      <w:tr w:rsidR="00AC69DD" w:rsidRPr="00934508" w:rsidTr="00113815">
        <w:tc>
          <w:tcPr>
            <w:tcW w:w="2977" w:type="dxa"/>
          </w:tcPr>
          <w:p w:rsidR="00AC69DD" w:rsidRPr="00635D58" w:rsidRDefault="00AC69DD" w:rsidP="00113815">
            <w:pPr>
              <w:widowControl w:val="0"/>
              <w:spacing w:after="0"/>
              <w:jc w:val="center"/>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Центры развития</w:t>
            </w:r>
          </w:p>
        </w:tc>
        <w:tc>
          <w:tcPr>
            <w:tcW w:w="7229" w:type="dxa"/>
          </w:tcPr>
          <w:p w:rsidR="00AC69DD" w:rsidRPr="00635D58" w:rsidRDefault="00AC69DD" w:rsidP="00113815">
            <w:pPr>
              <w:widowControl w:val="0"/>
              <w:spacing w:after="0"/>
              <w:jc w:val="center"/>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Материалы и оборудование</w:t>
            </w:r>
          </w:p>
        </w:tc>
      </w:tr>
      <w:tr w:rsidR="00AC69DD" w:rsidRPr="00934508" w:rsidTr="00113815">
        <w:trPr>
          <w:trHeight w:val="558"/>
        </w:trPr>
        <w:tc>
          <w:tcPr>
            <w:tcW w:w="2977" w:type="dxa"/>
          </w:tcPr>
          <w:p w:rsidR="00AC69DD" w:rsidRPr="00635D58" w:rsidRDefault="00AC69DD" w:rsidP="00113815">
            <w:pPr>
              <w:widowControl w:val="0"/>
              <w:shd w:val="clear" w:color="auto" w:fill="FFFFFF"/>
              <w:spacing w:after="0"/>
              <w:ind w:right="86"/>
              <w:rPr>
                <w:rFonts w:ascii="Times New Roman" w:hAnsi="Times New Roman" w:cs="Times New Roman"/>
                <w:iCs/>
                <w:sz w:val="28"/>
                <w:szCs w:val="28"/>
              </w:rPr>
            </w:pPr>
          </w:p>
          <w:p w:rsidR="00AC69DD" w:rsidRPr="00635D58" w:rsidRDefault="00AC69DD" w:rsidP="00113815">
            <w:pPr>
              <w:widowControl w:val="0"/>
              <w:shd w:val="clear" w:color="auto" w:fill="FFFFFF"/>
              <w:spacing w:after="0"/>
              <w:ind w:right="86"/>
              <w:rPr>
                <w:rFonts w:ascii="Times New Roman" w:hAnsi="Times New Roman" w:cs="Times New Roman"/>
                <w:iCs/>
                <w:sz w:val="28"/>
                <w:szCs w:val="28"/>
              </w:rPr>
            </w:pPr>
          </w:p>
          <w:p w:rsidR="00AC69DD" w:rsidRPr="00635D58" w:rsidRDefault="00AC69DD" w:rsidP="00113815">
            <w:pPr>
              <w:widowControl w:val="0"/>
              <w:shd w:val="clear" w:color="auto" w:fill="FFFFFF"/>
              <w:spacing w:after="0"/>
              <w:ind w:right="86"/>
              <w:rPr>
                <w:rFonts w:ascii="Times New Roman" w:hAnsi="Times New Roman" w:cs="Times New Roman"/>
                <w:b/>
                <w:iCs/>
                <w:sz w:val="28"/>
                <w:szCs w:val="28"/>
              </w:rPr>
            </w:pPr>
            <w:r w:rsidRPr="00635D58">
              <w:rPr>
                <w:rFonts w:ascii="Times New Roman" w:hAnsi="Times New Roman" w:cs="Times New Roman"/>
                <w:b/>
                <w:iCs/>
                <w:sz w:val="28"/>
                <w:szCs w:val="28"/>
              </w:rPr>
              <w:t>ЦЕНТР ИГРОВОЙ ДЕЯТЕЛЬНОСТИ</w:t>
            </w:r>
          </w:p>
          <w:p w:rsidR="00AC69DD" w:rsidRPr="00635D58" w:rsidRDefault="00AC69DD" w:rsidP="00113815">
            <w:pPr>
              <w:widowControl w:val="0"/>
              <w:spacing w:after="0"/>
              <w:rPr>
                <w:rFonts w:ascii="Times New Roman" w:hAnsi="Times New Roman" w:cs="Times New Roman"/>
                <w:iCs/>
                <w:spacing w:val="-9"/>
                <w:sz w:val="28"/>
                <w:szCs w:val="28"/>
              </w:rPr>
            </w:pP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Игрушки и атрибуты для сюжетно-ролевых игр (предметы-заместители).</w:t>
            </w:r>
          </w:p>
          <w:p w:rsidR="00AC69DD" w:rsidRPr="00635D58" w:rsidRDefault="00AC69DD" w:rsidP="00113815">
            <w:pPr>
              <w:widowControl w:val="0"/>
              <w:shd w:val="clear" w:color="auto" w:fill="FFFFFF"/>
              <w:spacing w:after="0"/>
              <w:ind w:left="2" w:right="10"/>
              <w:jc w:val="both"/>
              <w:rPr>
                <w:rFonts w:ascii="Times New Roman" w:hAnsi="Times New Roman" w:cs="Times New Roman"/>
                <w:iCs/>
                <w:sz w:val="28"/>
                <w:szCs w:val="28"/>
              </w:rPr>
            </w:pPr>
            <w:proofErr w:type="gramStart"/>
            <w:r w:rsidRPr="00635D58">
              <w:rPr>
                <w:rFonts w:ascii="Times New Roman" w:hAnsi="Times New Roman" w:cs="Times New Roman"/>
                <w:iCs/>
                <w:sz w:val="28"/>
                <w:szCs w:val="28"/>
              </w:rPr>
              <w:t>Врач: шапочка с красным крестиком, халат, атрибуты (труб</w:t>
            </w:r>
            <w:r w:rsidRPr="00635D58">
              <w:rPr>
                <w:rFonts w:ascii="Times New Roman" w:hAnsi="Times New Roman" w:cs="Times New Roman"/>
                <w:iCs/>
                <w:sz w:val="28"/>
                <w:szCs w:val="28"/>
              </w:rPr>
              <w:softHyphen/>
              <w:t>ка, шприц, градусник, бутылочка из-под лекарств, баночки из-под мазей с палочкой, пипетка, вата, бинт, горчичники - прямоуголь</w:t>
            </w:r>
            <w:r w:rsidRPr="00635D58">
              <w:rPr>
                <w:rFonts w:ascii="Times New Roman" w:hAnsi="Times New Roman" w:cs="Times New Roman"/>
                <w:iCs/>
                <w:sz w:val="28"/>
                <w:szCs w:val="28"/>
              </w:rPr>
              <w:softHyphen/>
              <w:t>ные кусочки медицинской клеенки, таблетки, нарисованные на ку</w:t>
            </w:r>
            <w:r w:rsidRPr="00635D58">
              <w:rPr>
                <w:rFonts w:ascii="Times New Roman" w:hAnsi="Times New Roman" w:cs="Times New Roman"/>
                <w:iCs/>
                <w:sz w:val="28"/>
                <w:szCs w:val="28"/>
              </w:rPr>
              <w:softHyphen/>
              <w:t>сочках картона).</w:t>
            </w:r>
            <w:proofErr w:type="gramEnd"/>
          </w:p>
          <w:p w:rsidR="00AC69DD" w:rsidRPr="00635D58" w:rsidRDefault="00AC69DD" w:rsidP="00113815">
            <w:pPr>
              <w:widowControl w:val="0"/>
              <w:shd w:val="clear" w:color="auto" w:fill="FFFFFF"/>
              <w:spacing w:after="0"/>
              <w:ind w:right="10"/>
              <w:jc w:val="both"/>
              <w:rPr>
                <w:rFonts w:ascii="Times New Roman" w:hAnsi="Times New Roman" w:cs="Times New Roman"/>
                <w:iCs/>
                <w:sz w:val="28"/>
                <w:szCs w:val="28"/>
              </w:rPr>
            </w:pPr>
            <w:proofErr w:type="gramStart"/>
            <w:r w:rsidRPr="00635D58">
              <w:rPr>
                <w:rFonts w:ascii="Times New Roman" w:hAnsi="Times New Roman" w:cs="Times New Roman"/>
                <w:iCs/>
                <w:sz w:val="28"/>
                <w:szCs w:val="28"/>
              </w:rPr>
              <w:t>Шофер, мотоциклист: ремень безопасности, шлем, перчатки; ко</w:t>
            </w:r>
            <w:r w:rsidRPr="00635D58">
              <w:rPr>
                <w:rFonts w:ascii="Times New Roman" w:hAnsi="Times New Roman" w:cs="Times New Roman"/>
                <w:iCs/>
                <w:sz w:val="28"/>
                <w:szCs w:val="28"/>
              </w:rPr>
              <w:softHyphen/>
              <w:t>пии разных инструментов - гаечный ключ, молоток, отвертка, пасса</w:t>
            </w:r>
            <w:r w:rsidRPr="00635D58">
              <w:rPr>
                <w:rFonts w:ascii="Times New Roman" w:hAnsi="Times New Roman" w:cs="Times New Roman"/>
                <w:iCs/>
                <w:sz w:val="28"/>
                <w:szCs w:val="28"/>
              </w:rPr>
              <w:softHyphen/>
              <w:t>тижи, насос; бензоколонка - кубы, модуль; шланг - веревка; руль.</w:t>
            </w:r>
            <w:proofErr w:type="gramEnd"/>
          </w:p>
          <w:p w:rsidR="00AC69DD" w:rsidRPr="00635D58" w:rsidRDefault="00AC69DD" w:rsidP="00113815">
            <w:pPr>
              <w:widowControl w:val="0"/>
              <w:shd w:val="clear" w:color="auto" w:fill="FFFFFF"/>
              <w:spacing w:after="0"/>
              <w:ind w:right="10"/>
              <w:jc w:val="both"/>
              <w:rPr>
                <w:rFonts w:ascii="Times New Roman" w:hAnsi="Times New Roman" w:cs="Times New Roman"/>
                <w:iCs/>
                <w:sz w:val="28"/>
                <w:szCs w:val="28"/>
              </w:rPr>
            </w:pPr>
            <w:r w:rsidRPr="00635D58">
              <w:rPr>
                <w:rFonts w:ascii="Times New Roman" w:hAnsi="Times New Roman" w:cs="Times New Roman"/>
                <w:iCs/>
                <w:sz w:val="28"/>
                <w:szCs w:val="28"/>
              </w:rPr>
              <w:t xml:space="preserve"> Повар: колпак и фартук, посуда, продукты.</w:t>
            </w:r>
          </w:p>
          <w:p w:rsidR="00AC69DD" w:rsidRPr="00635D58" w:rsidRDefault="00AC69DD" w:rsidP="00113815">
            <w:pPr>
              <w:widowControl w:val="0"/>
              <w:shd w:val="clear" w:color="auto" w:fill="FFFFFF"/>
              <w:spacing w:after="0"/>
              <w:ind w:left="12" w:right="10"/>
              <w:jc w:val="both"/>
              <w:rPr>
                <w:rFonts w:ascii="Times New Roman" w:hAnsi="Times New Roman" w:cs="Times New Roman"/>
                <w:iCs/>
                <w:sz w:val="28"/>
                <w:szCs w:val="28"/>
              </w:rPr>
            </w:pPr>
            <w:r w:rsidRPr="00635D58">
              <w:rPr>
                <w:rFonts w:ascii="Times New Roman" w:hAnsi="Times New Roman" w:cs="Times New Roman"/>
                <w:iCs/>
                <w:spacing w:val="-2"/>
                <w:sz w:val="28"/>
                <w:szCs w:val="28"/>
              </w:rPr>
              <w:t>Парикмахер: халат, расчески, бигуди, ножницы, тазик, шампу</w:t>
            </w:r>
            <w:r w:rsidRPr="00635D58">
              <w:rPr>
                <w:rFonts w:ascii="Times New Roman" w:hAnsi="Times New Roman" w:cs="Times New Roman"/>
                <w:iCs/>
                <w:spacing w:val="-2"/>
                <w:sz w:val="28"/>
                <w:szCs w:val="28"/>
              </w:rPr>
              <w:softHyphen/>
            </w:r>
            <w:r w:rsidRPr="00635D58">
              <w:rPr>
                <w:rFonts w:ascii="Times New Roman" w:hAnsi="Times New Roman" w:cs="Times New Roman"/>
                <w:iCs/>
                <w:sz w:val="28"/>
                <w:szCs w:val="28"/>
              </w:rPr>
              <w:t>ни, духи, мыло, полотенце.</w:t>
            </w:r>
          </w:p>
          <w:p w:rsidR="00AC69DD" w:rsidRPr="00635D58" w:rsidRDefault="00AC69DD" w:rsidP="00113815">
            <w:pPr>
              <w:widowControl w:val="0"/>
              <w:spacing w:after="0"/>
              <w:jc w:val="both"/>
              <w:rPr>
                <w:rFonts w:ascii="Times New Roman" w:hAnsi="Times New Roman" w:cs="Times New Roman"/>
                <w:iCs/>
                <w:sz w:val="28"/>
                <w:szCs w:val="28"/>
              </w:rPr>
            </w:pPr>
            <w:r w:rsidRPr="00635D58">
              <w:rPr>
                <w:rFonts w:ascii="Times New Roman" w:hAnsi="Times New Roman" w:cs="Times New Roman"/>
                <w:iCs/>
                <w:sz w:val="28"/>
                <w:szCs w:val="28"/>
              </w:rPr>
              <w:t>Моряк, капитан: бескозырка, матросский воротник, капитан</w:t>
            </w:r>
            <w:r w:rsidRPr="00635D58">
              <w:rPr>
                <w:rFonts w:ascii="Times New Roman" w:hAnsi="Times New Roman" w:cs="Times New Roman"/>
                <w:iCs/>
                <w:sz w:val="28"/>
                <w:szCs w:val="28"/>
              </w:rPr>
              <w:softHyphen/>
              <w:t>ская фуражка</w:t>
            </w:r>
            <w:r w:rsidR="00113815" w:rsidRPr="00635D58">
              <w:rPr>
                <w:rFonts w:ascii="Times New Roman" w:hAnsi="Times New Roman" w:cs="Times New Roman"/>
                <w:iCs/>
                <w:sz w:val="28"/>
                <w:szCs w:val="28"/>
              </w:rPr>
              <w:t xml:space="preserve">; </w:t>
            </w:r>
            <w:r w:rsidRPr="00635D58">
              <w:rPr>
                <w:rFonts w:ascii="Times New Roman" w:hAnsi="Times New Roman" w:cs="Times New Roman"/>
                <w:iCs/>
                <w:sz w:val="28"/>
                <w:szCs w:val="28"/>
              </w:rPr>
              <w:t>инстру</w:t>
            </w:r>
            <w:r w:rsidRPr="00635D58">
              <w:rPr>
                <w:rFonts w:ascii="Times New Roman" w:hAnsi="Times New Roman" w:cs="Times New Roman"/>
                <w:iCs/>
                <w:sz w:val="28"/>
                <w:szCs w:val="28"/>
              </w:rPr>
              <w:softHyphen/>
              <w:t>менты</w:t>
            </w:r>
            <w:r w:rsidRPr="00635D58">
              <w:rPr>
                <w:rFonts w:ascii="Times New Roman" w:hAnsi="Times New Roman" w:cs="Times New Roman"/>
                <w:iCs/>
                <w:spacing w:val="-2"/>
                <w:sz w:val="28"/>
                <w:szCs w:val="28"/>
              </w:rPr>
              <w:t>.</w:t>
            </w:r>
          </w:p>
          <w:p w:rsidR="00AC69DD" w:rsidRPr="00635D58" w:rsidRDefault="00AC69DD" w:rsidP="00113815">
            <w:pPr>
              <w:widowControl w:val="0"/>
              <w:shd w:val="clear" w:color="auto" w:fill="FFFFFF"/>
              <w:spacing w:after="0"/>
              <w:ind w:left="5" w:right="67"/>
              <w:jc w:val="both"/>
              <w:rPr>
                <w:rFonts w:ascii="Times New Roman" w:hAnsi="Times New Roman" w:cs="Times New Roman"/>
                <w:iCs/>
                <w:sz w:val="28"/>
                <w:szCs w:val="28"/>
              </w:rPr>
            </w:pPr>
            <w:proofErr w:type="gramStart"/>
            <w:r w:rsidRPr="00635D58">
              <w:rPr>
                <w:rFonts w:ascii="Times New Roman" w:hAnsi="Times New Roman" w:cs="Times New Roman"/>
                <w:iCs/>
                <w:sz w:val="28"/>
                <w:szCs w:val="28"/>
              </w:rPr>
              <w:t>Ящик замечательных вещей: бобины от магнитофонной лен</w:t>
            </w:r>
            <w:r w:rsidRPr="00635D58">
              <w:rPr>
                <w:rFonts w:ascii="Times New Roman" w:hAnsi="Times New Roman" w:cs="Times New Roman"/>
                <w:iCs/>
                <w:sz w:val="28"/>
                <w:szCs w:val="28"/>
              </w:rPr>
              <w:softHyphen/>
              <w:t xml:space="preserve">ты, разнообразные колпачки (большие, маленькие, </w:t>
            </w:r>
            <w:r w:rsidRPr="00635D58">
              <w:rPr>
                <w:rFonts w:ascii="Times New Roman" w:hAnsi="Times New Roman" w:cs="Times New Roman"/>
                <w:iCs/>
                <w:sz w:val="28"/>
                <w:szCs w:val="28"/>
              </w:rPr>
              <w:lastRenderedPageBreak/>
              <w:t>деревянные, резиновые, пластмассовые), катушки, трубки, кубики, бруски, ци</w:t>
            </w:r>
            <w:r w:rsidRPr="00635D58">
              <w:rPr>
                <w:rFonts w:ascii="Times New Roman" w:hAnsi="Times New Roman" w:cs="Times New Roman"/>
                <w:iCs/>
                <w:sz w:val="28"/>
                <w:szCs w:val="28"/>
              </w:rPr>
              <w:softHyphen/>
            </w:r>
            <w:r w:rsidRPr="00635D58">
              <w:rPr>
                <w:rFonts w:ascii="Times New Roman" w:hAnsi="Times New Roman" w:cs="Times New Roman"/>
                <w:iCs/>
                <w:spacing w:val="-1"/>
                <w:sz w:val="28"/>
                <w:szCs w:val="28"/>
              </w:rPr>
              <w:t xml:space="preserve">линдры, кегли, палочки, звонки, выключатели, всевозможные пробки, </w:t>
            </w:r>
            <w:r w:rsidRPr="00635D58">
              <w:rPr>
                <w:rFonts w:ascii="Times New Roman" w:hAnsi="Times New Roman" w:cs="Times New Roman"/>
                <w:iCs/>
                <w:sz w:val="28"/>
                <w:szCs w:val="28"/>
              </w:rPr>
              <w:t>пластины из фанеры (разной длины, ширины и формы), веревки, кусочки поролона, цветные лоскутки.</w:t>
            </w:r>
            <w:proofErr w:type="gramEnd"/>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2. Оборудование для режиссерской игры: многофункциональные кубики;</w:t>
            </w:r>
          </w:p>
          <w:p w:rsidR="00AC69DD" w:rsidRPr="00635D58" w:rsidRDefault="00AC69DD" w:rsidP="00113815">
            <w:pPr>
              <w:widowControl w:val="0"/>
              <w:shd w:val="clear" w:color="auto" w:fill="FFFFFF"/>
              <w:spacing w:after="0"/>
              <w:ind w:right="48"/>
              <w:jc w:val="both"/>
              <w:rPr>
                <w:rFonts w:ascii="Times New Roman" w:hAnsi="Times New Roman" w:cs="Times New Roman"/>
                <w:iCs/>
                <w:sz w:val="28"/>
                <w:szCs w:val="28"/>
              </w:rPr>
            </w:pPr>
            <w:r w:rsidRPr="00635D58">
              <w:rPr>
                <w:rFonts w:ascii="Times New Roman" w:hAnsi="Times New Roman" w:cs="Times New Roman"/>
                <w:iCs/>
                <w:sz w:val="28"/>
                <w:szCs w:val="28"/>
              </w:rPr>
              <w:t>макеты (объемные - домики, гаражи; плоскостные - кар</w:t>
            </w:r>
            <w:r w:rsidRPr="00635D58">
              <w:rPr>
                <w:rFonts w:ascii="Times New Roman" w:hAnsi="Times New Roman" w:cs="Times New Roman"/>
                <w:iCs/>
                <w:sz w:val="28"/>
                <w:szCs w:val="28"/>
              </w:rPr>
              <w:softHyphen/>
              <w:t>ты-схемы игрового пространства, ширмы)</w:t>
            </w:r>
            <w:proofErr w:type="gramStart"/>
            <w:r w:rsidRPr="00635D58">
              <w:rPr>
                <w:rFonts w:ascii="Times New Roman" w:hAnsi="Times New Roman" w:cs="Times New Roman"/>
                <w:iCs/>
                <w:sz w:val="28"/>
                <w:szCs w:val="28"/>
              </w:rPr>
              <w:t>;н</w:t>
            </w:r>
            <w:proofErr w:type="gramEnd"/>
            <w:r w:rsidRPr="00635D58">
              <w:rPr>
                <w:rFonts w:ascii="Times New Roman" w:hAnsi="Times New Roman" w:cs="Times New Roman"/>
                <w:iCs/>
                <w:sz w:val="28"/>
                <w:szCs w:val="28"/>
              </w:rPr>
              <w:t>аборы образных (объемных и плоскостных) игрушек не</w:t>
            </w:r>
            <w:r w:rsidRPr="00635D58">
              <w:rPr>
                <w:rFonts w:ascii="Times New Roman" w:hAnsi="Times New Roman" w:cs="Times New Roman"/>
                <w:iCs/>
                <w:sz w:val="28"/>
                <w:szCs w:val="28"/>
              </w:rPr>
              <w:softHyphen/>
              <w:t xml:space="preserve">большого размера: человечки, солдатики, герои мультфильмов и книг, игровое оборудование (мебель, посуда);животные (сказочные, реалистичные; в старшей группе - фантастические существа);неоформленный игровой материал: кубики, шарики, колечки </w:t>
            </w:r>
            <w:r w:rsidRPr="00635D58">
              <w:rPr>
                <w:rFonts w:ascii="Times New Roman" w:hAnsi="Times New Roman" w:cs="Times New Roman"/>
                <w:iCs/>
                <w:spacing w:val="-2"/>
                <w:sz w:val="28"/>
                <w:szCs w:val="28"/>
              </w:rPr>
              <w:t xml:space="preserve">от пирамидок, </w:t>
            </w:r>
            <w:proofErr w:type="spellStart"/>
            <w:r w:rsidRPr="00635D58">
              <w:rPr>
                <w:rFonts w:ascii="Times New Roman" w:hAnsi="Times New Roman" w:cs="Times New Roman"/>
                <w:iCs/>
                <w:spacing w:val="-2"/>
                <w:sz w:val="28"/>
                <w:szCs w:val="28"/>
              </w:rPr>
              <w:t>бутылочки;</w:t>
            </w:r>
            <w:r w:rsidRPr="00635D58">
              <w:rPr>
                <w:rFonts w:ascii="Times New Roman" w:hAnsi="Times New Roman" w:cs="Times New Roman"/>
                <w:iCs/>
                <w:sz w:val="28"/>
                <w:szCs w:val="28"/>
              </w:rPr>
              <w:t>символы</w:t>
            </w:r>
            <w:proofErr w:type="spellEnd"/>
            <w:r w:rsidRPr="00635D58">
              <w:rPr>
                <w:rFonts w:ascii="Times New Roman" w:hAnsi="Times New Roman" w:cs="Times New Roman"/>
                <w:iCs/>
                <w:sz w:val="28"/>
                <w:szCs w:val="28"/>
              </w:rPr>
              <w:t xml:space="preserve"> пространства (реки, солнце, скамейки, цветы, гри</w:t>
            </w:r>
            <w:r w:rsidRPr="00635D58">
              <w:rPr>
                <w:rFonts w:ascii="Times New Roman" w:hAnsi="Times New Roman" w:cs="Times New Roman"/>
                <w:iCs/>
                <w:sz w:val="28"/>
                <w:szCs w:val="28"/>
              </w:rPr>
              <w:softHyphen/>
              <w:t>бы; в старшей группе - неопознанные предметы и объекты; в подготовительной к школе группе - мелкие плоскостные изобра</w:t>
            </w:r>
            <w:r w:rsidRPr="00635D58">
              <w:rPr>
                <w:rFonts w:ascii="Times New Roman" w:hAnsi="Times New Roman" w:cs="Times New Roman"/>
                <w:iCs/>
                <w:sz w:val="28"/>
                <w:szCs w:val="28"/>
              </w:rPr>
              <w:softHyphen/>
              <w:t>жения и несколько игровых полей).</w:t>
            </w:r>
          </w:p>
        </w:tc>
      </w:tr>
      <w:tr w:rsidR="00AC69DD" w:rsidRPr="00934508" w:rsidTr="00113815">
        <w:trPr>
          <w:trHeight w:val="1432"/>
        </w:trPr>
        <w:tc>
          <w:tcPr>
            <w:tcW w:w="2977" w:type="dxa"/>
          </w:tcPr>
          <w:p w:rsidR="00AC69DD" w:rsidRPr="00635D58" w:rsidRDefault="00AC69DD" w:rsidP="00113815">
            <w:pPr>
              <w:widowControl w:val="0"/>
              <w:spacing w:after="0"/>
              <w:rPr>
                <w:rFonts w:ascii="Times New Roman" w:hAnsi="Times New Roman" w:cs="Times New Roman"/>
                <w:b/>
                <w:iCs/>
                <w:spacing w:val="-7"/>
                <w:sz w:val="28"/>
                <w:szCs w:val="28"/>
              </w:rPr>
            </w:pPr>
          </w:p>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7"/>
                <w:sz w:val="28"/>
                <w:szCs w:val="28"/>
              </w:rPr>
              <w:t>ЦЕНТР КНИГИ</w:t>
            </w: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p w:rsidR="00AC69DD" w:rsidRPr="00635D58" w:rsidRDefault="00AC69DD" w:rsidP="00113815">
            <w:pPr>
              <w:widowControl w:val="0"/>
              <w:spacing w:after="0"/>
              <w:rPr>
                <w:rFonts w:ascii="Times New Roman" w:hAnsi="Times New Roman" w:cs="Times New Roman"/>
                <w:iCs/>
                <w:spacing w:val="-9"/>
                <w:sz w:val="28"/>
                <w:szCs w:val="28"/>
              </w:rPr>
            </w:pP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Книги, рекомендованные для чтения детям определенного возраста:</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5"/>
                <w:sz w:val="28"/>
                <w:szCs w:val="28"/>
              </w:rPr>
              <w:t>Младший и средний дошкольный возраст</w:t>
            </w:r>
          </w:p>
          <w:p w:rsidR="00AC69DD" w:rsidRPr="00635D58" w:rsidRDefault="00AC69DD" w:rsidP="00113815">
            <w:pPr>
              <w:widowControl w:val="0"/>
              <w:shd w:val="clear" w:color="auto" w:fill="FFFFFF"/>
              <w:spacing w:after="0"/>
              <w:jc w:val="both"/>
              <w:rPr>
                <w:rFonts w:ascii="Times New Roman" w:hAnsi="Times New Roman" w:cs="Times New Roman"/>
                <w:iCs/>
                <w:spacing w:val="-1"/>
                <w:sz w:val="28"/>
                <w:szCs w:val="28"/>
              </w:rPr>
            </w:pPr>
            <w:r w:rsidRPr="00635D58">
              <w:rPr>
                <w:rFonts w:ascii="Times New Roman" w:hAnsi="Times New Roman" w:cs="Times New Roman"/>
                <w:iCs/>
                <w:sz w:val="28"/>
                <w:szCs w:val="28"/>
              </w:rPr>
              <w:t xml:space="preserve">1. Произведения малых форм русского народного и фольклора </w:t>
            </w:r>
            <w:r w:rsidRPr="00635D58">
              <w:rPr>
                <w:rFonts w:ascii="Times New Roman" w:hAnsi="Times New Roman" w:cs="Times New Roman"/>
                <w:iCs/>
                <w:spacing w:val="-1"/>
                <w:sz w:val="28"/>
                <w:szCs w:val="28"/>
              </w:rPr>
              <w:t>народов мира.</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2. Произведения поэтов и писателей России.</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2"/>
                <w:sz w:val="28"/>
                <w:szCs w:val="28"/>
              </w:rPr>
              <w:t>3. Литературные сказки.</w:t>
            </w:r>
            <w:r w:rsidRPr="00635D58">
              <w:rPr>
                <w:rFonts w:ascii="Times New Roman" w:hAnsi="Times New Roman" w:cs="Times New Roman"/>
                <w:iCs/>
                <w:spacing w:val="-2"/>
                <w:sz w:val="28"/>
                <w:szCs w:val="28"/>
              </w:rPr>
              <w:tab/>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4. Русские народные и сказки народов мира.</w:t>
            </w:r>
            <w:r w:rsidRPr="00635D58">
              <w:rPr>
                <w:rFonts w:ascii="Times New Roman" w:hAnsi="Times New Roman" w:cs="Times New Roman"/>
                <w:iCs/>
                <w:sz w:val="28"/>
                <w:szCs w:val="28"/>
              </w:rPr>
              <w:tab/>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2"/>
                <w:sz w:val="28"/>
                <w:szCs w:val="28"/>
              </w:rPr>
              <w:t>5. Небылицы.</w:t>
            </w:r>
            <w:r w:rsidRPr="00635D58">
              <w:rPr>
                <w:rFonts w:ascii="Times New Roman" w:hAnsi="Times New Roman" w:cs="Times New Roman"/>
                <w:iCs/>
                <w:spacing w:val="-2"/>
                <w:sz w:val="28"/>
                <w:szCs w:val="28"/>
              </w:rPr>
              <w:tab/>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6. Басни (со средней группой).</w:t>
            </w:r>
          </w:p>
          <w:p w:rsidR="00AC69DD" w:rsidRPr="00635D58" w:rsidRDefault="00AC69DD" w:rsidP="00113815">
            <w:pPr>
              <w:widowControl w:val="0"/>
              <w:shd w:val="clear" w:color="auto" w:fill="FFFFFF"/>
              <w:spacing w:after="0"/>
              <w:ind w:left="17" w:right="12"/>
              <w:jc w:val="both"/>
              <w:rPr>
                <w:rFonts w:ascii="Times New Roman" w:hAnsi="Times New Roman" w:cs="Times New Roman"/>
                <w:iCs/>
                <w:sz w:val="28"/>
                <w:szCs w:val="28"/>
              </w:rPr>
            </w:pPr>
            <w:r w:rsidRPr="00635D58">
              <w:rPr>
                <w:rFonts w:ascii="Times New Roman" w:hAnsi="Times New Roman" w:cs="Times New Roman"/>
                <w:iCs/>
                <w:sz w:val="28"/>
                <w:szCs w:val="28"/>
              </w:rPr>
              <w:t xml:space="preserve">7. Серии сюжетных картинок (истории в картинках) со средней </w:t>
            </w:r>
            <w:r w:rsidRPr="00635D58">
              <w:rPr>
                <w:rFonts w:ascii="Times New Roman" w:hAnsi="Times New Roman" w:cs="Times New Roman"/>
                <w:iCs/>
                <w:spacing w:val="-2"/>
                <w:sz w:val="28"/>
                <w:szCs w:val="28"/>
              </w:rPr>
              <w:t>группой.</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11"/>
                <w:sz w:val="28"/>
                <w:szCs w:val="28"/>
              </w:rPr>
              <w:t xml:space="preserve">Старший дошкольный возраст (дополнительно к  </w:t>
            </w:r>
            <w:proofErr w:type="gramStart"/>
            <w:r w:rsidRPr="00635D58">
              <w:rPr>
                <w:rFonts w:ascii="Times New Roman" w:hAnsi="Times New Roman" w:cs="Times New Roman"/>
                <w:iCs/>
                <w:spacing w:val="-11"/>
                <w:sz w:val="28"/>
                <w:szCs w:val="28"/>
              </w:rPr>
              <w:t>указанным</w:t>
            </w:r>
            <w:proofErr w:type="gramEnd"/>
            <w:r w:rsidRPr="00635D58">
              <w:rPr>
                <w:rFonts w:ascii="Times New Roman" w:hAnsi="Times New Roman" w:cs="Times New Roman"/>
                <w:iCs/>
                <w:spacing w:val="-11"/>
                <w:sz w:val="28"/>
                <w:szCs w:val="28"/>
              </w:rPr>
              <w:t xml:space="preserve"> выше)</w:t>
            </w:r>
          </w:p>
          <w:p w:rsidR="00AC69DD" w:rsidRPr="00635D58" w:rsidRDefault="00AC69DD" w:rsidP="00113815">
            <w:pPr>
              <w:widowControl w:val="0"/>
              <w:shd w:val="clear" w:color="auto" w:fill="FFFFFF"/>
              <w:spacing w:after="0"/>
              <w:ind w:left="14" w:right="7"/>
              <w:jc w:val="both"/>
              <w:rPr>
                <w:rFonts w:ascii="Times New Roman" w:hAnsi="Times New Roman" w:cs="Times New Roman"/>
                <w:iCs/>
                <w:sz w:val="28"/>
                <w:szCs w:val="28"/>
              </w:rPr>
            </w:pPr>
            <w:r w:rsidRPr="00635D58">
              <w:rPr>
                <w:rFonts w:ascii="Times New Roman" w:hAnsi="Times New Roman" w:cs="Times New Roman"/>
                <w:iCs/>
                <w:sz w:val="28"/>
                <w:szCs w:val="28"/>
              </w:rPr>
              <w:t>1.Иллюстрированные сборники сказок, книжки-малышки с хоро</w:t>
            </w:r>
            <w:r w:rsidRPr="00635D58">
              <w:rPr>
                <w:rFonts w:ascii="Times New Roman" w:hAnsi="Times New Roman" w:cs="Times New Roman"/>
                <w:iCs/>
                <w:sz w:val="28"/>
                <w:szCs w:val="28"/>
              </w:rPr>
              <w:softHyphen/>
              <w:t>шими рисунками и текстами из двух-трех строк, предваряющими иллюстрацию или завершающими страничку.</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lastRenderedPageBreak/>
              <w:t>2.Любые занимательные азбуки.</w:t>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w:t>
            </w:r>
            <w:r w:rsidR="00AC69DD" w:rsidRPr="00635D58">
              <w:rPr>
                <w:rFonts w:ascii="Times New Roman" w:hAnsi="Times New Roman" w:cs="Times New Roman"/>
                <w:iCs/>
                <w:sz w:val="28"/>
                <w:szCs w:val="28"/>
              </w:rPr>
              <w:t>). Книги, любимые детьми этой группы.</w:t>
            </w:r>
            <w:r w:rsidR="00AC69DD" w:rsidRPr="00635D58">
              <w:rPr>
                <w:rFonts w:ascii="Times New Roman" w:hAnsi="Times New Roman" w:cs="Times New Roman"/>
                <w:iCs/>
                <w:sz w:val="28"/>
                <w:szCs w:val="28"/>
              </w:rPr>
              <w:tab/>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2"/>
                <w:sz w:val="28"/>
                <w:szCs w:val="28"/>
              </w:rPr>
              <w:t>2</w:t>
            </w:r>
            <w:r w:rsidR="00AC69DD" w:rsidRPr="00635D58">
              <w:rPr>
                <w:rFonts w:ascii="Times New Roman" w:hAnsi="Times New Roman" w:cs="Times New Roman"/>
                <w:iCs/>
                <w:spacing w:val="-2"/>
                <w:sz w:val="28"/>
                <w:szCs w:val="28"/>
              </w:rPr>
              <w:t>). Сезонная литература.</w:t>
            </w:r>
            <w:r w:rsidR="00AC69DD" w:rsidRPr="00635D58">
              <w:rPr>
                <w:rFonts w:ascii="Times New Roman" w:hAnsi="Times New Roman" w:cs="Times New Roman"/>
                <w:iCs/>
                <w:spacing w:val="-2"/>
                <w:sz w:val="28"/>
                <w:szCs w:val="28"/>
              </w:rPr>
              <w:tab/>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3</w:t>
            </w:r>
            <w:r w:rsidR="00AC69DD" w:rsidRPr="00635D58">
              <w:rPr>
                <w:rFonts w:ascii="Times New Roman" w:hAnsi="Times New Roman" w:cs="Times New Roman"/>
                <w:iCs/>
                <w:sz w:val="28"/>
                <w:szCs w:val="28"/>
              </w:rPr>
              <w:t>). Детские журналы (старшая группа).</w:t>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4</w:t>
            </w:r>
            <w:r w:rsidR="00AC69DD" w:rsidRPr="00635D58">
              <w:rPr>
                <w:rFonts w:ascii="Times New Roman" w:hAnsi="Times New Roman" w:cs="Times New Roman"/>
                <w:iCs/>
                <w:sz w:val="28"/>
                <w:szCs w:val="28"/>
              </w:rPr>
              <w:t>). Детские рисунки.</w:t>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5</w:t>
            </w:r>
            <w:r w:rsidR="00AC69DD" w:rsidRPr="00635D58">
              <w:rPr>
                <w:rFonts w:ascii="Times New Roman" w:hAnsi="Times New Roman" w:cs="Times New Roman"/>
                <w:iCs/>
                <w:sz w:val="28"/>
                <w:szCs w:val="28"/>
              </w:rPr>
              <w:t xml:space="preserve">). Увлечения детей (открытки, </w:t>
            </w:r>
            <w:proofErr w:type="spellStart"/>
            <w:r w:rsidR="00AC69DD" w:rsidRPr="00635D58">
              <w:rPr>
                <w:rFonts w:ascii="Times New Roman" w:hAnsi="Times New Roman" w:cs="Times New Roman"/>
                <w:iCs/>
                <w:sz w:val="28"/>
                <w:szCs w:val="28"/>
              </w:rPr>
              <w:t>календарики</w:t>
            </w:r>
            <w:proofErr w:type="spellEnd"/>
            <w:r w:rsidR="00AC69DD" w:rsidRPr="00635D58">
              <w:rPr>
                <w:rFonts w:ascii="Times New Roman" w:hAnsi="Times New Roman" w:cs="Times New Roman"/>
                <w:iCs/>
                <w:sz w:val="28"/>
                <w:szCs w:val="28"/>
              </w:rPr>
              <w:t>).</w:t>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6</w:t>
            </w:r>
            <w:r w:rsidR="00AC69DD" w:rsidRPr="00635D58">
              <w:rPr>
                <w:rFonts w:ascii="Times New Roman" w:hAnsi="Times New Roman" w:cs="Times New Roman"/>
                <w:iCs/>
                <w:sz w:val="28"/>
                <w:szCs w:val="28"/>
              </w:rPr>
              <w:t xml:space="preserve">). Портреты писателей: </w:t>
            </w:r>
            <w:proofErr w:type="spellStart"/>
            <w:r w:rsidR="00AC69DD" w:rsidRPr="00635D58">
              <w:rPr>
                <w:rFonts w:ascii="Times New Roman" w:hAnsi="Times New Roman" w:cs="Times New Roman"/>
                <w:iCs/>
                <w:sz w:val="28"/>
                <w:szCs w:val="28"/>
              </w:rPr>
              <w:t>А.Барто</w:t>
            </w:r>
            <w:proofErr w:type="spellEnd"/>
            <w:r w:rsidR="00AC69DD" w:rsidRPr="00635D58">
              <w:rPr>
                <w:rFonts w:ascii="Times New Roman" w:hAnsi="Times New Roman" w:cs="Times New Roman"/>
                <w:iCs/>
                <w:sz w:val="28"/>
                <w:szCs w:val="28"/>
              </w:rPr>
              <w:t xml:space="preserve">, А.С. Пушкина, </w:t>
            </w:r>
            <w:proofErr w:type="spellStart"/>
            <w:r w:rsidR="00AC69DD" w:rsidRPr="00635D58">
              <w:rPr>
                <w:rFonts w:ascii="Times New Roman" w:hAnsi="Times New Roman" w:cs="Times New Roman"/>
                <w:iCs/>
                <w:sz w:val="28"/>
                <w:szCs w:val="28"/>
              </w:rPr>
              <w:t>Л.Толстой</w:t>
            </w:r>
            <w:proofErr w:type="spellEnd"/>
          </w:p>
        </w:tc>
      </w:tr>
      <w:tr w:rsidR="00AC69DD" w:rsidRPr="00934508" w:rsidTr="00113815">
        <w:trPr>
          <w:trHeight w:val="4797"/>
        </w:trPr>
        <w:tc>
          <w:tcPr>
            <w:tcW w:w="2977" w:type="dxa"/>
          </w:tcPr>
          <w:p w:rsidR="00AC69DD" w:rsidRPr="00635D58" w:rsidRDefault="00AC69DD" w:rsidP="00113815">
            <w:pPr>
              <w:widowControl w:val="0"/>
              <w:shd w:val="clear" w:color="auto" w:fill="FFFFFF"/>
              <w:spacing w:after="0"/>
              <w:ind w:left="252"/>
              <w:rPr>
                <w:rFonts w:ascii="Times New Roman" w:hAnsi="Times New Roman" w:cs="Times New Roman"/>
                <w:b/>
                <w:iCs/>
                <w:spacing w:val="-2"/>
                <w:sz w:val="28"/>
                <w:szCs w:val="28"/>
              </w:rPr>
            </w:pPr>
            <w:r w:rsidRPr="00635D58">
              <w:rPr>
                <w:rFonts w:ascii="Times New Roman" w:hAnsi="Times New Roman" w:cs="Times New Roman"/>
                <w:b/>
                <w:iCs/>
                <w:spacing w:val="-8"/>
                <w:sz w:val="28"/>
                <w:szCs w:val="28"/>
              </w:rPr>
              <w:lastRenderedPageBreak/>
              <w:t>ЦЕНТР ТЕАТРАЛЬНОЙ ДЕЯТЕЛЬНОСТИ</w:t>
            </w: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4"/>
                <w:sz w:val="28"/>
                <w:szCs w:val="28"/>
              </w:rPr>
              <w:t>Театрализованная деятельность</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1"/>
                <w:sz w:val="28"/>
                <w:szCs w:val="28"/>
              </w:rPr>
              <w:t>1. Шапочки, маски для игр-драматизаций на темы любимых сказок.</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2. Кукольный театр.</w:t>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3</w:t>
            </w:r>
            <w:r w:rsidR="00AC69DD" w:rsidRPr="00635D58">
              <w:rPr>
                <w:rFonts w:ascii="Times New Roman" w:hAnsi="Times New Roman" w:cs="Times New Roman"/>
                <w:iCs/>
                <w:sz w:val="28"/>
                <w:szCs w:val="28"/>
              </w:rPr>
              <w:t>. Театр резиновых игрушек.</w:t>
            </w:r>
          </w:p>
          <w:p w:rsidR="00AC69DD" w:rsidRPr="00635D58" w:rsidRDefault="003774A9"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4</w:t>
            </w:r>
            <w:r w:rsidR="00AC69DD" w:rsidRPr="00635D58">
              <w:rPr>
                <w:rFonts w:ascii="Times New Roman" w:hAnsi="Times New Roman" w:cs="Times New Roman"/>
                <w:iCs/>
                <w:sz w:val="28"/>
                <w:szCs w:val="28"/>
              </w:rPr>
              <w:t xml:space="preserve">. </w:t>
            </w:r>
            <w:proofErr w:type="gramStart"/>
            <w:r w:rsidR="00AC69DD" w:rsidRPr="00635D58">
              <w:rPr>
                <w:rFonts w:ascii="Times New Roman" w:hAnsi="Times New Roman" w:cs="Times New Roman"/>
                <w:iCs/>
                <w:sz w:val="28"/>
                <w:szCs w:val="28"/>
              </w:rPr>
              <w:t>Пальчиковый</w:t>
            </w:r>
            <w:proofErr w:type="gramEnd"/>
            <w:r w:rsidR="00AC69DD" w:rsidRPr="00635D58">
              <w:rPr>
                <w:rFonts w:ascii="Times New Roman" w:hAnsi="Times New Roman" w:cs="Times New Roman"/>
                <w:iCs/>
                <w:sz w:val="28"/>
                <w:szCs w:val="28"/>
              </w:rPr>
              <w:t>, театры.</w:t>
            </w:r>
          </w:p>
          <w:p w:rsidR="00AC69DD" w:rsidRPr="00635D58" w:rsidRDefault="003774A9" w:rsidP="00113815">
            <w:pPr>
              <w:widowControl w:val="0"/>
              <w:shd w:val="clear" w:color="auto" w:fill="FFFFFF"/>
              <w:spacing w:after="0"/>
              <w:ind w:right="31"/>
              <w:jc w:val="both"/>
              <w:rPr>
                <w:rFonts w:ascii="Times New Roman" w:hAnsi="Times New Roman" w:cs="Times New Roman"/>
                <w:iCs/>
                <w:sz w:val="28"/>
                <w:szCs w:val="28"/>
              </w:rPr>
            </w:pPr>
            <w:r w:rsidRPr="00635D58">
              <w:rPr>
                <w:rFonts w:ascii="Times New Roman" w:hAnsi="Times New Roman" w:cs="Times New Roman"/>
                <w:iCs/>
                <w:sz w:val="28"/>
                <w:szCs w:val="28"/>
              </w:rPr>
              <w:t>5</w:t>
            </w:r>
            <w:r w:rsidR="00AC69DD" w:rsidRPr="00635D58">
              <w:rPr>
                <w:rFonts w:ascii="Times New Roman" w:hAnsi="Times New Roman" w:cs="Times New Roman"/>
                <w:iCs/>
                <w:sz w:val="28"/>
                <w:szCs w:val="28"/>
              </w:rPr>
              <w:t xml:space="preserve">. </w:t>
            </w:r>
            <w:proofErr w:type="gramStart"/>
            <w:r w:rsidR="00AC69DD" w:rsidRPr="00635D58">
              <w:rPr>
                <w:rFonts w:ascii="Times New Roman" w:hAnsi="Times New Roman" w:cs="Times New Roman"/>
                <w:iCs/>
                <w:sz w:val="28"/>
                <w:szCs w:val="28"/>
              </w:rPr>
              <w:t>«Уголок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w:t>
            </w:r>
            <w:proofErr w:type="gramEnd"/>
          </w:p>
          <w:p w:rsidR="00AC69DD" w:rsidRPr="00635D58" w:rsidRDefault="003774A9" w:rsidP="003774A9">
            <w:pPr>
              <w:widowControl w:val="0"/>
              <w:shd w:val="clear" w:color="auto" w:fill="FFFFFF"/>
              <w:spacing w:after="0"/>
              <w:ind w:left="28" w:right="38"/>
              <w:jc w:val="both"/>
              <w:rPr>
                <w:rFonts w:ascii="Times New Roman" w:hAnsi="Times New Roman" w:cs="Times New Roman"/>
                <w:iCs/>
                <w:sz w:val="28"/>
                <w:szCs w:val="28"/>
              </w:rPr>
            </w:pPr>
            <w:r w:rsidRPr="00635D58">
              <w:rPr>
                <w:rFonts w:ascii="Times New Roman" w:hAnsi="Times New Roman" w:cs="Times New Roman"/>
                <w:iCs/>
                <w:sz w:val="28"/>
                <w:szCs w:val="28"/>
              </w:rPr>
              <w:t>6</w:t>
            </w:r>
            <w:r w:rsidR="00AC69DD" w:rsidRPr="00635D58">
              <w:rPr>
                <w:rFonts w:ascii="Times New Roman" w:hAnsi="Times New Roman" w:cs="Times New Roman"/>
                <w:iCs/>
                <w:sz w:val="28"/>
                <w:szCs w:val="28"/>
              </w:rPr>
              <w:t>. Атрибуты для театрализованных игр (эле</w:t>
            </w:r>
            <w:r w:rsidR="00AC69DD" w:rsidRPr="00635D58">
              <w:rPr>
                <w:rFonts w:ascii="Times New Roman" w:hAnsi="Times New Roman" w:cs="Times New Roman"/>
                <w:iCs/>
                <w:sz w:val="28"/>
                <w:szCs w:val="28"/>
              </w:rPr>
              <w:softHyphen/>
              <w:t>менты костюмов).</w:t>
            </w:r>
          </w:p>
        </w:tc>
      </w:tr>
      <w:tr w:rsidR="00AC69DD" w:rsidRPr="00934508" w:rsidTr="00113815">
        <w:trPr>
          <w:trHeight w:val="528"/>
        </w:trPr>
        <w:tc>
          <w:tcPr>
            <w:tcW w:w="2977" w:type="dxa"/>
            <w:vMerge w:val="restart"/>
          </w:tcPr>
          <w:p w:rsidR="00AC69DD" w:rsidRPr="00635D58" w:rsidRDefault="00AC69DD" w:rsidP="00113815">
            <w:pPr>
              <w:widowControl w:val="0"/>
              <w:shd w:val="clear" w:color="auto" w:fill="FFFFFF"/>
              <w:spacing w:after="0"/>
              <w:ind w:right="22"/>
              <w:rPr>
                <w:rFonts w:ascii="Times New Roman" w:hAnsi="Times New Roman" w:cs="Times New Roman"/>
                <w:b/>
                <w:iCs/>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ЦЕНТР РЕЧЕВОГО РАЗВИТИЯ</w:t>
            </w: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8"/>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8"/>
                <w:sz w:val="28"/>
                <w:szCs w:val="28"/>
              </w:rPr>
            </w:pPr>
          </w:p>
          <w:p w:rsidR="00AC69DD" w:rsidRPr="00635D58" w:rsidRDefault="00AC69DD" w:rsidP="00113815">
            <w:pPr>
              <w:widowControl w:val="0"/>
              <w:shd w:val="clear" w:color="auto" w:fill="FFFFFF"/>
              <w:spacing w:after="0"/>
              <w:ind w:left="252"/>
              <w:rPr>
                <w:rFonts w:ascii="Times New Roman" w:hAnsi="Times New Roman" w:cs="Times New Roman"/>
                <w:iCs/>
                <w:spacing w:val="-8"/>
                <w:sz w:val="28"/>
                <w:szCs w:val="28"/>
              </w:rPr>
            </w:pPr>
          </w:p>
          <w:p w:rsidR="00AC69DD" w:rsidRPr="00635D58" w:rsidRDefault="00AC69DD" w:rsidP="00113815">
            <w:pPr>
              <w:widowControl w:val="0"/>
              <w:shd w:val="clear" w:color="auto" w:fill="FFFFFF"/>
              <w:spacing w:after="0"/>
              <w:rPr>
                <w:rFonts w:ascii="Times New Roman" w:hAnsi="Times New Roman" w:cs="Times New Roman"/>
                <w:iCs/>
                <w:spacing w:val="-8"/>
                <w:sz w:val="28"/>
                <w:szCs w:val="28"/>
              </w:rPr>
            </w:pPr>
          </w:p>
          <w:p w:rsidR="00AC69DD" w:rsidRPr="00635D58" w:rsidRDefault="00AC69DD" w:rsidP="00113815">
            <w:pPr>
              <w:widowControl w:val="0"/>
              <w:shd w:val="clear" w:color="auto" w:fill="FFFFFF"/>
              <w:spacing w:after="0"/>
              <w:rPr>
                <w:rFonts w:ascii="Times New Roman" w:hAnsi="Times New Roman" w:cs="Times New Roman"/>
                <w:iCs/>
                <w:spacing w:val="-8"/>
                <w:sz w:val="28"/>
                <w:szCs w:val="28"/>
              </w:rPr>
            </w:pPr>
            <w:r w:rsidRPr="00635D58">
              <w:rPr>
                <w:rFonts w:ascii="Times New Roman" w:hAnsi="Times New Roman" w:cs="Times New Roman"/>
                <w:b/>
                <w:iCs/>
                <w:spacing w:val="-12"/>
                <w:sz w:val="28"/>
                <w:szCs w:val="28"/>
              </w:rPr>
              <w:t>ЦЕНТР  ЗАНИМЕТЛЬНОЙ МАТЕМАТИКИ</w:t>
            </w:r>
          </w:p>
        </w:tc>
        <w:tc>
          <w:tcPr>
            <w:tcW w:w="7229" w:type="dxa"/>
          </w:tcPr>
          <w:p w:rsidR="00AC69DD" w:rsidRPr="00635D58" w:rsidRDefault="00AC69DD" w:rsidP="00113815">
            <w:pPr>
              <w:widowControl w:val="0"/>
              <w:shd w:val="clear" w:color="auto" w:fill="FFFFFF"/>
              <w:spacing w:after="0"/>
              <w:ind w:right="22"/>
              <w:jc w:val="both"/>
              <w:rPr>
                <w:rFonts w:ascii="Times New Roman" w:hAnsi="Times New Roman" w:cs="Times New Roman"/>
                <w:iCs/>
                <w:sz w:val="28"/>
                <w:szCs w:val="28"/>
              </w:rPr>
            </w:pPr>
            <w:r w:rsidRPr="00635D58">
              <w:rPr>
                <w:rFonts w:ascii="Times New Roman" w:hAnsi="Times New Roman" w:cs="Times New Roman"/>
                <w:iCs/>
                <w:spacing w:val="-2"/>
                <w:sz w:val="28"/>
                <w:szCs w:val="28"/>
              </w:rPr>
              <w:t xml:space="preserve">Игры и оборудование для развития речи: </w:t>
            </w:r>
          </w:p>
          <w:p w:rsidR="00AC69DD" w:rsidRPr="00635D58" w:rsidRDefault="003774A9" w:rsidP="003774A9">
            <w:pPr>
              <w:widowControl w:val="0"/>
              <w:shd w:val="clear" w:color="auto" w:fill="FFFFFF"/>
              <w:spacing w:after="0"/>
              <w:ind w:left="28"/>
              <w:jc w:val="both"/>
              <w:rPr>
                <w:rFonts w:ascii="Times New Roman" w:hAnsi="Times New Roman" w:cs="Times New Roman"/>
                <w:iCs/>
                <w:sz w:val="28"/>
                <w:szCs w:val="28"/>
              </w:rPr>
            </w:pPr>
            <w:r w:rsidRPr="00635D58">
              <w:rPr>
                <w:rFonts w:ascii="Times New Roman" w:hAnsi="Times New Roman" w:cs="Times New Roman"/>
                <w:iCs/>
                <w:sz w:val="28"/>
                <w:szCs w:val="28"/>
              </w:rPr>
              <w:t>1. Настольно-печатные игры.</w:t>
            </w:r>
          </w:p>
        </w:tc>
      </w:tr>
      <w:tr w:rsidR="00AC69DD" w:rsidRPr="00934508" w:rsidTr="00113815">
        <w:trPr>
          <w:trHeight w:val="975"/>
        </w:trPr>
        <w:tc>
          <w:tcPr>
            <w:tcW w:w="2977" w:type="dxa"/>
            <w:vMerge/>
          </w:tcPr>
          <w:p w:rsidR="00AC69DD" w:rsidRPr="00635D58" w:rsidRDefault="00AC69DD" w:rsidP="00113815">
            <w:pPr>
              <w:widowControl w:val="0"/>
              <w:shd w:val="clear" w:color="auto" w:fill="FFFFFF"/>
              <w:spacing w:after="0"/>
              <w:ind w:right="22"/>
              <w:rPr>
                <w:rFonts w:ascii="Times New Roman" w:hAnsi="Times New Roman" w:cs="Times New Roman"/>
                <w:iCs/>
                <w:sz w:val="28"/>
                <w:szCs w:val="28"/>
              </w:rPr>
            </w:pP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 Приборы-помощники: увеличительное стекло, песочные часы, магниты, мерные ложки</w:t>
            </w:r>
            <w:r w:rsidR="003774A9" w:rsidRPr="00635D58">
              <w:rPr>
                <w:rFonts w:ascii="Times New Roman" w:hAnsi="Times New Roman" w:cs="Times New Roman"/>
                <w:iCs/>
                <w:spacing w:val="-9"/>
                <w:sz w:val="28"/>
                <w:szCs w:val="28"/>
              </w:rPr>
              <w:t>.</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9"/>
                <w:sz w:val="28"/>
                <w:szCs w:val="28"/>
              </w:rPr>
              <w:t>Для детей 3-4 лет</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Игра «Чудесный мешочек».</w:t>
            </w:r>
          </w:p>
          <w:p w:rsidR="00AC69DD" w:rsidRPr="00635D58" w:rsidRDefault="00AC69DD" w:rsidP="00113815">
            <w:pPr>
              <w:widowControl w:val="0"/>
              <w:shd w:val="clear" w:color="auto" w:fill="FFFFFF"/>
              <w:spacing w:after="0"/>
              <w:ind w:right="36"/>
              <w:jc w:val="both"/>
              <w:rPr>
                <w:rFonts w:ascii="Times New Roman" w:hAnsi="Times New Roman" w:cs="Times New Roman"/>
                <w:iCs/>
                <w:sz w:val="28"/>
                <w:szCs w:val="28"/>
              </w:rPr>
            </w:pPr>
            <w:r w:rsidRPr="00635D58">
              <w:rPr>
                <w:rFonts w:ascii="Times New Roman" w:hAnsi="Times New Roman" w:cs="Times New Roman"/>
                <w:iCs/>
                <w:sz w:val="28"/>
                <w:szCs w:val="28"/>
              </w:rPr>
              <w:t>2. Игры на соотнесение предметов, геометрических фигур по цвету, размеру и группировка их по 1-2 признакам (например, в большую корзинку - большие мячи; в красную коробку - крас</w:t>
            </w:r>
            <w:r w:rsidRPr="00635D58">
              <w:rPr>
                <w:rFonts w:ascii="Times New Roman" w:hAnsi="Times New Roman" w:cs="Times New Roman"/>
                <w:iCs/>
                <w:sz w:val="28"/>
                <w:szCs w:val="28"/>
              </w:rPr>
              <w:softHyphen/>
            </w:r>
            <w:r w:rsidRPr="00635D58">
              <w:rPr>
                <w:rFonts w:ascii="Times New Roman" w:hAnsi="Times New Roman" w:cs="Times New Roman"/>
                <w:iCs/>
                <w:spacing w:val="-1"/>
                <w:sz w:val="28"/>
                <w:szCs w:val="28"/>
              </w:rPr>
              <w:t>ные кубики).</w:t>
            </w:r>
          </w:p>
          <w:p w:rsidR="00AC69DD" w:rsidRPr="00635D58" w:rsidRDefault="00AC69DD" w:rsidP="00113815">
            <w:pPr>
              <w:widowControl w:val="0"/>
              <w:shd w:val="clear" w:color="auto" w:fill="FFFFFF"/>
              <w:spacing w:after="0"/>
              <w:ind w:right="34"/>
              <w:jc w:val="both"/>
              <w:rPr>
                <w:rFonts w:ascii="Times New Roman" w:hAnsi="Times New Roman" w:cs="Times New Roman"/>
                <w:iCs/>
                <w:sz w:val="28"/>
                <w:szCs w:val="28"/>
              </w:rPr>
            </w:pPr>
            <w:r w:rsidRPr="00635D58">
              <w:rPr>
                <w:rFonts w:ascii="Times New Roman" w:hAnsi="Times New Roman" w:cs="Times New Roman"/>
                <w:iCs/>
                <w:sz w:val="28"/>
                <w:szCs w:val="28"/>
              </w:rPr>
              <w:t>3. Игры на раскладывание в ряд с чередованием геометричес</w:t>
            </w:r>
            <w:r w:rsidRPr="00635D58">
              <w:rPr>
                <w:rFonts w:ascii="Times New Roman" w:hAnsi="Times New Roman" w:cs="Times New Roman"/>
                <w:iCs/>
                <w:sz w:val="28"/>
                <w:szCs w:val="28"/>
              </w:rPr>
              <w:softHyphen/>
              <w:t>ких фигур, предметов по размеру, цвету (выложи дорожку к до</w:t>
            </w:r>
            <w:r w:rsidRPr="00635D58">
              <w:rPr>
                <w:rFonts w:ascii="Times New Roman" w:hAnsi="Times New Roman" w:cs="Times New Roman"/>
                <w:iCs/>
                <w:sz w:val="28"/>
                <w:szCs w:val="28"/>
              </w:rPr>
              <w:softHyphen/>
              <w:t>мику кругом, квадратом, затем снова кругом).</w:t>
            </w:r>
          </w:p>
          <w:p w:rsidR="00AC69DD" w:rsidRPr="00635D58" w:rsidRDefault="00AC69DD" w:rsidP="00113815">
            <w:pPr>
              <w:widowControl w:val="0"/>
              <w:shd w:val="clear" w:color="auto" w:fill="FFFFFF"/>
              <w:spacing w:after="0"/>
              <w:ind w:right="43"/>
              <w:jc w:val="both"/>
              <w:rPr>
                <w:rFonts w:ascii="Times New Roman" w:hAnsi="Times New Roman" w:cs="Times New Roman"/>
                <w:iCs/>
                <w:sz w:val="28"/>
                <w:szCs w:val="28"/>
              </w:rPr>
            </w:pPr>
            <w:r w:rsidRPr="00635D58">
              <w:rPr>
                <w:rFonts w:ascii="Times New Roman" w:hAnsi="Times New Roman" w:cs="Times New Roman"/>
                <w:iCs/>
                <w:sz w:val="28"/>
                <w:szCs w:val="28"/>
              </w:rPr>
              <w:t xml:space="preserve">4. Нанизывание бус на шнур, чередование разного размера, </w:t>
            </w:r>
            <w:r w:rsidRPr="00635D58">
              <w:rPr>
                <w:rFonts w:ascii="Times New Roman" w:hAnsi="Times New Roman" w:cs="Times New Roman"/>
                <w:iCs/>
                <w:spacing w:val="-2"/>
                <w:sz w:val="28"/>
                <w:szCs w:val="28"/>
              </w:rPr>
              <w:t>формы.</w:t>
            </w:r>
          </w:p>
          <w:p w:rsidR="00AC69DD" w:rsidRPr="00635D58" w:rsidRDefault="00AC69DD" w:rsidP="00113815">
            <w:pPr>
              <w:widowControl w:val="0"/>
              <w:shd w:val="clear" w:color="auto" w:fill="FFFFFF"/>
              <w:spacing w:after="0"/>
              <w:ind w:right="36"/>
              <w:jc w:val="both"/>
              <w:rPr>
                <w:rFonts w:ascii="Times New Roman" w:hAnsi="Times New Roman" w:cs="Times New Roman"/>
                <w:iCs/>
                <w:sz w:val="28"/>
                <w:szCs w:val="28"/>
              </w:rPr>
            </w:pPr>
            <w:r w:rsidRPr="00635D58">
              <w:rPr>
                <w:rFonts w:ascii="Times New Roman" w:hAnsi="Times New Roman" w:cs="Times New Roman"/>
                <w:iCs/>
                <w:sz w:val="28"/>
                <w:szCs w:val="28"/>
              </w:rPr>
              <w:t xml:space="preserve">5. Настольно-печатные игры с использованием </w:t>
            </w:r>
            <w:r w:rsidRPr="00635D58">
              <w:rPr>
                <w:rFonts w:ascii="Times New Roman" w:hAnsi="Times New Roman" w:cs="Times New Roman"/>
                <w:iCs/>
                <w:sz w:val="28"/>
                <w:szCs w:val="28"/>
              </w:rPr>
              <w:lastRenderedPageBreak/>
              <w:t>специальных по</w:t>
            </w:r>
            <w:r w:rsidRPr="00635D58">
              <w:rPr>
                <w:rFonts w:ascii="Times New Roman" w:hAnsi="Times New Roman" w:cs="Times New Roman"/>
                <w:iCs/>
                <w:sz w:val="28"/>
                <w:szCs w:val="28"/>
              </w:rPr>
              <w:softHyphen/>
              <w:t>собий на различение и называние геометрических фигур по цвету, размеру, форме (рамки-вкладыши).</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6. Геометрическая мозаика.</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7. Две-три матрешки.</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8. Пирамидки из 3-4 колец одинакового и разного цвета.</w:t>
            </w:r>
          </w:p>
          <w:p w:rsidR="00AC69DD" w:rsidRPr="00635D58" w:rsidRDefault="00AC69DD" w:rsidP="00113815">
            <w:pPr>
              <w:widowControl w:val="0"/>
              <w:shd w:val="clear" w:color="auto" w:fill="FFFFFF"/>
              <w:spacing w:after="0"/>
              <w:ind w:right="36"/>
              <w:jc w:val="both"/>
              <w:rPr>
                <w:rFonts w:ascii="Times New Roman" w:hAnsi="Times New Roman" w:cs="Times New Roman"/>
                <w:iCs/>
                <w:sz w:val="28"/>
                <w:szCs w:val="28"/>
              </w:rPr>
            </w:pPr>
            <w:r w:rsidRPr="00635D58">
              <w:rPr>
                <w:rFonts w:ascii="Times New Roman" w:hAnsi="Times New Roman" w:cs="Times New Roman"/>
                <w:iCs/>
                <w:sz w:val="28"/>
                <w:szCs w:val="28"/>
              </w:rPr>
              <w:t>9. Предметы одежды разного размера и назначения (оденем большую и маленькую куклу).</w:t>
            </w:r>
          </w:p>
          <w:p w:rsidR="00AC69DD" w:rsidRPr="00635D58" w:rsidRDefault="00AC69DD" w:rsidP="00113815">
            <w:pPr>
              <w:widowControl w:val="0"/>
              <w:shd w:val="clear" w:color="auto" w:fill="FFFFFF"/>
              <w:spacing w:after="0"/>
              <w:ind w:right="31"/>
              <w:jc w:val="both"/>
              <w:rPr>
                <w:rFonts w:ascii="Times New Roman" w:hAnsi="Times New Roman" w:cs="Times New Roman"/>
                <w:iCs/>
                <w:sz w:val="28"/>
                <w:szCs w:val="28"/>
              </w:rPr>
            </w:pPr>
            <w:r w:rsidRPr="00635D58">
              <w:rPr>
                <w:rFonts w:ascii="Times New Roman" w:hAnsi="Times New Roman" w:cs="Times New Roman"/>
                <w:iCs/>
                <w:sz w:val="28"/>
                <w:szCs w:val="28"/>
              </w:rPr>
              <w:t>10. Игры на развитие сенсорных процессов и способностей (гео</w:t>
            </w:r>
            <w:r w:rsidRPr="00635D58">
              <w:rPr>
                <w:rFonts w:ascii="Times New Roman" w:hAnsi="Times New Roman" w:cs="Times New Roman"/>
                <w:iCs/>
                <w:sz w:val="28"/>
                <w:szCs w:val="28"/>
              </w:rPr>
              <w:softHyphen/>
              <w:t>метрическое лото, «Подбери ключ к замку»).</w:t>
            </w:r>
          </w:p>
          <w:p w:rsidR="00AC69DD" w:rsidRPr="00635D58" w:rsidRDefault="00AC69DD" w:rsidP="00113815">
            <w:pPr>
              <w:widowControl w:val="0"/>
              <w:shd w:val="clear" w:color="auto" w:fill="FFFFFF"/>
              <w:spacing w:after="0"/>
              <w:ind w:left="28" w:right="38"/>
              <w:jc w:val="both"/>
              <w:rPr>
                <w:rFonts w:ascii="Times New Roman" w:hAnsi="Times New Roman" w:cs="Times New Roman"/>
                <w:iCs/>
                <w:spacing w:val="-1"/>
                <w:sz w:val="28"/>
                <w:szCs w:val="28"/>
              </w:rPr>
            </w:pPr>
            <w:r w:rsidRPr="00635D58">
              <w:rPr>
                <w:rFonts w:ascii="Times New Roman" w:hAnsi="Times New Roman" w:cs="Times New Roman"/>
                <w:iCs/>
                <w:sz w:val="28"/>
                <w:szCs w:val="28"/>
              </w:rPr>
              <w:t>11. Игры с алгоритмами - заданной последовательностью дей</w:t>
            </w:r>
            <w:r w:rsidRPr="00635D58">
              <w:rPr>
                <w:rFonts w:ascii="Times New Roman" w:hAnsi="Times New Roman" w:cs="Times New Roman"/>
                <w:iCs/>
                <w:sz w:val="28"/>
                <w:szCs w:val="28"/>
              </w:rPr>
              <w:softHyphen/>
            </w:r>
            <w:r w:rsidRPr="00635D58">
              <w:rPr>
                <w:rFonts w:ascii="Times New Roman" w:hAnsi="Times New Roman" w:cs="Times New Roman"/>
                <w:iCs/>
                <w:spacing w:val="-2"/>
                <w:sz w:val="28"/>
                <w:szCs w:val="28"/>
              </w:rPr>
              <w:t>ствий</w:t>
            </w:r>
          </w:p>
        </w:tc>
      </w:tr>
      <w:tr w:rsidR="00AC69DD" w:rsidRPr="00934508" w:rsidTr="00113815">
        <w:trPr>
          <w:trHeight w:val="900"/>
        </w:trPr>
        <w:tc>
          <w:tcPr>
            <w:tcW w:w="2977" w:type="dxa"/>
            <w:vMerge/>
          </w:tcPr>
          <w:p w:rsidR="00AC69DD" w:rsidRPr="00635D58" w:rsidRDefault="00AC69DD" w:rsidP="00113815">
            <w:pPr>
              <w:widowControl w:val="0"/>
              <w:shd w:val="clear" w:color="auto" w:fill="FFFFFF"/>
              <w:spacing w:after="0"/>
              <w:ind w:right="22"/>
              <w:rPr>
                <w:rFonts w:ascii="Times New Roman" w:hAnsi="Times New Roman" w:cs="Times New Roman"/>
                <w:iCs/>
                <w:sz w:val="28"/>
                <w:szCs w:val="28"/>
              </w:rPr>
            </w:pP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9"/>
                <w:sz w:val="28"/>
                <w:szCs w:val="28"/>
              </w:rPr>
              <w:t>Для детей 4-5 лет</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Игры: «</w:t>
            </w:r>
            <w:proofErr w:type="gramStart"/>
            <w:r w:rsidRPr="00635D58">
              <w:rPr>
                <w:rFonts w:ascii="Times New Roman" w:hAnsi="Times New Roman" w:cs="Times New Roman"/>
                <w:iCs/>
                <w:sz w:val="28"/>
                <w:szCs w:val="28"/>
              </w:rPr>
              <w:t>Логические</w:t>
            </w:r>
            <w:proofErr w:type="gramEnd"/>
            <w:r w:rsidRPr="00635D58">
              <w:rPr>
                <w:rFonts w:ascii="Times New Roman" w:hAnsi="Times New Roman" w:cs="Times New Roman"/>
                <w:iCs/>
                <w:sz w:val="28"/>
                <w:szCs w:val="28"/>
              </w:rPr>
              <w:t xml:space="preserve"> кубик».</w:t>
            </w:r>
          </w:p>
          <w:p w:rsidR="00AC69DD" w:rsidRPr="00635D58" w:rsidRDefault="00AC69DD" w:rsidP="00113815">
            <w:pPr>
              <w:widowControl w:val="0"/>
              <w:shd w:val="clear" w:color="auto" w:fill="FFFFFF"/>
              <w:spacing w:after="0"/>
              <w:ind w:right="26"/>
              <w:jc w:val="both"/>
              <w:rPr>
                <w:rFonts w:ascii="Times New Roman" w:hAnsi="Times New Roman" w:cs="Times New Roman"/>
                <w:iCs/>
                <w:sz w:val="28"/>
                <w:szCs w:val="28"/>
              </w:rPr>
            </w:pPr>
            <w:r w:rsidRPr="00635D58">
              <w:rPr>
                <w:rFonts w:ascii="Times New Roman" w:hAnsi="Times New Roman" w:cs="Times New Roman"/>
                <w:iCs/>
                <w:sz w:val="28"/>
                <w:szCs w:val="28"/>
              </w:rPr>
              <w:t>2. Серия: «Сложи узор», «Сложи картинку».</w:t>
            </w:r>
          </w:p>
          <w:p w:rsidR="00AC69DD" w:rsidRPr="00635D58" w:rsidRDefault="00AC69DD" w:rsidP="00113815">
            <w:pPr>
              <w:widowControl w:val="0"/>
              <w:shd w:val="clear" w:color="auto" w:fill="FFFFFF"/>
              <w:spacing w:after="0"/>
              <w:ind w:right="29"/>
              <w:jc w:val="both"/>
              <w:rPr>
                <w:rFonts w:ascii="Times New Roman" w:hAnsi="Times New Roman" w:cs="Times New Roman"/>
                <w:iCs/>
                <w:sz w:val="28"/>
                <w:szCs w:val="28"/>
              </w:rPr>
            </w:pPr>
            <w:r w:rsidRPr="00635D58">
              <w:rPr>
                <w:rFonts w:ascii="Times New Roman" w:hAnsi="Times New Roman" w:cs="Times New Roman"/>
                <w:iCs/>
                <w:sz w:val="28"/>
                <w:szCs w:val="28"/>
              </w:rPr>
              <w:t>3. Игры для понимания символики, схематичности и условности («На что похоже?», «Дострой»).</w:t>
            </w:r>
          </w:p>
          <w:p w:rsidR="00AC69DD" w:rsidRPr="00635D58" w:rsidRDefault="00AC69DD" w:rsidP="00113815">
            <w:pPr>
              <w:widowControl w:val="0"/>
              <w:shd w:val="clear" w:color="auto" w:fill="FFFFFF"/>
              <w:spacing w:after="0"/>
              <w:ind w:right="24"/>
              <w:jc w:val="both"/>
              <w:rPr>
                <w:rFonts w:ascii="Times New Roman" w:hAnsi="Times New Roman" w:cs="Times New Roman"/>
                <w:iCs/>
                <w:sz w:val="28"/>
                <w:szCs w:val="28"/>
              </w:rPr>
            </w:pPr>
            <w:r w:rsidRPr="00635D58">
              <w:rPr>
                <w:rFonts w:ascii="Times New Roman" w:hAnsi="Times New Roman" w:cs="Times New Roman"/>
                <w:iCs/>
                <w:sz w:val="28"/>
                <w:szCs w:val="28"/>
              </w:rPr>
              <w:t>4. Модели: числовая лесенка, ряд величин, спиралевидные мо</w:t>
            </w:r>
            <w:r w:rsidRPr="00635D58">
              <w:rPr>
                <w:rFonts w:ascii="Times New Roman" w:hAnsi="Times New Roman" w:cs="Times New Roman"/>
                <w:iCs/>
                <w:sz w:val="28"/>
                <w:szCs w:val="28"/>
              </w:rPr>
              <w:softHyphen/>
              <w:t>дели на познание временных отношений.</w:t>
            </w:r>
          </w:p>
          <w:p w:rsidR="00AC69DD" w:rsidRPr="00635D58" w:rsidRDefault="00AC69DD" w:rsidP="00113815">
            <w:pPr>
              <w:widowControl w:val="0"/>
              <w:shd w:val="clear" w:color="auto" w:fill="FFFFFF"/>
              <w:spacing w:after="0"/>
              <w:ind w:right="22"/>
              <w:jc w:val="both"/>
              <w:rPr>
                <w:rFonts w:ascii="Times New Roman" w:hAnsi="Times New Roman" w:cs="Times New Roman"/>
                <w:iCs/>
                <w:sz w:val="28"/>
                <w:szCs w:val="28"/>
              </w:rPr>
            </w:pPr>
            <w:r w:rsidRPr="00635D58">
              <w:rPr>
                <w:rFonts w:ascii="Times New Roman" w:hAnsi="Times New Roman" w:cs="Times New Roman"/>
                <w:iCs/>
                <w:sz w:val="28"/>
                <w:szCs w:val="28"/>
              </w:rPr>
              <w:t xml:space="preserve">5. Игры для освоения </w:t>
            </w:r>
            <w:proofErr w:type="spellStart"/>
            <w:r w:rsidRPr="00635D58">
              <w:rPr>
                <w:rFonts w:ascii="Times New Roman" w:hAnsi="Times New Roman" w:cs="Times New Roman"/>
                <w:iCs/>
                <w:sz w:val="28"/>
                <w:szCs w:val="28"/>
              </w:rPr>
              <w:t>величинных</w:t>
            </w:r>
            <w:proofErr w:type="spellEnd"/>
            <w:r w:rsidRPr="00635D58">
              <w:rPr>
                <w:rFonts w:ascii="Times New Roman" w:hAnsi="Times New Roman" w:cs="Times New Roman"/>
                <w:iCs/>
                <w:sz w:val="28"/>
                <w:szCs w:val="28"/>
              </w:rPr>
              <w:t>, числовых, пространственно-</w:t>
            </w:r>
            <w:r w:rsidRPr="00635D58">
              <w:rPr>
                <w:rFonts w:ascii="Times New Roman" w:hAnsi="Times New Roman" w:cs="Times New Roman"/>
                <w:iCs/>
                <w:sz w:val="28"/>
                <w:szCs w:val="28"/>
              </w:rPr>
              <w:br/>
              <w:t>временных отношений («Составь такой же узор»).</w:t>
            </w:r>
            <w:r w:rsidRPr="00635D58">
              <w:rPr>
                <w:rFonts w:ascii="Times New Roman" w:hAnsi="Times New Roman" w:cs="Times New Roman"/>
                <w:iCs/>
                <w:sz w:val="28"/>
                <w:szCs w:val="28"/>
              </w:rPr>
              <w:tab/>
            </w:r>
          </w:p>
          <w:p w:rsidR="00AC69DD" w:rsidRPr="00635D58" w:rsidRDefault="00AC69DD" w:rsidP="00113815">
            <w:pPr>
              <w:widowControl w:val="0"/>
              <w:shd w:val="clear" w:color="auto" w:fill="FFFFFF"/>
              <w:spacing w:after="0"/>
              <w:ind w:right="14"/>
              <w:jc w:val="both"/>
              <w:rPr>
                <w:rFonts w:ascii="Times New Roman" w:hAnsi="Times New Roman" w:cs="Times New Roman"/>
                <w:iCs/>
                <w:sz w:val="28"/>
                <w:szCs w:val="28"/>
              </w:rPr>
            </w:pPr>
            <w:r w:rsidRPr="00635D58">
              <w:rPr>
                <w:rFonts w:ascii="Times New Roman" w:hAnsi="Times New Roman" w:cs="Times New Roman"/>
                <w:iCs/>
                <w:sz w:val="28"/>
                <w:szCs w:val="28"/>
              </w:rPr>
              <w:t xml:space="preserve">6. Игры с алгоритмами, включающие 3-5 элементов </w:t>
            </w:r>
            <w:r w:rsidRPr="00635D58">
              <w:rPr>
                <w:rFonts w:ascii="Times New Roman" w:hAnsi="Times New Roman" w:cs="Times New Roman"/>
                <w:iCs/>
                <w:spacing w:val="-1"/>
                <w:sz w:val="28"/>
                <w:szCs w:val="28"/>
              </w:rPr>
              <w:t>(«Выращивание дерева»).</w:t>
            </w:r>
            <w:r w:rsidRPr="00635D58">
              <w:rPr>
                <w:rFonts w:ascii="Times New Roman" w:hAnsi="Times New Roman" w:cs="Times New Roman"/>
                <w:iCs/>
                <w:spacing w:val="-1"/>
                <w:sz w:val="28"/>
                <w:szCs w:val="28"/>
              </w:rPr>
              <w:tab/>
            </w:r>
          </w:p>
          <w:p w:rsidR="00AC69DD" w:rsidRPr="00635D58" w:rsidRDefault="00AC69DD" w:rsidP="00113815">
            <w:pPr>
              <w:widowControl w:val="0"/>
              <w:shd w:val="clear" w:color="auto" w:fill="FFFFFF"/>
              <w:spacing w:after="0"/>
              <w:jc w:val="both"/>
              <w:rPr>
                <w:rFonts w:ascii="Times New Roman" w:hAnsi="Times New Roman" w:cs="Times New Roman"/>
                <w:iCs/>
                <w:spacing w:val="-9"/>
                <w:sz w:val="28"/>
                <w:szCs w:val="28"/>
              </w:rPr>
            </w:pPr>
            <w:r w:rsidRPr="00635D58">
              <w:rPr>
                <w:rFonts w:ascii="Times New Roman" w:hAnsi="Times New Roman" w:cs="Times New Roman"/>
                <w:iCs/>
                <w:sz w:val="28"/>
                <w:szCs w:val="28"/>
              </w:rPr>
              <w:t>7. Альбомы с образцами логических упражнений.</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iCs/>
                <w:spacing w:val="-9"/>
                <w:sz w:val="28"/>
                <w:szCs w:val="28"/>
              </w:rPr>
            </w:pP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pacing w:val="-5"/>
                <w:sz w:val="28"/>
                <w:szCs w:val="28"/>
              </w:rPr>
              <w:t>Для детей 5-7 лет</w:t>
            </w:r>
            <w:r w:rsidRPr="00635D58">
              <w:rPr>
                <w:rFonts w:ascii="Times New Roman" w:hAnsi="Times New Roman" w:cs="Times New Roman"/>
                <w:iCs/>
                <w:spacing w:val="-5"/>
                <w:sz w:val="28"/>
                <w:szCs w:val="28"/>
              </w:rPr>
              <w:tab/>
            </w:r>
            <w:r w:rsidRPr="00635D58">
              <w:rPr>
                <w:rFonts w:ascii="Times New Roman" w:hAnsi="Times New Roman" w:cs="Times New Roman"/>
                <w:iCs/>
                <w:sz w:val="28"/>
                <w:szCs w:val="28"/>
              </w:rPr>
              <w:t>2. Трафареты, линейки.</w:t>
            </w:r>
            <w:r w:rsidRPr="00635D58">
              <w:rPr>
                <w:rFonts w:ascii="Times New Roman" w:hAnsi="Times New Roman" w:cs="Times New Roman"/>
                <w:iCs/>
                <w:sz w:val="28"/>
                <w:szCs w:val="28"/>
              </w:rPr>
              <w:tab/>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Игры для деления целого предмета на части и составление целого из частей («Дроби», «Составь круг»).</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2. Игры с цифрами, монетами.</w:t>
            </w:r>
          </w:p>
          <w:p w:rsidR="00AC69DD" w:rsidRPr="00635D58" w:rsidRDefault="00AC69DD" w:rsidP="00113815">
            <w:pPr>
              <w:widowControl w:val="0"/>
              <w:shd w:val="clear" w:color="auto" w:fill="FFFFFF"/>
              <w:spacing w:after="0"/>
              <w:ind w:right="5"/>
              <w:jc w:val="both"/>
              <w:rPr>
                <w:rFonts w:ascii="Times New Roman" w:hAnsi="Times New Roman" w:cs="Times New Roman"/>
                <w:iCs/>
                <w:sz w:val="28"/>
                <w:szCs w:val="28"/>
              </w:rPr>
            </w:pPr>
            <w:r w:rsidRPr="00635D58">
              <w:rPr>
                <w:rFonts w:ascii="Times New Roman" w:hAnsi="Times New Roman" w:cs="Times New Roman"/>
                <w:iCs/>
                <w:sz w:val="28"/>
                <w:szCs w:val="28"/>
              </w:rPr>
              <w:t>3. Игры для развития числовых представлений и умений коли</w:t>
            </w:r>
            <w:r w:rsidRPr="00635D58">
              <w:rPr>
                <w:rFonts w:ascii="Times New Roman" w:hAnsi="Times New Roman" w:cs="Times New Roman"/>
                <w:iCs/>
                <w:sz w:val="28"/>
                <w:szCs w:val="28"/>
              </w:rPr>
              <w:softHyphen/>
              <w:t>чественно оценивать разные величины</w:t>
            </w:r>
            <w:proofErr w:type="gramStart"/>
            <w:r w:rsidRPr="00635D58">
              <w:rPr>
                <w:rFonts w:ascii="Times New Roman" w:hAnsi="Times New Roman" w:cs="Times New Roman"/>
                <w:iCs/>
                <w:sz w:val="28"/>
                <w:szCs w:val="28"/>
              </w:rPr>
              <w:t>.</w:t>
            </w:r>
            <w:proofErr w:type="gramEnd"/>
            <w:r w:rsidRPr="00635D58">
              <w:rPr>
                <w:rFonts w:ascii="Times New Roman" w:hAnsi="Times New Roman" w:cs="Times New Roman"/>
                <w:iCs/>
                <w:sz w:val="28"/>
                <w:szCs w:val="28"/>
              </w:rPr>
              <w:t xml:space="preserve"> </w:t>
            </w:r>
            <w:proofErr w:type="gramStart"/>
            <w:r w:rsidRPr="00635D58">
              <w:rPr>
                <w:rFonts w:ascii="Times New Roman" w:hAnsi="Times New Roman" w:cs="Times New Roman"/>
                <w:iCs/>
                <w:sz w:val="28"/>
                <w:szCs w:val="28"/>
              </w:rPr>
              <w:t>в</w:t>
            </w:r>
            <w:proofErr w:type="gramEnd"/>
            <w:r w:rsidRPr="00635D58">
              <w:rPr>
                <w:rFonts w:ascii="Times New Roman" w:hAnsi="Times New Roman" w:cs="Times New Roman"/>
                <w:iCs/>
                <w:sz w:val="28"/>
                <w:szCs w:val="28"/>
              </w:rPr>
              <w:t>есы).</w:t>
            </w:r>
          </w:p>
          <w:p w:rsidR="00AC69DD" w:rsidRPr="00635D58" w:rsidRDefault="00AC69DD" w:rsidP="00113815">
            <w:pPr>
              <w:widowControl w:val="0"/>
              <w:shd w:val="clear" w:color="auto" w:fill="FFFFFF"/>
              <w:spacing w:after="0"/>
              <w:ind w:right="12"/>
              <w:jc w:val="both"/>
              <w:rPr>
                <w:rFonts w:ascii="Times New Roman" w:hAnsi="Times New Roman" w:cs="Times New Roman"/>
                <w:iCs/>
                <w:sz w:val="28"/>
                <w:szCs w:val="28"/>
              </w:rPr>
            </w:pPr>
            <w:r w:rsidRPr="00635D58">
              <w:rPr>
                <w:rFonts w:ascii="Times New Roman" w:hAnsi="Times New Roman" w:cs="Times New Roman"/>
                <w:iCs/>
                <w:sz w:val="28"/>
                <w:szCs w:val="28"/>
              </w:rPr>
              <w:t>4. Модели числовых и временных отношений («Числовая лесен</w:t>
            </w:r>
            <w:r w:rsidRPr="00635D58">
              <w:rPr>
                <w:rFonts w:ascii="Times New Roman" w:hAnsi="Times New Roman" w:cs="Times New Roman"/>
                <w:iCs/>
                <w:sz w:val="28"/>
                <w:szCs w:val="28"/>
              </w:rPr>
              <w:softHyphen/>
              <w:t>ка», «Дни недели»).</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5. Календарь, модель календаря.</w:t>
            </w:r>
          </w:p>
          <w:p w:rsidR="00AC69DD" w:rsidRPr="00635D58" w:rsidRDefault="00AC69DD" w:rsidP="00113815">
            <w:pPr>
              <w:widowControl w:val="0"/>
              <w:shd w:val="clear" w:color="auto" w:fill="FFFFFF"/>
              <w:spacing w:after="0"/>
              <w:ind w:right="17"/>
              <w:jc w:val="both"/>
              <w:rPr>
                <w:rFonts w:ascii="Times New Roman" w:hAnsi="Times New Roman" w:cs="Times New Roman"/>
                <w:iCs/>
                <w:spacing w:val="-9"/>
                <w:sz w:val="28"/>
                <w:szCs w:val="28"/>
              </w:rPr>
            </w:pPr>
            <w:r w:rsidRPr="00635D58">
              <w:rPr>
                <w:rFonts w:ascii="Times New Roman" w:hAnsi="Times New Roman" w:cs="Times New Roman"/>
                <w:iCs/>
                <w:sz w:val="28"/>
                <w:szCs w:val="28"/>
              </w:rPr>
              <w:t>6. Игры для развития логического мышления.</w:t>
            </w:r>
          </w:p>
        </w:tc>
      </w:tr>
      <w:tr w:rsidR="00AC69DD" w:rsidRPr="00934508" w:rsidTr="00113815">
        <w:tc>
          <w:tcPr>
            <w:tcW w:w="2977" w:type="dxa"/>
          </w:tcPr>
          <w:p w:rsidR="00AC69DD" w:rsidRPr="00635D58" w:rsidRDefault="00AC69DD" w:rsidP="00113815">
            <w:pPr>
              <w:widowControl w:val="0"/>
              <w:shd w:val="clear" w:color="auto" w:fill="FFFFFF"/>
              <w:spacing w:after="0"/>
              <w:rPr>
                <w:rFonts w:ascii="Times New Roman" w:hAnsi="Times New Roman" w:cs="Times New Roman"/>
                <w:b/>
                <w:iCs/>
                <w:spacing w:val="-11"/>
                <w:sz w:val="28"/>
                <w:szCs w:val="28"/>
              </w:rPr>
            </w:pPr>
          </w:p>
          <w:p w:rsidR="00AC69DD" w:rsidRPr="00635D58" w:rsidRDefault="00AC69DD" w:rsidP="00113815">
            <w:pPr>
              <w:widowControl w:val="0"/>
              <w:shd w:val="clear" w:color="auto" w:fill="FFFFFF"/>
              <w:spacing w:after="0"/>
              <w:rPr>
                <w:rFonts w:ascii="Times New Roman" w:hAnsi="Times New Roman" w:cs="Times New Roman"/>
                <w:b/>
                <w:iCs/>
                <w:spacing w:val="-9"/>
                <w:sz w:val="28"/>
                <w:szCs w:val="28"/>
              </w:rPr>
            </w:pPr>
            <w:r w:rsidRPr="00635D58">
              <w:rPr>
                <w:rFonts w:ascii="Times New Roman" w:hAnsi="Times New Roman" w:cs="Times New Roman"/>
                <w:b/>
                <w:iCs/>
                <w:spacing w:val="-11"/>
                <w:sz w:val="28"/>
                <w:szCs w:val="28"/>
              </w:rPr>
              <w:lastRenderedPageBreak/>
              <w:t>ЦЕНТР ПРИРОДЫ И ЭКСПЕРИМЕНТАЛЬНОЙ ДЕЯТЕЛЬНОСТИ</w:t>
            </w: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lastRenderedPageBreak/>
              <w:t xml:space="preserve">1. Комнатные (цветы с крупными листьями: фикус, </w:t>
            </w:r>
            <w:r w:rsidRPr="00635D58">
              <w:rPr>
                <w:rFonts w:ascii="Times New Roman" w:hAnsi="Times New Roman" w:cs="Times New Roman"/>
                <w:iCs/>
                <w:sz w:val="28"/>
                <w:szCs w:val="28"/>
              </w:rPr>
              <w:lastRenderedPageBreak/>
              <w:t>бегония; цветы с мелкими листьями</w:t>
            </w:r>
            <w:proofErr w:type="gramStart"/>
            <w:r w:rsidRPr="00635D58">
              <w:rPr>
                <w:rFonts w:ascii="Times New Roman" w:hAnsi="Times New Roman" w:cs="Times New Roman"/>
                <w:iCs/>
                <w:sz w:val="28"/>
                <w:szCs w:val="28"/>
              </w:rPr>
              <w:t xml:space="preserve"> )</w:t>
            </w:r>
            <w:proofErr w:type="gramEnd"/>
            <w:r w:rsidRPr="00635D58">
              <w:rPr>
                <w:rFonts w:ascii="Times New Roman" w:hAnsi="Times New Roman" w:cs="Times New Roman"/>
                <w:iCs/>
                <w:sz w:val="28"/>
                <w:szCs w:val="28"/>
              </w:rPr>
              <w:t xml:space="preserve"> </w:t>
            </w:r>
          </w:p>
          <w:p w:rsidR="00AC69DD" w:rsidRPr="00635D58" w:rsidRDefault="00AC69DD" w:rsidP="00113815">
            <w:pPr>
              <w:widowControl w:val="0"/>
              <w:shd w:val="clear" w:color="auto" w:fill="FFFFFF"/>
              <w:spacing w:after="0"/>
              <w:ind w:left="10"/>
              <w:jc w:val="both"/>
              <w:rPr>
                <w:rFonts w:ascii="Times New Roman" w:hAnsi="Times New Roman" w:cs="Times New Roman"/>
                <w:iCs/>
                <w:spacing w:val="-2"/>
                <w:sz w:val="28"/>
                <w:szCs w:val="28"/>
              </w:rPr>
            </w:pPr>
            <w:r w:rsidRPr="00635D58">
              <w:rPr>
                <w:rFonts w:ascii="Times New Roman" w:hAnsi="Times New Roman" w:cs="Times New Roman"/>
                <w:iCs/>
                <w:sz w:val="28"/>
                <w:szCs w:val="28"/>
              </w:rPr>
              <w:t xml:space="preserve">2. Место для труда (инвентарь для трудовой деятельности: 2 </w:t>
            </w:r>
            <w:proofErr w:type="gramStart"/>
            <w:r w:rsidRPr="00635D58">
              <w:rPr>
                <w:rFonts w:ascii="Times New Roman" w:hAnsi="Times New Roman" w:cs="Times New Roman"/>
                <w:iCs/>
                <w:sz w:val="28"/>
                <w:szCs w:val="28"/>
              </w:rPr>
              <w:t>клеенчатых</w:t>
            </w:r>
            <w:proofErr w:type="gramEnd"/>
            <w:r w:rsidRPr="00635D58">
              <w:rPr>
                <w:rFonts w:ascii="Times New Roman" w:hAnsi="Times New Roman" w:cs="Times New Roman"/>
                <w:iCs/>
                <w:sz w:val="28"/>
                <w:szCs w:val="28"/>
              </w:rPr>
              <w:t xml:space="preserve"> фартука, щ</w:t>
            </w:r>
            <w:r w:rsidRPr="00635D58">
              <w:rPr>
                <w:rFonts w:ascii="Times New Roman" w:hAnsi="Times New Roman" w:cs="Times New Roman"/>
                <w:iCs/>
                <w:spacing w:val="-2"/>
                <w:sz w:val="28"/>
                <w:szCs w:val="28"/>
              </w:rPr>
              <w:t>етки, тряпки, лейки, тазик, палочки для рыхления и т.д.)</w:t>
            </w:r>
          </w:p>
          <w:p w:rsidR="00AC69DD" w:rsidRPr="00635D58" w:rsidRDefault="00AC69DD" w:rsidP="00113815">
            <w:pPr>
              <w:widowControl w:val="0"/>
              <w:shd w:val="clear" w:color="auto" w:fill="FFFFFF"/>
              <w:spacing w:after="0"/>
              <w:ind w:left="10"/>
              <w:jc w:val="both"/>
              <w:rPr>
                <w:rFonts w:ascii="Times New Roman" w:hAnsi="Times New Roman" w:cs="Times New Roman"/>
                <w:iCs/>
                <w:sz w:val="28"/>
                <w:szCs w:val="28"/>
              </w:rPr>
            </w:pPr>
            <w:r w:rsidRPr="00635D58">
              <w:rPr>
                <w:rFonts w:ascii="Times New Roman" w:hAnsi="Times New Roman" w:cs="Times New Roman"/>
                <w:iCs/>
                <w:sz w:val="28"/>
                <w:szCs w:val="28"/>
              </w:rPr>
              <w:t>3. Календарь природы</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4. Картины - пейзажи по времени года;</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5. Мини-лаборатория для исследовательских опытов;</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 xml:space="preserve">6. </w:t>
            </w:r>
            <w:proofErr w:type="gramStart"/>
            <w:r w:rsidRPr="00635D58">
              <w:rPr>
                <w:rFonts w:ascii="Times New Roman" w:hAnsi="Times New Roman" w:cs="Times New Roman"/>
                <w:iCs/>
                <w:sz w:val="28"/>
                <w:szCs w:val="28"/>
              </w:rPr>
              <w:t>Материалы по разделам: песок, соль, вода, магнит, бумага и т.д.</w:t>
            </w:r>
            <w:proofErr w:type="gramEnd"/>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7. Прозрачные и непрозрачные сосуды разной конфигурации и объема.</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 xml:space="preserve">8. </w:t>
            </w:r>
            <w:r w:rsidR="003774A9" w:rsidRPr="00635D58">
              <w:rPr>
                <w:rFonts w:ascii="Times New Roman" w:hAnsi="Times New Roman" w:cs="Times New Roman"/>
                <w:iCs/>
                <w:sz w:val="28"/>
                <w:szCs w:val="28"/>
              </w:rPr>
              <w:t>В</w:t>
            </w:r>
            <w:r w:rsidRPr="00635D58">
              <w:rPr>
                <w:rFonts w:ascii="Times New Roman" w:hAnsi="Times New Roman" w:cs="Times New Roman"/>
                <w:iCs/>
                <w:sz w:val="28"/>
                <w:szCs w:val="28"/>
              </w:rPr>
              <w:t>оронки.</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9. Соломки для коктейля.</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 xml:space="preserve">10. Разноцветные стаканчики из-под йогурта, сметаны или плоские емкости (для рассматривания песчинок) </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11. Разные виды бумаги.</w:t>
            </w:r>
          </w:p>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12.Карточки-</w:t>
            </w:r>
            <w:r w:rsidR="003774A9" w:rsidRPr="00635D58">
              <w:rPr>
                <w:rFonts w:ascii="Times New Roman" w:hAnsi="Times New Roman" w:cs="Times New Roman"/>
                <w:iCs/>
                <w:sz w:val="28"/>
                <w:szCs w:val="28"/>
              </w:rPr>
              <w:t>схемы проведения экспериментов.</w:t>
            </w:r>
          </w:p>
        </w:tc>
      </w:tr>
      <w:tr w:rsidR="00AC69DD" w:rsidRPr="00934508" w:rsidTr="00113815">
        <w:trPr>
          <w:trHeight w:val="1838"/>
        </w:trPr>
        <w:tc>
          <w:tcPr>
            <w:tcW w:w="2977" w:type="dxa"/>
          </w:tcPr>
          <w:p w:rsidR="00AC69DD" w:rsidRPr="00635D58" w:rsidRDefault="00AC69DD" w:rsidP="00113815">
            <w:pPr>
              <w:widowControl w:val="0"/>
              <w:shd w:val="clear" w:color="auto" w:fill="FFFFFF"/>
              <w:spacing w:after="0"/>
              <w:rPr>
                <w:rFonts w:ascii="Times New Roman" w:hAnsi="Times New Roman" w:cs="Times New Roman"/>
                <w:b/>
                <w:iCs/>
                <w:sz w:val="28"/>
                <w:szCs w:val="28"/>
              </w:rPr>
            </w:pPr>
          </w:p>
          <w:p w:rsidR="00AC69DD" w:rsidRPr="00635D58" w:rsidRDefault="00AC69DD" w:rsidP="00113815">
            <w:pPr>
              <w:widowControl w:val="0"/>
              <w:shd w:val="clear" w:color="auto" w:fill="FFFFFF"/>
              <w:spacing w:after="0"/>
              <w:rPr>
                <w:rFonts w:ascii="Times New Roman" w:hAnsi="Times New Roman" w:cs="Times New Roman"/>
                <w:b/>
                <w:iCs/>
                <w:sz w:val="28"/>
                <w:szCs w:val="28"/>
              </w:rPr>
            </w:pPr>
            <w:r w:rsidRPr="00635D58">
              <w:rPr>
                <w:rFonts w:ascii="Times New Roman" w:hAnsi="Times New Roman" w:cs="Times New Roman"/>
                <w:b/>
                <w:iCs/>
                <w:sz w:val="28"/>
                <w:szCs w:val="28"/>
              </w:rPr>
              <w:t>ЦЕНТР СТРОИТЕЛЬНО-КОНСТРУКТИВНЫХ ИГР</w:t>
            </w:r>
          </w:p>
          <w:p w:rsidR="00AC69DD" w:rsidRPr="00635D58" w:rsidRDefault="00AC69DD" w:rsidP="00113815">
            <w:pPr>
              <w:widowControl w:val="0"/>
              <w:spacing w:after="0"/>
              <w:rPr>
                <w:rFonts w:ascii="Times New Roman" w:hAnsi="Times New Roman" w:cs="Times New Roman"/>
                <w:iCs/>
                <w:spacing w:val="-9"/>
                <w:sz w:val="28"/>
                <w:szCs w:val="28"/>
              </w:rPr>
            </w:pPr>
          </w:p>
        </w:tc>
        <w:tc>
          <w:tcPr>
            <w:tcW w:w="7229" w:type="dxa"/>
          </w:tcPr>
          <w:p w:rsidR="00AC69DD" w:rsidRPr="00635D58" w:rsidRDefault="00AC69DD" w:rsidP="00113815">
            <w:pPr>
              <w:widowControl w:val="0"/>
              <w:shd w:val="clear" w:color="auto" w:fill="FFFFFF"/>
              <w:spacing w:after="0"/>
              <w:ind w:left="-29"/>
              <w:jc w:val="both"/>
              <w:rPr>
                <w:rFonts w:ascii="Times New Roman" w:hAnsi="Times New Roman" w:cs="Times New Roman"/>
                <w:iCs/>
                <w:sz w:val="28"/>
                <w:szCs w:val="28"/>
              </w:rPr>
            </w:pPr>
            <w:r w:rsidRPr="00635D58">
              <w:rPr>
                <w:rFonts w:ascii="Times New Roman" w:hAnsi="Times New Roman" w:cs="Times New Roman"/>
                <w:iCs/>
                <w:sz w:val="28"/>
                <w:szCs w:val="28"/>
              </w:rPr>
              <w:t>1.Строительные наборы и конструкторы с разными способами крепления деталей.</w:t>
            </w:r>
          </w:p>
          <w:p w:rsidR="00AC69DD" w:rsidRPr="00635D58" w:rsidRDefault="00AC69DD" w:rsidP="00113815">
            <w:pPr>
              <w:widowControl w:val="0"/>
              <w:shd w:val="clear" w:color="auto" w:fill="FFFFFF"/>
              <w:spacing w:after="0"/>
              <w:ind w:left="-29"/>
              <w:jc w:val="both"/>
              <w:rPr>
                <w:rFonts w:ascii="Times New Roman" w:hAnsi="Times New Roman" w:cs="Times New Roman"/>
                <w:iCs/>
                <w:sz w:val="28"/>
                <w:szCs w:val="28"/>
              </w:rPr>
            </w:pPr>
            <w:r w:rsidRPr="00635D58">
              <w:rPr>
                <w:rFonts w:ascii="Times New Roman" w:hAnsi="Times New Roman" w:cs="Times New Roman"/>
                <w:iCs/>
                <w:sz w:val="28"/>
                <w:szCs w:val="28"/>
              </w:rPr>
              <w:t>2. Образцы построек и поделок.</w:t>
            </w:r>
            <w:r w:rsidRPr="00635D58">
              <w:rPr>
                <w:rFonts w:ascii="Times New Roman" w:hAnsi="Times New Roman" w:cs="Times New Roman"/>
                <w:iCs/>
                <w:sz w:val="28"/>
                <w:szCs w:val="28"/>
              </w:rPr>
              <w:tab/>
            </w:r>
          </w:p>
          <w:p w:rsidR="00AC69DD" w:rsidRPr="00635D58" w:rsidRDefault="00AC69DD" w:rsidP="00113815">
            <w:pPr>
              <w:widowControl w:val="0"/>
              <w:shd w:val="clear" w:color="auto" w:fill="FFFFFF"/>
              <w:spacing w:after="0"/>
              <w:ind w:left="-29"/>
              <w:jc w:val="both"/>
              <w:rPr>
                <w:rFonts w:ascii="Times New Roman" w:hAnsi="Times New Roman" w:cs="Times New Roman"/>
                <w:iCs/>
                <w:sz w:val="28"/>
                <w:szCs w:val="28"/>
              </w:rPr>
            </w:pPr>
            <w:r w:rsidRPr="00635D58">
              <w:rPr>
                <w:rFonts w:ascii="Times New Roman" w:hAnsi="Times New Roman" w:cs="Times New Roman"/>
                <w:iCs/>
                <w:sz w:val="28"/>
                <w:szCs w:val="28"/>
              </w:rPr>
              <w:t>3. Пластмассовые банки, коробки разных размеров.</w:t>
            </w:r>
          </w:p>
          <w:p w:rsidR="00AC69DD" w:rsidRPr="00635D58" w:rsidRDefault="00AC69DD" w:rsidP="00113815">
            <w:pPr>
              <w:widowControl w:val="0"/>
              <w:shd w:val="clear" w:color="auto" w:fill="FFFFFF"/>
              <w:spacing w:after="0"/>
              <w:ind w:left="-29"/>
              <w:jc w:val="both"/>
              <w:rPr>
                <w:rFonts w:ascii="Times New Roman" w:hAnsi="Times New Roman" w:cs="Times New Roman"/>
                <w:iCs/>
                <w:sz w:val="28"/>
                <w:szCs w:val="28"/>
              </w:rPr>
            </w:pPr>
            <w:r w:rsidRPr="00635D58">
              <w:rPr>
                <w:rFonts w:ascii="Times New Roman" w:hAnsi="Times New Roman" w:cs="Times New Roman"/>
                <w:iCs/>
                <w:spacing w:val="-2"/>
                <w:sz w:val="28"/>
                <w:szCs w:val="28"/>
              </w:rPr>
              <w:t>4. Палочки.</w:t>
            </w:r>
          </w:p>
          <w:p w:rsidR="00AC69DD" w:rsidRPr="00635D58" w:rsidRDefault="00AC69DD" w:rsidP="00113815">
            <w:pPr>
              <w:widowControl w:val="0"/>
              <w:shd w:val="clear" w:color="auto" w:fill="FFFFFF"/>
              <w:spacing w:after="0"/>
              <w:ind w:left="-29"/>
              <w:jc w:val="both"/>
              <w:rPr>
                <w:rFonts w:ascii="Times New Roman" w:hAnsi="Times New Roman" w:cs="Times New Roman"/>
                <w:iCs/>
                <w:sz w:val="28"/>
                <w:szCs w:val="28"/>
              </w:rPr>
            </w:pPr>
            <w:r w:rsidRPr="00635D58">
              <w:rPr>
                <w:rFonts w:ascii="Times New Roman" w:hAnsi="Times New Roman" w:cs="Times New Roman"/>
                <w:iCs/>
                <w:sz w:val="28"/>
                <w:szCs w:val="28"/>
              </w:rPr>
              <w:t xml:space="preserve">5. Наборы для моделирования </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p>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ЦЕНТР СЕМЬИ</w:t>
            </w: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Семейные и групповые альбомы.</w:t>
            </w:r>
          </w:p>
          <w:p w:rsidR="00AC69DD" w:rsidRPr="00635D58" w:rsidRDefault="00AC69DD" w:rsidP="003774A9">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2. Стенд с семейными фотографиями детей группы</w:t>
            </w:r>
            <w:r w:rsidR="003774A9" w:rsidRPr="00635D58">
              <w:rPr>
                <w:rFonts w:ascii="Times New Roman" w:hAnsi="Times New Roman" w:cs="Times New Roman"/>
                <w:iCs/>
                <w:sz w:val="28"/>
                <w:szCs w:val="28"/>
              </w:rPr>
              <w:t>.</w:t>
            </w:r>
          </w:p>
        </w:tc>
      </w:tr>
      <w:tr w:rsidR="00AC69DD" w:rsidRPr="00934508" w:rsidTr="003774A9">
        <w:trPr>
          <w:trHeight w:val="2540"/>
        </w:trPr>
        <w:tc>
          <w:tcPr>
            <w:tcW w:w="2977" w:type="dxa"/>
          </w:tcPr>
          <w:p w:rsidR="00AC69DD" w:rsidRPr="00635D58" w:rsidRDefault="00AC69DD" w:rsidP="00113815">
            <w:pPr>
              <w:widowControl w:val="0"/>
              <w:shd w:val="clear" w:color="auto" w:fill="FFFFFF"/>
              <w:spacing w:after="0"/>
              <w:ind w:right="2"/>
              <w:rPr>
                <w:rFonts w:ascii="Times New Roman" w:hAnsi="Times New Roman" w:cs="Times New Roman"/>
                <w:b/>
                <w:iCs/>
                <w:sz w:val="28"/>
                <w:szCs w:val="28"/>
              </w:rPr>
            </w:pPr>
          </w:p>
          <w:p w:rsidR="00AC69DD" w:rsidRPr="00635D58" w:rsidRDefault="00AC69DD" w:rsidP="00113815">
            <w:pPr>
              <w:widowControl w:val="0"/>
              <w:shd w:val="clear" w:color="auto" w:fill="FFFFFF"/>
              <w:spacing w:after="0"/>
              <w:ind w:right="2"/>
              <w:rPr>
                <w:rFonts w:ascii="Times New Roman" w:hAnsi="Times New Roman" w:cs="Times New Roman"/>
                <w:b/>
                <w:iCs/>
                <w:sz w:val="28"/>
                <w:szCs w:val="28"/>
              </w:rPr>
            </w:pPr>
            <w:r w:rsidRPr="00635D58">
              <w:rPr>
                <w:rFonts w:ascii="Times New Roman" w:hAnsi="Times New Roman" w:cs="Times New Roman"/>
                <w:b/>
                <w:iCs/>
                <w:sz w:val="28"/>
                <w:szCs w:val="28"/>
              </w:rPr>
              <w:t>ЦЕНТР ИЗОБРАЗИТЕЛЬНОЙ ДЕЯТЕЛЬНОСТИ</w:t>
            </w:r>
          </w:p>
          <w:p w:rsidR="00AC69DD" w:rsidRPr="00635D58" w:rsidRDefault="00AC69DD" w:rsidP="00113815">
            <w:pPr>
              <w:widowControl w:val="0"/>
              <w:shd w:val="clear" w:color="auto" w:fill="FFFFFF"/>
              <w:spacing w:after="0"/>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rPr>
                <w:rFonts w:ascii="Times New Roman" w:hAnsi="Times New Roman" w:cs="Times New Roman"/>
                <w:iCs/>
                <w:spacing w:val="-9"/>
                <w:sz w:val="28"/>
                <w:szCs w:val="28"/>
              </w:rPr>
            </w:pPr>
          </w:p>
        </w:tc>
        <w:tc>
          <w:tcPr>
            <w:tcW w:w="7229" w:type="dxa"/>
          </w:tcPr>
          <w:p w:rsidR="00AC69DD" w:rsidRPr="00635D58" w:rsidRDefault="00AC69DD" w:rsidP="00113815">
            <w:pPr>
              <w:widowControl w:val="0"/>
              <w:shd w:val="clear" w:color="auto" w:fill="FFFFFF"/>
              <w:spacing w:after="0"/>
              <w:ind w:left="295"/>
              <w:jc w:val="both"/>
              <w:rPr>
                <w:rFonts w:ascii="Times New Roman" w:hAnsi="Times New Roman" w:cs="Times New Roman"/>
                <w:iCs/>
                <w:sz w:val="28"/>
                <w:szCs w:val="28"/>
              </w:rPr>
            </w:pPr>
            <w:r w:rsidRPr="00635D58">
              <w:rPr>
                <w:rFonts w:ascii="Times New Roman" w:hAnsi="Times New Roman" w:cs="Times New Roman"/>
                <w:iCs/>
                <w:spacing w:val="-12"/>
                <w:sz w:val="28"/>
                <w:szCs w:val="28"/>
              </w:rPr>
              <w:t xml:space="preserve">Оборудование </w:t>
            </w:r>
            <w:proofErr w:type="gramStart"/>
            <w:r w:rsidRPr="00635D58">
              <w:rPr>
                <w:rFonts w:ascii="Times New Roman" w:hAnsi="Times New Roman" w:cs="Times New Roman"/>
                <w:iCs/>
                <w:spacing w:val="-12"/>
                <w:sz w:val="28"/>
                <w:szCs w:val="28"/>
              </w:rPr>
              <w:t>для</w:t>
            </w:r>
            <w:proofErr w:type="gramEnd"/>
            <w:r w:rsidRPr="00635D58">
              <w:rPr>
                <w:rFonts w:ascii="Times New Roman" w:hAnsi="Times New Roman" w:cs="Times New Roman"/>
                <w:iCs/>
                <w:spacing w:val="-12"/>
                <w:sz w:val="28"/>
                <w:szCs w:val="28"/>
              </w:rPr>
              <w:t xml:space="preserve"> ИЗО:</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1. Полочка с произведениями искусства</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2. Трафареты, лекала, геометрические формы</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3. Краски, кисти, карандаши, мелки, фломастеры</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4.Белая и цветная бумага</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5. Ножницы</w:t>
            </w:r>
          </w:p>
          <w:p w:rsidR="00AC69DD" w:rsidRPr="00635D58" w:rsidRDefault="00AC69DD" w:rsidP="00113815">
            <w:pPr>
              <w:widowControl w:val="0"/>
              <w:shd w:val="clear" w:color="auto" w:fill="FFFFFF"/>
              <w:spacing w:after="0"/>
              <w:ind w:right="31"/>
              <w:jc w:val="both"/>
              <w:rPr>
                <w:rFonts w:ascii="Times New Roman" w:hAnsi="Times New Roman" w:cs="Times New Roman"/>
                <w:iCs/>
                <w:sz w:val="28"/>
                <w:szCs w:val="28"/>
              </w:rPr>
            </w:pPr>
            <w:r w:rsidRPr="00635D58">
              <w:rPr>
                <w:rFonts w:ascii="Times New Roman" w:hAnsi="Times New Roman" w:cs="Times New Roman"/>
                <w:iCs/>
                <w:spacing w:val="-9"/>
                <w:sz w:val="28"/>
                <w:szCs w:val="28"/>
              </w:rPr>
              <w:t>6.Пластилин, салфетки</w:t>
            </w:r>
          </w:p>
        </w:tc>
      </w:tr>
      <w:tr w:rsidR="00AC69DD" w:rsidRPr="00934508" w:rsidTr="00113815">
        <w:trPr>
          <w:trHeight w:val="903"/>
        </w:trPr>
        <w:tc>
          <w:tcPr>
            <w:tcW w:w="2977" w:type="dxa"/>
          </w:tcPr>
          <w:p w:rsidR="00AC69DD" w:rsidRPr="00635D58" w:rsidRDefault="00AC69DD" w:rsidP="00113815">
            <w:pPr>
              <w:widowControl w:val="0"/>
              <w:shd w:val="clear" w:color="auto" w:fill="FFFFFF"/>
              <w:spacing w:after="0"/>
              <w:ind w:left="-180"/>
              <w:rPr>
                <w:rFonts w:ascii="Times New Roman" w:hAnsi="Times New Roman" w:cs="Times New Roman"/>
                <w:b/>
                <w:iCs/>
                <w:sz w:val="28"/>
                <w:szCs w:val="28"/>
              </w:rPr>
            </w:pPr>
          </w:p>
          <w:p w:rsidR="00AC69DD" w:rsidRPr="00635D58" w:rsidRDefault="00AC69DD" w:rsidP="00113815">
            <w:pPr>
              <w:widowControl w:val="0"/>
              <w:shd w:val="clear" w:color="auto" w:fill="FFFFFF"/>
              <w:spacing w:after="0"/>
              <w:ind w:left="-180"/>
              <w:rPr>
                <w:rFonts w:ascii="Times New Roman" w:hAnsi="Times New Roman" w:cs="Times New Roman"/>
                <w:iCs/>
                <w:spacing w:val="-12"/>
                <w:sz w:val="28"/>
                <w:szCs w:val="28"/>
              </w:rPr>
            </w:pPr>
            <w:r w:rsidRPr="00635D58">
              <w:rPr>
                <w:rFonts w:ascii="Times New Roman" w:hAnsi="Times New Roman" w:cs="Times New Roman"/>
                <w:b/>
                <w:iCs/>
                <w:sz w:val="28"/>
                <w:szCs w:val="28"/>
              </w:rPr>
              <w:t>ЦЕНТР ДВИЖЕНИЯ</w:t>
            </w: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1. Материалы для игр (мячик, скакалка, обручи и пр. – спортивный зал)</w:t>
            </w:r>
          </w:p>
          <w:p w:rsidR="00AC69DD" w:rsidRPr="00635D58" w:rsidRDefault="00AC69DD" w:rsidP="00113815">
            <w:pPr>
              <w:widowControl w:val="0"/>
              <w:shd w:val="clear" w:color="auto" w:fill="FFFFFF"/>
              <w:spacing w:after="0"/>
              <w:jc w:val="both"/>
              <w:rPr>
                <w:rFonts w:ascii="Times New Roman" w:hAnsi="Times New Roman" w:cs="Times New Roman"/>
                <w:iCs/>
                <w:spacing w:val="-9"/>
                <w:sz w:val="28"/>
                <w:szCs w:val="28"/>
              </w:rPr>
            </w:pPr>
            <w:r w:rsidRPr="00635D58">
              <w:rPr>
                <w:rFonts w:ascii="Times New Roman" w:hAnsi="Times New Roman" w:cs="Times New Roman"/>
                <w:iCs/>
                <w:sz w:val="28"/>
                <w:szCs w:val="28"/>
              </w:rPr>
              <w:t>2. Картотека подвижных игр.</w:t>
            </w:r>
          </w:p>
        </w:tc>
      </w:tr>
      <w:tr w:rsidR="00AC69DD" w:rsidRPr="00934508" w:rsidTr="00113815">
        <w:tc>
          <w:tcPr>
            <w:tcW w:w="2977" w:type="dxa"/>
          </w:tcPr>
          <w:p w:rsidR="00AC69DD" w:rsidRPr="00635D58" w:rsidRDefault="00AC69DD" w:rsidP="00113815">
            <w:pPr>
              <w:widowControl w:val="0"/>
              <w:shd w:val="clear" w:color="auto" w:fill="FFFFFF"/>
              <w:spacing w:after="0"/>
              <w:rPr>
                <w:rFonts w:ascii="Times New Roman" w:hAnsi="Times New Roman" w:cs="Times New Roman"/>
                <w:iCs/>
                <w:spacing w:val="-9"/>
                <w:sz w:val="28"/>
                <w:szCs w:val="28"/>
              </w:rPr>
            </w:pPr>
          </w:p>
          <w:p w:rsidR="00AC69DD" w:rsidRPr="00635D58" w:rsidRDefault="00AC69DD" w:rsidP="00113815">
            <w:pPr>
              <w:widowControl w:val="0"/>
              <w:shd w:val="clear" w:color="auto" w:fill="FFFFFF"/>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 xml:space="preserve">ЦЕНТР МУЗЫКАЛЬНОЙ </w:t>
            </w:r>
            <w:r w:rsidRPr="00635D58">
              <w:rPr>
                <w:rFonts w:ascii="Times New Roman" w:hAnsi="Times New Roman" w:cs="Times New Roman"/>
                <w:b/>
                <w:iCs/>
                <w:spacing w:val="-9"/>
                <w:sz w:val="28"/>
                <w:szCs w:val="28"/>
              </w:rPr>
              <w:lastRenderedPageBreak/>
              <w:t>ДЕЯТЕЛЬНОСТИ</w:t>
            </w:r>
          </w:p>
          <w:p w:rsidR="00AC69DD" w:rsidRPr="00635D58" w:rsidRDefault="00AC69DD" w:rsidP="00113815">
            <w:pPr>
              <w:widowControl w:val="0"/>
              <w:shd w:val="clear" w:color="auto" w:fill="FFFFFF"/>
              <w:spacing w:after="0"/>
              <w:rPr>
                <w:rFonts w:ascii="Times New Roman" w:hAnsi="Times New Roman" w:cs="Times New Roman"/>
                <w:iCs/>
                <w:spacing w:val="-9"/>
                <w:sz w:val="28"/>
                <w:szCs w:val="28"/>
              </w:rPr>
            </w:pPr>
          </w:p>
        </w:tc>
        <w:tc>
          <w:tcPr>
            <w:tcW w:w="7229" w:type="dxa"/>
          </w:tcPr>
          <w:p w:rsidR="00AC69DD" w:rsidRPr="00635D58" w:rsidRDefault="00AC69DD" w:rsidP="00113815">
            <w:pPr>
              <w:widowControl w:val="0"/>
              <w:shd w:val="clear" w:color="auto" w:fill="FFFFFF"/>
              <w:spacing w:after="0"/>
              <w:ind w:right="123"/>
              <w:jc w:val="both"/>
              <w:rPr>
                <w:rFonts w:ascii="Times New Roman" w:hAnsi="Times New Roman" w:cs="Times New Roman"/>
                <w:iCs/>
                <w:sz w:val="28"/>
                <w:szCs w:val="28"/>
              </w:rPr>
            </w:pPr>
            <w:r w:rsidRPr="00635D58">
              <w:rPr>
                <w:rFonts w:ascii="Times New Roman" w:hAnsi="Times New Roman" w:cs="Times New Roman"/>
                <w:iCs/>
                <w:sz w:val="28"/>
                <w:szCs w:val="28"/>
              </w:rPr>
              <w:lastRenderedPageBreak/>
              <w:t>1.Музыкальные игрушки (озвученные – музыкаль</w:t>
            </w:r>
            <w:r w:rsidRPr="00635D58">
              <w:rPr>
                <w:rFonts w:ascii="Times New Roman" w:hAnsi="Times New Roman" w:cs="Times New Roman"/>
                <w:iCs/>
                <w:spacing w:val="-2"/>
                <w:sz w:val="28"/>
                <w:szCs w:val="28"/>
              </w:rPr>
              <w:t xml:space="preserve">но-плоскостные балалайка, пианино и т.д.); </w:t>
            </w:r>
            <w:r w:rsidRPr="00635D58">
              <w:rPr>
                <w:rFonts w:ascii="Times New Roman" w:hAnsi="Times New Roman" w:cs="Times New Roman"/>
                <w:iCs/>
                <w:sz w:val="28"/>
                <w:szCs w:val="28"/>
              </w:rPr>
              <w:t>народные игрушки;</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1"/>
                <w:sz w:val="28"/>
                <w:szCs w:val="28"/>
              </w:rPr>
              <w:lastRenderedPageBreak/>
              <w:t xml:space="preserve">2.Музыкальные инструменты: металлофон, бубны, </w:t>
            </w:r>
            <w:r w:rsidRPr="00635D58">
              <w:rPr>
                <w:rFonts w:ascii="Times New Roman" w:hAnsi="Times New Roman" w:cs="Times New Roman"/>
                <w:iCs/>
                <w:spacing w:val="-2"/>
                <w:sz w:val="28"/>
                <w:szCs w:val="28"/>
              </w:rPr>
              <w:t>барабанчик, колокольчики.</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lastRenderedPageBreak/>
              <w:t>ЦЕНТР СЮЖЕТНО-РОЛЕВЫХ ИГР</w:t>
            </w:r>
          </w:p>
          <w:p w:rsidR="00AC69DD" w:rsidRPr="00635D58" w:rsidRDefault="00AC69DD" w:rsidP="00113815">
            <w:pPr>
              <w:widowControl w:val="0"/>
              <w:spacing w:after="0"/>
              <w:rPr>
                <w:rFonts w:ascii="Times New Roman" w:hAnsi="Times New Roman" w:cs="Times New Roman"/>
                <w:b/>
                <w:iCs/>
                <w:spacing w:val="-9"/>
                <w:sz w:val="28"/>
                <w:szCs w:val="28"/>
              </w:rPr>
            </w:pPr>
          </w:p>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«МАГАЗИН»</w:t>
            </w:r>
          </w:p>
        </w:tc>
        <w:tc>
          <w:tcPr>
            <w:tcW w:w="7229" w:type="dxa"/>
          </w:tcPr>
          <w:p w:rsidR="00AC69DD" w:rsidRPr="00635D58" w:rsidRDefault="00AC69DD" w:rsidP="00975EF8">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Предметы-заместители: касса, весы, весовые гири, деньги, пакетики с «</w:t>
            </w:r>
            <w:proofErr w:type="spellStart"/>
            <w:r w:rsidRPr="00635D58">
              <w:rPr>
                <w:rFonts w:ascii="Times New Roman" w:hAnsi="Times New Roman" w:cs="Times New Roman"/>
                <w:iCs/>
                <w:spacing w:val="-9"/>
                <w:sz w:val="28"/>
                <w:szCs w:val="28"/>
              </w:rPr>
              <w:t>продуктами</w:t>
            </w:r>
            <w:proofErr w:type="gramStart"/>
            <w:r w:rsidR="003774A9" w:rsidRPr="00635D58">
              <w:rPr>
                <w:rFonts w:ascii="Times New Roman" w:hAnsi="Times New Roman" w:cs="Times New Roman"/>
                <w:iCs/>
                <w:spacing w:val="-9"/>
                <w:sz w:val="28"/>
                <w:szCs w:val="28"/>
              </w:rPr>
              <w:t>.</w:t>
            </w:r>
            <w:r w:rsidRPr="00635D58">
              <w:rPr>
                <w:rFonts w:ascii="Times New Roman" w:hAnsi="Times New Roman" w:cs="Times New Roman"/>
                <w:iCs/>
                <w:sz w:val="28"/>
                <w:szCs w:val="28"/>
              </w:rPr>
              <w:t>Б</w:t>
            </w:r>
            <w:proofErr w:type="gramEnd"/>
            <w:r w:rsidRPr="00635D58">
              <w:rPr>
                <w:rFonts w:ascii="Times New Roman" w:hAnsi="Times New Roman" w:cs="Times New Roman"/>
                <w:iCs/>
                <w:sz w:val="28"/>
                <w:szCs w:val="28"/>
              </w:rPr>
              <w:t>аночки</w:t>
            </w:r>
            <w:proofErr w:type="spellEnd"/>
            <w:r w:rsidRPr="00635D58">
              <w:rPr>
                <w:rFonts w:ascii="Times New Roman" w:hAnsi="Times New Roman" w:cs="Times New Roman"/>
                <w:iCs/>
                <w:sz w:val="28"/>
                <w:szCs w:val="28"/>
              </w:rPr>
              <w:t xml:space="preserve">, бутылочки маленьких </w:t>
            </w:r>
            <w:r w:rsidRPr="00635D58">
              <w:rPr>
                <w:rFonts w:ascii="Times New Roman" w:hAnsi="Times New Roman" w:cs="Times New Roman"/>
                <w:iCs/>
                <w:spacing w:val="-2"/>
                <w:sz w:val="28"/>
                <w:szCs w:val="28"/>
              </w:rPr>
              <w:t xml:space="preserve">размеров из пластика, картона, </w:t>
            </w:r>
            <w:r w:rsidRPr="00635D58">
              <w:rPr>
                <w:rFonts w:ascii="Times New Roman" w:hAnsi="Times New Roman" w:cs="Times New Roman"/>
                <w:iCs/>
                <w:sz w:val="28"/>
                <w:szCs w:val="28"/>
              </w:rPr>
              <w:t xml:space="preserve">наборы овощей, фруктов из </w:t>
            </w:r>
            <w:r w:rsidRPr="00635D58">
              <w:rPr>
                <w:rFonts w:ascii="Times New Roman" w:hAnsi="Times New Roman" w:cs="Times New Roman"/>
                <w:iCs/>
                <w:spacing w:val="-1"/>
                <w:sz w:val="28"/>
                <w:szCs w:val="28"/>
              </w:rPr>
              <w:t>пластмассы, картона, фанеры, объемные из клеен</w:t>
            </w:r>
            <w:r w:rsidRPr="00635D58">
              <w:rPr>
                <w:rFonts w:ascii="Times New Roman" w:hAnsi="Times New Roman" w:cs="Times New Roman"/>
                <w:iCs/>
                <w:spacing w:val="-1"/>
                <w:sz w:val="28"/>
                <w:szCs w:val="28"/>
              </w:rPr>
              <w:softHyphen/>
            </w:r>
            <w:r w:rsidRPr="00635D58">
              <w:rPr>
                <w:rFonts w:ascii="Times New Roman" w:hAnsi="Times New Roman" w:cs="Times New Roman"/>
                <w:iCs/>
                <w:sz w:val="28"/>
                <w:szCs w:val="28"/>
              </w:rPr>
              <w:t xml:space="preserve">ки, набитой внутри поролоном; муляжи - продукты (булочки, пирожки): сумочки, корзиночки из разных материалов (пластмассовые, плетеные, матерчатые, </w:t>
            </w:r>
            <w:r w:rsidRPr="00635D58">
              <w:rPr>
                <w:rFonts w:ascii="Times New Roman" w:hAnsi="Times New Roman" w:cs="Times New Roman"/>
                <w:iCs/>
                <w:spacing w:val="-1"/>
                <w:sz w:val="28"/>
                <w:szCs w:val="28"/>
              </w:rPr>
              <w:t xml:space="preserve">плоскостные из картона, клеенчатые. </w:t>
            </w:r>
          </w:p>
        </w:tc>
      </w:tr>
      <w:tr w:rsidR="00AC69DD" w:rsidRPr="00934508" w:rsidTr="00113815">
        <w:trPr>
          <w:trHeight w:val="213"/>
        </w:trPr>
        <w:tc>
          <w:tcPr>
            <w:tcW w:w="2977" w:type="dxa"/>
          </w:tcPr>
          <w:p w:rsidR="00AC69DD" w:rsidRPr="00635D58" w:rsidRDefault="00AC69DD" w:rsidP="00113815">
            <w:pPr>
              <w:widowControl w:val="0"/>
              <w:spacing w:after="0"/>
              <w:ind w:left="-108" w:right="-187"/>
              <w:rPr>
                <w:rFonts w:ascii="Times New Roman" w:hAnsi="Times New Roman" w:cs="Times New Roman"/>
                <w:b/>
                <w:iCs/>
                <w:spacing w:val="-9"/>
                <w:sz w:val="28"/>
                <w:szCs w:val="28"/>
              </w:rPr>
            </w:pPr>
          </w:p>
          <w:p w:rsidR="00AC69DD" w:rsidRPr="00635D58" w:rsidRDefault="00AC69DD" w:rsidP="00113815">
            <w:pPr>
              <w:widowControl w:val="0"/>
              <w:spacing w:after="0"/>
              <w:ind w:left="-108" w:right="-187"/>
              <w:rPr>
                <w:rFonts w:ascii="Times New Roman" w:hAnsi="Times New Roman" w:cs="Times New Roman"/>
                <w:iCs/>
                <w:spacing w:val="-9"/>
                <w:sz w:val="28"/>
                <w:szCs w:val="28"/>
              </w:rPr>
            </w:pPr>
            <w:r w:rsidRPr="00635D58">
              <w:rPr>
                <w:rFonts w:ascii="Times New Roman" w:hAnsi="Times New Roman" w:cs="Times New Roman"/>
                <w:b/>
                <w:iCs/>
                <w:spacing w:val="-9"/>
                <w:sz w:val="28"/>
                <w:szCs w:val="28"/>
              </w:rPr>
              <w:t>«ПАРИКМАХЕРСКАЯ»</w:t>
            </w:r>
          </w:p>
        </w:tc>
        <w:tc>
          <w:tcPr>
            <w:tcW w:w="7229" w:type="dxa"/>
          </w:tcPr>
          <w:p w:rsidR="00AC69DD" w:rsidRPr="00635D58" w:rsidRDefault="00AC69DD" w:rsidP="00113815">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Трюмо с зеркалом, расчески, щетки (из картона, фанеры, линолеума), игрушечные наборы для па</w:t>
            </w:r>
            <w:r w:rsidRPr="00635D58">
              <w:rPr>
                <w:rFonts w:ascii="Times New Roman" w:hAnsi="Times New Roman" w:cs="Times New Roman"/>
                <w:iCs/>
                <w:sz w:val="28"/>
                <w:szCs w:val="28"/>
              </w:rPr>
              <w:softHyphen/>
            </w:r>
            <w:r w:rsidRPr="00635D58">
              <w:rPr>
                <w:rFonts w:ascii="Times New Roman" w:hAnsi="Times New Roman" w:cs="Times New Roman"/>
                <w:iCs/>
                <w:spacing w:val="-2"/>
                <w:sz w:val="28"/>
                <w:szCs w:val="28"/>
              </w:rPr>
              <w:t>рикмахерских.</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p>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«СПАЛЬНЯ»</w:t>
            </w:r>
          </w:p>
        </w:tc>
        <w:tc>
          <w:tcPr>
            <w:tcW w:w="7229" w:type="dxa"/>
          </w:tcPr>
          <w:p w:rsidR="00AC69DD" w:rsidRPr="00635D58" w:rsidRDefault="00975EF8" w:rsidP="00975EF8">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 xml:space="preserve">Кроватки разных размеров </w:t>
            </w:r>
            <w:r w:rsidR="00AC69DD" w:rsidRPr="00635D58">
              <w:rPr>
                <w:rFonts w:ascii="Times New Roman" w:hAnsi="Times New Roman" w:cs="Times New Roman"/>
                <w:iCs/>
                <w:sz w:val="28"/>
                <w:szCs w:val="28"/>
              </w:rPr>
              <w:t>с постельными принадлежностями по размеру кровати</w:t>
            </w:r>
            <w:proofErr w:type="gramStart"/>
            <w:r w:rsidR="00AC69DD" w:rsidRPr="00635D58">
              <w:rPr>
                <w:rFonts w:ascii="Times New Roman" w:hAnsi="Times New Roman" w:cs="Times New Roman"/>
                <w:iCs/>
                <w:sz w:val="28"/>
                <w:szCs w:val="28"/>
              </w:rPr>
              <w:t xml:space="preserve"> </w:t>
            </w:r>
            <w:r w:rsidRPr="00635D58">
              <w:rPr>
                <w:rFonts w:ascii="Times New Roman" w:hAnsi="Times New Roman" w:cs="Times New Roman"/>
                <w:iCs/>
                <w:sz w:val="28"/>
                <w:szCs w:val="28"/>
              </w:rPr>
              <w:t>.</w:t>
            </w:r>
            <w:proofErr w:type="gramEnd"/>
            <w:r w:rsidRPr="00635D58">
              <w:rPr>
                <w:rFonts w:ascii="Times New Roman" w:hAnsi="Times New Roman" w:cs="Times New Roman"/>
                <w:iCs/>
                <w:sz w:val="28"/>
                <w:szCs w:val="28"/>
              </w:rPr>
              <w:t xml:space="preserve">Куклы, </w:t>
            </w:r>
            <w:r w:rsidR="00AC69DD" w:rsidRPr="00635D58">
              <w:rPr>
                <w:rFonts w:ascii="Times New Roman" w:hAnsi="Times New Roman" w:cs="Times New Roman"/>
                <w:iCs/>
                <w:sz w:val="28"/>
                <w:szCs w:val="28"/>
              </w:rPr>
              <w:t xml:space="preserve">Куклы-младенцы </w:t>
            </w:r>
            <w:r w:rsidRPr="00635D58">
              <w:rPr>
                <w:rFonts w:ascii="Times New Roman" w:hAnsi="Times New Roman" w:cs="Times New Roman"/>
                <w:iCs/>
                <w:sz w:val="28"/>
                <w:szCs w:val="28"/>
              </w:rPr>
              <w:t>.</w:t>
            </w:r>
            <w:r w:rsidR="00AC69DD" w:rsidRPr="00635D58">
              <w:rPr>
                <w:rFonts w:ascii="Times New Roman" w:hAnsi="Times New Roman" w:cs="Times New Roman"/>
                <w:iCs/>
                <w:sz w:val="28"/>
                <w:szCs w:val="28"/>
              </w:rPr>
              <w:t xml:space="preserve"> </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p>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«КУХНЯ»</w:t>
            </w:r>
          </w:p>
        </w:tc>
        <w:tc>
          <w:tcPr>
            <w:tcW w:w="7229" w:type="dxa"/>
          </w:tcPr>
          <w:p w:rsidR="00AC69DD" w:rsidRPr="00635D58" w:rsidRDefault="00AC69DD" w:rsidP="00975EF8">
            <w:pPr>
              <w:widowControl w:val="0"/>
              <w:shd w:val="clear" w:color="auto" w:fill="FFFFFF"/>
              <w:spacing w:after="0"/>
              <w:jc w:val="both"/>
              <w:rPr>
                <w:rFonts w:ascii="Times New Roman" w:hAnsi="Times New Roman" w:cs="Times New Roman"/>
                <w:iCs/>
                <w:sz w:val="28"/>
                <w:szCs w:val="28"/>
              </w:rPr>
            </w:pPr>
            <w:r w:rsidRPr="00635D58">
              <w:rPr>
                <w:rFonts w:ascii="Times New Roman" w:hAnsi="Times New Roman" w:cs="Times New Roman"/>
                <w:iCs/>
                <w:sz w:val="28"/>
                <w:szCs w:val="28"/>
              </w:rPr>
              <w:t>Кухонный стол, стулья, плита, набор кухонной посуды, элементы домашней посуды: настоящая маленькая кастрюлька, ковшик и т.д.</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«ПРАЧЕЧНАЯ»</w:t>
            </w:r>
          </w:p>
        </w:tc>
        <w:tc>
          <w:tcPr>
            <w:tcW w:w="7229" w:type="dxa"/>
          </w:tcPr>
          <w:p w:rsidR="00AC69DD" w:rsidRPr="00635D58" w:rsidRDefault="00AC69DD" w:rsidP="00113815">
            <w:pPr>
              <w:widowControl w:val="0"/>
              <w:shd w:val="clear" w:color="auto" w:fill="FFFFFF"/>
              <w:spacing w:after="0"/>
              <w:ind w:left="34"/>
              <w:jc w:val="both"/>
              <w:rPr>
                <w:rFonts w:ascii="Times New Roman" w:hAnsi="Times New Roman" w:cs="Times New Roman"/>
                <w:iCs/>
                <w:spacing w:val="-1"/>
                <w:sz w:val="28"/>
                <w:szCs w:val="28"/>
              </w:rPr>
            </w:pPr>
            <w:r w:rsidRPr="00635D58">
              <w:rPr>
                <w:rFonts w:ascii="Times New Roman" w:hAnsi="Times New Roman" w:cs="Times New Roman"/>
                <w:iCs/>
                <w:spacing w:val="-1"/>
                <w:sz w:val="28"/>
                <w:szCs w:val="28"/>
              </w:rPr>
              <w:t xml:space="preserve">Гладильная доска, утюжки, одежда куклы, игрушечное постельное белье </w:t>
            </w:r>
          </w:p>
        </w:tc>
      </w:tr>
      <w:tr w:rsidR="00AC69DD" w:rsidRPr="00934508" w:rsidTr="00113815">
        <w:tc>
          <w:tcPr>
            <w:tcW w:w="2977" w:type="dxa"/>
          </w:tcPr>
          <w:p w:rsidR="00AC69DD" w:rsidRPr="00635D58" w:rsidRDefault="00975EF8"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 xml:space="preserve"> </w:t>
            </w:r>
            <w:r w:rsidR="00AC69DD" w:rsidRPr="00635D58">
              <w:rPr>
                <w:rFonts w:ascii="Times New Roman" w:hAnsi="Times New Roman" w:cs="Times New Roman"/>
                <w:b/>
                <w:iCs/>
                <w:spacing w:val="-9"/>
                <w:sz w:val="28"/>
                <w:szCs w:val="28"/>
              </w:rPr>
              <w:t>«БОЛЬНИЦА»</w:t>
            </w:r>
          </w:p>
        </w:tc>
        <w:tc>
          <w:tcPr>
            <w:tcW w:w="7229" w:type="dxa"/>
          </w:tcPr>
          <w:p w:rsidR="00AC69DD" w:rsidRPr="00635D58" w:rsidRDefault="00975EF8" w:rsidP="00975EF8">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z w:val="28"/>
                <w:szCs w:val="28"/>
              </w:rPr>
              <w:t>Ф</w:t>
            </w:r>
            <w:r w:rsidR="00AC69DD" w:rsidRPr="00635D58">
              <w:rPr>
                <w:rFonts w:ascii="Times New Roman" w:hAnsi="Times New Roman" w:cs="Times New Roman"/>
                <w:iCs/>
                <w:sz w:val="28"/>
                <w:szCs w:val="28"/>
              </w:rPr>
              <w:t>онен</w:t>
            </w:r>
            <w:r w:rsidR="00AC69DD" w:rsidRPr="00635D58">
              <w:rPr>
                <w:rFonts w:ascii="Times New Roman" w:hAnsi="Times New Roman" w:cs="Times New Roman"/>
                <w:iCs/>
                <w:sz w:val="28"/>
                <w:szCs w:val="28"/>
              </w:rPr>
              <w:softHyphen/>
              <w:t>доскоп, градусник, тематический набор.</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НАСТЕННЫЙ ГРУППОВОЙ МАТЕРИАЛ</w:t>
            </w:r>
          </w:p>
        </w:tc>
        <w:tc>
          <w:tcPr>
            <w:tcW w:w="7229" w:type="dxa"/>
          </w:tcPr>
          <w:p w:rsidR="00AC69DD" w:rsidRPr="00635D58" w:rsidRDefault="00975EF8"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С</w:t>
            </w:r>
            <w:r w:rsidR="00AC69DD" w:rsidRPr="00635D58">
              <w:rPr>
                <w:rFonts w:ascii="Times New Roman" w:hAnsi="Times New Roman" w:cs="Times New Roman"/>
                <w:iCs/>
                <w:spacing w:val="-9"/>
                <w:sz w:val="28"/>
                <w:szCs w:val="28"/>
              </w:rPr>
              <w:t>тенды для демонстрации детского творчества и пр.</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 xml:space="preserve">УГОЛОК ИМЕНИННИКА </w:t>
            </w:r>
          </w:p>
        </w:tc>
        <w:tc>
          <w:tcPr>
            <w:tcW w:w="7229" w:type="dxa"/>
          </w:tcPr>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Оформляется в свободной форме.</w:t>
            </w:r>
          </w:p>
        </w:tc>
      </w:tr>
      <w:tr w:rsidR="00AC69DD" w:rsidRPr="00934508" w:rsidTr="00113815">
        <w:tc>
          <w:tcPr>
            <w:tcW w:w="2977" w:type="dxa"/>
          </w:tcPr>
          <w:p w:rsidR="00AC69DD" w:rsidRPr="00635D58" w:rsidRDefault="00AC69DD" w:rsidP="00113815">
            <w:pPr>
              <w:widowControl w:val="0"/>
              <w:spacing w:after="0"/>
              <w:rPr>
                <w:rFonts w:ascii="Times New Roman" w:hAnsi="Times New Roman" w:cs="Times New Roman"/>
                <w:b/>
                <w:iCs/>
                <w:spacing w:val="-9"/>
                <w:sz w:val="28"/>
                <w:szCs w:val="28"/>
              </w:rPr>
            </w:pPr>
            <w:r w:rsidRPr="00635D58">
              <w:rPr>
                <w:rFonts w:ascii="Times New Roman" w:hAnsi="Times New Roman" w:cs="Times New Roman"/>
                <w:b/>
                <w:iCs/>
                <w:spacing w:val="-9"/>
                <w:sz w:val="28"/>
                <w:szCs w:val="28"/>
              </w:rPr>
              <w:t>УГОЛОК КОЛЛЕКЦИЙ</w:t>
            </w:r>
          </w:p>
          <w:p w:rsidR="00AC69DD" w:rsidRPr="00635D58" w:rsidRDefault="00AC69DD" w:rsidP="00113815">
            <w:pPr>
              <w:widowControl w:val="0"/>
              <w:spacing w:after="0"/>
              <w:rPr>
                <w:rFonts w:ascii="Times New Roman" w:hAnsi="Times New Roman" w:cs="Times New Roman"/>
                <w:b/>
                <w:iCs/>
                <w:spacing w:val="-9"/>
                <w:sz w:val="28"/>
                <w:szCs w:val="28"/>
              </w:rPr>
            </w:pPr>
          </w:p>
        </w:tc>
        <w:tc>
          <w:tcPr>
            <w:tcW w:w="7229" w:type="dxa"/>
          </w:tcPr>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Старшая и подготовительная группы:</w:t>
            </w:r>
          </w:p>
          <w:p w:rsidR="00AC69DD" w:rsidRPr="00635D58" w:rsidRDefault="00AC69DD" w:rsidP="00113815">
            <w:pPr>
              <w:widowControl w:val="0"/>
              <w:spacing w:after="0"/>
              <w:jc w:val="both"/>
              <w:rPr>
                <w:rFonts w:ascii="Times New Roman" w:hAnsi="Times New Roman" w:cs="Times New Roman"/>
                <w:iCs/>
                <w:spacing w:val="-9"/>
                <w:sz w:val="28"/>
                <w:szCs w:val="28"/>
              </w:rPr>
            </w:pPr>
            <w:r w:rsidRPr="00635D58">
              <w:rPr>
                <w:rFonts w:ascii="Times New Roman" w:hAnsi="Times New Roman" w:cs="Times New Roman"/>
                <w:iCs/>
                <w:spacing w:val="-9"/>
                <w:sz w:val="28"/>
                <w:szCs w:val="28"/>
              </w:rPr>
              <w:t>- Камни, гербарии, морские и речные раковины, фанти</w:t>
            </w:r>
            <w:r w:rsidR="00D94BBA">
              <w:rPr>
                <w:rFonts w:ascii="Times New Roman" w:hAnsi="Times New Roman" w:cs="Times New Roman"/>
                <w:iCs/>
                <w:spacing w:val="-9"/>
                <w:sz w:val="28"/>
                <w:szCs w:val="28"/>
              </w:rPr>
              <w:t>ки, открытки, марки, календари.</w:t>
            </w:r>
          </w:p>
        </w:tc>
      </w:tr>
      <w:tr w:rsidR="00975EF8" w:rsidRPr="00934508" w:rsidTr="00113815">
        <w:tc>
          <w:tcPr>
            <w:tcW w:w="2977" w:type="dxa"/>
          </w:tcPr>
          <w:p w:rsidR="00975EF8" w:rsidRPr="00635D58" w:rsidRDefault="00975EF8" w:rsidP="00113815">
            <w:pPr>
              <w:widowControl w:val="0"/>
              <w:spacing w:after="0"/>
              <w:rPr>
                <w:rFonts w:ascii="Times New Roman" w:hAnsi="Times New Roman" w:cs="Times New Roman"/>
                <w:b/>
                <w:bCs/>
                <w:sz w:val="28"/>
                <w:szCs w:val="28"/>
              </w:rPr>
            </w:pPr>
            <w:r w:rsidRPr="00635D58">
              <w:rPr>
                <w:rFonts w:ascii="Times New Roman" w:hAnsi="Times New Roman" w:cs="Times New Roman"/>
                <w:b/>
                <w:bCs/>
                <w:sz w:val="28"/>
                <w:szCs w:val="28"/>
              </w:rPr>
              <w:t>Методический кабинет</w:t>
            </w:r>
          </w:p>
          <w:p w:rsidR="00975EF8" w:rsidRPr="00635D58" w:rsidRDefault="00975EF8" w:rsidP="00AC69DD">
            <w:pPr>
              <w:widowControl w:val="0"/>
              <w:numPr>
                <w:ilvl w:val="0"/>
                <w:numId w:val="37"/>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Осуществление методической помощи педагогам</w:t>
            </w:r>
          </w:p>
          <w:p w:rsidR="00975EF8" w:rsidRPr="00635D58" w:rsidRDefault="00975EF8" w:rsidP="00113815">
            <w:pPr>
              <w:widowControl w:val="0"/>
              <w:spacing w:after="0"/>
              <w:rPr>
                <w:rFonts w:ascii="Times New Roman" w:hAnsi="Times New Roman" w:cs="Times New Roman"/>
                <w:b/>
                <w:bCs/>
                <w:sz w:val="28"/>
                <w:szCs w:val="28"/>
              </w:rPr>
            </w:pPr>
            <w:r w:rsidRPr="00635D58">
              <w:rPr>
                <w:rFonts w:ascii="Times New Roman" w:hAnsi="Times New Roman" w:cs="Times New Roman"/>
                <w:sz w:val="28"/>
                <w:szCs w:val="28"/>
              </w:rPr>
              <w:t xml:space="preserve">Организация консультаций, семинаров, педагогических </w:t>
            </w:r>
            <w:r w:rsidRPr="00635D58">
              <w:rPr>
                <w:rFonts w:ascii="Times New Roman" w:hAnsi="Times New Roman" w:cs="Times New Roman"/>
                <w:sz w:val="28"/>
                <w:szCs w:val="28"/>
              </w:rPr>
              <w:lastRenderedPageBreak/>
              <w:t>советов</w:t>
            </w:r>
          </w:p>
        </w:tc>
        <w:tc>
          <w:tcPr>
            <w:tcW w:w="7229" w:type="dxa"/>
          </w:tcPr>
          <w:p w:rsidR="00975EF8" w:rsidRPr="00635D58" w:rsidRDefault="00975EF8" w:rsidP="00975EF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lastRenderedPageBreak/>
              <w:t>Библиотека педагогической и методической литературы</w:t>
            </w:r>
          </w:p>
          <w:p w:rsidR="00975EF8" w:rsidRPr="00635D58" w:rsidRDefault="00975EF8" w:rsidP="00975EF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Библиотека периодических изданий</w:t>
            </w:r>
          </w:p>
          <w:p w:rsidR="00975EF8" w:rsidRPr="00635D58" w:rsidRDefault="00975EF8" w:rsidP="00975EF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Пособия для занятий</w:t>
            </w:r>
          </w:p>
          <w:p w:rsidR="00975EF8" w:rsidRPr="00635D58" w:rsidRDefault="00975EF8" w:rsidP="00975EF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Опыт работы педагогов</w:t>
            </w:r>
          </w:p>
          <w:p w:rsidR="00975EF8" w:rsidRPr="00635D58" w:rsidRDefault="00975EF8" w:rsidP="00975EF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Материалы консультаций, семинаров, семинаров – практикумов</w:t>
            </w:r>
          </w:p>
          <w:p w:rsidR="00975EF8" w:rsidRPr="00635D58" w:rsidRDefault="00975EF8" w:rsidP="00975EF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Демонстрационный, раздаточный материал для занятий с детьми</w:t>
            </w:r>
          </w:p>
          <w:p w:rsidR="00975EF8" w:rsidRPr="00635D58" w:rsidRDefault="00975EF8" w:rsidP="00975EF8">
            <w:pPr>
              <w:widowControl w:val="0"/>
              <w:numPr>
                <w:ilvl w:val="0"/>
                <w:numId w:val="37"/>
              </w:numPr>
              <w:tabs>
                <w:tab w:val="clear" w:pos="720"/>
              </w:tabs>
              <w:spacing w:after="0"/>
              <w:ind w:left="34" w:firstLine="0"/>
              <w:jc w:val="both"/>
              <w:rPr>
                <w:rFonts w:ascii="Times New Roman" w:hAnsi="Times New Roman" w:cs="Times New Roman"/>
                <w:sz w:val="28"/>
                <w:szCs w:val="28"/>
              </w:rPr>
            </w:pPr>
            <w:r w:rsidRPr="00635D58">
              <w:rPr>
                <w:rFonts w:ascii="Times New Roman" w:eastAsia="Calibri" w:hAnsi="Times New Roman" w:cs="Times New Roman"/>
                <w:sz w:val="28"/>
                <w:szCs w:val="28"/>
              </w:rPr>
              <w:lastRenderedPageBreak/>
              <w:t>Иллюстративный материал</w:t>
            </w:r>
          </w:p>
          <w:p w:rsidR="00975EF8" w:rsidRPr="00635D58" w:rsidRDefault="00975EF8" w:rsidP="00113815">
            <w:pPr>
              <w:widowControl w:val="0"/>
              <w:numPr>
                <w:ilvl w:val="0"/>
                <w:numId w:val="37"/>
              </w:numPr>
              <w:tabs>
                <w:tab w:val="clear" w:pos="720"/>
              </w:tabs>
              <w:spacing w:after="0"/>
              <w:ind w:left="34" w:firstLine="0"/>
              <w:jc w:val="both"/>
              <w:rPr>
                <w:rFonts w:ascii="Times New Roman" w:hAnsi="Times New Roman" w:cs="Times New Roman"/>
                <w:sz w:val="28"/>
                <w:szCs w:val="28"/>
              </w:rPr>
            </w:pPr>
            <w:r w:rsidRPr="00635D58">
              <w:rPr>
                <w:rFonts w:ascii="Times New Roman" w:hAnsi="Times New Roman" w:cs="Times New Roman"/>
                <w:sz w:val="28"/>
                <w:szCs w:val="28"/>
              </w:rPr>
              <w:t xml:space="preserve">Изделия народных промыслов: Дымково, Городец, Гжель, Хохлома, </w:t>
            </w:r>
            <w:proofErr w:type="spellStart"/>
            <w:r w:rsidRPr="00635D58">
              <w:rPr>
                <w:rFonts w:ascii="Times New Roman" w:hAnsi="Times New Roman" w:cs="Times New Roman"/>
                <w:sz w:val="28"/>
                <w:szCs w:val="28"/>
              </w:rPr>
              <w:t>Жостово</w:t>
            </w:r>
            <w:proofErr w:type="spellEnd"/>
            <w:r w:rsidRPr="00635D58">
              <w:rPr>
                <w:rFonts w:ascii="Times New Roman" w:hAnsi="Times New Roman" w:cs="Times New Roman"/>
                <w:sz w:val="28"/>
                <w:szCs w:val="28"/>
              </w:rPr>
              <w:t xml:space="preserve">, матрешки, </w:t>
            </w:r>
            <w:proofErr w:type="spellStart"/>
            <w:r w:rsidRPr="00635D58">
              <w:rPr>
                <w:rFonts w:ascii="Times New Roman" w:hAnsi="Times New Roman" w:cs="Times New Roman"/>
                <w:sz w:val="28"/>
                <w:szCs w:val="28"/>
              </w:rPr>
              <w:t>богородские</w:t>
            </w:r>
            <w:proofErr w:type="spellEnd"/>
            <w:r w:rsidRPr="00635D58">
              <w:rPr>
                <w:rFonts w:ascii="Times New Roman" w:hAnsi="Times New Roman" w:cs="Times New Roman"/>
                <w:sz w:val="28"/>
                <w:szCs w:val="28"/>
              </w:rPr>
              <w:t xml:space="preserve"> игрушки</w:t>
            </w:r>
          </w:p>
        </w:tc>
      </w:tr>
      <w:tr w:rsidR="00975EF8" w:rsidRPr="00934508" w:rsidTr="00113815">
        <w:tc>
          <w:tcPr>
            <w:tcW w:w="2977" w:type="dxa"/>
          </w:tcPr>
          <w:p w:rsidR="00975EF8" w:rsidRPr="00635D58" w:rsidRDefault="00975EF8" w:rsidP="00113815">
            <w:pPr>
              <w:widowControl w:val="0"/>
              <w:spacing w:after="0"/>
              <w:rPr>
                <w:rFonts w:ascii="Times New Roman" w:hAnsi="Times New Roman" w:cs="Times New Roman"/>
                <w:b/>
                <w:bCs/>
                <w:sz w:val="28"/>
                <w:szCs w:val="28"/>
              </w:rPr>
            </w:pPr>
            <w:r w:rsidRPr="00635D58">
              <w:rPr>
                <w:rFonts w:ascii="Times New Roman" w:hAnsi="Times New Roman" w:cs="Times New Roman"/>
                <w:b/>
                <w:bCs/>
                <w:sz w:val="28"/>
                <w:szCs w:val="28"/>
              </w:rPr>
              <w:lastRenderedPageBreak/>
              <w:t>Музыкальный зал, кабинет музыкального руководителя</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Занятия по музыкальному воспитанию</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Индивидуальные занятия</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Тематические досуги</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Развлечения</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Театральные представления</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Праздники и утренники</w:t>
            </w:r>
          </w:p>
          <w:p w:rsidR="00975EF8" w:rsidRPr="00635D58" w:rsidRDefault="00975EF8" w:rsidP="00AC69DD">
            <w:pPr>
              <w:widowControl w:val="0"/>
              <w:numPr>
                <w:ilvl w:val="0"/>
                <w:numId w:val="37"/>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Родительские собрания и прочие мероприятия для родителей</w:t>
            </w:r>
          </w:p>
        </w:tc>
        <w:tc>
          <w:tcPr>
            <w:tcW w:w="7229" w:type="dxa"/>
          </w:tcPr>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Библиотека методической литературы, сборники нот</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Шкаф для используемых пособий, игрушек, атрибутов и прочего материала</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Музыкальный центр</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Цифровое пианино</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Разнообразные музыкальные инструменты для детей</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Подборка аудио, С</w:t>
            </w:r>
            <w:proofErr w:type="gramStart"/>
            <w:r w:rsidRPr="00635D58">
              <w:rPr>
                <w:rFonts w:ascii="Times New Roman" w:eastAsia="Calibri" w:hAnsi="Times New Roman" w:cs="Times New Roman"/>
                <w:sz w:val="28"/>
                <w:szCs w:val="28"/>
                <w:lang w:val="en-US"/>
              </w:rPr>
              <w:t>D</w:t>
            </w:r>
            <w:proofErr w:type="gramEnd"/>
            <w:r w:rsidRPr="00635D58">
              <w:rPr>
                <w:rFonts w:ascii="Times New Roman" w:eastAsia="Calibri" w:hAnsi="Times New Roman" w:cs="Times New Roman"/>
                <w:sz w:val="28"/>
                <w:szCs w:val="28"/>
              </w:rPr>
              <w:t xml:space="preserve"> кассет с музыкальными произведениями</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Различные виды театров</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Детские взрослые костюмы</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Детские стулья</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proofErr w:type="spellStart"/>
            <w:r w:rsidRPr="00635D58">
              <w:rPr>
                <w:rFonts w:ascii="Times New Roman" w:eastAsia="Calibri" w:hAnsi="Times New Roman" w:cs="Times New Roman"/>
                <w:sz w:val="28"/>
                <w:szCs w:val="28"/>
              </w:rPr>
              <w:t>Мультимидийное</w:t>
            </w:r>
            <w:proofErr w:type="spellEnd"/>
            <w:r w:rsidRPr="00635D58">
              <w:rPr>
                <w:rFonts w:ascii="Times New Roman" w:eastAsia="Calibri" w:hAnsi="Times New Roman" w:cs="Times New Roman"/>
                <w:sz w:val="28"/>
                <w:szCs w:val="28"/>
              </w:rPr>
              <w:t xml:space="preserve"> оборудование</w:t>
            </w:r>
          </w:p>
          <w:p w:rsidR="00975EF8" w:rsidRPr="00635D58" w:rsidRDefault="00975EF8" w:rsidP="00113815">
            <w:pPr>
              <w:widowControl w:val="0"/>
              <w:spacing w:after="0"/>
              <w:ind w:left="34"/>
              <w:jc w:val="both"/>
              <w:rPr>
                <w:rFonts w:ascii="Times New Roman" w:hAnsi="Times New Roman" w:cs="Times New Roman"/>
                <w:sz w:val="28"/>
                <w:szCs w:val="28"/>
              </w:rPr>
            </w:pPr>
          </w:p>
          <w:p w:rsidR="00975EF8" w:rsidRPr="00635D58" w:rsidRDefault="00975EF8" w:rsidP="00975EF8">
            <w:pPr>
              <w:widowControl w:val="0"/>
              <w:spacing w:after="0"/>
              <w:ind w:left="34"/>
              <w:jc w:val="both"/>
              <w:rPr>
                <w:rFonts w:ascii="Times New Roman" w:hAnsi="Times New Roman" w:cs="Times New Roman"/>
                <w:sz w:val="28"/>
                <w:szCs w:val="28"/>
              </w:rPr>
            </w:pPr>
          </w:p>
        </w:tc>
      </w:tr>
      <w:tr w:rsidR="00975EF8" w:rsidRPr="00934508" w:rsidTr="00113815">
        <w:tc>
          <w:tcPr>
            <w:tcW w:w="2977" w:type="dxa"/>
          </w:tcPr>
          <w:p w:rsidR="00975EF8" w:rsidRPr="00635D58" w:rsidRDefault="00975EF8" w:rsidP="00AC69DD">
            <w:pPr>
              <w:widowControl w:val="0"/>
              <w:numPr>
                <w:ilvl w:val="0"/>
                <w:numId w:val="39"/>
              </w:numPr>
              <w:tabs>
                <w:tab w:val="clear" w:pos="720"/>
              </w:tabs>
              <w:spacing w:after="0"/>
              <w:ind w:left="142" w:firstLine="0"/>
              <w:rPr>
                <w:rFonts w:ascii="Times New Roman" w:hAnsi="Times New Roman" w:cs="Times New Roman"/>
                <w:sz w:val="28"/>
                <w:szCs w:val="28"/>
              </w:rPr>
            </w:pPr>
            <w:r w:rsidRPr="00635D58">
              <w:rPr>
                <w:rFonts w:ascii="Times New Roman" w:hAnsi="Times New Roman" w:cs="Times New Roman"/>
                <w:sz w:val="28"/>
                <w:szCs w:val="28"/>
              </w:rPr>
              <w:t>Физкультурные занятия</w:t>
            </w:r>
          </w:p>
          <w:p w:rsidR="00975EF8" w:rsidRPr="00635D58" w:rsidRDefault="00975EF8" w:rsidP="00AC69DD">
            <w:pPr>
              <w:widowControl w:val="0"/>
              <w:numPr>
                <w:ilvl w:val="0"/>
                <w:numId w:val="39"/>
              </w:numPr>
              <w:tabs>
                <w:tab w:val="clear" w:pos="720"/>
              </w:tabs>
              <w:spacing w:after="0"/>
              <w:ind w:left="142" w:firstLine="0"/>
              <w:rPr>
                <w:rFonts w:ascii="Times New Roman" w:hAnsi="Times New Roman" w:cs="Times New Roman"/>
                <w:sz w:val="28"/>
                <w:szCs w:val="28"/>
              </w:rPr>
            </w:pPr>
            <w:r w:rsidRPr="00635D58">
              <w:rPr>
                <w:rFonts w:ascii="Times New Roman" w:hAnsi="Times New Roman" w:cs="Times New Roman"/>
                <w:sz w:val="28"/>
                <w:szCs w:val="28"/>
              </w:rPr>
              <w:t>Спортивные досуги</w:t>
            </w:r>
          </w:p>
          <w:p w:rsidR="00975EF8" w:rsidRPr="00635D58" w:rsidRDefault="00975EF8" w:rsidP="00AC69DD">
            <w:pPr>
              <w:widowControl w:val="0"/>
              <w:numPr>
                <w:ilvl w:val="0"/>
                <w:numId w:val="39"/>
              </w:numPr>
              <w:tabs>
                <w:tab w:val="clear" w:pos="720"/>
              </w:tabs>
              <w:spacing w:after="0"/>
              <w:ind w:left="142" w:firstLine="0"/>
              <w:rPr>
                <w:rFonts w:ascii="Times New Roman" w:hAnsi="Times New Roman" w:cs="Times New Roman"/>
                <w:sz w:val="28"/>
                <w:szCs w:val="28"/>
              </w:rPr>
            </w:pPr>
            <w:r w:rsidRPr="00635D58">
              <w:rPr>
                <w:rFonts w:ascii="Times New Roman" w:hAnsi="Times New Roman" w:cs="Times New Roman"/>
                <w:sz w:val="28"/>
                <w:szCs w:val="28"/>
              </w:rPr>
              <w:t>Развлечения, праздники</w:t>
            </w:r>
          </w:p>
          <w:p w:rsidR="00975EF8" w:rsidRPr="00635D58" w:rsidRDefault="00975EF8" w:rsidP="00AC69DD">
            <w:pPr>
              <w:widowControl w:val="0"/>
              <w:numPr>
                <w:ilvl w:val="0"/>
                <w:numId w:val="38"/>
              </w:numPr>
              <w:tabs>
                <w:tab w:val="clear" w:pos="720"/>
              </w:tabs>
              <w:spacing w:after="0"/>
              <w:ind w:left="0" w:firstLine="0"/>
              <w:rPr>
                <w:rFonts w:ascii="Times New Roman" w:hAnsi="Times New Roman" w:cs="Times New Roman"/>
                <w:sz w:val="28"/>
                <w:szCs w:val="28"/>
              </w:rPr>
            </w:pPr>
            <w:r w:rsidRPr="00635D58">
              <w:rPr>
                <w:rFonts w:ascii="Times New Roman" w:hAnsi="Times New Roman" w:cs="Times New Roman"/>
                <w:sz w:val="28"/>
                <w:szCs w:val="28"/>
              </w:rPr>
              <w:t>Консультативная работа с родителями и воспитателями</w:t>
            </w:r>
          </w:p>
        </w:tc>
        <w:tc>
          <w:tcPr>
            <w:tcW w:w="7229" w:type="dxa"/>
          </w:tcPr>
          <w:p w:rsidR="00975EF8" w:rsidRPr="00635D58" w:rsidRDefault="00975EF8" w:rsidP="00AC69DD">
            <w:pPr>
              <w:widowControl w:val="0"/>
              <w:numPr>
                <w:ilvl w:val="0"/>
                <w:numId w:val="39"/>
              </w:numPr>
              <w:spacing w:after="0"/>
              <w:jc w:val="both"/>
              <w:rPr>
                <w:rFonts w:ascii="Times New Roman" w:hAnsi="Times New Roman" w:cs="Times New Roman"/>
                <w:sz w:val="28"/>
                <w:szCs w:val="28"/>
              </w:rPr>
            </w:pPr>
            <w:r w:rsidRPr="00635D58">
              <w:rPr>
                <w:rFonts w:ascii="Times New Roman" w:hAnsi="Times New Roman" w:cs="Times New Roman"/>
                <w:sz w:val="28"/>
                <w:szCs w:val="28"/>
              </w:rPr>
              <w:t>Спортивное оборудование для прыжков, метания, лазания</w:t>
            </w:r>
          </w:p>
          <w:p w:rsidR="00975EF8" w:rsidRPr="00635D58" w:rsidRDefault="00975EF8" w:rsidP="00113815">
            <w:pPr>
              <w:widowControl w:val="0"/>
              <w:spacing w:after="0"/>
              <w:ind w:left="34"/>
              <w:jc w:val="both"/>
              <w:rPr>
                <w:rFonts w:ascii="Times New Roman" w:hAnsi="Times New Roman" w:cs="Times New Roman"/>
                <w:sz w:val="28"/>
                <w:szCs w:val="28"/>
              </w:rPr>
            </w:pPr>
          </w:p>
        </w:tc>
      </w:tr>
      <w:tr w:rsidR="00975EF8" w:rsidRPr="00934508" w:rsidTr="00113815">
        <w:tc>
          <w:tcPr>
            <w:tcW w:w="2977" w:type="dxa"/>
          </w:tcPr>
          <w:p w:rsidR="00975EF8" w:rsidRPr="00635D58" w:rsidRDefault="00975EF8" w:rsidP="00975EF8">
            <w:pPr>
              <w:spacing w:after="0"/>
              <w:jc w:val="both"/>
              <w:rPr>
                <w:rFonts w:ascii="Times New Roman" w:eastAsia="Calibri" w:hAnsi="Times New Roman" w:cs="Times New Roman"/>
                <w:b/>
                <w:sz w:val="28"/>
                <w:szCs w:val="28"/>
              </w:rPr>
            </w:pPr>
            <w:r w:rsidRPr="00635D58">
              <w:rPr>
                <w:rFonts w:ascii="Times New Roman" w:eastAsia="Calibri" w:hAnsi="Times New Roman" w:cs="Times New Roman"/>
                <w:b/>
                <w:sz w:val="28"/>
                <w:szCs w:val="28"/>
              </w:rPr>
              <w:t>Кабинет педагога-психолога</w:t>
            </w:r>
          </w:p>
          <w:p w:rsidR="00975EF8" w:rsidRPr="00635D58" w:rsidRDefault="00975EF8" w:rsidP="00975EF8">
            <w:pPr>
              <w:spacing w:after="0"/>
              <w:jc w:val="both"/>
              <w:rPr>
                <w:rFonts w:ascii="Times New Roman" w:eastAsia="Calibri" w:hAnsi="Times New Roman" w:cs="Times New Roman"/>
                <w:b/>
                <w:sz w:val="28"/>
                <w:szCs w:val="28"/>
              </w:rPr>
            </w:pP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Индивидуальные занятия</w:t>
            </w:r>
          </w:p>
          <w:p w:rsidR="00975EF8" w:rsidRPr="00635D58" w:rsidRDefault="00975EF8" w:rsidP="00975EF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lastRenderedPageBreak/>
              <w:t>Консультации для родителей</w:t>
            </w:r>
          </w:p>
          <w:p w:rsidR="00975EF8" w:rsidRPr="00635D58" w:rsidRDefault="00975EF8" w:rsidP="00975EF8">
            <w:pPr>
              <w:spacing w:after="0"/>
              <w:jc w:val="both"/>
              <w:rPr>
                <w:rFonts w:ascii="Times New Roman" w:eastAsia="Calibri" w:hAnsi="Times New Roman" w:cs="Times New Roman"/>
                <w:sz w:val="28"/>
                <w:szCs w:val="28"/>
              </w:rPr>
            </w:pPr>
          </w:p>
        </w:tc>
        <w:tc>
          <w:tcPr>
            <w:tcW w:w="7229" w:type="dxa"/>
          </w:tcPr>
          <w:p w:rsidR="00635D58" w:rsidRPr="00635D58" w:rsidRDefault="00635D58" w:rsidP="00635D58">
            <w:pPr>
              <w:numPr>
                <w:ilvl w:val="0"/>
                <w:numId w:val="39"/>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lastRenderedPageBreak/>
              <w:t>Библиотека методической литературы</w:t>
            </w:r>
          </w:p>
          <w:p w:rsidR="00635D58" w:rsidRPr="00635D58" w:rsidRDefault="00635D58" w:rsidP="00635D58">
            <w:pPr>
              <w:numPr>
                <w:ilvl w:val="0"/>
                <w:numId w:val="38"/>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Шкаф для используемых пособий, игрушек, атрибутов и прочего материала</w:t>
            </w:r>
          </w:p>
          <w:p w:rsidR="00635D58" w:rsidRPr="00635D58" w:rsidRDefault="00635D58" w:rsidP="00635D5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Демонстрационный, раздаточный материал для занятий с детьми</w:t>
            </w:r>
          </w:p>
          <w:p w:rsidR="00635D58" w:rsidRPr="00635D58" w:rsidRDefault="00635D58" w:rsidP="00635D5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lastRenderedPageBreak/>
              <w:t>Иллюстративный материал</w:t>
            </w:r>
          </w:p>
          <w:p w:rsidR="00635D58" w:rsidRPr="00635D58" w:rsidRDefault="00635D58" w:rsidP="00635D58">
            <w:pPr>
              <w:numPr>
                <w:ilvl w:val="0"/>
                <w:numId w:val="37"/>
              </w:numPr>
              <w:spacing w:after="0"/>
              <w:jc w:val="both"/>
              <w:rPr>
                <w:rFonts w:ascii="Times New Roman" w:eastAsia="Calibri" w:hAnsi="Times New Roman" w:cs="Times New Roman"/>
                <w:sz w:val="28"/>
                <w:szCs w:val="28"/>
              </w:rPr>
            </w:pPr>
            <w:r w:rsidRPr="00635D58">
              <w:rPr>
                <w:rFonts w:ascii="Times New Roman" w:eastAsia="Calibri" w:hAnsi="Times New Roman" w:cs="Times New Roman"/>
                <w:sz w:val="28"/>
                <w:szCs w:val="28"/>
              </w:rPr>
              <w:t>Материалы консультаций, семинаров, семинаров – практикумов</w:t>
            </w:r>
          </w:p>
          <w:p w:rsidR="00975EF8" w:rsidRPr="00635D58" w:rsidRDefault="00635D58" w:rsidP="00635D58">
            <w:pPr>
              <w:widowControl w:val="0"/>
              <w:numPr>
                <w:ilvl w:val="0"/>
                <w:numId w:val="39"/>
              </w:numPr>
              <w:spacing w:after="0"/>
              <w:jc w:val="both"/>
              <w:rPr>
                <w:rFonts w:ascii="Times New Roman" w:hAnsi="Times New Roman" w:cs="Times New Roman"/>
                <w:sz w:val="28"/>
                <w:szCs w:val="28"/>
              </w:rPr>
            </w:pPr>
            <w:r w:rsidRPr="00635D58">
              <w:rPr>
                <w:rFonts w:ascii="Times New Roman" w:eastAsia="Calibri" w:hAnsi="Times New Roman" w:cs="Times New Roman"/>
                <w:sz w:val="28"/>
                <w:szCs w:val="28"/>
              </w:rPr>
              <w:t>Пособия для занятий</w:t>
            </w:r>
          </w:p>
          <w:p w:rsidR="00635D58" w:rsidRPr="00635D58" w:rsidRDefault="00635D58" w:rsidP="00635D58">
            <w:pPr>
              <w:widowControl w:val="0"/>
              <w:numPr>
                <w:ilvl w:val="0"/>
                <w:numId w:val="39"/>
              </w:numPr>
              <w:spacing w:after="0"/>
              <w:jc w:val="both"/>
              <w:rPr>
                <w:rFonts w:ascii="Times New Roman" w:hAnsi="Times New Roman" w:cs="Times New Roman"/>
                <w:sz w:val="28"/>
                <w:szCs w:val="28"/>
              </w:rPr>
            </w:pPr>
            <w:r w:rsidRPr="00635D58">
              <w:rPr>
                <w:rFonts w:ascii="Times New Roman" w:eastAsia="Calibri" w:hAnsi="Times New Roman" w:cs="Times New Roman"/>
                <w:sz w:val="28"/>
                <w:szCs w:val="28"/>
              </w:rPr>
              <w:t xml:space="preserve">Интегративная песочница , 2 </w:t>
            </w:r>
            <w:proofErr w:type="gramStart"/>
            <w:r w:rsidRPr="00635D58">
              <w:rPr>
                <w:rFonts w:ascii="Times New Roman" w:eastAsia="Calibri" w:hAnsi="Times New Roman" w:cs="Times New Roman"/>
                <w:sz w:val="28"/>
                <w:szCs w:val="28"/>
              </w:rPr>
              <w:t>песочных</w:t>
            </w:r>
            <w:proofErr w:type="gramEnd"/>
            <w:r w:rsidRPr="00635D58">
              <w:rPr>
                <w:rFonts w:ascii="Times New Roman" w:eastAsia="Calibri" w:hAnsi="Times New Roman" w:cs="Times New Roman"/>
                <w:sz w:val="28"/>
                <w:szCs w:val="28"/>
              </w:rPr>
              <w:t xml:space="preserve"> стола для рисования</w:t>
            </w:r>
          </w:p>
        </w:tc>
      </w:tr>
      <w:tr w:rsidR="00975EF8" w:rsidRPr="00934508" w:rsidTr="00113815">
        <w:tc>
          <w:tcPr>
            <w:tcW w:w="2977" w:type="dxa"/>
          </w:tcPr>
          <w:p w:rsidR="00975EF8" w:rsidRPr="00635D58" w:rsidRDefault="00975EF8" w:rsidP="00975EF8">
            <w:pPr>
              <w:widowControl w:val="0"/>
              <w:spacing w:after="0"/>
              <w:rPr>
                <w:rFonts w:ascii="Times New Roman" w:hAnsi="Times New Roman" w:cs="Times New Roman"/>
                <w:b/>
                <w:bCs/>
                <w:sz w:val="28"/>
                <w:szCs w:val="28"/>
              </w:rPr>
            </w:pPr>
            <w:r w:rsidRPr="00635D58">
              <w:rPr>
                <w:rFonts w:ascii="Times New Roman" w:hAnsi="Times New Roman" w:cs="Times New Roman"/>
                <w:b/>
                <w:bCs/>
                <w:sz w:val="28"/>
                <w:szCs w:val="28"/>
              </w:rPr>
              <w:lastRenderedPageBreak/>
              <w:t>Территория ДОУ</w:t>
            </w:r>
          </w:p>
          <w:p w:rsidR="00975EF8" w:rsidRPr="00635D58" w:rsidRDefault="00975EF8" w:rsidP="00975EF8">
            <w:pPr>
              <w:pStyle w:val="aa"/>
              <w:widowControl w:val="0"/>
              <w:numPr>
                <w:ilvl w:val="0"/>
                <w:numId w:val="40"/>
              </w:numPr>
              <w:spacing w:line="276" w:lineRule="auto"/>
              <w:ind w:left="0" w:firstLine="0"/>
              <w:contextualSpacing w:val="0"/>
              <w:rPr>
                <w:sz w:val="28"/>
                <w:szCs w:val="28"/>
              </w:rPr>
            </w:pPr>
            <w:r w:rsidRPr="00635D58">
              <w:rPr>
                <w:sz w:val="28"/>
                <w:szCs w:val="28"/>
              </w:rPr>
              <w:t>Игровые площадки</w:t>
            </w:r>
          </w:p>
          <w:p w:rsidR="00975EF8" w:rsidRPr="00635D58" w:rsidRDefault="00975EF8" w:rsidP="00975EF8">
            <w:pPr>
              <w:pStyle w:val="aa"/>
              <w:widowControl w:val="0"/>
              <w:numPr>
                <w:ilvl w:val="0"/>
                <w:numId w:val="40"/>
              </w:numPr>
              <w:spacing w:line="276" w:lineRule="auto"/>
              <w:ind w:left="0" w:firstLine="0"/>
              <w:contextualSpacing w:val="0"/>
              <w:rPr>
                <w:sz w:val="28"/>
                <w:szCs w:val="28"/>
              </w:rPr>
            </w:pPr>
            <w:r w:rsidRPr="00635D58">
              <w:rPr>
                <w:sz w:val="28"/>
                <w:szCs w:val="28"/>
              </w:rPr>
              <w:t>Экологическая тропа</w:t>
            </w:r>
          </w:p>
          <w:p w:rsidR="00975EF8" w:rsidRPr="00635D58" w:rsidRDefault="00975EF8" w:rsidP="00975EF8">
            <w:pPr>
              <w:widowControl w:val="0"/>
              <w:numPr>
                <w:ilvl w:val="0"/>
                <w:numId w:val="39"/>
              </w:numPr>
              <w:tabs>
                <w:tab w:val="clear" w:pos="720"/>
              </w:tabs>
              <w:spacing w:after="0"/>
              <w:ind w:left="142" w:firstLine="0"/>
              <w:rPr>
                <w:rFonts w:ascii="Times New Roman" w:hAnsi="Times New Roman" w:cs="Times New Roman"/>
                <w:sz w:val="28"/>
                <w:szCs w:val="28"/>
              </w:rPr>
            </w:pPr>
            <w:r w:rsidRPr="00635D58">
              <w:rPr>
                <w:rFonts w:ascii="Times New Roman" w:hAnsi="Times New Roman" w:cs="Times New Roman"/>
                <w:sz w:val="28"/>
                <w:szCs w:val="28"/>
              </w:rPr>
              <w:t>Спортивная площадка</w:t>
            </w:r>
          </w:p>
        </w:tc>
        <w:tc>
          <w:tcPr>
            <w:tcW w:w="7229" w:type="dxa"/>
          </w:tcPr>
          <w:p w:rsidR="00975EF8" w:rsidRPr="00635D58" w:rsidRDefault="00975EF8" w:rsidP="00975EF8">
            <w:pPr>
              <w:widowControl w:val="0"/>
              <w:numPr>
                <w:ilvl w:val="0"/>
                <w:numId w:val="33"/>
              </w:numPr>
              <w:tabs>
                <w:tab w:val="clear" w:pos="720"/>
              </w:tabs>
              <w:spacing w:after="0"/>
              <w:ind w:left="0" w:firstLine="0"/>
              <w:jc w:val="both"/>
              <w:rPr>
                <w:rFonts w:ascii="Times New Roman" w:hAnsi="Times New Roman" w:cs="Times New Roman"/>
                <w:sz w:val="28"/>
                <w:szCs w:val="28"/>
              </w:rPr>
            </w:pPr>
            <w:r w:rsidRPr="00635D58">
              <w:rPr>
                <w:rFonts w:ascii="Times New Roman" w:hAnsi="Times New Roman" w:cs="Times New Roman"/>
                <w:sz w:val="28"/>
                <w:szCs w:val="28"/>
              </w:rPr>
              <w:t>Детская мебель для практической деятельности</w:t>
            </w:r>
          </w:p>
          <w:p w:rsidR="00975EF8" w:rsidRPr="00635D58" w:rsidRDefault="00975EF8" w:rsidP="00975EF8">
            <w:pPr>
              <w:widowControl w:val="0"/>
              <w:numPr>
                <w:ilvl w:val="0"/>
                <w:numId w:val="34"/>
              </w:numPr>
              <w:tabs>
                <w:tab w:val="clear" w:pos="720"/>
              </w:tabs>
              <w:spacing w:after="0"/>
              <w:ind w:left="0" w:firstLine="0"/>
              <w:jc w:val="both"/>
              <w:rPr>
                <w:rFonts w:ascii="Times New Roman" w:hAnsi="Times New Roman" w:cs="Times New Roman"/>
                <w:sz w:val="28"/>
                <w:szCs w:val="28"/>
              </w:rPr>
            </w:pPr>
            <w:r w:rsidRPr="00635D58">
              <w:rPr>
                <w:rFonts w:ascii="Times New Roman" w:hAnsi="Times New Roman" w:cs="Times New Roman"/>
                <w:sz w:val="28"/>
                <w:szCs w:val="28"/>
              </w:rPr>
              <w:t>Уголок для изобразительной детской деятельности</w:t>
            </w:r>
          </w:p>
          <w:p w:rsidR="00975EF8" w:rsidRPr="00635D58" w:rsidRDefault="00975EF8" w:rsidP="00975EF8">
            <w:pPr>
              <w:widowControl w:val="0"/>
              <w:numPr>
                <w:ilvl w:val="0"/>
                <w:numId w:val="34"/>
              </w:numPr>
              <w:tabs>
                <w:tab w:val="clear" w:pos="720"/>
              </w:tabs>
              <w:spacing w:after="0"/>
              <w:ind w:left="0" w:firstLine="0"/>
              <w:jc w:val="both"/>
              <w:rPr>
                <w:rFonts w:ascii="Times New Roman" w:hAnsi="Times New Roman" w:cs="Times New Roman"/>
                <w:sz w:val="28"/>
                <w:szCs w:val="28"/>
              </w:rPr>
            </w:pPr>
            <w:r w:rsidRPr="00635D58">
              <w:rPr>
                <w:rFonts w:ascii="Times New Roman" w:hAnsi="Times New Roman" w:cs="Times New Roman"/>
                <w:sz w:val="28"/>
                <w:szCs w:val="28"/>
              </w:rPr>
              <w:t>Игровая мебель. Атрибуты для сюжетно – ролевых игр: «Семья», «Магазин», «Парикмахерская», «Больница», «Школа», «Библиотека»</w:t>
            </w:r>
          </w:p>
          <w:p w:rsidR="00975EF8" w:rsidRPr="00635D58" w:rsidRDefault="00975EF8" w:rsidP="00975EF8">
            <w:pPr>
              <w:widowControl w:val="0"/>
              <w:numPr>
                <w:ilvl w:val="0"/>
                <w:numId w:val="34"/>
              </w:numPr>
              <w:tabs>
                <w:tab w:val="clear" w:pos="720"/>
              </w:tabs>
              <w:spacing w:after="0"/>
              <w:ind w:left="0" w:firstLine="0"/>
              <w:jc w:val="both"/>
              <w:rPr>
                <w:rFonts w:ascii="Times New Roman" w:hAnsi="Times New Roman" w:cs="Times New Roman"/>
                <w:sz w:val="28"/>
                <w:szCs w:val="28"/>
              </w:rPr>
            </w:pPr>
            <w:r w:rsidRPr="00635D58">
              <w:rPr>
                <w:rFonts w:ascii="Times New Roman" w:hAnsi="Times New Roman" w:cs="Times New Roman"/>
                <w:sz w:val="28"/>
                <w:szCs w:val="28"/>
              </w:rPr>
              <w:t>Конструкторы различных видов</w:t>
            </w:r>
          </w:p>
          <w:p w:rsidR="00635D58" w:rsidRPr="00635D58" w:rsidRDefault="00975EF8" w:rsidP="00975EF8">
            <w:pPr>
              <w:widowControl w:val="0"/>
              <w:numPr>
                <w:ilvl w:val="0"/>
                <w:numId w:val="38"/>
              </w:numPr>
              <w:tabs>
                <w:tab w:val="clear" w:pos="720"/>
              </w:tabs>
              <w:spacing w:after="0"/>
              <w:ind w:left="0" w:firstLine="0"/>
              <w:jc w:val="both"/>
              <w:rPr>
                <w:rFonts w:ascii="Times New Roman" w:hAnsi="Times New Roman" w:cs="Times New Roman"/>
                <w:sz w:val="28"/>
                <w:szCs w:val="28"/>
              </w:rPr>
            </w:pPr>
            <w:r w:rsidRPr="00635D58">
              <w:rPr>
                <w:rFonts w:ascii="Times New Roman" w:hAnsi="Times New Roman" w:cs="Times New Roman"/>
                <w:sz w:val="28"/>
                <w:szCs w:val="28"/>
              </w:rPr>
              <w:t>Физкультурное оборудование</w:t>
            </w:r>
          </w:p>
          <w:p w:rsidR="00975EF8" w:rsidRPr="00635D58" w:rsidRDefault="00975EF8" w:rsidP="00975EF8">
            <w:pPr>
              <w:widowControl w:val="0"/>
              <w:numPr>
                <w:ilvl w:val="0"/>
                <w:numId w:val="39"/>
              </w:numPr>
              <w:tabs>
                <w:tab w:val="clear" w:pos="720"/>
              </w:tabs>
              <w:spacing w:after="0"/>
              <w:ind w:left="0" w:firstLine="0"/>
              <w:jc w:val="both"/>
              <w:rPr>
                <w:rFonts w:ascii="Times New Roman" w:hAnsi="Times New Roman" w:cs="Times New Roman"/>
                <w:sz w:val="28"/>
                <w:szCs w:val="28"/>
              </w:rPr>
            </w:pPr>
            <w:r w:rsidRPr="00635D58">
              <w:rPr>
                <w:rFonts w:ascii="Times New Roman" w:hAnsi="Times New Roman" w:cs="Times New Roman"/>
                <w:sz w:val="28"/>
                <w:szCs w:val="28"/>
              </w:rPr>
              <w:t>Спортивное оборудование для прыжков, метания, лазания</w:t>
            </w:r>
          </w:p>
          <w:p w:rsidR="00975EF8" w:rsidRPr="00635D58" w:rsidRDefault="00975EF8" w:rsidP="00975EF8">
            <w:pPr>
              <w:widowControl w:val="0"/>
              <w:numPr>
                <w:ilvl w:val="0"/>
                <w:numId w:val="39"/>
              </w:numPr>
              <w:spacing w:after="0"/>
              <w:jc w:val="both"/>
              <w:rPr>
                <w:rFonts w:ascii="Times New Roman" w:hAnsi="Times New Roman" w:cs="Times New Roman"/>
                <w:sz w:val="28"/>
                <w:szCs w:val="28"/>
              </w:rPr>
            </w:pPr>
            <w:r w:rsidRPr="00635D58">
              <w:rPr>
                <w:rFonts w:ascii="Times New Roman" w:hAnsi="Times New Roman" w:cs="Times New Roman"/>
                <w:sz w:val="28"/>
                <w:szCs w:val="28"/>
              </w:rPr>
              <w:t>Скульптуры малых форм</w:t>
            </w:r>
          </w:p>
        </w:tc>
      </w:tr>
    </w:tbl>
    <w:p w:rsidR="00E071ED" w:rsidRPr="00E071ED" w:rsidRDefault="00E071ED" w:rsidP="00063D7C">
      <w:pPr>
        <w:spacing w:after="0"/>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 xml:space="preserve"> Учитывая направления, обозначенные в новых нормативных документах,  (Закон РФ об образовании и ФГОС ДО) были предприняты меры по  анализу и корректировке образовательного пространства в группе. В настоящее время ведется работа по созданию условий для внедрения ФГОС </w:t>
      </w:r>
      <w:proofErr w:type="gramStart"/>
      <w:r w:rsidRPr="00E071ED">
        <w:rPr>
          <w:rFonts w:ascii="Times New Roman" w:eastAsia="Times New Roman" w:hAnsi="Times New Roman" w:cs="Times New Roman"/>
          <w:i/>
          <w:iCs/>
          <w:sz w:val="28"/>
          <w:szCs w:val="28"/>
        </w:rPr>
        <w:t>ДО</w:t>
      </w:r>
      <w:proofErr w:type="gramEnd"/>
      <w:r w:rsidRPr="00E071ED">
        <w:rPr>
          <w:rFonts w:ascii="Times New Roman" w:eastAsia="Times New Roman" w:hAnsi="Times New Roman" w:cs="Times New Roman"/>
          <w:i/>
          <w:iCs/>
          <w:sz w:val="28"/>
          <w:szCs w:val="28"/>
        </w:rPr>
        <w:t xml:space="preserve">. Но уже сейчас можно сказать, что развивающая предметно-пространственная среда группы </w:t>
      </w:r>
      <w:proofErr w:type="gramStart"/>
      <w:r w:rsidRPr="00E071ED">
        <w:rPr>
          <w:rFonts w:ascii="Times New Roman" w:eastAsia="Times New Roman" w:hAnsi="Times New Roman" w:cs="Times New Roman"/>
          <w:i/>
          <w:iCs/>
          <w:sz w:val="28"/>
          <w:szCs w:val="28"/>
        </w:rPr>
        <w:t>-с</w:t>
      </w:r>
      <w:proofErr w:type="gramEnd"/>
      <w:r w:rsidRPr="00E071ED">
        <w:rPr>
          <w:rFonts w:ascii="Times New Roman" w:eastAsia="Times New Roman" w:hAnsi="Times New Roman" w:cs="Times New Roman"/>
          <w:i/>
          <w:iCs/>
          <w:sz w:val="28"/>
          <w:szCs w:val="28"/>
        </w:rPr>
        <w:t>одержательно-насыщенна, трансформируема (предполагает возможность изменений предметно-пространственной среды в зависимости от образовательной ситуации), полифункциональная  (возможность разнообразного использования различных составляющих предметной среды: ширм, матов, мягких модулей, детской мебели и т.п.), вариативна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доступна (свободный доступ детей к играм, игрушкам, материалам, пособиям, обеспечивающим все основные виды детской активности) и безопасна (соответствие всех её элементов требованиям по обеспечению надёжности и безопасности их использования).</w:t>
      </w:r>
    </w:p>
    <w:p w:rsidR="00E071ED" w:rsidRPr="00E071ED" w:rsidRDefault="00E071ED" w:rsidP="00063D7C">
      <w:pPr>
        <w:spacing w:after="0"/>
        <w:ind w:firstLine="708"/>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 xml:space="preserve">Организация образовательного пространства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w:t>
      </w:r>
      <w:r w:rsidRPr="00E071ED">
        <w:rPr>
          <w:rFonts w:ascii="Times New Roman" w:eastAsia="Times New Roman" w:hAnsi="Times New Roman" w:cs="Times New Roman"/>
          <w:i/>
          <w:iCs/>
          <w:sz w:val="28"/>
          <w:szCs w:val="28"/>
        </w:rPr>
        <w:lastRenderedPageBreak/>
        <w:t>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071ED" w:rsidRPr="00E071ED" w:rsidRDefault="00E071ED" w:rsidP="00063D7C">
      <w:pPr>
        <w:spacing w:after="0"/>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E071ED" w:rsidRPr="00E071ED" w:rsidRDefault="00E071ED" w:rsidP="00063D7C">
      <w:pPr>
        <w:numPr>
          <w:ilvl w:val="0"/>
          <w:numId w:val="41"/>
        </w:numPr>
        <w:spacing w:after="0"/>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условия для развития игровой деятельности (игровые уголки в соответствии с возрастом детей);</w:t>
      </w:r>
    </w:p>
    <w:p w:rsidR="00E071ED" w:rsidRPr="00E071ED" w:rsidRDefault="00E071ED" w:rsidP="00063D7C">
      <w:pPr>
        <w:numPr>
          <w:ilvl w:val="0"/>
          <w:numId w:val="41"/>
        </w:numPr>
        <w:spacing w:before="100" w:beforeAutospacing="1" w:after="100" w:afterAutospacing="1"/>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условия для развития двигательной  активности детей (физкультурные уголки);</w:t>
      </w:r>
    </w:p>
    <w:p w:rsidR="00E071ED" w:rsidRPr="00E071ED" w:rsidRDefault="00E071ED" w:rsidP="00063D7C">
      <w:pPr>
        <w:numPr>
          <w:ilvl w:val="0"/>
          <w:numId w:val="41"/>
        </w:numPr>
        <w:spacing w:before="100" w:beforeAutospacing="1" w:after="100" w:afterAutospacing="1"/>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условия для коррекционной работы (коррекционные уголки в группах, содержащие игры и пособия по всем разделам коррекционной работы с детьми, имеющими зрительные нарушения);</w:t>
      </w:r>
    </w:p>
    <w:p w:rsidR="00E071ED" w:rsidRPr="00E071ED" w:rsidRDefault="00E071ED" w:rsidP="00063D7C">
      <w:pPr>
        <w:numPr>
          <w:ilvl w:val="0"/>
          <w:numId w:val="41"/>
        </w:numPr>
        <w:spacing w:before="100" w:beforeAutospacing="1" w:after="100" w:afterAutospacing="1"/>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E071ED" w:rsidRPr="00E071ED" w:rsidRDefault="00E071ED" w:rsidP="00063D7C">
      <w:pPr>
        <w:numPr>
          <w:ilvl w:val="0"/>
          <w:numId w:val="41"/>
        </w:numPr>
        <w:spacing w:before="100" w:beforeAutospacing="1" w:after="100" w:afterAutospacing="1"/>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условия для воспитания экологической культуры (природные уголки и уголки детского экспериментирования);</w:t>
      </w:r>
    </w:p>
    <w:p w:rsidR="00E071ED" w:rsidRPr="00E071ED" w:rsidRDefault="00E071ED" w:rsidP="00063D7C">
      <w:pPr>
        <w:numPr>
          <w:ilvl w:val="0"/>
          <w:numId w:val="41"/>
        </w:numPr>
        <w:spacing w:after="0"/>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условия для развития познавательной активности и речи (пособия и материалы).</w:t>
      </w:r>
    </w:p>
    <w:p w:rsidR="00E071ED" w:rsidRDefault="00E071ED" w:rsidP="00063D7C">
      <w:pPr>
        <w:spacing w:after="0"/>
        <w:jc w:val="both"/>
        <w:rPr>
          <w:rFonts w:ascii="Times New Roman" w:eastAsia="Times New Roman" w:hAnsi="Times New Roman" w:cs="Times New Roman"/>
          <w:i/>
          <w:iCs/>
          <w:sz w:val="28"/>
          <w:szCs w:val="28"/>
        </w:rPr>
      </w:pPr>
      <w:r w:rsidRPr="00E071ED">
        <w:rPr>
          <w:rFonts w:ascii="Times New Roman" w:eastAsia="Times New Roman" w:hAnsi="Times New Roman" w:cs="Times New Roman"/>
          <w:i/>
          <w:iCs/>
          <w:sz w:val="28"/>
          <w:szCs w:val="28"/>
        </w:rPr>
        <w:t xml:space="preserve">Педагогический коллектив заботится о сохранении и развитии материально- технической базы и создании благоприятных </w:t>
      </w:r>
      <w:proofErr w:type="gramStart"/>
      <w:r w:rsidRPr="00E071ED">
        <w:rPr>
          <w:rFonts w:ascii="Times New Roman" w:eastAsia="Times New Roman" w:hAnsi="Times New Roman" w:cs="Times New Roman"/>
          <w:i/>
          <w:iCs/>
          <w:sz w:val="28"/>
          <w:szCs w:val="28"/>
        </w:rPr>
        <w:t>медико-социальных</w:t>
      </w:r>
      <w:proofErr w:type="gramEnd"/>
      <w:r w:rsidRPr="00E071ED">
        <w:rPr>
          <w:rFonts w:ascii="Times New Roman" w:eastAsia="Times New Roman" w:hAnsi="Times New Roman" w:cs="Times New Roman"/>
          <w:i/>
          <w:iCs/>
          <w:sz w:val="28"/>
          <w:szCs w:val="28"/>
        </w:rPr>
        <w:t xml:space="preserve"> условий пребывания детей в ДОУ.</w:t>
      </w: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Default="00D94BBA" w:rsidP="00063D7C">
      <w:pPr>
        <w:spacing w:after="0"/>
        <w:jc w:val="both"/>
        <w:rPr>
          <w:rFonts w:ascii="Times New Roman" w:eastAsia="Times New Roman" w:hAnsi="Times New Roman" w:cs="Times New Roman"/>
          <w:i/>
          <w:iCs/>
          <w:sz w:val="28"/>
          <w:szCs w:val="28"/>
        </w:rPr>
      </w:pPr>
    </w:p>
    <w:p w:rsidR="00D94BBA" w:rsidRPr="00E071ED" w:rsidRDefault="00D94BBA" w:rsidP="00063D7C">
      <w:pPr>
        <w:spacing w:after="0"/>
        <w:jc w:val="both"/>
        <w:rPr>
          <w:rFonts w:ascii="Times New Roman" w:eastAsia="Times New Roman" w:hAnsi="Times New Roman" w:cs="Times New Roman"/>
          <w:i/>
          <w:iCs/>
          <w:sz w:val="28"/>
          <w:szCs w:val="28"/>
        </w:rPr>
      </w:pPr>
    </w:p>
    <w:p w:rsidR="003C7C33" w:rsidRPr="00D02B1F" w:rsidRDefault="003C7C33" w:rsidP="00063D7C">
      <w:pPr>
        <w:jc w:val="center"/>
        <w:rPr>
          <w:rFonts w:ascii="Times New Roman" w:hAnsi="Times New Roman" w:cs="Times New Roman"/>
          <w:b/>
          <w:sz w:val="28"/>
          <w:szCs w:val="28"/>
        </w:rPr>
      </w:pPr>
      <w:r w:rsidRPr="00D02B1F">
        <w:rPr>
          <w:rFonts w:ascii="Times New Roman" w:hAnsi="Times New Roman" w:cs="Times New Roman"/>
          <w:b/>
          <w:sz w:val="28"/>
          <w:szCs w:val="28"/>
          <w:lang w:val="en-US"/>
        </w:rPr>
        <w:lastRenderedPageBreak/>
        <w:t>IV</w:t>
      </w:r>
      <w:r w:rsidR="008F20C4" w:rsidRPr="00D02B1F">
        <w:rPr>
          <w:rFonts w:ascii="Times New Roman" w:hAnsi="Times New Roman" w:cs="Times New Roman"/>
          <w:b/>
          <w:sz w:val="28"/>
          <w:szCs w:val="28"/>
        </w:rPr>
        <w:t>.</w:t>
      </w:r>
      <w:r w:rsidR="0041041D" w:rsidRPr="00D02B1F">
        <w:rPr>
          <w:rFonts w:ascii="Times New Roman" w:hAnsi="Times New Roman" w:cs="Times New Roman"/>
          <w:b/>
          <w:sz w:val="28"/>
          <w:szCs w:val="28"/>
        </w:rPr>
        <w:t xml:space="preserve"> </w:t>
      </w:r>
      <w:r w:rsidRPr="00D02B1F">
        <w:rPr>
          <w:rFonts w:ascii="Times New Roman" w:hAnsi="Times New Roman" w:cs="Times New Roman"/>
          <w:b/>
          <w:sz w:val="28"/>
          <w:szCs w:val="28"/>
        </w:rPr>
        <w:t>ДОПОЛНИТЕЛЬНЫЙ РАЗДЕЛ</w:t>
      </w:r>
    </w:p>
    <w:p w:rsidR="003C7C33" w:rsidRDefault="003C7C33" w:rsidP="00063D7C">
      <w:pPr>
        <w:jc w:val="center"/>
        <w:rPr>
          <w:rFonts w:ascii="Times New Roman" w:hAnsi="Times New Roman" w:cs="Times New Roman"/>
          <w:b/>
          <w:sz w:val="28"/>
          <w:szCs w:val="28"/>
        </w:rPr>
      </w:pPr>
      <w:r w:rsidRPr="00D02B1F">
        <w:rPr>
          <w:rFonts w:ascii="Times New Roman" w:hAnsi="Times New Roman" w:cs="Times New Roman"/>
          <w:b/>
          <w:sz w:val="28"/>
          <w:szCs w:val="28"/>
        </w:rPr>
        <w:t>Краткая презентация программы</w:t>
      </w:r>
    </w:p>
    <w:p w:rsidR="00E9156A" w:rsidRPr="001400A1" w:rsidRDefault="00E9156A" w:rsidP="00063D7C">
      <w:pPr>
        <w:autoSpaceDE w:val="0"/>
        <w:autoSpaceDN w:val="0"/>
        <w:adjustRightInd w:val="0"/>
        <w:spacing w:after="0"/>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Настоящая о</w:t>
      </w:r>
      <w:r w:rsidRPr="003B19FD">
        <w:rPr>
          <w:rFonts w:ascii="Times New Roman" w:eastAsia="Times New Roman" w:hAnsi="Times New Roman" w:cs="Times New Roman"/>
          <w:sz w:val="28"/>
          <w:szCs w:val="28"/>
        </w:rPr>
        <w:t>бразовательная программа</w:t>
      </w:r>
      <w:r w:rsidRPr="001400A1">
        <w:rPr>
          <w:rFonts w:ascii="Times New Roman" w:eastAsiaTheme="minorHAnsi" w:hAnsi="Times New Roman" w:cs="Times New Roman"/>
          <w:sz w:val="28"/>
          <w:szCs w:val="28"/>
          <w:lang w:eastAsia="en-US"/>
        </w:rPr>
        <w:t xml:space="preserve"> разработана рабочей группой педагогов </w:t>
      </w:r>
      <w:r>
        <w:rPr>
          <w:rFonts w:ascii="Times New Roman" w:eastAsiaTheme="minorHAnsi" w:hAnsi="Times New Roman" w:cs="Times New Roman"/>
          <w:sz w:val="28"/>
          <w:szCs w:val="28"/>
          <w:lang w:eastAsia="en-US"/>
        </w:rPr>
        <w:t xml:space="preserve">дошкольного </w:t>
      </w:r>
      <w:r w:rsidRPr="001400A1">
        <w:rPr>
          <w:rFonts w:ascii="Times New Roman" w:eastAsiaTheme="minorHAnsi" w:hAnsi="Times New Roman" w:cs="Times New Roman"/>
          <w:sz w:val="28"/>
          <w:szCs w:val="28"/>
          <w:lang w:eastAsia="en-US"/>
        </w:rPr>
        <w:t>учреждения МО г. Новороссийск  «МБДОУ общеразвивающего вида детский сад №</w:t>
      </w:r>
      <w:r>
        <w:rPr>
          <w:rFonts w:ascii="Times New Roman" w:eastAsiaTheme="minorHAnsi" w:hAnsi="Times New Roman" w:cs="Times New Roman"/>
          <w:sz w:val="28"/>
          <w:szCs w:val="28"/>
          <w:lang w:eastAsia="en-US"/>
        </w:rPr>
        <w:t xml:space="preserve"> 21» </w:t>
      </w:r>
      <w:r w:rsidRPr="001400A1">
        <w:rPr>
          <w:rFonts w:ascii="Times New Roman" w:eastAsiaTheme="minorHAnsi" w:hAnsi="Times New Roman" w:cs="Times New Roman"/>
          <w:sz w:val="28"/>
          <w:szCs w:val="28"/>
          <w:lang w:eastAsia="en-US"/>
        </w:rPr>
        <w:t xml:space="preserve">в составе: заведующего </w:t>
      </w:r>
      <w:proofErr w:type="spellStart"/>
      <w:r>
        <w:rPr>
          <w:rFonts w:ascii="Times New Roman" w:eastAsiaTheme="minorHAnsi" w:hAnsi="Times New Roman" w:cs="Times New Roman"/>
          <w:sz w:val="28"/>
          <w:szCs w:val="28"/>
          <w:lang w:eastAsia="en-US"/>
        </w:rPr>
        <w:t>Авакян</w:t>
      </w:r>
      <w:proofErr w:type="spellEnd"/>
      <w:r>
        <w:rPr>
          <w:rFonts w:ascii="Times New Roman" w:eastAsiaTheme="minorHAnsi" w:hAnsi="Times New Roman" w:cs="Times New Roman"/>
          <w:sz w:val="28"/>
          <w:szCs w:val="28"/>
          <w:lang w:eastAsia="en-US"/>
        </w:rPr>
        <w:t xml:space="preserve"> Анны </w:t>
      </w:r>
      <w:proofErr w:type="spellStart"/>
      <w:r>
        <w:rPr>
          <w:rFonts w:ascii="Times New Roman" w:eastAsiaTheme="minorHAnsi" w:hAnsi="Times New Roman" w:cs="Times New Roman"/>
          <w:sz w:val="28"/>
          <w:szCs w:val="28"/>
          <w:lang w:eastAsia="en-US"/>
        </w:rPr>
        <w:t>Грайровны</w:t>
      </w:r>
      <w:proofErr w:type="spellEnd"/>
      <w:r>
        <w:rPr>
          <w:rFonts w:ascii="Times New Roman" w:eastAsiaTheme="minorHAnsi" w:hAnsi="Times New Roman" w:cs="Times New Roman"/>
          <w:sz w:val="28"/>
          <w:szCs w:val="28"/>
          <w:lang w:eastAsia="en-US"/>
        </w:rPr>
        <w:t xml:space="preserve"> </w:t>
      </w:r>
      <w:r w:rsidRPr="001400A1">
        <w:rPr>
          <w:rFonts w:ascii="Times New Roman" w:eastAsiaTheme="minorHAnsi" w:hAnsi="Times New Roman" w:cs="Times New Roman"/>
          <w:sz w:val="28"/>
          <w:szCs w:val="28"/>
          <w:lang w:eastAsia="en-US"/>
        </w:rPr>
        <w:t>;  старшего воспитателя</w:t>
      </w:r>
      <w:r>
        <w:rPr>
          <w:rFonts w:ascii="Times New Roman" w:eastAsiaTheme="minorHAnsi" w:hAnsi="Times New Roman" w:cs="Times New Roman"/>
          <w:sz w:val="28"/>
          <w:szCs w:val="28"/>
          <w:lang w:eastAsia="en-US"/>
        </w:rPr>
        <w:t xml:space="preserve"> Рымша Надежды Владимировны; воспитателя Трошиной Светланы Юрьевны </w:t>
      </w:r>
      <w:r w:rsidRPr="001400A1">
        <w:rPr>
          <w:rFonts w:ascii="Times New Roman" w:eastAsiaTheme="minorHAnsi" w:hAnsi="Times New Roman" w:cs="Times New Roman"/>
          <w:sz w:val="28"/>
          <w:szCs w:val="28"/>
          <w:lang w:eastAsia="en-US"/>
        </w:rPr>
        <w:t>; педагог</w:t>
      </w:r>
      <w:proofErr w:type="gramStart"/>
      <w:r w:rsidRPr="001400A1">
        <w:rPr>
          <w:rFonts w:ascii="Times New Roman" w:eastAsiaTheme="minorHAnsi" w:hAnsi="Times New Roman" w:cs="Times New Roman"/>
          <w:sz w:val="28"/>
          <w:szCs w:val="28"/>
          <w:lang w:eastAsia="en-US"/>
        </w:rPr>
        <w:t>а-</w:t>
      </w:r>
      <w:proofErr w:type="gramEnd"/>
      <w:r w:rsidRPr="001400A1">
        <w:rPr>
          <w:rFonts w:ascii="Times New Roman" w:eastAsiaTheme="minorHAnsi" w:hAnsi="Times New Roman" w:cs="Times New Roman"/>
          <w:sz w:val="28"/>
          <w:szCs w:val="28"/>
          <w:lang w:eastAsia="en-US"/>
        </w:rPr>
        <w:t xml:space="preserve"> психолога  </w:t>
      </w:r>
      <w:r>
        <w:rPr>
          <w:rFonts w:ascii="Times New Roman" w:eastAsiaTheme="minorHAnsi" w:hAnsi="Times New Roman" w:cs="Times New Roman"/>
          <w:sz w:val="28"/>
          <w:szCs w:val="28"/>
          <w:lang w:eastAsia="en-US"/>
        </w:rPr>
        <w:t xml:space="preserve">Калашниковой Натальи Анатольевны </w:t>
      </w:r>
      <w:r w:rsidRPr="001400A1">
        <w:rPr>
          <w:rFonts w:ascii="Times New Roman" w:eastAsiaTheme="minorHAnsi" w:hAnsi="Times New Roman" w:cs="Times New Roman"/>
          <w:sz w:val="28"/>
          <w:szCs w:val="28"/>
          <w:lang w:eastAsia="en-US"/>
        </w:rPr>
        <w:t>; музыкального руководителя</w:t>
      </w:r>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Карпович</w:t>
      </w:r>
      <w:proofErr w:type="spellEnd"/>
      <w:r>
        <w:rPr>
          <w:rFonts w:ascii="Times New Roman" w:eastAsiaTheme="minorHAnsi" w:hAnsi="Times New Roman" w:cs="Times New Roman"/>
          <w:sz w:val="28"/>
          <w:szCs w:val="28"/>
          <w:lang w:eastAsia="en-US"/>
        </w:rPr>
        <w:t xml:space="preserve"> Елены Павловны</w:t>
      </w:r>
      <w:r w:rsidRPr="001400A1">
        <w:rPr>
          <w:rFonts w:ascii="Times New Roman" w:eastAsiaTheme="minorHAnsi" w:hAnsi="Times New Roman" w:cs="Times New Roman"/>
          <w:sz w:val="28"/>
          <w:szCs w:val="28"/>
          <w:lang w:eastAsia="en-US"/>
        </w:rPr>
        <w:t xml:space="preserve">;  представителя родительской общественности </w:t>
      </w:r>
      <w:r>
        <w:rPr>
          <w:rFonts w:ascii="Times New Roman" w:eastAsiaTheme="minorHAnsi" w:hAnsi="Times New Roman" w:cs="Times New Roman"/>
          <w:sz w:val="28"/>
          <w:szCs w:val="28"/>
          <w:lang w:eastAsia="en-US"/>
        </w:rPr>
        <w:t>Клименко Людмилы Михайловны.</w:t>
      </w:r>
    </w:p>
    <w:p w:rsidR="00E9156A" w:rsidRPr="001400A1" w:rsidRDefault="00E9156A" w:rsidP="00063D7C">
      <w:pPr>
        <w:shd w:val="clear" w:color="auto" w:fill="FFFFFF"/>
        <w:spacing w:after="0"/>
        <w:ind w:firstLine="708"/>
        <w:jc w:val="both"/>
        <w:rPr>
          <w:rFonts w:ascii="Times New Roman" w:eastAsiaTheme="minorHAnsi" w:hAnsi="Times New Roman" w:cs="Times New Roman"/>
          <w:sz w:val="28"/>
          <w:szCs w:val="28"/>
          <w:lang w:eastAsia="en-US"/>
        </w:rPr>
      </w:pPr>
      <w:proofErr w:type="gramStart"/>
      <w:r w:rsidRPr="001400A1">
        <w:rPr>
          <w:rFonts w:ascii="Times New Roman" w:eastAsiaTheme="minorHAnsi" w:hAnsi="Times New Roman" w:cs="Times New Roman"/>
          <w:sz w:val="28"/>
          <w:szCs w:val="28"/>
          <w:lang w:eastAsia="en-US"/>
        </w:rPr>
        <w:t>Настоящая образовательная программа дошкольного учреждения спроектирована в соответствии с Федеральным государственным образовательным стандартом дошкольного образования  от 17.10.2013г. № 1155, Законом «Об образовании в РФ»  от 29.12.2012г. № 273-ФЗ и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20.05.2015г. № 2/15., а так же с учетом особенностей образовательной организации, региона, образовательных</w:t>
      </w:r>
      <w:proofErr w:type="gramEnd"/>
      <w:r w:rsidRPr="001400A1">
        <w:rPr>
          <w:rFonts w:ascii="Times New Roman" w:eastAsiaTheme="minorHAnsi" w:hAnsi="Times New Roman" w:cs="Times New Roman"/>
          <w:sz w:val="28"/>
          <w:szCs w:val="28"/>
          <w:lang w:eastAsia="en-US"/>
        </w:rPr>
        <w:t xml:space="preserve"> потребностей и запросов родителей воспитанников. Настоящая образовательная программа скорректирована учётом следующих программ:</w:t>
      </w:r>
    </w:p>
    <w:p w:rsidR="00DA1B14" w:rsidRPr="00832368" w:rsidRDefault="00DA1B14" w:rsidP="00DA1B14">
      <w:pPr>
        <w:spacing w:after="0"/>
        <w:ind w:left="7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образовательной программы 1 год.</w:t>
      </w:r>
    </w:p>
    <w:tbl>
      <w:tblPr>
        <w:tblStyle w:val="-312"/>
        <w:tblW w:w="0" w:type="auto"/>
        <w:tblInd w:w="0" w:type="dxa"/>
        <w:tblLook w:val="04A0" w:firstRow="1" w:lastRow="0" w:firstColumn="1" w:lastColumn="0" w:noHBand="0" w:noVBand="1"/>
      </w:tblPr>
      <w:tblGrid>
        <w:gridCol w:w="3085"/>
        <w:gridCol w:w="82"/>
        <w:gridCol w:w="2611"/>
        <w:gridCol w:w="3686"/>
      </w:tblGrid>
      <w:tr w:rsidR="00DA1B14" w:rsidRPr="00217EAE" w:rsidTr="008E1538">
        <w:trPr>
          <w:trHeight w:val="485"/>
        </w:trPr>
        <w:tc>
          <w:tcPr>
            <w:tcW w:w="9464" w:type="dxa"/>
            <w:gridSpan w:val="4"/>
          </w:tcPr>
          <w:p w:rsidR="00DA1B14" w:rsidRPr="0008335C" w:rsidRDefault="00DA1B14" w:rsidP="008E1538">
            <w:pPr>
              <w:pStyle w:val="a8"/>
              <w:spacing w:line="276" w:lineRule="auto"/>
              <w:ind w:left="0"/>
              <w:rPr>
                <w:rStyle w:val="FontStyle13"/>
                <w:b w:val="0"/>
                <w:bCs/>
                <w:sz w:val="28"/>
                <w:szCs w:val="28"/>
              </w:rPr>
            </w:pPr>
            <w:r w:rsidRPr="0008335C">
              <w:rPr>
                <w:rStyle w:val="FontStyle13"/>
                <w:bCs/>
                <w:sz w:val="28"/>
                <w:szCs w:val="28"/>
              </w:rPr>
              <w:t>обязательная часть программы</w:t>
            </w:r>
          </w:p>
        </w:tc>
      </w:tr>
      <w:tr w:rsidR="00DA1B14" w:rsidRPr="00217EAE" w:rsidTr="008E1538">
        <w:tc>
          <w:tcPr>
            <w:tcW w:w="3167" w:type="dxa"/>
            <w:gridSpan w:val="2"/>
          </w:tcPr>
          <w:p w:rsidR="00DA1B14" w:rsidRPr="0008335C" w:rsidRDefault="00DA1B14" w:rsidP="008E1538">
            <w:pPr>
              <w:pStyle w:val="a8"/>
              <w:spacing w:line="276" w:lineRule="auto"/>
              <w:ind w:left="0"/>
              <w:rPr>
                <w:rStyle w:val="FontStyle13"/>
                <w:b w:val="0"/>
                <w:bCs/>
                <w:sz w:val="28"/>
                <w:szCs w:val="28"/>
              </w:rPr>
            </w:pPr>
            <w:r>
              <w:rPr>
                <w:rStyle w:val="FontStyle13"/>
                <w:bCs/>
                <w:sz w:val="28"/>
                <w:szCs w:val="28"/>
              </w:rPr>
              <w:t>Возрастные группы</w:t>
            </w:r>
          </w:p>
        </w:tc>
        <w:tc>
          <w:tcPr>
            <w:tcW w:w="2611" w:type="dxa"/>
          </w:tcPr>
          <w:p w:rsidR="00DA1B14" w:rsidRPr="0008335C" w:rsidRDefault="00DA1B14" w:rsidP="008E1538">
            <w:pPr>
              <w:pStyle w:val="a8"/>
              <w:spacing w:line="276" w:lineRule="auto"/>
              <w:ind w:left="0"/>
              <w:rPr>
                <w:rStyle w:val="FontStyle13"/>
                <w:b w:val="0"/>
                <w:sz w:val="28"/>
                <w:szCs w:val="28"/>
              </w:rPr>
            </w:pPr>
            <w:r w:rsidRPr="0008335C">
              <w:rPr>
                <w:rStyle w:val="FontStyle13"/>
                <w:sz w:val="28"/>
                <w:szCs w:val="28"/>
              </w:rPr>
              <w:t>направленность</w:t>
            </w:r>
          </w:p>
        </w:tc>
        <w:tc>
          <w:tcPr>
            <w:tcW w:w="3686" w:type="dxa"/>
          </w:tcPr>
          <w:p w:rsidR="00DA1B14" w:rsidRPr="0008335C" w:rsidRDefault="00DA1B14" w:rsidP="008E1538">
            <w:pPr>
              <w:pStyle w:val="a8"/>
              <w:spacing w:line="276" w:lineRule="auto"/>
              <w:ind w:left="0"/>
              <w:rPr>
                <w:rStyle w:val="FontStyle13"/>
                <w:b w:val="0"/>
                <w:sz w:val="28"/>
                <w:szCs w:val="28"/>
              </w:rPr>
            </w:pPr>
            <w:r w:rsidRPr="0008335C">
              <w:rPr>
                <w:rStyle w:val="FontStyle13"/>
                <w:sz w:val="28"/>
                <w:szCs w:val="28"/>
              </w:rPr>
              <w:t>Наименование программ</w:t>
            </w:r>
          </w:p>
        </w:tc>
      </w:tr>
      <w:tr w:rsidR="00DA1B14" w:rsidRPr="00217EAE" w:rsidTr="008E1538">
        <w:tc>
          <w:tcPr>
            <w:tcW w:w="3167" w:type="dxa"/>
            <w:gridSpan w:val="2"/>
          </w:tcPr>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вторая младшая № 3; вторая младшая № 5 средняя группа № 2;</w:t>
            </w:r>
          </w:p>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старшая группа № 4;</w:t>
            </w:r>
          </w:p>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 xml:space="preserve">подготовительная группа №1,  </w:t>
            </w:r>
          </w:p>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подготовительная группа № 6.</w:t>
            </w:r>
          </w:p>
          <w:p w:rsidR="00DA1B14" w:rsidRPr="0008335C" w:rsidRDefault="00DA1B14" w:rsidP="008E1538">
            <w:pPr>
              <w:pStyle w:val="a8"/>
              <w:spacing w:line="276" w:lineRule="auto"/>
              <w:ind w:left="0"/>
              <w:rPr>
                <w:rStyle w:val="FontStyle13"/>
                <w:bCs/>
                <w:sz w:val="28"/>
                <w:szCs w:val="28"/>
              </w:rPr>
            </w:pPr>
          </w:p>
        </w:tc>
        <w:tc>
          <w:tcPr>
            <w:tcW w:w="2611" w:type="dxa"/>
          </w:tcPr>
          <w:p w:rsidR="00DA1B14" w:rsidRPr="0008335C" w:rsidRDefault="00DA1B14" w:rsidP="008E1538">
            <w:pPr>
              <w:pStyle w:val="a8"/>
              <w:spacing w:line="276" w:lineRule="auto"/>
              <w:ind w:left="0"/>
              <w:rPr>
                <w:rStyle w:val="FontStyle13"/>
                <w:sz w:val="28"/>
                <w:szCs w:val="28"/>
              </w:rPr>
            </w:pPr>
          </w:p>
          <w:p w:rsidR="00DA1B14" w:rsidRPr="0008335C" w:rsidRDefault="00DA1B14" w:rsidP="008E1538">
            <w:pPr>
              <w:pStyle w:val="a8"/>
              <w:spacing w:line="276" w:lineRule="auto"/>
              <w:ind w:left="0"/>
              <w:rPr>
                <w:rStyle w:val="FontStyle13"/>
                <w:sz w:val="28"/>
                <w:szCs w:val="28"/>
              </w:rPr>
            </w:pPr>
            <w:r w:rsidRPr="0008335C">
              <w:rPr>
                <w:rStyle w:val="FontStyle13"/>
                <w:sz w:val="28"/>
                <w:szCs w:val="28"/>
              </w:rPr>
              <w:t>общеразвивающая</w:t>
            </w:r>
          </w:p>
        </w:tc>
        <w:tc>
          <w:tcPr>
            <w:tcW w:w="3686" w:type="dxa"/>
          </w:tcPr>
          <w:p w:rsidR="00DA1B14" w:rsidRPr="0008335C" w:rsidRDefault="00DA1B14" w:rsidP="008E1538">
            <w:pPr>
              <w:autoSpaceDE w:val="0"/>
              <w:autoSpaceDN w:val="0"/>
              <w:adjustRightInd w:val="0"/>
              <w:spacing w:line="276" w:lineRule="auto"/>
              <w:rPr>
                <w:rStyle w:val="FontStyle13"/>
                <w:sz w:val="28"/>
                <w:szCs w:val="28"/>
              </w:rPr>
            </w:pPr>
            <w:r w:rsidRPr="0008335C">
              <w:rPr>
                <w:rFonts w:ascii="Times New Roman" w:hAnsi="Times New Roman"/>
                <w:sz w:val="28"/>
                <w:szCs w:val="28"/>
              </w:rPr>
              <w:t xml:space="preserve">Основная образовательная программа  дошкольного образования «От рождения до школы» под редакцией  </w:t>
            </w:r>
            <w:proofErr w:type="spellStart"/>
            <w:r w:rsidRPr="0008335C">
              <w:rPr>
                <w:rFonts w:ascii="Times New Roman" w:hAnsi="Times New Roman"/>
                <w:sz w:val="28"/>
                <w:szCs w:val="28"/>
              </w:rPr>
              <w:t>Н.Е.Вераксы</w:t>
            </w:r>
            <w:proofErr w:type="spellEnd"/>
            <w:r w:rsidRPr="0008335C">
              <w:rPr>
                <w:rFonts w:ascii="Times New Roman" w:hAnsi="Times New Roman"/>
                <w:sz w:val="28"/>
                <w:szCs w:val="28"/>
              </w:rPr>
              <w:t xml:space="preserve">, </w:t>
            </w:r>
            <w:proofErr w:type="spellStart"/>
            <w:r w:rsidRPr="0008335C">
              <w:rPr>
                <w:rFonts w:ascii="Times New Roman" w:hAnsi="Times New Roman"/>
                <w:sz w:val="28"/>
                <w:szCs w:val="28"/>
              </w:rPr>
              <w:t>Т.С.Комаровой</w:t>
            </w:r>
            <w:proofErr w:type="spellEnd"/>
            <w:r w:rsidRPr="0008335C">
              <w:rPr>
                <w:rFonts w:ascii="Times New Roman" w:hAnsi="Times New Roman"/>
                <w:sz w:val="28"/>
                <w:szCs w:val="28"/>
              </w:rPr>
              <w:t xml:space="preserve">, М.А. Васильевой. -3-е изд., </w:t>
            </w:r>
            <w:proofErr w:type="spellStart"/>
            <w:r w:rsidRPr="0008335C">
              <w:rPr>
                <w:rFonts w:ascii="Times New Roman" w:hAnsi="Times New Roman"/>
                <w:sz w:val="28"/>
                <w:szCs w:val="28"/>
              </w:rPr>
              <w:t>испр</w:t>
            </w:r>
            <w:proofErr w:type="spellEnd"/>
            <w:r w:rsidRPr="0008335C">
              <w:rPr>
                <w:rFonts w:ascii="Times New Roman" w:hAnsi="Times New Roman"/>
                <w:sz w:val="28"/>
                <w:szCs w:val="28"/>
              </w:rPr>
              <w:t>. и доп. – М.: Мозаика - Синтез, 2015г.</w:t>
            </w:r>
          </w:p>
        </w:tc>
      </w:tr>
      <w:tr w:rsidR="00DA1B14" w:rsidRPr="00217EAE" w:rsidTr="008E1538">
        <w:tc>
          <w:tcPr>
            <w:tcW w:w="9464" w:type="dxa"/>
            <w:gridSpan w:val="4"/>
          </w:tcPr>
          <w:p w:rsidR="00DA1B14" w:rsidRPr="0008335C" w:rsidRDefault="00DA1B14" w:rsidP="008E1538">
            <w:pPr>
              <w:spacing w:line="276" w:lineRule="auto"/>
              <w:jc w:val="center"/>
              <w:rPr>
                <w:rFonts w:ascii="Times New Roman" w:hAnsi="Times New Roman"/>
                <w:sz w:val="28"/>
                <w:szCs w:val="28"/>
              </w:rPr>
            </w:pPr>
            <w:r w:rsidRPr="0008335C">
              <w:rPr>
                <w:rFonts w:ascii="Times New Roman" w:hAnsi="Times New Roman"/>
                <w:b/>
                <w:sz w:val="28"/>
                <w:szCs w:val="28"/>
              </w:rPr>
              <w:t>Часть, формируемая участниками образовательного процесса</w:t>
            </w:r>
          </w:p>
        </w:tc>
      </w:tr>
      <w:tr w:rsidR="00DA1B14" w:rsidRPr="00217EAE" w:rsidTr="008E1538">
        <w:trPr>
          <w:trHeight w:val="263"/>
        </w:trPr>
        <w:tc>
          <w:tcPr>
            <w:tcW w:w="3085" w:type="dxa"/>
            <w:tcBorders>
              <w:bottom w:val="single" w:sz="4" w:space="0" w:color="auto"/>
            </w:tcBorders>
          </w:tcPr>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вторая младшая № 3; вторая младшая № 5 средняя группа № 2;</w:t>
            </w:r>
          </w:p>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старшая группа № 4;</w:t>
            </w:r>
          </w:p>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lastRenderedPageBreak/>
              <w:t xml:space="preserve">подготовительная группа №1, </w:t>
            </w:r>
            <w:proofErr w:type="spellStart"/>
            <w:r w:rsidRPr="00832368">
              <w:rPr>
                <w:rFonts w:ascii="Times New Roman" w:eastAsia="TimesNewRomanPSMT" w:hAnsi="Times New Roman" w:cs="Times New Roman"/>
                <w:sz w:val="28"/>
                <w:szCs w:val="28"/>
              </w:rPr>
              <w:t>подгото</w:t>
            </w:r>
            <w:proofErr w:type="spellEnd"/>
            <w:r>
              <w:rPr>
                <w:rFonts w:ascii="Times New Roman" w:eastAsia="TimesNewRomanPSMT" w:hAnsi="Times New Roman" w:cs="Times New Roman"/>
                <w:sz w:val="28"/>
                <w:szCs w:val="28"/>
              </w:rPr>
              <w:t>-</w:t>
            </w:r>
            <w:r w:rsidRPr="00832368">
              <w:rPr>
                <w:rFonts w:ascii="Times New Roman" w:eastAsia="TimesNewRomanPSMT" w:hAnsi="Times New Roman" w:cs="Times New Roman"/>
                <w:sz w:val="28"/>
                <w:szCs w:val="28"/>
              </w:rPr>
              <w:t xml:space="preserve"> </w:t>
            </w:r>
          </w:p>
          <w:p w:rsidR="00DA1B14" w:rsidRPr="00F17B9E" w:rsidRDefault="00DA1B14" w:rsidP="008E1538">
            <w:pPr>
              <w:autoSpaceDE w:val="0"/>
              <w:autoSpaceDN w:val="0"/>
              <w:adjustRightInd w:val="0"/>
              <w:spacing w:line="276" w:lineRule="auto"/>
              <w:jc w:val="both"/>
              <w:rPr>
                <w:rStyle w:val="FontStyle13"/>
                <w:rFonts w:eastAsia="TimesNewRomanPSMT"/>
                <w:sz w:val="28"/>
                <w:szCs w:val="28"/>
              </w:rPr>
            </w:pPr>
            <w:proofErr w:type="spellStart"/>
            <w:r w:rsidRPr="00832368">
              <w:rPr>
                <w:rFonts w:ascii="Times New Roman" w:eastAsia="TimesNewRomanPSMT" w:hAnsi="Times New Roman" w:cs="Times New Roman"/>
                <w:sz w:val="28"/>
                <w:szCs w:val="28"/>
              </w:rPr>
              <w:t>вительная</w:t>
            </w:r>
            <w:proofErr w:type="spellEnd"/>
            <w:r w:rsidRPr="0083236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группа № 6.</w:t>
            </w:r>
          </w:p>
        </w:tc>
        <w:tc>
          <w:tcPr>
            <w:tcW w:w="2693" w:type="dxa"/>
            <w:gridSpan w:val="2"/>
            <w:tcBorders>
              <w:bottom w:val="single" w:sz="4" w:space="0" w:color="auto"/>
            </w:tcBorders>
          </w:tcPr>
          <w:p w:rsidR="00DA1B14" w:rsidRPr="0008335C" w:rsidRDefault="00DA1B14" w:rsidP="008E1538">
            <w:pPr>
              <w:pStyle w:val="a8"/>
              <w:spacing w:line="276" w:lineRule="auto"/>
              <w:ind w:left="0"/>
              <w:rPr>
                <w:rStyle w:val="FontStyle13"/>
                <w:b w:val="0"/>
                <w:sz w:val="28"/>
                <w:szCs w:val="28"/>
              </w:rPr>
            </w:pPr>
            <w:r w:rsidRPr="0008335C">
              <w:rPr>
                <w:rStyle w:val="FontStyle13"/>
                <w:sz w:val="28"/>
                <w:szCs w:val="28"/>
              </w:rPr>
              <w:lastRenderedPageBreak/>
              <w:t>общеразвивающая</w:t>
            </w:r>
          </w:p>
        </w:tc>
        <w:tc>
          <w:tcPr>
            <w:tcW w:w="3686" w:type="dxa"/>
            <w:tcBorders>
              <w:bottom w:val="single" w:sz="4" w:space="0" w:color="auto"/>
            </w:tcBorders>
          </w:tcPr>
          <w:p w:rsidR="00DA1B14" w:rsidRPr="00C14EFF" w:rsidRDefault="00DA1B14" w:rsidP="008E1538">
            <w:pPr>
              <w:widowControl w:val="0"/>
              <w:autoSpaceDE w:val="0"/>
              <w:autoSpaceDN w:val="0"/>
              <w:adjustRightInd w:val="0"/>
              <w:spacing w:line="276" w:lineRule="auto"/>
              <w:rPr>
                <w:rFonts w:ascii="Times New Roman" w:hAnsi="Times New Roman" w:cs="Times New Roman"/>
                <w:i/>
                <w:sz w:val="28"/>
                <w:szCs w:val="28"/>
              </w:rPr>
            </w:pPr>
            <w:r w:rsidRPr="0055131C">
              <w:rPr>
                <w:rFonts w:ascii="Times New Roman" w:hAnsi="Times New Roman" w:cs="Times New Roman"/>
                <w:i/>
                <w:sz w:val="28"/>
                <w:szCs w:val="28"/>
              </w:rPr>
              <w:t>*</w:t>
            </w:r>
            <w:r w:rsidRPr="00C14EFF">
              <w:rPr>
                <w:rFonts w:ascii="Times New Roman" w:hAnsi="Times New Roman" w:cs="Times New Roman"/>
                <w:i/>
                <w:sz w:val="28"/>
                <w:szCs w:val="28"/>
              </w:rPr>
              <w:t xml:space="preserve">Буренина </w:t>
            </w:r>
            <w:r>
              <w:rPr>
                <w:rFonts w:ascii="Times New Roman" w:hAnsi="Times New Roman" w:cs="Times New Roman"/>
                <w:i/>
                <w:sz w:val="28"/>
                <w:szCs w:val="28"/>
              </w:rPr>
              <w:t xml:space="preserve">А.И </w:t>
            </w:r>
            <w:r w:rsidRPr="00C14EFF">
              <w:rPr>
                <w:rFonts w:ascii="Times New Roman" w:hAnsi="Times New Roman" w:cs="Times New Roman"/>
                <w:i/>
                <w:sz w:val="28"/>
                <w:szCs w:val="28"/>
              </w:rPr>
              <w:t>«Ритмическая мозаика»</w:t>
            </w:r>
            <w:proofErr w:type="gramStart"/>
            <w:r w:rsidRPr="00C14EFF">
              <w:rPr>
                <w:rFonts w:ascii="Times New Roman" w:hAnsi="Times New Roman" w:cs="Times New Roman"/>
                <w:i/>
                <w:sz w:val="28"/>
                <w:szCs w:val="28"/>
              </w:rPr>
              <w:t>.</w:t>
            </w:r>
            <w:proofErr w:type="gramEnd"/>
            <w:r w:rsidRPr="00C14EFF">
              <w:rPr>
                <w:rFonts w:ascii="Times New Roman" w:hAnsi="Times New Roman" w:cs="Times New Roman"/>
                <w:i/>
                <w:sz w:val="28"/>
                <w:szCs w:val="28"/>
              </w:rPr>
              <w:t xml:space="preserve"> – </w:t>
            </w:r>
            <w:proofErr w:type="gramStart"/>
            <w:r w:rsidRPr="00C14EFF">
              <w:rPr>
                <w:rFonts w:ascii="Times New Roman" w:hAnsi="Times New Roman" w:cs="Times New Roman"/>
                <w:i/>
                <w:sz w:val="28"/>
                <w:szCs w:val="28"/>
              </w:rPr>
              <w:t>ф</w:t>
            </w:r>
            <w:proofErr w:type="gramEnd"/>
            <w:r w:rsidRPr="00C14EFF">
              <w:rPr>
                <w:rFonts w:ascii="Times New Roman" w:hAnsi="Times New Roman" w:cs="Times New Roman"/>
                <w:i/>
                <w:sz w:val="28"/>
                <w:szCs w:val="28"/>
              </w:rPr>
              <w:t xml:space="preserve">онд «Петербургский центр творческой </w:t>
            </w:r>
            <w:r w:rsidRPr="00C14EFF">
              <w:rPr>
                <w:rFonts w:ascii="Times New Roman" w:hAnsi="Times New Roman" w:cs="Times New Roman"/>
                <w:i/>
                <w:sz w:val="28"/>
                <w:szCs w:val="28"/>
              </w:rPr>
              <w:lastRenderedPageBreak/>
              <w:t>педагогики АНИЧКОВ МОСТ»2015 г.</w:t>
            </w:r>
          </w:p>
          <w:p w:rsidR="00DA1B14" w:rsidRPr="0008335C" w:rsidRDefault="00DA1B14" w:rsidP="008E1538">
            <w:pPr>
              <w:pStyle w:val="ListParagraph1"/>
              <w:spacing w:line="276" w:lineRule="auto"/>
              <w:ind w:left="0"/>
              <w:jc w:val="both"/>
              <w:rPr>
                <w:rFonts w:ascii="Times New Roman" w:hAnsi="Times New Roman"/>
                <w:i/>
                <w:sz w:val="28"/>
                <w:szCs w:val="28"/>
              </w:rPr>
            </w:pPr>
          </w:p>
        </w:tc>
      </w:tr>
      <w:tr w:rsidR="00DA1B14" w:rsidRPr="00217EAE" w:rsidTr="008E1538">
        <w:trPr>
          <w:trHeight w:val="1329"/>
        </w:trPr>
        <w:tc>
          <w:tcPr>
            <w:tcW w:w="3085" w:type="dxa"/>
            <w:tcBorders>
              <w:top w:val="single" w:sz="4" w:space="0" w:color="auto"/>
              <w:bottom w:val="single" w:sz="4" w:space="0" w:color="auto"/>
            </w:tcBorders>
          </w:tcPr>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lastRenderedPageBreak/>
              <w:t>подготовительная группа №1,</w:t>
            </w:r>
          </w:p>
          <w:p w:rsidR="00DA1B14" w:rsidRPr="00832368" w:rsidRDefault="00DA1B14" w:rsidP="008E1538">
            <w:pPr>
              <w:autoSpaceDE w:val="0"/>
              <w:autoSpaceDN w:val="0"/>
              <w:adjustRightInd w:val="0"/>
              <w:spacing w:line="276" w:lineRule="auto"/>
              <w:jc w:val="both"/>
              <w:rPr>
                <w:rFonts w:ascii="Times New Roman" w:eastAsia="TimesNewRomanPSMT" w:hAnsi="Times New Roman" w:cs="Times New Roman"/>
                <w:sz w:val="28"/>
                <w:szCs w:val="28"/>
              </w:rPr>
            </w:pPr>
            <w:r w:rsidRPr="00832368">
              <w:rPr>
                <w:rFonts w:ascii="Times New Roman" w:eastAsia="TimesNewRomanPSMT" w:hAnsi="Times New Roman" w:cs="Times New Roman"/>
                <w:sz w:val="28"/>
                <w:szCs w:val="28"/>
              </w:rPr>
              <w:t>подготовительная группа № 6.</w:t>
            </w:r>
          </w:p>
          <w:p w:rsidR="00DA1B14" w:rsidRDefault="00DA1B14" w:rsidP="008E1538">
            <w:pPr>
              <w:pStyle w:val="a8"/>
              <w:spacing w:line="276" w:lineRule="auto"/>
              <w:ind w:left="0"/>
              <w:jc w:val="both"/>
              <w:rPr>
                <w:rStyle w:val="FontStyle13"/>
                <w:bCs/>
                <w:sz w:val="28"/>
                <w:szCs w:val="28"/>
              </w:rPr>
            </w:pPr>
          </w:p>
        </w:tc>
        <w:tc>
          <w:tcPr>
            <w:tcW w:w="2693" w:type="dxa"/>
            <w:gridSpan w:val="2"/>
            <w:tcBorders>
              <w:top w:val="single" w:sz="4" w:space="0" w:color="auto"/>
              <w:bottom w:val="single" w:sz="4" w:space="0" w:color="auto"/>
            </w:tcBorders>
          </w:tcPr>
          <w:p w:rsidR="00DA1B14" w:rsidRDefault="00DA1B14" w:rsidP="008E1538">
            <w:pPr>
              <w:pStyle w:val="a8"/>
              <w:spacing w:line="276" w:lineRule="auto"/>
              <w:ind w:left="0"/>
              <w:rPr>
                <w:rStyle w:val="FontStyle13"/>
                <w:b w:val="0"/>
                <w:sz w:val="28"/>
                <w:szCs w:val="28"/>
              </w:rPr>
            </w:pPr>
          </w:p>
          <w:p w:rsidR="00DA1B14" w:rsidRDefault="00DA1B14" w:rsidP="008E1538">
            <w:pPr>
              <w:pStyle w:val="a8"/>
              <w:spacing w:line="276" w:lineRule="auto"/>
              <w:ind w:left="0"/>
              <w:rPr>
                <w:rStyle w:val="FontStyle13"/>
                <w:b w:val="0"/>
                <w:sz w:val="28"/>
                <w:szCs w:val="28"/>
              </w:rPr>
            </w:pPr>
            <w:r w:rsidRPr="0008335C">
              <w:rPr>
                <w:rStyle w:val="FontStyle13"/>
                <w:sz w:val="28"/>
                <w:szCs w:val="28"/>
              </w:rPr>
              <w:t>общеразвивающая</w:t>
            </w:r>
          </w:p>
        </w:tc>
        <w:tc>
          <w:tcPr>
            <w:tcW w:w="3686" w:type="dxa"/>
            <w:tcBorders>
              <w:top w:val="single" w:sz="4" w:space="0" w:color="auto"/>
              <w:bottom w:val="single" w:sz="4" w:space="0" w:color="auto"/>
            </w:tcBorders>
          </w:tcPr>
          <w:p w:rsidR="00DA1B14" w:rsidRPr="00CF6900" w:rsidRDefault="00DA1B14" w:rsidP="008E1538">
            <w:pPr>
              <w:pStyle w:val="ListParagraph1"/>
              <w:spacing w:line="276" w:lineRule="auto"/>
              <w:ind w:left="0"/>
              <w:jc w:val="both"/>
              <w:rPr>
                <w:rFonts w:ascii="Times New Roman" w:hAnsi="Times New Roman"/>
                <w:sz w:val="28"/>
                <w:szCs w:val="28"/>
              </w:rPr>
            </w:pPr>
            <w:r w:rsidRPr="009E4219">
              <w:rPr>
                <w:rFonts w:ascii="Times New Roman" w:hAnsi="Times New Roman"/>
                <w:i/>
                <w:sz w:val="28"/>
                <w:szCs w:val="28"/>
              </w:rPr>
              <w:t>*</w:t>
            </w:r>
            <w:r w:rsidRPr="0055131C">
              <w:rPr>
                <w:rFonts w:ascii="Times New Roman" w:hAnsi="Times New Roman"/>
                <w:i/>
                <w:sz w:val="28"/>
                <w:szCs w:val="28"/>
              </w:rPr>
              <w:t>*</w:t>
            </w:r>
            <w:r w:rsidRPr="00CF6900">
              <w:rPr>
                <w:rFonts w:ascii="Times New Roman" w:eastAsia="Calibri" w:hAnsi="Times New Roman"/>
                <w:i/>
                <w:sz w:val="28"/>
                <w:szCs w:val="28"/>
              </w:rPr>
              <w:t>Авдеева</w:t>
            </w:r>
            <w:r>
              <w:rPr>
                <w:rFonts w:ascii="Times New Roman" w:eastAsia="Calibri" w:hAnsi="Times New Roman"/>
                <w:i/>
                <w:sz w:val="28"/>
                <w:szCs w:val="28"/>
              </w:rPr>
              <w:t xml:space="preserve"> Н.Н.</w:t>
            </w:r>
            <w:r w:rsidRPr="00CF6900">
              <w:rPr>
                <w:rFonts w:ascii="Times New Roman" w:eastAsia="Calibri" w:hAnsi="Times New Roman"/>
                <w:i/>
                <w:sz w:val="28"/>
                <w:szCs w:val="28"/>
              </w:rPr>
              <w:t>,</w:t>
            </w:r>
            <w:r>
              <w:rPr>
                <w:rFonts w:ascii="Times New Roman" w:eastAsia="Calibri" w:hAnsi="Times New Roman"/>
                <w:i/>
                <w:sz w:val="28"/>
                <w:szCs w:val="28"/>
              </w:rPr>
              <w:t xml:space="preserve"> Князева Н.Л. </w:t>
            </w:r>
            <w:r w:rsidRPr="00CF6900">
              <w:rPr>
                <w:rFonts w:ascii="Times New Roman" w:eastAsia="Calibri" w:hAnsi="Times New Roman"/>
                <w:i/>
                <w:sz w:val="28"/>
                <w:szCs w:val="28"/>
              </w:rPr>
              <w:t xml:space="preserve"> </w:t>
            </w:r>
            <w:proofErr w:type="spellStart"/>
            <w:r w:rsidRPr="00CF6900">
              <w:rPr>
                <w:rFonts w:ascii="Times New Roman" w:eastAsia="Calibri" w:hAnsi="Times New Roman"/>
                <w:i/>
                <w:sz w:val="28"/>
                <w:szCs w:val="28"/>
              </w:rPr>
              <w:t>Стеркина</w:t>
            </w:r>
            <w:proofErr w:type="spellEnd"/>
            <w:r>
              <w:rPr>
                <w:rFonts w:ascii="Times New Roman" w:eastAsia="Calibri" w:hAnsi="Times New Roman"/>
                <w:i/>
                <w:sz w:val="28"/>
                <w:szCs w:val="28"/>
              </w:rPr>
              <w:t xml:space="preserve"> Р.Б.</w:t>
            </w:r>
            <w:r w:rsidRPr="00CF6900">
              <w:rPr>
                <w:rFonts w:ascii="Times New Roman" w:eastAsia="Calibri" w:hAnsi="Times New Roman"/>
                <w:i/>
                <w:sz w:val="28"/>
                <w:szCs w:val="28"/>
              </w:rPr>
              <w:t>, «Основы безопасности детей дошкольного возраста» - СПб.</w:t>
            </w:r>
            <w:proofErr w:type="gramStart"/>
            <w:r w:rsidRPr="00CF6900">
              <w:rPr>
                <w:rFonts w:ascii="Times New Roman" w:eastAsia="Calibri" w:hAnsi="Times New Roman"/>
                <w:i/>
                <w:sz w:val="28"/>
                <w:szCs w:val="28"/>
              </w:rPr>
              <w:t>:«</w:t>
            </w:r>
            <w:proofErr w:type="gramEnd"/>
            <w:r w:rsidRPr="00CF6900">
              <w:rPr>
                <w:rFonts w:ascii="Times New Roman" w:eastAsia="Calibri" w:hAnsi="Times New Roman"/>
                <w:i/>
                <w:sz w:val="28"/>
                <w:szCs w:val="28"/>
              </w:rPr>
              <w:t>ДЕТСТВО-ПРЕСС»,2015г</w:t>
            </w:r>
          </w:p>
          <w:p w:rsidR="00DA1B14" w:rsidRDefault="00DA1B14" w:rsidP="008E1538">
            <w:pPr>
              <w:pStyle w:val="ListParagraph1"/>
              <w:spacing w:line="276" w:lineRule="auto"/>
              <w:ind w:left="0"/>
              <w:jc w:val="both"/>
              <w:rPr>
                <w:rFonts w:ascii="Times New Roman" w:hAnsi="Times New Roman"/>
                <w:i/>
                <w:sz w:val="28"/>
                <w:szCs w:val="28"/>
              </w:rPr>
            </w:pPr>
            <w:r w:rsidRPr="0008335C">
              <w:rPr>
                <w:rFonts w:ascii="Times New Roman" w:hAnsi="Times New Roman"/>
                <w:sz w:val="28"/>
                <w:szCs w:val="28"/>
              </w:rPr>
              <w:t>*</w:t>
            </w:r>
            <w:r w:rsidRPr="0055131C">
              <w:rPr>
                <w:rFonts w:ascii="Times New Roman" w:hAnsi="Times New Roman"/>
                <w:i/>
                <w:sz w:val="28"/>
                <w:szCs w:val="28"/>
              </w:rPr>
              <w:t>**</w:t>
            </w:r>
            <w:proofErr w:type="spellStart"/>
            <w:r w:rsidRPr="00706F19">
              <w:rPr>
                <w:rFonts w:ascii="Times New Roman" w:hAnsi="Times New Roman"/>
                <w:i/>
                <w:sz w:val="28"/>
                <w:szCs w:val="28"/>
              </w:rPr>
              <w:t>Воронкевич</w:t>
            </w:r>
            <w:proofErr w:type="spellEnd"/>
            <w:r w:rsidRPr="00706F19">
              <w:rPr>
                <w:rFonts w:ascii="Times New Roman" w:hAnsi="Times New Roman"/>
                <w:i/>
                <w:sz w:val="28"/>
                <w:szCs w:val="28"/>
              </w:rPr>
              <w:t xml:space="preserve"> О.А. «Добро пожаловать в экологию» Детство-Пресс,2015г.</w:t>
            </w:r>
          </w:p>
          <w:p w:rsidR="00DA1B14" w:rsidRPr="00063D7C" w:rsidRDefault="00DA1B14" w:rsidP="008E1538">
            <w:pPr>
              <w:spacing w:line="276" w:lineRule="auto"/>
              <w:rPr>
                <w:rFonts w:ascii="Times New Roman" w:hAnsi="Times New Roman"/>
                <w:i/>
                <w:iCs/>
                <w:sz w:val="28"/>
                <w:szCs w:val="28"/>
              </w:rPr>
            </w:pPr>
            <w:r>
              <w:rPr>
                <w:rFonts w:ascii="Times New Roman" w:hAnsi="Times New Roman"/>
                <w:i/>
                <w:iCs/>
                <w:sz w:val="28"/>
                <w:szCs w:val="28"/>
              </w:rPr>
              <w:t>*</w:t>
            </w:r>
            <w:r w:rsidRPr="0055131C">
              <w:rPr>
                <w:rFonts w:ascii="Times New Roman" w:hAnsi="Times New Roman" w:cs="Times New Roman"/>
                <w:i/>
                <w:sz w:val="28"/>
                <w:szCs w:val="28"/>
              </w:rPr>
              <w:t>**</w:t>
            </w:r>
            <w:r w:rsidRPr="00DA1B14">
              <w:rPr>
                <w:rFonts w:ascii="Times New Roman" w:hAnsi="Times New Roman" w:cs="Times New Roman"/>
                <w:i/>
                <w:sz w:val="28"/>
                <w:szCs w:val="28"/>
              </w:rPr>
              <w:t>*</w:t>
            </w:r>
            <w:r w:rsidRPr="0008335C">
              <w:rPr>
                <w:rFonts w:ascii="Times New Roman" w:hAnsi="Times New Roman"/>
                <w:i/>
                <w:iCs/>
                <w:sz w:val="28"/>
                <w:szCs w:val="28"/>
              </w:rPr>
              <w:t>Методическое пособи</w:t>
            </w:r>
            <w:r>
              <w:rPr>
                <w:rFonts w:ascii="Times New Roman" w:hAnsi="Times New Roman"/>
                <w:i/>
                <w:iCs/>
                <w:sz w:val="28"/>
                <w:szCs w:val="28"/>
              </w:rPr>
              <w:t xml:space="preserve">е «Ты, Кубань, ты – наша Родина», </w:t>
            </w:r>
            <w:proofErr w:type="spellStart"/>
            <w:r>
              <w:rPr>
                <w:rFonts w:ascii="Times New Roman" w:hAnsi="Times New Roman"/>
                <w:i/>
                <w:iCs/>
                <w:sz w:val="28"/>
                <w:szCs w:val="28"/>
              </w:rPr>
              <w:t>Хлопова</w:t>
            </w:r>
            <w:proofErr w:type="spellEnd"/>
            <w:r>
              <w:rPr>
                <w:rFonts w:ascii="Times New Roman" w:hAnsi="Times New Roman"/>
                <w:i/>
                <w:iCs/>
                <w:sz w:val="28"/>
                <w:szCs w:val="28"/>
              </w:rPr>
              <w:t xml:space="preserve"> Т.П., Легких Н.П.</w:t>
            </w:r>
          </w:p>
        </w:tc>
      </w:tr>
    </w:tbl>
    <w:p w:rsidR="00DA1B14" w:rsidRPr="002E5DFF" w:rsidRDefault="00DA1B14" w:rsidP="00DA1B14">
      <w:pPr>
        <w:widowControl w:val="0"/>
        <w:autoSpaceDE w:val="0"/>
        <w:autoSpaceDN w:val="0"/>
        <w:adjustRightInd w:val="0"/>
        <w:spacing w:after="0"/>
        <w:jc w:val="both"/>
        <w:rPr>
          <w:rFonts w:ascii="Times New Roman" w:hAnsi="Times New Roman" w:cs="Times New Roman"/>
          <w:sz w:val="28"/>
          <w:szCs w:val="28"/>
        </w:rPr>
      </w:pPr>
      <w:r w:rsidRPr="00C03900">
        <w:rPr>
          <w:rFonts w:ascii="Times New Roman" w:hAnsi="Times New Roman" w:cs="Times New Roman"/>
          <w:sz w:val="28"/>
          <w:szCs w:val="28"/>
        </w:rPr>
        <w:t xml:space="preserve">*программа </w:t>
      </w:r>
      <w:r w:rsidRPr="00C03900">
        <w:rPr>
          <w:rFonts w:ascii="Times New Roman" w:hAnsi="Times New Roman"/>
          <w:sz w:val="28"/>
          <w:szCs w:val="28"/>
        </w:rPr>
        <w:t>усиливает</w:t>
      </w:r>
      <w:r w:rsidRPr="00A604F2">
        <w:rPr>
          <w:rFonts w:ascii="Times New Roman" w:hAnsi="Times New Roman" w:cs="Times New Roman"/>
          <w:sz w:val="28"/>
          <w:szCs w:val="28"/>
        </w:rPr>
        <w:t xml:space="preserve"> образовательный процесс по направлени</w:t>
      </w:r>
      <w:r>
        <w:rPr>
          <w:rFonts w:ascii="Times New Roman" w:hAnsi="Times New Roman" w:cs="Times New Roman"/>
          <w:sz w:val="28"/>
          <w:szCs w:val="28"/>
        </w:rPr>
        <w:t>ю</w:t>
      </w:r>
      <w:r w:rsidRPr="00A604F2">
        <w:rPr>
          <w:rFonts w:ascii="Times New Roman" w:hAnsi="Times New Roman" w:cs="Times New Roman"/>
          <w:sz w:val="28"/>
          <w:szCs w:val="28"/>
        </w:rPr>
        <w:t xml:space="preserve"> </w:t>
      </w:r>
      <w:r>
        <w:rPr>
          <w:rFonts w:ascii="Times New Roman" w:hAnsi="Times New Roman" w:cs="Times New Roman"/>
          <w:sz w:val="28"/>
          <w:szCs w:val="28"/>
        </w:rPr>
        <w:t>«Художественно-эстетическое развитие»</w:t>
      </w:r>
      <w:proofErr w:type="gramStart"/>
      <w:r>
        <w:rPr>
          <w:rFonts w:ascii="Times New Roman" w:hAnsi="Times New Roman" w:cs="Times New Roman"/>
          <w:sz w:val="28"/>
          <w:szCs w:val="28"/>
        </w:rPr>
        <w:t xml:space="preserve"> ;</w:t>
      </w:r>
      <w:proofErr w:type="gramEnd"/>
    </w:p>
    <w:p w:rsidR="00DA1B14" w:rsidRPr="002E5DFF" w:rsidRDefault="00DA1B14" w:rsidP="00DA1B14">
      <w:pPr>
        <w:autoSpaceDE w:val="0"/>
        <w:autoSpaceDN w:val="0"/>
        <w:adjustRightInd w:val="0"/>
        <w:spacing w:after="0"/>
        <w:jc w:val="both"/>
        <w:rPr>
          <w:rFonts w:ascii="Times New Roman" w:hAnsi="Times New Roman"/>
          <w:sz w:val="28"/>
          <w:szCs w:val="28"/>
        </w:rPr>
      </w:pPr>
      <w:r w:rsidRPr="00C03900">
        <w:rPr>
          <w:rFonts w:ascii="Times New Roman" w:hAnsi="Times New Roman"/>
          <w:sz w:val="28"/>
          <w:szCs w:val="28"/>
        </w:rPr>
        <w:t>*</w:t>
      </w:r>
      <w:r w:rsidRPr="0055131C">
        <w:rPr>
          <w:rFonts w:ascii="Times New Roman" w:hAnsi="Times New Roman" w:cs="Times New Roman"/>
          <w:i/>
          <w:sz w:val="28"/>
          <w:szCs w:val="28"/>
        </w:rPr>
        <w:t>*</w:t>
      </w:r>
      <w:r w:rsidRPr="00C03900">
        <w:rPr>
          <w:rFonts w:ascii="Times New Roman" w:hAnsi="Times New Roman"/>
          <w:sz w:val="28"/>
          <w:szCs w:val="28"/>
        </w:rPr>
        <w:t xml:space="preserve">программа </w:t>
      </w:r>
      <w:r w:rsidRPr="00C03900">
        <w:rPr>
          <w:rFonts w:ascii="Times New Roman" w:hAnsi="Times New Roman" w:cs="Times New Roman"/>
          <w:sz w:val="28"/>
          <w:szCs w:val="28"/>
        </w:rPr>
        <w:t>дополняет</w:t>
      </w:r>
      <w:r>
        <w:rPr>
          <w:rFonts w:ascii="Times New Roman" w:hAnsi="Times New Roman"/>
          <w:sz w:val="28"/>
          <w:szCs w:val="28"/>
        </w:rPr>
        <w:t xml:space="preserve"> в подготовительных группах </w:t>
      </w:r>
      <w:r w:rsidRPr="002E5DFF">
        <w:rPr>
          <w:rFonts w:ascii="Times New Roman" w:hAnsi="Times New Roman"/>
          <w:sz w:val="28"/>
          <w:szCs w:val="28"/>
        </w:rPr>
        <w:t>раздел «Формирование основ безопасности» в образовательной области «Социальн</w:t>
      </w:r>
      <w:proofErr w:type="gramStart"/>
      <w:r w:rsidRPr="002E5DFF">
        <w:rPr>
          <w:rFonts w:ascii="Times New Roman" w:hAnsi="Times New Roman"/>
          <w:sz w:val="28"/>
          <w:szCs w:val="28"/>
        </w:rPr>
        <w:t>о-</w:t>
      </w:r>
      <w:proofErr w:type="gramEnd"/>
      <w:r w:rsidRPr="002E5DFF">
        <w:rPr>
          <w:rFonts w:ascii="Times New Roman" w:hAnsi="Times New Roman"/>
          <w:sz w:val="28"/>
          <w:szCs w:val="28"/>
        </w:rPr>
        <w:t xml:space="preserve"> коммуникативное развитие»;</w:t>
      </w:r>
    </w:p>
    <w:p w:rsidR="00DA1B14" w:rsidRDefault="00DA1B14" w:rsidP="00DA1B14">
      <w:pPr>
        <w:widowControl w:val="0"/>
        <w:autoSpaceDE w:val="0"/>
        <w:autoSpaceDN w:val="0"/>
        <w:adjustRightInd w:val="0"/>
        <w:spacing w:after="0"/>
        <w:jc w:val="both"/>
        <w:rPr>
          <w:rFonts w:ascii="Times New Roman" w:hAnsi="Times New Roman" w:cs="Times New Roman"/>
          <w:sz w:val="28"/>
          <w:szCs w:val="28"/>
        </w:rPr>
      </w:pPr>
      <w:r w:rsidRPr="00A604F2">
        <w:rPr>
          <w:rFonts w:ascii="Times New Roman" w:hAnsi="Times New Roman" w:cs="Times New Roman"/>
          <w:sz w:val="28"/>
          <w:szCs w:val="28"/>
        </w:rPr>
        <w:t>*</w:t>
      </w:r>
      <w:r w:rsidRPr="0055131C">
        <w:rPr>
          <w:rFonts w:ascii="Times New Roman" w:hAnsi="Times New Roman" w:cs="Times New Roman"/>
          <w:i/>
          <w:sz w:val="28"/>
          <w:szCs w:val="28"/>
        </w:rPr>
        <w:t>**</w:t>
      </w:r>
      <w:r w:rsidRPr="00A604F2">
        <w:rPr>
          <w:rFonts w:ascii="Times New Roman" w:hAnsi="Times New Roman" w:cs="Times New Roman"/>
          <w:sz w:val="28"/>
          <w:szCs w:val="28"/>
        </w:rPr>
        <w:t>программа дополняет образовательный процесс по направлени</w:t>
      </w:r>
      <w:r>
        <w:rPr>
          <w:rFonts w:ascii="Times New Roman" w:hAnsi="Times New Roman" w:cs="Times New Roman"/>
          <w:sz w:val="28"/>
          <w:szCs w:val="28"/>
        </w:rPr>
        <w:t>ю</w:t>
      </w:r>
      <w:r w:rsidRPr="00A604F2">
        <w:rPr>
          <w:rFonts w:ascii="Times New Roman" w:hAnsi="Times New Roman" w:cs="Times New Roman"/>
          <w:sz w:val="28"/>
          <w:szCs w:val="28"/>
        </w:rPr>
        <w:t xml:space="preserve"> </w:t>
      </w:r>
      <w:r>
        <w:rPr>
          <w:rFonts w:ascii="Times New Roman" w:hAnsi="Times New Roman" w:cs="Times New Roman"/>
          <w:sz w:val="28"/>
          <w:szCs w:val="28"/>
        </w:rPr>
        <w:t>«Познавательное развитие»</w:t>
      </w:r>
      <w:proofErr w:type="gramStart"/>
      <w:r>
        <w:rPr>
          <w:rFonts w:ascii="Times New Roman" w:hAnsi="Times New Roman" w:cs="Times New Roman"/>
          <w:sz w:val="28"/>
          <w:szCs w:val="28"/>
        </w:rPr>
        <w:t xml:space="preserve"> ;</w:t>
      </w:r>
      <w:proofErr w:type="gramEnd"/>
    </w:p>
    <w:p w:rsidR="00DA1B14" w:rsidRPr="002E5DFF" w:rsidRDefault="00DA1B14" w:rsidP="00DA1B14">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w:t>
      </w:r>
      <w:r w:rsidRPr="0055131C">
        <w:rPr>
          <w:rFonts w:ascii="Times New Roman" w:hAnsi="Times New Roman" w:cs="Times New Roman"/>
          <w:i/>
          <w:sz w:val="28"/>
          <w:szCs w:val="28"/>
        </w:rPr>
        <w:t>***</w:t>
      </w:r>
      <w:r w:rsidRPr="002E5DFF">
        <w:rPr>
          <w:rFonts w:ascii="Times New Roman" w:hAnsi="Times New Roman"/>
          <w:sz w:val="28"/>
          <w:szCs w:val="28"/>
        </w:rPr>
        <w:t>методическое пособие дополняет образовательный проце</w:t>
      </w:r>
      <w:proofErr w:type="gramStart"/>
      <w:r w:rsidRPr="002E5DFF">
        <w:rPr>
          <w:rFonts w:ascii="Times New Roman" w:hAnsi="Times New Roman"/>
          <w:sz w:val="28"/>
          <w:szCs w:val="28"/>
        </w:rPr>
        <w:t>сс в ст</w:t>
      </w:r>
      <w:proofErr w:type="gramEnd"/>
      <w:r w:rsidRPr="002E5DFF">
        <w:rPr>
          <w:rFonts w:ascii="Times New Roman" w:hAnsi="Times New Roman"/>
          <w:sz w:val="28"/>
          <w:szCs w:val="28"/>
        </w:rPr>
        <w:t>арших и подготовительных группах по всем направлениям развития ребёнка, как в организованной образовательной  деятельности, так и в режимных моментах.</w:t>
      </w:r>
    </w:p>
    <w:p w:rsidR="00E9156A" w:rsidRPr="00304CE9" w:rsidRDefault="00E9156A" w:rsidP="00063D7C">
      <w:pPr>
        <w:pStyle w:val="a8"/>
        <w:widowControl w:val="0"/>
        <w:spacing w:line="276" w:lineRule="auto"/>
        <w:ind w:left="0" w:firstLine="567"/>
        <w:jc w:val="both"/>
        <w:rPr>
          <w:rStyle w:val="FontStyle13"/>
          <w:b w:val="0"/>
          <w:i/>
          <w:color w:val="000000" w:themeColor="text1"/>
          <w:sz w:val="28"/>
          <w:szCs w:val="28"/>
        </w:rPr>
      </w:pPr>
      <w:r w:rsidRPr="00304CE9">
        <w:rPr>
          <w:b w:val="0"/>
          <w:sz w:val="28"/>
          <w:szCs w:val="28"/>
        </w:rPr>
        <w:t xml:space="preserve">ООП определяет цель, задачи, планируемые результаты, содержание и организацию образовательного процесса на уровне дошкольного образования в группах общеразвивающей направленности,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304CE9">
        <w:rPr>
          <w:b w:val="0"/>
          <w:sz w:val="28"/>
          <w:szCs w:val="28"/>
        </w:rPr>
        <w:t>ДО</w:t>
      </w:r>
      <w:proofErr w:type="gramEnd"/>
      <w:r w:rsidRPr="00304CE9">
        <w:rPr>
          <w:b w:val="0"/>
          <w:sz w:val="28"/>
          <w:szCs w:val="28"/>
        </w:rPr>
        <w:t>). Об</w:t>
      </w:r>
      <w:r>
        <w:rPr>
          <w:b w:val="0"/>
          <w:sz w:val="28"/>
          <w:szCs w:val="28"/>
        </w:rPr>
        <w:t>разовательная программа   МБДО</w:t>
      </w:r>
      <w:proofErr w:type="gramStart"/>
      <w:r>
        <w:rPr>
          <w:b w:val="0"/>
          <w:sz w:val="28"/>
          <w:szCs w:val="28"/>
        </w:rPr>
        <w:t>У</w:t>
      </w:r>
      <w:r w:rsidRPr="00304CE9">
        <w:rPr>
          <w:b w:val="0"/>
          <w:sz w:val="28"/>
          <w:szCs w:val="28"/>
        </w:rPr>
        <w:t>-</w:t>
      </w:r>
      <w:proofErr w:type="gramEnd"/>
      <w:r w:rsidRPr="00304CE9">
        <w:rPr>
          <w:b w:val="0"/>
          <w:sz w:val="28"/>
          <w:szCs w:val="28"/>
        </w:rPr>
        <w:t xml:space="preserve"> детский сад № </w:t>
      </w:r>
      <w:r>
        <w:rPr>
          <w:b w:val="0"/>
          <w:sz w:val="28"/>
          <w:szCs w:val="28"/>
        </w:rPr>
        <w:t>21</w:t>
      </w:r>
      <w:r w:rsidRPr="00304CE9">
        <w:rPr>
          <w:b w:val="0"/>
          <w:sz w:val="28"/>
          <w:szCs w:val="28"/>
        </w:rPr>
        <w:t xml:space="preserve">, согласно п.2.9. ФГОС </w:t>
      </w:r>
      <w:proofErr w:type="gramStart"/>
      <w:r w:rsidRPr="00304CE9">
        <w:rPr>
          <w:b w:val="0"/>
          <w:sz w:val="28"/>
          <w:szCs w:val="28"/>
        </w:rPr>
        <w:t>ДО</w:t>
      </w:r>
      <w:proofErr w:type="gramEnd"/>
      <w:r w:rsidRPr="00304CE9">
        <w:rPr>
          <w:b w:val="0"/>
          <w:sz w:val="28"/>
          <w:szCs w:val="28"/>
        </w:rPr>
        <w:t xml:space="preserve">, состоит </w:t>
      </w:r>
      <w:proofErr w:type="gramStart"/>
      <w:r w:rsidRPr="00304CE9">
        <w:rPr>
          <w:b w:val="0"/>
          <w:sz w:val="28"/>
          <w:szCs w:val="28"/>
        </w:rPr>
        <w:t>из</w:t>
      </w:r>
      <w:proofErr w:type="gramEnd"/>
      <w:r w:rsidRPr="00304CE9">
        <w:rPr>
          <w:b w:val="0"/>
          <w:sz w:val="28"/>
          <w:szCs w:val="28"/>
        </w:rPr>
        <w:t xml:space="preserve"> двух частей (обязательная часть - не менее 60% и часть формируемая участниками образовательных отношений - не более 40%). </w:t>
      </w:r>
      <w:r w:rsidRPr="00304CE9">
        <w:rPr>
          <w:rStyle w:val="FontStyle13"/>
          <w:b w:val="0"/>
          <w:color w:val="000000" w:themeColor="text1"/>
          <w:sz w:val="28"/>
          <w:szCs w:val="28"/>
        </w:rPr>
        <w:t xml:space="preserve">Обязательная часть образовательной программы МБДОУ разработана с учетом образовательной программы дошкольного образования «От рождения до школы» под </w:t>
      </w:r>
      <w:r w:rsidRPr="00304CE9">
        <w:rPr>
          <w:rStyle w:val="FontStyle13"/>
          <w:b w:val="0"/>
          <w:color w:val="000000" w:themeColor="text1"/>
          <w:sz w:val="28"/>
          <w:szCs w:val="28"/>
        </w:rPr>
        <w:lastRenderedPageBreak/>
        <w:t xml:space="preserve">редакцией Н.Е. </w:t>
      </w:r>
      <w:proofErr w:type="spellStart"/>
      <w:r w:rsidRPr="00304CE9">
        <w:rPr>
          <w:rStyle w:val="FontStyle13"/>
          <w:b w:val="0"/>
          <w:color w:val="000000" w:themeColor="text1"/>
          <w:sz w:val="28"/>
          <w:szCs w:val="28"/>
        </w:rPr>
        <w:t>Вераксы</w:t>
      </w:r>
      <w:proofErr w:type="spellEnd"/>
      <w:r w:rsidRPr="00304CE9">
        <w:rPr>
          <w:rStyle w:val="FontStyle13"/>
          <w:b w:val="0"/>
          <w:color w:val="000000" w:themeColor="text1"/>
          <w:sz w:val="28"/>
          <w:szCs w:val="28"/>
        </w:rPr>
        <w:t xml:space="preserve">, Т.С. Комаровой, М.А. Васильевой; </w:t>
      </w:r>
      <w:proofErr w:type="gramStart"/>
      <w:r w:rsidRPr="00304CE9">
        <w:rPr>
          <w:rStyle w:val="FontStyle13"/>
          <w:b w:val="0"/>
          <w:color w:val="000000" w:themeColor="text1"/>
          <w:sz w:val="28"/>
          <w:szCs w:val="28"/>
        </w:rPr>
        <w:t>часть, формируемая участниками образовательных отношений представлена</w:t>
      </w:r>
      <w:proofErr w:type="gramEnd"/>
      <w:r w:rsidRPr="00304CE9">
        <w:rPr>
          <w:rStyle w:val="FontStyle13"/>
          <w:b w:val="0"/>
          <w:color w:val="000000" w:themeColor="text1"/>
          <w:sz w:val="28"/>
          <w:szCs w:val="28"/>
        </w:rPr>
        <w:t xml:space="preserve"> парциальными программами, разработана с учетом регионального компонента и ориентирована на потребность детей и их родителей.</w:t>
      </w:r>
    </w:p>
    <w:p w:rsidR="00E9156A" w:rsidRPr="00E9156A" w:rsidRDefault="00E9156A" w:rsidP="00063D7C">
      <w:pPr>
        <w:pStyle w:val="ad"/>
        <w:widowControl w:val="0"/>
        <w:spacing w:before="0" w:beforeAutospacing="0" w:after="0" w:afterAutospacing="0" w:line="276" w:lineRule="auto"/>
        <w:ind w:firstLine="567"/>
        <w:jc w:val="both"/>
        <w:rPr>
          <w:rStyle w:val="FontStyle13"/>
          <w:b/>
          <w:bCs/>
          <w:i/>
          <w:iCs/>
          <w:sz w:val="28"/>
          <w:szCs w:val="28"/>
        </w:rPr>
      </w:pPr>
      <w:proofErr w:type="gramStart"/>
      <w:r w:rsidRPr="00A918D3">
        <w:rPr>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A918D3">
        <w:rPr>
          <w:sz w:val="28"/>
          <w:szCs w:val="28"/>
        </w:rPr>
        <w:t xml:space="preserve"> и физического развития человека, удовлетворения его образовательных потребностей и интересов. </w:t>
      </w:r>
    </w:p>
    <w:p w:rsidR="00E9156A" w:rsidRPr="00A918D3" w:rsidRDefault="00E9156A" w:rsidP="00063D7C">
      <w:pPr>
        <w:widowControl w:val="0"/>
        <w:spacing w:after="0"/>
        <w:ind w:firstLine="708"/>
        <w:jc w:val="both"/>
        <w:rPr>
          <w:rFonts w:ascii="Times New Roman" w:hAnsi="Times New Roman" w:cs="Times New Roman"/>
          <w:sz w:val="28"/>
          <w:szCs w:val="28"/>
        </w:rPr>
      </w:pPr>
      <w:proofErr w:type="gramStart"/>
      <w:r w:rsidRPr="00A918D3">
        <w:rPr>
          <w:rFonts w:ascii="Times New Roman" w:hAnsi="Times New Roman" w:cs="Times New Roman"/>
          <w:sz w:val="28"/>
          <w:szCs w:val="28"/>
        </w:rPr>
        <w:t>Часть</w:t>
      </w:r>
      <w:r>
        <w:rPr>
          <w:rFonts w:ascii="Times New Roman" w:hAnsi="Times New Roman" w:cs="Times New Roman"/>
          <w:sz w:val="28"/>
          <w:szCs w:val="28"/>
        </w:rPr>
        <w:t>,</w:t>
      </w:r>
      <w:r w:rsidRPr="00A918D3">
        <w:rPr>
          <w:rFonts w:ascii="Times New Roman" w:hAnsi="Times New Roman" w:cs="Times New Roman"/>
          <w:sz w:val="28"/>
          <w:szCs w:val="28"/>
        </w:rPr>
        <w:t xml:space="preserve"> формируемая участниками образовательных отношений представлена</w:t>
      </w:r>
      <w:proofErr w:type="gramEnd"/>
      <w:r w:rsidRPr="00A918D3">
        <w:rPr>
          <w:rFonts w:ascii="Times New Roman" w:hAnsi="Times New Roman" w:cs="Times New Roman"/>
          <w:sz w:val="28"/>
          <w:szCs w:val="28"/>
        </w:rPr>
        <w:t xml:space="preserve"> курсивом.</w:t>
      </w:r>
    </w:p>
    <w:p w:rsidR="00E9156A" w:rsidRPr="00A918D3" w:rsidRDefault="00E9156A" w:rsidP="00063D7C">
      <w:pPr>
        <w:widowControl w:val="0"/>
        <w:spacing w:after="0"/>
        <w:jc w:val="both"/>
        <w:rPr>
          <w:rFonts w:ascii="Times New Roman" w:hAnsi="Times New Roman" w:cs="Times New Roman"/>
          <w:sz w:val="28"/>
          <w:szCs w:val="28"/>
        </w:rPr>
      </w:pPr>
      <w:r w:rsidRPr="00A918D3">
        <w:rPr>
          <w:rFonts w:ascii="Times New Roman" w:hAnsi="Times New Roman" w:cs="Times New Roman"/>
          <w:sz w:val="28"/>
          <w:szCs w:val="28"/>
        </w:rPr>
        <w:t>Программа может корректироваться в связи изменениями:</w:t>
      </w:r>
    </w:p>
    <w:p w:rsidR="00E9156A" w:rsidRPr="00A918D3" w:rsidRDefault="00E9156A" w:rsidP="00063D7C">
      <w:pPr>
        <w:widowControl w:val="0"/>
        <w:numPr>
          <w:ilvl w:val="0"/>
          <w:numId w:val="1"/>
        </w:numPr>
        <w:tabs>
          <w:tab w:val="clear" w:pos="720"/>
        </w:tabs>
        <w:spacing w:after="0"/>
        <w:ind w:left="786"/>
        <w:jc w:val="both"/>
        <w:rPr>
          <w:rFonts w:ascii="Times New Roman" w:hAnsi="Times New Roman" w:cs="Times New Roman"/>
          <w:sz w:val="28"/>
          <w:szCs w:val="28"/>
        </w:rPr>
      </w:pPr>
      <w:r w:rsidRPr="00A918D3">
        <w:rPr>
          <w:rFonts w:ascii="Times New Roman" w:hAnsi="Times New Roman" w:cs="Times New Roman"/>
          <w:sz w:val="28"/>
          <w:szCs w:val="28"/>
        </w:rPr>
        <w:t>нормативно-правовой базы дошкольного образования,</w:t>
      </w:r>
    </w:p>
    <w:p w:rsidR="00E9156A" w:rsidRPr="00A918D3" w:rsidRDefault="00E9156A" w:rsidP="00063D7C">
      <w:pPr>
        <w:widowControl w:val="0"/>
        <w:numPr>
          <w:ilvl w:val="0"/>
          <w:numId w:val="1"/>
        </w:numPr>
        <w:tabs>
          <w:tab w:val="clear" w:pos="720"/>
        </w:tabs>
        <w:spacing w:after="0"/>
        <w:ind w:left="786"/>
        <w:jc w:val="both"/>
        <w:rPr>
          <w:rFonts w:ascii="Times New Roman" w:hAnsi="Times New Roman" w:cs="Times New Roman"/>
          <w:sz w:val="28"/>
          <w:szCs w:val="28"/>
        </w:rPr>
      </w:pPr>
      <w:r w:rsidRPr="00A918D3">
        <w:rPr>
          <w:rFonts w:ascii="Times New Roman" w:hAnsi="Times New Roman" w:cs="Times New Roman"/>
          <w:sz w:val="28"/>
          <w:szCs w:val="28"/>
        </w:rPr>
        <w:t>образовательного запроса родителей,</w:t>
      </w:r>
    </w:p>
    <w:p w:rsidR="00E9156A" w:rsidRPr="00A918D3" w:rsidRDefault="00E9156A" w:rsidP="00063D7C">
      <w:pPr>
        <w:widowControl w:val="0"/>
        <w:numPr>
          <w:ilvl w:val="0"/>
          <w:numId w:val="1"/>
        </w:numPr>
        <w:tabs>
          <w:tab w:val="clear" w:pos="720"/>
        </w:tabs>
        <w:spacing w:after="0"/>
        <w:ind w:left="786"/>
        <w:jc w:val="both"/>
        <w:rPr>
          <w:rFonts w:ascii="Times New Roman" w:hAnsi="Times New Roman" w:cs="Times New Roman"/>
          <w:sz w:val="28"/>
          <w:szCs w:val="28"/>
        </w:rPr>
      </w:pPr>
      <w:r w:rsidRPr="00A918D3">
        <w:rPr>
          <w:rFonts w:ascii="Times New Roman" w:hAnsi="Times New Roman" w:cs="Times New Roman"/>
          <w:sz w:val="28"/>
          <w:szCs w:val="28"/>
        </w:rPr>
        <w:t>видовой структуры групп и др.</w:t>
      </w:r>
    </w:p>
    <w:p w:rsidR="00E9156A" w:rsidRPr="00D11D67" w:rsidRDefault="00E9156A" w:rsidP="00063D7C">
      <w:pPr>
        <w:autoSpaceDE w:val="0"/>
        <w:autoSpaceDN w:val="0"/>
        <w:adjustRightInd w:val="0"/>
        <w:spacing w:after="0"/>
        <w:ind w:firstLine="360"/>
        <w:jc w:val="both"/>
        <w:rPr>
          <w:rFonts w:ascii="Times New Roman" w:eastAsia="Times New Roman" w:hAnsi="Times New Roman" w:cs="Times New Roman"/>
          <w:color w:val="000000"/>
          <w:sz w:val="28"/>
          <w:szCs w:val="28"/>
          <w:lang w:bidi="ru-RU"/>
        </w:rPr>
      </w:pPr>
      <w:r w:rsidRPr="00D11D67">
        <w:rPr>
          <w:rFonts w:ascii="Times New Roman" w:eastAsiaTheme="minorHAnsi" w:hAnsi="Times New Roman" w:cs="Times New Roman"/>
          <w:b/>
          <w:bCs/>
          <w:sz w:val="28"/>
          <w:szCs w:val="28"/>
          <w:lang w:eastAsia="en-US"/>
        </w:rPr>
        <w:t>Цель обязательной части Программы</w:t>
      </w:r>
      <w:r w:rsidRPr="00D11D67">
        <w:rPr>
          <w:rFonts w:ascii="Times New Roman" w:eastAsiaTheme="minorHAnsi" w:hAnsi="Times New Roman" w:cs="Times New Roman"/>
          <w:sz w:val="28"/>
          <w:szCs w:val="28"/>
          <w:lang w:eastAsia="en-US"/>
        </w:rPr>
        <w:t>: Проектирование</w:t>
      </w:r>
      <w:r w:rsidRPr="00D11D67">
        <w:rPr>
          <w:rFonts w:ascii="Times New Roman" w:eastAsia="Times New Roman" w:hAnsi="Times New Roman" w:cs="Times New Roman"/>
          <w:color w:val="000000"/>
          <w:sz w:val="28"/>
          <w:szCs w:val="28"/>
          <w:lang w:bidi="ru-RU"/>
        </w:rPr>
        <w:t xml:space="preserve">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E9156A" w:rsidRDefault="00E9156A" w:rsidP="00063D7C">
      <w:pPr>
        <w:autoSpaceDE w:val="0"/>
        <w:spacing w:after="0"/>
        <w:ind w:right="-1" w:firstLine="567"/>
        <w:jc w:val="both"/>
        <w:rPr>
          <w:rFonts w:ascii="Times New Roman" w:eastAsia="Times New Roman" w:hAnsi="Times New Roman" w:cs="Times New Roman"/>
          <w:sz w:val="28"/>
          <w:szCs w:val="28"/>
        </w:rPr>
      </w:pPr>
      <w:r w:rsidRPr="00E07FCE">
        <w:rPr>
          <w:rFonts w:ascii="Times New Roman" w:eastAsia="Times New Roman" w:hAnsi="Times New Roman" w:cs="Times New Roman"/>
          <w:b/>
          <w:sz w:val="28"/>
          <w:szCs w:val="28"/>
        </w:rPr>
        <w:t>Цели обязательной части Программы</w:t>
      </w:r>
      <w:r w:rsidRPr="00C4035E">
        <w:rPr>
          <w:rFonts w:ascii="Times New Roman" w:eastAsia="Times New Roman" w:hAnsi="Times New Roman" w:cs="Times New Roman"/>
          <w:sz w:val="28"/>
          <w:szCs w:val="28"/>
        </w:rPr>
        <w:t xml:space="preserve"> достигаются через решение следующих задач:</w:t>
      </w:r>
    </w:p>
    <w:p w:rsidR="008447D6" w:rsidRDefault="008447D6" w:rsidP="008447D6">
      <w:pPr>
        <w:numPr>
          <w:ilvl w:val="0"/>
          <w:numId w:val="9"/>
        </w:num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охрана и укрепление  физического и психического здоровья детей</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том числе их эмоционального благополучия;</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sz w:val="28"/>
          <w:szCs w:val="28"/>
        </w:rPr>
        <w:t xml:space="preserve">Создание благоприятных условий для полноценного проживания ребенком дошкольного детства,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sz w:val="28"/>
          <w:szCs w:val="28"/>
        </w:rPr>
        <w:t xml:space="preserve">формирование основ базовой культуры личности,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sz w:val="28"/>
          <w:szCs w:val="28"/>
        </w:rPr>
        <w:t xml:space="preserve">всестороннее развитие психических и физических качеств в соответствии с возрастными и индивидуальными особенностями,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sz w:val="28"/>
          <w:szCs w:val="28"/>
        </w:rPr>
        <w:t>подготовка к жизни в современном обществе, к обучению в школе,</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sz w:val="28"/>
          <w:szCs w:val="28"/>
        </w:rPr>
        <w:t xml:space="preserve"> обеспечение безопасности жизнедеятельности дошкольника,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 xml:space="preserve">развитие эмоциональной, волевой, личностной   сферы у детей дошкольного возраста,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lastRenderedPageBreak/>
        <w:t xml:space="preserve">формирование и развитие  позитивной мотивации к обучению,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 xml:space="preserve">развитие   познавательных и психических процессов, </w:t>
      </w:r>
    </w:p>
    <w:p w:rsidR="00E9156A" w:rsidRPr="00C4035E" w:rsidRDefault="00E9156A" w:rsidP="00063D7C">
      <w:pPr>
        <w:numPr>
          <w:ilvl w:val="0"/>
          <w:numId w:val="9"/>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формирование предпосылок экологического сознания;</w:t>
      </w:r>
    </w:p>
    <w:p w:rsidR="00E9156A" w:rsidRPr="00C4035E" w:rsidRDefault="00E9156A" w:rsidP="00063D7C">
      <w:pPr>
        <w:numPr>
          <w:ilvl w:val="0"/>
          <w:numId w:val="10"/>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формирование у детей дошкольного возраста эстетического отношения и художественно-творческих способностей в изобразительной деятельности,</w:t>
      </w:r>
    </w:p>
    <w:p w:rsidR="00E9156A" w:rsidRPr="00C4035E" w:rsidRDefault="00E9156A" w:rsidP="00063D7C">
      <w:pPr>
        <w:numPr>
          <w:ilvl w:val="0"/>
          <w:numId w:val="10"/>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 xml:space="preserve">формирование чувства музыкального ритма, ориентировки в пространстве, техники исполнения танцевальных движений,  </w:t>
      </w:r>
    </w:p>
    <w:p w:rsidR="00E9156A" w:rsidRPr="00C4035E" w:rsidRDefault="00E9156A" w:rsidP="00063D7C">
      <w:pPr>
        <w:numPr>
          <w:ilvl w:val="0"/>
          <w:numId w:val="10"/>
        </w:numPr>
        <w:autoSpaceDE w:val="0"/>
        <w:autoSpaceDN w:val="0"/>
        <w:adjustRightInd w:val="0"/>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iCs/>
          <w:sz w:val="28"/>
          <w:szCs w:val="28"/>
        </w:rPr>
        <w:t>активизация форм и методов работы с родителями через внедрение практических форм повышения педагогической грамотности</w:t>
      </w:r>
      <w:r w:rsidRPr="00C4035E">
        <w:rPr>
          <w:rFonts w:ascii="Times New Roman" w:eastAsia="Times New Roman" w:hAnsi="Times New Roman" w:cs="Times New Roman"/>
          <w:sz w:val="28"/>
          <w:szCs w:val="28"/>
        </w:rPr>
        <w:t>.</w:t>
      </w:r>
    </w:p>
    <w:p w:rsidR="00E9156A" w:rsidRPr="0021487A" w:rsidRDefault="00E9156A" w:rsidP="00063D7C">
      <w:pPr>
        <w:pStyle w:val="aa"/>
        <w:widowControl w:val="0"/>
        <w:numPr>
          <w:ilvl w:val="0"/>
          <w:numId w:val="43"/>
        </w:numPr>
        <w:spacing w:line="276" w:lineRule="auto"/>
        <w:jc w:val="both"/>
        <w:rPr>
          <w:sz w:val="28"/>
          <w:szCs w:val="28"/>
        </w:rPr>
      </w:pPr>
      <w:r w:rsidRPr="0021487A">
        <w:rPr>
          <w:color w:val="000000"/>
          <w:sz w:val="28"/>
          <w:szCs w:val="28"/>
          <w:lang w:bidi="ru-RU"/>
        </w:rPr>
        <w:t>забота о здоровье, эмоциональном благополучии и своевременном всестороннем развитии каждого ребенка;</w:t>
      </w:r>
    </w:p>
    <w:p w:rsidR="00E9156A" w:rsidRPr="00C4035E" w:rsidRDefault="00E9156A" w:rsidP="00063D7C">
      <w:pPr>
        <w:widowControl w:val="0"/>
        <w:numPr>
          <w:ilvl w:val="0"/>
          <w:numId w:val="43"/>
        </w:numPr>
        <w:tabs>
          <w:tab w:val="left" w:pos="572"/>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создание в группах атмосферы гуманного и доброжелательного от от</w:t>
      </w:r>
      <w:r w:rsidRPr="00C4035E">
        <w:rPr>
          <w:rFonts w:ascii="Times New Roman" w:eastAsia="Times New Roman" w:hAnsi="Times New Roman" w:cs="Times New Roman"/>
          <w:color w:val="000000"/>
          <w:sz w:val="28"/>
          <w:szCs w:val="28"/>
          <w:lang w:bidi="ru-RU"/>
        </w:rPr>
        <w:softHyphen/>
        <w:t xml:space="preserve">ношения ко всем воспитанникам, что позволяет растить их </w:t>
      </w:r>
      <w:proofErr w:type="gramStart"/>
      <w:r w:rsidRPr="00C4035E">
        <w:rPr>
          <w:rFonts w:ascii="Times New Roman" w:eastAsia="Times New Roman" w:hAnsi="Times New Roman" w:cs="Times New Roman"/>
          <w:color w:val="000000"/>
          <w:sz w:val="28"/>
          <w:szCs w:val="28"/>
          <w:lang w:bidi="ru-RU"/>
        </w:rPr>
        <w:t>общительны</w:t>
      </w:r>
      <w:r w:rsidRPr="00C4035E">
        <w:rPr>
          <w:rFonts w:ascii="Times New Roman" w:eastAsia="Times New Roman" w:hAnsi="Times New Roman" w:cs="Times New Roman"/>
          <w:color w:val="000000"/>
          <w:sz w:val="28"/>
          <w:szCs w:val="28"/>
          <w:lang w:bidi="ru-RU"/>
        </w:rPr>
        <w:softHyphen/>
        <w:t>ми</w:t>
      </w:r>
      <w:proofErr w:type="gramEnd"/>
      <w:r w:rsidRPr="00C4035E">
        <w:rPr>
          <w:rFonts w:ascii="Times New Roman" w:eastAsia="Times New Roman" w:hAnsi="Times New Roman" w:cs="Times New Roman"/>
          <w:color w:val="000000"/>
          <w:sz w:val="28"/>
          <w:szCs w:val="28"/>
          <w:lang w:bidi="ru-RU"/>
        </w:rPr>
        <w:t>, добрыми, любознательными, инициативными, стремящимися к само</w:t>
      </w:r>
      <w:r w:rsidRPr="00C4035E">
        <w:rPr>
          <w:rFonts w:ascii="Times New Roman" w:eastAsia="Times New Roman" w:hAnsi="Times New Roman" w:cs="Times New Roman"/>
          <w:color w:val="000000"/>
          <w:sz w:val="28"/>
          <w:szCs w:val="28"/>
          <w:lang w:bidi="ru-RU"/>
        </w:rPr>
        <w:softHyphen/>
        <w:t>стоятельности и творчеству;</w:t>
      </w:r>
    </w:p>
    <w:p w:rsidR="00E9156A" w:rsidRPr="00C4035E" w:rsidRDefault="00E9156A" w:rsidP="00063D7C">
      <w:pPr>
        <w:widowControl w:val="0"/>
        <w:numPr>
          <w:ilvl w:val="0"/>
          <w:numId w:val="43"/>
        </w:numPr>
        <w:tabs>
          <w:tab w:val="left" w:pos="57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максимальное использование разнообразных видов детской де</w:t>
      </w:r>
      <w:r w:rsidRPr="00C4035E">
        <w:rPr>
          <w:rFonts w:ascii="Times New Roman" w:eastAsia="Times New Roman" w:hAnsi="Times New Roman" w:cs="Times New Roman"/>
          <w:color w:val="000000"/>
          <w:sz w:val="28"/>
          <w:szCs w:val="28"/>
          <w:lang w:bidi="ru-RU"/>
        </w:rPr>
        <w:softHyphen/>
        <w:t xml:space="preserve">ятельности, их интеграция в целях повышения эффективности </w:t>
      </w:r>
      <w:proofErr w:type="spellStart"/>
      <w:r w:rsidRPr="00C4035E">
        <w:rPr>
          <w:rFonts w:ascii="Times New Roman" w:eastAsia="Times New Roman" w:hAnsi="Times New Roman" w:cs="Times New Roman"/>
          <w:color w:val="000000"/>
          <w:sz w:val="28"/>
          <w:szCs w:val="28"/>
          <w:lang w:bidi="ru-RU"/>
        </w:rPr>
        <w:t>воспита</w:t>
      </w:r>
      <w:r w:rsidRPr="00C4035E">
        <w:rPr>
          <w:rFonts w:ascii="Times New Roman" w:eastAsia="Times New Roman" w:hAnsi="Times New Roman" w:cs="Times New Roman"/>
          <w:color w:val="000000"/>
          <w:sz w:val="28"/>
          <w:szCs w:val="28"/>
          <w:lang w:bidi="ru-RU"/>
        </w:rPr>
        <w:softHyphen/>
        <w:t>тельно-образовательного</w:t>
      </w:r>
      <w:proofErr w:type="spellEnd"/>
      <w:r w:rsidRPr="00C4035E">
        <w:rPr>
          <w:rFonts w:ascii="Times New Roman" w:eastAsia="Times New Roman" w:hAnsi="Times New Roman" w:cs="Times New Roman"/>
          <w:color w:val="000000"/>
          <w:sz w:val="28"/>
          <w:szCs w:val="28"/>
          <w:lang w:bidi="ru-RU"/>
        </w:rPr>
        <w:t xml:space="preserve"> процесса;</w:t>
      </w:r>
    </w:p>
    <w:p w:rsidR="00E9156A" w:rsidRPr="00C4035E" w:rsidRDefault="00E9156A" w:rsidP="00063D7C">
      <w:pPr>
        <w:widowControl w:val="0"/>
        <w:numPr>
          <w:ilvl w:val="0"/>
          <w:numId w:val="43"/>
        </w:numPr>
        <w:tabs>
          <w:tab w:val="left" w:pos="62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 xml:space="preserve">творческая организация </w:t>
      </w:r>
      <w:proofErr w:type="spellStart"/>
      <w:r w:rsidRPr="00C4035E">
        <w:rPr>
          <w:rFonts w:ascii="Times New Roman" w:eastAsia="Times New Roman" w:hAnsi="Times New Roman" w:cs="Times New Roman"/>
          <w:color w:val="000000"/>
          <w:sz w:val="28"/>
          <w:szCs w:val="28"/>
          <w:lang w:bidi="ru-RU"/>
        </w:rPr>
        <w:t>воспитательно</w:t>
      </w:r>
      <w:proofErr w:type="spellEnd"/>
      <w:r w:rsidRPr="00C4035E">
        <w:rPr>
          <w:rFonts w:ascii="Times New Roman" w:eastAsia="Times New Roman" w:hAnsi="Times New Roman" w:cs="Times New Roman"/>
          <w:color w:val="000000"/>
          <w:sz w:val="28"/>
          <w:szCs w:val="28"/>
          <w:lang w:bidi="ru-RU"/>
        </w:rPr>
        <w:t>-образовательного процесса;</w:t>
      </w:r>
    </w:p>
    <w:p w:rsidR="00E9156A" w:rsidRPr="00C4035E" w:rsidRDefault="00E9156A" w:rsidP="00063D7C">
      <w:pPr>
        <w:widowControl w:val="0"/>
        <w:numPr>
          <w:ilvl w:val="0"/>
          <w:numId w:val="43"/>
        </w:numPr>
        <w:tabs>
          <w:tab w:val="left" w:pos="572"/>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вариативность использования образовательного материала, позво</w:t>
      </w:r>
      <w:r w:rsidRPr="00C4035E">
        <w:rPr>
          <w:rFonts w:ascii="Times New Roman" w:eastAsia="Times New Roman" w:hAnsi="Times New Roman" w:cs="Times New Roman"/>
          <w:color w:val="000000"/>
          <w:sz w:val="28"/>
          <w:szCs w:val="28"/>
          <w:lang w:bidi="ru-RU"/>
        </w:rPr>
        <w:softHyphen/>
        <w:t>ляющая развивать творчество в соответствии с интересами и наклоннос</w:t>
      </w:r>
      <w:r w:rsidRPr="00C4035E">
        <w:rPr>
          <w:rFonts w:ascii="Times New Roman" w:eastAsia="Times New Roman" w:hAnsi="Times New Roman" w:cs="Times New Roman"/>
          <w:color w:val="000000"/>
          <w:sz w:val="28"/>
          <w:szCs w:val="28"/>
          <w:lang w:bidi="ru-RU"/>
        </w:rPr>
        <w:softHyphen/>
        <w:t>тями каждого ребенка;</w:t>
      </w:r>
    </w:p>
    <w:p w:rsidR="00E9156A" w:rsidRPr="00C4035E" w:rsidRDefault="00E9156A" w:rsidP="00063D7C">
      <w:pPr>
        <w:widowControl w:val="0"/>
        <w:numPr>
          <w:ilvl w:val="0"/>
          <w:numId w:val="43"/>
        </w:numPr>
        <w:tabs>
          <w:tab w:val="left" w:pos="62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уважительное отношение к результатам детского творчества;</w:t>
      </w:r>
    </w:p>
    <w:p w:rsidR="00E9156A" w:rsidRPr="00C4035E" w:rsidRDefault="00E9156A" w:rsidP="00063D7C">
      <w:pPr>
        <w:widowControl w:val="0"/>
        <w:numPr>
          <w:ilvl w:val="0"/>
          <w:numId w:val="43"/>
        </w:numPr>
        <w:tabs>
          <w:tab w:val="left" w:pos="56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единство подходов к воспитанию детей в условиях дошкольного об</w:t>
      </w:r>
      <w:r w:rsidRPr="00C4035E">
        <w:rPr>
          <w:rFonts w:ascii="Times New Roman" w:eastAsia="Times New Roman" w:hAnsi="Times New Roman" w:cs="Times New Roman"/>
          <w:color w:val="000000"/>
          <w:sz w:val="28"/>
          <w:szCs w:val="28"/>
          <w:lang w:bidi="ru-RU"/>
        </w:rPr>
        <w:softHyphen/>
        <w:t>разовательного учреждения и семьи;</w:t>
      </w:r>
    </w:p>
    <w:p w:rsidR="00E9156A" w:rsidRPr="00E54497" w:rsidRDefault="00E9156A" w:rsidP="00063D7C">
      <w:pPr>
        <w:widowControl w:val="0"/>
        <w:numPr>
          <w:ilvl w:val="0"/>
          <w:numId w:val="43"/>
        </w:numPr>
        <w:tabs>
          <w:tab w:val="left" w:pos="567"/>
        </w:tabs>
        <w:spacing w:after="0"/>
        <w:jc w:val="both"/>
        <w:rPr>
          <w:rFonts w:ascii="Times New Roman" w:eastAsia="Times New Roman" w:hAnsi="Times New Roman" w:cs="Times New Roman"/>
          <w:sz w:val="28"/>
          <w:szCs w:val="28"/>
        </w:rPr>
      </w:pPr>
      <w:r w:rsidRPr="00C4035E">
        <w:rPr>
          <w:rFonts w:ascii="Times New Roman" w:eastAsia="Times New Roman" w:hAnsi="Times New Roman" w:cs="Times New Roman"/>
          <w:color w:val="000000"/>
          <w:sz w:val="28"/>
          <w:szCs w:val="28"/>
          <w:lang w:bidi="ru-RU"/>
        </w:rPr>
        <w:t>соблюдение в работе детского сада и начальной школы преемствен</w:t>
      </w:r>
      <w:r w:rsidRPr="00C4035E">
        <w:rPr>
          <w:rFonts w:ascii="Times New Roman" w:eastAsia="Times New Roman" w:hAnsi="Times New Roman" w:cs="Times New Roman"/>
          <w:color w:val="000000"/>
          <w:sz w:val="28"/>
          <w:szCs w:val="28"/>
          <w:lang w:bidi="ru-RU"/>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C69DD" w:rsidRPr="00AC69DD" w:rsidRDefault="00AC69DD" w:rsidP="00AC69DD">
      <w:pPr>
        <w:numPr>
          <w:ilvl w:val="12"/>
          <w:numId w:val="0"/>
        </w:numPr>
        <w:spacing w:after="0"/>
        <w:ind w:left="284"/>
        <w:jc w:val="both"/>
        <w:rPr>
          <w:rFonts w:ascii="Times New Roman" w:eastAsia="Times New Roman" w:hAnsi="Times New Roman" w:cs="Times New Roman"/>
          <w:b/>
          <w:i/>
          <w:iCs/>
          <w:color w:val="00B050"/>
          <w:sz w:val="28"/>
          <w:szCs w:val="28"/>
        </w:rPr>
      </w:pPr>
      <w:r w:rsidRPr="00AC69DD">
        <w:rPr>
          <w:rFonts w:ascii="Times New Roman" w:eastAsia="Times New Roman" w:hAnsi="Times New Roman" w:cs="Times New Roman"/>
          <w:b/>
          <w:i/>
          <w:sz w:val="28"/>
          <w:szCs w:val="28"/>
        </w:rPr>
        <w:t>Задачи реализации ООП в части программы, формируемой участниками образовательных отношений:</w:t>
      </w:r>
    </w:p>
    <w:p w:rsidR="00AC69DD" w:rsidRPr="00AC69DD" w:rsidRDefault="00AC69DD" w:rsidP="00AC69DD">
      <w:pPr>
        <w:numPr>
          <w:ilvl w:val="0"/>
          <w:numId w:val="8"/>
        </w:numPr>
        <w:tabs>
          <w:tab w:val="left" w:pos="514"/>
        </w:tabs>
        <w:autoSpaceDE w:val="0"/>
        <w:autoSpaceDN w:val="0"/>
        <w:adjustRightInd w:val="0"/>
        <w:spacing w:before="5" w:after="0"/>
        <w:jc w:val="both"/>
        <w:rPr>
          <w:rFonts w:ascii="Times New Roman" w:eastAsia="Times New Roman" w:hAnsi="Times New Roman" w:cs="Times New Roman"/>
          <w:i/>
          <w:sz w:val="28"/>
          <w:szCs w:val="28"/>
        </w:rPr>
      </w:pPr>
      <w:r w:rsidRPr="00AC69DD">
        <w:rPr>
          <w:rFonts w:ascii="Times New Roman" w:eastAsia="Times New Roman" w:hAnsi="Times New Roman" w:cs="Times New Roman"/>
          <w:i/>
          <w:sz w:val="28"/>
          <w:szCs w:val="28"/>
        </w:rPr>
        <w:t>создание в группах атмосферы гуманного и доброжелательного от</w:t>
      </w:r>
      <w:r w:rsidRPr="00AC69DD">
        <w:rPr>
          <w:rFonts w:ascii="Times New Roman" w:eastAsia="Times New Roman" w:hAnsi="Times New Roman" w:cs="Times New Roman"/>
          <w:i/>
          <w:sz w:val="28"/>
          <w:szCs w:val="28"/>
        </w:rPr>
        <w:softHyphen/>
        <w:t xml:space="preserve">ношения ко всем воспитанникам, что позволяет растить их </w:t>
      </w:r>
      <w:proofErr w:type="gramStart"/>
      <w:r w:rsidRPr="00AC69DD">
        <w:rPr>
          <w:rFonts w:ascii="Times New Roman" w:eastAsia="Times New Roman" w:hAnsi="Times New Roman" w:cs="Times New Roman"/>
          <w:i/>
          <w:sz w:val="28"/>
          <w:szCs w:val="28"/>
        </w:rPr>
        <w:t>общительны</w:t>
      </w:r>
      <w:r w:rsidRPr="00AC69DD">
        <w:rPr>
          <w:rFonts w:ascii="Times New Roman" w:eastAsia="Times New Roman" w:hAnsi="Times New Roman" w:cs="Times New Roman"/>
          <w:i/>
          <w:sz w:val="28"/>
          <w:szCs w:val="28"/>
        </w:rPr>
        <w:softHyphen/>
        <w:t>ми</w:t>
      </w:r>
      <w:proofErr w:type="gramEnd"/>
      <w:r w:rsidRPr="00AC69DD">
        <w:rPr>
          <w:rFonts w:ascii="Times New Roman" w:eastAsia="Times New Roman" w:hAnsi="Times New Roman" w:cs="Times New Roman"/>
          <w:i/>
          <w:sz w:val="28"/>
          <w:szCs w:val="28"/>
        </w:rPr>
        <w:t>, добрыми, любознательными, инициативными, стремящимися к само</w:t>
      </w:r>
      <w:r w:rsidRPr="00AC69DD">
        <w:rPr>
          <w:rFonts w:ascii="Times New Roman" w:eastAsia="Times New Roman" w:hAnsi="Times New Roman" w:cs="Times New Roman"/>
          <w:i/>
          <w:sz w:val="28"/>
          <w:szCs w:val="28"/>
        </w:rPr>
        <w:softHyphen/>
        <w:t>стоятельности и творчеству;</w:t>
      </w:r>
    </w:p>
    <w:p w:rsidR="00AC69DD" w:rsidRPr="00AC69DD" w:rsidRDefault="00AC69DD" w:rsidP="00AC69DD">
      <w:pPr>
        <w:numPr>
          <w:ilvl w:val="0"/>
          <w:numId w:val="8"/>
        </w:numPr>
        <w:tabs>
          <w:tab w:val="left" w:pos="0"/>
        </w:tabs>
        <w:autoSpaceDE w:val="0"/>
        <w:autoSpaceDN w:val="0"/>
        <w:adjustRightInd w:val="0"/>
        <w:spacing w:before="5" w:after="0"/>
        <w:jc w:val="both"/>
        <w:rPr>
          <w:rFonts w:ascii="Times New Roman" w:eastAsia="Times New Roman" w:hAnsi="Times New Roman" w:cs="Times New Roman"/>
          <w:i/>
          <w:sz w:val="28"/>
          <w:szCs w:val="28"/>
        </w:rPr>
      </w:pPr>
      <w:r w:rsidRPr="00AC69DD">
        <w:rPr>
          <w:rFonts w:ascii="Times New Roman" w:eastAsia="Times New Roman" w:hAnsi="Times New Roman" w:cs="Times New Roman"/>
          <w:i/>
          <w:sz w:val="28"/>
          <w:szCs w:val="28"/>
        </w:rPr>
        <w:lastRenderedPageBreak/>
        <w:t xml:space="preserve">развивать познавательный интерес к природе; формировать представления о системном строении природы, воспитывать </w:t>
      </w:r>
      <w:proofErr w:type="spellStart"/>
      <w:r w:rsidRPr="00AC69DD">
        <w:rPr>
          <w:rFonts w:ascii="Times New Roman" w:eastAsia="Times New Roman" w:hAnsi="Times New Roman" w:cs="Times New Roman"/>
          <w:i/>
          <w:sz w:val="28"/>
          <w:szCs w:val="28"/>
        </w:rPr>
        <w:t>осознонное</w:t>
      </w:r>
      <w:proofErr w:type="spellEnd"/>
      <w:r w:rsidRPr="00AC69DD">
        <w:rPr>
          <w:rFonts w:ascii="Times New Roman" w:eastAsia="Times New Roman" w:hAnsi="Times New Roman" w:cs="Times New Roman"/>
          <w:i/>
          <w:sz w:val="28"/>
          <w:szCs w:val="28"/>
        </w:rPr>
        <w:t xml:space="preserve"> бережное отношение к ней;</w:t>
      </w:r>
    </w:p>
    <w:p w:rsidR="00AC69DD" w:rsidRPr="00AC69DD" w:rsidRDefault="00AC69DD" w:rsidP="00AC69DD">
      <w:pPr>
        <w:numPr>
          <w:ilvl w:val="0"/>
          <w:numId w:val="8"/>
        </w:numPr>
        <w:tabs>
          <w:tab w:val="left" w:pos="514"/>
        </w:tabs>
        <w:autoSpaceDE w:val="0"/>
        <w:autoSpaceDN w:val="0"/>
        <w:adjustRightInd w:val="0"/>
        <w:spacing w:before="5" w:after="0"/>
        <w:jc w:val="both"/>
        <w:rPr>
          <w:rFonts w:ascii="Times New Roman" w:eastAsia="Times New Roman" w:hAnsi="Times New Roman" w:cs="Times New Roman"/>
          <w:i/>
          <w:sz w:val="28"/>
          <w:szCs w:val="28"/>
        </w:rPr>
      </w:pPr>
      <w:r w:rsidRPr="00AC69DD">
        <w:rPr>
          <w:rFonts w:ascii="Times New Roman" w:eastAsia="Times New Roman" w:hAnsi="Times New Roman" w:cs="Times New Roman"/>
          <w:i/>
          <w:sz w:val="28"/>
          <w:szCs w:val="28"/>
        </w:rPr>
        <w:t>воспитание гражданственности, уважения к правам и свободам человека, любви у окружающей природе, Родине, малой Родине, семье, близким, детскому саду;</w:t>
      </w:r>
    </w:p>
    <w:p w:rsidR="00AC69DD" w:rsidRPr="00AC69DD" w:rsidRDefault="00AC69DD" w:rsidP="00AC69DD">
      <w:pPr>
        <w:numPr>
          <w:ilvl w:val="0"/>
          <w:numId w:val="8"/>
        </w:numPr>
        <w:tabs>
          <w:tab w:val="left" w:pos="514"/>
        </w:tabs>
        <w:autoSpaceDE w:val="0"/>
        <w:autoSpaceDN w:val="0"/>
        <w:adjustRightInd w:val="0"/>
        <w:spacing w:before="5" w:after="0"/>
        <w:jc w:val="both"/>
        <w:rPr>
          <w:rFonts w:ascii="Times New Roman" w:eastAsia="Times New Roman" w:hAnsi="Times New Roman" w:cs="Times New Roman"/>
          <w:i/>
          <w:sz w:val="28"/>
          <w:szCs w:val="28"/>
        </w:rPr>
      </w:pPr>
      <w:r w:rsidRPr="00AC69DD">
        <w:rPr>
          <w:rFonts w:ascii="Times New Roman" w:eastAsia="Times New Roman" w:hAnsi="Times New Roman" w:cs="Times New Roman"/>
          <w:i/>
          <w:sz w:val="28"/>
          <w:szCs w:val="28"/>
        </w:rPr>
        <w:t>обеспечения освоения ребенком социального опыта общения со сверстниками и взрослыми в совместной игровой деятельности, оказание помощи родителям в вопросах воспитания, развития и обучения детей;</w:t>
      </w:r>
    </w:p>
    <w:p w:rsidR="00AC69DD" w:rsidRPr="00AC69DD" w:rsidRDefault="00AC69DD" w:rsidP="00AC69DD">
      <w:pPr>
        <w:numPr>
          <w:ilvl w:val="0"/>
          <w:numId w:val="8"/>
        </w:numPr>
        <w:tabs>
          <w:tab w:val="left" w:pos="514"/>
        </w:tabs>
        <w:autoSpaceDE w:val="0"/>
        <w:autoSpaceDN w:val="0"/>
        <w:adjustRightInd w:val="0"/>
        <w:spacing w:after="0"/>
        <w:jc w:val="both"/>
        <w:rPr>
          <w:rFonts w:ascii="Times New Roman" w:eastAsia="Times New Roman" w:hAnsi="Times New Roman" w:cs="Times New Roman"/>
          <w:i/>
          <w:sz w:val="28"/>
          <w:szCs w:val="28"/>
        </w:rPr>
      </w:pPr>
      <w:r w:rsidRPr="00AC69DD">
        <w:rPr>
          <w:rFonts w:ascii="Times New Roman" w:eastAsia="Times New Roman" w:hAnsi="Times New Roman" w:cs="Times New Roman"/>
          <w:i/>
          <w:sz w:val="28"/>
          <w:szCs w:val="28"/>
        </w:rPr>
        <w:t>единство подходов к воспитанию детей в условиях дошкольного об</w:t>
      </w:r>
      <w:r w:rsidRPr="00AC69DD">
        <w:rPr>
          <w:rFonts w:ascii="Times New Roman" w:eastAsia="Times New Roman" w:hAnsi="Times New Roman" w:cs="Times New Roman"/>
          <w:i/>
          <w:sz w:val="28"/>
          <w:szCs w:val="28"/>
        </w:rPr>
        <w:softHyphen/>
        <w:t>разовательного учреждения и семьи.</w:t>
      </w:r>
    </w:p>
    <w:p w:rsidR="00E9156A" w:rsidRPr="0086115A" w:rsidRDefault="00E9156A" w:rsidP="00063D7C">
      <w:pPr>
        <w:autoSpaceDE w:val="0"/>
        <w:autoSpaceDN w:val="0"/>
        <w:adjustRightInd w:val="0"/>
        <w:spacing w:after="0"/>
        <w:jc w:val="center"/>
        <w:rPr>
          <w:rFonts w:ascii="Times New Roman" w:eastAsiaTheme="minorHAnsi" w:hAnsi="Times New Roman" w:cs="Times New Roman"/>
          <w:b/>
          <w:bCs/>
          <w:sz w:val="28"/>
          <w:szCs w:val="28"/>
          <w:lang w:eastAsia="en-US"/>
        </w:rPr>
      </w:pPr>
      <w:r w:rsidRPr="0086115A">
        <w:rPr>
          <w:rFonts w:ascii="Times New Roman" w:eastAsiaTheme="minorHAnsi" w:hAnsi="Times New Roman" w:cs="Times New Roman"/>
          <w:b/>
          <w:bCs/>
          <w:sz w:val="28"/>
          <w:szCs w:val="28"/>
          <w:lang w:eastAsia="en-US"/>
        </w:rPr>
        <w:t>Значимые характеристики особенностей развития детей.</w:t>
      </w:r>
    </w:p>
    <w:p w:rsidR="00E9156A" w:rsidRDefault="00E9156A" w:rsidP="00063D7C">
      <w:pPr>
        <w:pStyle w:val="Default"/>
        <w:spacing w:line="276" w:lineRule="auto"/>
        <w:jc w:val="center"/>
        <w:rPr>
          <w:b/>
          <w:color w:val="00B050"/>
          <w:sz w:val="28"/>
          <w:szCs w:val="28"/>
        </w:rPr>
      </w:pPr>
    </w:p>
    <w:p w:rsidR="00E9156A" w:rsidRPr="00C4021A" w:rsidRDefault="00E9156A" w:rsidP="00063D7C">
      <w:pPr>
        <w:spacing w:after="0"/>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Наименование учреждения в соответствии с Уставом</w:t>
      </w:r>
      <w:r w:rsidRPr="00C4021A">
        <w:rPr>
          <w:rFonts w:ascii="Times New Roman" w:eastAsia="Calibri" w:hAnsi="Times New Roman" w:cs="Times New Roman"/>
          <w:sz w:val="28"/>
          <w:szCs w:val="28"/>
        </w:rPr>
        <w:t>: муниципальное бюджетное дошкольное образовательное учреждение  детский сад № 21 «</w:t>
      </w:r>
      <w:proofErr w:type="spellStart"/>
      <w:r w:rsidRPr="00C4021A">
        <w:rPr>
          <w:rFonts w:ascii="Times New Roman" w:eastAsia="Calibri" w:hAnsi="Times New Roman" w:cs="Times New Roman"/>
          <w:sz w:val="28"/>
          <w:szCs w:val="28"/>
        </w:rPr>
        <w:t>Ивушка</w:t>
      </w:r>
      <w:proofErr w:type="spellEnd"/>
      <w:r w:rsidRPr="00C4021A">
        <w:rPr>
          <w:rFonts w:ascii="Times New Roman" w:eastAsia="Calibri" w:hAnsi="Times New Roman" w:cs="Times New Roman"/>
          <w:sz w:val="28"/>
          <w:szCs w:val="28"/>
        </w:rPr>
        <w:t xml:space="preserve">» муниципального образования город Новороссийск. </w:t>
      </w:r>
    </w:p>
    <w:p w:rsidR="00E9156A" w:rsidRPr="00C4021A" w:rsidRDefault="00E9156A" w:rsidP="00063D7C">
      <w:pPr>
        <w:tabs>
          <w:tab w:val="num" w:pos="0"/>
        </w:tabs>
        <w:spacing w:after="0"/>
        <w:ind w:right="176"/>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Адрес</w:t>
      </w:r>
      <w:r>
        <w:rPr>
          <w:rFonts w:ascii="Times New Roman" w:eastAsia="Calibri" w:hAnsi="Times New Roman" w:cs="Times New Roman"/>
          <w:sz w:val="28"/>
          <w:szCs w:val="28"/>
        </w:rPr>
        <w:t xml:space="preserve">:353907, </w:t>
      </w:r>
      <w:r w:rsidRPr="00C4021A">
        <w:rPr>
          <w:rFonts w:ascii="Times New Roman" w:eastAsia="Calibri" w:hAnsi="Times New Roman" w:cs="Times New Roman"/>
          <w:sz w:val="28"/>
          <w:szCs w:val="28"/>
        </w:rPr>
        <w:t>Российская Федерация, г. Ново</w:t>
      </w:r>
      <w:r>
        <w:rPr>
          <w:rFonts w:ascii="Times New Roman" w:eastAsia="Calibri" w:hAnsi="Times New Roman" w:cs="Times New Roman"/>
          <w:sz w:val="28"/>
          <w:szCs w:val="28"/>
        </w:rPr>
        <w:t xml:space="preserve">российск, </w:t>
      </w:r>
      <w:proofErr w:type="spellStart"/>
      <w:r>
        <w:rPr>
          <w:rFonts w:ascii="Times New Roman" w:eastAsia="Calibri" w:hAnsi="Times New Roman" w:cs="Times New Roman"/>
          <w:sz w:val="28"/>
          <w:szCs w:val="28"/>
        </w:rPr>
        <w:t>ул</w:t>
      </w: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напское</w:t>
      </w:r>
      <w:proofErr w:type="spellEnd"/>
      <w:r>
        <w:rPr>
          <w:rFonts w:ascii="Times New Roman" w:eastAsia="Calibri" w:hAnsi="Times New Roman" w:cs="Times New Roman"/>
          <w:sz w:val="28"/>
          <w:szCs w:val="28"/>
        </w:rPr>
        <w:t xml:space="preserve"> шоссе, 23 «В»</w:t>
      </w:r>
    </w:p>
    <w:p w:rsidR="00E9156A" w:rsidRPr="00C4021A" w:rsidRDefault="00E9156A" w:rsidP="00063D7C">
      <w:pPr>
        <w:tabs>
          <w:tab w:val="num" w:pos="0"/>
        </w:tabs>
        <w:spacing w:after="0"/>
        <w:ind w:right="176"/>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Телефон/факс:</w:t>
      </w:r>
      <w:r w:rsidRPr="00C4021A">
        <w:rPr>
          <w:rFonts w:ascii="Times New Roman" w:eastAsia="Calibri" w:hAnsi="Times New Roman" w:cs="Times New Roman"/>
          <w:sz w:val="28"/>
          <w:szCs w:val="28"/>
        </w:rPr>
        <w:t xml:space="preserve">  (8617) 21-48-90</w:t>
      </w:r>
    </w:p>
    <w:p w:rsidR="00E9156A" w:rsidRPr="00C4021A" w:rsidRDefault="00E9156A" w:rsidP="00063D7C">
      <w:pPr>
        <w:spacing w:after="0"/>
        <w:jc w:val="both"/>
        <w:rPr>
          <w:rFonts w:ascii="Times New Roman" w:eastAsia="Calibri" w:hAnsi="Times New Roman" w:cs="Times New Roman"/>
          <w:i/>
          <w:sz w:val="28"/>
          <w:szCs w:val="28"/>
        </w:rPr>
      </w:pPr>
      <w:r w:rsidRPr="00C4021A">
        <w:rPr>
          <w:rFonts w:ascii="Times New Roman" w:eastAsia="Calibri" w:hAnsi="Times New Roman" w:cs="Times New Roman"/>
          <w:i/>
          <w:sz w:val="28"/>
          <w:szCs w:val="28"/>
        </w:rPr>
        <w:t xml:space="preserve">сайт: ивушка21.рф </w:t>
      </w:r>
    </w:p>
    <w:p w:rsidR="00E9156A" w:rsidRPr="00C4021A" w:rsidRDefault="00E9156A" w:rsidP="00063D7C">
      <w:pPr>
        <w:spacing w:after="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C4021A">
        <w:rPr>
          <w:rFonts w:ascii="Times New Roman" w:eastAsia="Calibri" w:hAnsi="Times New Roman" w:cs="Times New Roman"/>
          <w:i/>
          <w:sz w:val="28"/>
          <w:szCs w:val="28"/>
        </w:rPr>
        <w:t>e-</w:t>
      </w:r>
      <w:proofErr w:type="spellStart"/>
      <w:r w:rsidRPr="00C4021A">
        <w:rPr>
          <w:rFonts w:ascii="Times New Roman" w:eastAsia="Calibri" w:hAnsi="Times New Roman" w:cs="Times New Roman"/>
          <w:i/>
          <w:sz w:val="28"/>
          <w:szCs w:val="28"/>
        </w:rPr>
        <w:t>mail</w:t>
      </w:r>
      <w:proofErr w:type="spellEnd"/>
      <w:r w:rsidRPr="00C4021A">
        <w:rPr>
          <w:rFonts w:ascii="Times New Roman" w:eastAsia="Calibri" w:hAnsi="Times New Roman" w:cs="Times New Roman"/>
          <w:i/>
          <w:sz w:val="28"/>
          <w:szCs w:val="28"/>
        </w:rPr>
        <w:t>: mbdoy-21@yandex.ru</w:t>
      </w:r>
    </w:p>
    <w:p w:rsidR="00E9156A" w:rsidRPr="00C4021A" w:rsidRDefault="00E9156A" w:rsidP="00063D7C">
      <w:pPr>
        <w:spacing w:after="0"/>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Организационно-правовая форма</w:t>
      </w:r>
      <w:r w:rsidRPr="00C4021A">
        <w:rPr>
          <w:rFonts w:ascii="Times New Roman" w:eastAsia="Calibri" w:hAnsi="Times New Roman" w:cs="Times New Roman"/>
          <w:sz w:val="28"/>
          <w:szCs w:val="28"/>
        </w:rPr>
        <w:t>: образовательное учреждение</w:t>
      </w:r>
    </w:p>
    <w:p w:rsidR="00E9156A" w:rsidRPr="00C4021A" w:rsidRDefault="00E9156A" w:rsidP="00063D7C">
      <w:pPr>
        <w:tabs>
          <w:tab w:val="left" w:pos="1646"/>
        </w:tabs>
        <w:spacing w:after="0"/>
        <w:jc w:val="both"/>
        <w:rPr>
          <w:rFonts w:ascii="Times New Roman" w:eastAsia="Calibri" w:hAnsi="Times New Roman" w:cs="Times New Roman"/>
          <w:sz w:val="28"/>
          <w:szCs w:val="28"/>
        </w:rPr>
      </w:pPr>
      <w:r w:rsidRPr="00C4021A">
        <w:rPr>
          <w:rFonts w:ascii="Times New Roman" w:eastAsia="Calibri" w:hAnsi="Times New Roman" w:cs="Times New Roman"/>
          <w:i/>
          <w:sz w:val="28"/>
          <w:szCs w:val="28"/>
        </w:rPr>
        <w:t>Статус</w:t>
      </w:r>
      <w:r w:rsidRPr="00C4021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p>
    <w:p w:rsidR="00E9156A" w:rsidRPr="00C4021A" w:rsidRDefault="00E9156A" w:rsidP="00063D7C">
      <w:pPr>
        <w:spacing w:after="0"/>
        <w:jc w:val="both"/>
        <w:rPr>
          <w:rFonts w:ascii="Times New Roman" w:eastAsia="Calibri" w:hAnsi="Times New Roman" w:cs="Times New Roman"/>
          <w:sz w:val="28"/>
          <w:szCs w:val="28"/>
        </w:rPr>
      </w:pPr>
      <w:r w:rsidRPr="00C4021A">
        <w:rPr>
          <w:rFonts w:ascii="Times New Roman" w:eastAsia="Calibri" w:hAnsi="Times New Roman" w:cs="Times New Roman"/>
          <w:sz w:val="28"/>
          <w:szCs w:val="28"/>
        </w:rPr>
        <w:t>тип:   муниципальное бюджетное дошкольное образовательное учреждение</w:t>
      </w:r>
    </w:p>
    <w:p w:rsidR="00E9156A" w:rsidRDefault="00E9156A" w:rsidP="00063D7C">
      <w:pPr>
        <w:tabs>
          <w:tab w:val="left" w:pos="0"/>
        </w:tabs>
        <w:spacing w:after="0"/>
        <w:jc w:val="both"/>
        <w:rPr>
          <w:rFonts w:ascii="Times New Roman" w:eastAsia="Calibri" w:hAnsi="Times New Roman" w:cs="Times New Roman"/>
          <w:sz w:val="28"/>
          <w:szCs w:val="28"/>
        </w:rPr>
      </w:pPr>
      <w:r w:rsidRPr="00C4021A">
        <w:rPr>
          <w:rFonts w:ascii="Times New Roman" w:eastAsia="Calibri" w:hAnsi="Times New Roman" w:cs="Times New Roman"/>
          <w:sz w:val="28"/>
          <w:szCs w:val="28"/>
        </w:rPr>
        <w:t>вид:   детский сад</w:t>
      </w:r>
      <w:r>
        <w:rPr>
          <w:rFonts w:ascii="Times New Roman" w:eastAsia="Calibri" w:hAnsi="Times New Roman" w:cs="Times New Roman"/>
          <w:sz w:val="28"/>
          <w:szCs w:val="28"/>
        </w:rPr>
        <w:t xml:space="preserve"> общеразвивающего вида</w:t>
      </w:r>
      <w:r w:rsidR="00D94BBA">
        <w:rPr>
          <w:rFonts w:ascii="Times New Roman" w:eastAsia="Calibri" w:hAnsi="Times New Roman" w:cs="Times New Roman"/>
          <w:sz w:val="28"/>
          <w:szCs w:val="28"/>
        </w:rPr>
        <w:t>.</w:t>
      </w:r>
    </w:p>
    <w:p w:rsidR="00D94BBA" w:rsidRDefault="00D94BBA" w:rsidP="00D94BBA">
      <w:pPr>
        <w:autoSpaceDE w:val="0"/>
        <w:autoSpaceDN w:val="0"/>
        <w:adjustRightInd w:val="0"/>
        <w:spacing w:after="0"/>
        <w:ind w:firstLine="360"/>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Pr="00560DEF">
        <w:rPr>
          <w:rFonts w:ascii="Times New Roman" w:eastAsia="Times New Roman" w:hAnsi="Times New Roman" w:cs="Times New Roman"/>
          <w:sz w:val="28"/>
          <w:szCs w:val="28"/>
        </w:rPr>
        <w:t xml:space="preserve">Детский сад расположен в жилом микрорайоне </w:t>
      </w:r>
      <w:r>
        <w:rPr>
          <w:rFonts w:ascii="Times New Roman" w:eastAsia="Times New Roman" w:hAnsi="Times New Roman" w:cs="Times New Roman"/>
          <w:sz w:val="28"/>
          <w:szCs w:val="28"/>
        </w:rPr>
        <w:t xml:space="preserve"> Приморского района </w:t>
      </w:r>
      <w:r w:rsidRPr="00560DEF">
        <w:rPr>
          <w:rFonts w:ascii="Times New Roman" w:eastAsia="Times New Roman" w:hAnsi="Times New Roman" w:cs="Times New Roman"/>
          <w:sz w:val="28"/>
          <w:szCs w:val="28"/>
        </w:rPr>
        <w:t>города. Территория</w:t>
      </w:r>
      <w:r>
        <w:rPr>
          <w:rFonts w:ascii="Times New Roman" w:eastAsia="Times New Roman" w:hAnsi="Times New Roman" w:cs="Times New Roman"/>
          <w:sz w:val="28"/>
          <w:szCs w:val="28"/>
        </w:rPr>
        <w:t xml:space="preserve"> </w:t>
      </w:r>
      <w:r w:rsidRPr="00560DEF">
        <w:rPr>
          <w:rFonts w:ascii="Times New Roman" w:eastAsia="Times New Roman" w:hAnsi="Times New Roman" w:cs="Times New Roman"/>
          <w:sz w:val="28"/>
          <w:szCs w:val="28"/>
        </w:rPr>
        <w:t>ДОУ благоустроена и хорошо озеленена: оформлены клумбы, цветники, имеется мини - огород для каждой возрастной группы, аллеи насаждений. В ближайшем окружении от детско</w:t>
      </w:r>
      <w:r>
        <w:rPr>
          <w:rFonts w:ascii="Times New Roman" w:eastAsia="Times New Roman" w:hAnsi="Times New Roman" w:cs="Times New Roman"/>
          <w:sz w:val="28"/>
          <w:szCs w:val="28"/>
        </w:rPr>
        <w:t xml:space="preserve">го сада находятся </w:t>
      </w:r>
      <w:r>
        <w:rPr>
          <w:rFonts w:ascii="Times New Roman" w:eastAsia="Times New Roman" w:hAnsi="Times New Roman" w:cs="Times New Roman"/>
          <w:color w:val="000000"/>
          <w:sz w:val="28"/>
          <w:szCs w:val="28"/>
        </w:rPr>
        <w:t>детский сад № 28,</w:t>
      </w:r>
      <w:r>
        <w:rPr>
          <w:rFonts w:ascii="Times New Roman" w:eastAsia="Times New Roman" w:hAnsi="Times New Roman" w:cs="Times New Roman"/>
          <w:sz w:val="28"/>
          <w:szCs w:val="28"/>
        </w:rPr>
        <w:t xml:space="preserve"> СОШ № 40. </w:t>
      </w:r>
      <w:r w:rsidRPr="00560DEF">
        <w:rPr>
          <w:rFonts w:ascii="Times New Roman" w:eastAsia="Times New Roman" w:hAnsi="Times New Roman" w:cs="Times New Roman"/>
          <w:sz w:val="28"/>
          <w:szCs w:val="28"/>
        </w:rPr>
        <w:t>Такое расположение даёт нам возможность привлекать ресурсы социального партнерства для разностороннего развития наших воспитанников, их социализации, а также совместно с организаци</w:t>
      </w:r>
      <w:r>
        <w:rPr>
          <w:rFonts w:ascii="Times New Roman" w:eastAsia="Times New Roman" w:hAnsi="Times New Roman" w:cs="Times New Roman"/>
          <w:sz w:val="28"/>
          <w:szCs w:val="28"/>
        </w:rPr>
        <w:t>ей</w:t>
      </w:r>
      <w:r w:rsidRPr="00560DEF">
        <w:rPr>
          <w:rFonts w:ascii="Times New Roman" w:eastAsia="Times New Roman" w:hAnsi="Times New Roman" w:cs="Times New Roman"/>
          <w:sz w:val="28"/>
          <w:szCs w:val="28"/>
        </w:rPr>
        <w:t xml:space="preserve"> и семьями воспитанников разрабатывать и реализовывать различные социальные проекты, акции и мероприятия социального характера.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w:t>
      </w:r>
    </w:p>
    <w:p w:rsidR="008447D6" w:rsidRDefault="008447D6" w:rsidP="00063D7C">
      <w:pPr>
        <w:spacing w:after="0"/>
        <w:contextualSpacing/>
        <w:jc w:val="center"/>
        <w:rPr>
          <w:rFonts w:ascii="Times New Roman" w:eastAsia="Times New Roman" w:hAnsi="Times New Roman" w:cs="Times New Roman"/>
          <w:b/>
          <w:sz w:val="28"/>
          <w:szCs w:val="28"/>
        </w:rPr>
      </w:pPr>
    </w:p>
    <w:p w:rsidR="008447D6" w:rsidRDefault="008447D6" w:rsidP="00063D7C">
      <w:pPr>
        <w:spacing w:after="0"/>
        <w:contextualSpacing/>
        <w:jc w:val="center"/>
        <w:rPr>
          <w:rFonts w:ascii="Times New Roman" w:eastAsia="Times New Roman" w:hAnsi="Times New Roman" w:cs="Times New Roman"/>
          <w:b/>
          <w:sz w:val="28"/>
          <w:szCs w:val="28"/>
        </w:rPr>
      </w:pPr>
    </w:p>
    <w:p w:rsidR="00E9156A" w:rsidRPr="0086115A" w:rsidRDefault="00E9156A" w:rsidP="00063D7C">
      <w:pPr>
        <w:spacing w:after="0"/>
        <w:contextualSpacing/>
        <w:jc w:val="center"/>
        <w:rPr>
          <w:rFonts w:ascii="Times New Roman" w:eastAsia="Times New Roman" w:hAnsi="Times New Roman" w:cs="Times New Roman"/>
          <w:b/>
          <w:sz w:val="28"/>
          <w:szCs w:val="28"/>
        </w:rPr>
      </w:pPr>
      <w:r w:rsidRPr="0086115A">
        <w:rPr>
          <w:rFonts w:ascii="Times New Roman" w:eastAsia="Times New Roman" w:hAnsi="Times New Roman" w:cs="Times New Roman"/>
          <w:b/>
          <w:sz w:val="28"/>
          <w:szCs w:val="28"/>
        </w:rPr>
        <w:lastRenderedPageBreak/>
        <w:t>Социальное партнерство ДОУ</w:t>
      </w:r>
    </w:p>
    <w:p w:rsidR="00E9156A" w:rsidRPr="00957637" w:rsidRDefault="00E9156A" w:rsidP="00063D7C">
      <w:pPr>
        <w:spacing w:after="0"/>
        <w:contextualSpacing/>
        <w:jc w:val="center"/>
        <w:rPr>
          <w:rFonts w:ascii="Times New Roman" w:eastAsia="Times New Roman" w:hAnsi="Times New Roman" w:cs="Times New Roman"/>
          <w:b/>
          <w:color w:val="00B050"/>
          <w:sz w:val="28"/>
          <w:szCs w:val="28"/>
        </w:rPr>
      </w:pPr>
    </w:p>
    <w:tbl>
      <w:tblPr>
        <w:tblStyle w:val="-32"/>
        <w:tblW w:w="10207" w:type="dxa"/>
        <w:tblInd w:w="-31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473"/>
        <w:gridCol w:w="3375"/>
        <w:gridCol w:w="3359"/>
      </w:tblGrid>
      <w:tr w:rsidR="00E9156A" w:rsidRPr="00560DEF" w:rsidTr="00FE2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E9156A" w:rsidRPr="00560DEF" w:rsidRDefault="00E9156A" w:rsidP="00063D7C">
            <w:pPr>
              <w:spacing w:line="276" w:lineRule="auto"/>
              <w:contextualSpacing/>
              <w:jc w:val="center"/>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Субъекты социального партнерства</w:t>
            </w:r>
          </w:p>
        </w:tc>
        <w:tc>
          <w:tcPr>
            <w:tcW w:w="3375" w:type="dxa"/>
          </w:tcPr>
          <w:p w:rsidR="00E9156A" w:rsidRPr="00560DEF" w:rsidRDefault="00E9156A" w:rsidP="00063D7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Формы взаимодействия</w:t>
            </w:r>
          </w:p>
        </w:tc>
        <w:tc>
          <w:tcPr>
            <w:tcW w:w="3359" w:type="dxa"/>
          </w:tcPr>
          <w:p w:rsidR="00E9156A" w:rsidRPr="00560DEF" w:rsidRDefault="00E9156A" w:rsidP="00063D7C">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Результат взаимодействия</w:t>
            </w:r>
          </w:p>
        </w:tc>
      </w:tr>
      <w:tr w:rsidR="00E9156A" w:rsidRPr="00560DEF"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E9156A" w:rsidRPr="00560DEF" w:rsidRDefault="00E9156A" w:rsidP="00063D7C">
            <w:pPr>
              <w:spacing w:line="276" w:lineRule="auto"/>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Центр развития образования муниципального образования город Новороссийск</w:t>
            </w:r>
          </w:p>
          <w:p w:rsidR="00E9156A" w:rsidRPr="00560DEF" w:rsidRDefault="00E9156A" w:rsidP="00063D7C">
            <w:pPr>
              <w:spacing w:line="276" w:lineRule="auto"/>
              <w:rPr>
                <w:rFonts w:ascii="Times New Roman" w:eastAsia="Times New Roman" w:hAnsi="Times New Roman" w:cs="Times New Roman"/>
                <w:sz w:val="24"/>
                <w:szCs w:val="24"/>
              </w:rPr>
            </w:pPr>
          </w:p>
        </w:tc>
        <w:tc>
          <w:tcPr>
            <w:tcW w:w="3375" w:type="dxa"/>
          </w:tcPr>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Семинары, круглые столы и другие формы методической</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работы, курсовая подготовка,</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 xml:space="preserve">участие в </w:t>
            </w:r>
            <w:proofErr w:type="gramStart"/>
            <w:r w:rsidRPr="00560DEF">
              <w:rPr>
                <w:rFonts w:ascii="Times New Roman" w:eastAsia="Times New Roman" w:hAnsi="Times New Roman" w:cs="Times New Roman"/>
                <w:sz w:val="24"/>
                <w:szCs w:val="24"/>
              </w:rPr>
              <w:t>профессиональных</w:t>
            </w:r>
            <w:proofErr w:type="gramEnd"/>
          </w:p>
          <w:p w:rsidR="00E9156A" w:rsidRPr="00560DEF" w:rsidRDefault="00E9156A" w:rsidP="00063D7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gramStart"/>
            <w:r w:rsidRPr="00560DEF">
              <w:rPr>
                <w:rFonts w:ascii="Times New Roman" w:eastAsia="Times New Roman" w:hAnsi="Times New Roman" w:cs="Times New Roman"/>
                <w:sz w:val="24"/>
                <w:szCs w:val="24"/>
              </w:rPr>
              <w:t>конкурсах</w:t>
            </w:r>
            <w:proofErr w:type="gramEnd"/>
            <w:r w:rsidRPr="00560DEF">
              <w:rPr>
                <w:rFonts w:ascii="Times New Roman" w:eastAsia="Times New Roman" w:hAnsi="Times New Roman" w:cs="Times New Roman"/>
                <w:sz w:val="24"/>
                <w:szCs w:val="24"/>
              </w:rPr>
              <w:t>, методическое сопровождение</w:t>
            </w:r>
          </w:p>
        </w:tc>
        <w:tc>
          <w:tcPr>
            <w:tcW w:w="3359" w:type="dxa"/>
          </w:tcPr>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Повышение</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профессиональных</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компетенций</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педагогических</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работников, обобщение и</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распространение</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передового педагогического опыта</w:t>
            </w:r>
          </w:p>
        </w:tc>
      </w:tr>
      <w:tr w:rsidR="00E9156A" w:rsidRPr="00560DEF" w:rsidTr="00FE288A">
        <w:tc>
          <w:tcPr>
            <w:cnfStyle w:val="001000000000" w:firstRow="0" w:lastRow="0" w:firstColumn="1" w:lastColumn="0" w:oddVBand="0" w:evenVBand="0" w:oddHBand="0" w:evenHBand="0" w:firstRowFirstColumn="0" w:firstRowLastColumn="0" w:lastRowFirstColumn="0" w:lastRowLastColumn="0"/>
            <w:tcW w:w="3473" w:type="dxa"/>
          </w:tcPr>
          <w:p w:rsidR="00E9156A" w:rsidRPr="00560DEF" w:rsidRDefault="00E9156A" w:rsidP="00063D7C">
            <w:pPr>
              <w:spacing w:line="276" w:lineRule="auto"/>
              <w:contextualSpacing/>
              <w:rPr>
                <w:rFonts w:ascii="Times New Roman" w:eastAsia="Times New Roman" w:hAnsi="Times New Roman" w:cs="Times New Roman"/>
                <w:sz w:val="24"/>
                <w:szCs w:val="24"/>
              </w:rPr>
            </w:pPr>
            <w:r w:rsidRPr="000E7067">
              <w:rPr>
                <w:rFonts w:ascii="Times New Roman" w:eastAsia="Times New Roman" w:hAnsi="Times New Roman" w:cs="Times New Roman"/>
                <w:bCs w:val="0"/>
                <w:sz w:val="24"/>
                <w:szCs w:val="24"/>
              </w:rPr>
              <w:t xml:space="preserve">Муниципальное общеобразовательное учреждение средняя общеобразовательная школа № 40 им. В. К. </w:t>
            </w:r>
            <w:proofErr w:type="spellStart"/>
            <w:r w:rsidRPr="000E7067">
              <w:rPr>
                <w:rFonts w:ascii="Times New Roman" w:eastAsia="Times New Roman" w:hAnsi="Times New Roman" w:cs="Times New Roman"/>
                <w:bCs w:val="0"/>
                <w:sz w:val="24"/>
                <w:szCs w:val="24"/>
              </w:rPr>
              <w:t>Видова</w:t>
            </w:r>
            <w:proofErr w:type="spellEnd"/>
          </w:p>
        </w:tc>
        <w:tc>
          <w:tcPr>
            <w:tcW w:w="3375" w:type="dxa"/>
          </w:tcPr>
          <w:p w:rsidR="00E9156A" w:rsidRPr="00560DEF" w:rsidRDefault="00E9156A" w:rsidP="00063D7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детьми старших</w:t>
            </w:r>
            <w:r w:rsidRPr="00560DEF">
              <w:rPr>
                <w:rFonts w:ascii="Times New Roman" w:eastAsia="Times New Roman" w:hAnsi="Times New Roman" w:cs="Times New Roman"/>
                <w:sz w:val="24"/>
                <w:szCs w:val="24"/>
              </w:rPr>
              <w:t xml:space="preserve"> групп </w:t>
            </w:r>
            <w:r>
              <w:rPr>
                <w:rFonts w:ascii="Times New Roman" w:eastAsia="Times New Roman" w:hAnsi="Times New Roman" w:cs="Times New Roman"/>
                <w:sz w:val="24"/>
                <w:szCs w:val="24"/>
              </w:rPr>
              <w:t>школу</w:t>
            </w:r>
            <w:r w:rsidRPr="00560DEF">
              <w:rPr>
                <w:rFonts w:ascii="Times New Roman" w:eastAsia="Times New Roman" w:hAnsi="Times New Roman" w:cs="Times New Roman"/>
                <w:sz w:val="24"/>
                <w:szCs w:val="24"/>
              </w:rPr>
              <w:t>, проведение совместных мероприятий</w:t>
            </w:r>
          </w:p>
        </w:tc>
        <w:tc>
          <w:tcPr>
            <w:tcW w:w="3359" w:type="dxa"/>
          </w:tcPr>
          <w:p w:rsidR="00E9156A" w:rsidRPr="00C460E3" w:rsidRDefault="00E9156A"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Обеспечение</w:t>
            </w:r>
          </w:p>
          <w:p w:rsidR="00E9156A" w:rsidRPr="00C460E3" w:rsidRDefault="00E9156A"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преемственности</w:t>
            </w:r>
          </w:p>
          <w:p w:rsidR="00E9156A" w:rsidRPr="00C460E3" w:rsidRDefault="00E9156A"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обучения и воспитания</w:t>
            </w:r>
          </w:p>
          <w:p w:rsidR="00E9156A" w:rsidRPr="00C460E3" w:rsidRDefault="00E9156A"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детей. Формирование</w:t>
            </w:r>
          </w:p>
          <w:p w:rsidR="00E9156A" w:rsidRPr="00C460E3" w:rsidRDefault="00E9156A" w:rsidP="00063D7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E3">
              <w:rPr>
                <w:rFonts w:ascii="Times New Roman" w:hAnsi="Times New Roman" w:cs="Times New Roman"/>
                <w:sz w:val="24"/>
                <w:szCs w:val="24"/>
              </w:rPr>
              <w:t xml:space="preserve">предпосылок к </w:t>
            </w:r>
            <w:proofErr w:type="gramStart"/>
            <w:r w:rsidRPr="00C460E3">
              <w:rPr>
                <w:rFonts w:ascii="Times New Roman" w:hAnsi="Times New Roman" w:cs="Times New Roman"/>
                <w:sz w:val="24"/>
                <w:szCs w:val="24"/>
              </w:rPr>
              <w:t>учебной</w:t>
            </w:r>
            <w:proofErr w:type="gramEnd"/>
          </w:p>
          <w:p w:rsidR="00E9156A" w:rsidRPr="00560DEF" w:rsidRDefault="00E9156A" w:rsidP="00063D7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60E3">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C460E3">
              <w:rPr>
                <w:rFonts w:ascii="Times New Roman" w:hAnsi="Times New Roman" w:cs="Times New Roman"/>
                <w:sz w:val="24"/>
                <w:szCs w:val="24"/>
              </w:rPr>
              <w:t>Адаптация и социализация детей.</w:t>
            </w:r>
          </w:p>
        </w:tc>
      </w:tr>
      <w:tr w:rsidR="00E9156A" w:rsidRPr="00560DEF" w:rsidTr="00FE2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E9156A" w:rsidRDefault="00E9156A" w:rsidP="00063D7C">
            <w:pPr>
              <w:spacing w:line="276" w:lineRule="auto"/>
              <w:contextualSpacing/>
              <w:rPr>
                <w:rFonts w:ascii="Times New Roman" w:eastAsia="Times New Roman" w:hAnsi="Times New Roman" w:cs="Times New Roman"/>
                <w:sz w:val="24"/>
                <w:szCs w:val="24"/>
              </w:rPr>
            </w:pPr>
            <w:r w:rsidRPr="00D16C2E">
              <w:rPr>
                <w:rFonts w:ascii="Times New Roman" w:eastAsia="Times New Roman" w:hAnsi="Times New Roman" w:cs="Times New Roman"/>
                <w:bCs w:val="0"/>
                <w:sz w:val="24"/>
                <w:szCs w:val="24"/>
              </w:rPr>
              <w:t>МУЗ «Городская поликлиника №1</w:t>
            </w:r>
            <w:r w:rsidRPr="00D16C2E">
              <w:rPr>
                <w:rFonts w:ascii="Times New Roman" w:eastAsia="Times New Roman" w:hAnsi="Times New Roman" w:cs="Times New Roman"/>
                <w:sz w:val="24"/>
                <w:szCs w:val="24"/>
              </w:rPr>
              <w:t>»</w:t>
            </w:r>
          </w:p>
          <w:p w:rsidR="00E9156A" w:rsidRPr="00560DEF" w:rsidRDefault="00E9156A" w:rsidP="00063D7C">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560DEF">
              <w:rPr>
                <w:rFonts w:ascii="Times New Roman" w:eastAsia="Times New Roman" w:hAnsi="Times New Roman" w:cs="Times New Roman"/>
                <w:sz w:val="24"/>
                <w:szCs w:val="24"/>
              </w:rPr>
              <w:t xml:space="preserve"> Новороссийск</w:t>
            </w:r>
            <w:r>
              <w:rPr>
                <w:rFonts w:ascii="Times New Roman" w:eastAsia="Times New Roman" w:hAnsi="Times New Roman" w:cs="Times New Roman"/>
                <w:sz w:val="24"/>
                <w:szCs w:val="24"/>
              </w:rPr>
              <w:t>а</w:t>
            </w:r>
          </w:p>
        </w:tc>
        <w:tc>
          <w:tcPr>
            <w:tcW w:w="3375" w:type="dxa"/>
          </w:tcPr>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Ежегодный углубленный</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осмотр детей педиатром и</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врачами – узкими</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специалистами.</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Осуществление</w:t>
            </w:r>
          </w:p>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систематического контроля</w:t>
            </w:r>
          </w:p>
          <w:p w:rsidR="00E9156A" w:rsidRPr="00560DEF" w:rsidRDefault="00E9156A" w:rsidP="00063D7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над здоровьем детей.</w:t>
            </w:r>
          </w:p>
        </w:tc>
        <w:tc>
          <w:tcPr>
            <w:tcW w:w="3359" w:type="dxa"/>
          </w:tcPr>
          <w:p w:rsidR="00E9156A" w:rsidRPr="00560DEF" w:rsidRDefault="00E9156A" w:rsidP="00063D7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60DEF">
              <w:rPr>
                <w:rFonts w:ascii="Times New Roman" w:eastAsia="Times New Roman" w:hAnsi="Times New Roman" w:cs="Times New Roman"/>
                <w:sz w:val="24"/>
                <w:szCs w:val="24"/>
              </w:rPr>
              <w:t>Скрининг ведется медперсоналом</w:t>
            </w:r>
          </w:p>
        </w:tc>
      </w:tr>
    </w:tbl>
    <w:p w:rsidR="00E9156A" w:rsidRDefault="00E9156A" w:rsidP="00063D7C">
      <w:pPr>
        <w:autoSpaceDE w:val="0"/>
        <w:autoSpaceDN w:val="0"/>
        <w:adjustRightInd w:val="0"/>
        <w:spacing w:after="0"/>
        <w:jc w:val="center"/>
        <w:rPr>
          <w:rFonts w:ascii="Times New Roman" w:eastAsia="Times New Roman" w:hAnsi="Times New Roman" w:cs="Times New Roman"/>
          <w:b/>
          <w:sz w:val="28"/>
          <w:szCs w:val="28"/>
        </w:rPr>
      </w:pPr>
    </w:p>
    <w:p w:rsidR="00AC69DD" w:rsidRPr="00AC69DD" w:rsidRDefault="00AC69DD" w:rsidP="00AC69DD">
      <w:pPr>
        <w:autoSpaceDE w:val="0"/>
        <w:autoSpaceDN w:val="0"/>
        <w:adjustRightInd w:val="0"/>
        <w:spacing w:after="0"/>
        <w:jc w:val="center"/>
        <w:rPr>
          <w:rFonts w:ascii="Times New Roman" w:eastAsiaTheme="minorHAnsi" w:hAnsi="Times New Roman" w:cs="Times New Roman"/>
          <w:b/>
          <w:i/>
          <w:sz w:val="28"/>
          <w:szCs w:val="28"/>
          <w:lang w:eastAsia="en-US"/>
        </w:rPr>
      </w:pPr>
      <w:r w:rsidRPr="00AC69DD">
        <w:rPr>
          <w:rFonts w:ascii="Times New Roman" w:eastAsiaTheme="minorHAnsi" w:hAnsi="Times New Roman" w:cs="Times New Roman"/>
          <w:b/>
          <w:i/>
          <w:sz w:val="28"/>
          <w:szCs w:val="28"/>
          <w:lang w:eastAsia="en-US"/>
        </w:rPr>
        <w:t>Общие сведения о коллективе детей, работников, родителей.</w:t>
      </w:r>
    </w:p>
    <w:p w:rsidR="00AC69DD" w:rsidRPr="00AC69DD" w:rsidRDefault="00AC69DD" w:rsidP="00AC69DD">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AC69DD">
        <w:rPr>
          <w:rFonts w:ascii="Times New Roman" w:eastAsiaTheme="minorHAnsi" w:hAnsi="Times New Roman" w:cs="Times New Roman"/>
          <w:sz w:val="28"/>
          <w:szCs w:val="28"/>
          <w:lang w:eastAsia="en-US"/>
        </w:rPr>
        <w:t xml:space="preserve">Основными участниками реализации Программы являются: дети дошкольного возраста, родители (законные представители), педагоги. </w:t>
      </w:r>
    </w:p>
    <w:p w:rsidR="00AC69DD" w:rsidRPr="00AC69DD" w:rsidRDefault="00AC69DD" w:rsidP="00AC69DD">
      <w:pPr>
        <w:numPr>
          <w:ilvl w:val="12"/>
          <w:numId w:val="0"/>
        </w:numPr>
        <w:spacing w:after="0"/>
        <w:ind w:firstLine="708"/>
        <w:jc w:val="both"/>
        <w:rPr>
          <w:rFonts w:ascii="Times New Roman" w:eastAsia="Times New Roman" w:hAnsi="Times New Roman" w:cs="Times New Roman"/>
          <w:color w:val="000000"/>
          <w:sz w:val="28"/>
          <w:szCs w:val="28"/>
        </w:rPr>
      </w:pPr>
      <w:r w:rsidRPr="00AC69DD">
        <w:rPr>
          <w:rFonts w:ascii="Times New Roman" w:eastAsia="Times New Roman" w:hAnsi="Times New Roman" w:cs="Times New Roman"/>
          <w:sz w:val="28"/>
          <w:szCs w:val="28"/>
        </w:rPr>
        <w:t>МБДОУ детский сад № 21 обеспечивает воспитание, обучение и развитие, а также присмотр, уход и оздоровление детей в возрасте от трех лет до семи лет включительно при отсутствии противопоказаний по состоянию здоровья (см. Устав). МБДОУ осуществляет образовательную деятельность в соответствии с лицензией  № 04987 от 13.11.2012 г.</w:t>
      </w:r>
      <w:r w:rsidRPr="00AC69DD">
        <w:rPr>
          <w:rFonts w:ascii="Times New Roman" w:eastAsia="Times New Roman" w:hAnsi="Times New Roman" w:cs="Times New Roman"/>
          <w:color w:val="000000"/>
          <w:sz w:val="28"/>
          <w:szCs w:val="28"/>
        </w:rPr>
        <w:t xml:space="preserve"> </w:t>
      </w:r>
    </w:p>
    <w:p w:rsidR="00AC69DD" w:rsidRPr="00AC69DD" w:rsidRDefault="00AC69DD" w:rsidP="00AC69DD">
      <w:pPr>
        <w:autoSpaceDE w:val="0"/>
        <w:autoSpaceDN w:val="0"/>
        <w:adjustRightInd w:val="0"/>
        <w:spacing w:after="0"/>
        <w:ind w:firstLine="567"/>
        <w:jc w:val="both"/>
        <w:rPr>
          <w:rFonts w:ascii="Times New Roman" w:hAnsi="Times New Roman"/>
          <w:color w:val="000000"/>
          <w:sz w:val="28"/>
          <w:szCs w:val="28"/>
        </w:rPr>
      </w:pPr>
      <w:r w:rsidRPr="00AC69DD">
        <w:rPr>
          <w:rFonts w:ascii="Times New Roman" w:eastAsia="Times New Roman" w:hAnsi="Times New Roman" w:cs="Times New Roman"/>
          <w:color w:val="000000"/>
          <w:sz w:val="28"/>
          <w:szCs w:val="28"/>
        </w:rPr>
        <w:t xml:space="preserve">Режим работы ДОУ: 7.00-19.00 </w:t>
      </w:r>
      <w:r w:rsidRPr="00AC69DD">
        <w:rPr>
          <w:rFonts w:ascii="Times New Roman" w:hAnsi="Times New Roman"/>
          <w:color w:val="000000"/>
          <w:sz w:val="28"/>
          <w:szCs w:val="28"/>
        </w:rPr>
        <w:t>(ежедневно, кроме субботы и воскресенья, а так - же праздничных дней,  предусмотренных законодательством).</w:t>
      </w:r>
    </w:p>
    <w:p w:rsidR="00AC69DD" w:rsidRPr="00AC69DD" w:rsidRDefault="00AC69DD" w:rsidP="00AC69DD">
      <w:pPr>
        <w:numPr>
          <w:ilvl w:val="12"/>
          <w:numId w:val="0"/>
        </w:numPr>
        <w:spacing w:after="0"/>
        <w:jc w:val="center"/>
        <w:rPr>
          <w:rFonts w:ascii="Times New Roman" w:eastAsia="Times New Roman" w:hAnsi="Times New Roman" w:cs="Times New Roman"/>
          <w:sz w:val="28"/>
          <w:szCs w:val="28"/>
        </w:rPr>
      </w:pPr>
      <w:r w:rsidRPr="00AC69DD">
        <w:rPr>
          <w:rFonts w:ascii="Times New Roman" w:eastAsia="Times New Roman" w:hAnsi="Times New Roman" w:cs="Times New Roman"/>
          <w:b/>
          <w:sz w:val="28"/>
          <w:szCs w:val="28"/>
        </w:rPr>
        <w:t>В 2016-2017 учебном году в учреждении  функционируют  6 возрастных  групп</w:t>
      </w:r>
      <w:r w:rsidRPr="00AC69DD">
        <w:rPr>
          <w:rFonts w:ascii="Times New Roman" w:eastAsia="Times New Roman" w:hAnsi="Times New Roman" w:cs="Times New Roman"/>
          <w:sz w:val="28"/>
          <w:szCs w:val="28"/>
        </w:rPr>
        <w:t>:</w:t>
      </w:r>
    </w:p>
    <w:p w:rsidR="00AC69DD" w:rsidRPr="00AC69DD" w:rsidRDefault="00AC69DD" w:rsidP="00AC69DD">
      <w:pPr>
        <w:numPr>
          <w:ilvl w:val="0"/>
          <w:numId w:val="32"/>
        </w:numPr>
        <w:spacing w:after="0"/>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2 вторых младших  группы (3-4 года),</w:t>
      </w:r>
    </w:p>
    <w:p w:rsidR="00AC69DD" w:rsidRPr="00AC69DD" w:rsidRDefault="00AC69DD" w:rsidP="00AC69DD">
      <w:pPr>
        <w:numPr>
          <w:ilvl w:val="0"/>
          <w:numId w:val="32"/>
        </w:numPr>
        <w:spacing w:after="0"/>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1 средняя группа (4-5 лет),</w:t>
      </w:r>
    </w:p>
    <w:p w:rsidR="00AC69DD" w:rsidRPr="00AC69DD" w:rsidRDefault="00AC69DD" w:rsidP="00AC69DD">
      <w:pPr>
        <w:numPr>
          <w:ilvl w:val="0"/>
          <w:numId w:val="32"/>
        </w:numPr>
        <w:spacing w:after="0"/>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lastRenderedPageBreak/>
        <w:t>1 старшая группа (5-6 лет),</w:t>
      </w:r>
    </w:p>
    <w:p w:rsidR="00AC69DD" w:rsidRPr="00AC69DD" w:rsidRDefault="00AC69DD" w:rsidP="00AC69DD">
      <w:pPr>
        <w:numPr>
          <w:ilvl w:val="0"/>
          <w:numId w:val="32"/>
        </w:numPr>
        <w:spacing w:after="0"/>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2  подготовительных к школе группа (6-7 лет)</w:t>
      </w:r>
    </w:p>
    <w:p w:rsidR="00AC69DD" w:rsidRPr="00AC69DD" w:rsidRDefault="00AC69DD" w:rsidP="00AC69DD">
      <w:pPr>
        <w:spacing w:after="0"/>
        <w:ind w:left="720"/>
        <w:jc w:val="both"/>
        <w:rPr>
          <w:rFonts w:ascii="Times New Roman" w:eastAsia="Times New Roman" w:hAnsi="Times New Roman" w:cs="Times New Roman"/>
          <w:sz w:val="28"/>
          <w:szCs w:val="28"/>
        </w:rPr>
      </w:pPr>
      <w:r w:rsidRPr="00AC69DD">
        <w:rPr>
          <w:rFonts w:ascii="Times New Roman" w:eastAsia="Times New Roman" w:hAnsi="Times New Roman" w:cs="Times New Roman"/>
          <w:sz w:val="28"/>
          <w:szCs w:val="28"/>
        </w:rPr>
        <w:t>Количество  воспитанников на 01.09.2016 года – 198 человек</w:t>
      </w:r>
    </w:p>
    <w:p w:rsidR="00AC69DD" w:rsidRPr="00AC69DD" w:rsidRDefault="00AC69DD" w:rsidP="00AC69DD">
      <w:pPr>
        <w:spacing w:after="0"/>
        <w:ind w:firstLine="708"/>
        <w:jc w:val="both"/>
        <w:rPr>
          <w:rFonts w:ascii="Times New Roman" w:eastAsia="Times New Roman" w:hAnsi="Times New Roman" w:cs="Times New Roman"/>
          <w:iCs/>
          <w:sz w:val="28"/>
          <w:szCs w:val="28"/>
        </w:rPr>
      </w:pPr>
      <w:r w:rsidRPr="00AC69DD">
        <w:rPr>
          <w:rFonts w:ascii="Times New Roman" w:eastAsia="Times New Roman" w:hAnsi="Times New Roman" w:cs="Times New Roman"/>
          <w:iCs/>
          <w:sz w:val="28"/>
          <w:szCs w:val="28"/>
        </w:rPr>
        <w:t>Группы в учреждении комплектуются по одновозрастному принципу, в соответствии с современными психолого-педагогическими и медицинскими рекомендациями.</w:t>
      </w:r>
    </w:p>
    <w:p w:rsidR="00AC69DD" w:rsidRPr="00AC69DD" w:rsidRDefault="00AC69DD" w:rsidP="00D94BBA">
      <w:pPr>
        <w:spacing w:after="0"/>
        <w:ind w:firstLine="708"/>
        <w:jc w:val="both"/>
        <w:rPr>
          <w:rFonts w:ascii="Times New Roman" w:eastAsia="Times New Roman" w:hAnsi="Times New Roman" w:cs="Times New Roman"/>
          <w:iCs/>
          <w:sz w:val="28"/>
          <w:szCs w:val="28"/>
        </w:rPr>
      </w:pPr>
      <w:r w:rsidRPr="00AC69DD">
        <w:rPr>
          <w:rFonts w:ascii="Times New Roman" w:eastAsia="Times New Roman" w:hAnsi="Times New Roman" w:cs="Times New Roman"/>
          <w:iCs/>
          <w:sz w:val="28"/>
          <w:szCs w:val="28"/>
        </w:rPr>
        <w:t>Количество групп в учреждении определяется исходя из их предельной наполняемости, принятой при расчете норма</w:t>
      </w:r>
      <w:r w:rsidR="00D94BBA">
        <w:rPr>
          <w:rFonts w:ascii="Times New Roman" w:eastAsia="Times New Roman" w:hAnsi="Times New Roman" w:cs="Times New Roman"/>
          <w:iCs/>
          <w:sz w:val="28"/>
          <w:szCs w:val="28"/>
        </w:rPr>
        <w:t>тива бюджетного финансирования.</w:t>
      </w:r>
    </w:p>
    <w:p w:rsidR="00AC69DD" w:rsidRPr="00AC69DD" w:rsidRDefault="00AC69DD" w:rsidP="00AC69DD">
      <w:pPr>
        <w:spacing w:after="0"/>
        <w:ind w:left="720"/>
        <w:jc w:val="both"/>
        <w:rPr>
          <w:rFonts w:ascii="Times New Roman" w:eastAsia="Times New Roman" w:hAnsi="Times New Roman" w:cs="Times New Roman"/>
          <w:sz w:val="28"/>
          <w:szCs w:val="28"/>
        </w:rPr>
      </w:pPr>
    </w:p>
    <w:tbl>
      <w:tblPr>
        <w:tblStyle w:val="1-32"/>
        <w:tblW w:w="0" w:type="auto"/>
        <w:tblLayout w:type="fixed"/>
        <w:tblLook w:val="04A0" w:firstRow="1" w:lastRow="0" w:firstColumn="1" w:lastColumn="0" w:noHBand="0" w:noVBand="1"/>
      </w:tblPr>
      <w:tblGrid>
        <w:gridCol w:w="5920"/>
        <w:gridCol w:w="1134"/>
        <w:gridCol w:w="1134"/>
        <w:gridCol w:w="1276"/>
      </w:tblGrid>
      <w:tr w:rsidR="00AC69DD" w:rsidRPr="00AC69DD" w:rsidTr="0011381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vMerge w:val="restart"/>
          </w:tcPr>
          <w:p w:rsidR="00AC69DD" w:rsidRPr="00AC69DD" w:rsidRDefault="00AC69DD" w:rsidP="00AC69DD">
            <w:pPr>
              <w:widowControl w:val="0"/>
              <w:tabs>
                <w:tab w:val="left" w:pos="735"/>
                <w:tab w:val="left" w:pos="1470"/>
              </w:tabs>
              <w:suppressAutoHyphens/>
              <w:jc w:val="center"/>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Показатель</w:t>
            </w:r>
          </w:p>
        </w:tc>
        <w:tc>
          <w:tcPr>
            <w:tcW w:w="3544" w:type="dxa"/>
            <w:gridSpan w:val="3"/>
          </w:tcPr>
          <w:p w:rsidR="00AC69DD" w:rsidRPr="00AC69DD" w:rsidRDefault="00AC69DD" w:rsidP="00AC69DD">
            <w:pPr>
              <w:widowControl w:val="0"/>
              <w:tabs>
                <w:tab w:val="left" w:pos="735"/>
                <w:tab w:val="left" w:pos="1470"/>
              </w:tabs>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Количество воспитанников</w:t>
            </w:r>
          </w:p>
        </w:tc>
      </w:tr>
      <w:tr w:rsidR="00AC69DD" w:rsidRPr="00AC69DD" w:rsidTr="0011381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vMerge/>
          </w:tcPr>
          <w:p w:rsidR="00AC69DD" w:rsidRPr="00AC69DD" w:rsidRDefault="00AC69DD" w:rsidP="00AC69DD">
            <w:pPr>
              <w:widowControl w:val="0"/>
              <w:tabs>
                <w:tab w:val="left" w:pos="735"/>
                <w:tab w:val="left" w:pos="1470"/>
              </w:tabs>
              <w:suppressAutoHyphens/>
              <w:jc w:val="center"/>
              <w:rPr>
                <w:rFonts w:ascii="Times New Roman" w:eastAsia="Times New Roman" w:hAnsi="Times New Roman" w:cs="Times New Roman"/>
                <w:sz w:val="24"/>
                <w:szCs w:val="24"/>
                <w:lang w:eastAsia="ar-SA"/>
              </w:rPr>
            </w:pPr>
          </w:p>
        </w:tc>
        <w:tc>
          <w:tcPr>
            <w:tcW w:w="1134" w:type="dxa"/>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всего</w:t>
            </w:r>
          </w:p>
        </w:tc>
        <w:tc>
          <w:tcPr>
            <w:tcW w:w="1134" w:type="dxa"/>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девочки</w:t>
            </w:r>
          </w:p>
        </w:tc>
        <w:tc>
          <w:tcPr>
            <w:tcW w:w="1276" w:type="dxa"/>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мальчики</w:t>
            </w:r>
          </w:p>
        </w:tc>
      </w:tr>
      <w:tr w:rsidR="00AC69DD" w:rsidRPr="00AC69DD" w:rsidTr="00113815">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jc w:val="center"/>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Количество воспитанников</w:t>
            </w:r>
          </w:p>
        </w:tc>
        <w:tc>
          <w:tcPr>
            <w:tcW w:w="1134" w:type="dxa"/>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198</w:t>
            </w:r>
          </w:p>
        </w:tc>
        <w:tc>
          <w:tcPr>
            <w:tcW w:w="1134" w:type="dxa"/>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97</w:t>
            </w:r>
          </w:p>
        </w:tc>
        <w:tc>
          <w:tcPr>
            <w:tcW w:w="1276" w:type="dxa"/>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101</w:t>
            </w:r>
          </w:p>
        </w:tc>
      </w:tr>
      <w:tr w:rsidR="00AC69DD" w:rsidRPr="00AC69DD" w:rsidTr="0011381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По возрасту</w:t>
            </w:r>
          </w:p>
        </w:tc>
        <w:tc>
          <w:tcPr>
            <w:tcW w:w="1134" w:type="dxa"/>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tcW w:w="1134" w:type="dxa"/>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tcW w:w="1276" w:type="dxa"/>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r>
      <w:tr w:rsidR="00AC69DD" w:rsidRPr="00AC69DD" w:rsidTr="00113815">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Дошкольный возраст (от 3 до 7 лет)</w:t>
            </w:r>
          </w:p>
        </w:tc>
        <w:tc>
          <w:tcPr>
            <w:tcW w:w="1134" w:type="dxa"/>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198</w:t>
            </w:r>
          </w:p>
        </w:tc>
        <w:tc>
          <w:tcPr>
            <w:tcW w:w="1134" w:type="dxa"/>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97</w:t>
            </w:r>
          </w:p>
        </w:tc>
        <w:tc>
          <w:tcPr>
            <w:tcW w:w="1276" w:type="dxa"/>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101</w:t>
            </w:r>
          </w:p>
        </w:tc>
      </w:tr>
      <w:tr w:rsidR="00AC69DD" w:rsidRPr="00AC69DD" w:rsidTr="0011381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464" w:type="dxa"/>
            <w:gridSpan w:val="4"/>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По социальному положению</w:t>
            </w:r>
          </w:p>
        </w:tc>
      </w:tr>
      <w:tr w:rsidR="00AC69DD" w:rsidRPr="00AC69DD" w:rsidTr="00113815">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Дети из многодетных семей</w:t>
            </w:r>
          </w:p>
        </w:tc>
        <w:tc>
          <w:tcPr>
            <w:tcW w:w="3544" w:type="dxa"/>
            <w:gridSpan w:val="3"/>
          </w:tcPr>
          <w:p w:rsidR="00AC69DD" w:rsidRPr="00AC69DD" w:rsidRDefault="00AC69DD" w:rsidP="00AC69DD">
            <w:pPr>
              <w:widowControl w:val="0"/>
              <w:tabs>
                <w:tab w:val="left" w:pos="735"/>
                <w:tab w:val="left" w:pos="1470"/>
                <w:tab w:val="center" w:pos="1664"/>
                <w:tab w:val="right" w:pos="3328"/>
              </w:tabs>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ab/>
            </w:r>
            <w:r w:rsidRPr="00AC69DD">
              <w:rPr>
                <w:rFonts w:ascii="Times New Roman" w:eastAsia="Times New Roman" w:hAnsi="Times New Roman" w:cs="Times New Roman"/>
                <w:sz w:val="24"/>
                <w:szCs w:val="24"/>
                <w:lang w:eastAsia="ar-SA"/>
              </w:rPr>
              <w:tab/>
            </w:r>
            <w:r w:rsidRPr="00AC69DD">
              <w:rPr>
                <w:rFonts w:ascii="Times New Roman" w:eastAsia="Times New Roman" w:hAnsi="Times New Roman" w:cs="Times New Roman"/>
                <w:sz w:val="24"/>
                <w:szCs w:val="24"/>
                <w:lang w:eastAsia="ar-SA"/>
              </w:rPr>
              <w:tab/>
              <w:t>7                  16</w:t>
            </w:r>
          </w:p>
        </w:tc>
      </w:tr>
      <w:tr w:rsidR="00AC69DD" w:rsidRPr="00AC69DD" w:rsidTr="0011381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 xml:space="preserve">Опекаемые </w:t>
            </w:r>
          </w:p>
        </w:tc>
        <w:tc>
          <w:tcPr>
            <w:tcW w:w="3544" w:type="dxa"/>
            <w:gridSpan w:val="3"/>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w:t>
            </w:r>
          </w:p>
        </w:tc>
      </w:tr>
      <w:tr w:rsidR="00AC69DD" w:rsidRPr="00AC69DD" w:rsidTr="00113815">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Дети инвалиды</w:t>
            </w:r>
          </w:p>
        </w:tc>
        <w:tc>
          <w:tcPr>
            <w:tcW w:w="3544" w:type="dxa"/>
            <w:gridSpan w:val="3"/>
          </w:tcPr>
          <w:p w:rsidR="00AC69DD" w:rsidRPr="00AC69DD" w:rsidRDefault="00AC69DD" w:rsidP="00AC69DD">
            <w:pPr>
              <w:widowControl w:val="0"/>
              <w:tabs>
                <w:tab w:val="left" w:pos="735"/>
                <w:tab w:val="left" w:pos="1470"/>
              </w:tabs>
              <w:suppressAutoHyphens/>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w:t>
            </w:r>
          </w:p>
        </w:tc>
      </w:tr>
      <w:tr w:rsidR="00AC69DD" w:rsidRPr="00AC69DD" w:rsidTr="0011381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920" w:type="dxa"/>
          </w:tcPr>
          <w:p w:rsidR="00AC69DD" w:rsidRPr="00AC69DD" w:rsidRDefault="00AC69DD" w:rsidP="00AC69DD">
            <w:pPr>
              <w:widowControl w:val="0"/>
              <w:tabs>
                <w:tab w:val="left" w:pos="735"/>
                <w:tab w:val="left" w:pos="1470"/>
              </w:tabs>
              <w:suppressAutoHyphens/>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Дети из неблагополучных семей</w:t>
            </w:r>
          </w:p>
        </w:tc>
        <w:tc>
          <w:tcPr>
            <w:tcW w:w="3544" w:type="dxa"/>
            <w:gridSpan w:val="3"/>
          </w:tcPr>
          <w:p w:rsidR="00AC69DD" w:rsidRPr="00AC69DD" w:rsidRDefault="00AC69DD" w:rsidP="00AC69DD">
            <w:pPr>
              <w:widowControl w:val="0"/>
              <w:tabs>
                <w:tab w:val="left" w:pos="735"/>
                <w:tab w:val="left" w:pos="1470"/>
              </w:tabs>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AC69DD">
              <w:rPr>
                <w:rFonts w:ascii="Times New Roman" w:eastAsia="Times New Roman" w:hAnsi="Times New Roman" w:cs="Times New Roman"/>
                <w:sz w:val="24"/>
                <w:szCs w:val="24"/>
                <w:lang w:eastAsia="ar-SA"/>
              </w:rPr>
              <w:t>-</w:t>
            </w:r>
          </w:p>
        </w:tc>
      </w:tr>
    </w:tbl>
    <w:p w:rsidR="00E9156A" w:rsidRDefault="00E9156A" w:rsidP="00EB276D">
      <w:pPr>
        <w:spacing w:after="0"/>
        <w:jc w:val="both"/>
        <w:rPr>
          <w:rFonts w:ascii="Times New Roman" w:eastAsia="Times New Roman" w:hAnsi="Times New Roman" w:cs="Times New Roman"/>
          <w:sz w:val="28"/>
          <w:szCs w:val="28"/>
        </w:rPr>
      </w:pPr>
    </w:p>
    <w:p w:rsidR="00EB276D" w:rsidRPr="00227D1D" w:rsidRDefault="00EB276D" w:rsidP="00EB276D">
      <w:pPr>
        <w:pStyle w:val="Style17"/>
        <w:widowControl/>
        <w:spacing w:before="5" w:line="276" w:lineRule="auto"/>
        <w:ind w:right="-1"/>
        <w:jc w:val="both"/>
        <w:rPr>
          <w:bCs/>
          <w:i/>
          <w:spacing w:val="-10"/>
          <w:sz w:val="28"/>
          <w:szCs w:val="28"/>
        </w:rPr>
      </w:pPr>
      <w:r w:rsidRPr="00776B1B">
        <w:rPr>
          <w:rFonts w:eastAsia="Calibri"/>
          <w:sz w:val="28"/>
          <w:szCs w:val="28"/>
        </w:rPr>
        <w:t>В МБДОУ № 21 вторая младшая  группа</w:t>
      </w:r>
      <w:r>
        <w:rPr>
          <w:rFonts w:eastAsia="Calibri"/>
          <w:sz w:val="28"/>
          <w:szCs w:val="28"/>
        </w:rPr>
        <w:t xml:space="preserve"> </w:t>
      </w:r>
      <w:r w:rsidRPr="00776B1B">
        <w:rPr>
          <w:rFonts w:eastAsia="Calibri"/>
          <w:sz w:val="28"/>
          <w:szCs w:val="28"/>
        </w:rPr>
        <w:t>«Светлячки»</w:t>
      </w:r>
      <w:r>
        <w:rPr>
          <w:rFonts w:eastAsia="Calibri"/>
          <w:sz w:val="28"/>
          <w:szCs w:val="28"/>
        </w:rPr>
        <w:t>,</w:t>
      </w:r>
      <w:r w:rsidRPr="00227D1D">
        <w:rPr>
          <w:rFonts w:eastAsia="Calibri"/>
          <w:sz w:val="28"/>
          <w:szCs w:val="28"/>
        </w:rPr>
        <w:t xml:space="preserve"> </w:t>
      </w:r>
      <w:r w:rsidRPr="00776B1B">
        <w:rPr>
          <w:rFonts w:eastAsia="Calibri"/>
          <w:sz w:val="28"/>
          <w:szCs w:val="28"/>
        </w:rPr>
        <w:t>«Солнышко» (3-4 года), реализует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Pr="00227D1D">
        <w:rPr>
          <w:rFonts w:eastAsia="Calibri"/>
          <w:sz w:val="28"/>
          <w:szCs w:val="28"/>
        </w:rPr>
        <w:t>.</w:t>
      </w:r>
      <w:r w:rsidRPr="00227D1D">
        <w:rPr>
          <w:rStyle w:val="FontStyle36"/>
          <w:b w:val="0"/>
          <w:i/>
        </w:rPr>
        <w:t xml:space="preserve"> Часть, формируемая участниками образовательных отношений</w:t>
      </w:r>
      <w:r>
        <w:rPr>
          <w:rStyle w:val="FontStyle36"/>
          <w:b w:val="0"/>
          <w:i/>
        </w:rPr>
        <w:t xml:space="preserve">, </w:t>
      </w:r>
      <w:r w:rsidRPr="006726A0">
        <w:rPr>
          <w:rStyle w:val="FontStyle36"/>
          <w:b w:val="0"/>
          <w:i/>
        </w:rPr>
        <w:t xml:space="preserve">реализуется </w:t>
      </w:r>
      <w:r w:rsidRPr="006726A0">
        <w:rPr>
          <w:i/>
          <w:sz w:val="28"/>
          <w:szCs w:val="28"/>
        </w:rPr>
        <w:t xml:space="preserve">по следующим </w:t>
      </w:r>
      <w:r w:rsidRPr="00227D1D">
        <w:rPr>
          <w:i/>
          <w:sz w:val="28"/>
          <w:szCs w:val="28"/>
        </w:rPr>
        <w:t>направлениям</w:t>
      </w:r>
      <w:r w:rsidRPr="00227D1D">
        <w:rPr>
          <w:rStyle w:val="FontStyle36"/>
          <w:b w:val="0"/>
          <w:i/>
        </w:rPr>
        <w:t>: социально-коммуникативное</w:t>
      </w:r>
      <w:r>
        <w:rPr>
          <w:rStyle w:val="FontStyle36"/>
          <w:b w:val="0"/>
          <w:i/>
        </w:rPr>
        <w:t xml:space="preserve"> </w:t>
      </w:r>
      <w:r w:rsidRPr="00227D1D">
        <w:rPr>
          <w:rStyle w:val="FontStyle36"/>
          <w:b w:val="0"/>
          <w:i/>
        </w:rPr>
        <w:t>развитие</w:t>
      </w:r>
      <w:r>
        <w:rPr>
          <w:rStyle w:val="FontStyle36"/>
          <w:b w:val="0"/>
          <w:i/>
        </w:rPr>
        <w:t xml:space="preserve">, </w:t>
      </w:r>
      <w:r w:rsidRPr="00227D1D">
        <w:rPr>
          <w:rStyle w:val="FontStyle36"/>
          <w:b w:val="0"/>
          <w:i/>
        </w:rPr>
        <w:t>художественно-эстетическое развитие.</w:t>
      </w:r>
    </w:p>
    <w:p w:rsidR="00EB276D" w:rsidRPr="00C17098" w:rsidRDefault="00EB276D" w:rsidP="00EB276D">
      <w:pPr>
        <w:pStyle w:val="Style17"/>
        <w:widowControl/>
        <w:spacing w:before="5" w:line="276" w:lineRule="auto"/>
        <w:ind w:right="-1"/>
        <w:jc w:val="both"/>
        <w:rPr>
          <w:bCs/>
          <w:i/>
          <w:color w:val="FF0000"/>
          <w:spacing w:val="-10"/>
          <w:sz w:val="28"/>
          <w:szCs w:val="28"/>
        </w:rPr>
      </w:pPr>
      <w:r w:rsidRPr="00776B1B">
        <w:rPr>
          <w:rFonts w:eastAsia="Calibri"/>
          <w:sz w:val="28"/>
          <w:szCs w:val="28"/>
        </w:rPr>
        <w:t xml:space="preserve">      средняя группа </w:t>
      </w:r>
      <w:r>
        <w:rPr>
          <w:rFonts w:eastAsia="Calibri"/>
          <w:sz w:val="28"/>
          <w:szCs w:val="28"/>
        </w:rPr>
        <w:t>«</w:t>
      </w:r>
      <w:proofErr w:type="spellStart"/>
      <w:r>
        <w:rPr>
          <w:rFonts w:eastAsia="Calibri"/>
          <w:sz w:val="28"/>
          <w:szCs w:val="28"/>
        </w:rPr>
        <w:t>Семицветики</w:t>
      </w:r>
      <w:proofErr w:type="spellEnd"/>
      <w:r>
        <w:rPr>
          <w:rFonts w:eastAsia="Calibri"/>
          <w:sz w:val="28"/>
          <w:szCs w:val="28"/>
        </w:rPr>
        <w:t xml:space="preserve">» </w:t>
      </w:r>
      <w:r w:rsidRPr="00776B1B">
        <w:rPr>
          <w:rFonts w:eastAsia="Calibri"/>
          <w:sz w:val="28"/>
          <w:szCs w:val="28"/>
        </w:rPr>
        <w:t>(4-5 лет)</w:t>
      </w:r>
      <w:proofErr w:type="gramStart"/>
      <w:r w:rsidRPr="00776B1B">
        <w:rPr>
          <w:rFonts w:eastAsia="Calibri"/>
          <w:sz w:val="28"/>
          <w:szCs w:val="28"/>
        </w:rPr>
        <w:t xml:space="preserve"> ,</w:t>
      </w:r>
      <w:proofErr w:type="gramEnd"/>
      <w:r w:rsidRPr="00776B1B">
        <w:rPr>
          <w:rFonts w:eastAsia="Calibri"/>
          <w:sz w:val="28"/>
          <w:szCs w:val="28"/>
        </w:rPr>
        <w:t xml:space="preserve"> реализу</w:t>
      </w:r>
      <w:r>
        <w:rPr>
          <w:rFonts w:eastAsia="Calibri"/>
          <w:sz w:val="28"/>
          <w:szCs w:val="28"/>
        </w:rPr>
        <w:t>ет</w:t>
      </w:r>
      <w:r w:rsidRPr="00776B1B">
        <w:rPr>
          <w:rFonts w:eastAsia="Calibri"/>
          <w:sz w:val="28"/>
          <w:szCs w:val="28"/>
        </w:rPr>
        <w:t xml:space="preserve">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Pr="00C17098">
        <w:rPr>
          <w:rStyle w:val="FontStyle36"/>
          <w:b w:val="0"/>
          <w:i/>
        </w:rPr>
        <w:t xml:space="preserve"> </w:t>
      </w:r>
      <w:r w:rsidRPr="00227D1D">
        <w:rPr>
          <w:rStyle w:val="FontStyle36"/>
          <w:b w:val="0"/>
          <w:i/>
        </w:rPr>
        <w:t xml:space="preserve">Часть, формируемая участниками образовательных отношений, </w:t>
      </w:r>
      <w:r w:rsidRPr="006726A0">
        <w:rPr>
          <w:rStyle w:val="FontStyle36"/>
          <w:b w:val="0"/>
          <w:i/>
        </w:rPr>
        <w:t xml:space="preserve">реализуется </w:t>
      </w:r>
      <w:r w:rsidRPr="006726A0">
        <w:rPr>
          <w:i/>
          <w:sz w:val="28"/>
          <w:szCs w:val="28"/>
        </w:rPr>
        <w:t xml:space="preserve">по следующим </w:t>
      </w:r>
      <w:r w:rsidRPr="00227D1D">
        <w:rPr>
          <w:i/>
          <w:sz w:val="28"/>
          <w:szCs w:val="28"/>
        </w:rPr>
        <w:t>направлениям</w:t>
      </w:r>
      <w:r w:rsidRPr="00227D1D">
        <w:rPr>
          <w:rStyle w:val="FontStyle36"/>
          <w:b w:val="0"/>
          <w:i/>
        </w:rPr>
        <w:t>: социально-коммуникативное</w:t>
      </w:r>
      <w:r>
        <w:rPr>
          <w:rStyle w:val="FontStyle36"/>
          <w:b w:val="0"/>
          <w:i/>
        </w:rPr>
        <w:t xml:space="preserve"> </w:t>
      </w:r>
      <w:r w:rsidRPr="00227D1D">
        <w:rPr>
          <w:rStyle w:val="FontStyle36"/>
          <w:b w:val="0"/>
          <w:i/>
        </w:rPr>
        <w:t>развитие</w:t>
      </w:r>
      <w:r>
        <w:rPr>
          <w:rStyle w:val="FontStyle36"/>
          <w:b w:val="0"/>
          <w:i/>
        </w:rPr>
        <w:t>,</w:t>
      </w:r>
      <w:r w:rsidRPr="00227D1D">
        <w:rPr>
          <w:rStyle w:val="FontStyle36"/>
          <w:b w:val="0"/>
          <w:i/>
        </w:rPr>
        <w:t xml:space="preserve"> художественно-эстетическое развитие.</w:t>
      </w:r>
    </w:p>
    <w:p w:rsidR="00EB276D" w:rsidRPr="00227D1D" w:rsidRDefault="00EB276D" w:rsidP="00EB276D">
      <w:pPr>
        <w:pStyle w:val="Style17"/>
        <w:widowControl/>
        <w:spacing w:before="5" w:line="276" w:lineRule="auto"/>
        <w:ind w:right="-1"/>
        <w:jc w:val="both"/>
        <w:rPr>
          <w:bCs/>
          <w:i/>
          <w:spacing w:val="-10"/>
          <w:sz w:val="28"/>
          <w:szCs w:val="28"/>
        </w:rPr>
      </w:pPr>
      <w:r w:rsidRPr="00776B1B">
        <w:rPr>
          <w:rFonts w:eastAsia="Calibri"/>
          <w:sz w:val="28"/>
          <w:szCs w:val="28"/>
        </w:rPr>
        <w:t xml:space="preserve">     старшая  группа старшая  группа </w:t>
      </w:r>
      <w:r>
        <w:rPr>
          <w:rFonts w:eastAsia="Calibri"/>
          <w:sz w:val="28"/>
          <w:szCs w:val="28"/>
        </w:rPr>
        <w:t>«Веселые ребята»</w:t>
      </w:r>
      <w:r w:rsidRPr="00776B1B">
        <w:rPr>
          <w:rFonts w:eastAsia="Calibri"/>
          <w:sz w:val="28"/>
          <w:szCs w:val="28"/>
        </w:rPr>
        <w:t xml:space="preserve"> (5-6 лет), реализуют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w:t>
      </w:r>
      <w:r w:rsidRPr="00776B1B">
        <w:rPr>
          <w:rFonts w:eastAsia="Calibri"/>
          <w:sz w:val="28"/>
          <w:szCs w:val="28"/>
        </w:rPr>
        <w:lastRenderedPageBreak/>
        <w:t>развития.</w:t>
      </w:r>
      <w:r w:rsidRPr="00C17098">
        <w:rPr>
          <w:rStyle w:val="FontStyle36"/>
          <w:b w:val="0"/>
          <w:i/>
        </w:rPr>
        <w:t xml:space="preserve"> </w:t>
      </w:r>
      <w:r w:rsidRPr="00227D1D">
        <w:rPr>
          <w:rStyle w:val="FontStyle36"/>
          <w:b w:val="0"/>
          <w:i/>
        </w:rPr>
        <w:t xml:space="preserve">Часть, формируемая участниками образовательных отношений, </w:t>
      </w:r>
      <w:r w:rsidRPr="006726A0">
        <w:rPr>
          <w:rStyle w:val="FontStyle36"/>
          <w:b w:val="0"/>
          <w:i/>
        </w:rPr>
        <w:t>реализуется</w:t>
      </w:r>
      <w:r w:rsidRPr="00227D1D">
        <w:rPr>
          <w:i/>
          <w:sz w:val="28"/>
          <w:szCs w:val="28"/>
        </w:rPr>
        <w:t xml:space="preserve"> по</w:t>
      </w:r>
      <w:r w:rsidRPr="006726A0">
        <w:rPr>
          <w:i/>
          <w:sz w:val="28"/>
          <w:szCs w:val="28"/>
        </w:rPr>
        <w:t xml:space="preserve"> следующим</w:t>
      </w:r>
      <w:r w:rsidRPr="00227D1D">
        <w:rPr>
          <w:i/>
          <w:sz w:val="28"/>
          <w:szCs w:val="28"/>
        </w:rPr>
        <w:t xml:space="preserve"> направлениям</w:t>
      </w:r>
      <w:r w:rsidRPr="00227D1D">
        <w:rPr>
          <w:rStyle w:val="FontStyle36"/>
          <w:b w:val="0"/>
          <w:i/>
        </w:rPr>
        <w:t>: социально-коммуникативное развитие</w:t>
      </w:r>
      <w:r>
        <w:rPr>
          <w:rStyle w:val="FontStyle36"/>
          <w:b w:val="0"/>
          <w:i/>
        </w:rPr>
        <w:t>,</w:t>
      </w:r>
      <w:r w:rsidRPr="00227D1D">
        <w:rPr>
          <w:rStyle w:val="FontStyle36"/>
          <w:b w:val="0"/>
          <w:i/>
        </w:rPr>
        <w:t xml:space="preserve"> художественно-эстетическое развитие.</w:t>
      </w:r>
    </w:p>
    <w:p w:rsidR="00EB276D" w:rsidRPr="00227D1D" w:rsidRDefault="00EB276D" w:rsidP="00EB276D">
      <w:pPr>
        <w:pStyle w:val="Style17"/>
        <w:widowControl/>
        <w:spacing w:before="5" w:line="276" w:lineRule="auto"/>
        <w:ind w:right="-1"/>
        <w:jc w:val="both"/>
        <w:rPr>
          <w:bCs/>
          <w:i/>
          <w:spacing w:val="-10"/>
          <w:sz w:val="28"/>
          <w:szCs w:val="28"/>
        </w:rPr>
      </w:pPr>
      <w:r w:rsidRPr="00776B1B">
        <w:rPr>
          <w:rFonts w:eastAsia="Calibri"/>
          <w:sz w:val="28"/>
          <w:szCs w:val="28"/>
        </w:rPr>
        <w:t xml:space="preserve">    подготовительная к школе группа, «</w:t>
      </w:r>
      <w:r>
        <w:rPr>
          <w:rFonts w:eastAsia="Calibri"/>
          <w:sz w:val="28"/>
          <w:szCs w:val="28"/>
        </w:rPr>
        <w:t xml:space="preserve">Капельки </w:t>
      </w:r>
      <w:r w:rsidRPr="00776B1B">
        <w:rPr>
          <w:rFonts w:eastAsia="Calibri"/>
          <w:sz w:val="28"/>
          <w:szCs w:val="28"/>
        </w:rPr>
        <w:t>»,</w:t>
      </w:r>
      <w:r>
        <w:rPr>
          <w:rFonts w:eastAsia="Calibri"/>
          <w:sz w:val="28"/>
          <w:szCs w:val="28"/>
        </w:rPr>
        <w:t xml:space="preserve"> «Алые паруса»</w:t>
      </w:r>
      <w:r w:rsidRPr="00776B1B">
        <w:rPr>
          <w:rFonts w:eastAsia="Calibri"/>
          <w:sz w:val="28"/>
          <w:szCs w:val="28"/>
        </w:rPr>
        <w:t xml:space="preserve"> (6-7 лет), реализу</w:t>
      </w:r>
      <w:r>
        <w:rPr>
          <w:rFonts w:eastAsia="Calibri"/>
          <w:sz w:val="28"/>
          <w:szCs w:val="28"/>
        </w:rPr>
        <w:t>ю</w:t>
      </w:r>
      <w:r w:rsidRPr="00776B1B">
        <w:rPr>
          <w:rFonts w:eastAsia="Calibri"/>
          <w:sz w:val="28"/>
          <w:szCs w:val="28"/>
        </w:rPr>
        <w:t>т основную часть основной образовательной программы дошкольного образования  по направлениям познавательного, речевого, художественно-эстетического, физического и социально-коммуникативного развития.</w:t>
      </w:r>
      <w:r w:rsidRPr="00C17098">
        <w:rPr>
          <w:rStyle w:val="FontStyle36"/>
          <w:b w:val="0"/>
          <w:i/>
        </w:rPr>
        <w:t xml:space="preserve"> </w:t>
      </w:r>
      <w:r w:rsidRPr="00227D1D">
        <w:rPr>
          <w:rStyle w:val="FontStyle36"/>
          <w:b w:val="0"/>
          <w:i/>
        </w:rPr>
        <w:t>Часть, формируемая участниками образовательных отношений,</w:t>
      </w:r>
      <w:r w:rsidRPr="004703DB">
        <w:rPr>
          <w:rStyle w:val="FontStyle36"/>
          <w:b w:val="0"/>
          <w:i/>
        </w:rPr>
        <w:t xml:space="preserve"> </w:t>
      </w:r>
      <w:r w:rsidRPr="006726A0">
        <w:rPr>
          <w:rStyle w:val="FontStyle36"/>
          <w:b w:val="0"/>
          <w:i/>
        </w:rPr>
        <w:t>реализуется</w:t>
      </w:r>
      <w:r w:rsidRPr="00227D1D">
        <w:rPr>
          <w:i/>
          <w:sz w:val="28"/>
          <w:szCs w:val="28"/>
        </w:rPr>
        <w:t xml:space="preserve"> по</w:t>
      </w:r>
      <w:r w:rsidRPr="006726A0">
        <w:rPr>
          <w:i/>
          <w:sz w:val="28"/>
          <w:szCs w:val="28"/>
        </w:rPr>
        <w:t xml:space="preserve"> следующим</w:t>
      </w:r>
      <w:r w:rsidRPr="00227D1D">
        <w:rPr>
          <w:rStyle w:val="FontStyle36"/>
          <w:b w:val="0"/>
          <w:i/>
        </w:rPr>
        <w:t xml:space="preserve"> </w:t>
      </w:r>
      <w:r w:rsidRPr="00227D1D">
        <w:rPr>
          <w:i/>
          <w:sz w:val="28"/>
          <w:szCs w:val="28"/>
        </w:rPr>
        <w:t>направлениям</w:t>
      </w:r>
      <w:r w:rsidRPr="00227D1D">
        <w:rPr>
          <w:rStyle w:val="FontStyle36"/>
          <w:b w:val="0"/>
          <w:i/>
        </w:rPr>
        <w:t>:</w:t>
      </w:r>
      <w:r>
        <w:rPr>
          <w:rStyle w:val="FontStyle36"/>
          <w:b w:val="0"/>
          <w:i/>
        </w:rPr>
        <w:t xml:space="preserve"> </w:t>
      </w:r>
      <w:r w:rsidRPr="00227D1D">
        <w:rPr>
          <w:rStyle w:val="FontStyle36"/>
          <w:b w:val="0"/>
          <w:i/>
        </w:rPr>
        <w:t>социально-коммуникативное развитие</w:t>
      </w:r>
      <w:r>
        <w:rPr>
          <w:rStyle w:val="FontStyle36"/>
          <w:b w:val="0"/>
          <w:i/>
        </w:rPr>
        <w:t>,</w:t>
      </w:r>
      <w:r w:rsidRPr="00227D1D">
        <w:rPr>
          <w:rStyle w:val="FontStyle36"/>
          <w:b w:val="0"/>
          <w:i/>
        </w:rPr>
        <w:t xml:space="preserve"> художественно-эстетическое развитие.</w:t>
      </w:r>
    </w:p>
    <w:p w:rsidR="00EB276D" w:rsidRDefault="00EB276D" w:rsidP="00EB276D">
      <w:pPr>
        <w:autoSpaceDE w:val="0"/>
        <w:autoSpaceDN w:val="0"/>
        <w:adjustRightInd w:val="0"/>
        <w:spacing w:after="0"/>
        <w:ind w:firstLine="708"/>
        <w:jc w:val="both"/>
        <w:rPr>
          <w:rFonts w:ascii="Times New Roman" w:hAnsi="Times New Roman" w:cs="Times New Roman"/>
          <w:sz w:val="28"/>
          <w:szCs w:val="28"/>
        </w:rPr>
      </w:pPr>
      <w:r w:rsidRPr="00776B1B">
        <w:rPr>
          <w:rFonts w:ascii="Times New Roman" w:eastAsia="Calibri" w:hAnsi="Times New Roman" w:cs="Times New Roman"/>
          <w:sz w:val="28"/>
          <w:szCs w:val="28"/>
        </w:rPr>
        <w:t xml:space="preserve">Формат </w:t>
      </w:r>
      <w:proofErr w:type="gramStart"/>
      <w:r w:rsidRPr="00776B1B">
        <w:rPr>
          <w:rFonts w:ascii="Times New Roman" w:eastAsia="Calibri" w:hAnsi="Times New Roman" w:cs="Times New Roman"/>
          <w:sz w:val="28"/>
          <w:szCs w:val="28"/>
        </w:rPr>
        <w:t>образовательных услуг, оказываемых МБДОУ обусловлен</w:t>
      </w:r>
      <w:proofErr w:type="gramEnd"/>
      <w:r w:rsidRPr="00776B1B">
        <w:rPr>
          <w:rFonts w:ascii="Times New Roman" w:eastAsia="Calibri" w:hAnsi="Times New Roman" w:cs="Times New Roman"/>
          <w:sz w:val="28"/>
          <w:szCs w:val="28"/>
        </w:rPr>
        <w:t xml:space="preserve"> наличием социального заказа, требованиями государственного образовательного стандарта дошкольного образования и педагогическими возможностями образовательного учреждения. Взаимодействие коллектива МБДОУ и воспитанников строится на основе сотрудничества, уважения к личности ребенка, предоставления ему свободы развития.</w:t>
      </w:r>
      <w:r w:rsidRPr="000E7067">
        <w:rPr>
          <w:rFonts w:ascii="Times New Roman" w:hAnsi="Times New Roman" w:cs="Times New Roman"/>
          <w:sz w:val="28"/>
          <w:szCs w:val="28"/>
        </w:rPr>
        <w:t xml:space="preserve"> </w:t>
      </w:r>
    </w:p>
    <w:p w:rsidR="00EB276D" w:rsidRPr="00BA3297" w:rsidRDefault="00EB276D" w:rsidP="00EB276D">
      <w:pPr>
        <w:autoSpaceDE w:val="0"/>
        <w:autoSpaceDN w:val="0"/>
        <w:adjustRightInd w:val="0"/>
        <w:spacing w:after="0"/>
        <w:ind w:firstLine="708"/>
        <w:jc w:val="both"/>
        <w:rPr>
          <w:rFonts w:ascii="Times New Roman" w:hAnsi="Times New Roman" w:cs="Times New Roman"/>
          <w:sz w:val="28"/>
          <w:szCs w:val="28"/>
        </w:rPr>
      </w:pPr>
      <w:r w:rsidRPr="00843271">
        <w:rPr>
          <w:rFonts w:ascii="Times New Roman" w:hAnsi="Times New Roman" w:cs="Times New Roman"/>
          <w:sz w:val="28"/>
          <w:szCs w:val="28"/>
        </w:rPr>
        <w:t>М</w:t>
      </w:r>
      <w:r>
        <w:rPr>
          <w:rFonts w:ascii="Times New Roman" w:hAnsi="Times New Roman" w:cs="Times New Roman"/>
          <w:sz w:val="28"/>
          <w:szCs w:val="28"/>
        </w:rPr>
        <w:t>Б</w:t>
      </w:r>
      <w:r w:rsidRPr="00843271">
        <w:rPr>
          <w:rFonts w:ascii="Times New Roman" w:hAnsi="Times New Roman" w:cs="Times New Roman"/>
          <w:sz w:val="28"/>
          <w:szCs w:val="28"/>
        </w:rPr>
        <w:t xml:space="preserve">ДОУ детский сад № </w:t>
      </w:r>
      <w:r>
        <w:rPr>
          <w:rFonts w:ascii="Times New Roman" w:hAnsi="Times New Roman" w:cs="Times New Roman"/>
          <w:sz w:val="28"/>
          <w:szCs w:val="28"/>
        </w:rPr>
        <w:t>21</w:t>
      </w:r>
      <w:r w:rsidRPr="00843271">
        <w:rPr>
          <w:rFonts w:ascii="Times New Roman" w:hAnsi="Times New Roman" w:cs="Times New Roman"/>
          <w:sz w:val="28"/>
          <w:szCs w:val="28"/>
        </w:rPr>
        <w:t xml:space="preserve"> обеспечивает воспитание, обучение и развитие, а также присмотр, уход и оздоровление детей в </w:t>
      </w:r>
      <w:r w:rsidRPr="00BA3297">
        <w:rPr>
          <w:rFonts w:ascii="Times New Roman" w:hAnsi="Times New Roman" w:cs="Times New Roman"/>
          <w:sz w:val="28"/>
          <w:szCs w:val="28"/>
        </w:rPr>
        <w:t xml:space="preserve">возрасте от трех лет до семи лет включительно при отсутствии противопоказаний по состоянию здоровья (см. Устав).  </w:t>
      </w:r>
    </w:p>
    <w:p w:rsidR="00EB276D" w:rsidRPr="00776B1B" w:rsidRDefault="00EB276D" w:rsidP="00EB276D">
      <w:pPr>
        <w:spacing w:after="0"/>
        <w:ind w:firstLine="708"/>
        <w:jc w:val="both"/>
        <w:rPr>
          <w:rFonts w:ascii="Times New Roman" w:eastAsia="Calibri" w:hAnsi="Times New Roman" w:cs="Times New Roman"/>
          <w:sz w:val="28"/>
          <w:szCs w:val="28"/>
        </w:rPr>
      </w:pPr>
      <w:r w:rsidRPr="00776B1B">
        <w:rPr>
          <w:rFonts w:ascii="Times New Roman" w:eastAsia="Calibri" w:hAnsi="Times New Roman" w:cs="Times New Roman"/>
          <w:sz w:val="28"/>
          <w:szCs w:val="28"/>
        </w:rPr>
        <w:t xml:space="preserve">Характеристики особенностей развития детей дошкольного возраста, возрастные особенности  детей  подробно сформулированы в комплексной программе «От рождения до школы» под ред. Н.Е. </w:t>
      </w:r>
      <w:proofErr w:type="spellStart"/>
      <w:r w:rsidRPr="00776B1B">
        <w:rPr>
          <w:rFonts w:ascii="Times New Roman" w:eastAsia="Calibri" w:hAnsi="Times New Roman" w:cs="Times New Roman"/>
          <w:sz w:val="28"/>
          <w:szCs w:val="28"/>
        </w:rPr>
        <w:t>Вераксы</w:t>
      </w:r>
      <w:proofErr w:type="spellEnd"/>
      <w:r w:rsidRPr="00776B1B">
        <w:rPr>
          <w:rFonts w:ascii="Times New Roman" w:eastAsia="Calibri" w:hAnsi="Times New Roman" w:cs="Times New Roman"/>
          <w:sz w:val="28"/>
          <w:szCs w:val="28"/>
        </w:rPr>
        <w:t>, Т.С. Комаровой, М.А. Васильевой, 2015 г</w:t>
      </w:r>
      <w:r>
        <w:rPr>
          <w:rFonts w:ascii="Times New Roman" w:eastAsia="Calibri" w:hAnsi="Times New Roman" w:cs="Times New Roman"/>
          <w:sz w:val="28"/>
          <w:szCs w:val="28"/>
        </w:rPr>
        <w:t>.</w:t>
      </w:r>
    </w:p>
    <w:p w:rsidR="00E9156A" w:rsidRDefault="00E9156A" w:rsidP="00063D7C">
      <w:pPr>
        <w:autoSpaceDE w:val="0"/>
        <w:autoSpaceDN w:val="0"/>
        <w:adjustRightInd w:val="0"/>
        <w:spacing w:after="0"/>
        <w:jc w:val="center"/>
        <w:rPr>
          <w:rFonts w:ascii="Times New Roman" w:eastAsia="Times New Roman" w:hAnsi="Times New Roman" w:cs="Times New Roman"/>
          <w:b/>
          <w:sz w:val="28"/>
          <w:szCs w:val="28"/>
        </w:rPr>
      </w:pPr>
      <w:r w:rsidRPr="009F02E0">
        <w:rPr>
          <w:rFonts w:ascii="Times New Roman" w:eastAsia="Times New Roman" w:hAnsi="Times New Roman" w:cs="Times New Roman"/>
          <w:b/>
          <w:sz w:val="28"/>
          <w:szCs w:val="28"/>
        </w:rPr>
        <w:t>Педагогический состав МБДОУ детский сад № 21</w:t>
      </w:r>
    </w:p>
    <w:p w:rsidR="00E9156A" w:rsidRPr="009F02E0" w:rsidRDefault="00E9156A" w:rsidP="00063D7C">
      <w:pPr>
        <w:autoSpaceDE w:val="0"/>
        <w:autoSpaceDN w:val="0"/>
        <w:adjustRightInd w:val="0"/>
        <w:spacing w:after="0"/>
        <w:jc w:val="center"/>
        <w:rPr>
          <w:rFonts w:ascii="Times New Roman" w:eastAsia="Times New Roman" w:hAnsi="Times New Roman" w:cs="Times New Roman"/>
          <w:b/>
          <w:sz w:val="28"/>
          <w:szCs w:val="28"/>
        </w:rPr>
      </w:pPr>
    </w:p>
    <w:p w:rsidR="00E9156A" w:rsidRPr="00843271" w:rsidRDefault="00E9156A" w:rsidP="00063D7C">
      <w:pPr>
        <w:shd w:val="clear" w:color="auto" w:fill="FFFFFF"/>
        <w:spacing w:after="0"/>
        <w:ind w:firstLine="566"/>
        <w:jc w:val="both"/>
        <w:rPr>
          <w:rFonts w:ascii="Times New Roman" w:eastAsia="Times New Roman" w:hAnsi="Times New Roman" w:cs="Times New Roman"/>
          <w:color w:val="000000"/>
          <w:sz w:val="28"/>
          <w:szCs w:val="28"/>
        </w:rPr>
      </w:pPr>
      <w:r w:rsidRPr="00843271">
        <w:rPr>
          <w:rFonts w:ascii="Times New Roman" w:eastAsia="Times New Roman" w:hAnsi="Times New Roman" w:cs="Times New Roman"/>
          <w:color w:val="000000"/>
          <w:sz w:val="28"/>
          <w:szCs w:val="28"/>
        </w:rPr>
        <w:t>Образовательный процесс осуществляют</w:t>
      </w:r>
      <w:r>
        <w:rPr>
          <w:rFonts w:ascii="Times New Roman" w:eastAsia="Times New Roman" w:hAnsi="Times New Roman" w:cs="Times New Roman"/>
          <w:color w:val="000000"/>
          <w:sz w:val="28"/>
          <w:szCs w:val="28"/>
        </w:rPr>
        <w:t xml:space="preserve"> - </w:t>
      </w:r>
      <w:r w:rsidRPr="00843271">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z w:val="28"/>
          <w:szCs w:val="28"/>
        </w:rPr>
        <w:t>7</w:t>
      </w:r>
      <w:r w:rsidRPr="00843271">
        <w:rPr>
          <w:rFonts w:ascii="Times New Roman" w:eastAsia="Times New Roman" w:hAnsi="Times New Roman" w:cs="Times New Roman"/>
          <w:color w:val="000000"/>
          <w:sz w:val="28"/>
          <w:szCs w:val="28"/>
        </w:rPr>
        <w:t xml:space="preserve"> педагогов.</w:t>
      </w:r>
    </w:p>
    <w:p w:rsidR="00E9156A" w:rsidRPr="00CE5F05" w:rsidRDefault="00E9156A" w:rsidP="00063D7C">
      <w:pPr>
        <w:shd w:val="clear" w:color="auto" w:fill="FFFFFF"/>
        <w:spacing w:after="100" w:afterAutospacing="1"/>
        <w:ind w:firstLine="566"/>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b/>
          <w:bCs/>
          <w:color w:val="00B050"/>
          <w:sz w:val="28"/>
          <w:szCs w:val="28"/>
        </w:rPr>
        <w:t>Профессиональный уровень педагогов: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9"/>
        <w:gridCol w:w="2053"/>
      </w:tblGrid>
      <w:tr w:rsidR="00E9156A" w:rsidRPr="00CE5F05" w:rsidTr="00FE288A">
        <w:tc>
          <w:tcPr>
            <w:tcW w:w="2619" w:type="dxa"/>
            <w:tcBorders>
              <w:bottom w:val="single" w:sz="18" w:space="0" w:color="FFFFFF"/>
              <w:right w:val="single" w:sz="18" w:space="0" w:color="FFFFFF"/>
            </w:tcBorders>
            <w:shd w:val="clear" w:color="auto" w:fill="FFFFFF"/>
            <w:vAlign w:val="center"/>
            <w:hideMark/>
          </w:tcPr>
          <w:p w:rsidR="00E9156A" w:rsidRPr="00CE5F05" w:rsidRDefault="00E9156A" w:rsidP="00063D7C">
            <w:pPr>
              <w:spacing w:after="100" w:afterAutospacing="1"/>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color w:val="000000"/>
                <w:sz w:val="28"/>
                <w:szCs w:val="28"/>
              </w:rPr>
              <w:t xml:space="preserve">Высшее образование  </w:t>
            </w:r>
          </w:p>
        </w:tc>
        <w:tc>
          <w:tcPr>
            <w:tcW w:w="2053" w:type="dxa"/>
            <w:tcBorders>
              <w:left w:val="single" w:sz="18" w:space="0" w:color="FFFFFF"/>
              <w:bottom w:val="single" w:sz="18" w:space="0" w:color="FFFFFF"/>
            </w:tcBorders>
            <w:shd w:val="clear" w:color="auto" w:fill="FFFFFF"/>
            <w:vAlign w:val="center"/>
            <w:hideMark/>
          </w:tcPr>
          <w:p w:rsidR="00E9156A" w:rsidRPr="00CE5F05" w:rsidRDefault="00E9156A" w:rsidP="00063D7C">
            <w:pPr>
              <w:spacing w:after="100" w:afterAutospacing="1"/>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color w:val="000000"/>
                <w:sz w:val="28"/>
                <w:szCs w:val="28"/>
              </w:rPr>
              <w:t>Среднее - специальное</w:t>
            </w:r>
          </w:p>
        </w:tc>
      </w:tr>
      <w:tr w:rsidR="00E9156A" w:rsidRPr="00CE5F05" w:rsidTr="00FE288A">
        <w:tc>
          <w:tcPr>
            <w:tcW w:w="2619" w:type="dxa"/>
            <w:tcBorders>
              <w:top w:val="single" w:sz="18" w:space="0" w:color="FFFFFF"/>
              <w:right w:val="single" w:sz="18" w:space="0" w:color="FFFFFF"/>
            </w:tcBorders>
            <w:shd w:val="clear" w:color="auto" w:fill="FFFFFF"/>
            <w:vAlign w:val="center"/>
            <w:hideMark/>
          </w:tcPr>
          <w:p w:rsidR="00E9156A" w:rsidRPr="00CE5F05" w:rsidRDefault="00E9156A" w:rsidP="00063D7C">
            <w:pPr>
              <w:spacing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6 чел.(35</w:t>
            </w:r>
            <w:r w:rsidRPr="00CE5F05">
              <w:rPr>
                <w:rFonts w:ascii="Times New Roman" w:eastAsia="Times New Roman" w:hAnsi="Times New Roman" w:cs="Times New Roman"/>
                <w:b/>
                <w:bCs/>
                <w:iCs/>
                <w:sz w:val="28"/>
                <w:szCs w:val="28"/>
              </w:rPr>
              <w:t>%)</w:t>
            </w:r>
          </w:p>
        </w:tc>
        <w:tc>
          <w:tcPr>
            <w:tcW w:w="2053" w:type="dxa"/>
            <w:tcBorders>
              <w:top w:val="single" w:sz="18" w:space="0" w:color="FFFFFF"/>
              <w:left w:val="single" w:sz="18" w:space="0" w:color="FFFFFF"/>
            </w:tcBorders>
            <w:shd w:val="clear" w:color="auto" w:fill="FFFFFF"/>
            <w:vAlign w:val="center"/>
            <w:hideMark/>
          </w:tcPr>
          <w:p w:rsidR="00E9156A" w:rsidRPr="009B744B" w:rsidRDefault="00E9156A" w:rsidP="00063D7C">
            <w:pPr>
              <w:spacing w:after="100" w:afterAutospacing="1"/>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11 чел. (65</w:t>
            </w:r>
            <w:r w:rsidRPr="00CE5F05">
              <w:rPr>
                <w:rFonts w:ascii="Times New Roman" w:eastAsia="Times New Roman" w:hAnsi="Times New Roman" w:cs="Times New Roman"/>
                <w:b/>
                <w:bCs/>
                <w:iCs/>
                <w:sz w:val="28"/>
                <w:szCs w:val="28"/>
              </w:rPr>
              <w:t>%)</w:t>
            </w:r>
          </w:p>
        </w:tc>
      </w:tr>
    </w:tbl>
    <w:p w:rsidR="00721D4F" w:rsidRDefault="00721D4F" w:rsidP="00063D7C">
      <w:pPr>
        <w:shd w:val="clear" w:color="auto" w:fill="FFFFFF"/>
        <w:spacing w:before="100" w:beforeAutospacing="1" w:after="100" w:afterAutospacing="1"/>
        <w:jc w:val="center"/>
        <w:rPr>
          <w:rFonts w:ascii="Times New Roman" w:eastAsia="Times New Roman" w:hAnsi="Times New Roman" w:cs="Times New Roman"/>
          <w:b/>
          <w:bCs/>
          <w:color w:val="00B050"/>
          <w:sz w:val="28"/>
          <w:szCs w:val="28"/>
        </w:rPr>
      </w:pPr>
    </w:p>
    <w:p w:rsidR="00721D4F" w:rsidRDefault="00721D4F" w:rsidP="00063D7C">
      <w:pPr>
        <w:shd w:val="clear" w:color="auto" w:fill="FFFFFF"/>
        <w:spacing w:before="100" w:beforeAutospacing="1" w:after="100" w:afterAutospacing="1"/>
        <w:jc w:val="center"/>
        <w:rPr>
          <w:rFonts w:ascii="Times New Roman" w:eastAsia="Times New Roman" w:hAnsi="Times New Roman" w:cs="Times New Roman"/>
          <w:b/>
          <w:bCs/>
          <w:color w:val="00B050"/>
          <w:sz w:val="28"/>
          <w:szCs w:val="28"/>
        </w:rPr>
      </w:pPr>
    </w:p>
    <w:p w:rsidR="00721D4F" w:rsidRDefault="00721D4F" w:rsidP="00063D7C">
      <w:pPr>
        <w:shd w:val="clear" w:color="auto" w:fill="FFFFFF"/>
        <w:spacing w:before="100" w:beforeAutospacing="1" w:after="100" w:afterAutospacing="1"/>
        <w:jc w:val="center"/>
        <w:rPr>
          <w:rFonts w:ascii="Times New Roman" w:eastAsia="Times New Roman" w:hAnsi="Times New Roman" w:cs="Times New Roman"/>
          <w:b/>
          <w:bCs/>
          <w:color w:val="00B050"/>
          <w:sz w:val="28"/>
          <w:szCs w:val="28"/>
        </w:rPr>
      </w:pPr>
    </w:p>
    <w:p w:rsidR="00EB276D" w:rsidRDefault="00EB276D" w:rsidP="00063D7C">
      <w:pPr>
        <w:shd w:val="clear" w:color="auto" w:fill="FFFFFF"/>
        <w:spacing w:before="100" w:beforeAutospacing="1" w:after="100" w:afterAutospacing="1"/>
        <w:jc w:val="center"/>
        <w:rPr>
          <w:rFonts w:ascii="Times New Roman" w:eastAsia="Times New Roman" w:hAnsi="Times New Roman" w:cs="Times New Roman"/>
          <w:b/>
          <w:bCs/>
          <w:color w:val="00B050"/>
          <w:sz w:val="28"/>
          <w:szCs w:val="28"/>
        </w:rPr>
      </w:pPr>
    </w:p>
    <w:p w:rsidR="00EB276D" w:rsidRDefault="00EB276D" w:rsidP="00063D7C">
      <w:pPr>
        <w:shd w:val="clear" w:color="auto" w:fill="FFFFFF"/>
        <w:spacing w:before="100" w:beforeAutospacing="1" w:after="100" w:afterAutospacing="1"/>
        <w:jc w:val="center"/>
        <w:rPr>
          <w:rFonts w:ascii="Times New Roman" w:eastAsia="Times New Roman" w:hAnsi="Times New Roman" w:cs="Times New Roman"/>
          <w:b/>
          <w:bCs/>
          <w:color w:val="00B050"/>
          <w:sz w:val="28"/>
          <w:szCs w:val="28"/>
        </w:rPr>
      </w:pPr>
    </w:p>
    <w:p w:rsidR="00E9156A" w:rsidRPr="00CE5F05" w:rsidRDefault="00E9156A" w:rsidP="00063D7C">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CE5F05">
        <w:rPr>
          <w:rFonts w:ascii="Times New Roman" w:eastAsia="Times New Roman" w:hAnsi="Times New Roman" w:cs="Times New Roman"/>
          <w:b/>
          <w:bCs/>
          <w:color w:val="00B050"/>
          <w:sz w:val="28"/>
          <w:szCs w:val="28"/>
        </w:rPr>
        <w:t>По стажу работы</w:t>
      </w:r>
    </w:p>
    <w:p w:rsidR="00E9156A" w:rsidRDefault="00E9156A" w:rsidP="00063D7C">
      <w:pPr>
        <w:shd w:val="clear" w:color="auto" w:fill="FFFFFF"/>
        <w:spacing w:before="120"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3B88149B" wp14:editId="6E8B5C91">
            <wp:extent cx="5324475" cy="24574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156A" w:rsidRPr="00CE5F05" w:rsidRDefault="00E9156A" w:rsidP="00063D7C">
      <w:pPr>
        <w:shd w:val="clear" w:color="auto" w:fill="FFFFFF"/>
        <w:spacing w:before="120"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736B13D8" wp14:editId="6DE53855">
            <wp:extent cx="5324475" cy="265747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156A" w:rsidRDefault="00E9156A" w:rsidP="00063D7C">
      <w:pPr>
        <w:shd w:val="clear" w:color="auto" w:fill="FFFFFF"/>
        <w:spacing w:after="0"/>
        <w:ind w:right="34"/>
        <w:rPr>
          <w:rFonts w:ascii="Times New Roman" w:eastAsia="Times New Roman" w:hAnsi="Times New Roman" w:cs="Times New Roman"/>
          <w:b/>
          <w:spacing w:val="-2"/>
          <w:sz w:val="28"/>
          <w:szCs w:val="28"/>
        </w:rPr>
      </w:pPr>
      <w:r w:rsidRPr="00CE5F05">
        <w:rPr>
          <w:rFonts w:ascii="Times New Roman" w:eastAsia="Times New Roman" w:hAnsi="Times New Roman" w:cs="Times New Roman"/>
          <w:b/>
          <w:spacing w:val="-2"/>
          <w:sz w:val="28"/>
          <w:szCs w:val="28"/>
        </w:rPr>
        <w:t xml:space="preserve">Педагогический состав:  </w:t>
      </w:r>
    </w:p>
    <w:p w:rsidR="00E9156A" w:rsidRPr="00CE5F05" w:rsidRDefault="00E9156A"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 xml:space="preserve">Старший воспитатель - 1                                         </w:t>
      </w:r>
    </w:p>
    <w:p w:rsidR="00E9156A" w:rsidRPr="00CE5F05" w:rsidRDefault="00E9156A"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Воспитатели –  1</w:t>
      </w:r>
      <w:r>
        <w:rPr>
          <w:rFonts w:ascii="Times New Roman" w:eastAsia="Times New Roman" w:hAnsi="Times New Roman" w:cs="Times New Roman"/>
          <w:spacing w:val="-2"/>
          <w:sz w:val="28"/>
          <w:szCs w:val="28"/>
        </w:rPr>
        <w:t>3</w:t>
      </w:r>
    </w:p>
    <w:p w:rsidR="00E9156A" w:rsidRPr="00CE5F05" w:rsidRDefault="00E9156A"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 xml:space="preserve">Музыкальный руководитель </w:t>
      </w:r>
      <w:r>
        <w:rPr>
          <w:rFonts w:ascii="Times New Roman" w:eastAsia="Times New Roman" w:hAnsi="Times New Roman" w:cs="Times New Roman"/>
          <w:spacing w:val="-2"/>
          <w:sz w:val="28"/>
          <w:szCs w:val="28"/>
        </w:rPr>
        <w:t>–</w:t>
      </w:r>
      <w:r w:rsidRPr="00CE5F05">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1</w:t>
      </w:r>
    </w:p>
    <w:p w:rsidR="00E9156A" w:rsidRPr="00923B83" w:rsidRDefault="00E9156A"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Педагог – психолог - 1</w:t>
      </w:r>
    </w:p>
    <w:p w:rsidR="00E9156A" w:rsidRPr="00CE5F05" w:rsidRDefault="00E9156A" w:rsidP="00063D7C">
      <w:pPr>
        <w:shd w:val="clear" w:color="auto" w:fill="FFFFFF"/>
        <w:spacing w:after="0"/>
        <w:ind w:right="34"/>
        <w:rPr>
          <w:rFonts w:ascii="Times New Roman" w:eastAsia="Times New Roman" w:hAnsi="Times New Roman" w:cs="Times New Roman"/>
          <w:b/>
          <w:spacing w:val="-2"/>
          <w:sz w:val="28"/>
          <w:szCs w:val="28"/>
        </w:rPr>
      </w:pPr>
      <w:r w:rsidRPr="00CE5F05">
        <w:rPr>
          <w:rFonts w:ascii="Times New Roman" w:eastAsia="Times New Roman" w:hAnsi="Times New Roman" w:cs="Times New Roman"/>
          <w:b/>
          <w:spacing w:val="-2"/>
          <w:sz w:val="28"/>
          <w:szCs w:val="28"/>
        </w:rPr>
        <w:t>Административный состав:</w:t>
      </w:r>
    </w:p>
    <w:p w:rsidR="00E9156A" w:rsidRPr="00CE5F05" w:rsidRDefault="00E9156A"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Заведующий -  1</w:t>
      </w:r>
    </w:p>
    <w:p w:rsidR="00E9156A" w:rsidRPr="00CE5F05" w:rsidRDefault="00E9156A" w:rsidP="00063D7C">
      <w:pPr>
        <w:shd w:val="clear" w:color="auto" w:fill="FFFFFF"/>
        <w:spacing w:after="0"/>
        <w:ind w:right="34"/>
        <w:rPr>
          <w:rFonts w:ascii="Times New Roman" w:eastAsia="Times New Roman" w:hAnsi="Times New Roman" w:cs="Times New Roman"/>
          <w:spacing w:val="-2"/>
          <w:sz w:val="28"/>
          <w:szCs w:val="28"/>
        </w:rPr>
      </w:pPr>
      <w:r w:rsidRPr="00CE5F05">
        <w:rPr>
          <w:rFonts w:ascii="Times New Roman" w:eastAsia="Times New Roman" w:hAnsi="Times New Roman" w:cs="Times New Roman"/>
          <w:spacing w:val="-2"/>
          <w:sz w:val="28"/>
          <w:szCs w:val="28"/>
        </w:rPr>
        <w:t>За</w:t>
      </w:r>
      <w:r>
        <w:rPr>
          <w:rFonts w:ascii="Times New Roman" w:eastAsia="Times New Roman" w:hAnsi="Times New Roman" w:cs="Times New Roman"/>
          <w:spacing w:val="-2"/>
          <w:sz w:val="28"/>
          <w:szCs w:val="28"/>
        </w:rPr>
        <w:t>вхоз</w:t>
      </w:r>
      <w:r w:rsidRPr="00CE5F05">
        <w:rPr>
          <w:rFonts w:ascii="Times New Roman" w:eastAsia="Times New Roman" w:hAnsi="Times New Roman" w:cs="Times New Roman"/>
          <w:spacing w:val="-2"/>
          <w:sz w:val="28"/>
          <w:szCs w:val="28"/>
        </w:rPr>
        <w:t>- 1</w:t>
      </w:r>
    </w:p>
    <w:p w:rsidR="00E9156A" w:rsidRPr="00CE5F05" w:rsidRDefault="00E9156A" w:rsidP="00063D7C">
      <w:pPr>
        <w:shd w:val="clear" w:color="auto" w:fill="FFFFFF"/>
        <w:spacing w:after="0"/>
        <w:ind w:right="34"/>
        <w:rPr>
          <w:rFonts w:ascii="Times New Roman" w:eastAsia="Times New Roman" w:hAnsi="Times New Roman" w:cs="Times New Roman"/>
          <w:b/>
          <w:spacing w:val="-2"/>
          <w:sz w:val="28"/>
          <w:szCs w:val="28"/>
        </w:rPr>
      </w:pPr>
      <w:r w:rsidRPr="00CE5F05">
        <w:rPr>
          <w:rFonts w:ascii="Times New Roman" w:eastAsia="Times New Roman" w:hAnsi="Times New Roman" w:cs="Times New Roman"/>
          <w:b/>
          <w:spacing w:val="-2"/>
          <w:sz w:val="28"/>
          <w:szCs w:val="28"/>
        </w:rPr>
        <w:t xml:space="preserve">Медицинский состав: </w:t>
      </w:r>
    </w:p>
    <w:p w:rsidR="00E9156A" w:rsidRPr="00CE5F05" w:rsidRDefault="00E9156A" w:rsidP="00063D7C">
      <w:pPr>
        <w:shd w:val="clear" w:color="auto" w:fill="FFFFFF"/>
        <w:spacing w:after="0"/>
        <w:ind w:right="34"/>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Pr="00CE5F05">
        <w:rPr>
          <w:rFonts w:ascii="Times New Roman" w:eastAsia="Times New Roman" w:hAnsi="Times New Roman" w:cs="Times New Roman"/>
          <w:spacing w:val="-2"/>
          <w:sz w:val="28"/>
          <w:szCs w:val="28"/>
        </w:rPr>
        <w:t>едицинская сестра- 1</w:t>
      </w:r>
    </w:p>
    <w:p w:rsidR="00E9156A" w:rsidRDefault="00E9156A" w:rsidP="00063D7C">
      <w:pPr>
        <w:spacing w:after="0"/>
        <w:ind w:firstLine="708"/>
        <w:jc w:val="both"/>
        <w:rPr>
          <w:rFonts w:ascii="Times New Roman" w:eastAsia="Times New Roman" w:hAnsi="Times New Roman" w:cs="Times New Roman"/>
          <w:sz w:val="28"/>
          <w:szCs w:val="28"/>
        </w:rPr>
      </w:pPr>
      <w:r w:rsidRPr="00CE5F05">
        <w:rPr>
          <w:rFonts w:ascii="Times New Roman" w:eastAsia="Times New Roman" w:hAnsi="Times New Roman" w:cs="Times New Roman"/>
          <w:sz w:val="28"/>
          <w:szCs w:val="28"/>
        </w:rPr>
        <w:t>Все педагоги своевременно проходят КПК, на 1.09.201</w:t>
      </w:r>
      <w:r>
        <w:rPr>
          <w:rFonts w:ascii="Times New Roman" w:eastAsia="Times New Roman" w:hAnsi="Times New Roman" w:cs="Times New Roman"/>
          <w:sz w:val="28"/>
          <w:szCs w:val="28"/>
        </w:rPr>
        <w:t>6</w:t>
      </w:r>
      <w:r w:rsidRPr="00CE5F05">
        <w:rPr>
          <w:rFonts w:ascii="Times New Roman" w:eastAsia="Times New Roman" w:hAnsi="Times New Roman" w:cs="Times New Roman"/>
          <w:sz w:val="28"/>
          <w:szCs w:val="28"/>
        </w:rPr>
        <w:t xml:space="preserve">г. прошли курсы повышения квалификации по ФГОС ДО </w:t>
      </w:r>
      <w:r>
        <w:rPr>
          <w:rFonts w:ascii="Times New Roman" w:eastAsia="Times New Roman" w:hAnsi="Times New Roman" w:cs="Times New Roman"/>
          <w:sz w:val="28"/>
          <w:szCs w:val="28"/>
        </w:rPr>
        <w:t>100</w:t>
      </w:r>
      <w:r w:rsidRPr="00CE5F05">
        <w:rPr>
          <w:rFonts w:ascii="Times New Roman" w:eastAsia="Times New Roman" w:hAnsi="Times New Roman" w:cs="Times New Roman"/>
          <w:sz w:val="28"/>
          <w:szCs w:val="28"/>
        </w:rPr>
        <w:t xml:space="preserve"> % педагогов. Так же </w:t>
      </w:r>
      <w:r w:rsidRPr="00CE5F05">
        <w:rPr>
          <w:rFonts w:ascii="Times New Roman" w:eastAsia="Times New Roman" w:hAnsi="Times New Roman" w:cs="Times New Roman"/>
          <w:sz w:val="28"/>
          <w:szCs w:val="28"/>
        </w:rPr>
        <w:lastRenderedPageBreak/>
        <w:t>педагоги  повышают свой профессиональный уровень через  активное участие в городских  методических объединениях, семинарах, что  положительно влияет на развитие ДОУ.</w:t>
      </w:r>
    </w:p>
    <w:p w:rsidR="00E9156A" w:rsidRDefault="00E9156A" w:rsidP="00063D7C">
      <w:pPr>
        <w:spacing w:after="0"/>
        <w:ind w:firstLine="708"/>
        <w:jc w:val="both"/>
        <w:rPr>
          <w:rFonts w:ascii="Times New Roman" w:eastAsia="Times New Roman" w:hAnsi="Times New Roman" w:cs="Times New Roman"/>
          <w:color w:val="000000"/>
          <w:sz w:val="28"/>
          <w:szCs w:val="28"/>
        </w:rPr>
      </w:pPr>
      <w:r w:rsidRPr="00CE5F05">
        <w:rPr>
          <w:rFonts w:ascii="Times New Roman" w:eastAsia="Times New Roman" w:hAnsi="Times New Roman" w:cs="Times New Roman"/>
          <w:color w:val="000000"/>
          <w:sz w:val="28"/>
          <w:szCs w:val="28"/>
        </w:rPr>
        <w:t>Средний возраст педагогов – 3</w:t>
      </w:r>
      <w:r>
        <w:rPr>
          <w:rFonts w:ascii="Times New Roman" w:eastAsia="Times New Roman" w:hAnsi="Times New Roman" w:cs="Times New Roman"/>
          <w:color w:val="000000"/>
          <w:sz w:val="28"/>
          <w:szCs w:val="28"/>
        </w:rPr>
        <w:t>5</w:t>
      </w:r>
      <w:r w:rsidRPr="00CE5F05">
        <w:rPr>
          <w:rFonts w:ascii="Times New Roman" w:eastAsia="Times New Roman" w:hAnsi="Times New Roman" w:cs="Times New Roman"/>
          <w:color w:val="000000"/>
          <w:sz w:val="28"/>
          <w:szCs w:val="28"/>
        </w:rPr>
        <w:t xml:space="preserve"> лет. А это значит, что в коллективе самым благоприятным образом сочетается молодой задор, уверенность зрелости и опыт мудрости. Совет Учреждения наряду с другими вопросами определяет стратегию развития ДОУ как инновационного образовательного учреждения.</w:t>
      </w:r>
      <w:r>
        <w:rPr>
          <w:rFonts w:ascii="Times New Roman" w:eastAsia="Times New Roman" w:hAnsi="Times New Roman" w:cs="Times New Roman"/>
          <w:color w:val="000000"/>
          <w:sz w:val="28"/>
          <w:szCs w:val="28"/>
        </w:rPr>
        <w:t xml:space="preserve"> </w:t>
      </w:r>
      <w:r w:rsidRPr="00CE5F05">
        <w:rPr>
          <w:rFonts w:ascii="Times New Roman" w:eastAsia="Times New Roman" w:hAnsi="Times New Roman" w:cs="Times New Roman"/>
          <w:color w:val="000000"/>
          <w:sz w:val="28"/>
          <w:szCs w:val="28"/>
        </w:rPr>
        <w:t>Администрация ДОУ регулярно направляет педагогов на курсы повышения квалификации в НСПК и др. В детском саду разработан план переподготовки педагогических кадров, который ежегодно реализуется</w:t>
      </w:r>
      <w:r>
        <w:rPr>
          <w:rFonts w:ascii="Times New Roman" w:eastAsia="Times New Roman" w:hAnsi="Times New Roman" w:cs="Times New Roman"/>
          <w:color w:val="000000"/>
          <w:sz w:val="28"/>
          <w:szCs w:val="28"/>
        </w:rPr>
        <w:t>.</w:t>
      </w:r>
    </w:p>
    <w:p w:rsidR="00E9156A" w:rsidRPr="00D60970" w:rsidRDefault="00E9156A" w:rsidP="00063D7C">
      <w:pPr>
        <w:pStyle w:val="font8"/>
        <w:spacing w:before="0" w:beforeAutospacing="0" w:after="0" w:afterAutospacing="0" w:line="276" w:lineRule="auto"/>
        <w:ind w:firstLine="567"/>
        <w:jc w:val="both"/>
        <w:textAlignment w:val="baseline"/>
        <w:rPr>
          <w:color w:val="000000" w:themeColor="text1"/>
          <w:sz w:val="28"/>
          <w:szCs w:val="28"/>
        </w:rPr>
      </w:pPr>
      <w:r w:rsidRPr="00D60970">
        <w:rPr>
          <w:b/>
          <w:bCs/>
          <w:color w:val="000000" w:themeColor="text1"/>
          <w:sz w:val="28"/>
          <w:szCs w:val="28"/>
          <w:bdr w:val="none" w:sz="0" w:space="0" w:color="auto" w:frame="1"/>
        </w:rPr>
        <w:t>Особенности взаимодействия педагогического коллектив с семьями воспитанников</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w:t>
      </w:r>
      <w:proofErr w:type="gramStart"/>
      <w:r w:rsidRPr="002563EB">
        <w:rPr>
          <w:color w:val="000000"/>
          <w:sz w:val="28"/>
          <w:szCs w:val="28"/>
          <w:bdr w:val="none" w:sz="0" w:space="0" w:color="auto" w:frame="1"/>
        </w:rPr>
        <w:t>всего</w:t>
      </w:r>
      <w:proofErr w:type="gramEnd"/>
      <w:r w:rsidRPr="002563EB">
        <w:rPr>
          <w:color w:val="000000"/>
          <w:sz w:val="28"/>
          <w:szCs w:val="28"/>
          <w:bdr w:val="none" w:sz="0" w:space="0" w:color="auto" w:frame="1"/>
        </w:rPr>
        <w:t xml:space="preserve"> в семье и семейных отношениях.</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xml:space="preserve">В основу совместной деятельности семьи и </w:t>
      </w:r>
      <w:proofErr w:type="gramStart"/>
      <w:r w:rsidRPr="002563EB">
        <w:rPr>
          <w:color w:val="000000"/>
          <w:sz w:val="28"/>
          <w:szCs w:val="28"/>
          <w:bdr w:val="none" w:sz="0" w:space="0" w:color="auto" w:frame="1"/>
        </w:rPr>
        <w:t>ДО</w:t>
      </w:r>
      <w:proofErr w:type="gramEnd"/>
      <w:r w:rsidRPr="002563EB">
        <w:rPr>
          <w:color w:val="000000"/>
          <w:sz w:val="28"/>
          <w:szCs w:val="28"/>
          <w:bdr w:val="none" w:sz="0" w:space="0" w:color="auto" w:frame="1"/>
        </w:rPr>
        <w:t xml:space="preserve"> заложены следующие принципы:</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единый подход к процессу воспитания ребёнка;</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xml:space="preserve">- открытость </w:t>
      </w:r>
      <w:proofErr w:type="gramStart"/>
      <w:r w:rsidRPr="002563EB">
        <w:rPr>
          <w:color w:val="000000"/>
          <w:sz w:val="28"/>
          <w:szCs w:val="28"/>
          <w:bdr w:val="none" w:sz="0" w:space="0" w:color="auto" w:frame="1"/>
        </w:rPr>
        <w:t>ДО</w:t>
      </w:r>
      <w:proofErr w:type="gramEnd"/>
      <w:r w:rsidRPr="002563EB">
        <w:rPr>
          <w:color w:val="000000"/>
          <w:sz w:val="28"/>
          <w:szCs w:val="28"/>
          <w:bdr w:val="none" w:sz="0" w:space="0" w:color="auto" w:frame="1"/>
        </w:rPr>
        <w:t xml:space="preserve"> для родителей;</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взаимное доверие во взаимоотношениях педагогов и родителей;</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уважение и доброжелательность друг к другу;</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дифференцированный подход к каждой семье;</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равно ответственность родителей и педагогов.</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Задачи:</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формирование психолого-педагогических знаний родителей;</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приобщение родителей к участию в жизни ДОО;</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оказание помощи семьям воспитанников в развитии, воспитании и обучении детей;</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изучение и пропаганда лучшего семейного опыта, сохранение семейных традиций</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обучение конкретным приемам и методам воспитания и развития ребенка в разных видах детской деятельности на консультациях у педагога – психолога ДОУ.</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xml:space="preserve"> Педагоги работают над созданием единого сообщества, объединяющего взрослых и детей. Для родителей проводятся консультации, тематические родительские собрания и круглые столы, семинары, мастер-классы. Взаимодействие с родителями (законными представителями) по вопросам образования ребёнка предполагает их непосредственное вовлечение в </w:t>
      </w:r>
      <w:r w:rsidRPr="002563EB">
        <w:rPr>
          <w:color w:val="000000"/>
          <w:sz w:val="28"/>
          <w:szCs w:val="28"/>
          <w:bdr w:val="none" w:sz="0" w:space="0" w:color="auto" w:frame="1"/>
        </w:rPr>
        <w:lastRenderedPageBreak/>
        <w:t>образовательную деятельность, в том числе посредством создания образовательных проектов совместно с семьёй.</w:t>
      </w:r>
    </w:p>
    <w:p w:rsidR="00E9156A" w:rsidRPr="002563EB" w:rsidRDefault="00E9156A" w:rsidP="00063D7C">
      <w:pPr>
        <w:pStyle w:val="font8"/>
        <w:spacing w:before="0" w:beforeAutospacing="0" w:after="0" w:afterAutospacing="0" w:line="276" w:lineRule="auto"/>
        <w:ind w:firstLine="567"/>
        <w:jc w:val="both"/>
        <w:textAlignment w:val="baseline"/>
        <w:rPr>
          <w:color w:val="535A0A"/>
          <w:sz w:val="28"/>
          <w:szCs w:val="28"/>
        </w:rPr>
      </w:pPr>
      <w:r w:rsidRPr="002563EB">
        <w:rPr>
          <w:color w:val="000000"/>
          <w:sz w:val="28"/>
          <w:szCs w:val="28"/>
          <w:bdr w:val="none" w:sz="0" w:space="0" w:color="auto" w:frame="1"/>
        </w:rPr>
        <w:t xml:space="preserve">Основные направления и формы работы с семьей необходимо смотреть в основной образовательной программе дошкольного образования «От рождения до школы» под редакцией </w:t>
      </w:r>
      <w:proofErr w:type="spellStart"/>
      <w:r w:rsidRPr="002563EB">
        <w:rPr>
          <w:color w:val="000000"/>
          <w:sz w:val="28"/>
          <w:szCs w:val="28"/>
          <w:bdr w:val="none" w:sz="0" w:space="0" w:color="auto" w:frame="1"/>
        </w:rPr>
        <w:t>Н.Е.Вераксы</w:t>
      </w:r>
      <w:proofErr w:type="spellEnd"/>
      <w:r w:rsidRPr="002563EB">
        <w:rPr>
          <w:color w:val="000000"/>
          <w:sz w:val="28"/>
          <w:szCs w:val="28"/>
          <w:bdr w:val="none" w:sz="0" w:space="0" w:color="auto" w:frame="1"/>
        </w:rPr>
        <w:t xml:space="preserve">, </w:t>
      </w:r>
      <w:proofErr w:type="spellStart"/>
      <w:r w:rsidRPr="002563EB">
        <w:rPr>
          <w:color w:val="000000"/>
          <w:sz w:val="28"/>
          <w:szCs w:val="28"/>
          <w:bdr w:val="none" w:sz="0" w:space="0" w:color="auto" w:frame="1"/>
        </w:rPr>
        <w:t>Т.С.Комаровой</w:t>
      </w:r>
      <w:proofErr w:type="spellEnd"/>
      <w:r w:rsidRPr="002563EB">
        <w:rPr>
          <w:color w:val="000000"/>
          <w:sz w:val="28"/>
          <w:szCs w:val="28"/>
          <w:bdr w:val="none" w:sz="0" w:space="0" w:color="auto" w:frame="1"/>
        </w:rPr>
        <w:t xml:space="preserve">, М.А. Васильевой. -3-е изд., </w:t>
      </w:r>
      <w:proofErr w:type="spellStart"/>
      <w:r w:rsidRPr="002563EB">
        <w:rPr>
          <w:color w:val="000000"/>
          <w:sz w:val="28"/>
          <w:szCs w:val="28"/>
          <w:bdr w:val="none" w:sz="0" w:space="0" w:color="auto" w:frame="1"/>
        </w:rPr>
        <w:t>испр</w:t>
      </w:r>
      <w:proofErr w:type="spellEnd"/>
      <w:r w:rsidRPr="002563EB">
        <w:rPr>
          <w:color w:val="000000"/>
          <w:sz w:val="28"/>
          <w:szCs w:val="28"/>
          <w:bdr w:val="none" w:sz="0" w:space="0" w:color="auto" w:frame="1"/>
        </w:rPr>
        <w:t>. и доп. – М.: МОЗАИКА-СИНТЕЗ, 2015</w:t>
      </w:r>
      <w:r w:rsidR="00721D4F">
        <w:rPr>
          <w:color w:val="000000"/>
          <w:sz w:val="28"/>
          <w:szCs w:val="28"/>
          <w:bdr w:val="none" w:sz="0" w:space="0" w:color="auto" w:frame="1"/>
        </w:rPr>
        <w:t xml:space="preserve"> </w:t>
      </w:r>
      <w:r w:rsidRPr="002563EB">
        <w:rPr>
          <w:color w:val="000000"/>
          <w:sz w:val="28"/>
          <w:szCs w:val="28"/>
          <w:bdr w:val="none" w:sz="0" w:space="0" w:color="auto" w:frame="1"/>
        </w:rPr>
        <w:t>г</w:t>
      </w:r>
      <w:r w:rsidR="00721D4F">
        <w:rPr>
          <w:color w:val="000000"/>
          <w:sz w:val="28"/>
          <w:szCs w:val="28"/>
          <w:bdr w:val="none" w:sz="0" w:space="0" w:color="auto" w:frame="1"/>
        </w:rPr>
        <w:t>.</w:t>
      </w:r>
      <w:r w:rsidRPr="002563EB">
        <w:rPr>
          <w:color w:val="000000"/>
          <w:sz w:val="28"/>
          <w:szCs w:val="28"/>
          <w:bdr w:val="none" w:sz="0" w:space="0" w:color="auto" w:frame="1"/>
        </w:rPr>
        <w:t xml:space="preserve"> на страницах 145 - 152.</w:t>
      </w:r>
    </w:p>
    <w:p w:rsidR="00E9156A" w:rsidRDefault="00E9156A" w:rsidP="00063D7C">
      <w:pPr>
        <w:spacing w:after="0"/>
        <w:ind w:firstLine="708"/>
        <w:jc w:val="both"/>
        <w:rPr>
          <w:rFonts w:ascii="Times New Roman" w:eastAsia="Times New Roman" w:hAnsi="Times New Roman" w:cs="Times New Roman"/>
          <w:color w:val="000000"/>
          <w:sz w:val="28"/>
          <w:szCs w:val="28"/>
        </w:rPr>
      </w:pPr>
    </w:p>
    <w:p w:rsidR="00E9156A" w:rsidRDefault="00E9156A" w:rsidP="00063D7C">
      <w:pPr>
        <w:tabs>
          <w:tab w:val="left" w:pos="514"/>
        </w:tabs>
        <w:autoSpaceDE w:val="0"/>
        <w:autoSpaceDN w:val="0"/>
        <w:adjustRightInd w:val="0"/>
        <w:spacing w:before="5" w:after="0"/>
        <w:jc w:val="both"/>
        <w:rPr>
          <w:rFonts w:ascii="Times New Roman" w:eastAsia="Times New Roman" w:hAnsi="Times New Roman" w:cs="Times New Roman"/>
          <w:i/>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EB276D" w:rsidRDefault="00EB276D" w:rsidP="00063D7C">
      <w:pPr>
        <w:spacing w:after="0"/>
        <w:jc w:val="both"/>
        <w:rPr>
          <w:rFonts w:ascii="Times New Roman" w:eastAsia="Times New Roman" w:hAnsi="Times New Roman" w:cs="Times New Roman"/>
          <w:b/>
          <w:bCs/>
          <w:sz w:val="28"/>
          <w:szCs w:val="28"/>
        </w:rPr>
      </w:pPr>
    </w:p>
    <w:p w:rsidR="00B732FC" w:rsidRPr="00B732FC" w:rsidRDefault="00D02B1F" w:rsidP="00063D7C">
      <w:pPr>
        <w:spacing w:after="0"/>
        <w:jc w:val="both"/>
        <w:rPr>
          <w:rFonts w:ascii="Times New Roman" w:eastAsia="Times New Roman" w:hAnsi="Times New Roman" w:cs="Times New Roman"/>
          <w:b/>
          <w:bCs/>
          <w:sz w:val="28"/>
          <w:szCs w:val="28"/>
        </w:rPr>
      </w:pPr>
      <w:bookmarkStart w:id="3" w:name="_GoBack"/>
      <w:bookmarkEnd w:id="3"/>
      <w:r>
        <w:rPr>
          <w:rFonts w:ascii="Times New Roman" w:eastAsia="Times New Roman" w:hAnsi="Times New Roman" w:cs="Times New Roman"/>
          <w:b/>
          <w:bCs/>
          <w:sz w:val="28"/>
          <w:szCs w:val="28"/>
        </w:rPr>
        <w:lastRenderedPageBreak/>
        <w:t>Приложение № 1</w:t>
      </w:r>
    </w:p>
    <w:tbl>
      <w:tblPr>
        <w:tblW w:w="10065" w:type="dxa"/>
        <w:tblInd w:w="-34" w:type="dxa"/>
        <w:tblLayout w:type="fixed"/>
        <w:tblLook w:val="04A0" w:firstRow="1" w:lastRow="0" w:firstColumn="1" w:lastColumn="0" w:noHBand="0" w:noVBand="1"/>
      </w:tblPr>
      <w:tblGrid>
        <w:gridCol w:w="568"/>
        <w:gridCol w:w="3260"/>
        <w:gridCol w:w="6237"/>
      </w:tblGrid>
      <w:tr w:rsidR="00B732FC" w:rsidRPr="00B732FC" w:rsidTr="00B732FC">
        <w:trPr>
          <w:trHeight w:val="524"/>
        </w:trPr>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1.</w:t>
            </w:r>
          </w:p>
        </w:tc>
        <w:tc>
          <w:tcPr>
            <w:tcW w:w="3260" w:type="dxa"/>
            <w:tcBorders>
              <w:top w:val="single" w:sz="4" w:space="0" w:color="000000"/>
              <w:left w:val="single" w:sz="4" w:space="0" w:color="000000"/>
              <w:bottom w:val="single" w:sz="4" w:space="0" w:color="000000"/>
              <w:right w:val="nil"/>
            </w:tcBorders>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Устав  ОУ </w:t>
            </w: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Утверждение учредителем</w:t>
            </w:r>
          </w:p>
        </w:tc>
        <w:tc>
          <w:tcPr>
            <w:tcW w:w="6237" w:type="dxa"/>
            <w:tcBorders>
              <w:top w:val="single" w:sz="4" w:space="0" w:color="000000"/>
              <w:left w:val="single" w:sz="4" w:space="0" w:color="000000"/>
              <w:bottom w:val="single" w:sz="4" w:space="0" w:color="000000"/>
              <w:right w:val="single" w:sz="4" w:space="0" w:color="000000"/>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Администрация муниципального образования город Новороссийск, в лице:</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-управления образования администрации муниципального образования город Новороссийск;</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 утвержден приказом МУ «Управление образования» г. Новороссийска от </w:t>
            </w:r>
            <w:r w:rsidR="00CB2D80">
              <w:rPr>
                <w:rFonts w:ascii="Times New Roman" w:eastAsia="Calibri" w:hAnsi="Times New Roman" w:cs="Times New Roman"/>
                <w:sz w:val="24"/>
                <w:szCs w:val="24"/>
              </w:rPr>
              <w:t>23.06.2015</w:t>
            </w:r>
            <w:r w:rsidR="00DB07B8">
              <w:rPr>
                <w:rFonts w:ascii="Times New Roman" w:eastAsia="Calibri" w:hAnsi="Times New Roman" w:cs="Times New Roman"/>
                <w:sz w:val="24"/>
                <w:szCs w:val="24"/>
              </w:rPr>
              <w:t>г. № 823</w:t>
            </w:r>
          </w:p>
        </w:tc>
      </w:tr>
      <w:tr w:rsidR="00B732FC" w:rsidRPr="00B732FC" w:rsidTr="00B732FC">
        <w:trPr>
          <w:trHeight w:val="543"/>
        </w:trPr>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2.</w:t>
            </w:r>
          </w:p>
        </w:tc>
        <w:tc>
          <w:tcPr>
            <w:tcW w:w="3260" w:type="dxa"/>
            <w:tcBorders>
              <w:top w:val="single" w:sz="4" w:space="0" w:color="000000"/>
              <w:left w:val="single" w:sz="4" w:space="0" w:color="000000"/>
              <w:bottom w:val="single" w:sz="4" w:space="0" w:color="000000"/>
              <w:right w:val="nil"/>
            </w:tcBorders>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Регистрация</w:t>
            </w:r>
          </w:p>
          <w:p w:rsidR="00B732FC" w:rsidRPr="00B732FC" w:rsidRDefault="00B732FC" w:rsidP="00063D7C">
            <w:pPr>
              <w:spacing w:after="0"/>
              <w:jc w:val="both"/>
              <w:rPr>
                <w:rFonts w:ascii="Times New Roman" w:eastAsia="Calibri" w:hAnsi="Times New Roman" w:cs="Times New Roman"/>
                <w:color w:val="FF0000"/>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Свидетельство о регистрации юридического лица в ИФНС  по г. Краснодару от </w:t>
            </w:r>
            <w:r w:rsidR="00DB07B8">
              <w:rPr>
                <w:rFonts w:ascii="Times New Roman" w:eastAsia="Calibri" w:hAnsi="Times New Roman" w:cs="Times New Roman"/>
                <w:sz w:val="24"/>
                <w:szCs w:val="24"/>
              </w:rPr>
              <w:t>5 октября 2007 г.</w:t>
            </w:r>
          </w:p>
          <w:p w:rsidR="00B732FC" w:rsidRPr="00B732FC" w:rsidRDefault="00B732FC" w:rsidP="00063D7C">
            <w:pPr>
              <w:snapToGrid w:val="0"/>
              <w:spacing w:after="0"/>
              <w:jc w:val="both"/>
              <w:rPr>
                <w:rFonts w:ascii="Times New Roman" w:eastAsia="Calibri" w:hAnsi="Times New Roman" w:cs="Times New Roman"/>
                <w:color w:val="FF0000"/>
                <w:sz w:val="24"/>
                <w:szCs w:val="24"/>
              </w:rPr>
            </w:pPr>
            <w:r w:rsidRPr="00B732FC">
              <w:rPr>
                <w:rFonts w:ascii="Times New Roman" w:eastAsia="Calibri" w:hAnsi="Times New Roman" w:cs="Times New Roman"/>
                <w:sz w:val="24"/>
                <w:szCs w:val="24"/>
              </w:rPr>
              <w:t>серия 23  № 00</w:t>
            </w:r>
            <w:r w:rsidR="00DB07B8">
              <w:rPr>
                <w:rFonts w:ascii="Times New Roman" w:eastAsia="Calibri" w:hAnsi="Times New Roman" w:cs="Times New Roman"/>
                <w:sz w:val="24"/>
                <w:szCs w:val="24"/>
              </w:rPr>
              <w:t>6278649</w:t>
            </w:r>
            <w:r w:rsidRPr="00B732FC">
              <w:rPr>
                <w:rFonts w:ascii="Times New Roman" w:eastAsia="Calibri" w:hAnsi="Times New Roman" w:cs="Times New Roman"/>
                <w:sz w:val="24"/>
                <w:szCs w:val="24"/>
              </w:rPr>
              <w:t xml:space="preserve"> ОГРН </w:t>
            </w:r>
            <w:r w:rsidR="00DB07B8">
              <w:rPr>
                <w:rFonts w:ascii="Times New Roman" w:eastAsia="Calibri" w:hAnsi="Times New Roman" w:cs="Times New Roman"/>
                <w:sz w:val="24"/>
                <w:szCs w:val="24"/>
              </w:rPr>
              <w:t>1072315008655</w:t>
            </w:r>
          </w:p>
        </w:tc>
      </w:tr>
      <w:tr w:rsidR="00B732FC" w:rsidRPr="00B732FC" w:rsidTr="00B732FC">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3.</w:t>
            </w:r>
          </w:p>
        </w:tc>
        <w:tc>
          <w:tcPr>
            <w:tcW w:w="3260"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Лицензия на образовательную деятельность</w:t>
            </w:r>
          </w:p>
        </w:tc>
        <w:tc>
          <w:tcPr>
            <w:tcW w:w="6237" w:type="dxa"/>
            <w:tcBorders>
              <w:top w:val="single" w:sz="4" w:space="0" w:color="000000"/>
              <w:left w:val="single" w:sz="4" w:space="0" w:color="000000"/>
              <w:bottom w:val="single" w:sz="4" w:space="0" w:color="000000"/>
              <w:right w:val="single" w:sz="4" w:space="0" w:color="000000"/>
            </w:tcBorders>
            <w:hideMark/>
          </w:tcPr>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лицензия на осуществление образовательной деятельности  регистрационный № </w:t>
            </w:r>
            <w:r w:rsidR="00DB07B8">
              <w:rPr>
                <w:rFonts w:ascii="Times New Roman" w:eastAsia="Calibri" w:hAnsi="Times New Roman" w:cs="Times New Roman"/>
                <w:sz w:val="24"/>
                <w:szCs w:val="24"/>
              </w:rPr>
              <w:t>04987</w:t>
            </w:r>
            <w:r w:rsidRPr="00B732FC">
              <w:rPr>
                <w:rFonts w:ascii="Times New Roman" w:eastAsia="Calibri" w:hAnsi="Times New Roman" w:cs="Times New Roman"/>
                <w:sz w:val="24"/>
                <w:szCs w:val="24"/>
              </w:rPr>
              <w:t xml:space="preserve"> от </w:t>
            </w:r>
            <w:r w:rsidR="00DB07B8">
              <w:rPr>
                <w:rFonts w:ascii="Times New Roman" w:eastAsia="Calibri" w:hAnsi="Times New Roman" w:cs="Times New Roman"/>
                <w:sz w:val="24"/>
                <w:szCs w:val="24"/>
              </w:rPr>
              <w:t>13</w:t>
            </w:r>
            <w:r w:rsidRPr="00B732FC">
              <w:rPr>
                <w:rFonts w:ascii="Times New Roman" w:eastAsia="Calibri" w:hAnsi="Times New Roman" w:cs="Times New Roman"/>
                <w:sz w:val="24"/>
                <w:szCs w:val="24"/>
              </w:rPr>
              <w:t>.</w:t>
            </w:r>
            <w:r w:rsidR="00DB07B8">
              <w:rPr>
                <w:rFonts w:ascii="Times New Roman" w:eastAsia="Calibri" w:hAnsi="Times New Roman" w:cs="Times New Roman"/>
                <w:sz w:val="24"/>
                <w:szCs w:val="24"/>
              </w:rPr>
              <w:t>11</w:t>
            </w:r>
            <w:r w:rsidRPr="00B732FC">
              <w:rPr>
                <w:rFonts w:ascii="Times New Roman" w:eastAsia="Calibri" w:hAnsi="Times New Roman" w:cs="Times New Roman"/>
                <w:sz w:val="24"/>
                <w:szCs w:val="24"/>
              </w:rPr>
              <w:t>.2012г</w:t>
            </w:r>
            <w:r w:rsidR="00DB07B8">
              <w:rPr>
                <w:rFonts w:ascii="Times New Roman" w:eastAsia="Calibri" w:hAnsi="Times New Roman" w:cs="Times New Roman"/>
                <w:sz w:val="24"/>
                <w:szCs w:val="24"/>
              </w:rPr>
              <w:t>.</w:t>
            </w:r>
            <w:r w:rsidRPr="00B732FC">
              <w:rPr>
                <w:rFonts w:ascii="Times New Roman" w:eastAsia="Calibri" w:hAnsi="Times New Roman" w:cs="Times New Roman"/>
                <w:sz w:val="24"/>
                <w:szCs w:val="24"/>
              </w:rPr>
              <w:t xml:space="preserve"> </w:t>
            </w:r>
          </w:p>
        </w:tc>
      </w:tr>
      <w:tr w:rsidR="00B732FC" w:rsidRPr="00B732FC" w:rsidTr="00B732FC">
        <w:trPr>
          <w:trHeight w:val="588"/>
        </w:trPr>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4.</w:t>
            </w:r>
          </w:p>
        </w:tc>
        <w:tc>
          <w:tcPr>
            <w:tcW w:w="3260"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Учреждение, выдавшее </w:t>
            </w:r>
          </w:p>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лицензию</w:t>
            </w:r>
          </w:p>
        </w:tc>
        <w:tc>
          <w:tcPr>
            <w:tcW w:w="6237" w:type="dxa"/>
            <w:tcBorders>
              <w:top w:val="single" w:sz="4" w:space="0" w:color="000000"/>
              <w:left w:val="single" w:sz="4" w:space="0" w:color="000000"/>
              <w:bottom w:val="single" w:sz="4" w:space="0" w:color="000000"/>
              <w:right w:val="single" w:sz="4" w:space="0" w:color="000000"/>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Департамент образования и науки Краснодарского края</w:t>
            </w:r>
          </w:p>
        </w:tc>
      </w:tr>
      <w:tr w:rsidR="00B732FC" w:rsidRPr="00B732FC" w:rsidTr="00B732FC">
        <w:trPr>
          <w:trHeight w:val="533"/>
        </w:trPr>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6.</w:t>
            </w:r>
          </w:p>
        </w:tc>
        <w:tc>
          <w:tcPr>
            <w:tcW w:w="3260"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color w:val="FF0000"/>
                <w:sz w:val="24"/>
                <w:szCs w:val="24"/>
              </w:rPr>
            </w:pPr>
            <w:r w:rsidRPr="00B732FC">
              <w:rPr>
                <w:rFonts w:ascii="Times New Roman" w:eastAsia="Calibri" w:hAnsi="Times New Roman" w:cs="Times New Roman"/>
                <w:sz w:val="24"/>
                <w:szCs w:val="24"/>
              </w:rPr>
              <w:t>Приложение к лицензии</w:t>
            </w:r>
          </w:p>
        </w:tc>
        <w:tc>
          <w:tcPr>
            <w:tcW w:w="6237" w:type="dxa"/>
            <w:tcBorders>
              <w:top w:val="single" w:sz="4" w:space="0" w:color="000000"/>
              <w:left w:val="single" w:sz="4" w:space="0" w:color="000000"/>
              <w:bottom w:val="single" w:sz="4" w:space="0" w:color="000000"/>
              <w:right w:val="single" w:sz="4" w:space="0" w:color="000000"/>
            </w:tcBorders>
            <w:hideMark/>
          </w:tcPr>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Приложение к лицензии</w:t>
            </w:r>
            <w:r w:rsidR="00DB07B8">
              <w:rPr>
                <w:rFonts w:ascii="Times New Roman" w:eastAsia="Calibri" w:hAnsi="Times New Roman" w:cs="Times New Roman"/>
                <w:sz w:val="24"/>
                <w:szCs w:val="24"/>
              </w:rPr>
              <w:t xml:space="preserve"> </w:t>
            </w:r>
            <w:r w:rsidRPr="00B732FC">
              <w:rPr>
                <w:rFonts w:ascii="Times New Roman" w:eastAsia="Calibri" w:hAnsi="Times New Roman" w:cs="Times New Roman"/>
                <w:sz w:val="24"/>
                <w:szCs w:val="24"/>
              </w:rPr>
              <w:t xml:space="preserve">от </w:t>
            </w:r>
            <w:r w:rsidR="00DB07B8">
              <w:rPr>
                <w:rFonts w:ascii="Times New Roman" w:eastAsia="Calibri" w:hAnsi="Times New Roman" w:cs="Times New Roman"/>
                <w:sz w:val="24"/>
                <w:szCs w:val="24"/>
              </w:rPr>
              <w:t>13</w:t>
            </w:r>
            <w:r w:rsidRPr="00B732FC">
              <w:rPr>
                <w:rFonts w:ascii="Times New Roman" w:eastAsia="Calibri" w:hAnsi="Times New Roman" w:cs="Times New Roman"/>
                <w:sz w:val="24"/>
                <w:szCs w:val="24"/>
              </w:rPr>
              <w:t>.</w:t>
            </w:r>
            <w:r w:rsidR="00DB07B8">
              <w:rPr>
                <w:rFonts w:ascii="Times New Roman" w:eastAsia="Calibri" w:hAnsi="Times New Roman" w:cs="Times New Roman"/>
                <w:sz w:val="24"/>
                <w:szCs w:val="24"/>
              </w:rPr>
              <w:t>11</w:t>
            </w:r>
            <w:r w:rsidRPr="00B732FC">
              <w:rPr>
                <w:rFonts w:ascii="Times New Roman" w:eastAsia="Calibri" w:hAnsi="Times New Roman" w:cs="Times New Roman"/>
                <w:sz w:val="24"/>
                <w:szCs w:val="24"/>
              </w:rPr>
              <w:t>.2012г</w:t>
            </w:r>
            <w:r w:rsidR="00DB07B8">
              <w:rPr>
                <w:rFonts w:ascii="Times New Roman" w:eastAsia="Calibri" w:hAnsi="Times New Roman" w:cs="Times New Roman"/>
                <w:sz w:val="24"/>
                <w:szCs w:val="24"/>
              </w:rPr>
              <w:t>.</w:t>
            </w:r>
          </w:p>
        </w:tc>
      </w:tr>
      <w:tr w:rsidR="00B732FC" w:rsidRPr="00B732FC" w:rsidTr="00B732FC">
        <w:trPr>
          <w:trHeight w:val="583"/>
        </w:trPr>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7.</w:t>
            </w:r>
          </w:p>
        </w:tc>
        <w:tc>
          <w:tcPr>
            <w:tcW w:w="3260" w:type="dxa"/>
            <w:tcBorders>
              <w:top w:val="single" w:sz="4" w:space="0" w:color="000000"/>
              <w:left w:val="single" w:sz="4" w:space="0" w:color="000000"/>
              <w:bottom w:val="single" w:sz="4" w:space="0" w:color="000000"/>
              <w:right w:val="nil"/>
            </w:tcBorders>
            <w:hideMark/>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Лицензия на медицинскую деятельность</w:t>
            </w:r>
          </w:p>
        </w:tc>
        <w:tc>
          <w:tcPr>
            <w:tcW w:w="6237" w:type="dxa"/>
            <w:tcBorders>
              <w:top w:val="single" w:sz="4" w:space="0" w:color="000000"/>
              <w:left w:val="single" w:sz="4" w:space="0" w:color="000000"/>
              <w:bottom w:val="single" w:sz="4" w:space="0" w:color="000000"/>
              <w:right w:val="single" w:sz="4" w:space="0" w:color="000000"/>
            </w:tcBorders>
            <w:hideMark/>
          </w:tcPr>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лицензия на осуществление медицинской деятельности  № Л</w:t>
            </w:r>
            <w:r w:rsidR="00DB07B8">
              <w:rPr>
                <w:rFonts w:ascii="Times New Roman" w:eastAsia="Calibri" w:hAnsi="Times New Roman" w:cs="Times New Roman"/>
                <w:sz w:val="24"/>
                <w:szCs w:val="24"/>
              </w:rPr>
              <w:t>О</w:t>
            </w:r>
            <w:r w:rsidRPr="00B732FC">
              <w:rPr>
                <w:rFonts w:ascii="Times New Roman" w:eastAsia="Calibri" w:hAnsi="Times New Roman" w:cs="Times New Roman"/>
                <w:sz w:val="24"/>
                <w:szCs w:val="24"/>
              </w:rPr>
              <w:t>-23-01-00</w:t>
            </w:r>
            <w:r w:rsidR="00DB07B8">
              <w:rPr>
                <w:rFonts w:ascii="Times New Roman" w:eastAsia="Calibri" w:hAnsi="Times New Roman" w:cs="Times New Roman"/>
                <w:sz w:val="24"/>
                <w:szCs w:val="24"/>
              </w:rPr>
              <w:t xml:space="preserve">1356 </w:t>
            </w:r>
            <w:r w:rsidRPr="00B732FC">
              <w:rPr>
                <w:rFonts w:ascii="Times New Roman" w:eastAsia="Calibri" w:hAnsi="Times New Roman" w:cs="Times New Roman"/>
                <w:sz w:val="24"/>
                <w:szCs w:val="24"/>
              </w:rPr>
              <w:t>от</w:t>
            </w:r>
            <w:r w:rsidR="00DB07B8">
              <w:rPr>
                <w:rFonts w:ascii="Times New Roman" w:eastAsia="Calibri" w:hAnsi="Times New Roman" w:cs="Times New Roman"/>
                <w:sz w:val="24"/>
                <w:szCs w:val="24"/>
              </w:rPr>
              <w:t>05</w:t>
            </w:r>
            <w:r w:rsidRPr="00B732FC">
              <w:rPr>
                <w:rFonts w:ascii="Times New Roman" w:eastAsia="Calibri" w:hAnsi="Times New Roman" w:cs="Times New Roman"/>
                <w:sz w:val="24"/>
                <w:szCs w:val="24"/>
              </w:rPr>
              <w:t>.05.2012 г.</w:t>
            </w:r>
          </w:p>
        </w:tc>
      </w:tr>
      <w:tr w:rsidR="00B732FC" w:rsidRPr="00B732FC" w:rsidTr="00B732FC">
        <w:trPr>
          <w:trHeight w:val="4693"/>
        </w:trPr>
        <w:tc>
          <w:tcPr>
            <w:tcW w:w="568" w:type="dxa"/>
            <w:tcBorders>
              <w:top w:val="single" w:sz="4" w:space="0" w:color="000000"/>
              <w:left w:val="single" w:sz="4" w:space="0" w:color="000000"/>
              <w:bottom w:val="single" w:sz="4" w:space="0" w:color="000000"/>
              <w:right w:val="nil"/>
            </w:tcBorders>
            <w:hideMark/>
          </w:tcPr>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8.</w:t>
            </w:r>
          </w:p>
        </w:tc>
        <w:tc>
          <w:tcPr>
            <w:tcW w:w="3260" w:type="dxa"/>
            <w:tcBorders>
              <w:top w:val="single" w:sz="4" w:space="0" w:color="000000"/>
              <w:left w:val="single" w:sz="4" w:space="0" w:color="000000"/>
              <w:bottom w:val="single" w:sz="4" w:space="0" w:color="000000"/>
              <w:right w:val="nil"/>
            </w:tcBorders>
          </w:tcPr>
          <w:p w:rsidR="00B732FC" w:rsidRPr="00B732FC" w:rsidRDefault="00B732FC" w:rsidP="00063D7C">
            <w:pPr>
              <w:snapToGrid w:val="0"/>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Нормативные документы:</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-федеральные;</w:t>
            </w: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-региональные;</w:t>
            </w: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-образовательного </w:t>
            </w:r>
            <w:r w:rsidRPr="00B732FC">
              <w:rPr>
                <w:rFonts w:ascii="Times New Roman" w:eastAsia="Calibri" w:hAnsi="Times New Roman" w:cs="Times New Roman"/>
                <w:sz w:val="24"/>
                <w:szCs w:val="24"/>
              </w:rPr>
              <w:lastRenderedPageBreak/>
              <w:t>учреждения</w:t>
            </w:r>
          </w:p>
        </w:tc>
        <w:tc>
          <w:tcPr>
            <w:tcW w:w="6237" w:type="dxa"/>
            <w:tcBorders>
              <w:top w:val="single" w:sz="4" w:space="0" w:color="000000"/>
              <w:left w:val="single" w:sz="4" w:space="0" w:color="000000"/>
              <w:bottom w:val="single" w:sz="4" w:space="0" w:color="000000"/>
              <w:right w:val="single" w:sz="4" w:space="0" w:color="000000"/>
            </w:tcBorders>
          </w:tcPr>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lastRenderedPageBreak/>
              <w:t>Закон Российской Федерации "Об образовании" 29.12.2012 N 273-ФЗ</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 Приказ Министерства образования и науки Российской Федерации от 17 октября 2013 г. N 1155 "Об утверждении и введении в действие федерального государственного образовательного стандарта дошкольного образования", </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Концепция содержания непрерывного образования (дошкольное и начальное звено) (утверждена ФКС по общему образованию МО РФ 17.06.2003),</w:t>
            </w:r>
          </w:p>
          <w:p w:rsidR="00B732FC" w:rsidRPr="00B732FC" w:rsidRDefault="00B732FC" w:rsidP="00063D7C">
            <w:pPr>
              <w:spacing w:after="0"/>
              <w:jc w:val="both"/>
              <w:rPr>
                <w:rFonts w:ascii="Calibri" w:eastAsia="Calibri" w:hAnsi="Calibri" w:cs="Times New Roman"/>
              </w:rPr>
            </w:pPr>
            <w:proofErr w:type="gramStart"/>
            <w:r w:rsidRPr="00B732FC">
              <w:rPr>
                <w:rFonts w:ascii="Times New Roman" w:eastAsia="Calibri" w:hAnsi="Times New Roman" w:cs="Times New Roman"/>
                <w:sz w:val="24"/>
                <w:szCs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roofErr w:type="gramEnd"/>
          </w:p>
          <w:p w:rsidR="00B732FC" w:rsidRPr="00B732FC" w:rsidRDefault="00B732FC" w:rsidP="00063D7C">
            <w:pPr>
              <w:spacing w:after="0"/>
              <w:jc w:val="both"/>
              <w:rPr>
                <w:rFonts w:ascii="Calibri" w:eastAsia="Calibri" w:hAnsi="Calibri" w:cs="Times New Roman"/>
              </w:rPr>
            </w:pPr>
            <w:r w:rsidRPr="00B732FC">
              <w:rPr>
                <w:rFonts w:ascii="Times New Roman" w:eastAsia="Calibri" w:hAnsi="Times New Roman" w:cs="Times New Roman"/>
                <w:sz w:val="24"/>
                <w:szCs w:val="24"/>
              </w:rPr>
              <w:t xml:space="preserve">Постановление правительства РФ от 7.02.2011г. № 61 «Федеральная целевая программа развития образования на 2011-2015годы» </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Указ президента РФ от 01.06.2012г.№761 о «Национальной стратегии действий в интересах детей на 2012-2017годы»</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Приказ Министерства здравоохранения и социального развития РФ от 26.08.2010г. №761н «Об утверждении Единого квалификационного справочника должностей руководителей, специалистов и служащих»</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15.05.2013 №26 г. Москва «Об утверждении СанПиН 2.4.1.3049-13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lastRenderedPageBreak/>
              <w:t>Приказ Министерства образования и науки Российской Федерации от 30.08.2013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Письмо Министерства образования и науки РФ от 01.10. 2013 №081408 «Методические рекомендации по реализации </w:t>
            </w:r>
            <w:proofErr w:type="gramStart"/>
            <w:r w:rsidRPr="00B732FC">
              <w:rPr>
                <w:rFonts w:ascii="Times New Roman" w:eastAsia="Calibri" w:hAnsi="Times New Roman" w:cs="Times New Roman"/>
                <w:sz w:val="24"/>
                <w:szCs w:val="24"/>
              </w:rPr>
              <w:t>полномочий органов государственной власти субъектов Российской Федерации</w:t>
            </w:r>
            <w:proofErr w:type="gramEnd"/>
            <w:r w:rsidRPr="00B732FC">
              <w:rPr>
                <w:rFonts w:ascii="Times New Roman" w:eastAsia="Calibri" w:hAnsi="Times New Roman" w:cs="Times New Roman"/>
                <w:sz w:val="24"/>
                <w:szCs w:val="24"/>
              </w:rPr>
              <w:t xml:space="preserve"> по финансовому обеспечению оказания государственных и муниципальных услуг в сфере дошкольного образования»</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Постановление Правительства РФ от 5 августа 2013г. № 662 «Об осуществлении мониторинга системы образования»</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Постановление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Постановление Правительства РФ от 15 августа 2013 г. N 706 "Об утверждении Правил оказания платных образовательных услуг"</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w:t>
            </w:r>
            <w:proofErr w:type="spellStart"/>
            <w:r w:rsidRPr="00B732FC">
              <w:rPr>
                <w:rFonts w:ascii="Times New Roman" w:eastAsia="Calibri" w:hAnsi="Times New Roman" w:cs="Times New Roman"/>
                <w:sz w:val="24"/>
                <w:szCs w:val="24"/>
              </w:rPr>
              <w:t>Минобрнауки</w:t>
            </w:r>
            <w:proofErr w:type="spellEnd"/>
            <w:r w:rsidRPr="00B732FC">
              <w:rPr>
                <w:rFonts w:ascii="Times New Roman" w:eastAsia="Calibri" w:hAnsi="Times New Roman" w:cs="Times New Roman"/>
                <w:sz w:val="24"/>
                <w:szCs w:val="24"/>
              </w:rPr>
              <w:t xml:space="preserve"> от 14.06.2013г. №462 «Об утверждении порядка проведения </w:t>
            </w:r>
            <w:proofErr w:type="spellStart"/>
            <w:r w:rsidRPr="00B732FC">
              <w:rPr>
                <w:rFonts w:ascii="Times New Roman" w:eastAsia="Calibri" w:hAnsi="Times New Roman" w:cs="Times New Roman"/>
                <w:sz w:val="24"/>
                <w:szCs w:val="24"/>
              </w:rPr>
              <w:t>самообследования</w:t>
            </w:r>
            <w:proofErr w:type="spellEnd"/>
            <w:r w:rsidRPr="00B732FC">
              <w:rPr>
                <w:rFonts w:ascii="Times New Roman" w:eastAsia="Calibri" w:hAnsi="Times New Roman" w:cs="Times New Roman"/>
                <w:sz w:val="24"/>
                <w:szCs w:val="24"/>
              </w:rPr>
              <w:t xml:space="preserve"> образовательной организацией»</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w:t>
            </w:r>
            <w:proofErr w:type="spellStart"/>
            <w:r w:rsidRPr="00B732FC">
              <w:rPr>
                <w:rFonts w:ascii="Times New Roman" w:eastAsia="Calibri" w:hAnsi="Times New Roman" w:cs="Times New Roman"/>
                <w:sz w:val="24"/>
                <w:szCs w:val="24"/>
              </w:rPr>
              <w:t>Минобрнауки</w:t>
            </w:r>
            <w:proofErr w:type="spellEnd"/>
            <w:r w:rsidRPr="00B732FC">
              <w:rPr>
                <w:rFonts w:ascii="Times New Roman" w:eastAsia="Calibri" w:hAnsi="Times New Roman" w:cs="Times New Roman"/>
                <w:sz w:val="24"/>
                <w:szCs w:val="24"/>
              </w:rPr>
              <w:t xml:space="preserve"> от 10.12.2013г. № 1324 «Об утверждении показателей деятельности образовательной организации подлежащей </w:t>
            </w:r>
            <w:proofErr w:type="spellStart"/>
            <w:r w:rsidRPr="00B732FC">
              <w:rPr>
                <w:rFonts w:ascii="Times New Roman" w:eastAsia="Calibri" w:hAnsi="Times New Roman" w:cs="Times New Roman"/>
                <w:sz w:val="24"/>
                <w:szCs w:val="24"/>
              </w:rPr>
              <w:t>самообследованию</w:t>
            </w:r>
            <w:proofErr w:type="spellEnd"/>
            <w:r w:rsidRPr="00B732FC">
              <w:rPr>
                <w:rFonts w:ascii="Times New Roman" w:eastAsia="Calibri" w:hAnsi="Times New Roman" w:cs="Times New Roman"/>
                <w:sz w:val="24"/>
                <w:szCs w:val="24"/>
              </w:rPr>
              <w:t>»</w:t>
            </w:r>
          </w:p>
          <w:p w:rsidR="00B732FC" w:rsidRPr="00B732FC" w:rsidRDefault="00B732FC" w:rsidP="00063D7C">
            <w:pPr>
              <w:spacing w:after="0"/>
              <w:jc w:val="both"/>
              <w:rPr>
                <w:rFonts w:ascii="Times New Roman" w:eastAsia="Calibri" w:hAnsi="Times New Roman" w:cs="Times New Roman"/>
                <w:color w:val="000000"/>
                <w:sz w:val="24"/>
                <w:szCs w:val="24"/>
              </w:rPr>
            </w:pPr>
            <w:proofErr w:type="gramStart"/>
            <w:r w:rsidRPr="00B732FC">
              <w:rPr>
                <w:rFonts w:ascii="Times New Roman" w:eastAsia="Calibri" w:hAnsi="Times New Roman" w:cs="Times New Roman"/>
                <w:sz w:val="24"/>
                <w:szCs w:val="24"/>
              </w:rPr>
              <w:t xml:space="preserve">Приказ Министерства труда и социальной защиты РФ от 18.10.2013г.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B732FC">
              <w:rPr>
                <w:rFonts w:ascii="Times New Roman" w:eastAsia="Calibri" w:hAnsi="Times New Roman" w:cs="Times New Roman"/>
                <w:sz w:val="24"/>
                <w:szCs w:val="24"/>
              </w:rPr>
              <w:lastRenderedPageBreak/>
              <w:t>(воспитатель, учитель)»</w:t>
            </w:r>
            <w:proofErr w:type="gramEnd"/>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Министерства образования и науки РФ от 08.04.2014 г. №293 "Об утверждении порядка приема на </w:t>
            </w:r>
            <w:proofErr w:type="gramStart"/>
            <w:r w:rsidRPr="00B732FC">
              <w:rPr>
                <w:rFonts w:ascii="Times New Roman" w:eastAsia="Calibri" w:hAnsi="Times New Roman" w:cs="Times New Roman"/>
                <w:sz w:val="24"/>
                <w:szCs w:val="24"/>
              </w:rPr>
              <w:t>обучение по</w:t>
            </w:r>
            <w:proofErr w:type="gramEnd"/>
            <w:r w:rsidRPr="00B732FC">
              <w:rPr>
                <w:rFonts w:ascii="Times New Roman" w:eastAsia="Calibri" w:hAnsi="Times New Roman" w:cs="Times New Roman"/>
                <w:sz w:val="24"/>
                <w:szCs w:val="24"/>
              </w:rPr>
              <w:t xml:space="preserve"> образовательным программам дошкольного образования"</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Приказ Министерства образования и науки РФ от 13.01.2014 г. №8 "Об утверждении примерной формы договора об образовании по образовательным программам дошкольного образования"</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bCs/>
                <w:sz w:val="24"/>
                <w:szCs w:val="24"/>
              </w:rPr>
              <w:t>СанПиН 2.4.1.3049-13 «Санитарно-эпидемиологические требования к устройству, содержанию и организации режима работы в дошкольных организациях»</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Закон Краснодарского края от 16 июля 2013 г. № 2770 – </w:t>
            </w:r>
            <w:proofErr w:type="gramStart"/>
            <w:r w:rsidRPr="00B732FC">
              <w:rPr>
                <w:rFonts w:ascii="Times New Roman" w:eastAsia="Calibri" w:hAnsi="Times New Roman" w:cs="Times New Roman"/>
                <w:sz w:val="24"/>
                <w:szCs w:val="24"/>
              </w:rPr>
              <w:t>КЗ</w:t>
            </w:r>
            <w:proofErr w:type="gramEnd"/>
            <w:r w:rsidRPr="00B732FC">
              <w:rPr>
                <w:rFonts w:ascii="Times New Roman" w:eastAsia="Calibri" w:hAnsi="Times New Roman" w:cs="Times New Roman"/>
                <w:sz w:val="24"/>
                <w:szCs w:val="24"/>
              </w:rPr>
              <w:t xml:space="preserve"> «Об образовании в Краснодарском крае. Вступил в силу 1 сентября 2013 г.</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Порядок организации и осуществления образовательной деятельности по программам дошкольного образовании</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Письмо </w:t>
            </w:r>
            <w:proofErr w:type="spellStart"/>
            <w:r w:rsidRPr="00B732FC">
              <w:rPr>
                <w:rFonts w:ascii="Times New Roman" w:eastAsia="Calibri" w:hAnsi="Times New Roman" w:cs="Times New Roman"/>
                <w:sz w:val="24"/>
                <w:szCs w:val="24"/>
              </w:rPr>
              <w:t>Рособрнадзора</w:t>
            </w:r>
            <w:proofErr w:type="spellEnd"/>
            <w:r w:rsidRPr="00B732FC">
              <w:rPr>
                <w:rFonts w:ascii="Times New Roman" w:eastAsia="Calibri" w:hAnsi="Times New Roman" w:cs="Times New Roman"/>
                <w:sz w:val="24"/>
                <w:szCs w:val="24"/>
              </w:rPr>
              <w:t xml:space="preserve"> от 07.02.2014</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Письмо МО и науки Краснодарского края от 20.03.2014 «О комментариях к ФГОС ДО», письмо МО и науки РФ от 28.02.2014 «Комментарии к ФГОС ДО»</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Приказ Минобразования и науки Краснодарского края от 12.07.2013 г. № 3727«Об утверждении плана внедрения федерального государственного образовательного стандарта дошкольного образования в Краснодарском крае»</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Приказ Минобразования и науки Краснодарского края от 28.11.2013 г. № 6992 «Об организации повышения квалификации и переподготовки руководящих и </w:t>
            </w:r>
          </w:p>
          <w:p w:rsidR="00B732FC" w:rsidRPr="00B732FC" w:rsidRDefault="00B732FC" w:rsidP="00063D7C">
            <w:pPr>
              <w:spacing w:after="0"/>
              <w:jc w:val="both"/>
              <w:rPr>
                <w:rFonts w:ascii="Times New Roman" w:eastAsia="Calibri" w:hAnsi="Times New Roman" w:cs="Times New Roman"/>
                <w:sz w:val="24"/>
                <w:szCs w:val="24"/>
              </w:rPr>
            </w:pPr>
            <w:r w:rsidRPr="00B732FC">
              <w:rPr>
                <w:rFonts w:ascii="Times New Roman" w:eastAsia="Calibri" w:hAnsi="Times New Roman" w:cs="Times New Roman"/>
                <w:sz w:val="24"/>
                <w:szCs w:val="24"/>
              </w:rPr>
              <w:t xml:space="preserve">педагогических работников дошкольных образовательных организаций по введению ФГОС </w:t>
            </w:r>
            <w:proofErr w:type="spellStart"/>
            <w:r w:rsidRPr="00B732FC">
              <w:rPr>
                <w:rFonts w:ascii="Times New Roman" w:eastAsia="Calibri" w:hAnsi="Times New Roman" w:cs="Times New Roman"/>
                <w:sz w:val="24"/>
                <w:szCs w:val="24"/>
              </w:rPr>
              <w:t>ДОв</w:t>
            </w:r>
            <w:proofErr w:type="spellEnd"/>
            <w:r w:rsidRPr="00B732FC">
              <w:rPr>
                <w:rFonts w:ascii="Times New Roman" w:eastAsia="Calibri" w:hAnsi="Times New Roman" w:cs="Times New Roman"/>
                <w:sz w:val="24"/>
                <w:szCs w:val="24"/>
              </w:rPr>
              <w:t xml:space="preserve"> Краснодарском </w:t>
            </w:r>
            <w:proofErr w:type="gramStart"/>
            <w:r w:rsidRPr="00B732FC">
              <w:rPr>
                <w:rFonts w:ascii="Times New Roman" w:eastAsia="Calibri" w:hAnsi="Times New Roman" w:cs="Times New Roman"/>
                <w:sz w:val="24"/>
                <w:szCs w:val="24"/>
              </w:rPr>
              <w:t>крае</w:t>
            </w:r>
            <w:proofErr w:type="gramEnd"/>
            <w:r w:rsidRPr="00B732FC">
              <w:rPr>
                <w:rFonts w:ascii="Times New Roman" w:eastAsia="Calibri" w:hAnsi="Times New Roman" w:cs="Times New Roman"/>
                <w:sz w:val="24"/>
                <w:szCs w:val="24"/>
              </w:rPr>
              <w:t>» (с изменениями от 24.12.2013 г. № 7521)</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Письмо Минобразования и науки Краснодарского края от 27.01.2014 г. № 47-1111/14-14 «О расходах, включенных в норматив </w:t>
            </w:r>
            <w:proofErr w:type="spellStart"/>
            <w:r w:rsidRPr="00B732FC">
              <w:rPr>
                <w:rFonts w:ascii="Times New Roman" w:eastAsia="Calibri" w:hAnsi="Times New Roman" w:cs="Times New Roman"/>
                <w:sz w:val="24"/>
                <w:szCs w:val="24"/>
              </w:rPr>
              <w:t>подушевого</w:t>
            </w:r>
            <w:proofErr w:type="spellEnd"/>
            <w:r w:rsidRPr="00B732FC">
              <w:rPr>
                <w:rFonts w:ascii="Times New Roman" w:eastAsia="Calibri" w:hAnsi="Times New Roman" w:cs="Times New Roman"/>
                <w:sz w:val="24"/>
                <w:szCs w:val="24"/>
              </w:rPr>
              <w:t xml:space="preserve"> финансирования дошкольного образования».</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Приказ Минобразования и науки Краснодарского края от 21.02.2014 г. № 689/1 «О региональном сетевом взаимодействии образовательных учреждений, осуществляющих дополнительное профессиональное образование руководящих и педагогических работников дошкольных образовательных организаций».</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об утверждении основной образовательной программы дошкольного образования образовательного </w:t>
            </w:r>
            <w:r w:rsidRPr="00B732FC">
              <w:rPr>
                <w:rFonts w:ascii="Times New Roman" w:eastAsia="Calibri" w:hAnsi="Times New Roman" w:cs="Times New Roman"/>
                <w:sz w:val="24"/>
                <w:szCs w:val="24"/>
              </w:rPr>
              <w:lastRenderedPageBreak/>
              <w:t>учреждения от 29.12.2-12 №273 ФЗ ст.12</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Положение о реализации права педагогов на бесплатное пользование образовательными, методическими и научными услугами образовательной организации - работодателя ФЗ №273 от 29.12.2012 п.8. ч.3. ст.47</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Устав образовательного учреждения (Федеральный закон от 29.12.2012 №273-ФЗ, ст.25)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Правила внутреннего трудового распорядка образовательного учреждения.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Приказ о разработке порядка и формы получения письменного согласия родителей на проведение отдельных обследований детей (п.6. ч.3. ст.44 ФЗ 273 от 29.12.2012)</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или родителями (законными представителями несовершеннолетних).</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Правила приема по образовательным программам.</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об утверждении плана-графика (сетевого графика, дорожной карты) введения ФГОС </w:t>
            </w:r>
            <w:proofErr w:type="gramStart"/>
            <w:r w:rsidRPr="00B732FC">
              <w:rPr>
                <w:rFonts w:ascii="Times New Roman" w:eastAsia="Calibri" w:hAnsi="Times New Roman" w:cs="Times New Roman"/>
                <w:sz w:val="24"/>
                <w:szCs w:val="24"/>
              </w:rPr>
              <w:t>ДО</w:t>
            </w:r>
            <w:proofErr w:type="gramEnd"/>
            <w:r w:rsidRPr="00B732FC">
              <w:rPr>
                <w:rFonts w:ascii="Times New Roman" w:eastAsia="Calibri" w:hAnsi="Times New Roman" w:cs="Times New Roman"/>
                <w:sz w:val="24"/>
                <w:szCs w:val="24"/>
              </w:rPr>
              <w:t xml:space="preserve"> в образовательном учреждении.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о создании в образовательном учреждении рабочей группы по введению ФГОС </w:t>
            </w:r>
            <w:proofErr w:type="gramStart"/>
            <w:r w:rsidRPr="00B732FC">
              <w:rPr>
                <w:rFonts w:ascii="Times New Roman" w:eastAsia="Calibri" w:hAnsi="Times New Roman" w:cs="Times New Roman"/>
                <w:sz w:val="24"/>
                <w:szCs w:val="24"/>
              </w:rPr>
              <w:t>ДО</w:t>
            </w:r>
            <w:proofErr w:type="gramEnd"/>
            <w:r w:rsidRPr="00B732FC">
              <w:rPr>
                <w:rFonts w:ascii="Times New Roman" w:eastAsia="Calibri" w:hAnsi="Times New Roman" w:cs="Times New Roman"/>
                <w:sz w:val="24"/>
                <w:szCs w:val="24"/>
              </w:rPr>
              <w:t xml:space="preserve">.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Должностные инструкции работников образовательного учреждения (приказ Министерства здравоохранения и социального развития Российской Федерации от 26.08.2010</w:t>
            </w:r>
            <w:r w:rsidR="00721D4F">
              <w:rPr>
                <w:rFonts w:ascii="Times New Roman" w:eastAsia="Calibri" w:hAnsi="Times New Roman" w:cs="Times New Roman"/>
                <w:sz w:val="24"/>
                <w:szCs w:val="24"/>
              </w:rPr>
              <w:t>г.</w:t>
            </w:r>
            <w:r w:rsidRPr="00B732FC">
              <w:rPr>
                <w:rFonts w:ascii="Times New Roman" w:eastAsia="Calibri" w:hAnsi="Times New Roman" w:cs="Times New Roman"/>
                <w:sz w:val="24"/>
                <w:szCs w:val="24"/>
              </w:rPr>
              <w:t xml:space="preserve"> №761н «Об утверждении Единого квалификационного справочника должностей руководителей, специалистов и служащих»).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Приказ об утверждении плана-графика повышения квалификации педагогических и руководящих работников образовательного учреждения в связи с введением ФГОС </w:t>
            </w:r>
            <w:proofErr w:type="gramStart"/>
            <w:r w:rsidRPr="00B732FC">
              <w:rPr>
                <w:rFonts w:ascii="Times New Roman" w:eastAsia="Calibri" w:hAnsi="Times New Roman" w:cs="Times New Roman"/>
                <w:sz w:val="24"/>
                <w:szCs w:val="24"/>
              </w:rPr>
              <w:t>ДО</w:t>
            </w:r>
            <w:proofErr w:type="gramEnd"/>
            <w:r w:rsidRPr="00B732FC">
              <w:rPr>
                <w:rFonts w:ascii="Times New Roman" w:eastAsia="Calibri" w:hAnsi="Times New Roman" w:cs="Times New Roman"/>
                <w:sz w:val="24"/>
                <w:szCs w:val="24"/>
              </w:rPr>
              <w:t xml:space="preserve">.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Положение о профессиональной этике педагога ДОО</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Положение о соотношении норм выработки разных видов работ в рабочей неделе педагогического работника.</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Положение о порядке аттестации педагогических работников занимаемым им должностям</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Положение об организации и проведении публичного отчета образовательного учреждения.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Положение об Интернет-сайте образовательного учреждения (Федеральный закон от 29.12.2012 №273-ФЗ, ст.29; постановление Правительства РФ от 10 июля 2013 г. N 582 "Об утверждении Правил размещения на официальном сайте образовательной организации в </w:t>
            </w:r>
            <w:r w:rsidRPr="00B732FC">
              <w:rPr>
                <w:rFonts w:ascii="Times New Roman" w:eastAsia="Calibri" w:hAnsi="Times New Roman" w:cs="Times New Roman"/>
                <w:sz w:val="24"/>
                <w:szCs w:val="24"/>
              </w:rPr>
              <w:lastRenderedPageBreak/>
              <w:t xml:space="preserve">информационно-телекоммуникационной сети "Интернет" и обновления информации об образовательной организации")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Положение об оплате труда и материальном стимулировании работников образовательного учреждения</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Положение о распределении стимулирующей </w:t>
            </w:r>
            <w:proofErr w:type="gramStart"/>
            <w:r w:rsidRPr="00B732FC">
              <w:rPr>
                <w:rFonts w:ascii="Times New Roman" w:eastAsia="Calibri" w:hAnsi="Times New Roman" w:cs="Times New Roman"/>
                <w:sz w:val="24"/>
                <w:szCs w:val="24"/>
              </w:rPr>
              <w:t>части фонда оплаты труда работников образовательного учреждения</w:t>
            </w:r>
            <w:proofErr w:type="gramEnd"/>
            <w:r w:rsidRPr="00B732FC">
              <w:rPr>
                <w:rFonts w:ascii="Times New Roman" w:eastAsia="Calibri" w:hAnsi="Times New Roman" w:cs="Times New Roman"/>
                <w:sz w:val="24"/>
                <w:szCs w:val="24"/>
              </w:rPr>
              <w:t xml:space="preserve">. </w:t>
            </w:r>
          </w:p>
          <w:p w:rsidR="00B732FC" w:rsidRPr="00B732FC" w:rsidRDefault="00B732FC" w:rsidP="00063D7C">
            <w:pPr>
              <w:spacing w:after="0"/>
              <w:jc w:val="both"/>
              <w:rPr>
                <w:rFonts w:ascii="Times New Roman" w:eastAsia="Calibri" w:hAnsi="Times New Roman" w:cs="Times New Roman"/>
                <w:color w:val="000000"/>
                <w:sz w:val="24"/>
                <w:szCs w:val="24"/>
              </w:rPr>
            </w:pPr>
            <w:r w:rsidRPr="00B732FC">
              <w:rPr>
                <w:rFonts w:ascii="Times New Roman" w:eastAsia="Calibri" w:hAnsi="Times New Roman" w:cs="Times New Roman"/>
                <w:sz w:val="24"/>
                <w:szCs w:val="24"/>
              </w:rPr>
              <w:t xml:space="preserve">Положение об оказании платных дополнительных образовательных услуг (постановление Правительства РФ от 15 августа 2013 г. N 706 "Об утверждении Правил оказания платных образовательных услуг"). </w:t>
            </w:r>
          </w:p>
          <w:p w:rsidR="00B732FC" w:rsidRPr="00B732FC" w:rsidRDefault="00B732FC" w:rsidP="00063D7C">
            <w:pPr>
              <w:spacing w:after="0"/>
              <w:jc w:val="both"/>
              <w:rPr>
                <w:rFonts w:ascii="Times New Roman" w:eastAsia="Calibri" w:hAnsi="Times New Roman" w:cs="Times New Roman"/>
                <w:color w:val="000000"/>
                <w:sz w:val="24"/>
                <w:szCs w:val="24"/>
              </w:rPr>
            </w:pPr>
          </w:p>
          <w:p w:rsidR="00B732FC" w:rsidRPr="00B732FC" w:rsidRDefault="00B732FC" w:rsidP="00063D7C">
            <w:pPr>
              <w:spacing w:after="0"/>
              <w:jc w:val="both"/>
              <w:rPr>
                <w:rFonts w:ascii="Times New Roman" w:eastAsia="Calibri" w:hAnsi="Times New Roman" w:cs="Times New Roman"/>
                <w:color w:val="000000"/>
                <w:sz w:val="24"/>
                <w:szCs w:val="24"/>
              </w:rPr>
            </w:pPr>
          </w:p>
          <w:p w:rsidR="00B732FC" w:rsidRPr="00B732FC" w:rsidRDefault="00B732FC" w:rsidP="00063D7C">
            <w:pPr>
              <w:spacing w:after="0"/>
              <w:jc w:val="both"/>
              <w:rPr>
                <w:rFonts w:ascii="Times New Roman" w:eastAsia="Calibri" w:hAnsi="Times New Roman" w:cs="Times New Roman"/>
                <w:sz w:val="24"/>
                <w:szCs w:val="24"/>
              </w:rPr>
            </w:pPr>
          </w:p>
        </w:tc>
      </w:tr>
    </w:tbl>
    <w:p w:rsidR="00B732FC" w:rsidRPr="00B732FC" w:rsidRDefault="00B732FC" w:rsidP="00063D7C">
      <w:pPr>
        <w:jc w:val="both"/>
        <w:rPr>
          <w:rFonts w:ascii="Times New Roman" w:eastAsia="Calibri" w:hAnsi="Times New Roman" w:cs="Times New Roman"/>
          <w:b/>
          <w:sz w:val="28"/>
          <w:szCs w:val="28"/>
        </w:rPr>
      </w:pPr>
    </w:p>
    <w:p w:rsidR="00B732FC" w:rsidRPr="00B732FC" w:rsidRDefault="00B732FC" w:rsidP="00063D7C">
      <w:pPr>
        <w:spacing w:after="0"/>
        <w:jc w:val="both"/>
        <w:rPr>
          <w:rFonts w:ascii="Times New Roman" w:eastAsia="Times New Roman" w:hAnsi="Times New Roman" w:cs="Times New Roman"/>
          <w:sz w:val="28"/>
          <w:szCs w:val="28"/>
        </w:rPr>
      </w:pPr>
    </w:p>
    <w:p w:rsidR="00F01B47" w:rsidRPr="00DA3155" w:rsidRDefault="00F01B47" w:rsidP="00063D7C">
      <w:pPr>
        <w:autoSpaceDE w:val="0"/>
        <w:autoSpaceDN w:val="0"/>
        <w:adjustRightInd w:val="0"/>
        <w:jc w:val="center"/>
        <w:rPr>
          <w:rFonts w:ascii="Times New Roman" w:eastAsiaTheme="minorHAnsi" w:hAnsi="Times New Roman" w:cs="Times New Roman"/>
          <w:b/>
          <w:bCs/>
          <w:sz w:val="28"/>
          <w:szCs w:val="28"/>
          <w:lang w:eastAsia="en-US"/>
        </w:rPr>
      </w:pPr>
    </w:p>
    <w:p w:rsidR="00F01B47" w:rsidRPr="00795FF2" w:rsidRDefault="00F01B47" w:rsidP="00063D7C">
      <w:pPr>
        <w:spacing w:after="0"/>
        <w:ind w:firstLine="540"/>
        <w:jc w:val="both"/>
        <w:rPr>
          <w:rFonts w:ascii="Times New Roman" w:hAnsi="Times New Roman" w:cs="Times New Roman"/>
          <w:sz w:val="28"/>
          <w:szCs w:val="28"/>
        </w:rPr>
      </w:pPr>
    </w:p>
    <w:p w:rsidR="00F01B47" w:rsidRDefault="00F01B47" w:rsidP="00063D7C">
      <w:pPr>
        <w:jc w:val="both"/>
        <w:rPr>
          <w:rFonts w:ascii="Times New Roman" w:hAnsi="Times New Roman" w:cs="Times New Roman"/>
          <w:b/>
          <w:bCs/>
          <w:color w:val="00B050"/>
          <w:sz w:val="28"/>
          <w:szCs w:val="28"/>
        </w:rPr>
      </w:pPr>
    </w:p>
    <w:p w:rsidR="00F01B47" w:rsidRDefault="00F01B47" w:rsidP="00063D7C">
      <w:pPr>
        <w:rPr>
          <w:rFonts w:ascii="Times New Roman" w:hAnsi="Times New Roman" w:cs="Times New Roman"/>
          <w:b/>
          <w:bCs/>
          <w:iCs/>
          <w:sz w:val="28"/>
          <w:szCs w:val="28"/>
        </w:rPr>
      </w:pPr>
    </w:p>
    <w:sectPr w:rsidR="00F01B47" w:rsidSect="008F6FD6">
      <w:footerReference w:type="default" r:id="rId2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DA" w:rsidRDefault="00390FDA" w:rsidP="00675B85">
      <w:pPr>
        <w:spacing w:after="0" w:line="240" w:lineRule="auto"/>
      </w:pPr>
      <w:r>
        <w:separator/>
      </w:r>
    </w:p>
  </w:endnote>
  <w:endnote w:type="continuationSeparator" w:id="0">
    <w:p w:rsidR="00390FDA" w:rsidRDefault="00390FDA" w:rsidP="0067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C">
    <w:altName w:val="Times New Roman"/>
    <w:panose1 w:val="00000000000000000000"/>
    <w:charset w:val="CC"/>
    <w:family w:val="auto"/>
    <w:notTrueType/>
    <w:pitch w:val="default"/>
    <w:sig w:usb0="00000203" w:usb1="00000000" w:usb2="00000000" w:usb3="00000000" w:csb0="00000005" w:csb1="00000000"/>
  </w:font>
  <w:font w:name="Andale Sans UI">
    <w:altName w:val="Arial Unicode MS"/>
    <w:charset w:val="CC"/>
    <w:family w:val="auto"/>
    <w:pitch w:val="variable"/>
  </w:font>
  <w:font w:name="Corbel">
    <w:panose1 w:val="020B0503020204020204"/>
    <w:charset w:val="CC"/>
    <w:family w:val="swiss"/>
    <w:pitch w:val="variable"/>
    <w:sig w:usb0="A00002EF" w:usb1="4000A44B"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757721"/>
      <w:docPartObj>
        <w:docPartGallery w:val="Page Numbers (Bottom of Page)"/>
        <w:docPartUnique/>
      </w:docPartObj>
    </w:sdtPr>
    <w:sdtEndPr/>
    <w:sdtContent>
      <w:p w:rsidR="009F3D8F" w:rsidRDefault="009F3D8F">
        <w:pPr>
          <w:pStyle w:val="a6"/>
          <w:jc w:val="center"/>
        </w:pPr>
        <w:r>
          <w:fldChar w:fldCharType="begin"/>
        </w:r>
        <w:r>
          <w:instrText>PAGE   \* MERGEFORMAT</w:instrText>
        </w:r>
        <w:r>
          <w:fldChar w:fldCharType="separate"/>
        </w:r>
        <w:r w:rsidR="008447D6">
          <w:rPr>
            <w:noProof/>
          </w:rPr>
          <w:t>124</w:t>
        </w:r>
        <w:r>
          <w:fldChar w:fldCharType="end"/>
        </w:r>
      </w:p>
    </w:sdtContent>
  </w:sdt>
  <w:p w:rsidR="009F3D8F" w:rsidRDefault="009F3D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DA" w:rsidRDefault="00390FDA" w:rsidP="00675B85">
      <w:pPr>
        <w:spacing w:after="0" w:line="240" w:lineRule="auto"/>
      </w:pPr>
      <w:r>
        <w:separator/>
      </w:r>
    </w:p>
  </w:footnote>
  <w:footnote w:type="continuationSeparator" w:id="0">
    <w:p w:rsidR="00390FDA" w:rsidRDefault="00390FDA" w:rsidP="00675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1A53BA"/>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multilevel"/>
    <w:tmpl w:val="00000006"/>
    <w:name w:val="WW8Num8"/>
    <w:lvl w:ilvl="0">
      <w:start w:val="1"/>
      <w:numFmt w:val="bullet"/>
      <w:suff w:val="nothing"/>
      <w:lvlText w:val=""/>
      <w:lvlJc w:val="left"/>
      <w:pPr>
        <w:tabs>
          <w:tab w:val="num" w:pos="568"/>
        </w:tabs>
        <w:ind w:left="568"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nsid w:val="00000009"/>
    <w:multiLevelType w:val="multilevel"/>
    <w:tmpl w:val="00000009"/>
    <w:name w:val="WW8Num11"/>
    <w:lvl w:ilvl="0">
      <w:start w:val="1"/>
      <w:numFmt w:val="bullet"/>
      <w:suff w:val="nothing"/>
      <w:lvlText w:val=""/>
      <w:lvlJc w:val="left"/>
      <w:pPr>
        <w:tabs>
          <w:tab w:val="num" w:pos="4820"/>
        </w:tabs>
        <w:ind w:left="4820" w:firstLine="0"/>
      </w:pPr>
      <w:rPr>
        <w:rFonts w:ascii="Symbol" w:hAnsi="Symbol" w:cs="StarSymbol"/>
        <w:sz w:val="18"/>
        <w:szCs w:val="18"/>
      </w:rPr>
    </w:lvl>
    <w:lvl w:ilvl="1">
      <w:start w:val="1"/>
      <w:numFmt w:val="bullet"/>
      <w:suff w:val="nothing"/>
      <w:lvlText w:val=""/>
      <w:lvlJc w:val="left"/>
      <w:pPr>
        <w:tabs>
          <w:tab w:val="num" w:pos="-283"/>
        </w:tabs>
        <w:ind w:left="-283" w:firstLine="0"/>
      </w:pPr>
      <w:rPr>
        <w:rFonts w:ascii="Symbol" w:hAnsi="Symbol" w:cs="StarSymbol"/>
        <w:sz w:val="18"/>
        <w:szCs w:val="18"/>
      </w:rPr>
    </w:lvl>
    <w:lvl w:ilvl="2">
      <w:start w:val="1"/>
      <w:numFmt w:val="bullet"/>
      <w:suff w:val="nothing"/>
      <w:lvlText w:val=""/>
      <w:lvlJc w:val="left"/>
      <w:pPr>
        <w:tabs>
          <w:tab w:val="num" w:pos="-283"/>
        </w:tabs>
        <w:ind w:left="-283" w:firstLine="0"/>
      </w:pPr>
      <w:rPr>
        <w:rFonts w:ascii="Symbol" w:hAnsi="Symbol" w:cs="StarSymbol"/>
        <w:sz w:val="18"/>
        <w:szCs w:val="18"/>
      </w:rPr>
    </w:lvl>
    <w:lvl w:ilvl="3">
      <w:start w:val="1"/>
      <w:numFmt w:val="bullet"/>
      <w:suff w:val="nothing"/>
      <w:lvlText w:val=""/>
      <w:lvlJc w:val="left"/>
      <w:pPr>
        <w:tabs>
          <w:tab w:val="num" w:pos="-283"/>
        </w:tabs>
        <w:ind w:left="-283" w:firstLine="0"/>
      </w:pPr>
      <w:rPr>
        <w:rFonts w:ascii="Symbol" w:hAnsi="Symbol" w:cs="StarSymbol"/>
        <w:sz w:val="18"/>
        <w:szCs w:val="18"/>
      </w:rPr>
    </w:lvl>
    <w:lvl w:ilvl="4">
      <w:start w:val="1"/>
      <w:numFmt w:val="bullet"/>
      <w:suff w:val="nothing"/>
      <w:lvlText w:val=""/>
      <w:lvlJc w:val="left"/>
      <w:pPr>
        <w:tabs>
          <w:tab w:val="num" w:pos="-283"/>
        </w:tabs>
        <w:ind w:left="-283" w:firstLine="0"/>
      </w:pPr>
      <w:rPr>
        <w:rFonts w:ascii="Symbol" w:hAnsi="Symbol" w:cs="StarSymbol"/>
        <w:sz w:val="18"/>
        <w:szCs w:val="18"/>
      </w:rPr>
    </w:lvl>
    <w:lvl w:ilvl="5">
      <w:start w:val="1"/>
      <w:numFmt w:val="bullet"/>
      <w:suff w:val="nothing"/>
      <w:lvlText w:val=""/>
      <w:lvlJc w:val="left"/>
      <w:pPr>
        <w:tabs>
          <w:tab w:val="num" w:pos="-283"/>
        </w:tabs>
        <w:ind w:left="-283" w:firstLine="0"/>
      </w:pPr>
      <w:rPr>
        <w:rFonts w:ascii="Symbol" w:hAnsi="Symbol" w:cs="StarSymbol"/>
        <w:sz w:val="18"/>
        <w:szCs w:val="18"/>
      </w:rPr>
    </w:lvl>
    <w:lvl w:ilvl="6">
      <w:start w:val="1"/>
      <w:numFmt w:val="bullet"/>
      <w:suff w:val="nothing"/>
      <w:lvlText w:val=""/>
      <w:lvlJc w:val="left"/>
      <w:pPr>
        <w:tabs>
          <w:tab w:val="num" w:pos="-283"/>
        </w:tabs>
        <w:ind w:left="-283" w:firstLine="0"/>
      </w:pPr>
      <w:rPr>
        <w:rFonts w:ascii="Symbol" w:hAnsi="Symbol" w:cs="StarSymbol"/>
        <w:sz w:val="18"/>
        <w:szCs w:val="18"/>
      </w:rPr>
    </w:lvl>
    <w:lvl w:ilvl="7">
      <w:start w:val="1"/>
      <w:numFmt w:val="bullet"/>
      <w:suff w:val="nothing"/>
      <w:lvlText w:val=""/>
      <w:lvlJc w:val="left"/>
      <w:pPr>
        <w:tabs>
          <w:tab w:val="num" w:pos="-283"/>
        </w:tabs>
        <w:ind w:left="-283" w:firstLine="0"/>
      </w:pPr>
      <w:rPr>
        <w:rFonts w:ascii="Symbol" w:hAnsi="Symbol" w:cs="StarSymbol"/>
        <w:sz w:val="18"/>
        <w:szCs w:val="18"/>
      </w:rPr>
    </w:lvl>
    <w:lvl w:ilvl="8">
      <w:start w:val="1"/>
      <w:numFmt w:val="bullet"/>
      <w:suff w:val="nothing"/>
      <w:lvlText w:val=""/>
      <w:lvlJc w:val="left"/>
      <w:pPr>
        <w:tabs>
          <w:tab w:val="num" w:pos="-283"/>
        </w:tabs>
        <w:ind w:left="-283" w:firstLine="0"/>
      </w:pPr>
      <w:rPr>
        <w:rFonts w:ascii="Symbol" w:hAnsi="Symbol" w:cs="StarSymbol"/>
        <w:sz w:val="18"/>
        <w:szCs w:val="18"/>
      </w:rPr>
    </w:lvl>
  </w:abstractNum>
  <w:abstractNum w:abstractNumId="4">
    <w:nsid w:val="0000000A"/>
    <w:multiLevelType w:val="multilevel"/>
    <w:tmpl w:val="0000000A"/>
    <w:name w:val="WW8Num1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5">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40"/>
        </w:tabs>
        <w:ind w:left="1540" w:hanging="360"/>
      </w:pPr>
      <w:rPr>
        <w:rFonts w:ascii="Symbol" w:hAnsi="Symbol" w:cs="StarSymbol"/>
        <w:sz w:val="18"/>
        <w:szCs w:val="18"/>
      </w:rPr>
    </w:lvl>
    <w:lvl w:ilvl="2">
      <w:start w:val="1"/>
      <w:numFmt w:val="bullet"/>
      <w:lvlText w:val=""/>
      <w:lvlJc w:val="left"/>
      <w:pPr>
        <w:tabs>
          <w:tab w:val="num" w:pos="2448"/>
        </w:tabs>
        <w:ind w:left="2448" w:hanging="360"/>
      </w:pPr>
      <w:rPr>
        <w:rFonts w:ascii="Symbol" w:hAnsi="Symbol" w:cs="StarSymbol"/>
        <w:sz w:val="18"/>
        <w:szCs w:val="18"/>
      </w:rPr>
    </w:lvl>
    <w:lvl w:ilvl="3">
      <w:start w:val="1"/>
      <w:numFmt w:val="bullet"/>
      <w:lvlText w:val=""/>
      <w:lvlJc w:val="left"/>
      <w:pPr>
        <w:tabs>
          <w:tab w:val="num" w:pos="3356"/>
        </w:tabs>
        <w:ind w:left="3356" w:hanging="360"/>
      </w:pPr>
      <w:rPr>
        <w:rFonts w:ascii="Symbol" w:hAnsi="Symbol" w:cs="StarSymbol"/>
        <w:sz w:val="18"/>
        <w:szCs w:val="18"/>
      </w:rPr>
    </w:lvl>
    <w:lvl w:ilvl="4">
      <w:start w:val="1"/>
      <w:numFmt w:val="bullet"/>
      <w:lvlText w:val=""/>
      <w:lvlJc w:val="left"/>
      <w:pPr>
        <w:tabs>
          <w:tab w:val="num" w:pos="4264"/>
        </w:tabs>
        <w:ind w:left="4264" w:hanging="360"/>
      </w:pPr>
      <w:rPr>
        <w:rFonts w:ascii="Symbol" w:hAnsi="Symbol" w:cs="StarSymbol"/>
        <w:sz w:val="18"/>
        <w:szCs w:val="18"/>
      </w:rPr>
    </w:lvl>
    <w:lvl w:ilvl="5">
      <w:start w:val="1"/>
      <w:numFmt w:val="bullet"/>
      <w:lvlText w:val=""/>
      <w:lvlJc w:val="left"/>
      <w:pPr>
        <w:tabs>
          <w:tab w:val="num" w:pos="5172"/>
        </w:tabs>
        <w:ind w:left="5172" w:hanging="360"/>
      </w:pPr>
      <w:rPr>
        <w:rFonts w:ascii="Symbol" w:hAnsi="Symbol" w:cs="StarSymbol"/>
        <w:sz w:val="18"/>
        <w:szCs w:val="18"/>
      </w:rPr>
    </w:lvl>
    <w:lvl w:ilvl="6">
      <w:start w:val="1"/>
      <w:numFmt w:val="bullet"/>
      <w:lvlText w:val=""/>
      <w:lvlJc w:val="left"/>
      <w:pPr>
        <w:tabs>
          <w:tab w:val="num" w:pos="6080"/>
        </w:tabs>
        <w:ind w:left="6080" w:hanging="360"/>
      </w:pPr>
      <w:rPr>
        <w:rFonts w:ascii="Symbol" w:hAnsi="Symbol" w:cs="StarSymbol"/>
        <w:sz w:val="18"/>
        <w:szCs w:val="18"/>
      </w:rPr>
    </w:lvl>
    <w:lvl w:ilvl="7">
      <w:start w:val="1"/>
      <w:numFmt w:val="bullet"/>
      <w:lvlText w:val=""/>
      <w:lvlJc w:val="left"/>
      <w:pPr>
        <w:tabs>
          <w:tab w:val="num" w:pos="6988"/>
        </w:tabs>
        <w:ind w:left="6988" w:hanging="360"/>
      </w:pPr>
      <w:rPr>
        <w:rFonts w:ascii="Symbol" w:hAnsi="Symbol" w:cs="StarSymbol"/>
        <w:sz w:val="18"/>
        <w:szCs w:val="18"/>
      </w:rPr>
    </w:lvl>
    <w:lvl w:ilvl="8">
      <w:start w:val="1"/>
      <w:numFmt w:val="bullet"/>
      <w:lvlText w:val=""/>
      <w:lvlJc w:val="left"/>
      <w:pPr>
        <w:tabs>
          <w:tab w:val="num" w:pos="7896"/>
        </w:tabs>
        <w:ind w:left="7896" w:hanging="360"/>
      </w:pPr>
      <w:rPr>
        <w:rFonts w:ascii="Symbol" w:hAnsi="Symbol" w:cs="StarSymbol"/>
        <w:sz w:val="18"/>
        <w:szCs w:val="18"/>
      </w:rPr>
    </w:lvl>
  </w:abstractNum>
  <w:abstractNum w:abstractNumId="6">
    <w:nsid w:val="0000001D"/>
    <w:multiLevelType w:val="multilevel"/>
    <w:tmpl w:val="0000001D"/>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7">
    <w:nsid w:val="0053176D"/>
    <w:multiLevelType w:val="hybridMultilevel"/>
    <w:tmpl w:val="D3FCFD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2AB15B0"/>
    <w:multiLevelType w:val="hybridMultilevel"/>
    <w:tmpl w:val="7286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FB6348"/>
    <w:multiLevelType w:val="multilevel"/>
    <w:tmpl w:val="3F9EE44A"/>
    <w:lvl w:ilvl="0">
      <w:start w:val="1"/>
      <w:numFmt w:val="decimal"/>
      <w:lvlText w:val="%1."/>
      <w:lvlJc w:val="left"/>
      <w:pPr>
        <w:ind w:left="552" w:hanging="552"/>
      </w:pPr>
      <w:rPr>
        <w:rFonts w:hint="default"/>
      </w:rPr>
    </w:lvl>
    <w:lvl w:ilvl="1">
      <w:start w:val="1"/>
      <w:numFmt w:val="decimal"/>
      <w:lvlText w:val="%1.%2."/>
      <w:lvlJc w:val="left"/>
      <w:pPr>
        <w:ind w:left="3444" w:hanging="720"/>
      </w:pPr>
      <w:rPr>
        <w:rFonts w:hint="default"/>
      </w:rPr>
    </w:lvl>
    <w:lvl w:ilvl="2">
      <w:start w:val="1"/>
      <w:numFmt w:val="decimal"/>
      <w:lvlText w:val="%1.%2.%3."/>
      <w:lvlJc w:val="left"/>
      <w:pPr>
        <w:ind w:left="6168" w:hanging="720"/>
      </w:pPr>
      <w:rPr>
        <w:rFonts w:hint="default"/>
      </w:rPr>
    </w:lvl>
    <w:lvl w:ilvl="3">
      <w:start w:val="1"/>
      <w:numFmt w:val="decimal"/>
      <w:lvlText w:val="%1.%2.%3.%4."/>
      <w:lvlJc w:val="left"/>
      <w:pPr>
        <w:ind w:left="9252" w:hanging="1080"/>
      </w:pPr>
      <w:rPr>
        <w:rFonts w:hint="default"/>
      </w:rPr>
    </w:lvl>
    <w:lvl w:ilvl="4">
      <w:start w:val="1"/>
      <w:numFmt w:val="decimal"/>
      <w:lvlText w:val="%1.%2.%3.%4.%5."/>
      <w:lvlJc w:val="left"/>
      <w:pPr>
        <w:ind w:left="11976" w:hanging="1080"/>
      </w:pPr>
      <w:rPr>
        <w:rFonts w:hint="default"/>
      </w:rPr>
    </w:lvl>
    <w:lvl w:ilvl="5">
      <w:start w:val="1"/>
      <w:numFmt w:val="decimal"/>
      <w:lvlText w:val="%1.%2.%3.%4.%5.%6."/>
      <w:lvlJc w:val="left"/>
      <w:pPr>
        <w:ind w:left="15060" w:hanging="1440"/>
      </w:pPr>
      <w:rPr>
        <w:rFonts w:hint="default"/>
      </w:rPr>
    </w:lvl>
    <w:lvl w:ilvl="6">
      <w:start w:val="1"/>
      <w:numFmt w:val="decimal"/>
      <w:lvlText w:val="%1.%2.%3.%4.%5.%6.%7."/>
      <w:lvlJc w:val="left"/>
      <w:pPr>
        <w:ind w:left="18144" w:hanging="1800"/>
      </w:pPr>
      <w:rPr>
        <w:rFonts w:hint="default"/>
      </w:rPr>
    </w:lvl>
    <w:lvl w:ilvl="7">
      <w:start w:val="1"/>
      <w:numFmt w:val="decimal"/>
      <w:lvlText w:val="%1.%2.%3.%4.%5.%6.%7.%8."/>
      <w:lvlJc w:val="left"/>
      <w:pPr>
        <w:ind w:left="20868" w:hanging="1800"/>
      </w:pPr>
      <w:rPr>
        <w:rFonts w:hint="default"/>
      </w:rPr>
    </w:lvl>
    <w:lvl w:ilvl="8">
      <w:start w:val="1"/>
      <w:numFmt w:val="decimal"/>
      <w:lvlText w:val="%1.%2.%3.%4.%5.%6.%7.%8.%9."/>
      <w:lvlJc w:val="left"/>
      <w:pPr>
        <w:ind w:left="23952" w:hanging="2160"/>
      </w:pPr>
      <w:rPr>
        <w:rFonts w:hint="default"/>
      </w:rPr>
    </w:lvl>
  </w:abstractNum>
  <w:abstractNum w:abstractNumId="10">
    <w:nsid w:val="042D6840"/>
    <w:multiLevelType w:val="hybridMultilevel"/>
    <w:tmpl w:val="6CAC6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DD0FBE"/>
    <w:multiLevelType w:val="hybridMultilevel"/>
    <w:tmpl w:val="C9D488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89B4BC4"/>
    <w:multiLevelType w:val="hybridMultilevel"/>
    <w:tmpl w:val="ECF864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EAA4C9A"/>
    <w:multiLevelType w:val="hybridMultilevel"/>
    <w:tmpl w:val="F1A63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0A3032A"/>
    <w:multiLevelType w:val="hybridMultilevel"/>
    <w:tmpl w:val="177099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1C73C13"/>
    <w:multiLevelType w:val="hybridMultilevel"/>
    <w:tmpl w:val="9D4865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3FA2292"/>
    <w:multiLevelType w:val="hybridMultilevel"/>
    <w:tmpl w:val="C540D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A91AC6"/>
    <w:multiLevelType w:val="hybridMultilevel"/>
    <w:tmpl w:val="EA0C8926"/>
    <w:lvl w:ilvl="0" w:tplc="E2209758">
      <w:start w:val="1"/>
      <w:numFmt w:val="decimal"/>
      <w:lvlText w:val="%1."/>
      <w:lvlJc w:val="left"/>
      <w:pPr>
        <w:ind w:left="1123" w:hanging="360"/>
      </w:pPr>
      <w:rPr>
        <w:color w:val="auto"/>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8">
    <w:nsid w:val="1BA83C11"/>
    <w:multiLevelType w:val="hybridMultilevel"/>
    <w:tmpl w:val="0CE2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AA321D"/>
    <w:multiLevelType w:val="hybridMultilevel"/>
    <w:tmpl w:val="67A8F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147052"/>
    <w:multiLevelType w:val="hybridMultilevel"/>
    <w:tmpl w:val="7F80E4CE"/>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B1544C"/>
    <w:multiLevelType w:val="hybridMultilevel"/>
    <w:tmpl w:val="3EE08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71C1E93"/>
    <w:multiLevelType w:val="hybridMultilevel"/>
    <w:tmpl w:val="C0C24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6E578F"/>
    <w:multiLevelType w:val="hybridMultilevel"/>
    <w:tmpl w:val="F4ECAB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E982B5E"/>
    <w:multiLevelType w:val="hybridMultilevel"/>
    <w:tmpl w:val="8160E300"/>
    <w:lvl w:ilvl="0" w:tplc="0419000F">
      <w:start w:val="1"/>
      <w:numFmt w:val="decimal"/>
      <w:lvlText w:val="%1."/>
      <w:lvlJc w:val="left"/>
      <w:pPr>
        <w:ind w:left="1118" w:hanging="360"/>
      </w:p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26">
    <w:nsid w:val="32256305"/>
    <w:multiLevelType w:val="hybridMultilevel"/>
    <w:tmpl w:val="FF2CE6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F1623F"/>
    <w:multiLevelType w:val="hybridMultilevel"/>
    <w:tmpl w:val="CD0E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1D40CC"/>
    <w:multiLevelType w:val="hybridMultilevel"/>
    <w:tmpl w:val="445A8DD0"/>
    <w:lvl w:ilvl="0" w:tplc="F3025074">
      <w:start w:val="1"/>
      <w:numFmt w:val="bullet"/>
      <w:lvlText w:val=""/>
      <w:lvlJc w:val="left"/>
      <w:pPr>
        <w:tabs>
          <w:tab w:val="num" w:pos="720"/>
        </w:tabs>
        <w:ind w:left="720" w:hanging="360"/>
      </w:pPr>
      <w:rPr>
        <w:rFonts w:ascii="Wingdings" w:hAnsi="Wingdings" w:hint="default"/>
      </w:rPr>
    </w:lvl>
    <w:lvl w:ilvl="1" w:tplc="C742B6B4" w:tentative="1">
      <w:start w:val="1"/>
      <w:numFmt w:val="bullet"/>
      <w:lvlText w:val=""/>
      <w:lvlJc w:val="left"/>
      <w:pPr>
        <w:tabs>
          <w:tab w:val="num" w:pos="1440"/>
        </w:tabs>
        <w:ind w:left="1440" w:hanging="360"/>
      </w:pPr>
      <w:rPr>
        <w:rFonts w:ascii="Wingdings" w:hAnsi="Wingdings" w:hint="default"/>
      </w:rPr>
    </w:lvl>
    <w:lvl w:ilvl="2" w:tplc="C6541FEA" w:tentative="1">
      <w:start w:val="1"/>
      <w:numFmt w:val="bullet"/>
      <w:lvlText w:val=""/>
      <w:lvlJc w:val="left"/>
      <w:pPr>
        <w:tabs>
          <w:tab w:val="num" w:pos="2160"/>
        </w:tabs>
        <w:ind w:left="2160" w:hanging="360"/>
      </w:pPr>
      <w:rPr>
        <w:rFonts w:ascii="Wingdings" w:hAnsi="Wingdings" w:hint="default"/>
      </w:rPr>
    </w:lvl>
    <w:lvl w:ilvl="3" w:tplc="DF9AD7D8" w:tentative="1">
      <w:start w:val="1"/>
      <w:numFmt w:val="bullet"/>
      <w:lvlText w:val=""/>
      <w:lvlJc w:val="left"/>
      <w:pPr>
        <w:tabs>
          <w:tab w:val="num" w:pos="2880"/>
        </w:tabs>
        <w:ind w:left="2880" w:hanging="360"/>
      </w:pPr>
      <w:rPr>
        <w:rFonts w:ascii="Wingdings" w:hAnsi="Wingdings" w:hint="default"/>
      </w:rPr>
    </w:lvl>
    <w:lvl w:ilvl="4" w:tplc="1CCC0748" w:tentative="1">
      <w:start w:val="1"/>
      <w:numFmt w:val="bullet"/>
      <w:lvlText w:val=""/>
      <w:lvlJc w:val="left"/>
      <w:pPr>
        <w:tabs>
          <w:tab w:val="num" w:pos="3600"/>
        </w:tabs>
        <w:ind w:left="3600" w:hanging="360"/>
      </w:pPr>
      <w:rPr>
        <w:rFonts w:ascii="Wingdings" w:hAnsi="Wingdings" w:hint="default"/>
      </w:rPr>
    </w:lvl>
    <w:lvl w:ilvl="5" w:tplc="8E9A23CA" w:tentative="1">
      <w:start w:val="1"/>
      <w:numFmt w:val="bullet"/>
      <w:lvlText w:val=""/>
      <w:lvlJc w:val="left"/>
      <w:pPr>
        <w:tabs>
          <w:tab w:val="num" w:pos="4320"/>
        </w:tabs>
        <w:ind w:left="4320" w:hanging="360"/>
      </w:pPr>
      <w:rPr>
        <w:rFonts w:ascii="Wingdings" w:hAnsi="Wingdings" w:hint="default"/>
      </w:rPr>
    </w:lvl>
    <w:lvl w:ilvl="6" w:tplc="57EA2856" w:tentative="1">
      <w:start w:val="1"/>
      <w:numFmt w:val="bullet"/>
      <w:lvlText w:val=""/>
      <w:lvlJc w:val="left"/>
      <w:pPr>
        <w:tabs>
          <w:tab w:val="num" w:pos="5040"/>
        </w:tabs>
        <w:ind w:left="5040" w:hanging="360"/>
      </w:pPr>
      <w:rPr>
        <w:rFonts w:ascii="Wingdings" w:hAnsi="Wingdings" w:hint="default"/>
      </w:rPr>
    </w:lvl>
    <w:lvl w:ilvl="7" w:tplc="D450A9CC" w:tentative="1">
      <w:start w:val="1"/>
      <w:numFmt w:val="bullet"/>
      <w:lvlText w:val=""/>
      <w:lvlJc w:val="left"/>
      <w:pPr>
        <w:tabs>
          <w:tab w:val="num" w:pos="5760"/>
        </w:tabs>
        <w:ind w:left="5760" w:hanging="360"/>
      </w:pPr>
      <w:rPr>
        <w:rFonts w:ascii="Wingdings" w:hAnsi="Wingdings" w:hint="default"/>
      </w:rPr>
    </w:lvl>
    <w:lvl w:ilvl="8" w:tplc="8E4EAE40" w:tentative="1">
      <w:start w:val="1"/>
      <w:numFmt w:val="bullet"/>
      <w:lvlText w:val=""/>
      <w:lvlJc w:val="left"/>
      <w:pPr>
        <w:tabs>
          <w:tab w:val="num" w:pos="6480"/>
        </w:tabs>
        <w:ind w:left="6480" w:hanging="360"/>
      </w:pPr>
      <w:rPr>
        <w:rFonts w:ascii="Wingdings" w:hAnsi="Wingdings" w:hint="default"/>
      </w:rPr>
    </w:lvl>
  </w:abstractNum>
  <w:abstractNum w:abstractNumId="29">
    <w:nsid w:val="3A1C0C5D"/>
    <w:multiLevelType w:val="multilevel"/>
    <w:tmpl w:val="61E4DF9A"/>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3B666AC0"/>
    <w:multiLevelType w:val="multilevel"/>
    <w:tmpl w:val="62B07FF4"/>
    <w:lvl w:ilvl="0">
      <w:start w:val="2"/>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rPr>
    </w:lvl>
    <w:lvl w:ilvl="2">
      <w:start w:val="1"/>
      <w:numFmt w:val="decimalZero"/>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1">
    <w:nsid w:val="3F880240"/>
    <w:multiLevelType w:val="hybridMultilevel"/>
    <w:tmpl w:val="076E5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7F300B2"/>
    <w:multiLevelType w:val="hybridMultilevel"/>
    <w:tmpl w:val="2BD4C30C"/>
    <w:lvl w:ilvl="0" w:tplc="6F8A8650">
      <w:start w:val="1"/>
      <w:numFmt w:val="decimal"/>
      <w:lvlText w:val="%1."/>
      <w:lvlJc w:val="left"/>
      <w:pPr>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BD90C09"/>
    <w:multiLevelType w:val="hybridMultilevel"/>
    <w:tmpl w:val="B36A5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782FED"/>
    <w:multiLevelType w:val="hybridMultilevel"/>
    <w:tmpl w:val="B4A6CB56"/>
    <w:lvl w:ilvl="0" w:tplc="0419000F">
      <w:start w:val="1"/>
      <w:numFmt w:val="decimal"/>
      <w:lvlText w:val="%1."/>
      <w:lvlJc w:val="left"/>
      <w:pPr>
        <w:ind w:left="1123" w:hanging="360"/>
      </w:p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37">
    <w:nsid w:val="4EBF2B08"/>
    <w:multiLevelType w:val="hybridMultilevel"/>
    <w:tmpl w:val="FB72C9B6"/>
    <w:lvl w:ilvl="0" w:tplc="D8F012AE">
      <w:start w:val="1"/>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F3A20EE"/>
    <w:multiLevelType w:val="hybridMultilevel"/>
    <w:tmpl w:val="EAC89C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520F5BE9"/>
    <w:multiLevelType w:val="hybridMultilevel"/>
    <w:tmpl w:val="64E4E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29E364D"/>
    <w:multiLevelType w:val="hybridMultilevel"/>
    <w:tmpl w:val="AD948C88"/>
    <w:lvl w:ilvl="0" w:tplc="0419000F">
      <w:start w:val="1"/>
      <w:numFmt w:val="decimal"/>
      <w:lvlText w:val="%1."/>
      <w:lvlJc w:val="left"/>
      <w:pPr>
        <w:ind w:left="1118" w:hanging="360"/>
      </w:p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41">
    <w:nsid w:val="53581625"/>
    <w:multiLevelType w:val="hybridMultilevel"/>
    <w:tmpl w:val="95186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8D0DA8"/>
    <w:multiLevelType w:val="hybridMultilevel"/>
    <w:tmpl w:val="2FD0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9C92D99"/>
    <w:multiLevelType w:val="hybridMultilevel"/>
    <w:tmpl w:val="F89616B8"/>
    <w:lvl w:ilvl="0" w:tplc="11369E2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5">
    <w:nsid w:val="5B6C154C"/>
    <w:multiLevelType w:val="hybridMultilevel"/>
    <w:tmpl w:val="5BA43950"/>
    <w:lvl w:ilvl="0" w:tplc="D8F012AE">
      <w:start w:val="1"/>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E65099E"/>
    <w:multiLevelType w:val="hybridMultilevel"/>
    <w:tmpl w:val="470E7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67542E"/>
    <w:multiLevelType w:val="hybridMultilevel"/>
    <w:tmpl w:val="7A5EE970"/>
    <w:lvl w:ilvl="0" w:tplc="105C17C2">
      <w:start w:val="1"/>
      <w:numFmt w:val="bullet"/>
      <w:lvlText w:val="•"/>
      <w:lvlJc w:val="left"/>
      <w:pPr>
        <w:tabs>
          <w:tab w:val="num" w:pos="720"/>
        </w:tabs>
        <w:ind w:left="720" w:hanging="360"/>
      </w:pPr>
      <w:rPr>
        <w:rFonts w:ascii="Arial" w:hAnsi="Arial" w:hint="default"/>
      </w:rPr>
    </w:lvl>
    <w:lvl w:ilvl="1" w:tplc="B360FC64" w:tentative="1">
      <w:start w:val="1"/>
      <w:numFmt w:val="bullet"/>
      <w:lvlText w:val="•"/>
      <w:lvlJc w:val="left"/>
      <w:pPr>
        <w:tabs>
          <w:tab w:val="num" w:pos="1440"/>
        </w:tabs>
        <w:ind w:left="1440" w:hanging="360"/>
      </w:pPr>
      <w:rPr>
        <w:rFonts w:ascii="Arial" w:hAnsi="Arial" w:hint="default"/>
      </w:rPr>
    </w:lvl>
    <w:lvl w:ilvl="2" w:tplc="409061A0" w:tentative="1">
      <w:start w:val="1"/>
      <w:numFmt w:val="bullet"/>
      <w:lvlText w:val="•"/>
      <w:lvlJc w:val="left"/>
      <w:pPr>
        <w:tabs>
          <w:tab w:val="num" w:pos="2160"/>
        </w:tabs>
        <w:ind w:left="2160" w:hanging="360"/>
      </w:pPr>
      <w:rPr>
        <w:rFonts w:ascii="Arial" w:hAnsi="Arial" w:hint="default"/>
      </w:rPr>
    </w:lvl>
    <w:lvl w:ilvl="3" w:tplc="9CF0397A" w:tentative="1">
      <w:start w:val="1"/>
      <w:numFmt w:val="bullet"/>
      <w:lvlText w:val="•"/>
      <w:lvlJc w:val="left"/>
      <w:pPr>
        <w:tabs>
          <w:tab w:val="num" w:pos="2880"/>
        </w:tabs>
        <w:ind w:left="2880" w:hanging="360"/>
      </w:pPr>
      <w:rPr>
        <w:rFonts w:ascii="Arial" w:hAnsi="Arial" w:hint="default"/>
      </w:rPr>
    </w:lvl>
    <w:lvl w:ilvl="4" w:tplc="53B017C4" w:tentative="1">
      <w:start w:val="1"/>
      <w:numFmt w:val="bullet"/>
      <w:lvlText w:val="•"/>
      <w:lvlJc w:val="left"/>
      <w:pPr>
        <w:tabs>
          <w:tab w:val="num" w:pos="3600"/>
        </w:tabs>
        <w:ind w:left="3600" w:hanging="360"/>
      </w:pPr>
      <w:rPr>
        <w:rFonts w:ascii="Arial" w:hAnsi="Arial" w:hint="default"/>
      </w:rPr>
    </w:lvl>
    <w:lvl w:ilvl="5" w:tplc="1D489244" w:tentative="1">
      <w:start w:val="1"/>
      <w:numFmt w:val="bullet"/>
      <w:lvlText w:val="•"/>
      <w:lvlJc w:val="left"/>
      <w:pPr>
        <w:tabs>
          <w:tab w:val="num" w:pos="4320"/>
        </w:tabs>
        <w:ind w:left="4320" w:hanging="360"/>
      </w:pPr>
      <w:rPr>
        <w:rFonts w:ascii="Arial" w:hAnsi="Arial" w:hint="default"/>
      </w:rPr>
    </w:lvl>
    <w:lvl w:ilvl="6" w:tplc="BBFE89AC" w:tentative="1">
      <w:start w:val="1"/>
      <w:numFmt w:val="bullet"/>
      <w:lvlText w:val="•"/>
      <w:lvlJc w:val="left"/>
      <w:pPr>
        <w:tabs>
          <w:tab w:val="num" w:pos="5040"/>
        </w:tabs>
        <w:ind w:left="5040" w:hanging="360"/>
      </w:pPr>
      <w:rPr>
        <w:rFonts w:ascii="Arial" w:hAnsi="Arial" w:hint="default"/>
      </w:rPr>
    </w:lvl>
    <w:lvl w:ilvl="7" w:tplc="F094E5A8" w:tentative="1">
      <w:start w:val="1"/>
      <w:numFmt w:val="bullet"/>
      <w:lvlText w:val="•"/>
      <w:lvlJc w:val="left"/>
      <w:pPr>
        <w:tabs>
          <w:tab w:val="num" w:pos="5760"/>
        </w:tabs>
        <w:ind w:left="5760" w:hanging="360"/>
      </w:pPr>
      <w:rPr>
        <w:rFonts w:ascii="Arial" w:hAnsi="Arial" w:hint="default"/>
      </w:rPr>
    </w:lvl>
    <w:lvl w:ilvl="8" w:tplc="09FA066C" w:tentative="1">
      <w:start w:val="1"/>
      <w:numFmt w:val="bullet"/>
      <w:lvlText w:val="•"/>
      <w:lvlJc w:val="left"/>
      <w:pPr>
        <w:tabs>
          <w:tab w:val="num" w:pos="6480"/>
        </w:tabs>
        <w:ind w:left="6480" w:hanging="360"/>
      </w:pPr>
      <w:rPr>
        <w:rFonts w:ascii="Arial" w:hAnsi="Arial" w:hint="default"/>
      </w:rPr>
    </w:lvl>
  </w:abstractNum>
  <w:abstractNum w:abstractNumId="48">
    <w:nsid w:val="5FE51C05"/>
    <w:multiLevelType w:val="hybridMultilevel"/>
    <w:tmpl w:val="4F586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D44CC"/>
    <w:multiLevelType w:val="multilevel"/>
    <w:tmpl w:val="FCA25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6AAD2B60"/>
    <w:multiLevelType w:val="hybridMultilevel"/>
    <w:tmpl w:val="4A2A8A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745D5A08"/>
    <w:multiLevelType w:val="hybridMultilevel"/>
    <w:tmpl w:val="6F185612"/>
    <w:lvl w:ilvl="0" w:tplc="8A380C50">
      <w:start w:val="1"/>
      <w:numFmt w:val="bullet"/>
      <w:lvlText w:val="•"/>
      <w:lvlJc w:val="left"/>
      <w:pPr>
        <w:tabs>
          <w:tab w:val="num" w:pos="720"/>
        </w:tabs>
        <w:ind w:left="720" w:hanging="360"/>
      </w:pPr>
      <w:rPr>
        <w:rFonts w:ascii="Arial" w:hAnsi="Arial" w:hint="default"/>
      </w:rPr>
    </w:lvl>
    <w:lvl w:ilvl="1" w:tplc="B7D01426" w:tentative="1">
      <w:start w:val="1"/>
      <w:numFmt w:val="bullet"/>
      <w:lvlText w:val="•"/>
      <w:lvlJc w:val="left"/>
      <w:pPr>
        <w:tabs>
          <w:tab w:val="num" w:pos="1440"/>
        </w:tabs>
        <w:ind w:left="1440" w:hanging="360"/>
      </w:pPr>
      <w:rPr>
        <w:rFonts w:ascii="Arial" w:hAnsi="Arial" w:hint="default"/>
      </w:rPr>
    </w:lvl>
    <w:lvl w:ilvl="2" w:tplc="79764B14" w:tentative="1">
      <w:start w:val="1"/>
      <w:numFmt w:val="bullet"/>
      <w:lvlText w:val="•"/>
      <w:lvlJc w:val="left"/>
      <w:pPr>
        <w:tabs>
          <w:tab w:val="num" w:pos="2160"/>
        </w:tabs>
        <w:ind w:left="2160" w:hanging="360"/>
      </w:pPr>
      <w:rPr>
        <w:rFonts w:ascii="Arial" w:hAnsi="Arial" w:hint="default"/>
      </w:rPr>
    </w:lvl>
    <w:lvl w:ilvl="3" w:tplc="B68E11BA" w:tentative="1">
      <w:start w:val="1"/>
      <w:numFmt w:val="bullet"/>
      <w:lvlText w:val="•"/>
      <w:lvlJc w:val="left"/>
      <w:pPr>
        <w:tabs>
          <w:tab w:val="num" w:pos="2880"/>
        </w:tabs>
        <w:ind w:left="2880" w:hanging="360"/>
      </w:pPr>
      <w:rPr>
        <w:rFonts w:ascii="Arial" w:hAnsi="Arial" w:hint="default"/>
      </w:rPr>
    </w:lvl>
    <w:lvl w:ilvl="4" w:tplc="81F89D24" w:tentative="1">
      <w:start w:val="1"/>
      <w:numFmt w:val="bullet"/>
      <w:lvlText w:val="•"/>
      <w:lvlJc w:val="left"/>
      <w:pPr>
        <w:tabs>
          <w:tab w:val="num" w:pos="3600"/>
        </w:tabs>
        <w:ind w:left="3600" w:hanging="360"/>
      </w:pPr>
      <w:rPr>
        <w:rFonts w:ascii="Arial" w:hAnsi="Arial" w:hint="default"/>
      </w:rPr>
    </w:lvl>
    <w:lvl w:ilvl="5" w:tplc="D924D794" w:tentative="1">
      <w:start w:val="1"/>
      <w:numFmt w:val="bullet"/>
      <w:lvlText w:val="•"/>
      <w:lvlJc w:val="left"/>
      <w:pPr>
        <w:tabs>
          <w:tab w:val="num" w:pos="4320"/>
        </w:tabs>
        <w:ind w:left="4320" w:hanging="360"/>
      </w:pPr>
      <w:rPr>
        <w:rFonts w:ascii="Arial" w:hAnsi="Arial" w:hint="default"/>
      </w:rPr>
    </w:lvl>
    <w:lvl w:ilvl="6" w:tplc="063C9366" w:tentative="1">
      <w:start w:val="1"/>
      <w:numFmt w:val="bullet"/>
      <w:lvlText w:val="•"/>
      <w:lvlJc w:val="left"/>
      <w:pPr>
        <w:tabs>
          <w:tab w:val="num" w:pos="5040"/>
        </w:tabs>
        <w:ind w:left="5040" w:hanging="360"/>
      </w:pPr>
      <w:rPr>
        <w:rFonts w:ascii="Arial" w:hAnsi="Arial" w:hint="default"/>
      </w:rPr>
    </w:lvl>
    <w:lvl w:ilvl="7" w:tplc="1A3A823A" w:tentative="1">
      <w:start w:val="1"/>
      <w:numFmt w:val="bullet"/>
      <w:lvlText w:val="•"/>
      <w:lvlJc w:val="left"/>
      <w:pPr>
        <w:tabs>
          <w:tab w:val="num" w:pos="5760"/>
        </w:tabs>
        <w:ind w:left="5760" w:hanging="360"/>
      </w:pPr>
      <w:rPr>
        <w:rFonts w:ascii="Arial" w:hAnsi="Arial" w:hint="default"/>
      </w:rPr>
    </w:lvl>
    <w:lvl w:ilvl="8" w:tplc="52AE4E48" w:tentative="1">
      <w:start w:val="1"/>
      <w:numFmt w:val="bullet"/>
      <w:lvlText w:val="•"/>
      <w:lvlJc w:val="left"/>
      <w:pPr>
        <w:tabs>
          <w:tab w:val="num" w:pos="6480"/>
        </w:tabs>
        <w:ind w:left="6480" w:hanging="360"/>
      </w:pPr>
      <w:rPr>
        <w:rFonts w:ascii="Arial" w:hAnsi="Arial" w:hint="default"/>
      </w:rPr>
    </w:lvl>
  </w:abstractNum>
  <w:abstractNum w:abstractNumId="52">
    <w:nsid w:val="77CF10CA"/>
    <w:multiLevelType w:val="hybridMultilevel"/>
    <w:tmpl w:val="A300D48C"/>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1F479D"/>
    <w:multiLevelType w:val="hybridMultilevel"/>
    <w:tmpl w:val="49B61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766649"/>
    <w:multiLevelType w:val="multilevel"/>
    <w:tmpl w:val="ABE2969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bCs/>
      </w:rPr>
    </w:lvl>
    <w:lvl w:ilvl="2">
      <w:start w:val="1"/>
      <w:numFmt w:val="decimalZero"/>
      <w:isLgl/>
      <w:lvlText w:val="%1.%2.%3"/>
      <w:lvlJc w:val="left"/>
      <w:pPr>
        <w:ind w:left="1080" w:hanging="720"/>
      </w:pPr>
      <w:rPr>
        <w:rFonts w:cs="Times New Roman"/>
        <w:b/>
        <w:bCs/>
      </w:rPr>
    </w:lvl>
    <w:lvl w:ilvl="3">
      <w:start w:val="1"/>
      <w:numFmt w:val="decimalZero"/>
      <w:isLgl/>
      <w:lvlText w:val="%1.%2.%3.%4"/>
      <w:lvlJc w:val="left"/>
      <w:pPr>
        <w:ind w:left="1080" w:hanging="720"/>
      </w:pPr>
      <w:rPr>
        <w:rFonts w:cs="Times New Roman"/>
        <w:b/>
        <w:bCs/>
      </w:rPr>
    </w:lvl>
    <w:lvl w:ilvl="4">
      <w:start w:val="1"/>
      <w:numFmt w:val="decimal"/>
      <w:isLgl/>
      <w:lvlText w:val="%1.%2.%3.%4.%5"/>
      <w:lvlJc w:val="left"/>
      <w:pPr>
        <w:ind w:left="1080" w:hanging="720"/>
      </w:pPr>
      <w:rPr>
        <w:rFonts w:cs="Times New Roman"/>
        <w:b/>
        <w:bCs/>
      </w:rPr>
    </w:lvl>
    <w:lvl w:ilvl="5">
      <w:start w:val="1"/>
      <w:numFmt w:val="decimal"/>
      <w:isLgl/>
      <w:lvlText w:val="%1.%2.%3.%4.%5.%6"/>
      <w:lvlJc w:val="left"/>
      <w:pPr>
        <w:ind w:left="1440" w:hanging="1080"/>
      </w:pPr>
      <w:rPr>
        <w:rFonts w:cs="Times New Roman"/>
        <w:b/>
        <w:bCs/>
      </w:rPr>
    </w:lvl>
    <w:lvl w:ilvl="6">
      <w:start w:val="1"/>
      <w:numFmt w:val="decimal"/>
      <w:isLgl/>
      <w:lvlText w:val="%1.%2.%3.%4.%5.%6.%7"/>
      <w:lvlJc w:val="left"/>
      <w:pPr>
        <w:ind w:left="1440" w:hanging="1080"/>
      </w:pPr>
      <w:rPr>
        <w:rFonts w:cs="Times New Roman"/>
        <w:b/>
        <w:bCs/>
      </w:rPr>
    </w:lvl>
    <w:lvl w:ilvl="7">
      <w:start w:val="1"/>
      <w:numFmt w:val="decimal"/>
      <w:isLgl/>
      <w:lvlText w:val="%1.%2.%3.%4.%5.%6.%7.%8"/>
      <w:lvlJc w:val="left"/>
      <w:pPr>
        <w:ind w:left="1800" w:hanging="1440"/>
      </w:pPr>
      <w:rPr>
        <w:rFonts w:cs="Times New Roman"/>
        <w:b/>
        <w:bCs/>
      </w:rPr>
    </w:lvl>
    <w:lvl w:ilvl="8">
      <w:start w:val="1"/>
      <w:numFmt w:val="decimal"/>
      <w:isLgl/>
      <w:lvlText w:val="%1.%2.%3.%4.%5.%6.%7.%8.%9"/>
      <w:lvlJc w:val="left"/>
      <w:pPr>
        <w:ind w:left="1800" w:hanging="1440"/>
      </w:pPr>
      <w:rPr>
        <w:rFonts w:cs="Times New Roman"/>
        <w:b/>
        <w:bCs/>
      </w:rPr>
    </w:lvl>
  </w:abstractNum>
  <w:num w:numId="1">
    <w:abstractNumId w:val="28"/>
  </w:num>
  <w:num w:numId="2">
    <w:abstractNumId w:val="51"/>
  </w:num>
  <w:num w:numId="3">
    <w:abstractNumId w:val="9"/>
  </w:num>
  <w:num w:numId="4">
    <w:abstractNumId w:val="5"/>
  </w:num>
  <w:num w:numId="5">
    <w:abstractNumId w:val="6"/>
  </w:num>
  <w:num w:numId="6">
    <w:abstractNumId w:val="4"/>
  </w:num>
  <w:num w:numId="7">
    <w:abstractNumId w:val="44"/>
  </w:num>
  <w:num w:numId="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8"/>
  </w:num>
  <w:num w:numId="13">
    <w:abstractNumId w:val="25"/>
  </w:num>
  <w:num w:numId="14">
    <w:abstractNumId w:val="40"/>
  </w:num>
  <w:num w:numId="15">
    <w:abstractNumId w:val="42"/>
  </w:num>
  <w:num w:numId="16">
    <w:abstractNumId w:val="10"/>
  </w:num>
  <w:num w:numId="17">
    <w:abstractNumId w:val="27"/>
  </w:num>
  <w:num w:numId="18">
    <w:abstractNumId w:val="48"/>
  </w:num>
  <w:num w:numId="19">
    <w:abstractNumId w:val="36"/>
  </w:num>
  <w:num w:numId="20">
    <w:abstractNumId w:val="18"/>
  </w:num>
  <w:num w:numId="21">
    <w:abstractNumId w:val="29"/>
  </w:num>
  <w:num w:numId="22">
    <w:abstractNumId w:val="41"/>
  </w:num>
  <w:num w:numId="23">
    <w:abstractNumId w:val="17"/>
  </w:num>
  <w:num w:numId="24">
    <w:abstractNumId w:val="52"/>
  </w:num>
  <w:num w:numId="25">
    <w:abstractNumId w:val="20"/>
  </w:num>
  <w:num w:numId="26">
    <w:abstractNumId w:val="26"/>
  </w:num>
  <w:num w:numId="27">
    <w:abstractNumId w:val="43"/>
  </w:num>
  <w:num w:numId="28">
    <w:abstractNumId w:val="34"/>
  </w:num>
  <w:num w:numId="29">
    <w:abstractNumId w:val="37"/>
  </w:num>
  <w:num w:numId="30">
    <w:abstractNumId w:val="45"/>
  </w:num>
  <w:num w:numId="31">
    <w:abstractNumId w:val="23"/>
  </w:num>
  <w:num w:numId="32">
    <w:abstractNumId w:val="13"/>
  </w:num>
  <w:num w:numId="33">
    <w:abstractNumId w:val="15"/>
  </w:num>
  <w:num w:numId="34">
    <w:abstractNumId w:val="50"/>
  </w:num>
  <w:num w:numId="35">
    <w:abstractNumId w:val="22"/>
  </w:num>
  <w:num w:numId="36">
    <w:abstractNumId w:val="32"/>
  </w:num>
  <w:num w:numId="37">
    <w:abstractNumId w:val="7"/>
  </w:num>
  <w:num w:numId="38">
    <w:abstractNumId w:val="11"/>
  </w:num>
  <w:num w:numId="39">
    <w:abstractNumId w:val="24"/>
  </w:num>
  <w:num w:numId="40">
    <w:abstractNumId w:val="38"/>
  </w:num>
  <w:num w:numId="41">
    <w:abstractNumId w:val="49"/>
  </w:num>
  <w:num w:numId="42">
    <w:abstractNumId w:val="51"/>
  </w:num>
  <w:num w:numId="43">
    <w:abstractNumId w:val="35"/>
  </w:num>
  <w:num w:numId="44">
    <w:abstractNumId w:val="12"/>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3"/>
  </w:num>
  <w:num w:numId="49">
    <w:abstractNumId w:val="19"/>
  </w:num>
  <w:num w:numId="50">
    <w:abstractNumId w:val="31"/>
  </w:num>
  <w:num w:numId="51">
    <w:abstractNumId w:val="16"/>
  </w:num>
  <w:num w:numId="52">
    <w:abstractNumId w:val="21"/>
  </w:num>
  <w:num w:numId="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85"/>
    <w:rsid w:val="000014CD"/>
    <w:rsid w:val="00007F54"/>
    <w:rsid w:val="0002293B"/>
    <w:rsid w:val="000234FA"/>
    <w:rsid w:val="000242B6"/>
    <w:rsid w:val="00026FAD"/>
    <w:rsid w:val="0003122F"/>
    <w:rsid w:val="00035949"/>
    <w:rsid w:val="00041628"/>
    <w:rsid w:val="0004249D"/>
    <w:rsid w:val="000449E2"/>
    <w:rsid w:val="000456B6"/>
    <w:rsid w:val="00046D8D"/>
    <w:rsid w:val="000519B5"/>
    <w:rsid w:val="000534AE"/>
    <w:rsid w:val="0005435F"/>
    <w:rsid w:val="00062F9F"/>
    <w:rsid w:val="00063D7C"/>
    <w:rsid w:val="00071B0F"/>
    <w:rsid w:val="0007327D"/>
    <w:rsid w:val="00073617"/>
    <w:rsid w:val="000743AA"/>
    <w:rsid w:val="00080095"/>
    <w:rsid w:val="000805E8"/>
    <w:rsid w:val="00081BC4"/>
    <w:rsid w:val="00083D37"/>
    <w:rsid w:val="00087483"/>
    <w:rsid w:val="00094DE0"/>
    <w:rsid w:val="00095A01"/>
    <w:rsid w:val="000A31F3"/>
    <w:rsid w:val="000A3C43"/>
    <w:rsid w:val="000A3CE3"/>
    <w:rsid w:val="000B2C85"/>
    <w:rsid w:val="000C2368"/>
    <w:rsid w:val="000C2F2C"/>
    <w:rsid w:val="000C54B5"/>
    <w:rsid w:val="000C6517"/>
    <w:rsid w:val="000C7D96"/>
    <w:rsid w:val="000D1F59"/>
    <w:rsid w:val="000D50D2"/>
    <w:rsid w:val="000D785E"/>
    <w:rsid w:val="000E1249"/>
    <w:rsid w:val="000E336B"/>
    <w:rsid w:val="000E4FDD"/>
    <w:rsid w:val="000E5E4D"/>
    <w:rsid w:val="000E7067"/>
    <w:rsid w:val="000F7F13"/>
    <w:rsid w:val="00101D48"/>
    <w:rsid w:val="00103315"/>
    <w:rsid w:val="0011306A"/>
    <w:rsid w:val="00113815"/>
    <w:rsid w:val="00113EB3"/>
    <w:rsid w:val="00122699"/>
    <w:rsid w:val="001230C2"/>
    <w:rsid w:val="00127750"/>
    <w:rsid w:val="00137A81"/>
    <w:rsid w:val="001400A1"/>
    <w:rsid w:val="00140B74"/>
    <w:rsid w:val="0014235B"/>
    <w:rsid w:val="00146A1D"/>
    <w:rsid w:val="00147959"/>
    <w:rsid w:val="00152337"/>
    <w:rsid w:val="00153E4E"/>
    <w:rsid w:val="001605CF"/>
    <w:rsid w:val="00170FA7"/>
    <w:rsid w:val="0017386A"/>
    <w:rsid w:val="00177C34"/>
    <w:rsid w:val="00180B96"/>
    <w:rsid w:val="00180BBC"/>
    <w:rsid w:val="00181077"/>
    <w:rsid w:val="001811BB"/>
    <w:rsid w:val="00182BA7"/>
    <w:rsid w:val="001A67E1"/>
    <w:rsid w:val="001A7827"/>
    <w:rsid w:val="001B06F9"/>
    <w:rsid w:val="001B0FA7"/>
    <w:rsid w:val="001B14F9"/>
    <w:rsid w:val="001B28A5"/>
    <w:rsid w:val="001B3036"/>
    <w:rsid w:val="001B45D2"/>
    <w:rsid w:val="001C05A7"/>
    <w:rsid w:val="001D7057"/>
    <w:rsid w:val="001E18A2"/>
    <w:rsid w:val="001E5A2C"/>
    <w:rsid w:val="001F5FF8"/>
    <w:rsid w:val="00206019"/>
    <w:rsid w:val="00211A04"/>
    <w:rsid w:val="0021487A"/>
    <w:rsid w:val="00223A38"/>
    <w:rsid w:val="00227D1D"/>
    <w:rsid w:val="002310C0"/>
    <w:rsid w:val="002322F4"/>
    <w:rsid w:val="00233C11"/>
    <w:rsid w:val="00240F25"/>
    <w:rsid w:val="002419E5"/>
    <w:rsid w:val="00241B6C"/>
    <w:rsid w:val="0024553A"/>
    <w:rsid w:val="00250AA3"/>
    <w:rsid w:val="00261011"/>
    <w:rsid w:val="002632F9"/>
    <w:rsid w:val="00267F2E"/>
    <w:rsid w:val="00275EDE"/>
    <w:rsid w:val="00276B1D"/>
    <w:rsid w:val="002807EF"/>
    <w:rsid w:val="00283478"/>
    <w:rsid w:val="002841A6"/>
    <w:rsid w:val="00284A70"/>
    <w:rsid w:val="0028604E"/>
    <w:rsid w:val="00297C29"/>
    <w:rsid w:val="002A003B"/>
    <w:rsid w:val="002B059C"/>
    <w:rsid w:val="002B1C8C"/>
    <w:rsid w:val="002B2AB2"/>
    <w:rsid w:val="002B6FA2"/>
    <w:rsid w:val="002C7918"/>
    <w:rsid w:val="002D3A71"/>
    <w:rsid w:val="002D46DB"/>
    <w:rsid w:val="002E1A76"/>
    <w:rsid w:val="002E2AD7"/>
    <w:rsid w:val="002E6FAB"/>
    <w:rsid w:val="002F319D"/>
    <w:rsid w:val="002F4B80"/>
    <w:rsid w:val="002F4EE4"/>
    <w:rsid w:val="002F6E83"/>
    <w:rsid w:val="003004AE"/>
    <w:rsid w:val="00304A87"/>
    <w:rsid w:val="00304CE9"/>
    <w:rsid w:val="00310240"/>
    <w:rsid w:val="00310B11"/>
    <w:rsid w:val="00316B06"/>
    <w:rsid w:val="00321881"/>
    <w:rsid w:val="00321F6C"/>
    <w:rsid w:val="00331719"/>
    <w:rsid w:val="00336BE8"/>
    <w:rsid w:val="00337E70"/>
    <w:rsid w:val="003403E4"/>
    <w:rsid w:val="003463F5"/>
    <w:rsid w:val="003466C9"/>
    <w:rsid w:val="00346E20"/>
    <w:rsid w:val="003528A8"/>
    <w:rsid w:val="00360E2E"/>
    <w:rsid w:val="00362CD1"/>
    <w:rsid w:val="003632F2"/>
    <w:rsid w:val="003642D0"/>
    <w:rsid w:val="00367DA9"/>
    <w:rsid w:val="00374864"/>
    <w:rsid w:val="003753E4"/>
    <w:rsid w:val="003774A9"/>
    <w:rsid w:val="003846CD"/>
    <w:rsid w:val="00390F89"/>
    <w:rsid w:val="00390FDA"/>
    <w:rsid w:val="003962D4"/>
    <w:rsid w:val="0039654B"/>
    <w:rsid w:val="00396FDC"/>
    <w:rsid w:val="0039704A"/>
    <w:rsid w:val="003979D0"/>
    <w:rsid w:val="003A1DB8"/>
    <w:rsid w:val="003B1972"/>
    <w:rsid w:val="003B19FD"/>
    <w:rsid w:val="003B20A4"/>
    <w:rsid w:val="003B5D88"/>
    <w:rsid w:val="003C2F2B"/>
    <w:rsid w:val="003C41A0"/>
    <w:rsid w:val="003C61BD"/>
    <w:rsid w:val="003C6D49"/>
    <w:rsid w:val="003C7C33"/>
    <w:rsid w:val="003D0E00"/>
    <w:rsid w:val="003D4C88"/>
    <w:rsid w:val="003D6B87"/>
    <w:rsid w:val="003E1872"/>
    <w:rsid w:val="003E256F"/>
    <w:rsid w:val="003E4780"/>
    <w:rsid w:val="003E5AB1"/>
    <w:rsid w:val="003F4F0E"/>
    <w:rsid w:val="003F6F1F"/>
    <w:rsid w:val="003F7D53"/>
    <w:rsid w:val="0040001F"/>
    <w:rsid w:val="00401CA3"/>
    <w:rsid w:val="00404C40"/>
    <w:rsid w:val="00407FEF"/>
    <w:rsid w:val="0041041D"/>
    <w:rsid w:val="0042137E"/>
    <w:rsid w:val="004255F8"/>
    <w:rsid w:val="0042771B"/>
    <w:rsid w:val="00432308"/>
    <w:rsid w:val="00434391"/>
    <w:rsid w:val="0044256E"/>
    <w:rsid w:val="0044563F"/>
    <w:rsid w:val="00451FD6"/>
    <w:rsid w:val="00461586"/>
    <w:rsid w:val="00464D26"/>
    <w:rsid w:val="0046526A"/>
    <w:rsid w:val="004703DB"/>
    <w:rsid w:val="0047508E"/>
    <w:rsid w:val="00475AC1"/>
    <w:rsid w:val="004765A7"/>
    <w:rsid w:val="00482282"/>
    <w:rsid w:val="0048294B"/>
    <w:rsid w:val="004914EF"/>
    <w:rsid w:val="00491947"/>
    <w:rsid w:val="00494168"/>
    <w:rsid w:val="004A1D3A"/>
    <w:rsid w:val="004A3888"/>
    <w:rsid w:val="004A3BD3"/>
    <w:rsid w:val="004A5107"/>
    <w:rsid w:val="004B329A"/>
    <w:rsid w:val="004B7017"/>
    <w:rsid w:val="004D40E6"/>
    <w:rsid w:val="004D779D"/>
    <w:rsid w:val="004E51EE"/>
    <w:rsid w:val="004F08E7"/>
    <w:rsid w:val="004F4E07"/>
    <w:rsid w:val="004F617C"/>
    <w:rsid w:val="004F6D1F"/>
    <w:rsid w:val="00501583"/>
    <w:rsid w:val="00502E50"/>
    <w:rsid w:val="00502F27"/>
    <w:rsid w:val="005124D2"/>
    <w:rsid w:val="0051259F"/>
    <w:rsid w:val="0051343A"/>
    <w:rsid w:val="0051397D"/>
    <w:rsid w:val="005166C5"/>
    <w:rsid w:val="00517D3D"/>
    <w:rsid w:val="005266BA"/>
    <w:rsid w:val="00540448"/>
    <w:rsid w:val="00540620"/>
    <w:rsid w:val="005434F0"/>
    <w:rsid w:val="0054398D"/>
    <w:rsid w:val="00544CB4"/>
    <w:rsid w:val="00550C1A"/>
    <w:rsid w:val="0055131C"/>
    <w:rsid w:val="00551918"/>
    <w:rsid w:val="00551D35"/>
    <w:rsid w:val="00552ECB"/>
    <w:rsid w:val="00560DEF"/>
    <w:rsid w:val="00574AB2"/>
    <w:rsid w:val="00582FD1"/>
    <w:rsid w:val="005830F9"/>
    <w:rsid w:val="00584CFA"/>
    <w:rsid w:val="005909F1"/>
    <w:rsid w:val="00590D89"/>
    <w:rsid w:val="005A2A75"/>
    <w:rsid w:val="005A48A6"/>
    <w:rsid w:val="005A6209"/>
    <w:rsid w:val="005B7B18"/>
    <w:rsid w:val="005C0EA2"/>
    <w:rsid w:val="005C47A3"/>
    <w:rsid w:val="005C5187"/>
    <w:rsid w:val="005E0FC7"/>
    <w:rsid w:val="005E3164"/>
    <w:rsid w:val="00600376"/>
    <w:rsid w:val="00600769"/>
    <w:rsid w:val="0060538F"/>
    <w:rsid w:val="00610E42"/>
    <w:rsid w:val="006146E4"/>
    <w:rsid w:val="006220AA"/>
    <w:rsid w:val="00623B33"/>
    <w:rsid w:val="006301D1"/>
    <w:rsid w:val="00630DC0"/>
    <w:rsid w:val="00631AEB"/>
    <w:rsid w:val="00632E0D"/>
    <w:rsid w:val="00634F1A"/>
    <w:rsid w:val="00635D58"/>
    <w:rsid w:val="006369FE"/>
    <w:rsid w:val="00641524"/>
    <w:rsid w:val="0064233E"/>
    <w:rsid w:val="006432C8"/>
    <w:rsid w:val="00654CF3"/>
    <w:rsid w:val="00662EB2"/>
    <w:rsid w:val="00663706"/>
    <w:rsid w:val="00664A67"/>
    <w:rsid w:val="00664DA3"/>
    <w:rsid w:val="00666142"/>
    <w:rsid w:val="006726A0"/>
    <w:rsid w:val="0067467C"/>
    <w:rsid w:val="00675B85"/>
    <w:rsid w:val="00677918"/>
    <w:rsid w:val="006837AF"/>
    <w:rsid w:val="006861E0"/>
    <w:rsid w:val="006900A5"/>
    <w:rsid w:val="006979AB"/>
    <w:rsid w:val="00697A71"/>
    <w:rsid w:val="006A1C15"/>
    <w:rsid w:val="006A27E4"/>
    <w:rsid w:val="006A31C3"/>
    <w:rsid w:val="006A4358"/>
    <w:rsid w:val="006C4BDA"/>
    <w:rsid w:val="006C7149"/>
    <w:rsid w:val="006D35DF"/>
    <w:rsid w:val="006D3D68"/>
    <w:rsid w:val="006D47C1"/>
    <w:rsid w:val="006D4859"/>
    <w:rsid w:val="006D7946"/>
    <w:rsid w:val="006E2567"/>
    <w:rsid w:val="006E60CF"/>
    <w:rsid w:val="006E7BAB"/>
    <w:rsid w:val="006F15B8"/>
    <w:rsid w:val="006F3C74"/>
    <w:rsid w:val="006F4194"/>
    <w:rsid w:val="006F71E4"/>
    <w:rsid w:val="00703F79"/>
    <w:rsid w:val="007050A8"/>
    <w:rsid w:val="007055E2"/>
    <w:rsid w:val="00706F19"/>
    <w:rsid w:val="00713885"/>
    <w:rsid w:val="00721D4F"/>
    <w:rsid w:val="007224EC"/>
    <w:rsid w:val="00725122"/>
    <w:rsid w:val="00725C62"/>
    <w:rsid w:val="007260D4"/>
    <w:rsid w:val="007301DF"/>
    <w:rsid w:val="00733B47"/>
    <w:rsid w:val="00735BE8"/>
    <w:rsid w:val="00736070"/>
    <w:rsid w:val="00740AD0"/>
    <w:rsid w:val="00743828"/>
    <w:rsid w:val="007438BF"/>
    <w:rsid w:val="007609DC"/>
    <w:rsid w:val="00765D06"/>
    <w:rsid w:val="00767EAF"/>
    <w:rsid w:val="00776B1B"/>
    <w:rsid w:val="00777B21"/>
    <w:rsid w:val="00780FE6"/>
    <w:rsid w:val="007828FA"/>
    <w:rsid w:val="007852F6"/>
    <w:rsid w:val="007856EC"/>
    <w:rsid w:val="007863AF"/>
    <w:rsid w:val="00793677"/>
    <w:rsid w:val="007951A2"/>
    <w:rsid w:val="00795FF2"/>
    <w:rsid w:val="007967AD"/>
    <w:rsid w:val="00797644"/>
    <w:rsid w:val="007A6975"/>
    <w:rsid w:val="007A6C7A"/>
    <w:rsid w:val="007B18AE"/>
    <w:rsid w:val="007B2C18"/>
    <w:rsid w:val="007B3B7D"/>
    <w:rsid w:val="007B61B8"/>
    <w:rsid w:val="007B773A"/>
    <w:rsid w:val="007C0879"/>
    <w:rsid w:val="007C23AF"/>
    <w:rsid w:val="007D40AF"/>
    <w:rsid w:val="007D5A60"/>
    <w:rsid w:val="007E2C3E"/>
    <w:rsid w:val="007E3602"/>
    <w:rsid w:val="007E5624"/>
    <w:rsid w:val="007F7531"/>
    <w:rsid w:val="00801DA8"/>
    <w:rsid w:val="00805619"/>
    <w:rsid w:val="008278D0"/>
    <w:rsid w:val="00830BD5"/>
    <w:rsid w:val="00832286"/>
    <w:rsid w:val="00832368"/>
    <w:rsid w:val="00836E49"/>
    <w:rsid w:val="0083748A"/>
    <w:rsid w:val="008376B3"/>
    <w:rsid w:val="008423A5"/>
    <w:rsid w:val="00842850"/>
    <w:rsid w:val="00843271"/>
    <w:rsid w:val="00844704"/>
    <w:rsid w:val="008447D6"/>
    <w:rsid w:val="00846F96"/>
    <w:rsid w:val="008532BE"/>
    <w:rsid w:val="0085331D"/>
    <w:rsid w:val="00861056"/>
    <w:rsid w:val="0086115A"/>
    <w:rsid w:val="008626A2"/>
    <w:rsid w:val="008640C7"/>
    <w:rsid w:val="00870249"/>
    <w:rsid w:val="008706EF"/>
    <w:rsid w:val="008708F6"/>
    <w:rsid w:val="00872432"/>
    <w:rsid w:val="008733F0"/>
    <w:rsid w:val="00876C55"/>
    <w:rsid w:val="008776FA"/>
    <w:rsid w:val="00884467"/>
    <w:rsid w:val="00885203"/>
    <w:rsid w:val="00887918"/>
    <w:rsid w:val="00890C45"/>
    <w:rsid w:val="008916B0"/>
    <w:rsid w:val="00892DDE"/>
    <w:rsid w:val="00893412"/>
    <w:rsid w:val="008953B1"/>
    <w:rsid w:val="00896307"/>
    <w:rsid w:val="008A10B7"/>
    <w:rsid w:val="008A601A"/>
    <w:rsid w:val="008B76F3"/>
    <w:rsid w:val="008C2E0A"/>
    <w:rsid w:val="008C3350"/>
    <w:rsid w:val="008C4E7E"/>
    <w:rsid w:val="008C7F5F"/>
    <w:rsid w:val="008D17B9"/>
    <w:rsid w:val="008D1DAA"/>
    <w:rsid w:val="008D5493"/>
    <w:rsid w:val="008D5C1F"/>
    <w:rsid w:val="008E1EDB"/>
    <w:rsid w:val="008E2D71"/>
    <w:rsid w:val="008E75F1"/>
    <w:rsid w:val="008F20C4"/>
    <w:rsid w:val="008F6FD6"/>
    <w:rsid w:val="009005F1"/>
    <w:rsid w:val="00901744"/>
    <w:rsid w:val="00901AF0"/>
    <w:rsid w:val="009033AA"/>
    <w:rsid w:val="00903960"/>
    <w:rsid w:val="0090632A"/>
    <w:rsid w:val="009102FD"/>
    <w:rsid w:val="00910BD8"/>
    <w:rsid w:val="009116A2"/>
    <w:rsid w:val="00923B83"/>
    <w:rsid w:val="00923DCE"/>
    <w:rsid w:val="009260E5"/>
    <w:rsid w:val="009273B2"/>
    <w:rsid w:val="00950984"/>
    <w:rsid w:val="00951876"/>
    <w:rsid w:val="00954D4F"/>
    <w:rsid w:val="00955ABE"/>
    <w:rsid w:val="00957637"/>
    <w:rsid w:val="00957742"/>
    <w:rsid w:val="00957BF2"/>
    <w:rsid w:val="00961D94"/>
    <w:rsid w:val="0096315D"/>
    <w:rsid w:val="009654E6"/>
    <w:rsid w:val="00966DEC"/>
    <w:rsid w:val="00971384"/>
    <w:rsid w:val="009713DB"/>
    <w:rsid w:val="0097180F"/>
    <w:rsid w:val="00975EF8"/>
    <w:rsid w:val="00984484"/>
    <w:rsid w:val="009849A0"/>
    <w:rsid w:val="00987B50"/>
    <w:rsid w:val="0099008F"/>
    <w:rsid w:val="00991B85"/>
    <w:rsid w:val="00995304"/>
    <w:rsid w:val="009A097F"/>
    <w:rsid w:val="009A0B0E"/>
    <w:rsid w:val="009A3C0B"/>
    <w:rsid w:val="009A4D14"/>
    <w:rsid w:val="009B71C5"/>
    <w:rsid w:val="009B744B"/>
    <w:rsid w:val="009C390A"/>
    <w:rsid w:val="009D04EF"/>
    <w:rsid w:val="009E1FAF"/>
    <w:rsid w:val="009E2982"/>
    <w:rsid w:val="009E69D7"/>
    <w:rsid w:val="009E74EB"/>
    <w:rsid w:val="009F02E0"/>
    <w:rsid w:val="009F0903"/>
    <w:rsid w:val="009F0F75"/>
    <w:rsid w:val="009F3D8F"/>
    <w:rsid w:val="009F409E"/>
    <w:rsid w:val="009F564A"/>
    <w:rsid w:val="009F6A5D"/>
    <w:rsid w:val="00A01254"/>
    <w:rsid w:val="00A04187"/>
    <w:rsid w:val="00A054C1"/>
    <w:rsid w:val="00A05750"/>
    <w:rsid w:val="00A05E86"/>
    <w:rsid w:val="00A1095F"/>
    <w:rsid w:val="00A1217A"/>
    <w:rsid w:val="00A1284D"/>
    <w:rsid w:val="00A1694C"/>
    <w:rsid w:val="00A21995"/>
    <w:rsid w:val="00A24745"/>
    <w:rsid w:val="00A331BF"/>
    <w:rsid w:val="00A3385F"/>
    <w:rsid w:val="00A354F6"/>
    <w:rsid w:val="00A357D8"/>
    <w:rsid w:val="00A451E0"/>
    <w:rsid w:val="00A60AFC"/>
    <w:rsid w:val="00A60C3C"/>
    <w:rsid w:val="00A744EF"/>
    <w:rsid w:val="00A869E4"/>
    <w:rsid w:val="00A86E36"/>
    <w:rsid w:val="00A97222"/>
    <w:rsid w:val="00AA09DA"/>
    <w:rsid w:val="00AA4BA5"/>
    <w:rsid w:val="00AA541F"/>
    <w:rsid w:val="00AB1AB3"/>
    <w:rsid w:val="00AC69DD"/>
    <w:rsid w:val="00AD5A9E"/>
    <w:rsid w:val="00AD5DC2"/>
    <w:rsid w:val="00AD70FE"/>
    <w:rsid w:val="00AE10FF"/>
    <w:rsid w:val="00AE203A"/>
    <w:rsid w:val="00AE3E22"/>
    <w:rsid w:val="00B10603"/>
    <w:rsid w:val="00B13368"/>
    <w:rsid w:val="00B22229"/>
    <w:rsid w:val="00B26DDB"/>
    <w:rsid w:val="00B27797"/>
    <w:rsid w:val="00B31562"/>
    <w:rsid w:val="00B32436"/>
    <w:rsid w:val="00B32D53"/>
    <w:rsid w:val="00B352C7"/>
    <w:rsid w:val="00B44A9D"/>
    <w:rsid w:val="00B45868"/>
    <w:rsid w:val="00B50142"/>
    <w:rsid w:val="00B52F86"/>
    <w:rsid w:val="00B62A80"/>
    <w:rsid w:val="00B64D59"/>
    <w:rsid w:val="00B67ACA"/>
    <w:rsid w:val="00B732FC"/>
    <w:rsid w:val="00B779F1"/>
    <w:rsid w:val="00B84CEF"/>
    <w:rsid w:val="00B850F7"/>
    <w:rsid w:val="00B85A74"/>
    <w:rsid w:val="00B87404"/>
    <w:rsid w:val="00B95F54"/>
    <w:rsid w:val="00B97A79"/>
    <w:rsid w:val="00BA254C"/>
    <w:rsid w:val="00BA3297"/>
    <w:rsid w:val="00BA5166"/>
    <w:rsid w:val="00BA588A"/>
    <w:rsid w:val="00BB0D73"/>
    <w:rsid w:val="00BB2BB6"/>
    <w:rsid w:val="00BC01A4"/>
    <w:rsid w:val="00BC06BB"/>
    <w:rsid w:val="00BC09AF"/>
    <w:rsid w:val="00BC1754"/>
    <w:rsid w:val="00BC5A71"/>
    <w:rsid w:val="00BC76C9"/>
    <w:rsid w:val="00BE140E"/>
    <w:rsid w:val="00BE3942"/>
    <w:rsid w:val="00BE73F3"/>
    <w:rsid w:val="00BF21FB"/>
    <w:rsid w:val="00BF747B"/>
    <w:rsid w:val="00C03900"/>
    <w:rsid w:val="00C0675A"/>
    <w:rsid w:val="00C10212"/>
    <w:rsid w:val="00C10624"/>
    <w:rsid w:val="00C11141"/>
    <w:rsid w:val="00C137A7"/>
    <w:rsid w:val="00C14EFF"/>
    <w:rsid w:val="00C15409"/>
    <w:rsid w:val="00C17098"/>
    <w:rsid w:val="00C17E62"/>
    <w:rsid w:val="00C31854"/>
    <w:rsid w:val="00C31AA3"/>
    <w:rsid w:val="00C35587"/>
    <w:rsid w:val="00C373D0"/>
    <w:rsid w:val="00C4021A"/>
    <w:rsid w:val="00C4035E"/>
    <w:rsid w:val="00C40B7D"/>
    <w:rsid w:val="00C40C5C"/>
    <w:rsid w:val="00C42095"/>
    <w:rsid w:val="00C42DEF"/>
    <w:rsid w:val="00C45072"/>
    <w:rsid w:val="00C46E79"/>
    <w:rsid w:val="00C47EFE"/>
    <w:rsid w:val="00C537A3"/>
    <w:rsid w:val="00C57155"/>
    <w:rsid w:val="00C6666C"/>
    <w:rsid w:val="00C7048D"/>
    <w:rsid w:val="00C72CB1"/>
    <w:rsid w:val="00C7427E"/>
    <w:rsid w:val="00C75BB5"/>
    <w:rsid w:val="00C83F8E"/>
    <w:rsid w:val="00C85E7A"/>
    <w:rsid w:val="00CA040D"/>
    <w:rsid w:val="00CA1619"/>
    <w:rsid w:val="00CA4D76"/>
    <w:rsid w:val="00CA79FC"/>
    <w:rsid w:val="00CB2ADF"/>
    <w:rsid w:val="00CB2D80"/>
    <w:rsid w:val="00CC0E96"/>
    <w:rsid w:val="00CD3CF2"/>
    <w:rsid w:val="00CE3DC0"/>
    <w:rsid w:val="00CE48B9"/>
    <w:rsid w:val="00CE5B57"/>
    <w:rsid w:val="00CE5F05"/>
    <w:rsid w:val="00CE607D"/>
    <w:rsid w:val="00CF3545"/>
    <w:rsid w:val="00CF6900"/>
    <w:rsid w:val="00D02B1F"/>
    <w:rsid w:val="00D116E6"/>
    <w:rsid w:val="00D11D67"/>
    <w:rsid w:val="00D16C2E"/>
    <w:rsid w:val="00D2167B"/>
    <w:rsid w:val="00D22D65"/>
    <w:rsid w:val="00D2669C"/>
    <w:rsid w:val="00D359CD"/>
    <w:rsid w:val="00D37D87"/>
    <w:rsid w:val="00D46974"/>
    <w:rsid w:val="00D516F4"/>
    <w:rsid w:val="00D579A0"/>
    <w:rsid w:val="00D612B3"/>
    <w:rsid w:val="00D6130B"/>
    <w:rsid w:val="00D64A22"/>
    <w:rsid w:val="00D656EF"/>
    <w:rsid w:val="00D65EC0"/>
    <w:rsid w:val="00D71665"/>
    <w:rsid w:val="00D73E7C"/>
    <w:rsid w:val="00D80FF5"/>
    <w:rsid w:val="00D83EA3"/>
    <w:rsid w:val="00D87092"/>
    <w:rsid w:val="00D92ACA"/>
    <w:rsid w:val="00D94BBA"/>
    <w:rsid w:val="00D963E0"/>
    <w:rsid w:val="00DA1B14"/>
    <w:rsid w:val="00DA2705"/>
    <w:rsid w:val="00DA3155"/>
    <w:rsid w:val="00DA55D1"/>
    <w:rsid w:val="00DB07B8"/>
    <w:rsid w:val="00DB0EB1"/>
    <w:rsid w:val="00DB1698"/>
    <w:rsid w:val="00DB2946"/>
    <w:rsid w:val="00DB3162"/>
    <w:rsid w:val="00DB324B"/>
    <w:rsid w:val="00DB4AB2"/>
    <w:rsid w:val="00DC3733"/>
    <w:rsid w:val="00DD0AA6"/>
    <w:rsid w:val="00DD4FEC"/>
    <w:rsid w:val="00DE0634"/>
    <w:rsid w:val="00DE0BF1"/>
    <w:rsid w:val="00DE3DA0"/>
    <w:rsid w:val="00DF6DC8"/>
    <w:rsid w:val="00E0229A"/>
    <w:rsid w:val="00E071ED"/>
    <w:rsid w:val="00E07FCE"/>
    <w:rsid w:val="00E103DE"/>
    <w:rsid w:val="00E149A5"/>
    <w:rsid w:val="00E17DD7"/>
    <w:rsid w:val="00E2208C"/>
    <w:rsid w:val="00E2555A"/>
    <w:rsid w:val="00E265DF"/>
    <w:rsid w:val="00E30DD1"/>
    <w:rsid w:val="00E32312"/>
    <w:rsid w:val="00E3770E"/>
    <w:rsid w:val="00E40A58"/>
    <w:rsid w:val="00E42715"/>
    <w:rsid w:val="00E44AE1"/>
    <w:rsid w:val="00E4693B"/>
    <w:rsid w:val="00E50683"/>
    <w:rsid w:val="00E507CF"/>
    <w:rsid w:val="00E543F9"/>
    <w:rsid w:val="00E54497"/>
    <w:rsid w:val="00E57617"/>
    <w:rsid w:val="00E602E1"/>
    <w:rsid w:val="00E6046B"/>
    <w:rsid w:val="00E65461"/>
    <w:rsid w:val="00E71F00"/>
    <w:rsid w:val="00E778D1"/>
    <w:rsid w:val="00E83C00"/>
    <w:rsid w:val="00E84FF9"/>
    <w:rsid w:val="00E86645"/>
    <w:rsid w:val="00E87D1F"/>
    <w:rsid w:val="00E9156A"/>
    <w:rsid w:val="00E92DAD"/>
    <w:rsid w:val="00E95FB6"/>
    <w:rsid w:val="00EA02A3"/>
    <w:rsid w:val="00EA0A64"/>
    <w:rsid w:val="00EA2C13"/>
    <w:rsid w:val="00EB276D"/>
    <w:rsid w:val="00EB7F0B"/>
    <w:rsid w:val="00EC1439"/>
    <w:rsid w:val="00EC2EC7"/>
    <w:rsid w:val="00EE3118"/>
    <w:rsid w:val="00EE3D56"/>
    <w:rsid w:val="00EE7E43"/>
    <w:rsid w:val="00EF03C6"/>
    <w:rsid w:val="00F01B47"/>
    <w:rsid w:val="00F01BC3"/>
    <w:rsid w:val="00F038E8"/>
    <w:rsid w:val="00F03DD5"/>
    <w:rsid w:val="00F05DDC"/>
    <w:rsid w:val="00F07629"/>
    <w:rsid w:val="00F129B3"/>
    <w:rsid w:val="00F13CB5"/>
    <w:rsid w:val="00F16340"/>
    <w:rsid w:val="00F17B9E"/>
    <w:rsid w:val="00F258A8"/>
    <w:rsid w:val="00F3035E"/>
    <w:rsid w:val="00F33213"/>
    <w:rsid w:val="00F336DA"/>
    <w:rsid w:val="00F36E75"/>
    <w:rsid w:val="00F37465"/>
    <w:rsid w:val="00F411A6"/>
    <w:rsid w:val="00F43301"/>
    <w:rsid w:val="00F440AB"/>
    <w:rsid w:val="00F83935"/>
    <w:rsid w:val="00F83B52"/>
    <w:rsid w:val="00F91FEC"/>
    <w:rsid w:val="00F926B9"/>
    <w:rsid w:val="00F93FB6"/>
    <w:rsid w:val="00F97CB9"/>
    <w:rsid w:val="00FA162F"/>
    <w:rsid w:val="00FB2BF3"/>
    <w:rsid w:val="00FC1270"/>
    <w:rsid w:val="00FC19EF"/>
    <w:rsid w:val="00FC1F83"/>
    <w:rsid w:val="00FC208D"/>
    <w:rsid w:val="00FC4144"/>
    <w:rsid w:val="00FC4182"/>
    <w:rsid w:val="00FC7EE7"/>
    <w:rsid w:val="00FD472E"/>
    <w:rsid w:val="00FD7ABE"/>
    <w:rsid w:val="00FE1208"/>
    <w:rsid w:val="00FE2720"/>
    <w:rsid w:val="00FE288A"/>
    <w:rsid w:val="00FF6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68"/>
  </w:style>
  <w:style w:type="paragraph" w:styleId="1">
    <w:name w:val="heading 1"/>
    <w:basedOn w:val="a"/>
    <w:link w:val="10"/>
    <w:uiPriority w:val="9"/>
    <w:qFormat/>
    <w:rsid w:val="00705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16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63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63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5B85"/>
  </w:style>
  <w:style w:type="paragraph" w:styleId="a4">
    <w:name w:val="header"/>
    <w:basedOn w:val="a"/>
    <w:link w:val="a5"/>
    <w:uiPriority w:val="99"/>
    <w:unhideWhenUsed/>
    <w:rsid w:val="00675B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B85"/>
  </w:style>
  <w:style w:type="paragraph" w:styleId="a6">
    <w:name w:val="footer"/>
    <w:basedOn w:val="a"/>
    <w:link w:val="a7"/>
    <w:uiPriority w:val="99"/>
    <w:unhideWhenUsed/>
    <w:rsid w:val="00675B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B85"/>
  </w:style>
  <w:style w:type="paragraph" w:styleId="a8">
    <w:name w:val="Body Text Indent"/>
    <w:basedOn w:val="a"/>
    <w:link w:val="a9"/>
    <w:unhideWhenUsed/>
    <w:rsid w:val="00461586"/>
    <w:pPr>
      <w:spacing w:after="0" w:line="240" w:lineRule="auto"/>
      <w:ind w:left="1365"/>
      <w:jc w:val="center"/>
    </w:pPr>
    <w:rPr>
      <w:rFonts w:ascii="Times New Roman" w:eastAsia="Times New Roman" w:hAnsi="Times New Roman" w:cs="Times New Roman"/>
      <w:b/>
      <w:sz w:val="36"/>
      <w:szCs w:val="20"/>
    </w:rPr>
  </w:style>
  <w:style w:type="character" w:customStyle="1" w:styleId="a9">
    <w:name w:val="Основной текст с отступом Знак"/>
    <w:basedOn w:val="a0"/>
    <w:link w:val="a8"/>
    <w:rsid w:val="00461586"/>
    <w:rPr>
      <w:rFonts w:ascii="Times New Roman" w:eastAsia="Times New Roman" w:hAnsi="Times New Roman" w:cs="Times New Roman"/>
      <w:b/>
      <w:sz w:val="36"/>
      <w:szCs w:val="20"/>
      <w:lang w:eastAsia="ru-RU"/>
    </w:rPr>
  </w:style>
  <w:style w:type="paragraph" w:styleId="aa">
    <w:name w:val="List Paragraph"/>
    <w:basedOn w:val="a"/>
    <w:qFormat/>
    <w:rsid w:val="00461586"/>
    <w:pPr>
      <w:spacing w:after="0" w:line="240" w:lineRule="auto"/>
      <w:ind w:left="720"/>
      <w:contextualSpacing/>
    </w:pPr>
    <w:rPr>
      <w:rFonts w:ascii="Times New Roman" w:eastAsia="Times New Roman" w:hAnsi="Times New Roman" w:cs="Times New Roman"/>
      <w:sz w:val="24"/>
      <w:szCs w:val="24"/>
    </w:rPr>
  </w:style>
  <w:style w:type="character" w:customStyle="1" w:styleId="FontStyle13">
    <w:name w:val="Font Style13"/>
    <w:basedOn w:val="a0"/>
    <w:uiPriority w:val="99"/>
    <w:rsid w:val="001D7057"/>
    <w:rPr>
      <w:rFonts w:ascii="Times New Roman" w:hAnsi="Times New Roman" w:cs="Times New Roman"/>
      <w:sz w:val="26"/>
      <w:szCs w:val="26"/>
    </w:rPr>
  </w:style>
  <w:style w:type="paragraph" w:styleId="ab">
    <w:name w:val="Balloon Text"/>
    <w:basedOn w:val="a"/>
    <w:link w:val="ac"/>
    <w:uiPriority w:val="99"/>
    <w:semiHidden/>
    <w:unhideWhenUsed/>
    <w:rsid w:val="001D70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7"/>
    <w:rPr>
      <w:rFonts w:ascii="Tahoma" w:hAnsi="Tahoma" w:cs="Tahoma"/>
      <w:sz w:val="16"/>
      <w:szCs w:val="16"/>
    </w:rPr>
  </w:style>
  <w:style w:type="paragraph" w:customStyle="1" w:styleId="Style5">
    <w:name w:val="Style5"/>
    <w:basedOn w:val="a"/>
    <w:uiPriority w:val="99"/>
    <w:rsid w:val="002B1C8C"/>
    <w:pPr>
      <w:widowControl w:val="0"/>
      <w:autoSpaceDE w:val="0"/>
      <w:autoSpaceDN w:val="0"/>
      <w:adjustRightInd w:val="0"/>
      <w:spacing w:after="0" w:line="307" w:lineRule="exact"/>
      <w:ind w:firstLine="703"/>
      <w:jc w:val="both"/>
    </w:pPr>
    <w:rPr>
      <w:rFonts w:ascii="Times New Roman" w:hAnsi="Times New Roman" w:cs="Times New Roman"/>
      <w:sz w:val="24"/>
      <w:szCs w:val="24"/>
    </w:rPr>
  </w:style>
  <w:style w:type="character" w:customStyle="1" w:styleId="FontStyle12">
    <w:name w:val="Font Style12"/>
    <w:basedOn w:val="a0"/>
    <w:uiPriority w:val="99"/>
    <w:rsid w:val="002B1C8C"/>
    <w:rPr>
      <w:rFonts w:ascii="Times New Roman" w:hAnsi="Times New Roman" w:cs="Times New Roman"/>
      <w:b/>
      <w:bCs/>
      <w:sz w:val="26"/>
      <w:szCs w:val="26"/>
    </w:rPr>
  </w:style>
  <w:style w:type="paragraph" w:styleId="ad">
    <w:name w:val="Normal (Web)"/>
    <w:basedOn w:val="a"/>
    <w:uiPriority w:val="99"/>
    <w:rsid w:val="002B1C8C"/>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795F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795FF2"/>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19">
    <w:name w:val="Font Style19"/>
    <w:uiPriority w:val="99"/>
    <w:rsid w:val="00795FF2"/>
    <w:rPr>
      <w:rFonts w:ascii="Microsoft Sans Serif" w:hAnsi="Microsoft Sans Serif" w:cs="Microsoft Sans Serif"/>
      <w:b/>
      <w:bCs/>
      <w:sz w:val="18"/>
      <w:szCs w:val="18"/>
    </w:rPr>
  </w:style>
  <w:style w:type="character" w:customStyle="1" w:styleId="FontStyle11">
    <w:name w:val="Font Style11"/>
    <w:basedOn w:val="a0"/>
    <w:uiPriority w:val="99"/>
    <w:rsid w:val="00E2208C"/>
    <w:rPr>
      <w:rFonts w:ascii="Times New Roman" w:hAnsi="Times New Roman" w:cs="Times New Roman"/>
      <w:b/>
      <w:bCs/>
      <w:sz w:val="22"/>
      <w:szCs w:val="22"/>
    </w:rPr>
  </w:style>
  <w:style w:type="character" w:customStyle="1" w:styleId="FontStyle14">
    <w:name w:val="Font Style14"/>
    <w:basedOn w:val="a0"/>
    <w:uiPriority w:val="99"/>
    <w:rsid w:val="00A04187"/>
    <w:rPr>
      <w:rFonts w:ascii="Times New Roman" w:hAnsi="Times New Roman" w:cs="Times New Roman"/>
      <w:i/>
      <w:iCs/>
      <w:spacing w:val="-20"/>
      <w:sz w:val="26"/>
      <w:szCs w:val="26"/>
    </w:rPr>
  </w:style>
  <w:style w:type="paragraph" w:customStyle="1" w:styleId="Style4">
    <w:name w:val="Style4"/>
    <w:basedOn w:val="a"/>
    <w:uiPriority w:val="99"/>
    <w:rsid w:val="00A04187"/>
    <w:pPr>
      <w:widowControl w:val="0"/>
      <w:autoSpaceDE w:val="0"/>
      <w:autoSpaceDN w:val="0"/>
      <w:adjustRightInd w:val="0"/>
      <w:spacing w:after="0" w:line="278" w:lineRule="exact"/>
      <w:ind w:hanging="326"/>
      <w:jc w:val="both"/>
    </w:pPr>
    <w:rPr>
      <w:rFonts w:ascii="Times New Roman" w:hAnsi="Times New Roman" w:cs="Times New Roman"/>
      <w:sz w:val="24"/>
      <w:szCs w:val="24"/>
    </w:rPr>
  </w:style>
  <w:style w:type="character" w:styleId="af">
    <w:name w:val="Strong"/>
    <w:basedOn w:val="a0"/>
    <w:uiPriority w:val="22"/>
    <w:qFormat/>
    <w:rsid w:val="00A04187"/>
    <w:rPr>
      <w:b/>
      <w:bCs/>
    </w:rPr>
  </w:style>
  <w:style w:type="character" w:customStyle="1" w:styleId="FontStyle15">
    <w:name w:val="Font Style15"/>
    <w:basedOn w:val="a0"/>
    <w:uiPriority w:val="99"/>
    <w:rsid w:val="00FC7EE7"/>
    <w:rPr>
      <w:rFonts w:ascii="Times New Roman" w:hAnsi="Times New Roman" w:cs="Times New Roman"/>
      <w:b/>
      <w:bCs/>
      <w:sz w:val="32"/>
      <w:szCs w:val="32"/>
    </w:rPr>
  </w:style>
  <w:style w:type="paragraph" w:customStyle="1" w:styleId="Style2">
    <w:name w:val="Style2"/>
    <w:basedOn w:val="a"/>
    <w:uiPriority w:val="99"/>
    <w:rsid w:val="00FC7EE7"/>
    <w:pPr>
      <w:widowControl w:val="0"/>
      <w:autoSpaceDE w:val="0"/>
      <w:autoSpaceDN w:val="0"/>
      <w:adjustRightInd w:val="0"/>
      <w:spacing w:after="0" w:line="244" w:lineRule="exact"/>
      <w:jc w:val="right"/>
    </w:pPr>
    <w:rPr>
      <w:rFonts w:ascii="Sylfaen" w:hAnsi="Sylfaen"/>
      <w:sz w:val="24"/>
      <w:szCs w:val="24"/>
    </w:rPr>
  </w:style>
  <w:style w:type="paragraph" w:customStyle="1" w:styleId="Style3">
    <w:name w:val="Style3"/>
    <w:basedOn w:val="a"/>
    <w:uiPriority w:val="99"/>
    <w:rsid w:val="00FC7EE7"/>
    <w:pPr>
      <w:widowControl w:val="0"/>
      <w:autoSpaceDE w:val="0"/>
      <w:autoSpaceDN w:val="0"/>
      <w:adjustRightInd w:val="0"/>
      <w:spacing w:after="0" w:line="241" w:lineRule="exact"/>
    </w:pPr>
    <w:rPr>
      <w:rFonts w:ascii="Tahoma" w:hAnsi="Tahoma" w:cs="Tahoma"/>
      <w:sz w:val="24"/>
      <w:szCs w:val="24"/>
    </w:rPr>
  </w:style>
  <w:style w:type="paragraph" w:styleId="21">
    <w:name w:val="Body Text 2"/>
    <w:basedOn w:val="a"/>
    <w:link w:val="22"/>
    <w:uiPriority w:val="99"/>
    <w:semiHidden/>
    <w:unhideWhenUsed/>
    <w:rsid w:val="00FC7EE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FC7EE7"/>
    <w:rPr>
      <w:rFonts w:ascii="Times New Roman" w:eastAsia="Times New Roman" w:hAnsi="Times New Roman" w:cs="Times New Roman"/>
      <w:sz w:val="20"/>
      <w:szCs w:val="20"/>
      <w:lang w:eastAsia="ru-RU"/>
    </w:rPr>
  </w:style>
  <w:style w:type="paragraph" w:styleId="af0">
    <w:name w:val="Title"/>
    <w:basedOn w:val="a"/>
    <w:link w:val="af1"/>
    <w:qFormat/>
    <w:rsid w:val="00C46E79"/>
    <w:pPr>
      <w:spacing w:after="0" w:line="240" w:lineRule="auto"/>
      <w:jc w:val="center"/>
    </w:pPr>
    <w:rPr>
      <w:rFonts w:ascii="Times New Roman" w:eastAsia="Times New Roman" w:hAnsi="Times New Roman" w:cs="Times New Roman"/>
      <w:b/>
      <w:sz w:val="28"/>
      <w:szCs w:val="20"/>
    </w:rPr>
  </w:style>
  <w:style w:type="character" w:customStyle="1" w:styleId="af1">
    <w:name w:val="Название Знак"/>
    <w:basedOn w:val="a0"/>
    <w:link w:val="af0"/>
    <w:rsid w:val="00C46E79"/>
    <w:rPr>
      <w:rFonts w:ascii="Times New Roman" w:eastAsia="Times New Roman" w:hAnsi="Times New Roman" w:cs="Times New Roman"/>
      <w:b/>
      <w:sz w:val="28"/>
      <w:szCs w:val="20"/>
      <w:lang w:eastAsia="ru-RU"/>
    </w:rPr>
  </w:style>
  <w:style w:type="character" w:customStyle="1" w:styleId="af2">
    <w:name w:val="Знак Знак"/>
    <w:rsid w:val="00C46E79"/>
    <w:rPr>
      <w:rFonts w:ascii="Arial" w:hAnsi="Arial" w:cs="Arial"/>
      <w:b/>
      <w:bCs/>
      <w:i/>
      <w:iCs/>
      <w:sz w:val="28"/>
      <w:szCs w:val="28"/>
      <w:lang w:val="ru-RU" w:eastAsia="ar-SA" w:bidi="ar-SA"/>
    </w:rPr>
  </w:style>
  <w:style w:type="paragraph" w:customStyle="1" w:styleId="Style15">
    <w:name w:val="Style15"/>
    <w:basedOn w:val="a"/>
    <w:uiPriority w:val="99"/>
    <w:rsid w:val="00887918"/>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10">
    <w:name w:val="Style10"/>
    <w:basedOn w:val="a"/>
    <w:uiPriority w:val="99"/>
    <w:rsid w:val="00FC1F83"/>
    <w:pPr>
      <w:widowControl w:val="0"/>
      <w:autoSpaceDE w:val="0"/>
      <w:autoSpaceDN w:val="0"/>
      <w:adjustRightInd w:val="0"/>
      <w:spacing w:after="0" w:line="240" w:lineRule="auto"/>
    </w:pPr>
    <w:rPr>
      <w:rFonts w:ascii="Georgia" w:eastAsia="Times New Roman" w:hAnsi="Georgia" w:cs="Times New Roman"/>
      <w:sz w:val="24"/>
      <w:szCs w:val="24"/>
    </w:rPr>
  </w:style>
  <w:style w:type="character" w:customStyle="1" w:styleId="FontStyle20">
    <w:name w:val="Font Style20"/>
    <w:uiPriority w:val="99"/>
    <w:rsid w:val="00FC1F83"/>
    <w:rPr>
      <w:rFonts w:ascii="Georgia" w:hAnsi="Georgia" w:cs="Georgia"/>
      <w:sz w:val="24"/>
      <w:szCs w:val="24"/>
    </w:rPr>
  </w:style>
  <w:style w:type="character" w:customStyle="1" w:styleId="FontStyle25">
    <w:name w:val="Font Style25"/>
    <w:uiPriority w:val="99"/>
    <w:rsid w:val="00FC1F83"/>
    <w:rPr>
      <w:rFonts w:ascii="Franklin Gothic Medium" w:hAnsi="Franklin Gothic Medium" w:cs="Franklin Gothic Medium"/>
      <w:sz w:val="16"/>
      <w:szCs w:val="16"/>
    </w:rPr>
  </w:style>
  <w:style w:type="paragraph" w:customStyle="1" w:styleId="Style6">
    <w:name w:val="Style6"/>
    <w:basedOn w:val="a"/>
    <w:uiPriority w:val="99"/>
    <w:rsid w:val="00FC1F83"/>
    <w:pPr>
      <w:widowControl w:val="0"/>
      <w:autoSpaceDE w:val="0"/>
      <w:autoSpaceDN w:val="0"/>
      <w:adjustRightInd w:val="0"/>
      <w:spacing w:after="0" w:line="201" w:lineRule="exact"/>
      <w:jc w:val="both"/>
    </w:pPr>
    <w:rPr>
      <w:rFonts w:ascii="Verdana" w:eastAsia="Times New Roman" w:hAnsi="Verdana" w:cs="Times New Roman"/>
      <w:sz w:val="24"/>
      <w:szCs w:val="24"/>
    </w:rPr>
  </w:style>
  <w:style w:type="paragraph" w:customStyle="1" w:styleId="Style8">
    <w:name w:val="Style8"/>
    <w:basedOn w:val="a"/>
    <w:uiPriority w:val="99"/>
    <w:rsid w:val="00FC1F83"/>
    <w:pPr>
      <w:widowControl w:val="0"/>
      <w:autoSpaceDE w:val="0"/>
      <w:autoSpaceDN w:val="0"/>
      <w:adjustRightInd w:val="0"/>
      <w:spacing w:after="0" w:line="201" w:lineRule="exact"/>
    </w:pPr>
    <w:rPr>
      <w:rFonts w:ascii="Verdana" w:eastAsia="Times New Roman" w:hAnsi="Verdana" w:cs="Times New Roman"/>
      <w:sz w:val="24"/>
      <w:szCs w:val="24"/>
    </w:rPr>
  </w:style>
  <w:style w:type="paragraph" w:customStyle="1" w:styleId="Style7">
    <w:name w:val="Style7"/>
    <w:basedOn w:val="a"/>
    <w:uiPriority w:val="99"/>
    <w:rsid w:val="00FC1F83"/>
    <w:pPr>
      <w:widowControl w:val="0"/>
      <w:autoSpaceDE w:val="0"/>
      <w:autoSpaceDN w:val="0"/>
      <w:adjustRightInd w:val="0"/>
      <w:spacing w:after="0" w:line="200" w:lineRule="exact"/>
      <w:jc w:val="both"/>
    </w:pPr>
    <w:rPr>
      <w:rFonts w:ascii="Microsoft Sans Serif" w:eastAsia="Times New Roman" w:hAnsi="Microsoft Sans Serif" w:cs="Microsoft Sans Serif"/>
      <w:sz w:val="24"/>
      <w:szCs w:val="24"/>
    </w:rPr>
  </w:style>
  <w:style w:type="paragraph" w:customStyle="1" w:styleId="Style9">
    <w:name w:val="Style9"/>
    <w:basedOn w:val="a"/>
    <w:uiPriority w:val="99"/>
    <w:rsid w:val="00FC1F83"/>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2">
    <w:name w:val="Style12"/>
    <w:basedOn w:val="a"/>
    <w:uiPriority w:val="99"/>
    <w:rsid w:val="00FC1F83"/>
    <w:pPr>
      <w:widowControl w:val="0"/>
      <w:autoSpaceDE w:val="0"/>
      <w:autoSpaceDN w:val="0"/>
      <w:adjustRightInd w:val="0"/>
      <w:spacing w:after="0" w:line="200" w:lineRule="exact"/>
    </w:pPr>
    <w:rPr>
      <w:rFonts w:ascii="Arial" w:eastAsia="Times New Roman" w:hAnsi="Arial" w:cs="Arial"/>
      <w:sz w:val="24"/>
      <w:szCs w:val="24"/>
    </w:rPr>
  </w:style>
  <w:style w:type="character" w:customStyle="1" w:styleId="FontStyle30">
    <w:name w:val="Font Style30"/>
    <w:uiPriority w:val="99"/>
    <w:rsid w:val="00FC1F83"/>
    <w:rPr>
      <w:rFonts w:ascii="Microsoft Sans Serif" w:hAnsi="Microsoft Sans Serif" w:cs="Microsoft Sans Serif"/>
      <w:sz w:val="14"/>
      <w:szCs w:val="14"/>
    </w:rPr>
  </w:style>
  <w:style w:type="character" w:customStyle="1" w:styleId="FontStyle31">
    <w:name w:val="Font Style31"/>
    <w:uiPriority w:val="99"/>
    <w:rsid w:val="00FC1F83"/>
    <w:rPr>
      <w:rFonts w:ascii="Microsoft Sans Serif" w:hAnsi="Microsoft Sans Serif" w:cs="Microsoft Sans Serif"/>
      <w:sz w:val="14"/>
      <w:szCs w:val="14"/>
    </w:rPr>
  </w:style>
  <w:style w:type="table" w:styleId="-4">
    <w:name w:val="Light Grid Accent 4"/>
    <w:basedOn w:val="a1"/>
    <w:uiPriority w:val="62"/>
    <w:rsid w:val="005C51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
    <w:name w:val="Medium Shading 2 Accent 4"/>
    <w:basedOn w:val="a1"/>
    <w:uiPriority w:val="64"/>
    <w:rsid w:val="005C51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Grid Accent 5"/>
    <w:basedOn w:val="a1"/>
    <w:uiPriority w:val="99"/>
    <w:rsid w:val="005C51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5C51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
    <w:name w:val="Light Shading Accent 2"/>
    <w:basedOn w:val="a1"/>
    <w:uiPriority w:val="60"/>
    <w:rsid w:val="005C51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Grid Accent 3"/>
    <w:basedOn w:val="a1"/>
    <w:uiPriority w:val="62"/>
    <w:rsid w:val="005C51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0">
    <w:name w:val="Light Grid Accent 2"/>
    <w:basedOn w:val="a1"/>
    <w:uiPriority w:val="62"/>
    <w:rsid w:val="005C51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1">
    <w:name w:val="Светлая сетка - Акцент 11"/>
    <w:basedOn w:val="a1"/>
    <w:uiPriority w:val="62"/>
    <w:rsid w:val="005C51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3">
    <w:name w:val="No Spacing"/>
    <w:uiPriority w:val="1"/>
    <w:qFormat/>
    <w:rsid w:val="005C5187"/>
    <w:pPr>
      <w:spacing w:after="0" w:line="240" w:lineRule="auto"/>
    </w:pPr>
  </w:style>
  <w:style w:type="table" w:customStyle="1" w:styleId="11">
    <w:name w:val="Стиль1"/>
    <w:basedOn w:val="a1"/>
    <w:uiPriority w:val="99"/>
    <w:rsid w:val="005C5187"/>
    <w:pPr>
      <w:spacing w:after="0" w:line="240" w:lineRule="auto"/>
    </w:pPr>
    <w:tblPr/>
    <w:tcPr>
      <w:shd w:val="clear" w:color="auto" w:fill="D99594" w:themeFill="accent2" w:themeFillTint="99"/>
    </w:tcPr>
  </w:style>
  <w:style w:type="table" w:styleId="-40">
    <w:name w:val="Light List Accent 4"/>
    <w:basedOn w:val="a1"/>
    <w:uiPriority w:val="61"/>
    <w:rsid w:val="005C51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2">
    <w:name w:val="Светлый список1"/>
    <w:basedOn w:val="a1"/>
    <w:uiPriority w:val="61"/>
    <w:rsid w:val="005C51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18">
    <w:name w:val="Font Style18"/>
    <w:basedOn w:val="a0"/>
    <w:uiPriority w:val="99"/>
    <w:rsid w:val="00DD4FEC"/>
    <w:rPr>
      <w:rFonts w:ascii="Times New Roman" w:hAnsi="Times New Roman" w:cs="Times New Roman"/>
      <w:sz w:val="22"/>
      <w:szCs w:val="22"/>
    </w:rPr>
  </w:style>
  <w:style w:type="paragraph" w:customStyle="1" w:styleId="Style11">
    <w:name w:val="Style11"/>
    <w:basedOn w:val="a"/>
    <w:uiPriority w:val="99"/>
    <w:rsid w:val="007A6C7A"/>
    <w:pPr>
      <w:widowControl w:val="0"/>
      <w:autoSpaceDE w:val="0"/>
      <w:autoSpaceDN w:val="0"/>
      <w:adjustRightInd w:val="0"/>
      <w:spacing w:after="0" w:line="293" w:lineRule="exact"/>
      <w:ind w:firstLine="264"/>
      <w:jc w:val="both"/>
    </w:pPr>
    <w:rPr>
      <w:rFonts w:ascii="Times New Roman" w:hAnsi="Times New Roman" w:cs="Times New Roman"/>
      <w:sz w:val="24"/>
      <w:szCs w:val="24"/>
    </w:rPr>
  </w:style>
  <w:style w:type="character" w:customStyle="1" w:styleId="FontStyle17">
    <w:name w:val="Font Style17"/>
    <w:basedOn w:val="a0"/>
    <w:uiPriority w:val="99"/>
    <w:rsid w:val="007A6C7A"/>
    <w:rPr>
      <w:rFonts w:ascii="Times New Roman" w:hAnsi="Times New Roman" w:cs="Times New Roman"/>
      <w:b/>
      <w:bCs/>
      <w:spacing w:val="-10"/>
      <w:sz w:val="22"/>
      <w:szCs w:val="22"/>
    </w:rPr>
  </w:style>
  <w:style w:type="paragraph" w:styleId="af4">
    <w:name w:val="Body Text"/>
    <w:basedOn w:val="a"/>
    <w:link w:val="af5"/>
    <w:uiPriority w:val="99"/>
    <w:unhideWhenUsed/>
    <w:rsid w:val="005124D2"/>
    <w:pPr>
      <w:spacing w:after="120"/>
    </w:pPr>
  </w:style>
  <w:style w:type="character" w:customStyle="1" w:styleId="af5">
    <w:name w:val="Основной текст Знак"/>
    <w:basedOn w:val="a0"/>
    <w:link w:val="af4"/>
    <w:uiPriority w:val="99"/>
    <w:rsid w:val="005124D2"/>
  </w:style>
  <w:style w:type="table" w:customStyle="1" w:styleId="-12">
    <w:name w:val="Светлая сетка - Акцент 12"/>
    <w:basedOn w:val="a1"/>
    <w:uiPriority w:val="62"/>
    <w:rsid w:val="00404C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0">
    <w:name w:val="Заголовок 1 Знак"/>
    <w:basedOn w:val="a0"/>
    <w:link w:val="1"/>
    <w:uiPriority w:val="9"/>
    <w:rsid w:val="007050A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050A8"/>
  </w:style>
  <w:style w:type="character" w:customStyle="1" w:styleId="23">
    <w:name w:val="Основной текст (2)_"/>
    <w:basedOn w:val="a0"/>
    <w:link w:val="24"/>
    <w:rsid w:val="002B6FA2"/>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B6FA2"/>
    <w:pPr>
      <w:widowControl w:val="0"/>
      <w:shd w:val="clear" w:color="auto" w:fill="FFFFFF"/>
      <w:spacing w:before="140" w:after="0" w:line="413" w:lineRule="exact"/>
      <w:ind w:hanging="300"/>
      <w:jc w:val="both"/>
    </w:pPr>
    <w:rPr>
      <w:rFonts w:ascii="Times New Roman" w:eastAsia="Times New Roman" w:hAnsi="Times New Roman" w:cs="Times New Roman"/>
    </w:rPr>
  </w:style>
  <w:style w:type="paragraph" w:customStyle="1" w:styleId="Default">
    <w:name w:val="Default"/>
    <w:rsid w:val="004D77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1-3">
    <w:name w:val="Medium Shading 1 Accent 3"/>
    <w:basedOn w:val="a1"/>
    <w:uiPriority w:val="63"/>
    <w:rsid w:val="00D579A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5">
    <w:name w:val="Medium Shading 2"/>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Grid Accent 1"/>
    <w:basedOn w:val="a1"/>
    <w:uiPriority w:val="62"/>
    <w:rsid w:val="008A10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Dark List Accent 3"/>
    <w:basedOn w:val="a1"/>
    <w:uiPriority w:val="70"/>
    <w:rsid w:val="008A10B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30">
    <w:name w:val="Medium Grid 1 Accent 3"/>
    <w:basedOn w:val="a1"/>
    <w:uiPriority w:val="67"/>
    <w:rsid w:val="005406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60">
    <w:name w:val="Dark List Accent 6"/>
    <w:basedOn w:val="a1"/>
    <w:uiPriority w:val="70"/>
    <w:rsid w:val="0054062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1">
    <w:name w:val="Colorful Shading Accent 2"/>
    <w:basedOn w:val="a1"/>
    <w:uiPriority w:val="71"/>
    <w:rsid w:val="00D65EC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character" w:styleId="af6">
    <w:name w:val="Hyperlink"/>
    <w:basedOn w:val="a0"/>
    <w:uiPriority w:val="99"/>
    <w:unhideWhenUsed/>
    <w:rsid w:val="00777B21"/>
    <w:rPr>
      <w:color w:val="0000FF" w:themeColor="hyperlink"/>
      <w:u w:val="single"/>
    </w:rPr>
  </w:style>
  <w:style w:type="paragraph" w:customStyle="1" w:styleId="p45">
    <w:name w:val="p45"/>
    <w:basedOn w:val="a"/>
    <w:rsid w:val="008A60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C1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EC1439"/>
  </w:style>
  <w:style w:type="character" w:customStyle="1" w:styleId="FontStyle91">
    <w:name w:val="Font Style91"/>
    <w:uiPriority w:val="99"/>
    <w:rsid w:val="00EC1439"/>
    <w:rPr>
      <w:rFonts w:ascii="Times New Roman" w:hAnsi="Times New Roman" w:cs="Times New Roman"/>
      <w:sz w:val="20"/>
      <w:szCs w:val="20"/>
    </w:rPr>
  </w:style>
  <w:style w:type="paragraph" w:customStyle="1" w:styleId="Style30">
    <w:name w:val="Style30"/>
    <w:basedOn w:val="a"/>
    <w:uiPriority w:val="99"/>
    <w:rsid w:val="00EC1439"/>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rPr>
  </w:style>
  <w:style w:type="paragraph" w:customStyle="1" w:styleId="Style44">
    <w:name w:val="Style44"/>
    <w:basedOn w:val="a"/>
    <w:uiPriority w:val="99"/>
    <w:rsid w:val="00EC1439"/>
    <w:pPr>
      <w:widowControl w:val="0"/>
      <w:autoSpaceDE w:val="0"/>
      <w:autoSpaceDN w:val="0"/>
      <w:adjustRightInd w:val="0"/>
      <w:spacing w:after="0" w:line="278" w:lineRule="exact"/>
      <w:ind w:firstLine="394"/>
      <w:jc w:val="both"/>
    </w:pPr>
    <w:rPr>
      <w:rFonts w:ascii="Microsoft Sans Serif" w:eastAsia="Times New Roman" w:hAnsi="Microsoft Sans Serif" w:cs="Microsoft Sans Serif"/>
      <w:sz w:val="24"/>
      <w:szCs w:val="24"/>
    </w:rPr>
  </w:style>
  <w:style w:type="table" w:styleId="-41">
    <w:name w:val="Colorful List Accent 4"/>
    <w:basedOn w:val="a1"/>
    <w:uiPriority w:val="72"/>
    <w:rsid w:val="00630DC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
    <w:name w:val="Colorful List Accent 2"/>
    <w:basedOn w:val="a1"/>
    <w:uiPriority w:val="72"/>
    <w:rsid w:val="00630DC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1">
    <w:name w:val="Светлая сетка - Акцент 31"/>
    <w:basedOn w:val="a1"/>
    <w:next w:val="-3"/>
    <w:uiPriority w:val="62"/>
    <w:rsid w:val="00071B0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0">
    <w:name w:val="Dark List Accent 5"/>
    <w:basedOn w:val="a1"/>
    <w:uiPriority w:val="70"/>
    <w:rsid w:val="006432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1">
    <w:name w:val="Light List Accent 6"/>
    <w:basedOn w:val="a1"/>
    <w:uiPriority w:val="61"/>
    <w:rsid w:val="00D359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0">
    <w:name w:val="Light List Accent 1"/>
    <w:basedOn w:val="a1"/>
    <w:uiPriority w:val="61"/>
    <w:rsid w:val="00D359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2">
    <w:name w:val="Light Shading Accent 6"/>
    <w:basedOn w:val="a1"/>
    <w:uiPriority w:val="60"/>
    <w:rsid w:val="00D359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1">
    <w:name w:val="Light List Accent 5"/>
    <w:basedOn w:val="a1"/>
    <w:uiPriority w:val="61"/>
    <w:rsid w:val="00241B6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2">
    <w:name w:val="Light List Accent 3"/>
    <w:basedOn w:val="a1"/>
    <w:uiPriority w:val="61"/>
    <w:rsid w:val="00560DE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yle17">
    <w:name w:val="Style17"/>
    <w:basedOn w:val="a"/>
    <w:uiPriority w:val="99"/>
    <w:rsid w:val="00CE5F05"/>
    <w:pPr>
      <w:widowControl w:val="0"/>
      <w:autoSpaceDE w:val="0"/>
      <w:autoSpaceDN w:val="0"/>
      <w:adjustRightInd w:val="0"/>
      <w:spacing w:after="0" w:line="281" w:lineRule="exact"/>
      <w:ind w:firstLine="557"/>
    </w:pPr>
    <w:rPr>
      <w:rFonts w:ascii="Times New Roman" w:eastAsia="Times New Roman" w:hAnsi="Times New Roman" w:cs="Times New Roman"/>
      <w:sz w:val="24"/>
      <w:szCs w:val="24"/>
    </w:rPr>
  </w:style>
  <w:style w:type="character" w:customStyle="1" w:styleId="FontStyle36">
    <w:name w:val="Font Style36"/>
    <w:uiPriority w:val="99"/>
    <w:rsid w:val="00CE5F05"/>
    <w:rPr>
      <w:rFonts w:ascii="Times New Roman" w:hAnsi="Times New Roman" w:cs="Times New Roman"/>
      <w:b/>
      <w:bCs/>
      <w:spacing w:val="-10"/>
      <w:sz w:val="28"/>
      <w:szCs w:val="28"/>
    </w:rPr>
  </w:style>
  <w:style w:type="table" w:styleId="af7">
    <w:name w:val="Light Shading"/>
    <w:basedOn w:val="a1"/>
    <w:uiPriority w:val="60"/>
    <w:rsid w:val="008532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1">
    <w:name w:val="Medium Shading 2 Accent 1"/>
    <w:basedOn w:val="a1"/>
    <w:uiPriority w:val="64"/>
    <w:rsid w:val="00C83F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1">
    <w:name w:val="Medium List 1 Accent 3"/>
    <w:basedOn w:val="a1"/>
    <w:uiPriority w:val="65"/>
    <w:rsid w:val="00C83F8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3-1">
    <w:name w:val="Medium Grid 3 Accent 1"/>
    <w:basedOn w:val="a1"/>
    <w:uiPriority w:val="69"/>
    <w:rsid w:val="00C83F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5">
    <w:name w:val="Medium List 1 Accent 5"/>
    <w:basedOn w:val="a1"/>
    <w:uiPriority w:val="65"/>
    <w:rsid w:val="00BC5A7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Shading 1 Accent 5"/>
    <w:basedOn w:val="a1"/>
    <w:uiPriority w:val="63"/>
    <w:rsid w:val="00BC5A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3">
    <w:name w:val="Light List Accent 2"/>
    <w:basedOn w:val="a1"/>
    <w:uiPriority w:val="61"/>
    <w:rsid w:val="003528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26">
    <w:name w:val="Заг 2"/>
    <w:basedOn w:val="a"/>
    <w:rsid w:val="000C7D96"/>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table" w:styleId="-63">
    <w:name w:val="Colorful List Accent 6"/>
    <w:basedOn w:val="a1"/>
    <w:uiPriority w:val="72"/>
    <w:rsid w:val="003004A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ListParagraph1">
    <w:name w:val="List Paragraph1"/>
    <w:basedOn w:val="a"/>
    <w:uiPriority w:val="34"/>
    <w:qFormat/>
    <w:rsid w:val="001E5A2C"/>
    <w:pPr>
      <w:spacing w:after="0" w:line="240" w:lineRule="auto"/>
      <w:ind w:left="720"/>
    </w:pPr>
    <w:rPr>
      <w:rFonts w:ascii="Calibri" w:eastAsia="Times New Roman" w:hAnsi="Calibri" w:cs="Times New Roman"/>
      <w:sz w:val="24"/>
      <w:szCs w:val="24"/>
    </w:rPr>
  </w:style>
  <w:style w:type="numbering" w:customStyle="1" w:styleId="13">
    <w:name w:val="Нет списка1"/>
    <w:next w:val="a2"/>
    <w:uiPriority w:val="99"/>
    <w:semiHidden/>
    <w:unhideWhenUsed/>
    <w:rsid w:val="008376B3"/>
  </w:style>
  <w:style w:type="character" w:customStyle="1" w:styleId="HeaderChar1">
    <w:name w:val="Header Char1"/>
    <w:uiPriority w:val="99"/>
    <w:semiHidden/>
    <w:rsid w:val="008376B3"/>
    <w:rPr>
      <w:rFonts w:cs="Calibri"/>
      <w:sz w:val="22"/>
      <w:szCs w:val="22"/>
    </w:rPr>
  </w:style>
  <w:style w:type="character" w:customStyle="1" w:styleId="FooterChar1">
    <w:name w:val="Footer Char1"/>
    <w:uiPriority w:val="99"/>
    <w:semiHidden/>
    <w:rsid w:val="008376B3"/>
    <w:rPr>
      <w:rFonts w:cs="Calibri"/>
      <w:sz w:val="22"/>
      <w:szCs w:val="22"/>
    </w:rPr>
  </w:style>
  <w:style w:type="character" w:customStyle="1" w:styleId="BodyTextChar1">
    <w:name w:val="Body Text Char1"/>
    <w:uiPriority w:val="99"/>
    <w:semiHidden/>
    <w:rsid w:val="008376B3"/>
    <w:rPr>
      <w:rFonts w:cs="Calibri"/>
      <w:sz w:val="22"/>
      <w:szCs w:val="22"/>
    </w:rPr>
  </w:style>
  <w:style w:type="character" w:customStyle="1" w:styleId="BodyText2Char1">
    <w:name w:val="Body Text 2 Char1"/>
    <w:uiPriority w:val="99"/>
    <w:semiHidden/>
    <w:rsid w:val="008376B3"/>
    <w:rPr>
      <w:rFonts w:cs="Calibri"/>
      <w:sz w:val="22"/>
      <w:szCs w:val="22"/>
    </w:rPr>
  </w:style>
  <w:style w:type="character" w:customStyle="1" w:styleId="BalloonTextChar1">
    <w:name w:val="Balloon Text Char1"/>
    <w:uiPriority w:val="99"/>
    <w:semiHidden/>
    <w:rsid w:val="008376B3"/>
    <w:rPr>
      <w:rFonts w:ascii="Times New Roman" w:hAnsi="Times New Roman" w:cs="Calibri"/>
      <w:sz w:val="0"/>
      <w:szCs w:val="0"/>
    </w:rPr>
  </w:style>
  <w:style w:type="paragraph" w:customStyle="1" w:styleId="14">
    <w:name w:val="Без интервала1"/>
    <w:uiPriority w:val="99"/>
    <w:qFormat/>
    <w:rsid w:val="008376B3"/>
    <w:pPr>
      <w:spacing w:after="0" w:line="240" w:lineRule="auto"/>
    </w:pPr>
    <w:rPr>
      <w:rFonts w:ascii="Calibri" w:eastAsia="Times New Roman" w:hAnsi="Calibri" w:cs="Times New Roman"/>
    </w:rPr>
  </w:style>
  <w:style w:type="paragraph" w:customStyle="1" w:styleId="NoSpacing1">
    <w:name w:val="No Spacing1"/>
    <w:uiPriority w:val="99"/>
    <w:qFormat/>
    <w:rsid w:val="008376B3"/>
    <w:pPr>
      <w:spacing w:after="0" w:line="240" w:lineRule="auto"/>
    </w:pPr>
    <w:rPr>
      <w:rFonts w:ascii="Calibri" w:eastAsia="Times New Roman" w:hAnsi="Calibri" w:cs="Calibri"/>
    </w:rPr>
  </w:style>
  <w:style w:type="paragraph" w:customStyle="1" w:styleId="ConsPlusNormal">
    <w:name w:val="ConsPlusNormal"/>
    <w:uiPriority w:val="99"/>
    <w:rsid w:val="008376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andard">
    <w:name w:val="Standard"/>
    <w:rsid w:val="008376B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customStyle="1" w:styleId="15">
    <w:name w:val="Сетка таблицы1"/>
    <w:basedOn w:val="a1"/>
    <w:next w:val="ae"/>
    <w:rsid w:val="008376B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83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376B3"/>
  </w:style>
  <w:style w:type="paragraph" w:customStyle="1" w:styleId="p5">
    <w:name w:val="p5"/>
    <w:basedOn w:val="a"/>
    <w:rsid w:val="0083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8376B3"/>
  </w:style>
  <w:style w:type="paragraph" w:customStyle="1" w:styleId="c0">
    <w:name w:val="c0"/>
    <w:basedOn w:val="a"/>
    <w:rsid w:val="0083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8376B3"/>
  </w:style>
  <w:style w:type="character" w:customStyle="1" w:styleId="c2">
    <w:name w:val="c2"/>
    <w:rsid w:val="008376B3"/>
  </w:style>
  <w:style w:type="character" w:customStyle="1" w:styleId="c3">
    <w:name w:val="c3"/>
    <w:rsid w:val="008376B3"/>
  </w:style>
  <w:style w:type="character" w:customStyle="1" w:styleId="c5">
    <w:name w:val="c5"/>
    <w:rsid w:val="008376B3"/>
  </w:style>
  <w:style w:type="character" w:customStyle="1" w:styleId="c4">
    <w:name w:val="c4"/>
    <w:rsid w:val="008376B3"/>
  </w:style>
  <w:style w:type="numbering" w:customStyle="1" w:styleId="110">
    <w:name w:val="Нет списка11"/>
    <w:next w:val="a2"/>
    <w:uiPriority w:val="99"/>
    <w:semiHidden/>
    <w:unhideWhenUsed/>
    <w:rsid w:val="008376B3"/>
  </w:style>
  <w:style w:type="table" w:customStyle="1" w:styleId="111">
    <w:name w:val="Сетка таблицы11"/>
    <w:basedOn w:val="a1"/>
    <w:next w:val="ae"/>
    <w:uiPriority w:val="59"/>
    <w:rsid w:val="008376B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ветлая сетка - Акцент 41"/>
    <w:basedOn w:val="a1"/>
    <w:next w:val="-4"/>
    <w:uiPriority w:val="62"/>
    <w:rsid w:val="008376B3"/>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
    <w:name w:val="Средняя заливка 2 - Акцент 41"/>
    <w:basedOn w:val="a1"/>
    <w:next w:val="2-4"/>
    <w:uiPriority w:val="64"/>
    <w:rsid w:val="008376B3"/>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0">
    <w:name w:val="Светлая сетка - Акцент 51"/>
    <w:basedOn w:val="a1"/>
    <w:next w:val="-5"/>
    <w:uiPriority w:val="62"/>
    <w:rsid w:val="008376B3"/>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0">
    <w:name w:val="Светлая сетка - Акцент 61"/>
    <w:basedOn w:val="a1"/>
    <w:next w:val="-6"/>
    <w:uiPriority w:val="62"/>
    <w:rsid w:val="008376B3"/>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Светлая заливка - Акцент 21"/>
    <w:basedOn w:val="a1"/>
    <w:next w:val="-2"/>
    <w:uiPriority w:val="60"/>
    <w:rsid w:val="008376B3"/>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сетка - Акцент 32"/>
    <w:basedOn w:val="a1"/>
    <w:next w:val="-3"/>
    <w:uiPriority w:val="62"/>
    <w:rsid w:val="008376B3"/>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
    <w:name w:val="Светлая сетка - Акцент 21"/>
    <w:basedOn w:val="a1"/>
    <w:next w:val="-20"/>
    <w:uiPriority w:val="62"/>
    <w:rsid w:val="008376B3"/>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
    <w:name w:val="Светлая сетка - Акцент 111"/>
    <w:basedOn w:val="a1"/>
    <w:uiPriority w:val="62"/>
    <w:rsid w:val="008376B3"/>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тиль11"/>
    <w:basedOn w:val="a1"/>
    <w:uiPriority w:val="99"/>
    <w:rsid w:val="008376B3"/>
    <w:pPr>
      <w:spacing w:after="0" w:line="240" w:lineRule="auto"/>
    </w:pPr>
    <w:rPr>
      <w:rFonts w:ascii="Calibri" w:eastAsia="Calibri" w:hAnsi="Calibri" w:cs="Times New Roman"/>
    </w:rPr>
    <w:tblPr/>
    <w:tcPr>
      <w:shd w:val="clear" w:color="auto" w:fill="D99594"/>
    </w:tcPr>
  </w:style>
  <w:style w:type="table" w:customStyle="1" w:styleId="-411">
    <w:name w:val="Светлый список - Акцент 41"/>
    <w:basedOn w:val="a1"/>
    <w:next w:val="-40"/>
    <w:uiPriority w:val="61"/>
    <w:rsid w:val="008376B3"/>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3">
    <w:name w:val="Светлый список11"/>
    <w:basedOn w:val="a1"/>
    <w:uiPriority w:val="61"/>
    <w:rsid w:val="008376B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ветлая сетка - Акцент 121"/>
    <w:basedOn w:val="a1"/>
    <w:uiPriority w:val="62"/>
    <w:rsid w:val="008376B3"/>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0">
    <w:name w:val="Светлый список - Акцент 31"/>
    <w:basedOn w:val="a1"/>
    <w:next w:val="-32"/>
    <w:uiPriority w:val="61"/>
    <w:rsid w:val="008376B3"/>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20">
    <w:name w:val="Светлая сетка - Акцент 22"/>
    <w:basedOn w:val="a1"/>
    <w:next w:val="-20"/>
    <w:uiPriority w:val="62"/>
    <w:rsid w:val="008376B3"/>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1"/>
    <w:basedOn w:val="a1"/>
    <w:next w:val="-3"/>
    <w:uiPriority w:val="62"/>
    <w:rsid w:val="008376B3"/>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30">
    <w:name w:val="Светлая сетка - Акцент 23"/>
    <w:basedOn w:val="a1"/>
    <w:next w:val="-20"/>
    <w:uiPriority w:val="62"/>
    <w:rsid w:val="008376B3"/>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2">
    <w:name w:val="Светлая сетка - Акцент 42"/>
    <w:basedOn w:val="a1"/>
    <w:next w:val="-4"/>
    <w:uiPriority w:val="62"/>
    <w:rsid w:val="008376B3"/>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20">
    <w:name w:val="Заголовок 2 Знак"/>
    <w:basedOn w:val="a0"/>
    <w:link w:val="2"/>
    <w:uiPriority w:val="9"/>
    <w:rsid w:val="00F163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163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16340"/>
    <w:rPr>
      <w:rFonts w:asciiTheme="majorHAnsi" w:eastAsiaTheme="majorEastAsia" w:hAnsiTheme="majorHAnsi" w:cstheme="majorBidi"/>
      <w:b/>
      <w:bCs/>
      <w:i/>
      <w:iCs/>
      <w:color w:val="4F81BD" w:themeColor="accent1"/>
    </w:rPr>
  </w:style>
  <w:style w:type="table" w:customStyle="1" w:styleId="2-21">
    <w:name w:val="Средняя заливка 2 - Акцент 21"/>
    <w:basedOn w:val="a1"/>
    <w:next w:val="2-2"/>
    <w:uiPriority w:val="64"/>
    <w:rsid w:val="00984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заливка 1 - Акцент 31"/>
    <w:basedOn w:val="a1"/>
    <w:next w:val="1-3"/>
    <w:uiPriority w:val="63"/>
    <w:rsid w:val="006D3D68"/>
    <w:pPr>
      <w:spacing w:after="0" w:line="240" w:lineRule="auto"/>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42">
    <w:name w:val="Средняя заливка 2 - Акцент 42"/>
    <w:basedOn w:val="a1"/>
    <w:next w:val="2-4"/>
    <w:uiPriority w:val="64"/>
    <w:rsid w:val="00623B33"/>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420">
    <w:name w:val="Светлый список - Акцент 42"/>
    <w:basedOn w:val="a1"/>
    <w:next w:val="-40"/>
    <w:uiPriority w:val="61"/>
    <w:rsid w:val="00AA4BA5"/>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33">
    <w:name w:val="Светлая сетка - Акцент 33"/>
    <w:basedOn w:val="a1"/>
    <w:next w:val="-3"/>
    <w:uiPriority w:val="62"/>
    <w:rsid w:val="002F4B80"/>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20">
    <w:name w:val="Стиль12"/>
    <w:basedOn w:val="a1"/>
    <w:uiPriority w:val="99"/>
    <w:rsid w:val="00584CFA"/>
    <w:pPr>
      <w:spacing w:after="0" w:line="240" w:lineRule="auto"/>
    </w:pPr>
    <w:rPr>
      <w:rFonts w:eastAsiaTheme="minorHAnsi"/>
      <w:lang w:eastAsia="en-US"/>
    </w:rPr>
    <w:tblPr/>
    <w:tcPr>
      <w:shd w:val="clear" w:color="auto" w:fill="D99594" w:themeFill="accent2" w:themeFillTint="99"/>
    </w:tcPr>
  </w:style>
  <w:style w:type="table" w:customStyle="1" w:styleId="-312">
    <w:name w:val="Светлая сетка - Акцент 312"/>
    <w:uiPriority w:val="62"/>
    <w:rsid w:val="00832368"/>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font8">
    <w:name w:val="font_8"/>
    <w:basedOn w:val="a"/>
    <w:rsid w:val="00E9156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1">
    <w:name w:val="Светлый список - Акцент 32"/>
    <w:basedOn w:val="a1"/>
    <w:next w:val="-32"/>
    <w:uiPriority w:val="61"/>
    <w:rsid w:val="00FE288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31">
    <w:name w:val="Светлая сетка - Акцент 331"/>
    <w:basedOn w:val="a1"/>
    <w:next w:val="-3"/>
    <w:uiPriority w:val="62"/>
    <w:rsid w:val="00FE288A"/>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
    <w:name w:val="Светлая сетка - Акцент 13"/>
    <w:basedOn w:val="a1"/>
    <w:uiPriority w:val="62"/>
    <w:rsid w:val="008916B0"/>
    <w:pPr>
      <w:spacing w:after="0" w:line="240" w:lineRule="auto"/>
    </w:pPr>
    <w:rPr>
      <w:rFonts w:ascii="Corbel" w:eastAsia="Times New Roman" w:hAnsi="Corbel"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uiPriority w:val="99"/>
    <w:rsid w:val="00E6046B"/>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4">
    <w:name w:val="Светлая сетка - Акцент 24"/>
    <w:basedOn w:val="a1"/>
    <w:next w:val="-20"/>
    <w:uiPriority w:val="62"/>
    <w:rsid w:val="001B28A5"/>
    <w:pPr>
      <w:spacing w:after="0" w:line="240" w:lineRule="auto"/>
    </w:pPr>
    <w:rPr>
      <w:rFonts w:ascii="Calibri" w:eastAsia="Times New Roman" w:hAnsi="Calibri"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Times New Roma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Times New Roma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1">
    <w:name w:val="Светлая сетка - Акцент 3121"/>
    <w:uiPriority w:val="62"/>
    <w:rsid w:val="00AC69DD"/>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32">
    <w:name w:val="Средняя заливка 1 - Акцент 32"/>
    <w:basedOn w:val="a1"/>
    <w:next w:val="1-3"/>
    <w:uiPriority w:val="63"/>
    <w:rsid w:val="00AC69D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68"/>
  </w:style>
  <w:style w:type="paragraph" w:styleId="1">
    <w:name w:val="heading 1"/>
    <w:basedOn w:val="a"/>
    <w:link w:val="10"/>
    <w:uiPriority w:val="9"/>
    <w:qFormat/>
    <w:rsid w:val="00705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16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63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63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5B85"/>
  </w:style>
  <w:style w:type="paragraph" w:styleId="a4">
    <w:name w:val="header"/>
    <w:basedOn w:val="a"/>
    <w:link w:val="a5"/>
    <w:uiPriority w:val="99"/>
    <w:unhideWhenUsed/>
    <w:rsid w:val="00675B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B85"/>
  </w:style>
  <w:style w:type="paragraph" w:styleId="a6">
    <w:name w:val="footer"/>
    <w:basedOn w:val="a"/>
    <w:link w:val="a7"/>
    <w:uiPriority w:val="99"/>
    <w:unhideWhenUsed/>
    <w:rsid w:val="00675B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B85"/>
  </w:style>
  <w:style w:type="paragraph" w:styleId="a8">
    <w:name w:val="Body Text Indent"/>
    <w:basedOn w:val="a"/>
    <w:link w:val="a9"/>
    <w:unhideWhenUsed/>
    <w:rsid w:val="00461586"/>
    <w:pPr>
      <w:spacing w:after="0" w:line="240" w:lineRule="auto"/>
      <w:ind w:left="1365"/>
      <w:jc w:val="center"/>
    </w:pPr>
    <w:rPr>
      <w:rFonts w:ascii="Times New Roman" w:eastAsia="Times New Roman" w:hAnsi="Times New Roman" w:cs="Times New Roman"/>
      <w:b/>
      <w:sz w:val="36"/>
      <w:szCs w:val="20"/>
    </w:rPr>
  </w:style>
  <w:style w:type="character" w:customStyle="1" w:styleId="a9">
    <w:name w:val="Основной текст с отступом Знак"/>
    <w:basedOn w:val="a0"/>
    <w:link w:val="a8"/>
    <w:rsid w:val="00461586"/>
    <w:rPr>
      <w:rFonts w:ascii="Times New Roman" w:eastAsia="Times New Roman" w:hAnsi="Times New Roman" w:cs="Times New Roman"/>
      <w:b/>
      <w:sz w:val="36"/>
      <w:szCs w:val="20"/>
      <w:lang w:eastAsia="ru-RU"/>
    </w:rPr>
  </w:style>
  <w:style w:type="paragraph" w:styleId="aa">
    <w:name w:val="List Paragraph"/>
    <w:basedOn w:val="a"/>
    <w:qFormat/>
    <w:rsid w:val="00461586"/>
    <w:pPr>
      <w:spacing w:after="0" w:line="240" w:lineRule="auto"/>
      <w:ind w:left="720"/>
      <w:contextualSpacing/>
    </w:pPr>
    <w:rPr>
      <w:rFonts w:ascii="Times New Roman" w:eastAsia="Times New Roman" w:hAnsi="Times New Roman" w:cs="Times New Roman"/>
      <w:sz w:val="24"/>
      <w:szCs w:val="24"/>
    </w:rPr>
  </w:style>
  <w:style w:type="character" w:customStyle="1" w:styleId="FontStyle13">
    <w:name w:val="Font Style13"/>
    <w:basedOn w:val="a0"/>
    <w:uiPriority w:val="99"/>
    <w:rsid w:val="001D7057"/>
    <w:rPr>
      <w:rFonts w:ascii="Times New Roman" w:hAnsi="Times New Roman" w:cs="Times New Roman"/>
      <w:sz w:val="26"/>
      <w:szCs w:val="26"/>
    </w:rPr>
  </w:style>
  <w:style w:type="paragraph" w:styleId="ab">
    <w:name w:val="Balloon Text"/>
    <w:basedOn w:val="a"/>
    <w:link w:val="ac"/>
    <w:uiPriority w:val="99"/>
    <w:semiHidden/>
    <w:unhideWhenUsed/>
    <w:rsid w:val="001D70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7"/>
    <w:rPr>
      <w:rFonts w:ascii="Tahoma" w:hAnsi="Tahoma" w:cs="Tahoma"/>
      <w:sz w:val="16"/>
      <w:szCs w:val="16"/>
    </w:rPr>
  </w:style>
  <w:style w:type="paragraph" w:customStyle="1" w:styleId="Style5">
    <w:name w:val="Style5"/>
    <w:basedOn w:val="a"/>
    <w:uiPriority w:val="99"/>
    <w:rsid w:val="002B1C8C"/>
    <w:pPr>
      <w:widowControl w:val="0"/>
      <w:autoSpaceDE w:val="0"/>
      <w:autoSpaceDN w:val="0"/>
      <w:adjustRightInd w:val="0"/>
      <w:spacing w:after="0" w:line="307" w:lineRule="exact"/>
      <w:ind w:firstLine="703"/>
      <w:jc w:val="both"/>
    </w:pPr>
    <w:rPr>
      <w:rFonts w:ascii="Times New Roman" w:hAnsi="Times New Roman" w:cs="Times New Roman"/>
      <w:sz w:val="24"/>
      <w:szCs w:val="24"/>
    </w:rPr>
  </w:style>
  <w:style w:type="character" w:customStyle="1" w:styleId="FontStyle12">
    <w:name w:val="Font Style12"/>
    <w:basedOn w:val="a0"/>
    <w:uiPriority w:val="99"/>
    <w:rsid w:val="002B1C8C"/>
    <w:rPr>
      <w:rFonts w:ascii="Times New Roman" w:hAnsi="Times New Roman" w:cs="Times New Roman"/>
      <w:b/>
      <w:bCs/>
      <w:sz w:val="26"/>
      <w:szCs w:val="26"/>
    </w:rPr>
  </w:style>
  <w:style w:type="paragraph" w:styleId="ad">
    <w:name w:val="Normal (Web)"/>
    <w:basedOn w:val="a"/>
    <w:uiPriority w:val="99"/>
    <w:rsid w:val="002B1C8C"/>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795F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795FF2"/>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19">
    <w:name w:val="Font Style19"/>
    <w:uiPriority w:val="99"/>
    <w:rsid w:val="00795FF2"/>
    <w:rPr>
      <w:rFonts w:ascii="Microsoft Sans Serif" w:hAnsi="Microsoft Sans Serif" w:cs="Microsoft Sans Serif"/>
      <w:b/>
      <w:bCs/>
      <w:sz w:val="18"/>
      <w:szCs w:val="18"/>
    </w:rPr>
  </w:style>
  <w:style w:type="character" w:customStyle="1" w:styleId="FontStyle11">
    <w:name w:val="Font Style11"/>
    <w:basedOn w:val="a0"/>
    <w:uiPriority w:val="99"/>
    <w:rsid w:val="00E2208C"/>
    <w:rPr>
      <w:rFonts w:ascii="Times New Roman" w:hAnsi="Times New Roman" w:cs="Times New Roman"/>
      <w:b/>
      <w:bCs/>
      <w:sz w:val="22"/>
      <w:szCs w:val="22"/>
    </w:rPr>
  </w:style>
  <w:style w:type="character" w:customStyle="1" w:styleId="FontStyle14">
    <w:name w:val="Font Style14"/>
    <w:basedOn w:val="a0"/>
    <w:uiPriority w:val="99"/>
    <w:rsid w:val="00A04187"/>
    <w:rPr>
      <w:rFonts w:ascii="Times New Roman" w:hAnsi="Times New Roman" w:cs="Times New Roman"/>
      <w:i/>
      <w:iCs/>
      <w:spacing w:val="-20"/>
      <w:sz w:val="26"/>
      <w:szCs w:val="26"/>
    </w:rPr>
  </w:style>
  <w:style w:type="paragraph" w:customStyle="1" w:styleId="Style4">
    <w:name w:val="Style4"/>
    <w:basedOn w:val="a"/>
    <w:uiPriority w:val="99"/>
    <w:rsid w:val="00A04187"/>
    <w:pPr>
      <w:widowControl w:val="0"/>
      <w:autoSpaceDE w:val="0"/>
      <w:autoSpaceDN w:val="0"/>
      <w:adjustRightInd w:val="0"/>
      <w:spacing w:after="0" w:line="278" w:lineRule="exact"/>
      <w:ind w:hanging="326"/>
      <w:jc w:val="both"/>
    </w:pPr>
    <w:rPr>
      <w:rFonts w:ascii="Times New Roman" w:hAnsi="Times New Roman" w:cs="Times New Roman"/>
      <w:sz w:val="24"/>
      <w:szCs w:val="24"/>
    </w:rPr>
  </w:style>
  <w:style w:type="character" w:styleId="af">
    <w:name w:val="Strong"/>
    <w:basedOn w:val="a0"/>
    <w:uiPriority w:val="22"/>
    <w:qFormat/>
    <w:rsid w:val="00A04187"/>
    <w:rPr>
      <w:b/>
      <w:bCs/>
    </w:rPr>
  </w:style>
  <w:style w:type="character" w:customStyle="1" w:styleId="FontStyle15">
    <w:name w:val="Font Style15"/>
    <w:basedOn w:val="a0"/>
    <w:uiPriority w:val="99"/>
    <w:rsid w:val="00FC7EE7"/>
    <w:rPr>
      <w:rFonts w:ascii="Times New Roman" w:hAnsi="Times New Roman" w:cs="Times New Roman"/>
      <w:b/>
      <w:bCs/>
      <w:sz w:val="32"/>
      <w:szCs w:val="32"/>
    </w:rPr>
  </w:style>
  <w:style w:type="paragraph" w:customStyle="1" w:styleId="Style2">
    <w:name w:val="Style2"/>
    <w:basedOn w:val="a"/>
    <w:uiPriority w:val="99"/>
    <w:rsid w:val="00FC7EE7"/>
    <w:pPr>
      <w:widowControl w:val="0"/>
      <w:autoSpaceDE w:val="0"/>
      <w:autoSpaceDN w:val="0"/>
      <w:adjustRightInd w:val="0"/>
      <w:spacing w:after="0" w:line="244" w:lineRule="exact"/>
      <w:jc w:val="right"/>
    </w:pPr>
    <w:rPr>
      <w:rFonts w:ascii="Sylfaen" w:hAnsi="Sylfaen"/>
      <w:sz w:val="24"/>
      <w:szCs w:val="24"/>
    </w:rPr>
  </w:style>
  <w:style w:type="paragraph" w:customStyle="1" w:styleId="Style3">
    <w:name w:val="Style3"/>
    <w:basedOn w:val="a"/>
    <w:uiPriority w:val="99"/>
    <w:rsid w:val="00FC7EE7"/>
    <w:pPr>
      <w:widowControl w:val="0"/>
      <w:autoSpaceDE w:val="0"/>
      <w:autoSpaceDN w:val="0"/>
      <w:adjustRightInd w:val="0"/>
      <w:spacing w:after="0" w:line="241" w:lineRule="exact"/>
    </w:pPr>
    <w:rPr>
      <w:rFonts w:ascii="Tahoma" w:hAnsi="Tahoma" w:cs="Tahoma"/>
      <w:sz w:val="24"/>
      <w:szCs w:val="24"/>
    </w:rPr>
  </w:style>
  <w:style w:type="paragraph" w:styleId="21">
    <w:name w:val="Body Text 2"/>
    <w:basedOn w:val="a"/>
    <w:link w:val="22"/>
    <w:uiPriority w:val="99"/>
    <w:semiHidden/>
    <w:unhideWhenUsed/>
    <w:rsid w:val="00FC7EE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FC7EE7"/>
    <w:rPr>
      <w:rFonts w:ascii="Times New Roman" w:eastAsia="Times New Roman" w:hAnsi="Times New Roman" w:cs="Times New Roman"/>
      <w:sz w:val="20"/>
      <w:szCs w:val="20"/>
      <w:lang w:eastAsia="ru-RU"/>
    </w:rPr>
  </w:style>
  <w:style w:type="paragraph" w:styleId="af0">
    <w:name w:val="Title"/>
    <w:basedOn w:val="a"/>
    <w:link w:val="af1"/>
    <w:qFormat/>
    <w:rsid w:val="00C46E79"/>
    <w:pPr>
      <w:spacing w:after="0" w:line="240" w:lineRule="auto"/>
      <w:jc w:val="center"/>
    </w:pPr>
    <w:rPr>
      <w:rFonts w:ascii="Times New Roman" w:eastAsia="Times New Roman" w:hAnsi="Times New Roman" w:cs="Times New Roman"/>
      <w:b/>
      <w:sz w:val="28"/>
      <w:szCs w:val="20"/>
    </w:rPr>
  </w:style>
  <w:style w:type="character" w:customStyle="1" w:styleId="af1">
    <w:name w:val="Название Знак"/>
    <w:basedOn w:val="a0"/>
    <w:link w:val="af0"/>
    <w:rsid w:val="00C46E79"/>
    <w:rPr>
      <w:rFonts w:ascii="Times New Roman" w:eastAsia="Times New Roman" w:hAnsi="Times New Roman" w:cs="Times New Roman"/>
      <w:b/>
      <w:sz w:val="28"/>
      <w:szCs w:val="20"/>
      <w:lang w:eastAsia="ru-RU"/>
    </w:rPr>
  </w:style>
  <w:style w:type="character" w:customStyle="1" w:styleId="af2">
    <w:name w:val="Знак Знак"/>
    <w:rsid w:val="00C46E79"/>
    <w:rPr>
      <w:rFonts w:ascii="Arial" w:hAnsi="Arial" w:cs="Arial"/>
      <w:b/>
      <w:bCs/>
      <w:i/>
      <w:iCs/>
      <w:sz w:val="28"/>
      <w:szCs w:val="28"/>
      <w:lang w:val="ru-RU" w:eastAsia="ar-SA" w:bidi="ar-SA"/>
    </w:rPr>
  </w:style>
  <w:style w:type="paragraph" w:customStyle="1" w:styleId="Style15">
    <w:name w:val="Style15"/>
    <w:basedOn w:val="a"/>
    <w:uiPriority w:val="99"/>
    <w:rsid w:val="00887918"/>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10">
    <w:name w:val="Style10"/>
    <w:basedOn w:val="a"/>
    <w:uiPriority w:val="99"/>
    <w:rsid w:val="00FC1F83"/>
    <w:pPr>
      <w:widowControl w:val="0"/>
      <w:autoSpaceDE w:val="0"/>
      <w:autoSpaceDN w:val="0"/>
      <w:adjustRightInd w:val="0"/>
      <w:spacing w:after="0" w:line="240" w:lineRule="auto"/>
    </w:pPr>
    <w:rPr>
      <w:rFonts w:ascii="Georgia" w:eastAsia="Times New Roman" w:hAnsi="Georgia" w:cs="Times New Roman"/>
      <w:sz w:val="24"/>
      <w:szCs w:val="24"/>
    </w:rPr>
  </w:style>
  <w:style w:type="character" w:customStyle="1" w:styleId="FontStyle20">
    <w:name w:val="Font Style20"/>
    <w:uiPriority w:val="99"/>
    <w:rsid w:val="00FC1F83"/>
    <w:rPr>
      <w:rFonts w:ascii="Georgia" w:hAnsi="Georgia" w:cs="Georgia"/>
      <w:sz w:val="24"/>
      <w:szCs w:val="24"/>
    </w:rPr>
  </w:style>
  <w:style w:type="character" w:customStyle="1" w:styleId="FontStyle25">
    <w:name w:val="Font Style25"/>
    <w:uiPriority w:val="99"/>
    <w:rsid w:val="00FC1F83"/>
    <w:rPr>
      <w:rFonts w:ascii="Franklin Gothic Medium" w:hAnsi="Franklin Gothic Medium" w:cs="Franklin Gothic Medium"/>
      <w:sz w:val="16"/>
      <w:szCs w:val="16"/>
    </w:rPr>
  </w:style>
  <w:style w:type="paragraph" w:customStyle="1" w:styleId="Style6">
    <w:name w:val="Style6"/>
    <w:basedOn w:val="a"/>
    <w:uiPriority w:val="99"/>
    <w:rsid w:val="00FC1F83"/>
    <w:pPr>
      <w:widowControl w:val="0"/>
      <w:autoSpaceDE w:val="0"/>
      <w:autoSpaceDN w:val="0"/>
      <w:adjustRightInd w:val="0"/>
      <w:spacing w:after="0" w:line="201" w:lineRule="exact"/>
      <w:jc w:val="both"/>
    </w:pPr>
    <w:rPr>
      <w:rFonts w:ascii="Verdana" w:eastAsia="Times New Roman" w:hAnsi="Verdana" w:cs="Times New Roman"/>
      <w:sz w:val="24"/>
      <w:szCs w:val="24"/>
    </w:rPr>
  </w:style>
  <w:style w:type="paragraph" w:customStyle="1" w:styleId="Style8">
    <w:name w:val="Style8"/>
    <w:basedOn w:val="a"/>
    <w:uiPriority w:val="99"/>
    <w:rsid w:val="00FC1F83"/>
    <w:pPr>
      <w:widowControl w:val="0"/>
      <w:autoSpaceDE w:val="0"/>
      <w:autoSpaceDN w:val="0"/>
      <w:adjustRightInd w:val="0"/>
      <w:spacing w:after="0" w:line="201" w:lineRule="exact"/>
    </w:pPr>
    <w:rPr>
      <w:rFonts w:ascii="Verdana" w:eastAsia="Times New Roman" w:hAnsi="Verdana" w:cs="Times New Roman"/>
      <w:sz w:val="24"/>
      <w:szCs w:val="24"/>
    </w:rPr>
  </w:style>
  <w:style w:type="paragraph" w:customStyle="1" w:styleId="Style7">
    <w:name w:val="Style7"/>
    <w:basedOn w:val="a"/>
    <w:uiPriority w:val="99"/>
    <w:rsid w:val="00FC1F83"/>
    <w:pPr>
      <w:widowControl w:val="0"/>
      <w:autoSpaceDE w:val="0"/>
      <w:autoSpaceDN w:val="0"/>
      <w:adjustRightInd w:val="0"/>
      <w:spacing w:after="0" w:line="200" w:lineRule="exact"/>
      <w:jc w:val="both"/>
    </w:pPr>
    <w:rPr>
      <w:rFonts w:ascii="Microsoft Sans Serif" w:eastAsia="Times New Roman" w:hAnsi="Microsoft Sans Serif" w:cs="Microsoft Sans Serif"/>
      <w:sz w:val="24"/>
      <w:szCs w:val="24"/>
    </w:rPr>
  </w:style>
  <w:style w:type="paragraph" w:customStyle="1" w:styleId="Style9">
    <w:name w:val="Style9"/>
    <w:basedOn w:val="a"/>
    <w:uiPriority w:val="99"/>
    <w:rsid w:val="00FC1F83"/>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2">
    <w:name w:val="Style12"/>
    <w:basedOn w:val="a"/>
    <w:uiPriority w:val="99"/>
    <w:rsid w:val="00FC1F83"/>
    <w:pPr>
      <w:widowControl w:val="0"/>
      <w:autoSpaceDE w:val="0"/>
      <w:autoSpaceDN w:val="0"/>
      <w:adjustRightInd w:val="0"/>
      <w:spacing w:after="0" w:line="200" w:lineRule="exact"/>
    </w:pPr>
    <w:rPr>
      <w:rFonts w:ascii="Arial" w:eastAsia="Times New Roman" w:hAnsi="Arial" w:cs="Arial"/>
      <w:sz w:val="24"/>
      <w:szCs w:val="24"/>
    </w:rPr>
  </w:style>
  <w:style w:type="character" w:customStyle="1" w:styleId="FontStyle30">
    <w:name w:val="Font Style30"/>
    <w:uiPriority w:val="99"/>
    <w:rsid w:val="00FC1F83"/>
    <w:rPr>
      <w:rFonts w:ascii="Microsoft Sans Serif" w:hAnsi="Microsoft Sans Serif" w:cs="Microsoft Sans Serif"/>
      <w:sz w:val="14"/>
      <w:szCs w:val="14"/>
    </w:rPr>
  </w:style>
  <w:style w:type="character" w:customStyle="1" w:styleId="FontStyle31">
    <w:name w:val="Font Style31"/>
    <w:uiPriority w:val="99"/>
    <w:rsid w:val="00FC1F83"/>
    <w:rPr>
      <w:rFonts w:ascii="Microsoft Sans Serif" w:hAnsi="Microsoft Sans Serif" w:cs="Microsoft Sans Serif"/>
      <w:sz w:val="14"/>
      <w:szCs w:val="14"/>
    </w:rPr>
  </w:style>
  <w:style w:type="table" w:styleId="-4">
    <w:name w:val="Light Grid Accent 4"/>
    <w:basedOn w:val="a1"/>
    <w:uiPriority w:val="62"/>
    <w:rsid w:val="005C51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
    <w:name w:val="Medium Shading 2 Accent 4"/>
    <w:basedOn w:val="a1"/>
    <w:uiPriority w:val="64"/>
    <w:rsid w:val="005C51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Grid Accent 5"/>
    <w:basedOn w:val="a1"/>
    <w:uiPriority w:val="99"/>
    <w:rsid w:val="005C51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5C51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
    <w:name w:val="Light Shading Accent 2"/>
    <w:basedOn w:val="a1"/>
    <w:uiPriority w:val="60"/>
    <w:rsid w:val="005C51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Grid Accent 3"/>
    <w:basedOn w:val="a1"/>
    <w:uiPriority w:val="62"/>
    <w:rsid w:val="005C51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0">
    <w:name w:val="Light Grid Accent 2"/>
    <w:basedOn w:val="a1"/>
    <w:uiPriority w:val="62"/>
    <w:rsid w:val="005C51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1">
    <w:name w:val="Светлая сетка - Акцент 11"/>
    <w:basedOn w:val="a1"/>
    <w:uiPriority w:val="62"/>
    <w:rsid w:val="005C51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3">
    <w:name w:val="No Spacing"/>
    <w:uiPriority w:val="1"/>
    <w:qFormat/>
    <w:rsid w:val="005C5187"/>
    <w:pPr>
      <w:spacing w:after="0" w:line="240" w:lineRule="auto"/>
    </w:pPr>
  </w:style>
  <w:style w:type="table" w:customStyle="1" w:styleId="11">
    <w:name w:val="Стиль1"/>
    <w:basedOn w:val="a1"/>
    <w:uiPriority w:val="99"/>
    <w:rsid w:val="005C5187"/>
    <w:pPr>
      <w:spacing w:after="0" w:line="240" w:lineRule="auto"/>
    </w:pPr>
    <w:tblPr/>
    <w:tcPr>
      <w:shd w:val="clear" w:color="auto" w:fill="D99594" w:themeFill="accent2" w:themeFillTint="99"/>
    </w:tcPr>
  </w:style>
  <w:style w:type="table" w:styleId="-40">
    <w:name w:val="Light List Accent 4"/>
    <w:basedOn w:val="a1"/>
    <w:uiPriority w:val="61"/>
    <w:rsid w:val="005C51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2">
    <w:name w:val="Светлый список1"/>
    <w:basedOn w:val="a1"/>
    <w:uiPriority w:val="61"/>
    <w:rsid w:val="005C51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18">
    <w:name w:val="Font Style18"/>
    <w:basedOn w:val="a0"/>
    <w:uiPriority w:val="99"/>
    <w:rsid w:val="00DD4FEC"/>
    <w:rPr>
      <w:rFonts w:ascii="Times New Roman" w:hAnsi="Times New Roman" w:cs="Times New Roman"/>
      <w:sz w:val="22"/>
      <w:szCs w:val="22"/>
    </w:rPr>
  </w:style>
  <w:style w:type="paragraph" w:customStyle="1" w:styleId="Style11">
    <w:name w:val="Style11"/>
    <w:basedOn w:val="a"/>
    <w:uiPriority w:val="99"/>
    <w:rsid w:val="007A6C7A"/>
    <w:pPr>
      <w:widowControl w:val="0"/>
      <w:autoSpaceDE w:val="0"/>
      <w:autoSpaceDN w:val="0"/>
      <w:adjustRightInd w:val="0"/>
      <w:spacing w:after="0" w:line="293" w:lineRule="exact"/>
      <w:ind w:firstLine="264"/>
      <w:jc w:val="both"/>
    </w:pPr>
    <w:rPr>
      <w:rFonts w:ascii="Times New Roman" w:hAnsi="Times New Roman" w:cs="Times New Roman"/>
      <w:sz w:val="24"/>
      <w:szCs w:val="24"/>
    </w:rPr>
  </w:style>
  <w:style w:type="character" w:customStyle="1" w:styleId="FontStyle17">
    <w:name w:val="Font Style17"/>
    <w:basedOn w:val="a0"/>
    <w:uiPriority w:val="99"/>
    <w:rsid w:val="007A6C7A"/>
    <w:rPr>
      <w:rFonts w:ascii="Times New Roman" w:hAnsi="Times New Roman" w:cs="Times New Roman"/>
      <w:b/>
      <w:bCs/>
      <w:spacing w:val="-10"/>
      <w:sz w:val="22"/>
      <w:szCs w:val="22"/>
    </w:rPr>
  </w:style>
  <w:style w:type="paragraph" w:styleId="af4">
    <w:name w:val="Body Text"/>
    <w:basedOn w:val="a"/>
    <w:link w:val="af5"/>
    <w:uiPriority w:val="99"/>
    <w:unhideWhenUsed/>
    <w:rsid w:val="005124D2"/>
    <w:pPr>
      <w:spacing w:after="120"/>
    </w:pPr>
  </w:style>
  <w:style w:type="character" w:customStyle="1" w:styleId="af5">
    <w:name w:val="Основной текст Знак"/>
    <w:basedOn w:val="a0"/>
    <w:link w:val="af4"/>
    <w:uiPriority w:val="99"/>
    <w:rsid w:val="005124D2"/>
  </w:style>
  <w:style w:type="table" w:customStyle="1" w:styleId="-12">
    <w:name w:val="Светлая сетка - Акцент 12"/>
    <w:basedOn w:val="a1"/>
    <w:uiPriority w:val="62"/>
    <w:rsid w:val="00404C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0">
    <w:name w:val="Заголовок 1 Знак"/>
    <w:basedOn w:val="a0"/>
    <w:link w:val="1"/>
    <w:uiPriority w:val="9"/>
    <w:rsid w:val="007050A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050A8"/>
  </w:style>
  <w:style w:type="character" w:customStyle="1" w:styleId="23">
    <w:name w:val="Основной текст (2)_"/>
    <w:basedOn w:val="a0"/>
    <w:link w:val="24"/>
    <w:rsid w:val="002B6FA2"/>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B6FA2"/>
    <w:pPr>
      <w:widowControl w:val="0"/>
      <w:shd w:val="clear" w:color="auto" w:fill="FFFFFF"/>
      <w:spacing w:before="140" w:after="0" w:line="413" w:lineRule="exact"/>
      <w:ind w:hanging="300"/>
      <w:jc w:val="both"/>
    </w:pPr>
    <w:rPr>
      <w:rFonts w:ascii="Times New Roman" w:eastAsia="Times New Roman" w:hAnsi="Times New Roman" w:cs="Times New Roman"/>
    </w:rPr>
  </w:style>
  <w:style w:type="paragraph" w:customStyle="1" w:styleId="Default">
    <w:name w:val="Default"/>
    <w:rsid w:val="004D77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1-3">
    <w:name w:val="Medium Shading 1 Accent 3"/>
    <w:basedOn w:val="a1"/>
    <w:uiPriority w:val="63"/>
    <w:rsid w:val="00D579A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5">
    <w:name w:val="Medium Shading 2"/>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0800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Grid Accent 1"/>
    <w:basedOn w:val="a1"/>
    <w:uiPriority w:val="62"/>
    <w:rsid w:val="008A10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Dark List Accent 3"/>
    <w:basedOn w:val="a1"/>
    <w:uiPriority w:val="70"/>
    <w:rsid w:val="008A10B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30">
    <w:name w:val="Medium Grid 1 Accent 3"/>
    <w:basedOn w:val="a1"/>
    <w:uiPriority w:val="67"/>
    <w:rsid w:val="005406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60">
    <w:name w:val="Dark List Accent 6"/>
    <w:basedOn w:val="a1"/>
    <w:uiPriority w:val="70"/>
    <w:rsid w:val="0054062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1">
    <w:name w:val="Colorful Shading Accent 2"/>
    <w:basedOn w:val="a1"/>
    <w:uiPriority w:val="71"/>
    <w:rsid w:val="00D65EC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character" w:styleId="af6">
    <w:name w:val="Hyperlink"/>
    <w:basedOn w:val="a0"/>
    <w:uiPriority w:val="99"/>
    <w:unhideWhenUsed/>
    <w:rsid w:val="00777B21"/>
    <w:rPr>
      <w:color w:val="0000FF" w:themeColor="hyperlink"/>
      <w:u w:val="single"/>
    </w:rPr>
  </w:style>
  <w:style w:type="paragraph" w:customStyle="1" w:styleId="p45">
    <w:name w:val="p45"/>
    <w:basedOn w:val="a"/>
    <w:rsid w:val="008A60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C1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EC1439"/>
  </w:style>
  <w:style w:type="character" w:customStyle="1" w:styleId="FontStyle91">
    <w:name w:val="Font Style91"/>
    <w:uiPriority w:val="99"/>
    <w:rsid w:val="00EC1439"/>
    <w:rPr>
      <w:rFonts w:ascii="Times New Roman" w:hAnsi="Times New Roman" w:cs="Times New Roman"/>
      <w:sz w:val="20"/>
      <w:szCs w:val="20"/>
    </w:rPr>
  </w:style>
  <w:style w:type="paragraph" w:customStyle="1" w:styleId="Style30">
    <w:name w:val="Style30"/>
    <w:basedOn w:val="a"/>
    <w:uiPriority w:val="99"/>
    <w:rsid w:val="00EC1439"/>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rPr>
  </w:style>
  <w:style w:type="paragraph" w:customStyle="1" w:styleId="Style44">
    <w:name w:val="Style44"/>
    <w:basedOn w:val="a"/>
    <w:uiPriority w:val="99"/>
    <w:rsid w:val="00EC1439"/>
    <w:pPr>
      <w:widowControl w:val="0"/>
      <w:autoSpaceDE w:val="0"/>
      <w:autoSpaceDN w:val="0"/>
      <w:adjustRightInd w:val="0"/>
      <w:spacing w:after="0" w:line="278" w:lineRule="exact"/>
      <w:ind w:firstLine="394"/>
      <w:jc w:val="both"/>
    </w:pPr>
    <w:rPr>
      <w:rFonts w:ascii="Microsoft Sans Serif" w:eastAsia="Times New Roman" w:hAnsi="Microsoft Sans Serif" w:cs="Microsoft Sans Serif"/>
      <w:sz w:val="24"/>
      <w:szCs w:val="24"/>
    </w:rPr>
  </w:style>
  <w:style w:type="table" w:styleId="-41">
    <w:name w:val="Colorful List Accent 4"/>
    <w:basedOn w:val="a1"/>
    <w:uiPriority w:val="72"/>
    <w:rsid w:val="00630DC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
    <w:name w:val="Colorful List Accent 2"/>
    <w:basedOn w:val="a1"/>
    <w:uiPriority w:val="72"/>
    <w:rsid w:val="00630DC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1">
    <w:name w:val="Светлая сетка - Акцент 31"/>
    <w:basedOn w:val="a1"/>
    <w:next w:val="-3"/>
    <w:uiPriority w:val="62"/>
    <w:rsid w:val="00071B0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0">
    <w:name w:val="Dark List Accent 5"/>
    <w:basedOn w:val="a1"/>
    <w:uiPriority w:val="70"/>
    <w:rsid w:val="006432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1">
    <w:name w:val="Light List Accent 6"/>
    <w:basedOn w:val="a1"/>
    <w:uiPriority w:val="61"/>
    <w:rsid w:val="00D359C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0">
    <w:name w:val="Light List Accent 1"/>
    <w:basedOn w:val="a1"/>
    <w:uiPriority w:val="61"/>
    <w:rsid w:val="00D359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2">
    <w:name w:val="Light Shading Accent 6"/>
    <w:basedOn w:val="a1"/>
    <w:uiPriority w:val="60"/>
    <w:rsid w:val="00D359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1">
    <w:name w:val="Light List Accent 5"/>
    <w:basedOn w:val="a1"/>
    <w:uiPriority w:val="61"/>
    <w:rsid w:val="00241B6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2">
    <w:name w:val="Light List Accent 3"/>
    <w:basedOn w:val="a1"/>
    <w:uiPriority w:val="61"/>
    <w:rsid w:val="00560DE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yle17">
    <w:name w:val="Style17"/>
    <w:basedOn w:val="a"/>
    <w:uiPriority w:val="99"/>
    <w:rsid w:val="00CE5F05"/>
    <w:pPr>
      <w:widowControl w:val="0"/>
      <w:autoSpaceDE w:val="0"/>
      <w:autoSpaceDN w:val="0"/>
      <w:adjustRightInd w:val="0"/>
      <w:spacing w:after="0" w:line="281" w:lineRule="exact"/>
      <w:ind w:firstLine="557"/>
    </w:pPr>
    <w:rPr>
      <w:rFonts w:ascii="Times New Roman" w:eastAsia="Times New Roman" w:hAnsi="Times New Roman" w:cs="Times New Roman"/>
      <w:sz w:val="24"/>
      <w:szCs w:val="24"/>
    </w:rPr>
  </w:style>
  <w:style w:type="character" w:customStyle="1" w:styleId="FontStyle36">
    <w:name w:val="Font Style36"/>
    <w:uiPriority w:val="99"/>
    <w:rsid w:val="00CE5F05"/>
    <w:rPr>
      <w:rFonts w:ascii="Times New Roman" w:hAnsi="Times New Roman" w:cs="Times New Roman"/>
      <w:b/>
      <w:bCs/>
      <w:spacing w:val="-10"/>
      <w:sz w:val="28"/>
      <w:szCs w:val="28"/>
    </w:rPr>
  </w:style>
  <w:style w:type="table" w:styleId="af7">
    <w:name w:val="Light Shading"/>
    <w:basedOn w:val="a1"/>
    <w:uiPriority w:val="60"/>
    <w:rsid w:val="008532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1">
    <w:name w:val="Medium Shading 2 Accent 1"/>
    <w:basedOn w:val="a1"/>
    <w:uiPriority w:val="64"/>
    <w:rsid w:val="00C83F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1">
    <w:name w:val="Medium List 1 Accent 3"/>
    <w:basedOn w:val="a1"/>
    <w:uiPriority w:val="65"/>
    <w:rsid w:val="00C83F8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3-1">
    <w:name w:val="Medium Grid 3 Accent 1"/>
    <w:basedOn w:val="a1"/>
    <w:uiPriority w:val="69"/>
    <w:rsid w:val="00C83F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5">
    <w:name w:val="Medium List 1 Accent 5"/>
    <w:basedOn w:val="a1"/>
    <w:uiPriority w:val="65"/>
    <w:rsid w:val="00BC5A7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Shading 1 Accent 5"/>
    <w:basedOn w:val="a1"/>
    <w:uiPriority w:val="63"/>
    <w:rsid w:val="00BC5A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3">
    <w:name w:val="Light List Accent 2"/>
    <w:basedOn w:val="a1"/>
    <w:uiPriority w:val="61"/>
    <w:rsid w:val="003528A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26">
    <w:name w:val="Заг 2"/>
    <w:basedOn w:val="a"/>
    <w:rsid w:val="000C7D96"/>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table" w:styleId="-63">
    <w:name w:val="Colorful List Accent 6"/>
    <w:basedOn w:val="a1"/>
    <w:uiPriority w:val="72"/>
    <w:rsid w:val="003004A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ListParagraph1">
    <w:name w:val="List Paragraph1"/>
    <w:basedOn w:val="a"/>
    <w:uiPriority w:val="34"/>
    <w:qFormat/>
    <w:rsid w:val="001E5A2C"/>
    <w:pPr>
      <w:spacing w:after="0" w:line="240" w:lineRule="auto"/>
      <w:ind w:left="720"/>
    </w:pPr>
    <w:rPr>
      <w:rFonts w:ascii="Calibri" w:eastAsia="Times New Roman" w:hAnsi="Calibri" w:cs="Times New Roman"/>
      <w:sz w:val="24"/>
      <w:szCs w:val="24"/>
    </w:rPr>
  </w:style>
  <w:style w:type="numbering" w:customStyle="1" w:styleId="13">
    <w:name w:val="Нет списка1"/>
    <w:next w:val="a2"/>
    <w:uiPriority w:val="99"/>
    <w:semiHidden/>
    <w:unhideWhenUsed/>
    <w:rsid w:val="008376B3"/>
  </w:style>
  <w:style w:type="character" w:customStyle="1" w:styleId="HeaderChar1">
    <w:name w:val="Header Char1"/>
    <w:uiPriority w:val="99"/>
    <w:semiHidden/>
    <w:rsid w:val="008376B3"/>
    <w:rPr>
      <w:rFonts w:cs="Calibri"/>
      <w:sz w:val="22"/>
      <w:szCs w:val="22"/>
    </w:rPr>
  </w:style>
  <w:style w:type="character" w:customStyle="1" w:styleId="FooterChar1">
    <w:name w:val="Footer Char1"/>
    <w:uiPriority w:val="99"/>
    <w:semiHidden/>
    <w:rsid w:val="008376B3"/>
    <w:rPr>
      <w:rFonts w:cs="Calibri"/>
      <w:sz w:val="22"/>
      <w:szCs w:val="22"/>
    </w:rPr>
  </w:style>
  <w:style w:type="character" w:customStyle="1" w:styleId="BodyTextChar1">
    <w:name w:val="Body Text Char1"/>
    <w:uiPriority w:val="99"/>
    <w:semiHidden/>
    <w:rsid w:val="008376B3"/>
    <w:rPr>
      <w:rFonts w:cs="Calibri"/>
      <w:sz w:val="22"/>
      <w:szCs w:val="22"/>
    </w:rPr>
  </w:style>
  <w:style w:type="character" w:customStyle="1" w:styleId="BodyText2Char1">
    <w:name w:val="Body Text 2 Char1"/>
    <w:uiPriority w:val="99"/>
    <w:semiHidden/>
    <w:rsid w:val="008376B3"/>
    <w:rPr>
      <w:rFonts w:cs="Calibri"/>
      <w:sz w:val="22"/>
      <w:szCs w:val="22"/>
    </w:rPr>
  </w:style>
  <w:style w:type="character" w:customStyle="1" w:styleId="BalloonTextChar1">
    <w:name w:val="Balloon Text Char1"/>
    <w:uiPriority w:val="99"/>
    <w:semiHidden/>
    <w:rsid w:val="008376B3"/>
    <w:rPr>
      <w:rFonts w:ascii="Times New Roman" w:hAnsi="Times New Roman" w:cs="Calibri"/>
      <w:sz w:val="0"/>
      <w:szCs w:val="0"/>
    </w:rPr>
  </w:style>
  <w:style w:type="paragraph" w:customStyle="1" w:styleId="14">
    <w:name w:val="Без интервала1"/>
    <w:uiPriority w:val="99"/>
    <w:qFormat/>
    <w:rsid w:val="008376B3"/>
    <w:pPr>
      <w:spacing w:after="0" w:line="240" w:lineRule="auto"/>
    </w:pPr>
    <w:rPr>
      <w:rFonts w:ascii="Calibri" w:eastAsia="Times New Roman" w:hAnsi="Calibri" w:cs="Times New Roman"/>
    </w:rPr>
  </w:style>
  <w:style w:type="paragraph" w:customStyle="1" w:styleId="NoSpacing1">
    <w:name w:val="No Spacing1"/>
    <w:uiPriority w:val="99"/>
    <w:qFormat/>
    <w:rsid w:val="008376B3"/>
    <w:pPr>
      <w:spacing w:after="0" w:line="240" w:lineRule="auto"/>
    </w:pPr>
    <w:rPr>
      <w:rFonts w:ascii="Calibri" w:eastAsia="Times New Roman" w:hAnsi="Calibri" w:cs="Calibri"/>
    </w:rPr>
  </w:style>
  <w:style w:type="paragraph" w:customStyle="1" w:styleId="ConsPlusNormal">
    <w:name w:val="ConsPlusNormal"/>
    <w:uiPriority w:val="99"/>
    <w:rsid w:val="008376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andard">
    <w:name w:val="Standard"/>
    <w:rsid w:val="008376B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customStyle="1" w:styleId="15">
    <w:name w:val="Сетка таблицы1"/>
    <w:basedOn w:val="a1"/>
    <w:next w:val="ae"/>
    <w:rsid w:val="008376B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83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376B3"/>
  </w:style>
  <w:style w:type="paragraph" w:customStyle="1" w:styleId="p5">
    <w:name w:val="p5"/>
    <w:basedOn w:val="a"/>
    <w:rsid w:val="0083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8376B3"/>
  </w:style>
  <w:style w:type="paragraph" w:customStyle="1" w:styleId="c0">
    <w:name w:val="c0"/>
    <w:basedOn w:val="a"/>
    <w:rsid w:val="0083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8376B3"/>
  </w:style>
  <w:style w:type="character" w:customStyle="1" w:styleId="c2">
    <w:name w:val="c2"/>
    <w:rsid w:val="008376B3"/>
  </w:style>
  <w:style w:type="character" w:customStyle="1" w:styleId="c3">
    <w:name w:val="c3"/>
    <w:rsid w:val="008376B3"/>
  </w:style>
  <w:style w:type="character" w:customStyle="1" w:styleId="c5">
    <w:name w:val="c5"/>
    <w:rsid w:val="008376B3"/>
  </w:style>
  <w:style w:type="character" w:customStyle="1" w:styleId="c4">
    <w:name w:val="c4"/>
    <w:rsid w:val="008376B3"/>
  </w:style>
  <w:style w:type="numbering" w:customStyle="1" w:styleId="110">
    <w:name w:val="Нет списка11"/>
    <w:next w:val="a2"/>
    <w:uiPriority w:val="99"/>
    <w:semiHidden/>
    <w:unhideWhenUsed/>
    <w:rsid w:val="008376B3"/>
  </w:style>
  <w:style w:type="table" w:customStyle="1" w:styleId="111">
    <w:name w:val="Сетка таблицы11"/>
    <w:basedOn w:val="a1"/>
    <w:next w:val="ae"/>
    <w:uiPriority w:val="59"/>
    <w:rsid w:val="008376B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ветлая сетка - Акцент 41"/>
    <w:basedOn w:val="a1"/>
    <w:next w:val="-4"/>
    <w:uiPriority w:val="62"/>
    <w:rsid w:val="008376B3"/>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
    <w:name w:val="Средняя заливка 2 - Акцент 41"/>
    <w:basedOn w:val="a1"/>
    <w:next w:val="2-4"/>
    <w:uiPriority w:val="64"/>
    <w:rsid w:val="008376B3"/>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0">
    <w:name w:val="Светлая сетка - Акцент 51"/>
    <w:basedOn w:val="a1"/>
    <w:next w:val="-5"/>
    <w:uiPriority w:val="62"/>
    <w:rsid w:val="008376B3"/>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0">
    <w:name w:val="Светлая сетка - Акцент 61"/>
    <w:basedOn w:val="a1"/>
    <w:next w:val="-6"/>
    <w:uiPriority w:val="62"/>
    <w:rsid w:val="008376B3"/>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Светлая заливка - Акцент 21"/>
    <w:basedOn w:val="a1"/>
    <w:next w:val="-2"/>
    <w:uiPriority w:val="60"/>
    <w:rsid w:val="008376B3"/>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сетка - Акцент 32"/>
    <w:basedOn w:val="a1"/>
    <w:next w:val="-3"/>
    <w:uiPriority w:val="62"/>
    <w:rsid w:val="008376B3"/>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
    <w:name w:val="Светлая сетка - Акцент 21"/>
    <w:basedOn w:val="a1"/>
    <w:next w:val="-20"/>
    <w:uiPriority w:val="62"/>
    <w:rsid w:val="008376B3"/>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
    <w:name w:val="Светлая сетка - Акцент 111"/>
    <w:basedOn w:val="a1"/>
    <w:uiPriority w:val="62"/>
    <w:rsid w:val="008376B3"/>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тиль11"/>
    <w:basedOn w:val="a1"/>
    <w:uiPriority w:val="99"/>
    <w:rsid w:val="008376B3"/>
    <w:pPr>
      <w:spacing w:after="0" w:line="240" w:lineRule="auto"/>
    </w:pPr>
    <w:rPr>
      <w:rFonts w:ascii="Calibri" w:eastAsia="Calibri" w:hAnsi="Calibri" w:cs="Times New Roman"/>
    </w:rPr>
    <w:tblPr/>
    <w:tcPr>
      <w:shd w:val="clear" w:color="auto" w:fill="D99594"/>
    </w:tcPr>
  </w:style>
  <w:style w:type="table" w:customStyle="1" w:styleId="-411">
    <w:name w:val="Светлый список - Акцент 41"/>
    <w:basedOn w:val="a1"/>
    <w:next w:val="-40"/>
    <w:uiPriority w:val="61"/>
    <w:rsid w:val="008376B3"/>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3">
    <w:name w:val="Светлый список11"/>
    <w:basedOn w:val="a1"/>
    <w:uiPriority w:val="61"/>
    <w:rsid w:val="008376B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ветлая сетка - Акцент 121"/>
    <w:basedOn w:val="a1"/>
    <w:uiPriority w:val="62"/>
    <w:rsid w:val="008376B3"/>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0">
    <w:name w:val="Светлый список - Акцент 31"/>
    <w:basedOn w:val="a1"/>
    <w:next w:val="-32"/>
    <w:uiPriority w:val="61"/>
    <w:rsid w:val="008376B3"/>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20">
    <w:name w:val="Светлая сетка - Акцент 22"/>
    <w:basedOn w:val="a1"/>
    <w:next w:val="-20"/>
    <w:uiPriority w:val="62"/>
    <w:rsid w:val="008376B3"/>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1"/>
    <w:basedOn w:val="a1"/>
    <w:next w:val="-3"/>
    <w:uiPriority w:val="62"/>
    <w:rsid w:val="008376B3"/>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30">
    <w:name w:val="Светлая сетка - Акцент 23"/>
    <w:basedOn w:val="a1"/>
    <w:next w:val="-20"/>
    <w:uiPriority w:val="62"/>
    <w:rsid w:val="008376B3"/>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2">
    <w:name w:val="Светлая сетка - Акцент 42"/>
    <w:basedOn w:val="a1"/>
    <w:next w:val="-4"/>
    <w:uiPriority w:val="62"/>
    <w:rsid w:val="008376B3"/>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20">
    <w:name w:val="Заголовок 2 Знак"/>
    <w:basedOn w:val="a0"/>
    <w:link w:val="2"/>
    <w:uiPriority w:val="9"/>
    <w:rsid w:val="00F163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163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16340"/>
    <w:rPr>
      <w:rFonts w:asciiTheme="majorHAnsi" w:eastAsiaTheme="majorEastAsia" w:hAnsiTheme="majorHAnsi" w:cstheme="majorBidi"/>
      <w:b/>
      <w:bCs/>
      <w:i/>
      <w:iCs/>
      <w:color w:val="4F81BD" w:themeColor="accent1"/>
    </w:rPr>
  </w:style>
  <w:style w:type="table" w:customStyle="1" w:styleId="2-21">
    <w:name w:val="Средняя заливка 2 - Акцент 21"/>
    <w:basedOn w:val="a1"/>
    <w:next w:val="2-2"/>
    <w:uiPriority w:val="64"/>
    <w:rsid w:val="00984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заливка 1 - Акцент 31"/>
    <w:basedOn w:val="a1"/>
    <w:next w:val="1-3"/>
    <w:uiPriority w:val="63"/>
    <w:rsid w:val="006D3D68"/>
    <w:pPr>
      <w:spacing w:after="0" w:line="240" w:lineRule="auto"/>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42">
    <w:name w:val="Средняя заливка 2 - Акцент 42"/>
    <w:basedOn w:val="a1"/>
    <w:next w:val="2-4"/>
    <w:uiPriority w:val="64"/>
    <w:rsid w:val="00623B33"/>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420">
    <w:name w:val="Светлый список - Акцент 42"/>
    <w:basedOn w:val="a1"/>
    <w:next w:val="-40"/>
    <w:uiPriority w:val="61"/>
    <w:rsid w:val="00AA4BA5"/>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33">
    <w:name w:val="Светлая сетка - Акцент 33"/>
    <w:basedOn w:val="a1"/>
    <w:next w:val="-3"/>
    <w:uiPriority w:val="62"/>
    <w:rsid w:val="002F4B80"/>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20">
    <w:name w:val="Стиль12"/>
    <w:basedOn w:val="a1"/>
    <w:uiPriority w:val="99"/>
    <w:rsid w:val="00584CFA"/>
    <w:pPr>
      <w:spacing w:after="0" w:line="240" w:lineRule="auto"/>
    </w:pPr>
    <w:rPr>
      <w:rFonts w:eastAsiaTheme="minorHAnsi"/>
      <w:lang w:eastAsia="en-US"/>
    </w:rPr>
    <w:tblPr/>
    <w:tcPr>
      <w:shd w:val="clear" w:color="auto" w:fill="D99594" w:themeFill="accent2" w:themeFillTint="99"/>
    </w:tcPr>
  </w:style>
  <w:style w:type="table" w:customStyle="1" w:styleId="-312">
    <w:name w:val="Светлая сетка - Акцент 312"/>
    <w:uiPriority w:val="62"/>
    <w:rsid w:val="00832368"/>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font8">
    <w:name w:val="font_8"/>
    <w:basedOn w:val="a"/>
    <w:rsid w:val="00E9156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1">
    <w:name w:val="Светлый список - Акцент 32"/>
    <w:basedOn w:val="a1"/>
    <w:next w:val="-32"/>
    <w:uiPriority w:val="61"/>
    <w:rsid w:val="00FE288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31">
    <w:name w:val="Светлая сетка - Акцент 331"/>
    <w:basedOn w:val="a1"/>
    <w:next w:val="-3"/>
    <w:uiPriority w:val="62"/>
    <w:rsid w:val="00FE288A"/>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
    <w:name w:val="Светлая сетка - Акцент 13"/>
    <w:basedOn w:val="a1"/>
    <w:uiPriority w:val="62"/>
    <w:rsid w:val="008916B0"/>
    <w:pPr>
      <w:spacing w:after="0" w:line="240" w:lineRule="auto"/>
    </w:pPr>
    <w:rPr>
      <w:rFonts w:ascii="Corbel" w:eastAsia="Times New Roman" w:hAnsi="Corbel"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uiPriority w:val="99"/>
    <w:rsid w:val="00E6046B"/>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4">
    <w:name w:val="Светлая сетка - Акцент 24"/>
    <w:basedOn w:val="a1"/>
    <w:next w:val="-20"/>
    <w:uiPriority w:val="62"/>
    <w:rsid w:val="001B28A5"/>
    <w:pPr>
      <w:spacing w:after="0" w:line="240" w:lineRule="auto"/>
    </w:pPr>
    <w:rPr>
      <w:rFonts w:ascii="Calibri" w:eastAsia="Times New Roman" w:hAnsi="Calibri"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Times New Roma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Times New Roma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1">
    <w:name w:val="Светлая сетка - Акцент 3121"/>
    <w:uiPriority w:val="62"/>
    <w:rsid w:val="00AC69DD"/>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32">
    <w:name w:val="Средняя заливка 1 - Акцент 32"/>
    <w:basedOn w:val="a1"/>
    <w:next w:val="1-3"/>
    <w:uiPriority w:val="63"/>
    <w:rsid w:val="00AC69D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0344">
      <w:bodyDiv w:val="1"/>
      <w:marLeft w:val="0"/>
      <w:marRight w:val="0"/>
      <w:marTop w:val="0"/>
      <w:marBottom w:val="0"/>
      <w:divBdr>
        <w:top w:val="none" w:sz="0" w:space="0" w:color="auto"/>
        <w:left w:val="none" w:sz="0" w:space="0" w:color="auto"/>
        <w:bottom w:val="none" w:sz="0" w:space="0" w:color="auto"/>
        <w:right w:val="none" w:sz="0" w:space="0" w:color="auto"/>
      </w:divBdr>
    </w:div>
    <w:div w:id="84881533">
      <w:bodyDiv w:val="1"/>
      <w:marLeft w:val="0"/>
      <w:marRight w:val="0"/>
      <w:marTop w:val="0"/>
      <w:marBottom w:val="0"/>
      <w:divBdr>
        <w:top w:val="none" w:sz="0" w:space="0" w:color="auto"/>
        <w:left w:val="none" w:sz="0" w:space="0" w:color="auto"/>
        <w:bottom w:val="none" w:sz="0" w:space="0" w:color="auto"/>
        <w:right w:val="none" w:sz="0" w:space="0" w:color="auto"/>
      </w:divBdr>
    </w:div>
    <w:div w:id="127212245">
      <w:bodyDiv w:val="1"/>
      <w:marLeft w:val="0"/>
      <w:marRight w:val="0"/>
      <w:marTop w:val="0"/>
      <w:marBottom w:val="0"/>
      <w:divBdr>
        <w:top w:val="none" w:sz="0" w:space="0" w:color="auto"/>
        <w:left w:val="none" w:sz="0" w:space="0" w:color="auto"/>
        <w:bottom w:val="none" w:sz="0" w:space="0" w:color="auto"/>
        <w:right w:val="none" w:sz="0" w:space="0" w:color="auto"/>
      </w:divBdr>
    </w:div>
    <w:div w:id="145974309">
      <w:bodyDiv w:val="1"/>
      <w:marLeft w:val="0"/>
      <w:marRight w:val="0"/>
      <w:marTop w:val="0"/>
      <w:marBottom w:val="0"/>
      <w:divBdr>
        <w:top w:val="none" w:sz="0" w:space="0" w:color="auto"/>
        <w:left w:val="none" w:sz="0" w:space="0" w:color="auto"/>
        <w:bottom w:val="none" w:sz="0" w:space="0" w:color="auto"/>
        <w:right w:val="none" w:sz="0" w:space="0" w:color="auto"/>
      </w:divBdr>
    </w:div>
    <w:div w:id="204416501">
      <w:bodyDiv w:val="1"/>
      <w:marLeft w:val="0"/>
      <w:marRight w:val="0"/>
      <w:marTop w:val="0"/>
      <w:marBottom w:val="0"/>
      <w:divBdr>
        <w:top w:val="none" w:sz="0" w:space="0" w:color="auto"/>
        <w:left w:val="none" w:sz="0" w:space="0" w:color="auto"/>
        <w:bottom w:val="none" w:sz="0" w:space="0" w:color="auto"/>
        <w:right w:val="none" w:sz="0" w:space="0" w:color="auto"/>
      </w:divBdr>
    </w:div>
    <w:div w:id="212086850">
      <w:bodyDiv w:val="1"/>
      <w:marLeft w:val="0"/>
      <w:marRight w:val="0"/>
      <w:marTop w:val="0"/>
      <w:marBottom w:val="0"/>
      <w:divBdr>
        <w:top w:val="none" w:sz="0" w:space="0" w:color="auto"/>
        <w:left w:val="none" w:sz="0" w:space="0" w:color="auto"/>
        <w:bottom w:val="none" w:sz="0" w:space="0" w:color="auto"/>
        <w:right w:val="none" w:sz="0" w:space="0" w:color="auto"/>
      </w:divBdr>
    </w:div>
    <w:div w:id="217323297">
      <w:bodyDiv w:val="1"/>
      <w:marLeft w:val="0"/>
      <w:marRight w:val="0"/>
      <w:marTop w:val="0"/>
      <w:marBottom w:val="0"/>
      <w:divBdr>
        <w:top w:val="none" w:sz="0" w:space="0" w:color="auto"/>
        <w:left w:val="none" w:sz="0" w:space="0" w:color="auto"/>
        <w:bottom w:val="none" w:sz="0" w:space="0" w:color="auto"/>
        <w:right w:val="none" w:sz="0" w:space="0" w:color="auto"/>
      </w:divBdr>
    </w:div>
    <w:div w:id="224797022">
      <w:bodyDiv w:val="1"/>
      <w:marLeft w:val="0"/>
      <w:marRight w:val="0"/>
      <w:marTop w:val="0"/>
      <w:marBottom w:val="0"/>
      <w:divBdr>
        <w:top w:val="none" w:sz="0" w:space="0" w:color="auto"/>
        <w:left w:val="none" w:sz="0" w:space="0" w:color="auto"/>
        <w:bottom w:val="none" w:sz="0" w:space="0" w:color="auto"/>
        <w:right w:val="none" w:sz="0" w:space="0" w:color="auto"/>
      </w:divBdr>
    </w:div>
    <w:div w:id="232474834">
      <w:bodyDiv w:val="1"/>
      <w:marLeft w:val="0"/>
      <w:marRight w:val="0"/>
      <w:marTop w:val="0"/>
      <w:marBottom w:val="0"/>
      <w:divBdr>
        <w:top w:val="none" w:sz="0" w:space="0" w:color="auto"/>
        <w:left w:val="none" w:sz="0" w:space="0" w:color="auto"/>
        <w:bottom w:val="none" w:sz="0" w:space="0" w:color="auto"/>
        <w:right w:val="none" w:sz="0" w:space="0" w:color="auto"/>
      </w:divBdr>
    </w:div>
    <w:div w:id="313292871">
      <w:bodyDiv w:val="1"/>
      <w:marLeft w:val="0"/>
      <w:marRight w:val="0"/>
      <w:marTop w:val="0"/>
      <w:marBottom w:val="0"/>
      <w:divBdr>
        <w:top w:val="none" w:sz="0" w:space="0" w:color="auto"/>
        <w:left w:val="none" w:sz="0" w:space="0" w:color="auto"/>
        <w:bottom w:val="none" w:sz="0" w:space="0" w:color="auto"/>
        <w:right w:val="none" w:sz="0" w:space="0" w:color="auto"/>
      </w:divBdr>
    </w:div>
    <w:div w:id="358046256">
      <w:bodyDiv w:val="1"/>
      <w:marLeft w:val="0"/>
      <w:marRight w:val="0"/>
      <w:marTop w:val="0"/>
      <w:marBottom w:val="0"/>
      <w:divBdr>
        <w:top w:val="none" w:sz="0" w:space="0" w:color="auto"/>
        <w:left w:val="none" w:sz="0" w:space="0" w:color="auto"/>
        <w:bottom w:val="none" w:sz="0" w:space="0" w:color="auto"/>
        <w:right w:val="none" w:sz="0" w:space="0" w:color="auto"/>
      </w:divBdr>
    </w:div>
    <w:div w:id="422576741">
      <w:bodyDiv w:val="1"/>
      <w:marLeft w:val="0"/>
      <w:marRight w:val="0"/>
      <w:marTop w:val="0"/>
      <w:marBottom w:val="0"/>
      <w:divBdr>
        <w:top w:val="none" w:sz="0" w:space="0" w:color="auto"/>
        <w:left w:val="none" w:sz="0" w:space="0" w:color="auto"/>
        <w:bottom w:val="none" w:sz="0" w:space="0" w:color="auto"/>
        <w:right w:val="none" w:sz="0" w:space="0" w:color="auto"/>
      </w:divBdr>
    </w:div>
    <w:div w:id="424889215">
      <w:bodyDiv w:val="1"/>
      <w:marLeft w:val="0"/>
      <w:marRight w:val="0"/>
      <w:marTop w:val="0"/>
      <w:marBottom w:val="0"/>
      <w:divBdr>
        <w:top w:val="none" w:sz="0" w:space="0" w:color="auto"/>
        <w:left w:val="none" w:sz="0" w:space="0" w:color="auto"/>
        <w:bottom w:val="none" w:sz="0" w:space="0" w:color="auto"/>
        <w:right w:val="none" w:sz="0" w:space="0" w:color="auto"/>
      </w:divBdr>
    </w:div>
    <w:div w:id="473832215">
      <w:bodyDiv w:val="1"/>
      <w:marLeft w:val="0"/>
      <w:marRight w:val="0"/>
      <w:marTop w:val="0"/>
      <w:marBottom w:val="0"/>
      <w:divBdr>
        <w:top w:val="none" w:sz="0" w:space="0" w:color="auto"/>
        <w:left w:val="none" w:sz="0" w:space="0" w:color="auto"/>
        <w:bottom w:val="none" w:sz="0" w:space="0" w:color="auto"/>
        <w:right w:val="none" w:sz="0" w:space="0" w:color="auto"/>
      </w:divBdr>
    </w:div>
    <w:div w:id="516890067">
      <w:bodyDiv w:val="1"/>
      <w:marLeft w:val="0"/>
      <w:marRight w:val="0"/>
      <w:marTop w:val="0"/>
      <w:marBottom w:val="0"/>
      <w:divBdr>
        <w:top w:val="none" w:sz="0" w:space="0" w:color="auto"/>
        <w:left w:val="none" w:sz="0" w:space="0" w:color="auto"/>
        <w:bottom w:val="none" w:sz="0" w:space="0" w:color="auto"/>
        <w:right w:val="none" w:sz="0" w:space="0" w:color="auto"/>
      </w:divBdr>
    </w:div>
    <w:div w:id="517430474">
      <w:bodyDiv w:val="1"/>
      <w:marLeft w:val="0"/>
      <w:marRight w:val="0"/>
      <w:marTop w:val="0"/>
      <w:marBottom w:val="0"/>
      <w:divBdr>
        <w:top w:val="none" w:sz="0" w:space="0" w:color="auto"/>
        <w:left w:val="none" w:sz="0" w:space="0" w:color="auto"/>
        <w:bottom w:val="none" w:sz="0" w:space="0" w:color="auto"/>
        <w:right w:val="none" w:sz="0" w:space="0" w:color="auto"/>
      </w:divBdr>
    </w:div>
    <w:div w:id="536430453">
      <w:bodyDiv w:val="1"/>
      <w:marLeft w:val="0"/>
      <w:marRight w:val="0"/>
      <w:marTop w:val="0"/>
      <w:marBottom w:val="0"/>
      <w:divBdr>
        <w:top w:val="none" w:sz="0" w:space="0" w:color="auto"/>
        <w:left w:val="none" w:sz="0" w:space="0" w:color="auto"/>
        <w:bottom w:val="none" w:sz="0" w:space="0" w:color="auto"/>
        <w:right w:val="none" w:sz="0" w:space="0" w:color="auto"/>
      </w:divBdr>
    </w:div>
    <w:div w:id="604728516">
      <w:bodyDiv w:val="1"/>
      <w:marLeft w:val="0"/>
      <w:marRight w:val="0"/>
      <w:marTop w:val="0"/>
      <w:marBottom w:val="0"/>
      <w:divBdr>
        <w:top w:val="none" w:sz="0" w:space="0" w:color="auto"/>
        <w:left w:val="none" w:sz="0" w:space="0" w:color="auto"/>
        <w:bottom w:val="none" w:sz="0" w:space="0" w:color="auto"/>
        <w:right w:val="none" w:sz="0" w:space="0" w:color="auto"/>
      </w:divBdr>
    </w:div>
    <w:div w:id="691029134">
      <w:bodyDiv w:val="1"/>
      <w:marLeft w:val="0"/>
      <w:marRight w:val="0"/>
      <w:marTop w:val="0"/>
      <w:marBottom w:val="0"/>
      <w:divBdr>
        <w:top w:val="none" w:sz="0" w:space="0" w:color="auto"/>
        <w:left w:val="none" w:sz="0" w:space="0" w:color="auto"/>
        <w:bottom w:val="none" w:sz="0" w:space="0" w:color="auto"/>
        <w:right w:val="none" w:sz="0" w:space="0" w:color="auto"/>
      </w:divBdr>
    </w:div>
    <w:div w:id="697899580">
      <w:bodyDiv w:val="1"/>
      <w:marLeft w:val="0"/>
      <w:marRight w:val="0"/>
      <w:marTop w:val="0"/>
      <w:marBottom w:val="0"/>
      <w:divBdr>
        <w:top w:val="none" w:sz="0" w:space="0" w:color="auto"/>
        <w:left w:val="none" w:sz="0" w:space="0" w:color="auto"/>
        <w:bottom w:val="none" w:sz="0" w:space="0" w:color="auto"/>
        <w:right w:val="none" w:sz="0" w:space="0" w:color="auto"/>
      </w:divBdr>
    </w:div>
    <w:div w:id="707993275">
      <w:bodyDiv w:val="1"/>
      <w:marLeft w:val="0"/>
      <w:marRight w:val="0"/>
      <w:marTop w:val="0"/>
      <w:marBottom w:val="0"/>
      <w:divBdr>
        <w:top w:val="none" w:sz="0" w:space="0" w:color="auto"/>
        <w:left w:val="none" w:sz="0" w:space="0" w:color="auto"/>
        <w:bottom w:val="none" w:sz="0" w:space="0" w:color="auto"/>
        <w:right w:val="none" w:sz="0" w:space="0" w:color="auto"/>
      </w:divBdr>
    </w:div>
    <w:div w:id="797189364">
      <w:bodyDiv w:val="1"/>
      <w:marLeft w:val="0"/>
      <w:marRight w:val="0"/>
      <w:marTop w:val="0"/>
      <w:marBottom w:val="0"/>
      <w:divBdr>
        <w:top w:val="none" w:sz="0" w:space="0" w:color="auto"/>
        <w:left w:val="none" w:sz="0" w:space="0" w:color="auto"/>
        <w:bottom w:val="none" w:sz="0" w:space="0" w:color="auto"/>
        <w:right w:val="none" w:sz="0" w:space="0" w:color="auto"/>
      </w:divBdr>
    </w:div>
    <w:div w:id="802503665">
      <w:bodyDiv w:val="1"/>
      <w:marLeft w:val="0"/>
      <w:marRight w:val="0"/>
      <w:marTop w:val="0"/>
      <w:marBottom w:val="0"/>
      <w:divBdr>
        <w:top w:val="none" w:sz="0" w:space="0" w:color="auto"/>
        <w:left w:val="none" w:sz="0" w:space="0" w:color="auto"/>
        <w:bottom w:val="none" w:sz="0" w:space="0" w:color="auto"/>
        <w:right w:val="none" w:sz="0" w:space="0" w:color="auto"/>
      </w:divBdr>
    </w:div>
    <w:div w:id="875309840">
      <w:bodyDiv w:val="1"/>
      <w:marLeft w:val="0"/>
      <w:marRight w:val="0"/>
      <w:marTop w:val="0"/>
      <w:marBottom w:val="0"/>
      <w:divBdr>
        <w:top w:val="none" w:sz="0" w:space="0" w:color="auto"/>
        <w:left w:val="none" w:sz="0" w:space="0" w:color="auto"/>
        <w:bottom w:val="none" w:sz="0" w:space="0" w:color="auto"/>
        <w:right w:val="none" w:sz="0" w:space="0" w:color="auto"/>
      </w:divBdr>
    </w:div>
    <w:div w:id="896937140">
      <w:bodyDiv w:val="1"/>
      <w:marLeft w:val="0"/>
      <w:marRight w:val="0"/>
      <w:marTop w:val="0"/>
      <w:marBottom w:val="0"/>
      <w:divBdr>
        <w:top w:val="none" w:sz="0" w:space="0" w:color="auto"/>
        <w:left w:val="none" w:sz="0" w:space="0" w:color="auto"/>
        <w:bottom w:val="none" w:sz="0" w:space="0" w:color="auto"/>
        <w:right w:val="none" w:sz="0" w:space="0" w:color="auto"/>
      </w:divBdr>
    </w:div>
    <w:div w:id="949774744">
      <w:bodyDiv w:val="1"/>
      <w:marLeft w:val="0"/>
      <w:marRight w:val="0"/>
      <w:marTop w:val="0"/>
      <w:marBottom w:val="0"/>
      <w:divBdr>
        <w:top w:val="none" w:sz="0" w:space="0" w:color="auto"/>
        <w:left w:val="none" w:sz="0" w:space="0" w:color="auto"/>
        <w:bottom w:val="none" w:sz="0" w:space="0" w:color="auto"/>
        <w:right w:val="none" w:sz="0" w:space="0" w:color="auto"/>
      </w:divBdr>
    </w:div>
    <w:div w:id="969170756">
      <w:bodyDiv w:val="1"/>
      <w:marLeft w:val="0"/>
      <w:marRight w:val="0"/>
      <w:marTop w:val="0"/>
      <w:marBottom w:val="0"/>
      <w:divBdr>
        <w:top w:val="none" w:sz="0" w:space="0" w:color="auto"/>
        <w:left w:val="none" w:sz="0" w:space="0" w:color="auto"/>
        <w:bottom w:val="none" w:sz="0" w:space="0" w:color="auto"/>
        <w:right w:val="none" w:sz="0" w:space="0" w:color="auto"/>
      </w:divBdr>
    </w:div>
    <w:div w:id="1054156775">
      <w:bodyDiv w:val="1"/>
      <w:marLeft w:val="0"/>
      <w:marRight w:val="0"/>
      <w:marTop w:val="0"/>
      <w:marBottom w:val="0"/>
      <w:divBdr>
        <w:top w:val="none" w:sz="0" w:space="0" w:color="auto"/>
        <w:left w:val="none" w:sz="0" w:space="0" w:color="auto"/>
        <w:bottom w:val="none" w:sz="0" w:space="0" w:color="auto"/>
        <w:right w:val="none" w:sz="0" w:space="0" w:color="auto"/>
      </w:divBdr>
    </w:div>
    <w:div w:id="1102186759">
      <w:bodyDiv w:val="1"/>
      <w:marLeft w:val="0"/>
      <w:marRight w:val="0"/>
      <w:marTop w:val="0"/>
      <w:marBottom w:val="0"/>
      <w:divBdr>
        <w:top w:val="none" w:sz="0" w:space="0" w:color="auto"/>
        <w:left w:val="none" w:sz="0" w:space="0" w:color="auto"/>
        <w:bottom w:val="none" w:sz="0" w:space="0" w:color="auto"/>
        <w:right w:val="none" w:sz="0" w:space="0" w:color="auto"/>
      </w:divBdr>
    </w:div>
    <w:div w:id="1120807098">
      <w:bodyDiv w:val="1"/>
      <w:marLeft w:val="0"/>
      <w:marRight w:val="0"/>
      <w:marTop w:val="0"/>
      <w:marBottom w:val="0"/>
      <w:divBdr>
        <w:top w:val="none" w:sz="0" w:space="0" w:color="auto"/>
        <w:left w:val="none" w:sz="0" w:space="0" w:color="auto"/>
        <w:bottom w:val="none" w:sz="0" w:space="0" w:color="auto"/>
        <w:right w:val="none" w:sz="0" w:space="0" w:color="auto"/>
      </w:divBdr>
    </w:div>
    <w:div w:id="1139108216">
      <w:bodyDiv w:val="1"/>
      <w:marLeft w:val="0"/>
      <w:marRight w:val="0"/>
      <w:marTop w:val="0"/>
      <w:marBottom w:val="0"/>
      <w:divBdr>
        <w:top w:val="none" w:sz="0" w:space="0" w:color="auto"/>
        <w:left w:val="none" w:sz="0" w:space="0" w:color="auto"/>
        <w:bottom w:val="none" w:sz="0" w:space="0" w:color="auto"/>
        <w:right w:val="none" w:sz="0" w:space="0" w:color="auto"/>
      </w:divBdr>
    </w:div>
    <w:div w:id="1195652159">
      <w:bodyDiv w:val="1"/>
      <w:marLeft w:val="0"/>
      <w:marRight w:val="0"/>
      <w:marTop w:val="0"/>
      <w:marBottom w:val="0"/>
      <w:divBdr>
        <w:top w:val="none" w:sz="0" w:space="0" w:color="auto"/>
        <w:left w:val="none" w:sz="0" w:space="0" w:color="auto"/>
        <w:bottom w:val="none" w:sz="0" w:space="0" w:color="auto"/>
        <w:right w:val="none" w:sz="0" w:space="0" w:color="auto"/>
      </w:divBdr>
    </w:div>
    <w:div w:id="1277061317">
      <w:bodyDiv w:val="1"/>
      <w:marLeft w:val="0"/>
      <w:marRight w:val="0"/>
      <w:marTop w:val="0"/>
      <w:marBottom w:val="0"/>
      <w:divBdr>
        <w:top w:val="none" w:sz="0" w:space="0" w:color="auto"/>
        <w:left w:val="none" w:sz="0" w:space="0" w:color="auto"/>
        <w:bottom w:val="none" w:sz="0" w:space="0" w:color="auto"/>
        <w:right w:val="none" w:sz="0" w:space="0" w:color="auto"/>
      </w:divBdr>
    </w:div>
    <w:div w:id="1364866067">
      <w:bodyDiv w:val="1"/>
      <w:marLeft w:val="0"/>
      <w:marRight w:val="0"/>
      <w:marTop w:val="0"/>
      <w:marBottom w:val="0"/>
      <w:divBdr>
        <w:top w:val="none" w:sz="0" w:space="0" w:color="auto"/>
        <w:left w:val="none" w:sz="0" w:space="0" w:color="auto"/>
        <w:bottom w:val="none" w:sz="0" w:space="0" w:color="auto"/>
        <w:right w:val="none" w:sz="0" w:space="0" w:color="auto"/>
      </w:divBdr>
    </w:div>
    <w:div w:id="1407339683">
      <w:bodyDiv w:val="1"/>
      <w:marLeft w:val="0"/>
      <w:marRight w:val="0"/>
      <w:marTop w:val="0"/>
      <w:marBottom w:val="0"/>
      <w:divBdr>
        <w:top w:val="none" w:sz="0" w:space="0" w:color="auto"/>
        <w:left w:val="none" w:sz="0" w:space="0" w:color="auto"/>
        <w:bottom w:val="none" w:sz="0" w:space="0" w:color="auto"/>
        <w:right w:val="none" w:sz="0" w:space="0" w:color="auto"/>
      </w:divBdr>
    </w:div>
    <w:div w:id="1430734376">
      <w:bodyDiv w:val="1"/>
      <w:marLeft w:val="0"/>
      <w:marRight w:val="0"/>
      <w:marTop w:val="0"/>
      <w:marBottom w:val="0"/>
      <w:divBdr>
        <w:top w:val="none" w:sz="0" w:space="0" w:color="auto"/>
        <w:left w:val="none" w:sz="0" w:space="0" w:color="auto"/>
        <w:bottom w:val="none" w:sz="0" w:space="0" w:color="auto"/>
        <w:right w:val="none" w:sz="0" w:space="0" w:color="auto"/>
      </w:divBdr>
    </w:div>
    <w:div w:id="1485120376">
      <w:bodyDiv w:val="1"/>
      <w:marLeft w:val="0"/>
      <w:marRight w:val="0"/>
      <w:marTop w:val="0"/>
      <w:marBottom w:val="0"/>
      <w:divBdr>
        <w:top w:val="none" w:sz="0" w:space="0" w:color="auto"/>
        <w:left w:val="none" w:sz="0" w:space="0" w:color="auto"/>
        <w:bottom w:val="none" w:sz="0" w:space="0" w:color="auto"/>
        <w:right w:val="none" w:sz="0" w:space="0" w:color="auto"/>
      </w:divBdr>
    </w:div>
    <w:div w:id="1494295020">
      <w:bodyDiv w:val="1"/>
      <w:marLeft w:val="0"/>
      <w:marRight w:val="0"/>
      <w:marTop w:val="0"/>
      <w:marBottom w:val="0"/>
      <w:divBdr>
        <w:top w:val="none" w:sz="0" w:space="0" w:color="auto"/>
        <w:left w:val="none" w:sz="0" w:space="0" w:color="auto"/>
        <w:bottom w:val="none" w:sz="0" w:space="0" w:color="auto"/>
        <w:right w:val="none" w:sz="0" w:space="0" w:color="auto"/>
      </w:divBdr>
    </w:div>
    <w:div w:id="1503349809">
      <w:bodyDiv w:val="1"/>
      <w:marLeft w:val="0"/>
      <w:marRight w:val="0"/>
      <w:marTop w:val="0"/>
      <w:marBottom w:val="0"/>
      <w:divBdr>
        <w:top w:val="none" w:sz="0" w:space="0" w:color="auto"/>
        <w:left w:val="none" w:sz="0" w:space="0" w:color="auto"/>
        <w:bottom w:val="none" w:sz="0" w:space="0" w:color="auto"/>
        <w:right w:val="none" w:sz="0" w:space="0" w:color="auto"/>
      </w:divBdr>
    </w:div>
    <w:div w:id="1603687944">
      <w:bodyDiv w:val="1"/>
      <w:marLeft w:val="0"/>
      <w:marRight w:val="0"/>
      <w:marTop w:val="0"/>
      <w:marBottom w:val="0"/>
      <w:divBdr>
        <w:top w:val="none" w:sz="0" w:space="0" w:color="auto"/>
        <w:left w:val="none" w:sz="0" w:space="0" w:color="auto"/>
        <w:bottom w:val="none" w:sz="0" w:space="0" w:color="auto"/>
        <w:right w:val="none" w:sz="0" w:space="0" w:color="auto"/>
      </w:divBdr>
    </w:div>
    <w:div w:id="1651516720">
      <w:bodyDiv w:val="1"/>
      <w:marLeft w:val="0"/>
      <w:marRight w:val="0"/>
      <w:marTop w:val="0"/>
      <w:marBottom w:val="0"/>
      <w:divBdr>
        <w:top w:val="none" w:sz="0" w:space="0" w:color="auto"/>
        <w:left w:val="none" w:sz="0" w:space="0" w:color="auto"/>
        <w:bottom w:val="none" w:sz="0" w:space="0" w:color="auto"/>
        <w:right w:val="none" w:sz="0" w:space="0" w:color="auto"/>
      </w:divBdr>
    </w:div>
    <w:div w:id="1652978150">
      <w:bodyDiv w:val="1"/>
      <w:marLeft w:val="0"/>
      <w:marRight w:val="0"/>
      <w:marTop w:val="0"/>
      <w:marBottom w:val="0"/>
      <w:divBdr>
        <w:top w:val="none" w:sz="0" w:space="0" w:color="auto"/>
        <w:left w:val="none" w:sz="0" w:space="0" w:color="auto"/>
        <w:bottom w:val="none" w:sz="0" w:space="0" w:color="auto"/>
        <w:right w:val="none" w:sz="0" w:space="0" w:color="auto"/>
      </w:divBdr>
    </w:div>
    <w:div w:id="1671827718">
      <w:bodyDiv w:val="1"/>
      <w:marLeft w:val="0"/>
      <w:marRight w:val="0"/>
      <w:marTop w:val="0"/>
      <w:marBottom w:val="0"/>
      <w:divBdr>
        <w:top w:val="none" w:sz="0" w:space="0" w:color="auto"/>
        <w:left w:val="none" w:sz="0" w:space="0" w:color="auto"/>
        <w:bottom w:val="none" w:sz="0" w:space="0" w:color="auto"/>
        <w:right w:val="none" w:sz="0" w:space="0" w:color="auto"/>
      </w:divBdr>
    </w:div>
    <w:div w:id="1684362233">
      <w:bodyDiv w:val="1"/>
      <w:marLeft w:val="0"/>
      <w:marRight w:val="0"/>
      <w:marTop w:val="0"/>
      <w:marBottom w:val="0"/>
      <w:divBdr>
        <w:top w:val="none" w:sz="0" w:space="0" w:color="auto"/>
        <w:left w:val="none" w:sz="0" w:space="0" w:color="auto"/>
        <w:bottom w:val="none" w:sz="0" w:space="0" w:color="auto"/>
        <w:right w:val="none" w:sz="0" w:space="0" w:color="auto"/>
      </w:divBdr>
    </w:div>
    <w:div w:id="1702052191">
      <w:bodyDiv w:val="1"/>
      <w:marLeft w:val="0"/>
      <w:marRight w:val="0"/>
      <w:marTop w:val="0"/>
      <w:marBottom w:val="0"/>
      <w:divBdr>
        <w:top w:val="none" w:sz="0" w:space="0" w:color="auto"/>
        <w:left w:val="none" w:sz="0" w:space="0" w:color="auto"/>
        <w:bottom w:val="none" w:sz="0" w:space="0" w:color="auto"/>
        <w:right w:val="none" w:sz="0" w:space="0" w:color="auto"/>
      </w:divBdr>
    </w:div>
    <w:div w:id="1840658958">
      <w:bodyDiv w:val="1"/>
      <w:marLeft w:val="0"/>
      <w:marRight w:val="0"/>
      <w:marTop w:val="0"/>
      <w:marBottom w:val="0"/>
      <w:divBdr>
        <w:top w:val="none" w:sz="0" w:space="0" w:color="auto"/>
        <w:left w:val="none" w:sz="0" w:space="0" w:color="auto"/>
        <w:bottom w:val="none" w:sz="0" w:space="0" w:color="auto"/>
        <w:right w:val="none" w:sz="0" w:space="0" w:color="auto"/>
      </w:divBdr>
    </w:div>
    <w:div w:id="1881438037">
      <w:bodyDiv w:val="1"/>
      <w:marLeft w:val="0"/>
      <w:marRight w:val="0"/>
      <w:marTop w:val="0"/>
      <w:marBottom w:val="0"/>
      <w:divBdr>
        <w:top w:val="none" w:sz="0" w:space="0" w:color="auto"/>
        <w:left w:val="none" w:sz="0" w:space="0" w:color="auto"/>
        <w:bottom w:val="none" w:sz="0" w:space="0" w:color="auto"/>
        <w:right w:val="none" w:sz="0" w:space="0" w:color="auto"/>
      </w:divBdr>
      <w:divsChild>
        <w:div w:id="1759208328">
          <w:marLeft w:val="547"/>
          <w:marRight w:val="0"/>
          <w:marTop w:val="0"/>
          <w:marBottom w:val="0"/>
          <w:divBdr>
            <w:top w:val="none" w:sz="0" w:space="0" w:color="auto"/>
            <w:left w:val="none" w:sz="0" w:space="0" w:color="auto"/>
            <w:bottom w:val="none" w:sz="0" w:space="0" w:color="auto"/>
            <w:right w:val="none" w:sz="0" w:space="0" w:color="auto"/>
          </w:divBdr>
        </w:div>
      </w:divsChild>
    </w:div>
    <w:div w:id="1907569984">
      <w:bodyDiv w:val="1"/>
      <w:marLeft w:val="0"/>
      <w:marRight w:val="0"/>
      <w:marTop w:val="0"/>
      <w:marBottom w:val="0"/>
      <w:divBdr>
        <w:top w:val="none" w:sz="0" w:space="0" w:color="auto"/>
        <w:left w:val="none" w:sz="0" w:space="0" w:color="auto"/>
        <w:bottom w:val="none" w:sz="0" w:space="0" w:color="auto"/>
        <w:right w:val="none" w:sz="0" w:space="0" w:color="auto"/>
      </w:divBdr>
    </w:div>
    <w:div w:id="1955404932">
      <w:bodyDiv w:val="1"/>
      <w:marLeft w:val="0"/>
      <w:marRight w:val="0"/>
      <w:marTop w:val="0"/>
      <w:marBottom w:val="0"/>
      <w:divBdr>
        <w:top w:val="none" w:sz="0" w:space="0" w:color="auto"/>
        <w:left w:val="none" w:sz="0" w:space="0" w:color="auto"/>
        <w:bottom w:val="none" w:sz="0" w:space="0" w:color="auto"/>
        <w:right w:val="none" w:sz="0" w:space="0" w:color="auto"/>
      </w:divBdr>
    </w:div>
    <w:div w:id="2044672476">
      <w:bodyDiv w:val="1"/>
      <w:marLeft w:val="0"/>
      <w:marRight w:val="0"/>
      <w:marTop w:val="0"/>
      <w:marBottom w:val="0"/>
      <w:divBdr>
        <w:top w:val="none" w:sz="0" w:space="0" w:color="auto"/>
        <w:left w:val="none" w:sz="0" w:space="0" w:color="auto"/>
        <w:bottom w:val="none" w:sz="0" w:space="0" w:color="auto"/>
        <w:right w:val="none" w:sz="0" w:space="0" w:color="auto"/>
      </w:divBdr>
    </w:div>
    <w:div w:id="2092313252">
      <w:bodyDiv w:val="1"/>
      <w:marLeft w:val="0"/>
      <w:marRight w:val="0"/>
      <w:marTop w:val="0"/>
      <w:marBottom w:val="0"/>
      <w:divBdr>
        <w:top w:val="none" w:sz="0" w:space="0" w:color="auto"/>
        <w:left w:val="none" w:sz="0" w:space="0" w:color="auto"/>
        <w:bottom w:val="none" w:sz="0" w:space="0" w:color="auto"/>
        <w:right w:val="none" w:sz="0" w:space="0" w:color="auto"/>
      </w:divBdr>
    </w:div>
    <w:div w:id="2095007459">
      <w:bodyDiv w:val="1"/>
      <w:marLeft w:val="0"/>
      <w:marRight w:val="0"/>
      <w:marTop w:val="0"/>
      <w:marBottom w:val="0"/>
      <w:divBdr>
        <w:top w:val="none" w:sz="0" w:space="0" w:color="auto"/>
        <w:left w:val="none" w:sz="0" w:space="0" w:color="auto"/>
        <w:bottom w:val="none" w:sz="0" w:space="0" w:color="auto"/>
        <w:right w:val="none" w:sz="0" w:space="0" w:color="auto"/>
      </w:divBdr>
    </w:div>
    <w:div w:id="2113624261">
      <w:bodyDiv w:val="1"/>
      <w:marLeft w:val="0"/>
      <w:marRight w:val="0"/>
      <w:marTop w:val="0"/>
      <w:marBottom w:val="0"/>
      <w:divBdr>
        <w:top w:val="none" w:sz="0" w:space="0" w:color="auto"/>
        <w:left w:val="none" w:sz="0" w:space="0" w:color="auto"/>
        <w:bottom w:val="none" w:sz="0" w:space="0" w:color="auto"/>
        <w:right w:val="none" w:sz="0" w:space="0" w:color="auto"/>
      </w:divBdr>
    </w:div>
    <w:div w:id="21342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3902376786235045E-2"/>
          <c:y val="0.16697444069491313"/>
          <c:w val="0.61652704870224551"/>
          <c:h val="0.70413323334583178"/>
        </c:manualLayout>
      </c:layout>
      <c:bar3DChart>
        <c:barDir val="col"/>
        <c:grouping val="clustered"/>
        <c:varyColors val="0"/>
        <c:ser>
          <c:idx val="0"/>
          <c:order val="0"/>
          <c:tx>
            <c:strRef>
              <c:f>Лист1!$B$1</c:f>
              <c:strCache>
                <c:ptCount val="1"/>
                <c:pt idx="0">
                  <c:v>Образование</c:v>
                </c:pt>
              </c:strCache>
            </c:strRef>
          </c:tx>
          <c:spPr>
            <a:solidFill>
              <a:srgbClr val="FF0000"/>
            </a:solidFill>
          </c:spPr>
          <c:invertIfNegative val="0"/>
          <c:dPt>
            <c:idx val="0"/>
            <c:invertIfNegative val="0"/>
            <c:bubble3D val="0"/>
            <c:spPr>
              <a:solidFill>
                <a:srgbClr val="00B0F0"/>
              </a:solidFill>
            </c:spPr>
          </c:dPt>
          <c:dPt>
            <c:idx val="1"/>
            <c:invertIfNegative val="0"/>
            <c:bubble3D val="0"/>
            <c:spPr>
              <a:solidFill>
                <a:srgbClr val="00B050"/>
              </a:solidFill>
            </c:spPr>
          </c:dPt>
          <c:cat>
            <c:strRef>
              <c:f>Лист1!$A$2:$A$3</c:f>
              <c:strCache>
                <c:ptCount val="2"/>
                <c:pt idx="0">
                  <c:v>Высшее</c:v>
                </c:pt>
                <c:pt idx="1">
                  <c:v>Среднее специальное</c:v>
                </c:pt>
              </c:strCache>
            </c:strRef>
          </c:cat>
          <c:val>
            <c:numRef>
              <c:f>Лист1!$B$2:$B$3</c:f>
              <c:numCache>
                <c:formatCode>0%</c:formatCode>
                <c:ptCount val="2"/>
                <c:pt idx="0">
                  <c:v>0.35</c:v>
                </c:pt>
                <c:pt idx="1">
                  <c:v>0.65</c:v>
                </c:pt>
              </c:numCache>
            </c:numRef>
          </c:val>
        </c:ser>
        <c:dLbls>
          <c:showLegendKey val="0"/>
          <c:showVal val="0"/>
          <c:showCatName val="0"/>
          <c:showSerName val="0"/>
          <c:showPercent val="0"/>
          <c:showBubbleSize val="0"/>
        </c:dLbls>
        <c:gapWidth val="150"/>
        <c:shape val="cylinder"/>
        <c:axId val="100427264"/>
        <c:axId val="100428800"/>
        <c:axId val="0"/>
      </c:bar3DChart>
      <c:catAx>
        <c:axId val="100427264"/>
        <c:scaling>
          <c:orientation val="minMax"/>
        </c:scaling>
        <c:delete val="0"/>
        <c:axPos val="b"/>
        <c:majorTickMark val="out"/>
        <c:minorTickMark val="none"/>
        <c:tickLblPos val="nextTo"/>
        <c:crossAx val="100428800"/>
        <c:crosses val="autoZero"/>
        <c:auto val="1"/>
        <c:lblAlgn val="ctr"/>
        <c:lblOffset val="100"/>
        <c:noMultiLvlLbl val="0"/>
      </c:catAx>
      <c:valAx>
        <c:axId val="100428800"/>
        <c:scaling>
          <c:orientation val="minMax"/>
        </c:scaling>
        <c:delete val="0"/>
        <c:axPos val="l"/>
        <c:majorGridlines/>
        <c:numFmt formatCode="0%" sourceLinked="1"/>
        <c:majorTickMark val="out"/>
        <c:minorTickMark val="none"/>
        <c:tickLblPos val="nextTo"/>
        <c:crossAx val="100427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Стаж работы</c:v>
                </c:pt>
              </c:strCache>
            </c:strRef>
          </c:tx>
          <c:spPr>
            <a:solidFill>
              <a:srgbClr val="00B0F0"/>
            </a:solidFill>
          </c:spPr>
          <c:invertIfNegative val="0"/>
          <c:dPt>
            <c:idx val="1"/>
            <c:invertIfNegative val="0"/>
            <c:bubble3D val="0"/>
            <c:spPr>
              <a:solidFill>
                <a:srgbClr val="FFFF00"/>
              </a:solidFill>
            </c:spPr>
          </c:dPt>
          <c:dPt>
            <c:idx val="2"/>
            <c:invertIfNegative val="0"/>
            <c:bubble3D val="0"/>
            <c:spPr>
              <a:solidFill>
                <a:srgbClr val="00B050"/>
              </a:solidFill>
            </c:spPr>
          </c:dPt>
          <c:cat>
            <c:strRef>
              <c:f>Лист1!$A$2:$A$4</c:f>
              <c:strCache>
                <c:ptCount val="3"/>
                <c:pt idx="0">
                  <c:v>менее 5 лет</c:v>
                </c:pt>
                <c:pt idx="1">
                  <c:v>от 5 до 10 лет</c:v>
                </c:pt>
                <c:pt idx="2">
                  <c:v>более 10 лет</c:v>
                </c:pt>
              </c:strCache>
            </c:strRef>
          </c:cat>
          <c:val>
            <c:numRef>
              <c:f>Лист1!$B$2:$B$4</c:f>
              <c:numCache>
                <c:formatCode>0%</c:formatCode>
                <c:ptCount val="3"/>
                <c:pt idx="0">
                  <c:v>0.53</c:v>
                </c:pt>
                <c:pt idx="1">
                  <c:v>0.12</c:v>
                </c:pt>
                <c:pt idx="2">
                  <c:v>0.35</c:v>
                </c:pt>
              </c:numCache>
            </c:numRef>
          </c:val>
        </c:ser>
        <c:dLbls>
          <c:showLegendKey val="0"/>
          <c:showVal val="0"/>
          <c:showCatName val="0"/>
          <c:showSerName val="0"/>
          <c:showPercent val="0"/>
          <c:showBubbleSize val="0"/>
        </c:dLbls>
        <c:gapWidth val="150"/>
        <c:shape val="cylinder"/>
        <c:axId val="100442112"/>
        <c:axId val="100443648"/>
        <c:axId val="0"/>
      </c:bar3DChart>
      <c:catAx>
        <c:axId val="100442112"/>
        <c:scaling>
          <c:orientation val="minMax"/>
        </c:scaling>
        <c:delete val="0"/>
        <c:axPos val="b"/>
        <c:majorTickMark val="out"/>
        <c:minorTickMark val="none"/>
        <c:tickLblPos val="nextTo"/>
        <c:crossAx val="100443648"/>
        <c:crosses val="autoZero"/>
        <c:auto val="1"/>
        <c:lblAlgn val="ctr"/>
        <c:lblOffset val="100"/>
        <c:noMultiLvlLbl val="0"/>
      </c:catAx>
      <c:valAx>
        <c:axId val="100443648"/>
        <c:scaling>
          <c:orientation val="minMax"/>
        </c:scaling>
        <c:delete val="0"/>
        <c:axPos val="l"/>
        <c:majorGridlines/>
        <c:numFmt formatCode="0%" sourceLinked="1"/>
        <c:majorTickMark val="out"/>
        <c:minorTickMark val="none"/>
        <c:tickLblPos val="nextTo"/>
        <c:crossAx val="1004421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4459213460150586E-2"/>
          <c:y val="4.9017746953816201E-2"/>
          <c:w val="0.66312832729107196"/>
          <c:h val="0.89426430967652226"/>
        </c:manualLayout>
      </c:layout>
      <c:bar3DChart>
        <c:barDir val="col"/>
        <c:grouping val="clustered"/>
        <c:varyColors val="0"/>
        <c:ser>
          <c:idx val="0"/>
          <c:order val="0"/>
          <c:tx>
            <c:strRef>
              <c:f>Лист1!$B$1</c:f>
              <c:strCache>
                <c:ptCount val="1"/>
                <c:pt idx="0">
                  <c:v>рабочие</c:v>
                </c:pt>
              </c:strCache>
            </c:strRef>
          </c:tx>
          <c:invertIfNegative val="0"/>
          <c:dPt>
            <c:idx val="1"/>
            <c:invertIfNegative val="0"/>
            <c:bubble3D val="0"/>
            <c:spPr>
              <a:solidFill>
                <a:srgbClr val="FF0000"/>
              </a:solidFill>
            </c:spPr>
          </c:dPt>
          <c:dPt>
            <c:idx val="2"/>
            <c:invertIfNegative val="0"/>
            <c:bubble3D val="0"/>
            <c:spPr>
              <a:solidFill>
                <a:srgbClr val="92D050"/>
              </a:solidFill>
            </c:spPr>
          </c:dPt>
          <c:dPt>
            <c:idx val="3"/>
            <c:invertIfNegative val="0"/>
            <c:bubble3D val="0"/>
            <c:spPr>
              <a:solidFill>
                <a:srgbClr val="7030A0"/>
              </a:solidFill>
            </c:spPr>
          </c:dPt>
          <c:cat>
            <c:numRef>
              <c:f>Лист1!$A$2:$A$5</c:f>
              <c:numCache>
                <c:formatCode>General</c:formatCode>
                <c:ptCount val="4"/>
              </c:numCache>
            </c:numRef>
          </c:cat>
          <c:val>
            <c:numRef>
              <c:f>Лист1!$B$2:$B$5</c:f>
              <c:numCache>
                <c:formatCode>General</c:formatCode>
                <c:ptCount val="4"/>
                <c:pt idx="0">
                  <c:v>74</c:v>
                </c:pt>
                <c:pt idx="1">
                  <c:v>10</c:v>
                </c:pt>
                <c:pt idx="2">
                  <c:v>10</c:v>
                </c:pt>
                <c:pt idx="3">
                  <c:v>8</c:v>
                </c:pt>
              </c:numCache>
            </c:numRef>
          </c:val>
        </c:ser>
        <c:ser>
          <c:idx val="1"/>
          <c:order val="1"/>
          <c:tx>
            <c:strRef>
              <c:f>Лист1!$C$1</c:f>
              <c:strCache>
                <c:ptCount val="1"/>
                <c:pt idx="0">
                  <c:v>служащие</c:v>
                </c:pt>
              </c:strCache>
            </c:strRef>
          </c:tx>
          <c:invertIfNegative val="0"/>
          <c:cat>
            <c:numRef>
              <c:f>Лист1!$A$2:$A$5</c:f>
              <c:numCache>
                <c:formatCode>General</c:formatCode>
                <c:ptCount val="4"/>
              </c:numCache>
            </c:numRef>
          </c:cat>
          <c:val>
            <c:numRef>
              <c:f>Лист1!$C$2:$C$5</c:f>
              <c:numCache>
                <c:formatCode>General</c:formatCode>
                <c:ptCount val="4"/>
              </c:numCache>
            </c:numRef>
          </c:val>
        </c:ser>
        <c:ser>
          <c:idx val="2"/>
          <c:order val="2"/>
          <c:tx>
            <c:strRef>
              <c:f>Лист1!$D$1</c:f>
              <c:strCache>
                <c:ptCount val="1"/>
                <c:pt idx="0">
                  <c:v>домохозяйки</c:v>
                </c:pt>
              </c:strCache>
            </c:strRef>
          </c:tx>
          <c:invertIfNegative val="0"/>
          <c:cat>
            <c:numRef>
              <c:f>Лист1!$A$2:$A$5</c:f>
              <c:numCache>
                <c:formatCode>General</c:formatCode>
                <c:ptCount val="4"/>
              </c:numCache>
            </c:numRef>
          </c:cat>
          <c:val>
            <c:numRef>
              <c:f>Лист1!$D$2:$D$5</c:f>
              <c:numCache>
                <c:formatCode>General</c:formatCode>
                <c:ptCount val="4"/>
              </c:numCache>
            </c:numRef>
          </c:val>
        </c:ser>
        <c:ser>
          <c:idx val="3"/>
          <c:order val="3"/>
          <c:tx>
            <c:strRef>
              <c:f>Лист1!$E$1</c:f>
              <c:strCache>
                <c:ptCount val="1"/>
                <c:pt idx="0">
                  <c:v>индивидуальные предприниматели</c:v>
                </c:pt>
              </c:strCache>
            </c:strRef>
          </c:tx>
          <c:invertIfNegative val="0"/>
          <c:cat>
            <c:numRef>
              <c:f>Лист1!$A$2:$A$5</c:f>
              <c:numCache>
                <c:formatCode>General</c:formatCode>
                <c:ptCount val="4"/>
              </c:numCache>
            </c:numRef>
          </c:cat>
          <c:val>
            <c:numRef>
              <c:f>Лист1!$E$2:$E$5</c:f>
              <c:numCache>
                <c:formatCode>General</c:formatCode>
                <c:ptCount val="4"/>
              </c:numCache>
            </c:numRef>
          </c:val>
        </c:ser>
        <c:dLbls>
          <c:showLegendKey val="0"/>
          <c:showVal val="0"/>
          <c:showCatName val="0"/>
          <c:showSerName val="0"/>
          <c:showPercent val="0"/>
          <c:showBubbleSize val="0"/>
        </c:dLbls>
        <c:gapWidth val="150"/>
        <c:shape val="cylinder"/>
        <c:axId val="100353920"/>
        <c:axId val="100355456"/>
        <c:axId val="0"/>
      </c:bar3DChart>
      <c:catAx>
        <c:axId val="100353920"/>
        <c:scaling>
          <c:orientation val="minMax"/>
        </c:scaling>
        <c:delete val="0"/>
        <c:axPos val="b"/>
        <c:numFmt formatCode="General" sourceLinked="1"/>
        <c:majorTickMark val="out"/>
        <c:minorTickMark val="none"/>
        <c:tickLblPos val="nextTo"/>
        <c:crossAx val="100355456"/>
        <c:crosses val="autoZero"/>
        <c:auto val="1"/>
        <c:lblAlgn val="ctr"/>
        <c:lblOffset val="100"/>
        <c:noMultiLvlLbl val="0"/>
      </c:catAx>
      <c:valAx>
        <c:axId val="100355456"/>
        <c:scaling>
          <c:orientation val="minMax"/>
        </c:scaling>
        <c:delete val="0"/>
        <c:axPos val="l"/>
        <c:majorGridlines/>
        <c:numFmt formatCode="General" sourceLinked="1"/>
        <c:majorTickMark val="out"/>
        <c:minorTickMark val="none"/>
        <c:tickLblPos val="nextTo"/>
        <c:crossAx val="100353920"/>
        <c:crosses val="autoZero"/>
        <c:crossBetween val="between"/>
      </c:valAx>
    </c:plotArea>
    <c:legend>
      <c:legendPos val="r"/>
      <c:overlay val="0"/>
    </c:legend>
    <c:plotVisOnly val="1"/>
    <c:dispBlanksAs val="gap"/>
    <c:showDLblsOverMax val="0"/>
  </c:chart>
  <c:spPr>
    <a:scene3d>
      <a:camera prst="orthographicFront"/>
      <a:lightRig rig="threePt" dir="t"/>
    </a:scene3d>
    <a:sp3d prstMaterial="matte">
      <a:bevelT w="31750"/>
      <a:bevelB w="88900"/>
    </a:sp3d>
  </c:spPr>
  <c:txPr>
    <a:bodyPr/>
    <a:lstStyle/>
    <a:p>
      <a:pPr>
        <a:defRPr spc="100" baseline="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полная семья</c:v>
                </c:pt>
              </c:strCache>
            </c:strRef>
          </c:tx>
          <c:invertIfNegative val="0"/>
          <c:dPt>
            <c:idx val="1"/>
            <c:invertIfNegative val="0"/>
            <c:bubble3D val="0"/>
            <c:spPr>
              <a:solidFill>
                <a:srgbClr val="FF0000"/>
              </a:solidFill>
            </c:spPr>
          </c:dPt>
          <c:dPt>
            <c:idx val="2"/>
            <c:invertIfNegative val="0"/>
            <c:bubble3D val="0"/>
            <c:spPr>
              <a:solidFill>
                <a:srgbClr val="92D050"/>
              </a:solidFill>
            </c:spPr>
          </c:dPt>
          <c:cat>
            <c:strRef>
              <c:f>Лист1!$A$2:$A$5</c:f>
              <c:strCache>
                <c:ptCount val="3"/>
                <c:pt idx="2">
                  <c:v>В разводе</c:v>
                </c:pt>
              </c:strCache>
            </c:strRef>
          </c:cat>
          <c:val>
            <c:numRef>
              <c:f>Лист1!$B$2:$B$5</c:f>
              <c:numCache>
                <c:formatCode>General</c:formatCode>
                <c:ptCount val="4"/>
                <c:pt idx="0">
                  <c:v>77</c:v>
                </c:pt>
                <c:pt idx="1">
                  <c:v>9</c:v>
                </c:pt>
                <c:pt idx="2">
                  <c:v>8</c:v>
                </c:pt>
              </c:numCache>
            </c:numRef>
          </c:val>
        </c:ser>
        <c:ser>
          <c:idx val="1"/>
          <c:order val="1"/>
          <c:tx>
            <c:strRef>
              <c:f>Лист1!$C$1</c:f>
              <c:strCache>
                <c:ptCount val="1"/>
                <c:pt idx="0">
                  <c:v>не полная семья</c:v>
                </c:pt>
              </c:strCache>
            </c:strRef>
          </c:tx>
          <c:invertIfNegative val="0"/>
          <c:cat>
            <c:strRef>
              <c:f>Лист1!$A$2:$A$5</c:f>
              <c:strCache>
                <c:ptCount val="3"/>
                <c:pt idx="2">
                  <c:v>В разводе</c:v>
                </c:pt>
              </c:strCache>
            </c:strRef>
          </c:cat>
          <c:val>
            <c:numRef>
              <c:f>Лист1!$C$2:$C$5</c:f>
              <c:numCache>
                <c:formatCode>General</c:formatCode>
                <c:ptCount val="4"/>
              </c:numCache>
            </c:numRef>
          </c:val>
        </c:ser>
        <c:ser>
          <c:idx val="2"/>
          <c:order val="2"/>
          <c:tx>
            <c:strRef>
              <c:f>Лист1!$D$1</c:f>
              <c:strCache>
                <c:ptCount val="1"/>
                <c:pt idx="0">
                  <c:v>в разводе</c:v>
                </c:pt>
              </c:strCache>
            </c:strRef>
          </c:tx>
          <c:invertIfNegative val="0"/>
          <c:cat>
            <c:strRef>
              <c:f>Лист1!$A$2:$A$5</c:f>
              <c:strCache>
                <c:ptCount val="3"/>
                <c:pt idx="2">
                  <c:v>В разводе</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100644736"/>
        <c:axId val="100646272"/>
        <c:axId val="0"/>
      </c:bar3DChart>
      <c:catAx>
        <c:axId val="100644736"/>
        <c:scaling>
          <c:orientation val="minMax"/>
        </c:scaling>
        <c:delete val="0"/>
        <c:axPos val="b"/>
        <c:majorTickMark val="out"/>
        <c:minorTickMark val="none"/>
        <c:tickLblPos val="nextTo"/>
        <c:crossAx val="100646272"/>
        <c:crosses val="autoZero"/>
        <c:auto val="1"/>
        <c:lblAlgn val="ctr"/>
        <c:lblOffset val="100"/>
        <c:noMultiLvlLbl val="0"/>
      </c:catAx>
      <c:valAx>
        <c:axId val="100646272"/>
        <c:scaling>
          <c:orientation val="minMax"/>
        </c:scaling>
        <c:delete val="0"/>
        <c:axPos val="l"/>
        <c:majorGridlines/>
        <c:numFmt formatCode="General" sourceLinked="1"/>
        <c:majorTickMark val="out"/>
        <c:minorTickMark val="none"/>
        <c:tickLblPos val="nextTo"/>
        <c:crossAx val="1006447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собственное жилье</c:v>
                </c:pt>
              </c:strCache>
            </c:strRef>
          </c:tx>
          <c:invertIfNegative val="0"/>
          <c:dPt>
            <c:idx val="1"/>
            <c:invertIfNegative val="0"/>
            <c:bubble3D val="0"/>
            <c:spPr>
              <a:solidFill>
                <a:srgbClr val="FF0000"/>
              </a:solidFill>
            </c:spPr>
          </c:dPt>
          <c:dPt>
            <c:idx val="2"/>
            <c:invertIfNegative val="0"/>
            <c:bubble3D val="0"/>
            <c:spPr>
              <a:solidFill>
                <a:srgbClr val="92D050"/>
              </a:solidFill>
            </c:spPr>
          </c:dPt>
          <c:cat>
            <c:numRef>
              <c:f>Лист1!$A$2:$A$5</c:f>
              <c:numCache>
                <c:formatCode>General</c:formatCode>
                <c:ptCount val="4"/>
              </c:numCache>
            </c:numRef>
          </c:cat>
          <c:val>
            <c:numRef>
              <c:f>Лист1!$B$2:$B$5</c:f>
              <c:numCache>
                <c:formatCode>General</c:formatCode>
                <c:ptCount val="4"/>
                <c:pt idx="0">
                  <c:v>49</c:v>
                </c:pt>
                <c:pt idx="1">
                  <c:v>20</c:v>
                </c:pt>
                <c:pt idx="2">
                  <c:v>33</c:v>
                </c:pt>
              </c:numCache>
            </c:numRef>
          </c:val>
        </c:ser>
        <c:ser>
          <c:idx val="1"/>
          <c:order val="1"/>
          <c:tx>
            <c:strRef>
              <c:f>Лист1!$C$1</c:f>
              <c:strCache>
                <c:ptCount val="1"/>
                <c:pt idx="0">
                  <c:v>живут с родителями</c:v>
                </c:pt>
              </c:strCache>
            </c:strRef>
          </c:tx>
          <c:invertIfNegative val="0"/>
          <c:cat>
            <c:numRef>
              <c:f>Лист1!$A$2:$A$5</c:f>
              <c:numCache>
                <c:formatCode>General</c:formatCode>
                <c:ptCount val="4"/>
              </c:numCache>
            </c:numRef>
          </c:cat>
          <c:val>
            <c:numRef>
              <c:f>Лист1!$C$2:$C$5</c:f>
              <c:numCache>
                <c:formatCode>General</c:formatCode>
                <c:ptCount val="4"/>
              </c:numCache>
            </c:numRef>
          </c:val>
        </c:ser>
        <c:ser>
          <c:idx val="2"/>
          <c:order val="2"/>
          <c:tx>
            <c:strRef>
              <c:f>Лист1!$D$1</c:f>
              <c:strCache>
                <c:ptCount val="1"/>
                <c:pt idx="0">
                  <c:v>съемное жилье</c:v>
                </c:pt>
              </c:strCache>
            </c:strRef>
          </c:tx>
          <c:invertIfNegative val="0"/>
          <c:cat>
            <c:numRef>
              <c:f>Лист1!$A$2:$A$5</c:f>
              <c:numCache>
                <c:formatCode>General</c:formatCode>
                <c:ptCount val="4"/>
              </c:numCache>
            </c:num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100796288"/>
        <c:axId val="100797824"/>
        <c:axId val="0"/>
      </c:bar3DChart>
      <c:catAx>
        <c:axId val="100796288"/>
        <c:scaling>
          <c:orientation val="minMax"/>
        </c:scaling>
        <c:delete val="0"/>
        <c:axPos val="b"/>
        <c:numFmt formatCode="General" sourceLinked="1"/>
        <c:majorTickMark val="out"/>
        <c:minorTickMark val="none"/>
        <c:tickLblPos val="nextTo"/>
        <c:crossAx val="100797824"/>
        <c:crosses val="autoZero"/>
        <c:auto val="1"/>
        <c:lblAlgn val="ctr"/>
        <c:lblOffset val="100"/>
        <c:noMultiLvlLbl val="0"/>
      </c:catAx>
      <c:valAx>
        <c:axId val="100797824"/>
        <c:scaling>
          <c:orientation val="minMax"/>
        </c:scaling>
        <c:delete val="0"/>
        <c:axPos val="l"/>
        <c:majorGridlines/>
        <c:numFmt formatCode="General" sourceLinked="1"/>
        <c:majorTickMark val="out"/>
        <c:minorTickMark val="none"/>
        <c:tickLblPos val="nextTo"/>
        <c:crossAx val="1007962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999033974919802E-2"/>
          <c:y val="4.4128448894504145E-2"/>
          <c:w val="0.8172329760863225"/>
          <c:h val="0.90481096548234052"/>
        </c:manualLayout>
      </c:layout>
      <c:bar3DChart>
        <c:barDir val="col"/>
        <c:grouping val="clustered"/>
        <c:varyColors val="0"/>
        <c:ser>
          <c:idx val="0"/>
          <c:order val="0"/>
          <c:tx>
            <c:strRef>
              <c:f>Лист1!$B$1</c:f>
              <c:strCache>
                <c:ptCount val="1"/>
                <c:pt idx="0">
                  <c:v>высшее</c:v>
                </c:pt>
              </c:strCache>
            </c:strRef>
          </c:tx>
          <c:invertIfNegative val="0"/>
          <c:dPt>
            <c:idx val="1"/>
            <c:invertIfNegative val="0"/>
            <c:bubble3D val="0"/>
            <c:spPr>
              <a:solidFill>
                <a:srgbClr val="FF0000"/>
              </a:solidFill>
            </c:spPr>
          </c:dPt>
          <c:dPt>
            <c:idx val="2"/>
            <c:invertIfNegative val="0"/>
            <c:bubble3D val="0"/>
            <c:spPr>
              <a:solidFill>
                <a:srgbClr val="92D050"/>
              </a:solidFill>
            </c:spPr>
          </c:dPt>
          <c:dPt>
            <c:idx val="3"/>
            <c:invertIfNegative val="0"/>
            <c:bubble3D val="0"/>
            <c:spPr>
              <a:solidFill>
                <a:srgbClr val="7030A0"/>
              </a:solidFill>
            </c:spPr>
          </c:dPt>
          <c:dPt>
            <c:idx val="4"/>
            <c:invertIfNegative val="0"/>
            <c:bubble3D val="0"/>
            <c:spPr>
              <a:solidFill>
                <a:srgbClr val="00B0F0"/>
              </a:solidFill>
            </c:spPr>
          </c:dPt>
          <c:cat>
            <c:numRef>
              <c:f>Лист1!$A$2:$A$6</c:f>
              <c:numCache>
                <c:formatCode>General</c:formatCode>
                <c:ptCount val="5"/>
              </c:numCache>
            </c:numRef>
          </c:cat>
          <c:val>
            <c:numRef>
              <c:f>Лист1!$B$2:$B$6</c:f>
              <c:numCache>
                <c:formatCode>General</c:formatCode>
                <c:ptCount val="5"/>
                <c:pt idx="0">
                  <c:v>55</c:v>
                </c:pt>
                <c:pt idx="1">
                  <c:v>8</c:v>
                </c:pt>
                <c:pt idx="2">
                  <c:v>16</c:v>
                </c:pt>
                <c:pt idx="3">
                  <c:v>21</c:v>
                </c:pt>
                <c:pt idx="4">
                  <c:v>2</c:v>
                </c:pt>
              </c:numCache>
            </c:numRef>
          </c:val>
        </c:ser>
        <c:ser>
          <c:idx val="1"/>
          <c:order val="1"/>
          <c:tx>
            <c:strRef>
              <c:f>Лист1!$C$1</c:f>
              <c:strCache>
                <c:ptCount val="1"/>
                <c:pt idx="0">
                  <c:v>неоконченное высшее</c:v>
                </c:pt>
              </c:strCache>
            </c:strRef>
          </c:tx>
          <c:invertIfNegative val="0"/>
          <c:cat>
            <c:numRef>
              <c:f>Лист1!$A$2:$A$6</c:f>
              <c:numCache>
                <c:formatCode>General</c:formatCode>
                <c:ptCount val="5"/>
              </c:numCache>
            </c:numRef>
          </c:cat>
          <c:val>
            <c:numRef>
              <c:f>Лист1!$C$2:$C$6</c:f>
              <c:numCache>
                <c:formatCode>General</c:formatCode>
                <c:ptCount val="5"/>
              </c:numCache>
            </c:numRef>
          </c:val>
        </c:ser>
        <c:ser>
          <c:idx val="2"/>
          <c:order val="2"/>
          <c:tx>
            <c:strRef>
              <c:f>Лист1!$D$1</c:f>
              <c:strCache>
                <c:ptCount val="1"/>
                <c:pt idx="0">
                  <c:v>среднее специальное</c:v>
                </c:pt>
              </c:strCache>
            </c:strRef>
          </c:tx>
          <c:invertIfNegative val="0"/>
          <c:cat>
            <c:numRef>
              <c:f>Лист1!$A$2:$A$6</c:f>
              <c:numCache>
                <c:formatCode>General</c:formatCode>
                <c:ptCount val="5"/>
              </c:numCache>
            </c:numRef>
          </c:cat>
          <c:val>
            <c:numRef>
              <c:f>Лист1!$D$2:$D$6</c:f>
              <c:numCache>
                <c:formatCode>General</c:formatCode>
                <c:ptCount val="5"/>
              </c:numCache>
            </c:numRef>
          </c:val>
        </c:ser>
        <c:ser>
          <c:idx val="3"/>
          <c:order val="3"/>
          <c:tx>
            <c:strRef>
              <c:f>Лист1!$E$1</c:f>
              <c:strCache>
                <c:ptCount val="1"/>
                <c:pt idx="0">
                  <c:v>среднее</c:v>
                </c:pt>
              </c:strCache>
            </c:strRef>
          </c:tx>
          <c:invertIfNegative val="0"/>
          <c:cat>
            <c:numRef>
              <c:f>Лист1!$A$2:$A$6</c:f>
              <c:numCache>
                <c:formatCode>General</c:formatCode>
                <c:ptCount val="5"/>
              </c:numCache>
            </c:numRef>
          </c:cat>
          <c:val>
            <c:numRef>
              <c:f>Лист1!$E$2:$E$6</c:f>
              <c:numCache>
                <c:formatCode>General</c:formatCode>
                <c:ptCount val="5"/>
              </c:numCache>
            </c:numRef>
          </c:val>
        </c:ser>
        <c:ser>
          <c:idx val="4"/>
          <c:order val="4"/>
          <c:tx>
            <c:strRef>
              <c:f>Лист1!$F$1</c:f>
              <c:strCache>
                <c:ptCount val="1"/>
                <c:pt idx="0">
                  <c:v>неоконченное среднее</c:v>
                </c:pt>
              </c:strCache>
            </c:strRef>
          </c:tx>
          <c:invertIfNegative val="0"/>
          <c:cat>
            <c:numRef>
              <c:f>Лист1!$A$2:$A$6</c:f>
              <c:numCache>
                <c:formatCode>General</c:formatCode>
                <c:ptCount val="5"/>
              </c:numCache>
            </c:numRef>
          </c:cat>
          <c:val>
            <c:numRef>
              <c:f>Лист1!$F$2:$F$6</c:f>
              <c:numCache>
                <c:formatCode>General</c:formatCode>
                <c:ptCount val="5"/>
              </c:numCache>
            </c:numRef>
          </c:val>
        </c:ser>
        <c:dLbls>
          <c:showLegendKey val="0"/>
          <c:showVal val="0"/>
          <c:showCatName val="0"/>
          <c:showSerName val="0"/>
          <c:showPercent val="0"/>
          <c:showBubbleSize val="0"/>
        </c:dLbls>
        <c:gapWidth val="150"/>
        <c:shape val="cylinder"/>
        <c:axId val="131166592"/>
        <c:axId val="131168128"/>
        <c:axId val="0"/>
      </c:bar3DChart>
      <c:catAx>
        <c:axId val="131166592"/>
        <c:scaling>
          <c:orientation val="minMax"/>
        </c:scaling>
        <c:delete val="0"/>
        <c:axPos val="b"/>
        <c:numFmt formatCode="General" sourceLinked="1"/>
        <c:majorTickMark val="out"/>
        <c:minorTickMark val="none"/>
        <c:tickLblPos val="nextTo"/>
        <c:crossAx val="131168128"/>
        <c:crosses val="autoZero"/>
        <c:auto val="1"/>
        <c:lblAlgn val="ctr"/>
        <c:lblOffset val="100"/>
        <c:noMultiLvlLbl val="0"/>
      </c:catAx>
      <c:valAx>
        <c:axId val="131168128"/>
        <c:scaling>
          <c:orientation val="minMax"/>
        </c:scaling>
        <c:delete val="0"/>
        <c:axPos val="l"/>
        <c:majorGridlines/>
        <c:numFmt formatCode="General" sourceLinked="1"/>
        <c:majorTickMark val="out"/>
        <c:minorTickMark val="none"/>
        <c:tickLblPos val="nextTo"/>
        <c:crossAx val="13116659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3902376786235045E-2"/>
          <c:y val="0.16697444069491313"/>
          <c:w val="0.61652704870224551"/>
          <c:h val="0.70413323334583178"/>
        </c:manualLayout>
      </c:layout>
      <c:bar3DChart>
        <c:barDir val="col"/>
        <c:grouping val="clustered"/>
        <c:varyColors val="0"/>
        <c:ser>
          <c:idx val="0"/>
          <c:order val="0"/>
          <c:tx>
            <c:strRef>
              <c:f>Лист1!$B$1</c:f>
              <c:strCache>
                <c:ptCount val="1"/>
                <c:pt idx="0">
                  <c:v>Образование</c:v>
                </c:pt>
              </c:strCache>
            </c:strRef>
          </c:tx>
          <c:spPr>
            <a:solidFill>
              <a:srgbClr val="FF0000"/>
            </a:solidFill>
          </c:spPr>
          <c:invertIfNegative val="0"/>
          <c:dPt>
            <c:idx val="0"/>
            <c:invertIfNegative val="0"/>
            <c:bubble3D val="0"/>
            <c:spPr>
              <a:solidFill>
                <a:srgbClr val="00B0F0"/>
              </a:solidFill>
            </c:spPr>
          </c:dPt>
          <c:dPt>
            <c:idx val="1"/>
            <c:invertIfNegative val="0"/>
            <c:bubble3D val="0"/>
            <c:spPr>
              <a:solidFill>
                <a:srgbClr val="00B050"/>
              </a:solidFill>
            </c:spPr>
          </c:dPt>
          <c:cat>
            <c:strRef>
              <c:f>Лист1!$A$2:$A$3</c:f>
              <c:strCache>
                <c:ptCount val="2"/>
                <c:pt idx="0">
                  <c:v>Высшее</c:v>
                </c:pt>
                <c:pt idx="1">
                  <c:v>Среднее специальное</c:v>
                </c:pt>
              </c:strCache>
            </c:strRef>
          </c:cat>
          <c:val>
            <c:numRef>
              <c:f>Лист1!$B$2:$B$3</c:f>
              <c:numCache>
                <c:formatCode>0%</c:formatCode>
                <c:ptCount val="2"/>
                <c:pt idx="0">
                  <c:v>0.35</c:v>
                </c:pt>
                <c:pt idx="1">
                  <c:v>0.65</c:v>
                </c:pt>
              </c:numCache>
            </c:numRef>
          </c:val>
        </c:ser>
        <c:dLbls>
          <c:showLegendKey val="0"/>
          <c:showVal val="0"/>
          <c:showCatName val="0"/>
          <c:showSerName val="0"/>
          <c:showPercent val="0"/>
          <c:showBubbleSize val="0"/>
        </c:dLbls>
        <c:gapWidth val="150"/>
        <c:shape val="cylinder"/>
        <c:axId val="131185280"/>
        <c:axId val="131211648"/>
        <c:axId val="0"/>
      </c:bar3DChart>
      <c:catAx>
        <c:axId val="131185280"/>
        <c:scaling>
          <c:orientation val="minMax"/>
        </c:scaling>
        <c:delete val="0"/>
        <c:axPos val="b"/>
        <c:majorTickMark val="out"/>
        <c:minorTickMark val="none"/>
        <c:tickLblPos val="nextTo"/>
        <c:crossAx val="131211648"/>
        <c:crosses val="autoZero"/>
        <c:auto val="1"/>
        <c:lblAlgn val="ctr"/>
        <c:lblOffset val="100"/>
        <c:noMultiLvlLbl val="0"/>
      </c:catAx>
      <c:valAx>
        <c:axId val="131211648"/>
        <c:scaling>
          <c:orientation val="minMax"/>
        </c:scaling>
        <c:delete val="0"/>
        <c:axPos val="l"/>
        <c:majorGridlines/>
        <c:numFmt formatCode="0%" sourceLinked="1"/>
        <c:majorTickMark val="out"/>
        <c:minorTickMark val="none"/>
        <c:tickLblPos val="nextTo"/>
        <c:crossAx val="131185280"/>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Стаж работы</c:v>
                </c:pt>
              </c:strCache>
            </c:strRef>
          </c:tx>
          <c:spPr>
            <a:solidFill>
              <a:srgbClr val="00B0F0"/>
            </a:solidFill>
          </c:spPr>
          <c:invertIfNegative val="0"/>
          <c:dPt>
            <c:idx val="1"/>
            <c:invertIfNegative val="0"/>
            <c:bubble3D val="0"/>
            <c:spPr>
              <a:solidFill>
                <a:srgbClr val="FFFF00"/>
              </a:solidFill>
            </c:spPr>
          </c:dPt>
          <c:dPt>
            <c:idx val="2"/>
            <c:invertIfNegative val="0"/>
            <c:bubble3D val="0"/>
            <c:spPr>
              <a:solidFill>
                <a:srgbClr val="00B050"/>
              </a:solidFill>
            </c:spPr>
          </c:dPt>
          <c:cat>
            <c:strRef>
              <c:f>Лист1!$A$2:$A$4</c:f>
              <c:strCache>
                <c:ptCount val="3"/>
                <c:pt idx="0">
                  <c:v>менее 5 лет</c:v>
                </c:pt>
                <c:pt idx="1">
                  <c:v>от 5 до 10 лет</c:v>
                </c:pt>
                <c:pt idx="2">
                  <c:v>более 10 лет</c:v>
                </c:pt>
              </c:strCache>
            </c:strRef>
          </c:cat>
          <c:val>
            <c:numRef>
              <c:f>Лист1!$B$2:$B$4</c:f>
              <c:numCache>
                <c:formatCode>0%</c:formatCode>
                <c:ptCount val="3"/>
                <c:pt idx="0">
                  <c:v>0.53</c:v>
                </c:pt>
                <c:pt idx="1">
                  <c:v>0.12</c:v>
                </c:pt>
                <c:pt idx="2">
                  <c:v>0.35</c:v>
                </c:pt>
              </c:numCache>
            </c:numRef>
          </c:val>
        </c:ser>
        <c:dLbls>
          <c:showLegendKey val="0"/>
          <c:showVal val="0"/>
          <c:showCatName val="0"/>
          <c:showSerName val="0"/>
          <c:showPercent val="0"/>
          <c:showBubbleSize val="0"/>
        </c:dLbls>
        <c:gapWidth val="150"/>
        <c:shape val="cylinder"/>
        <c:axId val="100820864"/>
        <c:axId val="100822400"/>
        <c:axId val="0"/>
      </c:bar3DChart>
      <c:catAx>
        <c:axId val="100820864"/>
        <c:scaling>
          <c:orientation val="minMax"/>
        </c:scaling>
        <c:delete val="0"/>
        <c:axPos val="b"/>
        <c:majorTickMark val="out"/>
        <c:minorTickMark val="none"/>
        <c:tickLblPos val="nextTo"/>
        <c:crossAx val="100822400"/>
        <c:crosses val="autoZero"/>
        <c:auto val="1"/>
        <c:lblAlgn val="ctr"/>
        <c:lblOffset val="100"/>
        <c:noMultiLvlLbl val="0"/>
      </c:catAx>
      <c:valAx>
        <c:axId val="100822400"/>
        <c:scaling>
          <c:orientation val="minMax"/>
        </c:scaling>
        <c:delete val="0"/>
        <c:axPos val="l"/>
        <c:majorGridlines/>
        <c:numFmt formatCode="0%" sourceLinked="1"/>
        <c:majorTickMark val="out"/>
        <c:minorTickMark val="none"/>
        <c:tickLblPos val="nextTo"/>
        <c:crossAx val="100820864"/>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57B0B-E91B-436F-9DFC-B3F2573B70E6}" type="doc">
      <dgm:prSet loTypeId="urn:microsoft.com/office/officeart/2005/8/layout/matrix2" loCatId="matrix" qsTypeId="urn:microsoft.com/office/officeart/2005/8/quickstyle/simple4" qsCatId="simple" csTypeId="urn:microsoft.com/office/officeart/2005/8/colors/accent1_2" csCatId="accent1" phldr="1"/>
      <dgm:spPr/>
      <dgm:t>
        <a:bodyPr/>
        <a:lstStyle/>
        <a:p>
          <a:endParaRPr lang="ru-RU"/>
        </a:p>
      </dgm:t>
    </dgm:pt>
    <dgm:pt modelId="{74957709-91BA-4476-B819-DE9C98FADA93}">
      <dgm:prSet phldrT="[Текст]" custT="1"/>
      <dgm:spPr>
        <a:xfrm>
          <a:off x="210373" y="57543"/>
          <a:ext cx="2184008" cy="91541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Информирование родителей о целях, задачах и результатах работы с детьми</a:t>
          </a:r>
        </a:p>
      </dgm:t>
    </dgm:pt>
    <dgm:pt modelId="{F2533E7B-1BC7-498F-85D1-D1986735DA32}" type="parTrans" cxnId="{5FEE5FC3-BEE5-413C-9F60-5B7A788AE9DD}">
      <dgm:prSet/>
      <dgm:spPr/>
      <dgm:t>
        <a:bodyPr/>
        <a:lstStyle/>
        <a:p>
          <a:endParaRPr lang="ru-RU"/>
        </a:p>
      </dgm:t>
    </dgm:pt>
    <dgm:pt modelId="{D2C0069C-033C-4B37-9F3F-9CF6FDA7A4E8}" type="sibTrans" cxnId="{5FEE5FC3-BEE5-413C-9F60-5B7A788AE9DD}">
      <dgm:prSet/>
      <dgm:spPr/>
      <dgm:t>
        <a:bodyPr/>
        <a:lstStyle/>
        <a:p>
          <a:endParaRPr lang="ru-RU"/>
        </a:p>
      </dgm:t>
    </dgm:pt>
    <dgm:pt modelId="{43AC3840-AD1E-4284-BCB3-A9623D44D2FE}">
      <dgm:prSet phldrT="[Текст]" custT="1"/>
      <dgm:spPr>
        <a:xfrm>
          <a:off x="2677474" y="57543"/>
          <a:ext cx="2037835" cy="91541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Изучение семей по типу, образовательному  и социальному уровню</a:t>
          </a:r>
        </a:p>
      </dgm:t>
    </dgm:pt>
    <dgm:pt modelId="{CE0EE75A-278D-4535-834C-C760699D0E21}" type="parTrans" cxnId="{C2163524-BD12-41D6-A777-3C2272BD4D24}">
      <dgm:prSet/>
      <dgm:spPr/>
      <dgm:t>
        <a:bodyPr/>
        <a:lstStyle/>
        <a:p>
          <a:endParaRPr lang="ru-RU"/>
        </a:p>
      </dgm:t>
    </dgm:pt>
    <dgm:pt modelId="{1A65EA78-D946-4104-9CE3-556A5DA2376E}" type="sibTrans" cxnId="{C2163524-BD12-41D6-A777-3C2272BD4D24}">
      <dgm:prSet/>
      <dgm:spPr/>
      <dgm:t>
        <a:bodyPr/>
        <a:lstStyle/>
        <a:p>
          <a:endParaRPr lang="ru-RU"/>
        </a:p>
      </dgm:t>
    </dgm:pt>
    <dgm:pt modelId="{BC081882-4FC3-411D-88CA-9A8EF1B83DF2}">
      <dgm:prSet phldrT="[Текст]" custT="1"/>
      <dgm:spPr>
        <a:xfrm>
          <a:off x="183002" y="1257534"/>
          <a:ext cx="2188988" cy="91541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Мониторинг потребностей родителей воспитанников в дополнительных образовательных услугах</a:t>
          </a:r>
        </a:p>
      </dgm:t>
    </dgm:pt>
    <dgm:pt modelId="{EF873390-3AD3-42EA-9430-CEB1ECB8017F}" type="parTrans" cxnId="{3B5EEAD8-7462-42C0-9380-7BD9F8303D1C}">
      <dgm:prSet/>
      <dgm:spPr/>
      <dgm:t>
        <a:bodyPr/>
        <a:lstStyle/>
        <a:p>
          <a:endParaRPr lang="ru-RU"/>
        </a:p>
      </dgm:t>
    </dgm:pt>
    <dgm:pt modelId="{2CF15EC7-EB8C-4368-AEDB-15AA77DA2194}" type="sibTrans" cxnId="{3B5EEAD8-7462-42C0-9380-7BD9F8303D1C}">
      <dgm:prSet/>
      <dgm:spPr/>
      <dgm:t>
        <a:bodyPr/>
        <a:lstStyle/>
        <a:p>
          <a:endParaRPr lang="ru-RU"/>
        </a:p>
      </dgm:t>
    </dgm:pt>
    <dgm:pt modelId="{325DDAB9-FB97-4801-BA00-4DA930E74230}">
      <dgm:prSet phldrT="[Текст]" custT="1"/>
      <dgm:spPr>
        <a:xfrm>
          <a:off x="2653916" y="1232662"/>
          <a:ext cx="2035207" cy="91541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Консультировнаие родителей по проблемам развития детей </a:t>
          </a:r>
        </a:p>
      </dgm:t>
    </dgm:pt>
    <dgm:pt modelId="{675BF29C-00F4-49AC-8347-CC7A5AEF30B9}" type="parTrans" cxnId="{1DFF922B-3AF0-4AF0-829B-F524B8ECBA0B}">
      <dgm:prSet/>
      <dgm:spPr/>
      <dgm:t>
        <a:bodyPr/>
        <a:lstStyle/>
        <a:p>
          <a:endParaRPr lang="ru-RU"/>
        </a:p>
      </dgm:t>
    </dgm:pt>
    <dgm:pt modelId="{EBA1C327-81D5-4997-97EE-C66EFA47FFBA}" type="sibTrans" cxnId="{1DFF922B-3AF0-4AF0-829B-F524B8ECBA0B}">
      <dgm:prSet/>
      <dgm:spPr/>
      <dgm:t>
        <a:bodyPr/>
        <a:lstStyle/>
        <a:p>
          <a:endParaRPr lang="ru-RU"/>
        </a:p>
      </dgm:t>
    </dgm:pt>
    <dgm:pt modelId="{5562F2CB-6961-4233-87FE-D92048F172A3}" type="pres">
      <dgm:prSet presAssocID="{3C957B0B-E91B-436F-9DFC-B3F2573B70E6}" presName="matrix" presStyleCnt="0">
        <dgm:presLayoutVars>
          <dgm:chMax val="1"/>
          <dgm:dir/>
          <dgm:resizeHandles val="exact"/>
        </dgm:presLayoutVars>
      </dgm:prSet>
      <dgm:spPr/>
      <dgm:t>
        <a:bodyPr/>
        <a:lstStyle/>
        <a:p>
          <a:endParaRPr lang="ru-RU"/>
        </a:p>
      </dgm:t>
    </dgm:pt>
    <dgm:pt modelId="{132C15CB-8341-424C-8780-265B25A8EC67}" type="pres">
      <dgm:prSet presAssocID="{3C957B0B-E91B-436F-9DFC-B3F2573B70E6}" presName="axisShape" presStyleLbl="bgShp" presStyleIdx="0" presStyleCnt="1" custScaleX="26429" custLinFactNeighborX="1087"/>
      <dgm:spPr>
        <a:xfrm>
          <a:off x="2217695" y="0"/>
          <a:ext cx="604838" cy="2288540"/>
        </a:xfrm>
        <a:prstGeom prst="quadArrow">
          <a:avLst>
            <a:gd name="adj1" fmla="val 2000"/>
            <a:gd name="adj2" fmla="val 4000"/>
            <a:gd name="adj3" fmla="val 5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t>
        <a:bodyPr/>
        <a:lstStyle/>
        <a:p>
          <a:endParaRPr lang="ru-RU"/>
        </a:p>
      </dgm:t>
    </dgm:pt>
    <dgm:pt modelId="{27BB8572-B2EE-48E6-A76A-54826BE01398}" type="pres">
      <dgm:prSet presAssocID="{3C957B0B-E91B-436F-9DFC-B3F2573B70E6}" presName="rect1" presStyleLbl="node1" presStyleIdx="0" presStyleCnt="4" custScaleX="238581" custLinFactNeighborX="-71558" custLinFactNeighborY="-9964">
        <dgm:presLayoutVars>
          <dgm:chMax val="0"/>
          <dgm:chPref val="0"/>
          <dgm:bulletEnabled val="1"/>
        </dgm:presLayoutVars>
      </dgm:prSet>
      <dgm:spPr>
        <a:prstGeom prst="roundRect">
          <a:avLst/>
        </a:prstGeom>
      </dgm:spPr>
      <dgm:t>
        <a:bodyPr/>
        <a:lstStyle/>
        <a:p>
          <a:endParaRPr lang="ru-RU"/>
        </a:p>
      </dgm:t>
    </dgm:pt>
    <dgm:pt modelId="{3526448C-F2E1-4388-9268-11720C5B09F6}" type="pres">
      <dgm:prSet presAssocID="{3C957B0B-E91B-436F-9DFC-B3F2573B70E6}" presName="rect2" presStyleLbl="node1" presStyleIdx="1" presStyleCnt="4" custScaleX="222613" custLinFactNeighborX="72464" custLinFactNeighborY="-9964">
        <dgm:presLayoutVars>
          <dgm:chMax val="0"/>
          <dgm:chPref val="0"/>
          <dgm:bulletEnabled val="1"/>
        </dgm:presLayoutVars>
      </dgm:prSet>
      <dgm:spPr>
        <a:prstGeom prst="roundRect">
          <a:avLst/>
        </a:prstGeom>
      </dgm:spPr>
      <dgm:t>
        <a:bodyPr/>
        <a:lstStyle/>
        <a:p>
          <a:endParaRPr lang="ru-RU"/>
        </a:p>
      </dgm:t>
    </dgm:pt>
    <dgm:pt modelId="{EB6C1AFD-59B6-4856-9405-401C710BF74C}" type="pres">
      <dgm:prSet presAssocID="{3C957B0B-E91B-436F-9DFC-B3F2573B70E6}" presName="rect3" presStyleLbl="node1" presStyleIdx="2" presStyleCnt="4" custScaleX="239125" custLinFactNeighborX="-74276" custLinFactNeighborY="3623">
        <dgm:presLayoutVars>
          <dgm:chMax val="0"/>
          <dgm:chPref val="0"/>
          <dgm:bulletEnabled val="1"/>
        </dgm:presLayoutVars>
      </dgm:prSet>
      <dgm:spPr>
        <a:prstGeom prst="roundRect">
          <a:avLst/>
        </a:prstGeom>
      </dgm:spPr>
      <dgm:t>
        <a:bodyPr/>
        <a:lstStyle/>
        <a:p>
          <a:endParaRPr lang="ru-RU"/>
        </a:p>
      </dgm:t>
    </dgm:pt>
    <dgm:pt modelId="{1659C4AA-3701-4CD5-A5BA-F8A3C63ED3F8}" type="pres">
      <dgm:prSet presAssocID="{3C957B0B-E91B-436F-9DFC-B3F2573B70E6}" presName="rect4" presStyleLbl="node1" presStyleIdx="3" presStyleCnt="4" custScaleX="222326" custLinFactNeighborX="69747" custLinFactNeighborY="906">
        <dgm:presLayoutVars>
          <dgm:chMax val="0"/>
          <dgm:chPref val="0"/>
          <dgm:bulletEnabled val="1"/>
        </dgm:presLayoutVars>
      </dgm:prSet>
      <dgm:spPr>
        <a:prstGeom prst="roundRect">
          <a:avLst/>
        </a:prstGeom>
      </dgm:spPr>
      <dgm:t>
        <a:bodyPr/>
        <a:lstStyle/>
        <a:p>
          <a:endParaRPr lang="ru-RU"/>
        </a:p>
      </dgm:t>
    </dgm:pt>
  </dgm:ptLst>
  <dgm:cxnLst>
    <dgm:cxn modelId="{5FEE5FC3-BEE5-413C-9F60-5B7A788AE9DD}" srcId="{3C957B0B-E91B-436F-9DFC-B3F2573B70E6}" destId="{74957709-91BA-4476-B819-DE9C98FADA93}" srcOrd="0" destOrd="0" parTransId="{F2533E7B-1BC7-498F-85D1-D1986735DA32}" sibTransId="{D2C0069C-033C-4B37-9F3F-9CF6FDA7A4E8}"/>
    <dgm:cxn modelId="{1DFF922B-3AF0-4AF0-829B-F524B8ECBA0B}" srcId="{3C957B0B-E91B-436F-9DFC-B3F2573B70E6}" destId="{325DDAB9-FB97-4801-BA00-4DA930E74230}" srcOrd="3" destOrd="0" parTransId="{675BF29C-00F4-49AC-8347-CC7A5AEF30B9}" sibTransId="{EBA1C327-81D5-4997-97EE-C66EFA47FFBA}"/>
    <dgm:cxn modelId="{910A9B47-55C4-4D07-8BC9-D323AE97439A}" type="presOf" srcId="{3C957B0B-E91B-436F-9DFC-B3F2573B70E6}" destId="{5562F2CB-6961-4233-87FE-D92048F172A3}" srcOrd="0" destOrd="0" presId="urn:microsoft.com/office/officeart/2005/8/layout/matrix2"/>
    <dgm:cxn modelId="{124AF030-0DF4-48B3-933B-C1B5C816BD7B}" type="presOf" srcId="{BC081882-4FC3-411D-88CA-9A8EF1B83DF2}" destId="{EB6C1AFD-59B6-4856-9405-401C710BF74C}" srcOrd="0" destOrd="0" presId="urn:microsoft.com/office/officeart/2005/8/layout/matrix2"/>
    <dgm:cxn modelId="{7C7F3896-A9A7-4F4F-BBFF-1BDE8CD8D092}" type="presOf" srcId="{74957709-91BA-4476-B819-DE9C98FADA93}" destId="{27BB8572-B2EE-48E6-A76A-54826BE01398}" srcOrd="0" destOrd="0" presId="urn:microsoft.com/office/officeart/2005/8/layout/matrix2"/>
    <dgm:cxn modelId="{B38C51A3-09EB-4968-AB76-06E631DDC650}" type="presOf" srcId="{325DDAB9-FB97-4801-BA00-4DA930E74230}" destId="{1659C4AA-3701-4CD5-A5BA-F8A3C63ED3F8}" srcOrd="0" destOrd="0" presId="urn:microsoft.com/office/officeart/2005/8/layout/matrix2"/>
    <dgm:cxn modelId="{3B5EEAD8-7462-42C0-9380-7BD9F8303D1C}" srcId="{3C957B0B-E91B-436F-9DFC-B3F2573B70E6}" destId="{BC081882-4FC3-411D-88CA-9A8EF1B83DF2}" srcOrd="2" destOrd="0" parTransId="{EF873390-3AD3-42EA-9430-CEB1ECB8017F}" sibTransId="{2CF15EC7-EB8C-4368-AEDB-15AA77DA2194}"/>
    <dgm:cxn modelId="{C2163524-BD12-41D6-A777-3C2272BD4D24}" srcId="{3C957B0B-E91B-436F-9DFC-B3F2573B70E6}" destId="{43AC3840-AD1E-4284-BCB3-A9623D44D2FE}" srcOrd="1" destOrd="0" parTransId="{CE0EE75A-278D-4535-834C-C760699D0E21}" sibTransId="{1A65EA78-D946-4104-9CE3-556A5DA2376E}"/>
    <dgm:cxn modelId="{590582A2-F5F8-4428-BCF6-AB3B5483DA69}" type="presOf" srcId="{43AC3840-AD1E-4284-BCB3-A9623D44D2FE}" destId="{3526448C-F2E1-4388-9268-11720C5B09F6}" srcOrd="0" destOrd="0" presId="urn:microsoft.com/office/officeart/2005/8/layout/matrix2"/>
    <dgm:cxn modelId="{5B8B811C-871F-4D29-A629-981CFF5F16FC}" type="presParOf" srcId="{5562F2CB-6961-4233-87FE-D92048F172A3}" destId="{132C15CB-8341-424C-8780-265B25A8EC67}" srcOrd="0" destOrd="0" presId="urn:microsoft.com/office/officeart/2005/8/layout/matrix2"/>
    <dgm:cxn modelId="{7358379A-4B3B-4021-A272-F7745F6DA0D1}" type="presParOf" srcId="{5562F2CB-6961-4233-87FE-D92048F172A3}" destId="{27BB8572-B2EE-48E6-A76A-54826BE01398}" srcOrd="1" destOrd="0" presId="urn:microsoft.com/office/officeart/2005/8/layout/matrix2"/>
    <dgm:cxn modelId="{036F1723-8831-4F45-9A2C-AFA49D36AA9D}" type="presParOf" srcId="{5562F2CB-6961-4233-87FE-D92048F172A3}" destId="{3526448C-F2E1-4388-9268-11720C5B09F6}" srcOrd="2" destOrd="0" presId="urn:microsoft.com/office/officeart/2005/8/layout/matrix2"/>
    <dgm:cxn modelId="{B43B2835-C030-44BB-B3FA-B64F03A32F5A}" type="presParOf" srcId="{5562F2CB-6961-4233-87FE-D92048F172A3}" destId="{EB6C1AFD-59B6-4856-9405-401C710BF74C}" srcOrd="3" destOrd="0" presId="urn:microsoft.com/office/officeart/2005/8/layout/matrix2"/>
    <dgm:cxn modelId="{7E56215A-74A3-49F2-B432-8C2EE4E8447C}" type="presParOf" srcId="{5562F2CB-6961-4233-87FE-D92048F172A3}" destId="{1659C4AA-3701-4CD5-A5BA-F8A3C63ED3F8}" srcOrd="4" destOrd="0" presId="urn:microsoft.com/office/officeart/2005/8/layout/matrix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2C15CB-8341-424C-8780-265B25A8EC67}">
      <dsp:nvSpPr>
        <dsp:cNvPr id="0" name=""/>
        <dsp:cNvSpPr/>
      </dsp:nvSpPr>
      <dsp:spPr>
        <a:xfrm>
          <a:off x="2217695" y="0"/>
          <a:ext cx="604838" cy="2288540"/>
        </a:xfrm>
        <a:prstGeom prst="quadArrow">
          <a:avLst>
            <a:gd name="adj1" fmla="val 2000"/>
            <a:gd name="adj2" fmla="val 4000"/>
            <a:gd name="adj3" fmla="val 5000"/>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7BB8572-B2EE-48E6-A76A-54826BE01398}">
      <dsp:nvSpPr>
        <dsp:cNvPr id="0" name=""/>
        <dsp:cNvSpPr/>
      </dsp:nvSpPr>
      <dsp:spPr>
        <a:xfrm>
          <a:off x="210373" y="57543"/>
          <a:ext cx="2184008" cy="91541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Информирование родителей о целях, задачах и результатах работы с детьми</a:t>
          </a:r>
        </a:p>
      </dsp:txBody>
      <dsp:txXfrm>
        <a:off x="255060" y="102230"/>
        <a:ext cx="2094634" cy="826042"/>
      </dsp:txXfrm>
    </dsp:sp>
    <dsp:sp modelId="{3526448C-F2E1-4388-9268-11720C5B09F6}">
      <dsp:nvSpPr>
        <dsp:cNvPr id="0" name=""/>
        <dsp:cNvSpPr/>
      </dsp:nvSpPr>
      <dsp:spPr>
        <a:xfrm>
          <a:off x="2677474" y="57543"/>
          <a:ext cx="2037835" cy="91541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Изучение семей по типу, образовательному  и социальному уровню</a:t>
          </a:r>
        </a:p>
      </dsp:txBody>
      <dsp:txXfrm>
        <a:off x="2722161" y="102230"/>
        <a:ext cx="1948461" cy="826042"/>
      </dsp:txXfrm>
    </dsp:sp>
    <dsp:sp modelId="{EB6C1AFD-59B6-4856-9405-401C710BF74C}">
      <dsp:nvSpPr>
        <dsp:cNvPr id="0" name=""/>
        <dsp:cNvSpPr/>
      </dsp:nvSpPr>
      <dsp:spPr>
        <a:xfrm>
          <a:off x="183002" y="1257534"/>
          <a:ext cx="2188988" cy="91541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Мониторинг потребностей родителей воспитанников в дополнительных образовательных услугах</a:t>
          </a:r>
        </a:p>
      </dsp:txBody>
      <dsp:txXfrm>
        <a:off x="227689" y="1302221"/>
        <a:ext cx="2099614" cy="826042"/>
      </dsp:txXfrm>
    </dsp:sp>
    <dsp:sp modelId="{1659C4AA-3701-4CD5-A5BA-F8A3C63ED3F8}">
      <dsp:nvSpPr>
        <dsp:cNvPr id="0" name=""/>
        <dsp:cNvSpPr/>
      </dsp:nvSpPr>
      <dsp:spPr>
        <a:xfrm>
          <a:off x="2653916" y="1232662"/>
          <a:ext cx="2035207" cy="91541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Консультировнаие родителей по проблемам развития детей </a:t>
          </a:r>
        </a:p>
      </dsp:txBody>
      <dsp:txXfrm>
        <a:off x="2698603" y="1277349"/>
        <a:ext cx="1945833" cy="826042"/>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F053-6DDF-4EEA-9978-5B16780A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124</Pages>
  <Words>31154</Words>
  <Characters>177584</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dc:creator>
  <cp:lastModifiedBy>Олеся</cp:lastModifiedBy>
  <cp:revision>4</cp:revision>
  <cp:lastPrinted>2017-06-05T06:17:00Z</cp:lastPrinted>
  <dcterms:created xsi:type="dcterms:W3CDTF">2017-06-05T11:35:00Z</dcterms:created>
  <dcterms:modified xsi:type="dcterms:W3CDTF">2017-06-07T05:49:00Z</dcterms:modified>
</cp:coreProperties>
</file>