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065" w:rsidRPr="00F232B4" w:rsidRDefault="00F232B4" w:rsidP="00F232B4">
      <w:pPr>
        <w:pStyle w:val="Pa4"/>
        <w:spacing w:line="360" w:lineRule="auto"/>
        <w:ind w:firstLine="708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  Утверждаю</w:t>
      </w:r>
      <w:r w:rsidRPr="00F232B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F232B4" w:rsidRPr="00F232B4" w:rsidRDefault="00F232B4" w:rsidP="00F232B4">
      <w:pPr>
        <w:jc w:val="right"/>
        <w:rPr>
          <w:rFonts w:ascii="Times New Roman" w:hAnsi="Times New Roman" w:cs="Times New Roman"/>
        </w:rPr>
      </w:pPr>
      <w:r w:rsidRPr="00F232B4">
        <w:rPr>
          <w:rFonts w:ascii="Times New Roman" w:hAnsi="Times New Roman" w:cs="Times New Roman"/>
        </w:rPr>
        <w:t xml:space="preserve">Директор МКОУ </w:t>
      </w:r>
      <w:proofErr w:type="gramStart"/>
      <w:r w:rsidRPr="00F232B4">
        <w:rPr>
          <w:rFonts w:ascii="Times New Roman" w:hAnsi="Times New Roman" w:cs="Times New Roman"/>
        </w:rPr>
        <w:t>Ивановской</w:t>
      </w:r>
      <w:proofErr w:type="gramEnd"/>
      <w:r w:rsidRPr="00F232B4">
        <w:rPr>
          <w:rFonts w:ascii="Times New Roman" w:hAnsi="Times New Roman" w:cs="Times New Roman"/>
        </w:rPr>
        <w:t xml:space="preserve"> СОШ: ______________ В.П.Корнилова</w:t>
      </w:r>
    </w:p>
    <w:p w:rsidR="00F232B4" w:rsidRPr="00F232B4" w:rsidRDefault="00F232B4" w:rsidP="00F232B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232B4">
        <w:rPr>
          <w:rFonts w:ascii="Times New Roman" w:hAnsi="Times New Roman" w:cs="Times New Roman"/>
        </w:rPr>
        <w:t xml:space="preserve">т «____»  ____________2014г </w:t>
      </w:r>
    </w:p>
    <w:p w:rsidR="00D43065" w:rsidRPr="00CE7A9C" w:rsidRDefault="00D43065" w:rsidP="00D43065">
      <w:pPr>
        <w:pStyle w:val="Pa4"/>
        <w:spacing w:line="360" w:lineRule="auto"/>
        <w:ind w:firstLine="708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>План мероприятий по противодействию коррупции в МКОУ Ивановской СОШ на 2014- 2015 годы</w:t>
      </w:r>
    </w:p>
    <w:p w:rsidR="00D43065" w:rsidRDefault="00D43065" w:rsidP="00D43065">
      <w:pPr>
        <w:pStyle w:val="Pa4"/>
        <w:spacing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Цель </w:t>
      </w:r>
      <w:proofErr w:type="spellStart"/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>антикоррупционного</w:t>
      </w:r>
      <w:proofErr w:type="spellEnd"/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воспитания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воспитывать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D43065" w:rsidRDefault="00D43065" w:rsidP="00D43065">
      <w:pPr>
        <w:pStyle w:val="Pa4"/>
        <w:spacing w:line="36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Задачи </w:t>
      </w:r>
      <w:proofErr w:type="spellStart"/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>антикоррупционного</w:t>
      </w:r>
      <w:proofErr w:type="spellEnd"/>
      <w:r w:rsidRPr="00CE7A9C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воспитания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:</w:t>
      </w:r>
    </w:p>
    <w:p w:rsidR="00D43065" w:rsidRDefault="00D43065" w:rsidP="00D43065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Познакомить с явлением коррупции: сутью, причинами, последствиями.</w:t>
      </w:r>
    </w:p>
    <w:p w:rsidR="00D43065" w:rsidRDefault="00D43065" w:rsidP="00D43065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Поощрять нетерпимость к проявлениям коррупции.</w:t>
      </w:r>
    </w:p>
    <w:p w:rsidR="00D43065" w:rsidRDefault="00D43065" w:rsidP="00D43065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Продемонстрировать возможности борьбы с коррупцией.</w:t>
      </w:r>
    </w:p>
    <w:p w:rsidR="00D43065" w:rsidRDefault="00D43065" w:rsidP="00D4306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отсутствие случаев коррупционного поведения в образовательном учреждении;</w:t>
      </w:r>
    </w:p>
    <w:p w:rsidR="00D43065" w:rsidRDefault="00D43065" w:rsidP="00D4306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просвещение: изложение сущности феномена коррупции как преступного действия на уроках правоведения;</w:t>
      </w:r>
    </w:p>
    <w:p w:rsidR="00D43065" w:rsidRDefault="00D43065" w:rsidP="00D4306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обретение опыта решения жизненных и школьных проблем на основе взаимодействия педагогов и учащихся;</w:t>
      </w:r>
    </w:p>
    <w:p w:rsidR="00D43065" w:rsidRPr="00D43065" w:rsidRDefault="00D43065" w:rsidP="00D43065">
      <w:pPr>
        <w:numPr>
          <w:ilvl w:val="0"/>
          <w:numId w:val="1"/>
        </w:num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педагогическая деятельность по формированию </w:t>
      </w:r>
      <w:r>
        <w:rPr>
          <w:rFonts w:ascii="Times New Roman" w:hAnsi="Times New Roman"/>
          <w:sz w:val="28"/>
          <w:szCs w:val="28"/>
        </w:rPr>
        <w:t xml:space="preserve">у  учащихся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мировоззрения.</w:t>
      </w:r>
    </w:p>
    <w:p w:rsidR="00D43065" w:rsidRDefault="00D43065" w:rsidP="00D4306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Классные часы в начальной школе</w:t>
      </w:r>
    </w:p>
    <w:tbl>
      <w:tblPr>
        <w:tblW w:w="0" w:type="auto"/>
        <w:tblInd w:w="-15" w:type="dxa"/>
        <w:tblLayout w:type="fixed"/>
        <w:tblLook w:val="0000"/>
      </w:tblPr>
      <w:tblGrid>
        <w:gridCol w:w="1907"/>
        <w:gridCol w:w="1442"/>
        <w:gridCol w:w="2159"/>
        <w:gridCol w:w="1420"/>
        <w:gridCol w:w="2907"/>
      </w:tblGrid>
      <w:tr w:rsidR="00D43065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тема года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D43065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1-й класс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«Что такое хорошо, и что такое плохо?»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«Что значит любить маму (папу)?»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«Неженки и сорванцы»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«А если с тобой поступят так же?»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Нужны ли в 1-м классе отметки?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(О развитии самосознания ученика-первоклассника)</w:t>
            </w:r>
          </w:p>
        </w:tc>
      </w:tr>
      <w:tr w:rsidR="00D43065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2-й класс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 xml:space="preserve">«Добро </w:t>
            </w:r>
            <w:r w:rsidRPr="006F6607">
              <w:rPr>
                <w:rFonts w:ascii="Times New Roman" w:eastAsia="Segoe UI" w:hAnsi="Times New Roman" w:cs="Times New Roman"/>
                <w:sz w:val="24"/>
                <w:szCs w:val="24"/>
              </w:rPr>
              <w:t>–</w:t>
            </w: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 xml:space="preserve"> для одного, а для </w:t>
            </w:r>
            <w:r w:rsidRPr="006F6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других?»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«Кого мы называем добрым?»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«Подарки и другие способы благодарности»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«Деньги: свои и чужие»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«Стимулирование школьника: кнут или пряник?»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(Методы педагогического воздействия на ребенка)</w:t>
            </w:r>
          </w:p>
        </w:tc>
      </w:tr>
      <w:tr w:rsidR="00D43065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3-й класс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«Это честно?»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«Можно и нельзя»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«Как у нас в семье празднуются дни рождения?»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«Мои друзья – мое богатство»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«Место ребенка в детском коллективе».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D43065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4-й класс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«Что такое справедливость?»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«Упорство и упрямство»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«Мы все разные, но у нас равные права»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«Как прожить без ссор?»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«Всегда ли родитель  прав?»</w:t>
            </w:r>
          </w:p>
          <w:p w:rsidR="00D43065" w:rsidRPr="006F6607" w:rsidRDefault="00D4306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D43065" w:rsidRDefault="00D43065" w:rsidP="00D43065">
      <w:pPr>
        <w:autoSpaceDE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43065" w:rsidRPr="008E7A0C" w:rsidRDefault="008E7A0C" w:rsidP="008E7A0C">
      <w:pPr>
        <w:autoSpaceDE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E7A0C">
        <w:rPr>
          <w:rFonts w:ascii="Times New Roman" w:hAnsi="Times New Roman"/>
          <w:b/>
          <w:sz w:val="28"/>
          <w:szCs w:val="28"/>
        </w:rPr>
        <w:t>Классные часы 5-7 классы</w:t>
      </w:r>
    </w:p>
    <w:tbl>
      <w:tblPr>
        <w:tblW w:w="9835" w:type="dxa"/>
        <w:tblInd w:w="-15" w:type="dxa"/>
        <w:tblLayout w:type="fixed"/>
        <w:tblLook w:val="0000"/>
      </w:tblPr>
      <w:tblGrid>
        <w:gridCol w:w="1907"/>
        <w:gridCol w:w="1442"/>
        <w:gridCol w:w="2159"/>
        <w:gridCol w:w="1420"/>
        <w:gridCol w:w="2907"/>
      </w:tblGrid>
      <w:tr w:rsidR="00D43065" w:rsidRPr="006F6607" w:rsidTr="008E7A0C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71069C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65" w:rsidRPr="006F6607" w:rsidRDefault="00D4306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8E7A0C" w:rsidRPr="006F6607" w:rsidTr="008E7A0C">
        <w:trPr>
          <w:trHeight w:val="160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7A0C" w:rsidRPr="006F6607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7A0C" w:rsidRPr="006F6607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Быть честным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7A0C" w:rsidRPr="006F6607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взятка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законам справедливости</w:t>
            </w:r>
          </w:p>
          <w:p w:rsidR="008E7A0C" w:rsidRPr="006F6607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C309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«Стимулирование школьника: кнут или пряник?»</w:t>
            </w:r>
          </w:p>
          <w:p w:rsidR="008E7A0C" w:rsidRPr="006F6607" w:rsidRDefault="008E7A0C" w:rsidP="00C30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(Методы педагогического воздействия на ребенка)</w:t>
            </w:r>
          </w:p>
        </w:tc>
      </w:tr>
      <w:tr w:rsidR="008E7A0C" w:rsidRPr="006F6607" w:rsidTr="008E7A0C">
        <w:trPr>
          <w:trHeight w:val="140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страже порядка</w:t>
            </w: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Проблема «обходного» пути</w:t>
            </w: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Откуда берутся запреты?</w:t>
            </w: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C309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«Место ребенка в детском коллективе».</w:t>
            </w:r>
          </w:p>
          <w:p w:rsidR="008E7A0C" w:rsidRPr="006F6607" w:rsidRDefault="008E7A0C" w:rsidP="00C30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(Атмосфера жизни семьи как фактор психического здоровья ребенка)</w:t>
            </w:r>
          </w:p>
        </w:tc>
      </w:tr>
      <w:tr w:rsidR="008E7A0C" w:rsidRPr="006F6607" w:rsidTr="008E7A0C">
        <w:trPr>
          <w:trHeight w:val="1909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0C" w:rsidRDefault="008E7A0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Быть представителем власти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Властные полномочия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7A0C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такое подкуп?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A0C" w:rsidRPr="006F6607" w:rsidRDefault="008E7A0C" w:rsidP="00C30917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«Всегда ли родитель  прав?»</w:t>
            </w:r>
          </w:p>
          <w:p w:rsidR="008E7A0C" w:rsidRPr="006F6607" w:rsidRDefault="008E7A0C" w:rsidP="00C3091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D43065" w:rsidRDefault="00D4306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BD5" w:rsidRDefault="009A7BD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BD5" w:rsidRDefault="009A7BD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BD5" w:rsidRDefault="009A7BD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BD5" w:rsidRDefault="009A7BD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A0C" w:rsidRDefault="008E7A0C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A0C" w:rsidRDefault="008E7A0C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A0C" w:rsidRDefault="008E7A0C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A0C" w:rsidRDefault="008E7A0C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7BD5" w:rsidRDefault="009A7BD5" w:rsidP="00D43065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3065" w:rsidRPr="008E7A0C" w:rsidRDefault="008E7A0C" w:rsidP="008E7A0C">
      <w:pPr>
        <w:autoSpaceDE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E7A0C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>лассные</w:t>
      </w:r>
      <w:r w:rsidRPr="008E7A0C">
        <w:rPr>
          <w:rFonts w:ascii="Times New Roman" w:hAnsi="Times New Roman"/>
          <w:b/>
          <w:color w:val="000000"/>
          <w:sz w:val="28"/>
          <w:szCs w:val="28"/>
        </w:rPr>
        <w:t xml:space="preserve"> час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  <w:r w:rsidRPr="008E7A0C">
        <w:rPr>
          <w:rFonts w:ascii="Times New Roman" w:hAnsi="Times New Roman"/>
          <w:b/>
          <w:color w:val="000000"/>
          <w:sz w:val="28"/>
          <w:szCs w:val="28"/>
        </w:rPr>
        <w:t xml:space="preserve"> 8-9 класс</w:t>
      </w:r>
    </w:p>
    <w:tbl>
      <w:tblPr>
        <w:tblW w:w="9835" w:type="dxa"/>
        <w:tblInd w:w="-15" w:type="dxa"/>
        <w:tblLayout w:type="fixed"/>
        <w:tblLook w:val="0000"/>
      </w:tblPr>
      <w:tblGrid>
        <w:gridCol w:w="1907"/>
        <w:gridCol w:w="1442"/>
        <w:gridCol w:w="2159"/>
        <w:gridCol w:w="1420"/>
        <w:gridCol w:w="2907"/>
      </w:tblGrid>
      <w:tr w:rsidR="009A7BD5" w:rsidRPr="006F6607" w:rsidTr="009A7BD5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D5" w:rsidRPr="006F6607" w:rsidRDefault="0071069C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BD5" w:rsidRPr="006F6607" w:rsidRDefault="009A7BD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D5" w:rsidRPr="006F6607" w:rsidRDefault="009A7BD5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9A7BD5" w:rsidRPr="006F6607" w:rsidTr="0071069C">
        <w:trPr>
          <w:trHeight w:val="145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7BD5" w:rsidRDefault="009A7BD5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8класс</w:t>
            </w:r>
          </w:p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9C" w:rsidRPr="006F6607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7BD5" w:rsidRPr="006F6607" w:rsidRDefault="009A7BD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коррупция?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7BD5" w:rsidRDefault="009A7BD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Коррупция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противоправное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7BD5" w:rsidRPr="006F6607" w:rsidRDefault="009A7BD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7BD5" w:rsidRDefault="009A7BD5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решать</w:t>
            </w:r>
          </w:p>
          <w:p w:rsidR="009A7BD5" w:rsidRPr="006F6607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7BD5">
              <w:rPr>
                <w:rFonts w:ascii="Times New Roman" w:hAnsi="Times New Roman" w:cs="Times New Roman"/>
                <w:sz w:val="24"/>
                <w:szCs w:val="24"/>
              </w:rPr>
              <w:t>робле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коррупции?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8E7A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«Всегда ли родитель  прав?»</w:t>
            </w:r>
          </w:p>
          <w:p w:rsidR="009A7BD5" w:rsidRPr="006F6607" w:rsidRDefault="008E7A0C" w:rsidP="008E7A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(Способы общения в семье)</w:t>
            </w:r>
          </w:p>
        </w:tc>
      </w:tr>
      <w:tr w:rsidR="0071069C" w:rsidRPr="006F6607" w:rsidTr="0071069C">
        <w:trPr>
          <w:trHeight w:val="106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69C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и необходимость его соблюдения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 и человек: конфликт интересов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нужна дисциплина?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8E7A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«Стимулирование школьника: кнут или пряник?»</w:t>
            </w:r>
          </w:p>
          <w:p w:rsidR="0071069C" w:rsidRPr="006F6607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69C" w:rsidRDefault="0071069C" w:rsidP="009A7BD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71069C" w:rsidRDefault="008E7A0C" w:rsidP="009A7BD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Классные часы 10-11 класс</w:t>
      </w:r>
    </w:p>
    <w:p w:rsidR="0071069C" w:rsidRDefault="0071069C" w:rsidP="009A7BD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35" w:type="dxa"/>
        <w:tblInd w:w="-15" w:type="dxa"/>
        <w:tblLayout w:type="fixed"/>
        <w:tblLook w:val="0000"/>
      </w:tblPr>
      <w:tblGrid>
        <w:gridCol w:w="1907"/>
        <w:gridCol w:w="1442"/>
        <w:gridCol w:w="2159"/>
        <w:gridCol w:w="1420"/>
        <w:gridCol w:w="2907"/>
      </w:tblGrid>
      <w:tr w:rsidR="0071069C" w:rsidRPr="006F6607" w:rsidTr="008463F1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69C" w:rsidRPr="006F6607" w:rsidRDefault="0071069C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069C" w:rsidRPr="006F6607" w:rsidRDefault="0071069C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Темы классных часов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69C" w:rsidRPr="006F6607" w:rsidRDefault="0071069C" w:rsidP="008463F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Родительское собрание (в дискуссионной форме)</w:t>
            </w:r>
          </w:p>
        </w:tc>
      </w:tr>
      <w:tr w:rsidR="0071069C" w:rsidRPr="006F6607" w:rsidTr="008463F1">
        <w:trPr>
          <w:trHeight w:val="1456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069C" w:rsidRPr="006F6607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069C" w:rsidRPr="0071069C" w:rsidRDefault="0071069C" w:rsidP="0071069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C">
              <w:rPr>
                <w:rFonts w:ascii="Times New Roman" w:hAnsi="Times New Roman"/>
                <w:bCs/>
                <w:iCs/>
                <w:sz w:val="24"/>
                <w:szCs w:val="24"/>
              </w:rPr>
              <w:t>Коррупция: выигрыш или убыток</w:t>
            </w:r>
            <w:r w:rsidRPr="0071069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  <w:p w:rsidR="0071069C" w:rsidRPr="006F6607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069C" w:rsidRPr="006F6607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все в твоих руках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1069C" w:rsidRPr="006F6607" w:rsidRDefault="008E7A0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порождение зла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8E7A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«Стимулирование школьника: кнут или пряник?»</w:t>
            </w:r>
          </w:p>
          <w:p w:rsidR="0071069C" w:rsidRPr="006F6607" w:rsidRDefault="0071069C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69C" w:rsidRPr="006F6607" w:rsidTr="008463F1">
        <w:trPr>
          <w:trHeight w:val="106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610DA1" w:rsidP="008463F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036AD" w:rsidRDefault="000036AD" w:rsidP="000036AD">
            <w:pPr>
              <w:autoSpaceDE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Жить по совести и чести</w:t>
            </w:r>
          </w:p>
          <w:p w:rsidR="0071069C" w:rsidRDefault="0071069C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0036AD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Коррупционеры  разрушают страну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069C" w:rsidRDefault="000036AD" w:rsidP="008463F1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Коррупция-порождение зла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7A0C" w:rsidRPr="006F6607" w:rsidRDefault="008E7A0C" w:rsidP="008E7A0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«Всегда ли родитель  прав?»</w:t>
            </w:r>
          </w:p>
          <w:p w:rsidR="0071069C" w:rsidRPr="006F6607" w:rsidRDefault="008E7A0C" w:rsidP="008E7A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607">
              <w:rPr>
                <w:rFonts w:ascii="Times New Roman" w:hAnsi="Times New Roman" w:cs="Times New Roman"/>
                <w:sz w:val="24"/>
                <w:szCs w:val="24"/>
              </w:rPr>
              <w:t>(Способы общения в семье)</w:t>
            </w:r>
          </w:p>
        </w:tc>
      </w:tr>
    </w:tbl>
    <w:p w:rsidR="0071069C" w:rsidRDefault="0071069C" w:rsidP="009A7BD5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3065" w:rsidRDefault="00D43065" w:rsidP="008E7A0C">
      <w:pPr>
        <w:autoSpaceDE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D43065" w:rsidSect="00F9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E5" w:rsidRDefault="003F4CE5" w:rsidP="0071069C">
      <w:pPr>
        <w:spacing w:after="0" w:line="240" w:lineRule="auto"/>
      </w:pPr>
      <w:r>
        <w:separator/>
      </w:r>
    </w:p>
  </w:endnote>
  <w:endnote w:type="continuationSeparator" w:id="0">
    <w:p w:rsidR="003F4CE5" w:rsidRDefault="003F4CE5" w:rsidP="0071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UMCGF+MyriadPro-Bold">
    <w:altName w:val="Arial"/>
    <w:charset w:val="CC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E5" w:rsidRDefault="003F4CE5" w:rsidP="0071069C">
      <w:pPr>
        <w:spacing w:after="0" w:line="240" w:lineRule="auto"/>
      </w:pPr>
      <w:r>
        <w:separator/>
      </w:r>
    </w:p>
  </w:footnote>
  <w:footnote w:type="continuationSeparator" w:id="0">
    <w:p w:rsidR="003F4CE5" w:rsidRDefault="003F4CE5" w:rsidP="00710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6552"/>
        </w:tabs>
        <w:ind w:left="6552" w:hanging="432"/>
      </w:pPr>
    </w:lvl>
    <w:lvl w:ilvl="1">
      <w:start w:val="1"/>
      <w:numFmt w:val="none"/>
      <w:lvlText w:val=""/>
      <w:lvlJc w:val="left"/>
      <w:pPr>
        <w:tabs>
          <w:tab w:val="num" w:pos="6696"/>
        </w:tabs>
        <w:ind w:left="6696" w:hanging="576"/>
      </w:pPr>
    </w:lvl>
    <w:lvl w:ilvl="2">
      <w:start w:val="1"/>
      <w:numFmt w:val="none"/>
      <w:lvlText w:val=""/>
      <w:lvlJc w:val="left"/>
      <w:pPr>
        <w:tabs>
          <w:tab w:val="num" w:pos="6840"/>
        </w:tabs>
        <w:ind w:left="6840" w:hanging="720"/>
      </w:pPr>
    </w:lvl>
    <w:lvl w:ilvl="3">
      <w:start w:val="1"/>
      <w:numFmt w:val="none"/>
      <w:lvlText w:val=""/>
      <w:lvlJc w:val="left"/>
      <w:pPr>
        <w:tabs>
          <w:tab w:val="num" w:pos="6984"/>
        </w:tabs>
        <w:ind w:left="6984" w:hanging="864"/>
      </w:pPr>
    </w:lvl>
    <w:lvl w:ilvl="4">
      <w:start w:val="1"/>
      <w:numFmt w:val="none"/>
      <w:lvlText w:val=""/>
      <w:lvlJc w:val="left"/>
      <w:pPr>
        <w:tabs>
          <w:tab w:val="num" w:pos="7128"/>
        </w:tabs>
        <w:ind w:left="7128" w:hanging="1008"/>
      </w:pPr>
    </w:lvl>
    <w:lvl w:ilvl="5">
      <w:start w:val="1"/>
      <w:numFmt w:val="none"/>
      <w:lvlText w:val=""/>
      <w:lvlJc w:val="left"/>
      <w:pPr>
        <w:tabs>
          <w:tab w:val="num" w:pos="7272"/>
        </w:tabs>
        <w:ind w:left="7272" w:hanging="1152"/>
      </w:pPr>
    </w:lvl>
    <w:lvl w:ilvl="6">
      <w:start w:val="1"/>
      <w:numFmt w:val="none"/>
      <w:lvlText w:val=""/>
      <w:lvlJc w:val="left"/>
      <w:pPr>
        <w:tabs>
          <w:tab w:val="num" w:pos="7416"/>
        </w:tabs>
        <w:ind w:left="7416" w:hanging="1296"/>
      </w:pPr>
    </w:lvl>
    <w:lvl w:ilvl="7">
      <w:start w:val="1"/>
      <w:numFmt w:val="none"/>
      <w:lvlText w:val=""/>
      <w:lvlJc w:val="left"/>
      <w:pPr>
        <w:tabs>
          <w:tab w:val="num" w:pos="7560"/>
        </w:tabs>
        <w:ind w:left="7560" w:hanging="1440"/>
      </w:pPr>
    </w:lvl>
    <w:lvl w:ilvl="8">
      <w:start w:val="1"/>
      <w:numFmt w:val="none"/>
      <w:lvlText w:val=""/>
      <w:lvlJc w:val="left"/>
      <w:pPr>
        <w:tabs>
          <w:tab w:val="num" w:pos="7704"/>
        </w:tabs>
        <w:ind w:left="770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10"/>
    <w:multiLevelType w:val="singleLevel"/>
    <w:tmpl w:val="00000010"/>
    <w:name w:val="WW8Num16"/>
    <w:lvl w:ilvl="0">
      <w:start w:val="1"/>
      <w:numFmt w:val="bullet"/>
      <w:lvlText w:val=""/>
      <w:lvlJc w:val="left"/>
      <w:pPr>
        <w:tabs>
          <w:tab w:val="num" w:pos="567"/>
        </w:tabs>
        <w:ind w:left="340" w:hanging="113"/>
      </w:pPr>
      <w:rPr>
        <w:rFonts w:ascii="Wingdings" w:hAnsi="Wingdings"/>
      </w:rPr>
    </w:lvl>
  </w:abstractNum>
  <w:abstractNum w:abstractNumId="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89"/>
        </w:tabs>
        <w:ind w:left="1509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065"/>
    <w:rsid w:val="000036AD"/>
    <w:rsid w:val="00023D21"/>
    <w:rsid w:val="00064860"/>
    <w:rsid w:val="00125B98"/>
    <w:rsid w:val="00170CC3"/>
    <w:rsid w:val="001841D5"/>
    <w:rsid w:val="003F4CE5"/>
    <w:rsid w:val="00460BDC"/>
    <w:rsid w:val="00610DA1"/>
    <w:rsid w:val="0071069C"/>
    <w:rsid w:val="008E7A0C"/>
    <w:rsid w:val="00992F95"/>
    <w:rsid w:val="009A7BD5"/>
    <w:rsid w:val="009E15A2"/>
    <w:rsid w:val="00C23815"/>
    <w:rsid w:val="00CE7A9C"/>
    <w:rsid w:val="00D43065"/>
    <w:rsid w:val="00E819FC"/>
    <w:rsid w:val="00F232B4"/>
    <w:rsid w:val="00F96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6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rsid w:val="00D43065"/>
    <w:pPr>
      <w:autoSpaceDE w:val="0"/>
      <w:spacing w:after="0" w:line="207" w:lineRule="atLeast"/>
    </w:pPr>
    <w:rPr>
      <w:rFonts w:ascii="UUMCGF+MyriadPro-Bold" w:eastAsia="Calibri" w:hAnsi="UUMCGF+MyriadPro-Bold" w:cs="Times New Roman"/>
      <w:sz w:val="24"/>
      <w:szCs w:val="24"/>
    </w:rPr>
  </w:style>
  <w:style w:type="paragraph" w:styleId="a3">
    <w:name w:val="List Paragraph"/>
    <w:basedOn w:val="a"/>
    <w:qFormat/>
    <w:rsid w:val="00D43065"/>
    <w:pPr>
      <w:ind w:left="720"/>
    </w:pPr>
    <w:rPr>
      <w:rFonts w:eastAsia="Calibri" w:cs="Times New Roman"/>
    </w:rPr>
  </w:style>
  <w:style w:type="table" w:styleId="a4">
    <w:name w:val="Table Grid"/>
    <w:basedOn w:val="a1"/>
    <w:uiPriority w:val="59"/>
    <w:rsid w:val="00D4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Символ сноски"/>
    <w:basedOn w:val="a0"/>
    <w:rsid w:val="0071069C"/>
    <w:rPr>
      <w:vertAlign w:val="superscript"/>
    </w:rPr>
  </w:style>
  <w:style w:type="paragraph" w:styleId="a6">
    <w:name w:val="footnote text"/>
    <w:basedOn w:val="a"/>
    <w:link w:val="a7"/>
    <w:rsid w:val="0071069C"/>
    <w:rPr>
      <w:rFonts w:eastAsia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71069C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Татьяна Юрьевна</cp:lastModifiedBy>
  <cp:revision>10</cp:revision>
  <dcterms:created xsi:type="dcterms:W3CDTF">2014-04-26T06:02:00Z</dcterms:created>
  <dcterms:modified xsi:type="dcterms:W3CDTF">2014-05-12T05:54:00Z</dcterms:modified>
</cp:coreProperties>
</file>