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61390D">
        <w:rPr>
          <w:rFonts w:ascii="Times New Roman" w:hAnsi="Times New Roman"/>
          <w:bCs/>
          <w:sz w:val="28"/>
          <w:szCs w:val="28"/>
        </w:rPr>
        <w:t>12.07.2022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61390D">
        <w:rPr>
          <w:rFonts w:ascii="Times New Roman" w:hAnsi="Times New Roman"/>
          <w:bCs/>
          <w:sz w:val="28"/>
          <w:szCs w:val="28"/>
        </w:rPr>
        <w:t>44/160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4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865B84">
        <w:rPr>
          <w:rFonts w:ascii="Times New Roman" w:hAnsi="Times New Roman"/>
          <w:sz w:val="28"/>
          <w:szCs w:val="28"/>
        </w:rPr>
        <w:t>33 629,1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C950D7">
        <w:rPr>
          <w:rFonts w:ascii="Times New Roman" w:hAnsi="Times New Roman"/>
          <w:sz w:val="28"/>
          <w:szCs w:val="28"/>
        </w:rPr>
        <w:t>36</w:t>
      </w:r>
      <w:r w:rsidR="00865B84">
        <w:rPr>
          <w:rFonts w:ascii="Times New Roman" w:hAnsi="Times New Roman"/>
          <w:sz w:val="28"/>
          <w:szCs w:val="28"/>
        </w:rPr>
        <w:t> 958,4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8C5431">
        <w:rPr>
          <w:rFonts w:ascii="Times New Roman" w:hAnsi="Times New Roman"/>
          <w:sz w:val="28"/>
          <w:szCs w:val="28"/>
        </w:rPr>
        <w:t xml:space="preserve">Приложение №1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602" w:rsidRDefault="00865602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0B138D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 w:rsidR="000B138D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138D" w:rsidRDefault="000B138D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61390D">
        <w:rPr>
          <w:rFonts w:ascii="Times New Roman" w:hAnsi="Times New Roman"/>
          <w:sz w:val="28"/>
          <w:szCs w:val="28"/>
        </w:rPr>
        <w:t>12.07.2022</w:t>
      </w:r>
      <w:r w:rsidR="00A044B7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61390D">
        <w:rPr>
          <w:rFonts w:ascii="Times New Roman" w:hAnsi="Times New Roman"/>
          <w:sz w:val="28"/>
          <w:szCs w:val="28"/>
        </w:rPr>
        <w:t>44/160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5954"/>
        <w:gridCol w:w="1276"/>
      </w:tblGrid>
      <w:tr w:rsidR="008D07C3" w:rsidRPr="003A6171" w:rsidTr="00C950D7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60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24217,3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60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9475,5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5607,0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405,0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1600,0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6885,0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gramStart"/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</w:t>
            </w:r>
            <w:proofErr w:type="gramEnd"/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228,0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B84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9411,8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B84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9375,7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8752,1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B8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263,6</w:t>
            </w:r>
          </w:p>
        </w:tc>
      </w:tr>
      <w:tr w:rsidR="00C950D7" w:rsidRPr="003A6171" w:rsidTr="00C950D7">
        <w:tc>
          <w:tcPr>
            <w:tcW w:w="2421" w:type="dxa"/>
            <w:shd w:val="clear" w:color="auto" w:fill="auto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2 02 40000 00 0000 150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360,0</w:t>
            </w:r>
          </w:p>
        </w:tc>
      </w:tr>
      <w:tr w:rsidR="008E120D" w:rsidRPr="003A6171" w:rsidTr="00C950D7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E120D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36,1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602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336</w:t>
            </w:r>
            <w:r w:rsidR="00865B84">
              <w:rPr>
                <w:rFonts w:ascii="Times New Roman" w:eastAsia="Times New Roman" w:hAnsi="Times New Roman" w:cs="Times New Roman"/>
                <w:b/>
                <w:lang w:eastAsia="ar-SA"/>
              </w:rPr>
              <w:t>29,1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0B138D" w:rsidRDefault="000B138D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Л.С. Руденко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1065D7" w:rsidRDefault="00E031E4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065D7">
        <w:rPr>
          <w:rFonts w:ascii="Times New Roman" w:hAnsi="Times New Roman"/>
          <w:sz w:val="28"/>
          <w:szCs w:val="28"/>
        </w:rPr>
        <w:t xml:space="preserve">    </w:t>
      </w:r>
      <w:r w:rsidR="0061390D" w:rsidRPr="000671A6">
        <w:rPr>
          <w:rFonts w:ascii="Times New Roman" w:hAnsi="Times New Roman"/>
          <w:sz w:val="28"/>
          <w:szCs w:val="28"/>
        </w:rPr>
        <w:t xml:space="preserve">от </w:t>
      </w:r>
      <w:r w:rsidR="0061390D">
        <w:rPr>
          <w:rFonts w:ascii="Times New Roman" w:hAnsi="Times New Roman"/>
          <w:sz w:val="28"/>
          <w:szCs w:val="28"/>
        </w:rPr>
        <w:t xml:space="preserve">12.07.2022 </w:t>
      </w:r>
      <w:r w:rsidR="0061390D" w:rsidRPr="000671A6">
        <w:rPr>
          <w:rFonts w:ascii="Times New Roman" w:hAnsi="Times New Roman"/>
          <w:sz w:val="28"/>
          <w:szCs w:val="28"/>
        </w:rPr>
        <w:t xml:space="preserve">№ </w:t>
      </w:r>
      <w:r w:rsidR="0061390D">
        <w:rPr>
          <w:rFonts w:ascii="Times New Roman" w:hAnsi="Times New Roman"/>
          <w:sz w:val="28"/>
          <w:szCs w:val="28"/>
        </w:rPr>
        <w:t>44/160</w:t>
      </w:r>
    </w:p>
    <w:p w:rsidR="00D314AB" w:rsidRPr="00E403C5" w:rsidRDefault="009A600E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36958,4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13912,1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6284,9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86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259,8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355,4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182,9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172,5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6137,1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6087,1</w:t>
            </w:r>
          </w:p>
        </w:tc>
      </w:tr>
      <w:tr w:rsidR="0094312E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94312E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B138D" w:rsidP="0094312E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1281,5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</w:t>
            </w:r>
            <w:r w:rsidR="000B13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139,9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232,3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94312E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20D" w:rsidRDefault="008E120D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23612" w:rsidP="00223612">
      <w:pPr>
        <w:tabs>
          <w:tab w:val="left" w:pos="6962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sz w:val="20"/>
          <w:szCs w:val="20"/>
          <w:lang w:eastAsia="ar-SA"/>
        </w:rPr>
        <w:tab/>
      </w: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ПРИЛОЖЕНИЕ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61390D" w:rsidRPr="000671A6">
        <w:rPr>
          <w:rFonts w:ascii="Times New Roman" w:hAnsi="Times New Roman"/>
          <w:sz w:val="28"/>
          <w:szCs w:val="28"/>
        </w:rPr>
        <w:t xml:space="preserve">от </w:t>
      </w:r>
      <w:r w:rsidR="0061390D">
        <w:rPr>
          <w:rFonts w:ascii="Times New Roman" w:hAnsi="Times New Roman"/>
          <w:sz w:val="28"/>
          <w:szCs w:val="28"/>
        </w:rPr>
        <w:t xml:space="preserve">12.07.2022 </w:t>
      </w:r>
      <w:r w:rsidR="0061390D" w:rsidRPr="000671A6">
        <w:rPr>
          <w:rFonts w:ascii="Times New Roman" w:hAnsi="Times New Roman"/>
          <w:sz w:val="28"/>
          <w:szCs w:val="28"/>
        </w:rPr>
        <w:t xml:space="preserve">№ </w:t>
      </w:r>
      <w:r w:rsidR="0061390D">
        <w:rPr>
          <w:rFonts w:ascii="Times New Roman" w:hAnsi="Times New Roman"/>
          <w:sz w:val="28"/>
          <w:szCs w:val="28"/>
        </w:rPr>
        <w:t>44/160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94312E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36958,4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 w:rsidP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411,50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411,50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411,50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411,50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="00427E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п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оддержка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малого и среднего предпринимательства, физических лиц, не являющихся индивидуальными предпринимателями и применяющи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специальный налоговый режим «Н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алог на профессиональный доход»,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территории Новолеушковского сельского поселения Павловского района 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30ED6" w:rsidRPr="00FD5E12" w:rsidTr="00603872">
        <w:trPr>
          <w:trHeight w:val="267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30ED6" w:rsidRPr="00FD5E12" w:rsidTr="00130ED6">
        <w:trPr>
          <w:trHeight w:val="336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 w:rsidP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72854" w:rsidP="00972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5C69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CE6477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году  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810C5E">
        <w:trPr>
          <w:trHeight w:val="3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121,70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211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548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B307AA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 w:rsidP="00B3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 и иным не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D36856">
        <w:trPr>
          <w:trHeight w:val="6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72D" w:rsidRDefault="00B947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72D" w:rsidRDefault="00B947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72D" w:rsidRDefault="00B947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72D" w:rsidRDefault="00B947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61390D" w:rsidRPr="000671A6">
        <w:rPr>
          <w:rFonts w:ascii="Times New Roman" w:hAnsi="Times New Roman"/>
          <w:sz w:val="28"/>
          <w:szCs w:val="28"/>
        </w:rPr>
        <w:t xml:space="preserve">от </w:t>
      </w:r>
      <w:r w:rsidR="0061390D">
        <w:rPr>
          <w:rFonts w:ascii="Times New Roman" w:hAnsi="Times New Roman"/>
          <w:sz w:val="28"/>
          <w:szCs w:val="28"/>
        </w:rPr>
        <w:t xml:space="preserve">12.07.2022 </w:t>
      </w:r>
      <w:r w:rsidR="0061390D" w:rsidRPr="000671A6">
        <w:rPr>
          <w:rFonts w:ascii="Times New Roman" w:hAnsi="Times New Roman"/>
          <w:sz w:val="28"/>
          <w:szCs w:val="28"/>
        </w:rPr>
        <w:t xml:space="preserve">№ </w:t>
      </w:r>
      <w:r w:rsidR="0061390D">
        <w:rPr>
          <w:rFonts w:ascii="Times New Roman" w:hAnsi="Times New Roman"/>
          <w:sz w:val="28"/>
          <w:szCs w:val="28"/>
        </w:rPr>
        <w:t>44/160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776" w:type="dxa"/>
        <w:tblLayout w:type="fixed"/>
        <w:tblLook w:val="04A0"/>
      </w:tblPr>
      <w:tblGrid>
        <w:gridCol w:w="540"/>
        <w:gridCol w:w="3254"/>
        <w:gridCol w:w="709"/>
        <w:gridCol w:w="567"/>
        <w:gridCol w:w="850"/>
        <w:gridCol w:w="1701"/>
        <w:gridCol w:w="709"/>
        <w:gridCol w:w="1446"/>
      </w:tblGrid>
      <w:tr w:rsidR="00297131" w:rsidRPr="00297131" w:rsidTr="008C5431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8C5431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8C5431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36958,4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13912,1</w:t>
            </w:r>
          </w:p>
        </w:tc>
      </w:tr>
      <w:tr w:rsidR="00297131" w:rsidRPr="00297131" w:rsidTr="008C5431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8C5431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8C5431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6284,9</w:t>
            </w:r>
          </w:p>
        </w:tc>
      </w:tr>
      <w:tr w:rsidR="00297131" w:rsidRPr="00297131" w:rsidTr="008C5431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173,80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8C5431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411,5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02" w:rsidRPr="00297131" w:rsidRDefault="00865602" w:rsidP="008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355,4</w:t>
            </w:r>
          </w:p>
        </w:tc>
      </w:tr>
      <w:tr w:rsidR="00297131" w:rsidRPr="00297131" w:rsidTr="008C5431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182,9</w:t>
            </w:r>
          </w:p>
        </w:tc>
      </w:tr>
      <w:tr w:rsidR="00CF642A" w:rsidRPr="00297131" w:rsidTr="00427E0A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CF642A" w:rsidRPr="00297131" w:rsidTr="00427E0A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CF642A" w:rsidRPr="00297131" w:rsidTr="00427E0A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CF642A" w:rsidRPr="00297131" w:rsidTr="00427E0A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</w:pPr>
            <w:r w:rsidRPr="00B128B8"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57,90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172,5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F353AD" w:rsidRPr="00297131" w:rsidTr="008C5431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6137,1</w:t>
            </w:r>
          </w:p>
        </w:tc>
      </w:tr>
      <w:tr w:rsidR="00B32B4F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0A0C95" w:rsidRPr="00297131" w:rsidTr="00A70681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0A0C95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0A0C9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03872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603872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и поддержка малого и среднего предпринимательства, физических лиц, не являющихся индивидуальными предпринимателями и применяющими специальный налоговый режим «Налог на профессиональный доход»,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03872" w:rsidRPr="00297131" w:rsidTr="00603872">
        <w:trPr>
          <w:trHeight w:val="7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603872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03872" w:rsidRDefault="00603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872" w:rsidRDefault="0060387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A0C95" w:rsidRPr="00297131" w:rsidTr="00A70681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A0C95" w:rsidRDefault="000A0C95" w:rsidP="000A0C9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A0C95" w:rsidRPr="00297131" w:rsidTr="00A70681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A0C95" w:rsidRDefault="000A0C95" w:rsidP="000A0C95"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9462DC" w:rsidP="00A7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7068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70681" w:rsidRPr="00297131" w:rsidTr="00427E0A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0681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70681" w:rsidRDefault="00A70681" w:rsidP="00427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681" w:rsidRDefault="00A70681" w:rsidP="00427E0A"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81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CF6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1281,5</w:t>
            </w:r>
          </w:p>
        </w:tc>
      </w:tr>
      <w:tr w:rsidR="00297131" w:rsidRPr="00297131" w:rsidTr="008C5431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A2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A7068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="00CE0EBE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6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CE0EBE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C4E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CE6477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</w:t>
            </w:r>
            <w:r w:rsidR="0017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в2021 году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139,90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139,90</w:t>
            </w:r>
          </w:p>
        </w:tc>
      </w:tr>
      <w:tr w:rsidR="00297131" w:rsidRPr="00297131" w:rsidTr="008C5431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97131" w:rsidRPr="00297131" w:rsidTr="008C543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C7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052,7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12052,7</w:t>
            </w:r>
          </w:p>
        </w:tc>
      </w:tr>
      <w:tr w:rsidR="00297131" w:rsidRPr="00297131" w:rsidTr="008C5431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11692,7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121,7</w:t>
            </w:r>
          </w:p>
        </w:tc>
      </w:tr>
      <w:tr w:rsidR="00297131" w:rsidRPr="00297131" w:rsidTr="008C5431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121,7</w:t>
            </w:r>
          </w:p>
        </w:tc>
      </w:tr>
      <w:tr w:rsidR="00297131" w:rsidRPr="00297131" w:rsidTr="008C5431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121,7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CE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B307A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232,3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2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854" w:rsidRDefault="00972854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8C5431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297131" w:rsidRPr="00297131" w:rsidTr="008C5431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972854" w:rsidRDefault="00972854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96B59"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Pr="00A96B59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</w:t>
      </w:r>
      <w:r w:rsidR="005E6DE1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61390D" w:rsidRPr="000671A6">
        <w:rPr>
          <w:rFonts w:ascii="Times New Roman" w:hAnsi="Times New Roman"/>
          <w:sz w:val="28"/>
          <w:szCs w:val="28"/>
        </w:rPr>
        <w:t xml:space="preserve">от </w:t>
      </w:r>
      <w:r w:rsidR="0061390D">
        <w:rPr>
          <w:rFonts w:ascii="Times New Roman" w:hAnsi="Times New Roman"/>
          <w:sz w:val="28"/>
          <w:szCs w:val="28"/>
        </w:rPr>
        <w:t xml:space="preserve">12.07.2022 </w:t>
      </w:r>
      <w:r w:rsidR="0061390D" w:rsidRPr="000671A6">
        <w:rPr>
          <w:rFonts w:ascii="Times New Roman" w:hAnsi="Times New Roman"/>
          <w:sz w:val="28"/>
          <w:szCs w:val="28"/>
        </w:rPr>
        <w:t xml:space="preserve">№ </w:t>
      </w:r>
      <w:r w:rsidR="0061390D">
        <w:rPr>
          <w:rFonts w:ascii="Times New Roman" w:hAnsi="Times New Roman"/>
          <w:sz w:val="28"/>
          <w:szCs w:val="28"/>
        </w:rPr>
        <w:t>44/160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AC72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33629,1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AC7250" w:rsidRDefault="00AC7250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3629,1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629,1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AC72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33629,1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6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86560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36958,4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2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865602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58,4</w:t>
            </w:r>
          </w:p>
        </w:tc>
      </w:tr>
      <w:tr w:rsidR="00865602" w:rsidRPr="00297131" w:rsidTr="008C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86560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36958,4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AC7250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36958,4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DE1" w:rsidRDefault="005E6DE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61390D" w:rsidRPr="000671A6">
        <w:rPr>
          <w:rFonts w:ascii="Times New Roman" w:hAnsi="Times New Roman"/>
          <w:sz w:val="28"/>
          <w:szCs w:val="28"/>
        </w:rPr>
        <w:t xml:space="preserve">от </w:t>
      </w:r>
      <w:r w:rsidR="0061390D">
        <w:rPr>
          <w:rFonts w:ascii="Times New Roman" w:hAnsi="Times New Roman"/>
          <w:sz w:val="28"/>
          <w:szCs w:val="28"/>
        </w:rPr>
        <w:t xml:space="preserve">12.07.2022 </w:t>
      </w:r>
      <w:r w:rsidR="0061390D" w:rsidRPr="000671A6">
        <w:rPr>
          <w:rFonts w:ascii="Times New Roman" w:hAnsi="Times New Roman"/>
          <w:sz w:val="28"/>
          <w:szCs w:val="28"/>
        </w:rPr>
        <w:t xml:space="preserve">№ </w:t>
      </w:r>
      <w:r w:rsidR="0061390D">
        <w:rPr>
          <w:rFonts w:ascii="Times New Roman" w:hAnsi="Times New Roman"/>
          <w:sz w:val="28"/>
          <w:szCs w:val="28"/>
        </w:rPr>
        <w:t>44/160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924" w:type="dxa"/>
        <w:tblInd w:w="-318" w:type="dxa"/>
        <w:tblLayout w:type="fixed"/>
        <w:tblLook w:val="04A0"/>
      </w:tblPr>
      <w:tblGrid>
        <w:gridCol w:w="2411"/>
        <w:gridCol w:w="6237"/>
        <w:gridCol w:w="1276"/>
      </w:tblGrid>
      <w:tr w:rsidR="004F45B0" w:rsidRPr="007761F2" w:rsidTr="00AC7250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C7250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AC7250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AC7250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1200,1</w:t>
            </w:r>
          </w:p>
        </w:tc>
      </w:tr>
      <w:tr w:rsidR="007761F2" w:rsidRPr="007761F2" w:rsidTr="00AC7250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</w:tr>
      <w:tr w:rsidR="007761F2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2022 год"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F01906" w:rsidRPr="007761F2" w:rsidTr="00AC7250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CE6477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F01906" w:rsidRPr="007761F2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531,1</w:t>
            </w:r>
          </w:p>
        </w:tc>
      </w:tr>
      <w:tr w:rsidR="004F45B0" w:rsidRPr="007761F2" w:rsidTr="00AC7250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4F45B0" w:rsidRPr="007761F2" w:rsidTr="00AC7250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C7250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76,3</w:t>
            </w:r>
          </w:p>
        </w:tc>
      </w:tr>
      <w:tr w:rsidR="004F45B0" w:rsidRPr="007761F2" w:rsidTr="00AC7250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4F45B0" w:rsidRPr="007761F2" w:rsidTr="00AC7250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F45B0" w:rsidRPr="007761F2" w:rsidTr="00AC7250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AC7250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104,9</w:t>
            </w:r>
          </w:p>
        </w:tc>
      </w:tr>
      <w:tr w:rsidR="004F45B0" w:rsidRPr="007761F2" w:rsidTr="00AC7250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7761F2" w:rsidRPr="007761F2" w:rsidTr="00AC7250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F01906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360,0</w:t>
            </w:r>
          </w:p>
        </w:tc>
      </w:tr>
      <w:tr w:rsidR="00603872" w:rsidRPr="007761F2" w:rsidTr="00AC7250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и поддержка малого и среднего предпринимательства, физических лиц, не являющихся индивидуальными предпринимателями и применяющими специальный налоговый режим «Налог на профессиональный доход»,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</w:tr>
      <w:tr w:rsidR="00603872" w:rsidRPr="007761F2" w:rsidTr="00603872">
        <w:trPr>
          <w:trHeight w:val="8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292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411,5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170,0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330,6</w:t>
            </w:r>
          </w:p>
        </w:tc>
      </w:tr>
      <w:tr w:rsidR="00603872" w:rsidRPr="007761F2" w:rsidTr="00AC7250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60387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603872" w:rsidRPr="007761F2" w:rsidTr="00AC7250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603872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5623,2</w:t>
            </w:r>
          </w:p>
        </w:tc>
      </w:tr>
    </w:tbl>
    <w:p w:rsidR="007761F2" w:rsidRPr="008C6703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65B84">
        <w:rPr>
          <w:rFonts w:ascii="Times New Roman" w:hAnsi="Times New Roman"/>
          <w:sz w:val="28"/>
          <w:szCs w:val="28"/>
        </w:rPr>
        <w:t>Л.С. Руденко</w:t>
      </w:r>
    </w:p>
    <w:p w:rsidR="00C62C43" w:rsidRPr="005C5AF7" w:rsidRDefault="00C62C43" w:rsidP="00F01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70" w:rsidRDefault="003A1B70" w:rsidP="00931A9F">
      <w:pPr>
        <w:spacing w:after="0" w:line="240" w:lineRule="auto"/>
      </w:pPr>
      <w:r>
        <w:separator/>
      </w:r>
    </w:p>
  </w:endnote>
  <w:endnote w:type="continuationSeparator" w:id="0">
    <w:p w:rsidR="003A1B70" w:rsidRDefault="003A1B70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70" w:rsidRDefault="003A1B70" w:rsidP="00931A9F">
      <w:pPr>
        <w:spacing w:after="0" w:line="240" w:lineRule="auto"/>
      </w:pPr>
      <w:r>
        <w:separator/>
      </w:r>
    </w:p>
  </w:footnote>
  <w:footnote w:type="continuationSeparator" w:id="0">
    <w:p w:rsidR="003A1B70" w:rsidRDefault="003A1B70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A0C95"/>
    <w:rsid w:val="000B138D"/>
    <w:rsid w:val="000C0237"/>
    <w:rsid w:val="000C026B"/>
    <w:rsid w:val="000C6B7E"/>
    <w:rsid w:val="000D1DC4"/>
    <w:rsid w:val="000D423C"/>
    <w:rsid w:val="000E19F7"/>
    <w:rsid w:val="000E1FD1"/>
    <w:rsid w:val="000F27C4"/>
    <w:rsid w:val="000F3CF3"/>
    <w:rsid w:val="001065D7"/>
    <w:rsid w:val="0011160F"/>
    <w:rsid w:val="00114073"/>
    <w:rsid w:val="00114C08"/>
    <w:rsid w:val="00130D99"/>
    <w:rsid w:val="00130ED6"/>
    <w:rsid w:val="0013119B"/>
    <w:rsid w:val="001319AD"/>
    <w:rsid w:val="0013483B"/>
    <w:rsid w:val="001537E9"/>
    <w:rsid w:val="00154734"/>
    <w:rsid w:val="0017254C"/>
    <w:rsid w:val="00172750"/>
    <w:rsid w:val="00177283"/>
    <w:rsid w:val="0017742D"/>
    <w:rsid w:val="00184C4C"/>
    <w:rsid w:val="00193003"/>
    <w:rsid w:val="00196D68"/>
    <w:rsid w:val="001B09A3"/>
    <w:rsid w:val="001B1915"/>
    <w:rsid w:val="001B4357"/>
    <w:rsid w:val="001B63E8"/>
    <w:rsid w:val="001C579D"/>
    <w:rsid w:val="001C6CBC"/>
    <w:rsid w:val="001D1A07"/>
    <w:rsid w:val="001D7A9E"/>
    <w:rsid w:val="001F357D"/>
    <w:rsid w:val="001F79D8"/>
    <w:rsid w:val="00200A6A"/>
    <w:rsid w:val="00213D71"/>
    <w:rsid w:val="00213DFB"/>
    <w:rsid w:val="00223612"/>
    <w:rsid w:val="00232D4A"/>
    <w:rsid w:val="00242492"/>
    <w:rsid w:val="00242873"/>
    <w:rsid w:val="00243BFE"/>
    <w:rsid w:val="002465F9"/>
    <w:rsid w:val="00251BA9"/>
    <w:rsid w:val="002623BC"/>
    <w:rsid w:val="00264806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5F35"/>
    <w:rsid w:val="002F6116"/>
    <w:rsid w:val="003035F7"/>
    <w:rsid w:val="00303F47"/>
    <w:rsid w:val="00306980"/>
    <w:rsid w:val="0030716C"/>
    <w:rsid w:val="003112D6"/>
    <w:rsid w:val="00312DDC"/>
    <w:rsid w:val="003152CD"/>
    <w:rsid w:val="0031661A"/>
    <w:rsid w:val="0032728A"/>
    <w:rsid w:val="0033182C"/>
    <w:rsid w:val="00341FC1"/>
    <w:rsid w:val="003653DA"/>
    <w:rsid w:val="003676F5"/>
    <w:rsid w:val="00371709"/>
    <w:rsid w:val="003748D6"/>
    <w:rsid w:val="00376D0C"/>
    <w:rsid w:val="00382326"/>
    <w:rsid w:val="00386C1E"/>
    <w:rsid w:val="00391B3E"/>
    <w:rsid w:val="003A1B70"/>
    <w:rsid w:val="003A6171"/>
    <w:rsid w:val="003A7EB7"/>
    <w:rsid w:val="003C31D9"/>
    <w:rsid w:val="003C3FC4"/>
    <w:rsid w:val="003D1A4A"/>
    <w:rsid w:val="003D3EC4"/>
    <w:rsid w:val="003D5182"/>
    <w:rsid w:val="003D74A3"/>
    <w:rsid w:val="003E3CC5"/>
    <w:rsid w:val="003E5A6B"/>
    <w:rsid w:val="003F2932"/>
    <w:rsid w:val="003F2FB9"/>
    <w:rsid w:val="003F5EBE"/>
    <w:rsid w:val="00407431"/>
    <w:rsid w:val="004109C5"/>
    <w:rsid w:val="00411327"/>
    <w:rsid w:val="00414F2C"/>
    <w:rsid w:val="0042477E"/>
    <w:rsid w:val="00427E0A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088D"/>
    <w:rsid w:val="004947EF"/>
    <w:rsid w:val="004A5664"/>
    <w:rsid w:val="004A7B3C"/>
    <w:rsid w:val="004B57A9"/>
    <w:rsid w:val="004B5C02"/>
    <w:rsid w:val="004C0C37"/>
    <w:rsid w:val="004C1671"/>
    <w:rsid w:val="004D5C31"/>
    <w:rsid w:val="004E0BA3"/>
    <w:rsid w:val="004E1399"/>
    <w:rsid w:val="004E26EC"/>
    <w:rsid w:val="004E62CE"/>
    <w:rsid w:val="004E744F"/>
    <w:rsid w:val="004F45B0"/>
    <w:rsid w:val="0050275E"/>
    <w:rsid w:val="0052013E"/>
    <w:rsid w:val="00521979"/>
    <w:rsid w:val="00537A06"/>
    <w:rsid w:val="00537AAD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B383D"/>
    <w:rsid w:val="005B6835"/>
    <w:rsid w:val="005C5AF7"/>
    <w:rsid w:val="005C698A"/>
    <w:rsid w:val="005D0008"/>
    <w:rsid w:val="005D267C"/>
    <w:rsid w:val="005D4C1E"/>
    <w:rsid w:val="005D6C7D"/>
    <w:rsid w:val="005E09DC"/>
    <w:rsid w:val="005E6988"/>
    <w:rsid w:val="005E6DE1"/>
    <w:rsid w:val="005F0820"/>
    <w:rsid w:val="005F2951"/>
    <w:rsid w:val="005F63DA"/>
    <w:rsid w:val="00603872"/>
    <w:rsid w:val="00611EA6"/>
    <w:rsid w:val="0061390D"/>
    <w:rsid w:val="0061593B"/>
    <w:rsid w:val="006166EC"/>
    <w:rsid w:val="0061753D"/>
    <w:rsid w:val="00621EC3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DCC"/>
    <w:rsid w:val="006D2E55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23E3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56EB"/>
    <w:rsid w:val="007B24C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72C3"/>
    <w:rsid w:val="00810C5E"/>
    <w:rsid w:val="00813B18"/>
    <w:rsid w:val="008250CF"/>
    <w:rsid w:val="00853261"/>
    <w:rsid w:val="00853DD1"/>
    <w:rsid w:val="00865602"/>
    <w:rsid w:val="00865B84"/>
    <w:rsid w:val="00873E23"/>
    <w:rsid w:val="00885DB3"/>
    <w:rsid w:val="00885EEB"/>
    <w:rsid w:val="00897CC4"/>
    <w:rsid w:val="008B03AE"/>
    <w:rsid w:val="008B0C10"/>
    <w:rsid w:val="008B6C60"/>
    <w:rsid w:val="008C1BA4"/>
    <w:rsid w:val="008C5431"/>
    <w:rsid w:val="008C6703"/>
    <w:rsid w:val="008D07C3"/>
    <w:rsid w:val="008D0F27"/>
    <w:rsid w:val="008E120D"/>
    <w:rsid w:val="008E7BDB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312E"/>
    <w:rsid w:val="009462DC"/>
    <w:rsid w:val="0094792B"/>
    <w:rsid w:val="00951DD6"/>
    <w:rsid w:val="00952FFF"/>
    <w:rsid w:val="00964A8D"/>
    <w:rsid w:val="00965D03"/>
    <w:rsid w:val="00972854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E60FA"/>
    <w:rsid w:val="009F2D4C"/>
    <w:rsid w:val="009F5930"/>
    <w:rsid w:val="00A044B7"/>
    <w:rsid w:val="00A203F1"/>
    <w:rsid w:val="00A251A8"/>
    <w:rsid w:val="00A34144"/>
    <w:rsid w:val="00A44A03"/>
    <w:rsid w:val="00A70681"/>
    <w:rsid w:val="00A9535C"/>
    <w:rsid w:val="00AA2D80"/>
    <w:rsid w:val="00AC531C"/>
    <w:rsid w:val="00AC568A"/>
    <w:rsid w:val="00AC7250"/>
    <w:rsid w:val="00B2033E"/>
    <w:rsid w:val="00B21EE4"/>
    <w:rsid w:val="00B24B48"/>
    <w:rsid w:val="00B307AA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472D"/>
    <w:rsid w:val="00B95C69"/>
    <w:rsid w:val="00BA49DA"/>
    <w:rsid w:val="00BB28C5"/>
    <w:rsid w:val="00BC51AE"/>
    <w:rsid w:val="00BD19AA"/>
    <w:rsid w:val="00BD39BD"/>
    <w:rsid w:val="00BE177B"/>
    <w:rsid w:val="00BF2E68"/>
    <w:rsid w:val="00C06A3A"/>
    <w:rsid w:val="00C23202"/>
    <w:rsid w:val="00C23BF5"/>
    <w:rsid w:val="00C23EF4"/>
    <w:rsid w:val="00C2636E"/>
    <w:rsid w:val="00C4202E"/>
    <w:rsid w:val="00C60D14"/>
    <w:rsid w:val="00C60DD9"/>
    <w:rsid w:val="00C62C43"/>
    <w:rsid w:val="00C6331E"/>
    <w:rsid w:val="00C71228"/>
    <w:rsid w:val="00C73943"/>
    <w:rsid w:val="00C80B1D"/>
    <w:rsid w:val="00C87EBD"/>
    <w:rsid w:val="00C9098D"/>
    <w:rsid w:val="00C927B0"/>
    <w:rsid w:val="00C950D7"/>
    <w:rsid w:val="00CC04FF"/>
    <w:rsid w:val="00CC0602"/>
    <w:rsid w:val="00CC0F85"/>
    <w:rsid w:val="00CD0CFD"/>
    <w:rsid w:val="00CD683B"/>
    <w:rsid w:val="00CE0EBE"/>
    <w:rsid w:val="00CE480F"/>
    <w:rsid w:val="00CE4832"/>
    <w:rsid w:val="00CE6477"/>
    <w:rsid w:val="00CF1398"/>
    <w:rsid w:val="00CF264F"/>
    <w:rsid w:val="00CF29F5"/>
    <w:rsid w:val="00CF34C5"/>
    <w:rsid w:val="00CF642A"/>
    <w:rsid w:val="00CF6F4F"/>
    <w:rsid w:val="00CF7740"/>
    <w:rsid w:val="00D162FD"/>
    <w:rsid w:val="00D23290"/>
    <w:rsid w:val="00D233F6"/>
    <w:rsid w:val="00D314AB"/>
    <w:rsid w:val="00D36856"/>
    <w:rsid w:val="00D41E85"/>
    <w:rsid w:val="00D43F6E"/>
    <w:rsid w:val="00D54290"/>
    <w:rsid w:val="00D5605A"/>
    <w:rsid w:val="00D62B5A"/>
    <w:rsid w:val="00D640A7"/>
    <w:rsid w:val="00D67AF5"/>
    <w:rsid w:val="00D71A99"/>
    <w:rsid w:val="00D756DA"/>
    <w:rsid w:val="00D8419F"/>
    <w:rsid w:val="00D84F0E"/>
    <w:rsid w:val="00D85104"/>
    <w:rsid w:val="00D92D28"/>
    <w:rsid w:val="00D95332"/>
    <w:rsid w:val="00D9697D"/>
    <w:rsid w:val="00DA5CB4"/>
    <w:rsid w:val="00DA6F22"/>
    <w:rsid w:val="00DB3A17"/>
    <w:rsid w:val="00DB5780"/>
    <w:rsid w:val="00DB6EA8"/>
    <w:rsid w:val="00DB7960"/>
    <w:rsid w:val="00DC1535"/>
    <w:rsid w:val="00DC2B26"/>
    <w:rsid w:val="00DC784E"/>
    <w:rsid w:val="00DE5B51"/>
    <w:rsid w:val="00DE7126"/>
    <w:rsid w:val="00DF4FE7"/>
    <w:rsid w:val="00E031E4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63453"/>
    <w:rsid w:val="00E67119"/>
    <w:rsid w:val="00E71191"/>
    <w:rsid w:val="00E81D07"/>
    <w:rsid w:val="00E83F10"/>
    <w:rsid w:val="00E8566B"/>
    <w:rsid w:val="00E95198"/>
    <w:rsid w:val="00EA1BB9"/>
    <w:rsid w:val="00EA2FB9"/>
    <w:rsid w:val="00EA4AF2"/>
    <w:rsid w:val="00EB662C"/>
    <w:rsid w:val="00EC6E41"/>
    <w:rsid w:val="00EE05AC"/>
    <w:rsid w:val="00EE2285"/>
    <w:rsid w:val="00EE6D95"/>
    <w:rsid w:val="00F01906"/>
    <w:rsid w:val="00F043EA"/>
    <w:rsid w:val="00F16CCA"/>
    <w:rsid w:val="00F22AC4"/>
    <w:rsid w:val="00F26DB1"/>
    <w:rsid w:val="00F33775"/>
    <w:rsid w:val="00F353AD"/>
    <w:rsid w:val="00F367B7"/>
    <w:rsid w:val="00F41D3B"/>
    <w:rsid w:val="00F41DD4"/>
    <w:rsid w:val="00F43A3F"/>
    <w:rsid w:val="00F453CD"/>
    <w:rsid w:val="00F512FA"/>
    <w:rsid w:val="00F516A1"/>
    <w:rsid w:val="00F60D2B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9FFE-166D-419F-8ADF-4FCFF3C0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10725</Words>
  <Characters>61135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3</cp:revision>
  <cp:lastPrinted>2022-07-12T10:31:00Z</cp:lastPrinted>
  <dcterms:created xsi:type="dcterms:W3CDTF">2022-07-12T10:32:00Z</dcterms:created>
  <dcterms:modified xsi:type="dcterms:W3CDTF">2022-07-12T10:34:00Z</dcterms:modified>
</cp:coreProperties>
</file>