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B6986">
        <w:rPr>
          <w:rFonts w:ascii="Times New Roman" w:hAnsi="Times New Roman"/>
          <w:bCs/>
          <w:sz w:val="28"/>
          <w:szCs w:val="28"/>
        </w:rPr>
        <w:t>02.07.2021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FB6986">
        <w:rPr>
          <w:rFonts w:ascii="Times New Roman" w:hAnsi="Times New Roman"/>
          <w:bCs/>
          <w:sz w:val="28"/>
          <w:szCs w:val="28"/>
        </w:rPr>
        <w:t>29/108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FB6986">
        <w:rPr>
          <w:rFonts w:ascii="Times New Roman" w:hAnsi="Times New Roman"/>
          <w:sz w:val="28"/>
          <w:szCs w:val="28"/>
        </w:rPr>
        <w:t xml:space="preserve">42 294,2 </w:t>
      </w:r>
      <w:r w:rsidR="004F45F3">
        <w:rPr>
          <w:rFonts w:ascii="Times New Roman" w:hAnsi="Times New Roman"/>
          <w:b/>
          <w:sz w:val="24"/>
          <w:szCs w:val="24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4F45F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130D99">
        <w:rPr>
          <w:rFonts w:ascii="Times New Roman" w:hAnsi="Times New Roman"/>
          <w:sz w:val="28"/>
          <w:szCs w:val="28"/>
        </w:rPr>
        <w:t>44</w:t>
      </w:r>
      <w:r w:rsidR="004F45F3">
        <w:rPr>
          <w:rFonts w:ascii="Times New Roman" w:hAnsi="Times New Roman"/>
          <w:sz w:val="28"/>
          <w:szCs w:val="28"/>
        </w:rPr>
        <w:t> </w:t>
      </w:r>
      <w:r w:rsidR="00FB6986">
        <w:rPr>
          <w:rFonts w:ascii="Times New Roman" w:hAnsi="Times New Roman"/>
          <w:sz w:val="28"/>
          <w:szCs w:val="28"/>
        </w:rPr>
        <w:t>680</w:t>
      </w:r>
      <w:r w:rsidR="004F45F3">
        <w:rPr>
          <w:rFonts w:ascii="Times New Roman" w:hAnsi="Times New Roman"/>
          <w:sz w:val="28"/>
          <w:szCs w:val="28"/>
        </w:rPr>
        <w:t>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4F45F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31D2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C96C6D" w:rsidRDefault="009A4AB3" w:rsidP="00C96C6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C96C6D" w:rsidRPr="00A96B59" w:rsidRDefault="00C96C6D" w:rsidP="00C96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F738C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="00EF738C" w:rsidRPr="00EF738C">
        <w:rPr>
          <w:rFonts w:ascii="Times New Roman" w:hAnsi="Times New Roman"/>
          <w:sz w:val="28"/>
          <w:szCs w:val="28"/>
        </w:rPr>
        <w:t>Перечень главных администраторов доходов бюджета Новолеушковского сельского поселения Павловского района и  закрепляемые за ними виды (подвиды) доходов бюджета сельского поселения и перечень главных администраторов источников финансирования дефицита бюджета Новолеушковского сельского поселения Павловского района</w:t>
      </w:r>
      <w:r w:rsidRPr="00A96B59">
        <w:rPr>
          <w:rFonts w:ascii="Times New Roman" w:hAnsi="Times New Roman"/>
          <w:sz w:val="28"/>
          <w:szCs w:val="28"/>
        </w:rPr>
        <w:t xml:space="preserve">» изложить в новой редакции (приложение </w:t>
      </w:r>
      <w:r w:rsidR="00EF738C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F453C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96C6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4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C96C6D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C96C6D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</w:t>
      </w:r>
      <w:r w:rsidRPr="00A96B59">
        <w:rPr>
          <w:rFonts w:ascii="Times New Roman" w:hAnsi="Times New Roman"/>
          <w:sz w:val="28"/>
          <w:szCs w:val="28"/>
        </w:rPr>
        <w:lastRenderedPageBreak/>
        <w:t xml:space="preserve">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C96C6D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C96C6D">
        <w:rPr>
          <w:rFonts w:ascii="Times New Roman" w:hAnsi="Times New Roman"/>
          <w:sz w:val="28"/>
          <w:szCs w:val="28"/>
        </w:rPr>
        <w:t>5.</w:t>
      </w:r>
      <w:r w:rsidRPr="00A96B59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C96C6D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</w:t>
      </w:r>
      <w:r w:rsidR="00C96C6D">
        <w:rPr>
          <w:rFonts w:ascii="Times New Roman" w:hAnsi="Times New Roman"/>
          <w:sz w:val="28"/>
          <w:szCs w:val="28"/>
        </w:rPr>
        <w:t>5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C96C6D"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C96C6D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9A4AB3" w:rsidP="00F80F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C96C6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 xml:space="preserve">ложение </w:t>
      </w:r>
      <w:r w:rsidR="00C96C6D"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C6D" w:rsidRPr="00E403C5" w:rsidRDefault="00C96C6D" w:rsidP="00C96C6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E403C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C96C6D" w:rsidRPr="00E403C5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C96C6D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C96C6D" w:rsidRPr="00E403C5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C96C6D" w:rsidRDefault="00C96C6D" w:rsidP="00C96C6D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E403C5">
        <w:rPr>
          <w:rFonts w:ascii="Times New Roman" w:hAnsi="Times New Roman"/>
          <w:sz w:val="28"/>
          <w:szCs w:val="28"/>
        </w:rPr>
        <w:t xml:space="preserve">     </w:t>
      </w:r>
      <w:r w:rsidRPr="000671A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02.07.2021 </w:t>
      </w:r>
      <w:r w:rsidRPr="000671A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29/108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C6D" w:rsidRPr="00C96C6D" w:rsidRDefault="00C96C6D" w:rsidP="00C96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Приложение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6C6D" w:rsidRPr="00C96C6D" w:rsidRDefault="00C96C6D" w:rsidP="00C96C6D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C96C6D">
        <w:rPr>
          <w:rFonts w:ascii="Times New Roman" w:hAnsi="Times New Roman"/>
          <w:sz w:val="28"/>
          <w:szCs w:val="28"/>
        </w:rPr>
        <w:t xml:space="preserve">                       к решению Совета </w:t>
      </w:r>
    </w:p>
    <w:p w:rsidR="00C96C6D" w:rsidRPr="00C96C6D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C96C6D">
        <w:rPr>
          <w:rFonts w:ascii="Times New Roman" w:hAnsi="Times New Roman"/>
          <w:sz w:val="28"/>
          <w:szCs w:val="28"/>
        </w:rPr>
        <w:t xml:space="preserve">Новолеушковского сельского поселения         </w:t>
      </w:r>
    </w:p>
    <w:p w:rsidR="00C96C6D" w:rsidRPr="00C96C6D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C96C6D">
        <w:rPr>
          <w:rFonts w:ascii="Times New Roman" w:hAnsi="Times New Roman"/>
          <w:sz w:val="28"/>
          <w:szCs w:val="28"/>
        </w:rPr>
        <w:t xml:space="preserve">        Павловского района </w:t>
      </w:r>
    </w:p>
    <w:p w:rsidR="00C96C6D" w:rsidRPr="00C96C6D" w:rsidRDefault="00C96C6D" w:rsidP="00C96C6D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C96C6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от 18.12.2020 № 21/85</w:t>
      </w:r>
    </w:p>
    <w:p w:rsidR="00C96C6D" w:rsidRPr="00C96C6D" w:rsidRDefault="00C96C6D" w:rsidP="00C96C6D">
      <w:pPr>
        <w:rPr>
          <w:rFonts w:ascii="Times New Roman" w:hAnsi="Times New Roman" w:cs="Times New Roman"/>
          <w:b/>
          <w:sz w:val="24"/>
          <w:szCs w:val="24"/>
        </w:rPr>
      </w:pPr>
      <w:r w:rsidRPr="00C96C6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96C6D" w:rsidRPr="00C96C6D" w:rsidRDefault="00C96C6D" w:rsidP="00C96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C6D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Новолеушковского сельского поселения Павловского района и  закрепляемые за ними виды (подвиды) доходов бюджета сельского поселения и перечень главных администраторов источников финансирования дефицита бюджета Новолеушковского сельского поселения Павловского района</w:t>
      </w:r>
    </w:p>
    <w:p w:rsidR="00C96C6D" w:rsidRPr="00C96C6D" w:rsidRDefault="00C96C6D" w:rsidP="00C96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0" w:type="dxa"/>
        <w:tblLayout w:type="fixed"/>
        <w:tblLook w:val="04A0"/>
      </w:tblPr>
      <w:tblGrid>
        <w:gridCol w:w="2235"/>
        <w:gridCol w:w="2693"/>
        <w:gridCol w:w="4672"/>
      </w:tblGrid>
      <w:tr w:rsidR="00C96C6D" w:rsidRPr="00C96C6D" w:rsidTr="00C96C6D">
        <w:trPr>
          <w:cantSplit/>
          <w:trHeight w:val="661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администратора</w:t>
            </w: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и источников финансирования дефицита бюджета</w:t>
            </w:r>
          </w:p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</w:p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6D" w:rsidRPr="00C96C6D" w:rsidRDefault="00C96C6D" w:rsidP="00C96C6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6C6D" w:rsidRPr="00C96C6D" w:rsidTr="00C96C6D">
        <w:trPr>
          <w:cantSplit/>
          <w:trHeight w:val="23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 и источников финансирования</w:t>
            </w:r>
          </w:p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дефицита бюджета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доходов и источников финансирования дефицита бюджета </w:t>
            </w:r>
          </w:p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</w:p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6C6D" w:rsidRPr="00C96C6D" w:rsidTr="00C96C6D">
        <w:trPr>
          <w:cantSplit/>
          <w:trHeight w:val="2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96C6D" w:rsidRPr="00C96C6D" w:rsidTr="00C96C6D">
        <w:trPr>
          <w:trHeight w:val="7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Новолеушковского сельского поселения  Павловского района</w:t>
            </w:r>
          </w:p>
        </w:tc>
      </w:tr>
      <w:tr w:rsidR="00C96C6D" w:rsidRPr="00C96C6D" w:rsidTr="00C96C6D">
        <w:trPr>
          <w:trHeight w:val="21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96C6D" w:rsidRPr="00C96C6D" w:rsidTr="00C96C6D">
        <w:trPr>
          <w:trHeight w:val="3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1 08 07175 01 0000 110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96C6D" w:rsidRPr="00C96C6D" w:rsidTr="00C96C6D">
        <w:trPr>
          <w:trHeight w:val="3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1 11 05025 10 0000 120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и автономных учреждений)</w:t>
            </w:r>
          </w:p>
        </w:tc>
      </w:tr>
      <w:tr w:rsidR="00C96C6D" w:rsidRPr="00C96C6D" w:rsidTr="00C96C6D">
        <w:trPr>
          <w:trHeight w:val="15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96C6D" w:rsidRPr="00C96C6D" w:rsidTr="00C96C6D">
        <w:trPr>
          <w:trHeight w:val="8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C96C6D" w:rsidRPr="00C96C6D" w:rsidTr="00C96C6D">
        <w:trPr>
          <w:trHeight w:val="18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96C6D" w:rsidRPr="00C96C6D" w:rsidTr="00C96C6D">
        <w:trPr>
          <w:trHeight w:val="5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1 13 02995 10 0000 130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C96C6D" w:rsidRPr="00C96C6D" w:rsidTr="00C96C6D">
        <w:trPr>
          <w:trHeight w:val="22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1 14 02052 10 0000 410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                                               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1 14 02053 10 0000 410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1 14 02052 10 0000 440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96C6D" w:rsidRPr="00C96C6D" w:rsidTr="00C96C6D">
        <w:trPr>
          <w:trHeight w:val="24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1 14 02053 10 0000 440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имущества  муниципальных бюджетных и автономных учреждений, а также имущества муниципальных  унитарных предприятий, в том числе казённых), в  части реализации  материальных запасов по  указанному имуществу                                             </w:t>
            </w:r>
          </w:p>
        </w:tc>
      </w:tr>
      <w:tr w:rsidR="00C96C6D" w:rsidRPr="00C96C6D" w:rsidTr="00C96C6D">
        <w:trPr>
          <w:trHeight w:val="12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от продажи  земельных  участков, находящихся в собственности сельских поселений (за исключением земельных  участков муниципальных бюджетных и автономных учреждений)</w:t>
            </w:r>
          </w:p>
        </w:tc>
      </w:tr>
      <w:tr w:rsidR="00C96C6D" w:rsidRPr="00C96C6D" w:rsidTr="00C96C6D">
        <w:trPr>
          <w:trHeight w:val="11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1 15 02050 10 0000 140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Платежи, взимаемые органами  местного самоуправления (организациями) сельских поселений за  выполнение  определённых функций</w:t>
            </w:r>
          </w:p>
        </w:tc>
      </w:tr>
      <w:tr w:rsidR="00C96C6D" w:rsidRPr="00C96C6D" w:rsidTr="00C96C6D">
        <w:trPr>
          <w:trHeight w:val="19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1 16 02010 02 0000 140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</w:tr>
      <w:tr w:rsidR="00C96C6D" w:rsidRPr="00C96C6D" w:rsidTr="00C96C6D">
        <w:trPr>
          <w:trHeight w:val="3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1 16 10030 10 0000 140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1 16 10100 10 0000 140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96C6D" w:rsidRPr="00C96C6D" w:rsidTr="00C96C6D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неналоговые доходы бюджетов сельских поселений </w:t>
            </w:r>
          </w:p>
        </w:tc>
      </w:tr>
      <w:tr w:rsidR="00C96C6D" w:rsidRPr="00C96C6D" w:rsidTr="00C96C6D">
        <w:trPr>
          <w:trHeight w:val="10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C96C6D" w:rsidRPr="00C96C6D" w:rsidTr="00C96C6D">
        <w:trPr>
          <w:trHeight w:val="7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96C6D" w:rsidRPr="00C96C6D" w:rsidTr="00C96C6D">
        <w:trPr>
          <w:trHeight w:val="8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96C6D" w:rsidRPr="00C96C6D" w:rsidTr="00C96C6D">
        <w:trPr>
          <w:trHeight w:val="9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2 02 16549 10 0000 150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C96C6D" w:rsidRPr="00C96C6D" w:rsidTr="00C96C6D">
        <w:trPr>
          <w:trHeight w:val="4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C96C6D" w:rsidRPr="00C96C6D" w:rsidTr="00C96C6D">
        <w:trPr>
          <w:trHeight w:val="3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2 02 20077 10 0000 150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2 02 29900 10 0000 150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C96C6D" w:rsidRPr="00C96C6D" w:rsidTr="00C96C6D">
        <w:trPr>
          <w:trHeight w:val="6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C96C6D" w:rsidRPr="00C96C6D" w:rsidTr="00C96C6D">
        <w:trPr>
          <w:trHeight w:val="3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202 25027 10 0000 150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реализацию мероприятий государственной программы Российской Федерации «Доступная среда» на 2011-2020 годы</w:t>
            </w:r>
          </w:p>
        </w:tc>
      </w:tr>
      <w:tr w:rsidR="00C96C6D" w:rsidRPr="00C96C6D" w:rsidTr="00C96C6D">
        <w:trPr>
          <w:trHeight w:val="3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2 02 25467 10 0000 150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96C6D" w:rsidRPr="00C96C6D" w:rsidTr="00C96C6D">
        <w:trPr>
          <w:trHeight w:val="3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202  27576 10 0000 150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сельским поселений на выполнение передаваемых полномочий субъектов Российской Федерации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2 02 39999 10 0000 150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сельским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96C6D" w:rsidRPr="00C96C6D" w:rsidTr="00C96C6D">
        <w:trPr>
          <w:trHeight w:val="8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202 49999 10 0000 150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2 18 05010 10 0000 150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 бюджетными учреждениями остатков субсидий  прошлых лет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2 18 05030 10 0000 150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2 19 25027 10 0000 150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</w:t>
            </w: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программы Российской Федерации «Доступная среда» на 2011-2020 годы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01 05 0201 10 0000 610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  <w:tr w:rsidR="00C96C6D" w:rsidRPr="00C96C6D" w:rsidTr="00C96C6D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01 05 0201 10 0000 510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</w:tr>
      <w:tr w:rsidR="00C96C6D" w:rsidRPr="00C96C6D" w:rsidTr="00C96C6D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96C6D" w:rsidRPr="00C96C6D" w:rsidTr="00C96C6D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C96C6D" w:rsidRPr="00C96C6D" w:rsidTr="00C96C6D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01 02 0000 10 0000 810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</w:tbl>
    <w:p w:rsidR="00C96C6D" w:rsidRDefault="00C96C6D" w:rsidP="00C96C6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96C6D" w:rsidRDefault="00C96C6D" w:rsidP="00C96C6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 сельского</w:t>
      </w:r>
    </w:p>
    <w:p w:rsidR="00C96C6D" w:rsidRDefault="00C96C6D" w:rsidP="00C96C6D">
      <w:pPr>
        <w:pStyle w:val="11"/>
        <w:widowControl w:val="0"/>
        <w:jc w:val="both"/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 В.А. Белан</w:t>
      </w:r>
    </w:p>
    <w:p w:rsidR="00C96C6D" w:rsidRDefault="00C96C6D" w:rsidP="00C96C6D">
      <w:pPr>
        <w:pStyle w:val="11"/>
        <w:widowControl w:val="0"/>
        <w:jc w:val="both"/>
      </w:pPr>
    </w:p>
    <w:p w:rsidR="004C1671" w:rsidRDefault="00F453CD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FB6986">
        <w:rPr>
          <w:rFonts w:ascii="Times New Roman" w:hAnsi="Times New Roman"/>
          <w:sz w:val="28"/>
          <w:szCs w:val="28"/>
        </w:rPr>
        <w:t>02.07.2021</w:t>
      </w:r>
      <w:r w:rsidR="00ED2BCD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FB6986">
        <w:rPr>
          <w:rFonts w:ascii="Times New Roman" w:hAnsi="Times New Roman"/>
          <w:sz w:val="28"/>
          <w:szCs w:val="28"/>
        </w:rPr>
        <w:t>29/108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10076" w:type="dxa"/>
        <w:tblInd w:w="-45" w:type="dxa"/>
        <w:tblLayout w:type="fixed"/>
        <w:tblLook w:val="0000"/>
      </w:tblPr>
      <w:tblGrid>
        <w:gridCol w:w="2563"/>
        <w:gridCol w:w="6237"/>
        <w:gridCol w:w="1276"/>
      </w:tblGrid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FB6986" w:rsidP="00D97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22351,8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FB698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A2622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34A3F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FB6986" w:rsidP="00D9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A262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6226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26" w:rsidRPr="00015C4A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1 16 02010 02 0000 140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015C4A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19942,4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19679,1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4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</w:tr>
      <w:tr w:rsidR="004C1671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4F45F3" w:rsidP="00FB6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D97D1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B69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  <w:r w:rsidR="00D97D14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</w:tbl>
    <w:p w:rsidR="004C1671" w:rsidRPr="004F45F3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4F45F3">
        <w:rPr>
          <w:rFonts w:ascii="Times New Roman" w:hAnsi="Times New Roman" w:cs="Times New Roman"/>
          <w:sz w:val="12"/>
          <w:szCs w:val="12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FC0C0F" w:rsidRPr="00015C4A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Глава </w:t>
      </w:r>
      <w:r w:rsidR="00FC0C0F" w:rsidRPr="00015C4A">
        <w:rPr>
          <w:rFonts w:ascii="Times New Roman" w:hAnsi="Times New Roman"/>
          <w:sz w:val="24"/>
          <w:szCs w:val="24"/>
        </w:rPr>
        <w:t>Новолеушковского сельского</w:t>
      </w:r>
    </w:p>
    <w:p w:rsidR="00FC0C0F" w:rsidRPr="00015C4A" w:rsidRDefault="00FC0C0F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поселения Павловского района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</w:t>
      </w:r>
      <w:r w:rsidR="00707D30" w:rsidRPr="00015C4A">
        <w:rPr>
          <w:rFonts w:ascii="Times New Roman" w:hAnsi="Times New Roman"/>
          <w:sz w:val="24"/>
          <w:szCs w:val="24"/>
        </w:rPr>
        <w:t xml:space="preserve"> </w:t>
      </w:r>
      <w:r w:rsidR="004C1671" w:rsidRPr="00015C4A">
        <w:rPr>
          <w:rFonts w:ascii="Times New Roman" w:hAnsi="Times New Roman"/>
          <w:sz w:val="24"/>
          <w:szCs w:val="24"/>
        </w:rPr>
        <w:t xml:space="preserve">  </w:t>
      </w:r>
      <w:r w:rsidR="00015C4A">
        <w:rPr>
          <w:rFonts w:ascii="Times New Roman" w:hAnsi="Times New Roman"/>
          <w:sz w:val="24"/>
          <w:szCs w:val="24"/>
        </w:rPr>
        <w:t xml:space="preserve">        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E031E4" w:rsidRPr="00015C4A">
        <w:rPr>
          <w:rFonts w:ascii="Times New Roman" w:hAnsi="Times New Roman"/>
          <w:sz w:val="24"/>
          <w:szCs w:val="24"/>
        </w:rPr>
        <w:t xml:space="preserve"> </w:t>
      </w:r>
      <w:r w:rsidR="006C2F1B" w:rsidRPr="00015C4A">
        <w:rPr>
          <w:rFonts w:ascii="Times New Roman" w:hAnsi="Times New Roman"/>
          <w:sz w:val="24"/>
          <w:szCs w:val="24"/>
        </w:rPr>
        <w:t>В.А. Белан</w:t>
      </w:r>
    </w:p>
    <w:p w:rsidR="009A4AB3" w:rsidRPr="00E403C5" w:rsidRDefault="00EF738C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3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7812DC" w:rsidRDefault="00E031E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FB6986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FB6986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/10</w:t>
      </w:r>
      <w:r w:rsidR="00FB6986">
        <w:rPr>
          <w:rFonts w:ascii="Times New Roman" w:hAnsi="Times New Roman"/>
          <w:sz w:val="28"/>
          <w:szCs w:val="28"/>
        </w:rPr>
        <w:t>8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FB6986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44 680,2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12108,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5914,</w:t>
            </w:r>
            <w:r w:rsidR="004E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F45F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F4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F45F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5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C82867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3852,1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F45F3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82867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71228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C1671" w:rsidRP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F738C" w:rsidRDefault="00EF738C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4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7812DC" w:rsidRDefault="00E031E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C82867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C82867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</w:t>
      </w:r>
      <w:r w:rsidR="00C82867">
        <w:rPr>
          <w:rFonts w:ascii="Times New Roman" w:hAnsi="Times New Roman"/>
          <w:sz w:val="28"/>
          <w:szCs w:val="28"/>
        </w:rPr>
        <w:t>08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F45F3" w:rsidP="00C82867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  <w:r w:rsidR="00C82867">
              <w:rPr>
                <w:rFonts w:ascii="Times New Roman" w:hAnsi="Times New Roman"/>
                <w:b/>
                <w:bCs/>
                <w:sz w:val="24"/>
                <w:szCs w:val="24"/>
              </w:rPr>
              <w:t> 680,2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1102,1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5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208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E6FF4" w:rsidRPr="004E26EC" w:rsidTr="005D0008">
        <w:trPr>
          <w:trHeight w:val="885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53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67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46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E26EC" w:rsidRPr="004E26EC" w:rsidTr="00BE6FF4">
        <w:trPr>
          <w:trHeight w:val="83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BE6FF4">
        <w:trPr>
          <w:trHeight w:val="55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531AE" w:rsidP="00D6430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1749,7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C828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C828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53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974,60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53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974,60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55F2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674,6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55F2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674,6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инициативного бюджетирования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5D0008" w:rsidRPr="004E26EC" w:rsidTr="00E531AE">
        <w:trPr>
          <w:trHeight w:val="1667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484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 w:rsidRPr="00A76D7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2B346B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A76D7C" w:rsidRDefault="007B06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</w:tr>
      <w:tr w:rsidR="007B0660" w:rsidRPr="004E26EC" w:rsidTr="005D0008">
        <w:trPr>
          <w:trHeight w:val="7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2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6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09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123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4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BE6FF4">
        <w:trPr>
          <w:trHeight w:val="627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69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11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61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9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79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9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76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7B0660" w:rsidRPr="004E26EC" w:rsidTr="005D0008">
        <w:trPr>
          <w:trHeight w:val="87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7B0660" w:rsidRPr="004E26EC" w:rsidTr="005D0008">
        <w:trPr>
          <w:trHeight w:val="7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7B0660" w:rsidRPr="004E26EC" w:rsidTr="005D0008">
        <w:trPr>
          <w:trHeight w:val="14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7B0660" w:rsidRPr="004E26EC" w:rsidTr="005D0008">
        <w:trPr>
          <w:trHeight w:val="94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11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49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7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52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5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C82867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C82867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/10</w:t>
      </w:r>
      <w:r w:rsidR="00C82867">
        <w:rPr>
          <w:rFonts w:ascii="Times New Roman" w:hAnsi="Times New Roman"/>
          <w:sz w:val="28"/>
          <w:szCs w:val="28"/>
        </w:rPr>
        <w:t>8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4F45F3" w:rsidP="00C82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C8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680,2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12108,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5914,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B95C69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1102,1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757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57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757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7C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12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2D2CDA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E6FF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F45F3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4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1753D" w:rsidRPr="00B95C69" w:rsidTr="002D2CD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2D2CDA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00CC9" w:rsidP="004F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3852,10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4F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F45F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00CC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2086,1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E531AE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1749,70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02A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974,6</w:t>
            </w:r>
          </w:p>
        </w:tc>
      </w:tr>
      <w:tr w:rsidR="0061753D" w:rsidRPr="00B95C69" w:rsidTr="00B95C69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02A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974,6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E531AE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E531A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02A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674,60</w:t>
            </w:r>
          </w:p>
        </w:tc>
      </w:tr>
      <w:tr w:rsidR="0061753D" w:rsidRPr="00B95C69" w:rsidTr="00E531AE">
        <w:trPr>
          <w:trHeight w:val="82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02A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674,60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E531AE">
        <w:trPr>
          <w:trHeight w:val="8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721E7" w:rsidRPr="00B95C69" w:rsidTr="001721E7">
        <w:trPr>
          <w:trHeight w:val="38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721E7" w:rsidRPr="00B95C69" w:rsidRDefault="001721E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721E7" w:rsidRPr="00EC65EA" w:rsidRDefault="001721E7" w:rsidP="002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E26EC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4E26EC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D74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6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D6430E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D6430E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/10</w:t>
      </w:r>
      <w:r w:rsidR="00D6430E">
        <w:rPr>
          <w:rFonts w:ascii="Times New Roman" w:hAnsi="Times New Roman"/>
          <w:sz w:val="28"/>
          <w:szCs w:val="28"/>
        </w:rPr>
        <w:t>8</w:t>
      </w:r>
    </w:p>
    <w:p w:rsidR="007812DC" w:rsidRDefault="007812DC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42294,2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42294,2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42294,2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D1B25">
              <w:rPr>
                <w:rFonts w:ascii="Times New Roman" w:hAnsi="Times New Roman"/>
                <w:sz w:val="24"/>
                <w:szCs w:val="24"/>
              </w:rPr>
              <w:t>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2294,2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680</w:t>
            </w:r>
            <w:r w:rsidR="006279F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FD38EE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680</w:t>
            </w:r>
            <w:r w:rsidR="006279F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CD1B25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680</w:t>
            </w:r>
            <w:r w:rsidR="006279F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CD1B25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680</w:t>
            </w:r>
            <w:r w:rsidR="006279F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</w:tbl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8B0C10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243BFE" w:rsidRPr="008C41AB" w:rsidRDefault="00EF738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C96C6D">
        <w:rPr>
          <w:rFonts w:ascii="Times New Roman" w:hAnsi="Times New Roman"/>
          <w:sz w:val="28"/>
          <w:szCs w:val="28"/>
        </w:rPr>
        <w:t>7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D6430E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D6430E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/10</w:t>
      </w:r>
      <w:r w:rsidR="00D6430E">
        <w:rPr>
          <w:rFonts w:ascii="Times New Roman" w:hAnsi="Times New Roman"/>
          <w:sz w:val="28"/>
          <w:szCs w:val="28"/>
        </w:rPr>
        <w:t>8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F4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</w:t>
      </w:r>
      <w:r w:rsidR="00FD38EE">
        <w:rPr>
          <w:rFonts w:ascii="Times New Roman" w:hAnsi="Times New Roman" w:cs="Times New Roman"/>
          <w:b/>
          <w:sz w:val="28"/>
          <w:szCs w:val="28"/>
        </w:rPr>
        <w:t>с</w:t>
      </w:r>
      <w:r w:rsidRPr="0073379F">
        <w:rPr>
          <w:rFonts w:ascii="Times New Roman" w:hAnsi="Times New Roman" w:cs="Times New Roman"/>
          <w:b/>
          <w:sz w:val="28"/>
          <w:szCs w:val="28"/>
        </w:rPr>
        <w:t>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CD1B25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CD1B25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EF3E25" w:rsidP="00EF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707D30" w:rsidRPr="00707D30" w:rsidTr="00F457B1">
        <w:trPr>
          <w:trHeight w:val="8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F457B1">
        <w:trPr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FD38EE" w:rsidRPr="00707D30" w:rsidTr="00F551FC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Default="00FD38EE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Pr="00EC65EA" w:rsidRDefault="00952D16" w:rsidP="0070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EE" w:rsidRDefault="00FD38EE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F551FC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EF3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15318,10</w:t>
            </w:r>
          </w:p>
        </w:tc>
      </w:tr>
    </w:tbl>
    <w:p w:rsidR="007D748E" w:rsidRDefault="007D748E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>Глава Новолеушковского сельского</w:t>
      </w:r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 В.А. Белан</w:t>
      </w:r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sectPr w:rsidR="00AC531C" w:rsidRPr="00973FD9" w:rsidSect="00FD38EE">
      <w:pgSz w:w="11906" w:h="16838" w:code="9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236" w:rsidRDefault="00044236" w:rsidP="00931A9F">
      <w:pPr>
        <w:spacing w:after="0" w:line="240" w:lineRule="auto"/>
      </w:pPr>
      <w:r>
        <w:separator/>
      </w:r>
    </w:p>
  </w:endnote>
  <w:endnote w:type="continuationSeparator" w:id="0">
    <w:p w:rsidR="00044236" w:rsidRDefault="00044236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236" w:rsidRDefault="00044236" w:rsidP="00931A9F">
      <w:pPr>
        <w:spacing w:after="0" w:line="240" w:lineRule="auto"/>
      </w:pPr>
      <w:r>
        <w:separator/>
      </w:r>
    </w:p>
  </w:footnote>
  <w:footnote w:type="continuationSeparator" w:id="0">
    <w:p w:rsidR="00044236" w:rsidRDefault="00044236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5D2E"/>
    <w:rsid w:val="00014769"/>
    <w:rsid w:val="00015C4A"/>
    <w:rsid w:val="00035172"/>
    <w:rsid w:val="00044236"/>
    <w:rsid w:val="00057B4C"/>
    <w:rsid w:val="00064DBA"/>
    <w:rsid w:val="00065C26"/>
    <w:rsid w:val="00066593"/>
    <w:rsid w:val="000671A6"/>
    <w:rsid w:val="00067E5A"/>
    <w:rsid w:val="000964E0"/>
    <w:rsid w:val="000C0237"/>
    <w:rsid w:val="000C026B"/>
    <w:rsid w:val="000C6B7E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2D37"/>
    <w:rsid w:val="001537E9"/>
    <w:rsid w:val="001721E7"/>
    <w:rsid w:val="0017254C"/>
    <w:rsid w:val="00177283"/>
    <w:rsid w:val="00184C4C"/>
    <w:rsid w:val="00193003"/>
    <w:rsid w:val="001B09A3"/>
    <w:rsid w:val="001B4357"/>
    <w:rsid w:val="001B63E8"/>
    <w:rsid w:val="001C6CBC"/>
    <w:rsid w:val="001D1A07"/>
    <w:rsid w:val="001D1ED2"/>
    <w:rsid w:val="001D7A9E"/>
    <w:rsid w:val="001E02A4"/>
    <w:rsid w:val="001E4686"/>
    <w:rsid w:val="001F357D"/>
    <w:rsid w:val="00200A6A"/>
    <w:rsid w:val="00206402"/>
    <w:rsid w:val="00213D71"/>
    <w:rsid w:val="00220568"/>
    <w:rsid w:val="00242492"/>
    <w:rsid w:val="00242873"/>
    <w:rsid w:val="00243BFE"/>
    <w:rsid w:val="0024428D"/>
    <w:rsid w:val="002465F9"/>
    <w:rsid w:val="00251BA9"/>
    <w:rsid w:val="002623BC"/>
    <w:rsid w:val="00265FB6"/>
    <w:rsid w:val="00274672"/>
    <w:rsid w:val="002849B6"/>
    <w:rsid w:val="002877CA"/>
    <w:rsid w:val="002908AA"/>
    <w:rsid w:val="00292418"/>
    <w:rsid w:val="002A1F10"/>
    <w:rsid w:val="002B68B7"/>
    <w:rsid w:val="002C00E8"/>
    <w:rsid w:val="002C0B87"/>
    <w:rsid w:val="002C2F32"/>
    <w:rsid w:val="002D2BCC"/>
    <w:rsid w:val="002D2CDA"/>
    <w:rsid w:val="002E0819"/>
    <w:rsid w:val="002F5F35"/>
    <w:rsid w:val="002F6116"/>
    <w:rsid w:val="00300CC9"/>
    <w:rsid w:val="0030129D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55F2E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7EB7"/>
    <w:rsid w:val="003B2891"/>
    <w:rsid w:val="003C3FC4"/>
    <w:rsid w:val="003D1A4A"/>
    <w:rsid w:val="003D3EC4"/>
    <w:rsid w:val="003D5182"/>
    <w:rsid w:val="003D74A3"/>
    <w:rsid w:val="003E2C81"/>
    <w:rsid w:val="003E50B3"/>
    <w:rsid w:val="003E5A6B"/>
    <w:rsid w:val="003F2932"/>
    <w:rsid w:val="003F2FB9"/>
    <w:rsid w:val="003F5EBE"/>
    <w:rsid w:val="003F7C15"/>
    <w:rsid w:val="00407431"/>
    <w:rsid w:val="004109C5"/>
    <w:rsid w:val="00411327"/>
    <w:rsid w:val="00414F2C"/>
    <w:rsid w:val="004212AB"/>
    <w:rsid w:val="00427944"/>
    <w:rsid w:val="00442861"/>
    <w:rsid w:val="004433EE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3F8F"/>
    <w:rsid w:val="004947EF"/>
    <w:rsid w:val="004A5664"/>
    <w:rsid w:val="004A7B3C"/>
    <w:rsid w:val="004B3EDB"/>
    <w:rsid w:val="004B57A9"/>
    <w:rsid w:val="004B5C02"/>
    <w:rsid w:val="004C0C37"/>
    <w:rsid w:val="004C1671"/>
    <w:rsid w:val="004D4719"/>
    <w:rsid w:val="004D5C31"/>
    <w:rsid w:val="004E1399"/>
    <w:rsid w:val="004E26EC"/>
    <w:rsid w:val="004E62CE"/>
    <w:rsid w:val="004E744F"/>
    <w:rsid w:val="004F45F3"/>
    <w:rsid w:val="004F504E"/>
    <w:rsid w:val="0050275E"/>
    <w:rsid w:val="00516751"/>
    <w:rsid w:val="00521906"/>
    <w:rsid w:val="00521979"/>
    <w:rsid w:val="00537A06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A2F70"/>
    <w:rsid w:val="005A4A6F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279F8"/>
    <w:rsid w:val="006345DD"/>
    <w:rsid w:val="0064205E"/>
    <w:rsid w:val="00642618"/>
    <w:rsid w:val="0065131F"/>
    <w:rsid w:val="00653944"/>
    <w:rsid w:val="006548AE"/>
    <w:rsid w:val="00657866"/>
    <w:rsid w:val="006648E3"/>
    <w:rsid w:val="0068348A"/>
    <w:rsid w:val="0069075D"/>
    <w:rsid w:val="00695680"/>
    <w:rsid w:val="006A4F67"/>
    <w:rsid w:val="006B29E4"/>
    <w:rsid w:val="006B371F"/>
    <w:rsid w:val="006B6762"/>
    <w:rsid w:val="006B7009"/>
    <w:rsid w:val="006C2F1B"/>
    <w:rsid w:val="006D1361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57C12"/>
    <w:rsid w:val="00757CE9"/>
    <w:rsid w:val="00771658"/>
    <w:rsid w:val="00775102"/>
    <w:rsid w:val="007770CD"/>
    <w:rsid w:val="007812DC"/>
    <w:rsid w:val="00786606"/>
    <w:rsid w:val="0079348F"/>
    <w:rsid w:val="007936DB"/>
    <w:rsid w:val="007A56EB"/>
    <w:rsid w:val="007B0660"/>
    <w:rsid w:val="007C4343"/>
    <w:rsid w:val="007C65D7"/>
    <w:rsid w:val="007D2617"/>
    <w:rsid w:val="007D39B8"/>
    <w:rsid w:val="007D39C4"/>
    <w:rsid w:val="007D748E"/>
    <w:rsid w:val="007E0CFD"/>
    <w:rsid w:val="007E6240"/>
    <w:rsid w:val="007F0551"/>
    <w:rsid w:val="007F4A83"/>
    <w:rsid w:val="007F560C"/>
    <w:rsid w:val="007F7419"/>
    <w:rsid w:val="00813B18"/>
    <w:rsid w:val="008250CF"/>
    <w:rsid w:val="008373B5"/>
    <w:rsid w:val="008526CB"/>
    <w:rsid w:val="00853261"/>
    <w:rsid w:val="00853DD1"/>
    <w:rsid w:val="00873E23"/>
    <w:rsid w:val="0087709F"/>
    <w:rsid w:val="00882DF6"/>
    <w:rsid w:val="00885DB3"/>
    <w:rsid w:val="00885EEB"/>
    <w:rsid w:val="00897CC4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1A9F"/>
    <w:rsid w:val="0093401E"/>
    <w:rsid w:val="00934AE0"/>
    <w:rsid w:val="0094792B"/>
    <w:rsid w:val="00951DD6"/>
    <w:rsid w:val="00952D16"/>
    <w:rsid w:val="00952FFF"/>
    <w:rsid w:val="00964A8D"/>
    <w:rsid w:val="00965D03"/>
    <w:rsid w:val="0097023B"/>
    <w:rsid w:val="00973FD9"/>
    <w:rsid w:val="00980512"/>
    <w:rsid w:val="00981CD0"/>
    <w:rsid w:val="00993600"/>
    <w:rsid w:val="009A2888"/>
    <w:rsid w:val="009A4AB3"/>
    <w:rsid w:val="009A51AB"/>
    <w:rsid w:val="009A600E"/>
    <w:rsid w:val="009A60AA"/>
    <w:rsid w:val="009B3D83"/>
    <w:rsid w:val="009D39A7"/>
    <w:rsid w:val="009D3FDA"/>
    <w:rsid w:val="009E1522"/>
    <w:rsid w:val="009E19D2"/>
    <w:rsid w:val="009F5930"/>
    <w:rsid w:val="00A220D0"/>
    <w:rsid w:val="00A26226"/>
    <w:rsid w:val="00A44A03"/>
    <w:rsid w:val="00A9535C"/>
    <w:rsid w:val="00AA2D80"/>
    <w:rsid w:val="00AA3268"/>
    <w:rsid w:val="00AC531C"/>
    <w:rsid w:val="00AD1FAE"/>
    <w:rsid w:val="00AF66CC"/>
    <w:rsid w:val="00B2033E"/>
    <w:rsid w:val="00B21EE4"/>
    <w:rsid w:val="00B24B48"/>
    <w:rsid w:val="00B314B3"/>
    <w:rsid w:val="00B36EBC"/>
    <w:rsid w:val="00B62976"/>
    <w:rsid w:val="00B63FB9"/>
    <w:rsid w:val="00B73334"/>
    <w:rsid w:val="00B75041"/>
    <w:rsid w:val="00B86A6E"/>
    <w:rsid w:val="00B90FC0"/>
    <w:rsid w:val="00B93DF1"/>
    <w:rsid w:val="00B95C69"/>
    <w:rsid w:val="00BA0E7C"/>
    <w:rsid w:val="00BA49DA"/>
    <w:rsid w:val="00BB28C5"/>
    <w:rsid w:val="00BC51AE"/>
    <w:rsid w:val="00BD19AA"/>
    <w:rsid w:val="00BD39BD"/>
    <w:rsid w:val="00BE177B"/>
    <w:rsid w:val="00BE6FF4"/>
    <w:rsid w:val="00BF2E68"/>
    <w:rsid w:val="00C23202"/>
    <w:rsid w:val="00C23BF5"/>
    <w:rsid w:val="00C23EF4"/>
    <w:rsid w:val="00C2636E"/>
    <w:rsid w:val="00C3657A"/>
    <w:rsid w:val="00C54554"/>
    <w:rsid w:val="00C60D14"/>
    <w:rsid w:val="00C60DD9"/>
    <w:rsid w:val="00C62C43"/>
    <w:rsid w:val="00C6331E"/>
    <w:rsid w:val="00C71228"/>
    <w:rsid w:val="00C73943"/>
    <w:rsid w:val="00C82867"/>
    <w:rsid w:val="00C87EBD"/>
    <w:rsid w:val="00C96C6D"/>
    <w:rsid w:val="00CC0602"/>
    <w:rsid w:val="00CC0F85"/>
    <w:rsid w:val="00CC476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4442"/>
    <w:rsid w:val="00D162FD"/>
    <w:rsid w:val="00D314AB"/>
    <w:rsid w:val="00D31583"/>
    <w:rsid w:val="00D43F6E"/>
    <w:rsid w:val="00D54290"/>
    <w:rsid w:val="00D5605A"/>
    <w:rsid w:val="00D62B5A"/>
    <w:rsid w:val="00D6430E"/>
    <w:rsid w:val="00D67AF5"/>
    <w:rsid w:val="00D71A99"/>
    <w:rsid w:val="00D756DA"/>
    <w:rsid w:val="00D8419F"/>
    <w:rsid w:val="00D84DC3"/>
    <w:rsid w:val="00D84F0E"/>
    <w:rsid w:val="00D95332"/>
    <w:rsid w:val="00D9697D"/>
    <w:rsid w:val="00D97D14"/>
    <w:rsid w:val="00DB3A17"/>
    <w:rsid w:val="00DB6EA8"/>
    <w:rsid w:val="00DB7960"/>
    <w:rsid w:val="00DC1535"/>
    <w:rsid w:val="00DC784E"/>
    <w:rsid w:val="00DE18B5"/>
    <w:rsid w:val="00DE2663"/>
    <w:rsid w:val="00DE5B51"/>
    <w:rsid w:val="00DF4FE7"/>
    <w:rsid w:val="00E012F3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2001"/>
    <w:rsid w:val="00E459D4"/>
    <w:rsid w:val="00E531AE"/>
    <w:rsid w:val="00E63453"/>
    <w:rsid w:val="00E67107"/>
    <w:rsid w:val="00E67119"/>
    <w:rsid w:val="00E71191"/>
    <w:rsid w:val="00E81D07"/>
    <w:rsid w:val="00E95198"/>
    <w:rsid w:val="00E9795F"/>
    <w:rsid w:val="00EA1BB9"/>
    <w:rsid w:val="00EA4AF2"/>
    <w:rsid w:val="00EB662C"/>
    <w:rsid w:val="00EC6E41"/>
    <w:rsid w:val="00ED2BCD"/>
    <w:rsid w:val="00EE05AC"/>
    <w:rsid w:val="00EE2285"/>
    <w:rsid w:val="00EE6D95"/>
    <w:rsid w:val="00EF3E25"/>
    <w:rsid w:val="00EF738C"/>
    <w:rsid w:val="00F043EA"/>
    <w:rsid w:val="00F22AC4"/>
    <w:rsid w:val="00F26DB1"/>
    <w:rsid w:val="00F33775"/>
    <w:rsid w:val="00F367B7"/>
    <w:rsid w:val="00F41D3B"/>
    <w:rsid w:val="00F41DD4"/>
    <w:rsid w:val="00F453CD"/>
    <w:rsid w:val="00F457B1"/>
    <w:rsid w:val="00F512FA"/>
    <w:rsid w:val="00F551FC"/>
    <w:rsid w:val="00F60D2B"/>
    <w:rsid w:val="00F64896"/>
    <w:rsid w:val="00F669C3"/>
    <w:rsid w:val="00F71A40"/>
    <w:rsid w:val="00F71BAD"/>
    <w:rsid w:val="00F7273E"/>
    <w:rsid w:val="00F80F4C"/>
    <w:rsid w:val="00F81F06"/>
    <w:rsid w:val="00F8440E"/>
    <w:rsid w:val="00F844D6"/>
    <w:rsid w:val="00F84CED"/>
    <w:rsid w:val="00F97684"/>
    <w:rsid w:val="00FA08BE"/>
    <w:rsid w:val="00FA5326"/>
    <w:rsid w:val="00FA65FE"/>
    <w:rsid w:val="00FB6986"/>
    <w:rsid w:val="00FC0640"/>
    <w:rsid w:val="00FC0C0F"/>
    <w:rsid w:val="00FC5BE6"/>
    <w:rsid w:val="00FD1D39"/>
    <w:rsid w:val="00FD2348"/>
    <w:rsid w:val="00FD38EE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E8C5A-3851-422E-932C-02CC651A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12404</Words>
  <Characters>70705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2021-07-19T07:43:00Z</cp:lastPrinted>
  <dcterms:created xsi:type="dcterms:W3CDTF">2021-07-19T10:18:00Z</dcterms:created>
  <dcterms:modified xsi:type="dcterms:W3CDTF">2021-07-19T10:18:00Z</dcterms:modified>
</cp:coreProperties>
</file>