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3B7FD9">
        <w:rPr>
          <w:rFonts w:ascii="Times New Roman" w:hAnsi="Times New Roman"/>
          <w:bCs/>
          <w:sz w:val="28"/>
          <w:szCs w:val="28"/>
        </w:rPr>
        <w:t>20.07.2023г.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3B7FD9">
        <w:rPr>
          <w:rFonts w:ascii="Times New Roman" w:hAnsi="Times New Roman"/>
          <w:bCs/>
          <w:sz w:val="28"/>
          <w:szCs w:val="28"/>
        </w:rPr>
        <w:t>58/216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845091">
        <w:rPr>
          <w:rFonts w:ascii="Times New Roman" w:hAnsi="Times New Roman"/>
          <w:sz w:val="28"/>
          <w:szCs w:val="28"/>
        </w:rPr>
        <w:t>40 226,3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845091">
        <w:rPr>
          <w:rFonts w:ascii="Times New Roman" w:hAnsi="Times New Roman"/>
          <w:sz w:val="28"/>
          <w:szCs w:val="28"/>
        </w:rPr>
        <w:t>43 136,4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266DC2">
        <w:rPr>
          <w:rFonts w:ascii="Times New Roman" w:hAnsi="Times New Roman"/>
          <w:sz w:val="28"/>
          <w:szCs w:val="28"/>
        </w:rPr>
        <w:t>0,0</w:t>
      </w:r>
      <w:r w:rsidR="009A4AB3" w:rsidRPr="00A96B59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266DC2" w:rsidRDefault="009A4AB3" w:rsidP="00266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8C2441" w:rsidRDefault="008C2441" w:rsidP="008C2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 Приложение № 8 «</w:t>
      </w:r>
      <w:r w:rsidRPr="008C2441">
        <w:rPr>
          <w:rFonts w:ascii="Times New Roman" w:hAnsi="Times New Roman"/>
          <w:sz w:val="28"/>
          <w:szCs w:val="28"/>
        </w:rPr>
        <w:t>Программа муниципальных внутренних заимствований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Новолеушковского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Павловского района на 2023 год</w:t>
      </w:r>
      <w:r>
        <w:rPr>
          <w:rFonts w:ascii="Times New Roman" w:hAnsi="Times New Roman"/>
          <w:sz w:val="28"/>
          <w:szCs w:val="28"/>
        </w:rPr>
        <w:t>»</w:t>
      </w:r>
      <w:r w:rsidRPr="008C2441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FE4" w:rsidRDefault="00157FE4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07234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072340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F5C6B">
        <w:rPr>
          <w:rFonts w:ascii="Times New Roman" w:hAnsi="Times New Roman"/>
          <w:sz w:val="28"/>
          <w:szCs w:val="28"/>
        </w:rPr>
        <w:t xml:space="preserve"> </w:t>
      </w:r>
      <w:r w:rsidR="00157FE4">
        <w:rPr>
          <w:rFonts w:ascii="Times New Roman" w:hAnsi="Times New Roman"/>
          <w:sz w:val="28"/>
          <w:szCs w:val="28"/>
        </w:rPr>
        <w:t>Л.С. Руденко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072340" w:rsidRDefault="00072340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3B7FD9">
        <w:rPr>
          <w:rFonts w:ascii="Times New Roman" w:hAnsi="Times New Roman"/>
          <w:sz w:val="28"/>
          <w:szCs w:val="28"/>
        </w:rPr>
        <w:t>20.07.2023г.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3B7FD9">
        <w:rPr>
          <w:rFonts w:ascii="Times New Roman" w:hAnsi="Times New Roman"/>
          <w:sz w:val="28"/>
          <w:szCs w:val="28"/>
        </w:rPr>
        <w:t>58/216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45091" w:rsidRDefault="00845091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845091" w:rsidTr="00845091">
        <w:tc>
          <w:tcPr>
            <w:tcW w:w="2421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4509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2520</w:t>
            </w:r>
            <w:r w:rsidR="00845091"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11066,0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5643,0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6530,0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16,8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Доходы, </w:t>
            </w:r>
            <w:r w:rsidR="008D07C3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270,2</w:t>
            </w:r>
          </w:p>
        </w:tc>
      </w:tr>
      <w:tr w:rsidR="00845091" w:rsidRPr="00845091" w:rsidTr="00845091">
        <w:tc>
          <w:tcPr>
            <w:tcW w:w="2421" w:type="dxa"/>
            <w:shd w:val="clear" w:color="auto" w:fill="auto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116 02010 02 0000 140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15025,3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15017,9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8269,3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5348,2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300,4</w:t>
            </w:r>
          </w:p>
        </w:tc>
      </w:tr>
      <w:tr w:rsidR="00DB0E15" w:rsidRPr="00845091" w:rsidTr="00845091">
        <w:tc>
          <w:tcPr>
            <w:tcW w:w="2421" w:type="dxa"/>
            <w:shd w:val="clear" w:color="auto" w:fill="auto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DB0E15" w:rsidRPr="0084509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1100,0</w:t>
            </w:r>
          </w:p>
        </w:tc>
      </w:tr>
      <w:tr w:rsidR="008E120D" w:rsidRPr="00845091" w:rsidTr="00845091">
        <w:tc>
          <w:tcPr>
            <w:tcW w:w="2421" w:type="dxa"/>
            <w:shd w:val="clear" w:color="auto" w:fill="auto"/>
          </w:tcPr>
          <w:p w:rsidR="008E120D" w:rsidRPr="0084509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84509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84509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7,4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40226,3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E120D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45091" w:rsidRDefault="00845091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E120D" w:rsidRPr="004C1671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157FE4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157FE4" w:rsidRPr="00A96B59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Л.С. Руденко</w:t>
      </w:r>
    </w:p>
    <w:p w:rsidR="00845091" w:rsidRDefault="00845091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091" w:rsidRPr="00A96B59" w:rsidRDefault="00845091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B7FD9" w:rsidRPr="000671A6">
        <w:rPr>
          <w:rFonts w:ascii="Times New Roman" w:hAnsi="Times New Roman"/>
          <w:sz w:val="28"/>
          <w:szCs w:val="28"/>
        </w:rPr>
        <w:t xml:space="preserve">от </w:t>
      </w:r>
      <w:r w:rsidR="003B7FD9">
        <w:rPr>
          <w:rFonts w:ascii="Times New Roman" w:hAnsi="Times New Roman"/>
          <w:sz w:val="28"/>
          <w:szCs w:val="28"/>
        </w:rPr>
        <w:t xml:space="preserve">20.07.2023г. </w:t>
      </w:r>
      <w:r w:rsidR="003B7FD9" w:rsidRPr="000671A6">
        <w:rPr>
          <w:rFonts w:ascii="Times New Roman" w:hAnsi="Times New Roman"/>
          <w:sz w:val="28"/>
          <w:szCs w:val="28"/>
        </w:rPr>
        <w:t xml:space="preserve">№ </w:t>
      </w:r>
      <w:r w:rsidR="003B7FD9">
        <w:rPr>
          <w:rFonts w:ascii="Times New Roman" w:hAnsi="Times New Roman"/>
          <w:sz w:val="28"/>
          <w:szCs w:val="28"/>
        </w:rPr>
        <w:t>58/216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8C2441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C2441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8C244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43 136,4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6557</w:t>
            </w:r>
            <w:r w:rsidR="00E04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12689,1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12684,1</w:t>
            </w:r>
          </w:p>
        </w:tc>
      </w:tr>
      <w:tr w:rsidR="00CF78FB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2814,9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1625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E04308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845091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1189,9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566,7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3,0</w:t>
            </w:r>
          </w:p>
        </w:tc>
      </w:tr>
      <w:tr w:rsidR="008C2441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FE4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157FE4" w:rsidRPr="00A96B59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Л.С. Руденко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3B7FD9" w:rsidRPr="000671A6">
        <w:rPr>
          <w:rFonts w:ascii="Times New Roman" w:hAnsi="Times New Roman"/>
          <w:sz w:val="28"/>
          <w:szCs w:val="28"/>
        </w:rPr>
        <w:t xml:space="preserve">от </w:t>
      </w:r>
      <w:r w:rsidR="003B7FD9">
        <w:rPr>
          <w:rFonts w:ascii="Times New Roman" w:hAnsi="Times New Roman"/>
          <w:sz w:val="28"/>
          <w:szCs w:val="28"/>
        </w:rPr>
        <w:t xml:space="preserve">20.07.2023г. </w:t>
      </w:r>
      <w:r w:rsidR="003B7FD9" w:rsidRPr="000671A6">
        <w:rPr>
          <w:rFonts w:ascii="Times New Roman" w:hAnsi="Times New Roman"/>
          <w:sz w:val="28"/>
          <w:szCs w:val="28"/>
        </w:rPr>
        <w:t xml:space="preserve">№ </w:t>
      </w:r>
      <w:r w:rsidR="003B7FD9">
        <w:rPr>
          <w:rFonts w:ascii="Times New Roman" w:hAnsi="Times New Roman"/>
          <w:sz w:val="28"/>
          <w:szCs w:val="28"/>
        </w:rPr>
        <w:t>58/216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D06B05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43 136,4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D06B05">
        <w:trPr>
          <w:trHeight w:val="3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5584,3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5584,3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016B9C" w:rsidRPr="00FD5E12" w:rsidTr="00F82719">
        <w:trPr>
          <w:trHeight w:val="615"/>
        </w:trPr>
        <w:tc>
          <w:tcPr>
            <w:tcW w:w="566" w:type="dxa"/>
            <w:hideMark/>
          </w:tcPr>
          <w:p w:rsidR="00016B9C" w:rsidRPr="00FD5E12" w:rsidRDefault="00016B9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016B9C" w:rsidRPr="00242873" w:rsidRDefault="00016B9C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16B9C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16B9C" w:rsidRDefault="00016B9C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16B9C" w:rsidRDefault="00016B9C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5A0078" w:rsidRPr="00FD5E12" w:rsidTr="00F82719">
        <w:trPr>
          <w:trHeight w:val="61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42873" w:rsidRDefault="005A0078" w:rsidP="00072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Default="005A0078" w:rsidP="0007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D06B05">
        <w:trPr>
          <w:trHeight w:val="33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70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1009,9</w:t>
            </w:r>
          </w:p>
        </w:tc>
      </w:tr>
      <w:tr w:rsidR="005A0078" w:rsidRPr="00FD5E12" w:rsidTr="00F82719">
        <w:trPr>
          <w:trHeight w:val="41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65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3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6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8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5A0078" w:rsidRPr="00FD5E12" w:rsidTr="00F82719">
        <w:trPr>
          <w:trHeight w:val="40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5A0078" w:rsidRPr="00FD5E12" w:rsidTr="00F82719">
        <w:trPr>
          <w:trHeight w:val="27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5A0078" w:rsidRPr="00FD5E12" w:rsidTr="00F82719">
        <w:trPr>
          <w:trHeight w:val="94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5A0078" w:rsidRPr="00FD5E12" w:rsidTr="00F82719">
        <w:trPr>
          <w:trHeight w:val="66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5A0078" w:rsidRPr="00FD5E12" w:rsidTr="00F82719">
        <w:trPr>
          <w:trHeight w:val="32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4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0078" w:rsidRPr="00FD5E12" w:rsidTr="00F82719">
        <w:trPr>
          <w:trHeight w:val="60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159E8">
        <w:trPr>
          <w:trHeight w:val="3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8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7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5A0078" w:rsidRPr="00FD5E12" w:rsidTr="00F159E8">
        <w:trPr>
          <w:trHeight w:val="5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078" w:rsidRPr="00FD5E12" w:rsidTr="00F159E8">
        <w:trPr>
          <w:trHeight w:val="98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159E8">
        <w:trPr>
          <w:trHeight w:val="70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82719">
        <w:trPr>
          <w:trHeight w:val="4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47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9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5A0078" w:rsidRPr="00FD5E12" w:rsidTr="00F82719">
        <w:trPr>
          <w:trHeight w:val="66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5A0078" w:rsidRPr="00FD5E12" w:rsidTr="00F82719">
        <w:trPr>
          <w:trHeight w:val="69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7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71292B">
        <w:trPr>
          <w:trHeight w:val="9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 w:rsidP="00A4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76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5A0078" w:rsidRPr="00FD5E12" w:rsidTr="00F82719">
        <w:trPr>
          <w:trHeight w:val="44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5A0078">
        <w:trPr>
          <w:trHeight w:val="4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113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69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8C24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3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8C24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68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8C24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8C24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FD5E12" w:rsidRDefault="005A0078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8C2441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C2441" w:rsidRPr="00FD5E12" w:rsidTr="008C2441">
        <w:trPr>
          <w:trHeight w:val="333"/>
        </w:trPr>
        <w:tc>
          <w:tcPr>
            <w:tcW w:w="566" w:type="dxa"/>
            <w:hideMark/>
          </w:tcPr>
          <w:p w:rsidR="008C2441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72340" w:rsidRDefault="00072340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7FE4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157FE4" w:rsidRPr="00A96B59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Л.С. Руденко</w:t>
      </w: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CE3987" w:rsidRDefault="003C3FC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3B7FD9" w:rsidRPr="000671A6">
        <w:rPr>
          <w:rFonts w:ascii="Times New Roman" w:hAnsi="Times New Roman"/>
          <w:sz w:val="28"/>
          <w:szCs w:val="28"/>
        </w:rPr>
        <w:t xml:space="preserve">от </w:t>
      </w:r>
      <w:r w:rsidR="003B7FD9">
        <w:rPr>
          <w:rFonts w:ascii="Times New Roman" w:hAnsi="Times New Roman"/>
          <w:sz w:val="28"/>
          <w:szCs w:val="28"/>
        </w:rPr>
        <w:t xml:space="preserve">20.07.2023г. </w:t>
      </w:r>
      <w:r w:rsidR="003B7FD9" w:rsidRPr="000671A6">
        <w:rPr>
          <w:rFonts w:ascii="Times New Roman" w:hAnsi="Times New Roman"/>
          <w:sz w:val="28"/>
          <w:szCs w:val="28"/>
        </w:rPr>
        <w:t xml:space="preserve">№ </w:t>
      </w:r>
      <w:r w:rsidR="003B7FD9">
        <w:rPr>
          <w:rFonts w:ascii="Times New Roman" w:hAnsi="Times New Roman"/>
          <w:sz w:val="28"/>
          <w:szCs w:val="28"/>
        </w:rPr>
        <w:t>58/216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43 136,4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03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6557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12689,1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12684,1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997E70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997E70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997E70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97E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97E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7099,8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F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997E70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5584,3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194A02" w:rsidP="00194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5584,3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194A02" w:rsidRPr="00297131" w:rsidTr="00194A02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194A02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F55DA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2814,9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1189,9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974,7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A70FA5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0FA5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DF55D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8C2441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7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8C2441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D06B05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8C2441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8C2441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1F" w:rsidRDefault="008C2441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8C2441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F82719" w:rsidRPr="00297131" w:rsidTr="008C244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8C2441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8C2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157FE4" w:rsidRPr="00A96B59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Л.С. Руденко</w:t>
      </w: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C6B" w:rsidRDefault="00EF5C6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CE3987" w:rsidRDefault="003C3FC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3B7FD9" w:rsidRPr="000671A6">
        <w:rPr>
          <w:rFonts w:ascii="Times New Roman" w:hAnsi="Times New Roman"/>
          <w:sz w:val="28"/>
          <w:szCs w:val="28"/>
        </w:rPr>
        <w:t xml:space="preserve">от </w:t>
      </w:r>
      <w:r w:rsidR="003B7FD9">
        <w:rPr>
          <w:rFonts w:ascii="Times New Roman" w:hAnsi="Times New Roman"/>
          <w:sz w:val="28"/>
          <w:szCs w:val="28"/>
        </w:rPr>
        <w:t xml:space="preserve">20.07.2023г. </w:t>
      </w:r>
      <w:r w:rsidR="003B7FD9" w:rsidRPr="000671A6">
        <w:rPr>
          <w:rFonts w:ascii="Times New Roman" w:hAnsi="Times New Roman"/>
          <w:sz w:val="28"/>
          <w:szCs w:val="28"/>
        </w:rPr>
        <w:t xml:space="preserve">№ </w:t>
      </w:r>
      <w:r w:rsidR="003B7FD9">
        <w:rPr>
          <w:rFonts w:ascii="Times New Roman" w:hAnsi="Times New Roman"/>
          <w:sz w:val="28"/>
          <w:szCs w:val="28"/>
        </w:rPr>
        <w:t>58/216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781" w:type="dxa"/>
        <w:tblInd w:w="108" w:type="dxa"/>
        <w:tblLook w:val="04A0"/>
      </w:tblPr>
      <w:tblGrid>
        <w:gridCol w:w="3119"/>
        <w:gridCol w:w="5524"/>
        <w:gridCol w:w="1138"/>
      </w:tblGrid>
      <w:tr w:rsidR="00297131" w:rsidRPr="00297131" w:rsidTr="00064A14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064A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66DC2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r w:rsidRPr="0006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rPr>
                <w:rFonts w:ascii="Times New Roman" w:hAnsi="Times New Roman" w:cs="Times New Roman"/>
              </w:rPr>
            </w:pPr>
            <w:bookmarkStart w:id="2" w:name="sub_6053"/>
            <w:r w:rsidRPr="00064A14">
              <w:rPr>
                <w:rFonts w:ascii="Times New Roman" w:hAnsi="Times New Roman" w:cs="Times New Roman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</w:rPr>
              <w:t xml:space="preserve"> 0000 800</w:t>
            </w:r>
            <w:bookmarkEnd w:id="2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3" w:name="sub_6059"/>
            <w:r w:rsidRPr="00064A14">
              <w:rPr>
                <w:rFonts w:ascii="Times New Roman" w:hAnsi="Times New Roman" w:cs="Times New Roman"/>
              </w:rPr>
              <w:t>000 01 03 01 00 10 0000 810</w:t>
            </w:r>
            <w:bookmarkEnd w:id="3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266DC2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A14"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6166EC" w:rsidP="008C244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C2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45804,5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8C244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C2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45804,5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8C244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C2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45804,5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8C244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C2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45804,5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8C244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48714,6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8C2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8714,6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8C2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8714,6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00 01 05 02 01 10 0000 610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8C244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48714,6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157FE4" w:rsidRPr="00A96B59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Л.С. Руденко</w:t>
      </w:r>
    </w:p>
    <w:p w:rsidR="008C2441" w:rsidRDefault="008C2441" w:rsidP="00064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CE3987" w:rsidRDefault="003C3FC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</w:t>
      </w:r>
      <w:r w:rsidR="00F21ED1">
        <w:rPr>
          <w:rFonts w:ascii="Times New Roman" w:hAnsi="Times New Roman"/>
          <w:sz w:val="28"/>
          <w:szCs w:val="28"/>
        </w:rPr>
        <w:t xml:space="preserve">     </w:t>
      </w:r>
      <w:r w:rsidR="003B7FD9" w:rsidRPr="000671A6">
        <w:rPr>
          <w:rFonts w:ascii="Times New Roman" w:hAnsi="Times New Roman"/>
          <w:sz w:val="28"/>
          <w:szCs w:val="28"/>
        </w:rPr>
        <w:t xml:space="preserve">от </w:t>
      </w:r>
      <w:r w:rsidR="003B7FD9">
        <w:rPr>
          <w:rFonts w:ascii="Times New Roman" w:hAnsi="Times New Roman"/>
          <w:sz w:val="28"/>
          <w:szCs w:val="28"/>
        </w:rPr>
        <w:t xml:space="preserve">20.07.2023г. </w:t>
      </w:r>
      <w:r w:rsidR="003B7FD9" w:rsidRPr="000671A6">
        <w:rPr>
          <w:rFonts w:ascii="Times New Roman" w:hAnsi="Times New Roman"/>
          <w:sz w:val="28"/>
          <w:szCs w:val="28"/>
        </w:rPr>
        <w:t xml:space="preserve">№ </w:t>
      </w:r>
      <w:r w:rsidR="003B7FD9">
        <w:rPr>
          <w:rFonts w:ascii="Times New Roman" w:hAnsi="Times New Roman"/>
          <w:sz w:val="28"/>
          <w:szCs w:val="28"/>
        </w:rPr>
        <w:t>58/216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</w:tbl>
    <w:p w:rsidR="00064A14" w:rsidRDefault="00064A14" w:rsidP="004F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64A14" w:rsidSect="00E043E1">
          <w:pgSz w:w="11906" w:h="16838"/>
          <w:pgMar w:top="426" w:right="707" w:bottom="567" w:left="1701" w:header="708" w:footer="708" w:gutter="0"/>
          <w:cols w:space="708"/>
          <w:docGrid w:linePitch="360"/>
        </w:sectPr>
      </w:pP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169,2</w:t>
            </w:r>
          </w:p>
        </w:tc>
      </w:tr>
      <w:tr w:rsidR="00130222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242873" w:rsidRDefault="00130222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5E503C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5584,3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130222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130222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«Молодежь»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98,0</w:t>
            </w:r>
          </w:p>
        </w:tc>
      </w:tr>
      <w:tr w:rsidR="0013022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2023-2024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130222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130222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318,8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130222" w:rsidRPr="007761F2" w:rsidTr="00130222">
        <w:trPr>
          <w:trHeight w:val="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7761F2" w:rsidRDefault="00130222" w:rsidP="005E5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="005E5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041,3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FE4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157FE4" w:rsidRPr="00A96B59" w:rsidRDefault="00157FE4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Л.С. Руденко</w:t>
      </w: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59D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56459D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3B7FD9" w:rsidRPr="000671A6">
        <w:rPr>
          <w:rFonts w:ascii="Times New Roman" w:hAnsi="Times New Roman"/>
          <w:sz w:val="28"/>
          <w:szCs w:val="28"/>
        </w:rPr>
        <w:t xml:space="preserve">от </w:t>
      </w:r>
      <w:r w:rsidR="003B7FD9">
        <w:rPr>
          <w:rFonts w:ascii="Times New Roman" w:hAnsi="Times New Roman"/>
          <w:sz w:val="28"/>
          <w:szCs w:val="28"/>
        </w:rPr>
        <w:t xml:space="preserve">20.07.2023г. </w:t>
      </w:r>
      <w:r w:rsidR="003B7FD9" w:rsidRPr="000671A6">
        <w:rPr>
          <w:rFonts w:ascii="Times New Roman" w:hAnsi="Times New Roman"/>
          <w:sz w:val="28"/>
          <w:szCs w:val="28"/>
        </w:rPr>
        <w:t xml:space="preserve">№ </w:t>
      </w:r>
      <w:r w:rsidR="003B7FD9">
        <w:rPr>
          <w:rFonts w:ascii="Times New Roman" w:hAnsi="Times New Roman"/>
          <w:sz w:val="28"/>
          <w:szCs w:val="28"/>
        </w:rPr>
        <w:t>58/216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Приложение 8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56459D" w:rsidRPr="00F453CD">
        <w:rPr>
          <w:rFonts w:ascii="Times New Roman" w:hAnsi="Times New Roman"/>
          <w:sz w:val="28"/>
          <w:szCs w:val="28"/>
        </w:rPr>
        <w:t xml:space="preserve">от </w:t>
      </w:r>
      <w:r w:rsidR="0056459D">
        <w:rPr>
          <w:rFonts w:ascii="Times New Roman" w:hAnsi="Times New Roman"/>
          <w:sz w:val="28"/>
          <w:szCs w:val="28"/>
        </w:rPr>
        <w:t>12.12.2022</w:t>
      </w:r>
      <w:r w:rsidR="0056459D" w:rsidRPr="00F453CD">
        <w:rPr>
          <w:rFonts w:ascii="Times New Roman" w:hAnsi="Times New Roman"/>
          <w:sz w:val="28"/>
          <w:szCs w:val="28"/>
        </w:rPr>
        <w:t xml:space="preserve"> </w:t>
      </w:r>
      <w:r w:rsidR="0056459D">
        <w:rPr>
          <w:rFonts w:ascii="Times New Roman" w:hAnsi="Times New Roman"/>
          <w:sz w:val="28"/>
          <w:szCs w:val="28"/>
        </w:rPr>
        <w:t xml:space="preserve">г. </w:t>
      </w:r>
      <w:r w:rsidR="0056459D" w:rsidRPr="00F453CD">
        <w:rPr>
          <w:rFonts w:ascii="Times New Roman" w:hAnsi="Times New Roman"/>
          <w:sz w:val="28"/>
          <w:szCs w:val="28"/>
        </w:rPr>
        <w:t xml:space="preserve">№ </w:t>
      </w:r>
      <w:r w:rsidR="0056459D">
        <w:rPr>
          <w:rFonts w:ascii="Times New Roman" w:hAnsi="Times New Roman"/>
          <w:sz w:val="28"/>
          <w:szCs w:val="28"/>
        </w:rPr>
        <w:t>50/185</w:t>
      </w:r>
    </w:p>
    <w:p w:rsidR="0056459D" w:rsidRDefault="0056459D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Программа муниципальных внутренних заимствований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Новолеушковского сельского поселения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Павловского района на 2023 год</w:t>
      </w:r>
    </w:p>
    <w:p w:rsid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6032"/>
        <w:gridCol w:w="2509"/>
      </w:tblGrid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ценные бумаги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Бюджетные 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12883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гарантии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1F3A" w:rsidRDefault="00DE1F3A" w:rsidP="00DE1F3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DE1F3A" w:rsidRPr="00A96B59" w:rsidRDefault="00DE1F3A" w:rsidP="00DE1F3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1F3A" w:rsidRPr="00A96B59" w:rsidRDefault="00DE1F3A" w:rsidP="00DE1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Л.С. Руденко</w:t>
      </w:r>
    </w:p>
    <w:p w:rsidR="002E3CA0" w:rsidRDefault="002E3CA0" w:rsidP="00DE1F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2E3CA0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CE" w:rsidRDefault="00437FCE" w:rsidP="00931A9F">
      <w:pPr>
        <w:spacing w:after="0" w:line="240" w:lineRule="auto"/>
      </w:pPr>
      <w:r>
        <w:separator/>
      </w:r>
    </w:p>
  </w:endnote>
  <w:endnote w:type="continuationSeparator" w:id="0">
    <w:p w:rsidR="00437FCE" w:rsidRDefault="00437FCE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CE" w:rsidRDefault="00437FCE" w:rsidP="00931A9F">
      <w:pPr>
        <w:spacing w:after="0" w:line="240" w:lineRule="auto"/>
      </w:pPr>
      <w:r>
        <w:separator/>
      </w:r>
    </w:p>
  </w:footnote>
  <w:footnote w:type="continuationSeparator" w:id="0">
    <w:p w:rsidR="00437FCE" w:rsidRDefault="00437FCE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4769"/>
    <w:rsid w:val="0001529A"/>
    <w:rsid w:val="00016B9C"/>
    <w:rsid w:val="00024CFD"/>
    <w:rsid w:val="00035172"/>
    <w:rsid w:val="0003608F"/>
    <w:rsid w:val="00037D5E"/>
    <w:rsid w:val="00063B32"/>
    <w:rsid w:val="00064A14"/>
    <w:rsid w:val="00064DBA"/>
    <w:rsid w:val="00065C26"/>
    <w:rsid w:val="00066593"/>
    <w:rsid w:val="000671A6"/>
    <w:rsid w:val="00067E5A"/>
    <w:rsid w:val="000706E0"/>
    <w:rsid w:val="00072340"/>
    <w:rsid w:val="00085A10"/>
    <w:rsid w:val="0009771E"/>
    <w:rsid w:val="000A0B0F"/>
    <w:rsid w:val="000C0237"/>
    <w:rsid w:val="000C026B"/>
    <w:rsid w:val="000C6B7E"/>
    <w:rsid w:val="000D1DC4"/>
    <w:rsid w:val="000E19F7"/>
    <w:rsid w:val="000E1FD1"/>
    <w:rsid w:val="000F27C4"/>
    <w:rsid w:val="000F3CF3"/>
    <w:rsid w:val="0011160F"/>
    <w:rsid w:val="00112BA0"/>
    <w:rsid w:val="00114073"/>
    <w:rsid w:val="00114C08"/>
    <w:rsid w:val="00116027"/>
    <w:rsid w:val="001240F8"/>
    <w:rsid w:val="00130222"/>
    <w:rsid w:val="00130D99"/>
    <w:rsid w:val="0013119B"/>
    <w:rsid w:val="0013483B"/>
    <w:rsid w:val="001537E9"/>
    <w:rsid w:val="00154734"/>
    <w:rsid w:val="00157FE4"/>
    <w:rsid w:val="00170325"/>
    <w:rsid w:val="00171DEF"/>
    <w:rsid w:val="0017254C"/>
    <w:rsid w:val="00177283"/>
    <w:rsid w:val="0017742D"/>
    <w:rsid w:val="00184C4C"/>
    <w:rsid w:val="00193003"/>
    <w:rsid w:val="00193CBF"/>
    <w:rsid w:val="00194A02"/>
    <w:rsid w:val="00196D68"/>
    <w:rsid w:val="001B09A3"/>
    <w:rsid w:val="001B4357"/>
    <w:rsid w:val="001B63E8"/>
    <w:rsid w:val="001C1AA6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42492"/>
    <w:rsid w:val="00242873"/>
    <w:rsid w:val="00243BFE"/>
    <w:rsid w:val="002465F9"/>
    <w:rsid w:val="00251BA9"/>
    <w:rsid w:val="002623BC"/>
    <w:rsid w:val="00264040"/>
    <w:rsid w:val="00265FB6"/>
    <w:rsid w:val="00266DC2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D498C"/>
    <w:rsid w:val="002E3CA0"/>
    <w:rsid w:val="002F0D68"/>
    <w:rsid w:val="002F2692"/>
    <w:rsid w:val="002F5F35"/>
    <w:rsid w:val="002F6116"/>
    <w:rsid w:val="00301340"/>
    <w:rsid w:val="003035F7"/>
    <w:rsid w:val="00303F47"/>
    <w:rsid w:val="00306980"/>
    <w:rsid w:val="0030716C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60FA8"/>
    <w:rsid w:val="003653DA"/>
    <w:rsid w:val="003676F5"/>
    <w:rsid w:val="00371328"/>
    <w:rsid w:val="00371709"/>
    <w:rsid w:val="003748D6"/>
    <w:rsid w:val="00376D0C"/>
    <w:rsid w:val="00382326"/>
    <w:rsid w:val="00386C1E"/>
    <w:rsid w:val="00391B3E"/>
    <w:rsid w:val="003A6171"/>
    <w:rsid w:val="003A7EB7"/>
    <w:rsid w:val="003B7FD9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5751"/>
    <w:rsid w:val="00407431"/>
    <w:rsid w:val="004109C5"/>
    <w:rsid w:val="00411327"/>
    <w:rsid w:val="00411414"/>
    <w:rsid w:val="00414F2C"/>
    <w:rsid w:val="00417160"/>
    <w:rsid w:val="00433C5E"/>
    <w:rsid w:val="004351EF"/>
    <w:rsid w:val="00437FCE"/>
    <w:rsid w:val="00442861"/>
    <w:rsid w:val="00443425"/>
    <w:rsid w:val="00444EC1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6AB2"/>
    <w:rsid w:val="004E744F"/>
    <w:rsid w:val="004F45B0"/>
    <w:rsid w:val="0050275E"/>
    <w:rsid w:val="00512883"/>
    <w:rsid w:val="00521979"/>
    <w:rsid w:val="00527234"/>
    <w:rsid w:val="00537A06"/>
    <w:rsid w:val="005424C5"/>
    <w:rsid w:val="005434B7"/>
    <w:rsid w:val="0055212D"/>
    <w:rsid w:val="005527FF"/>
    <w:rsid w:val="00556291"/>
    <w:rsid w:val="005627E4"/>
    <w:rsid w:val="0056459D"/>
    <w:rsid w:val="005750B4"/>
    <w:rsid w:val="0057529A"/>
    <w:rsid w:val="00587CC2"/>
    <w:rsid w:val="00594D24"/>
    <w:rsid w:val="005A0078"/>
    <w:rsid w:val="005A02F8"/>
    <w:rsid w:val="005A1052"/>
    <w:rsid w:val="005A20C5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503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7381F"/>
    <w:rsid w:val="0068348A"/>
    <w:rsid w:val="0069075D"/>
    <w:rsid w:val="00695680"/>
    <w:rsid w:val="006A4F67"/>
    <w:rsid w:val="006A61D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7396"/>
    <w:rsid w:val="0073379F"/>
    <w:rsid w:val="00735322"/>
    <w:rsid w:val="00741AF6"/>
    <w:rsid w:val="00750D14"/>
    <w:rsid w:val="00757C12"/>
    <w:rsid w:val="0076057C"/>
    <w:rsid w:val="0076522F"/>
    <w:rsid w:val="00771658"/>
    <w:rsid w:val="007761F2"/>
    <w:rsid w:val="007770CD"/>
    <w:rsid w:val="00786606"/>
    <w:rsid w:val="007918A3"/>
    <w:rsid w:val="0079348F"/>
    <w:rsid w:val="00797798"/>
    <w:rsid w:val="007A099B"/>
    <w:rsid w:val="007A56EB"/>
    <w:rsid w:val="007A621D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45091"/>
    <w:rsid w:val="00853261"/>
    <w:rsid w:val="00853DD1"/>
    <w:rsid w:val="0085716E"/>
    <w:rsid w:val="00863B27"/>
    <w:rsid w:val="00873E23"/>
    <w:rsid w:val="008827EC"/>
    <w:rsid w:val="00885DB3"/>
    <w:rsid w:val="00885EEB"/>
    <w:rsid w:val="00897CC4"/>
    <w:rsid w:val="008B03AE"/>
    <w:rsid w:val="008B0C10"/>
    <w:rsid w:val="008B6C60"/>
    <w:rsid w:val="008C1BA4"/>
    <w:rsid w:val="008C2441"/>
    <w:rsid w:val="008D07C3"/>
    <w:rsid w:val="008D0F27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64A8D"/>
    <w:rsid w:val="00965D03"/>
    <w:rsid w:val="009751B2"/>
    <w:rsid w:val="00980512"/>
    <w:rsid w:val="00981244"/>
    <w:rsid w:val="00981CD0"/>
    <w:rsid w:val="00993600"/>
    <w:rsid w:val="00997E70"/>
    <w:rsid w:val="009A2888"/>
    <w:rsid w:val="009A2EFA"/>
    <w:rsid w:val="009A4AB3"/>
    <w:rsid w:val="009A600E"/>
    <w:rsid w:val="009A60AA"/>
    <w:rsid w:val="009B39DA"/>
    <w:rsid w:val="009B3D83"/>
    <w:rsid w:val="009D39A7"/>
    <w:rsid w:val="009D3FDA"/>
    <w:rsid w:val="009E1522"/>
    <w:rsid w:val="009E19D2"/>
    <w:rsid w:val="009E6A38"/>
    <w:rsid w:val="009F5930"/>
    <w:rsid w:val="009F7078"/>
    <w:rsid w:val="00A044B7"/>
    <w:rsid w:val="00A14B68"/>
    <w:rsid w:val="00A43060"/>
    <w:rsid w:val="00A44081"/>
    <w:rsid w:val="00A44A03"/>
    <w:rsid w:val="00A54FAF"/>
    <w:rsid w:val="00A70FA5"/>
    <w:rsid w:val="00A724AE"/>
    <w:rsid w:val="00A9535C"/>
    <w:rsid w:val="00AA2D80"/>
    <w:rsid w:val="00AA5CE5"/>
    <w:rsid w:val="00AC2EE7"/>
    <w:rsid w:val="00AC531C"/>
    <w:rsid w:val="00B2033E"/>
    <w:rsid w:val="00B2045A"/>
    <w:rsid w:val="00B21EE4"/>
    <w:rsid w:val="00B24B48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C58FE"/>
    <w:rsid w:val="00BD19AA"/>
    <w:rsid w:val="00BD39BD"/>
    <w:rsid w:val="00BE0F3B"/>
    <w:rsid w:val="00BE177B"/>
    <w:rsid w:val="00BF2E68"/>
    <w:rsid w:val="00C23202"/>
    <w:rsid w:val="00C23BF5"/>
    <w:rsid w:val="00C23EF4"/>
    <w:rsid w:val="00C2636E"/>
    <w:rsid w:val="00C42894"/>
    <w:rsid w:val="00C60D14"/>
    <w:rsid w:val="00C60DD9"/>
    <w:rsid w:val="00C62C43"/>
    <w:rsid w:val="00C6331E"/>
    <w:rsid w:val="00C71228"/>
    <w:rsid w:val="00C73943"/>
    <w:rsid w:val="00C87EBD"/>
    <w:rsid w:val="00C9098D"/>
    <w:rsid w:val="00CB3A12"/>
    <w:rsid w:val="00CC04FF"/>
    <w:rsid w:val="00CC0602"/>
    <w:rsid w:val="00CC0F85"/>
    <w:rsid w:val="00CD0CFD"/>
    <w:rsid w:val="00CD683B"/>
    <w:rsid w:val="00CD6D6B"/>
    <w:rsid w:val="00CE0C02"/>
    <w:rsid w:val="00CE3987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06B05"/>
    <w:rsid w:val="00D1026F"/>
    <w:rsid w:val="00D162FD"/>
    <w:rsid w:val="00D314AB"/>
    <w:rsid w:val="00D43F6E"/>
    <w:rsid w:val="00D461DA"/>
    <w:rsid w:val="00D54290"/>
    <w:rsid w:val="00D5605A"/>
    <w:rsid w:val="00D62B5A"/>
    <w:rsid w:val="00D67AF5"/>
    <w:rsid w:val="00D71A99"/>
    <w:rsid w:val="00D756DA"/>
    <w:rsid w:val="00D75DBC"/>
    <w:rsid w:val="00D8419F"/>
    <w:rsid w:val="00D84F0E"/>
    <w:rsid w:val="00D9226A"/>
    <w:rsid w:val="00D95332"/>
    <w:rsid w:val="00D9697D"/>
    <w:rsid w:val="00DA3CDB"/>
    <w:rsid w:val="00DA6F22"/>
    <w:rsid w:val="00DB0E15"/>
    <w:rsid w:val="00DB3A17"/>
    <w:rsid w:val="00DB6EA8"/>
    <w:rsid w:val="00DB7960"/>
    <w:rsid w:val="00DC1535"/>
    <w:rsid w:val="00DC2B26"/>
    <w:rsid w:val="00DC784E"/>
    <w:rsid w:val="00DE1F3A"/>
    <w:rsid w:val="00DE5B51"/>
    <w:rsid w:val="00DF4FE7"/>
    <w:rsid w:val="00DF55DA"/>
    <w:rsid w:val="00E031E4"/>
    <w:rsid w:val="00E04308"/>
    <w:rsid w:val="00E043E1"/>
    <w:rsid w:val="00E04C4E"/>
    <w:rsid w:val="00E05ED0"/>
    <w:rsid w:val="00E06F4F"/>
    <w:rsid w:val="00E10CFE"/>
    <w:rsid w:val="00E128F2"/>
    <w:rsid w:val="00E1318F"/>
    <w:rsid w:val="00E16AA5"/>
    <w:rsid w:val="00E27367"/>
    <w:rsid w:val="00E3101C"/>
    <w:rsid w:val="00E32992"/>
    <w:rsid w:val="00E354FC"/>
    <w:rsid w:val="00E430BF"/>
    <w:rsid w:val="00E459D4"/>
    <w:rsid w:val="00E554E5"/>
    <w:rsid w:val="00E57A0B"/>
    <w:rsid w:val="00E63453"/>
    <w:rsid w:val="00E67119"/>
    <w:rsid w:val="00E71191"/>
    <w:rsid w:val="00E81D07"/>
    <w:rsid w:val="00E824C5"/>
    <w:rsid w:val="00E95198"/>
    <w:rsid w:val="00EA1BB9"/>
    <w:rsid w:val="00EA4AF2"/>
    <w:rsid w:val="00EB662C"/>
    <w:rsid w:val="00EB6AAA"/>
    <w:rsid w:val="00EB78B7"/>
    <w:rsid w:val="00EC4777"/>
    <w:rsid w:val="00EC6E41"/>
    <w:rsid w:val="00EE05AC"/>
    <w:rsid w:val="00EE0A69"/>
    <w:rsid w:val="00EE2285"/>
    <w:rsid w:val="00EE6D95"/>
    <w:rsid w:val="00EF5C6B"/>
    <w:rsid w:val="00F043EA"/>
    <w:rsid w:val="00F159E8"/>
    <w:rsid w:val="00F21ED1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67358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03A6-E938-45E9-81C8-105A5650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11102</Words>
  <Characters>63286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2023-07-20T07:52:00Z</cp:lastPrinted>
  <dcterms:created xsi:type="dcterms:W3CDTF">2023-07-21T10:22:00Z</dcterms:created>
  <dcterms:modified xsi:type="dcterms:W3CDTF">2023-07-21T10:22:00Z</dcterms:modified>
</cp:coreProperties>
</file>