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E1" w:rsidRDefault="009A4AB3" w:rsidP="00F453CD">
      <w:pPr>
        <w:spacing w:after="0"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  <w:r>
        <w:rPr>
          <w:noProof/>
        </w:rPr>
        <w:drawing>
          <wp:inline distT="0" distB="0" distL="0" distR="0">
            <wp:extent cx="489585" cy="626110"/>
            <wp:effectExtent l="19050" t="0" r="5715" b="0"/>
            <wp:docPr id="1" name="Рисунок 1" descr="Новолеушковское СП Павловского р-на 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леушковское СП Павловского р-на 7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  <w:r w:rsidRPr="00F453CD">
        <w:rPr>
          <w:rFonts w:ascii="Times New Roman" w:hAnsi="Times New Roman"/>
          <w:b/>
          <w:spacing w:val="-20"/>
          <w:sz w:val="28"/>
          <w:szCs w:val="28"/>
        </w:rPr>
        <w:t>СОВЕТ НОВОЛЕУШКОВСКОГО СЕЛЬСКОГО</w:t>
      </w:r>
      <w:r w:rsidR="00F453CD">
        <w:rPr>
          <w:rFonts w:ascii="Times New Roman" w:hAnsi="Times New Roman"/>
          <w:b/>
          <w:spacing w:val="-20"/>
          <w:sz w:val="28"/>
          <w:szCs w:val="28"/>
        </w:rPr>
        <w:t xml:space="preserve"> </w:t>
      </w:r>
      <w:r w:rsidRPr="00F453CD">
        <w:rPr>
          <w:rFonts w:ascii="Times New Roman" w:hAnsi="Times New Roman"/>
          <w:b/>
          <w:spacing w:val="-20"/>
          <w:sz w:val="28"/>
          <w:szCs w:val="28"/>
        </w:rPr>
        <w:t xml:space="preserve">ПОСЕЛЕНИЯ </w:t>
      </w:r>
    </w:p>
    <w:p w:rsidR="009A4AB3" w:rsidRPr="00F453CD" w:rsidRDefault="009A4AB3" w:rsidP="00F453CD">
      <w:pPr>
        <w:spacing w:after="0"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F453CD">
        <w:rPr>
          <w:rFonts w:ascii="Times New Roman" w:hAnsi="Times New Roman"/>
          <w:b/>
          <w:spacing w:val="-20"/>
          <w:sz w:val="28"/>
          <w:szCs w:val="28"/>
        </w:rPr>
        <w:t>ПАВЛОВСКОГО РАЙОНА</w:t>
      </w:r>
    </w:p>
    <w:p w:rsidR="003D74A3" w:rsidRDefault="003D74A3" w:rsidP="009A4AB3">
      <w:pPr>
        <w:pStyle w:val="21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A4AB3" w:rsidRPr="00FD47D0" w:rsidRDefault="009A4AB3" w:rsidP="009A4AB3">
      <w:pPr>
        <w:pStyle w:val="21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FD47D0">
        <w:rPr>
          <w:rFonts w:ascii="Times New Roman" w:hAnsi="Times New Roman"/>
          <w:b/>
          <w:sz w:val="36"/>
          <w:szCs w:val="36"/>
        </w:rPr>
        <w:t>РЕШЕНИЕ</w:t>
      </w:r>
    </w:p>
    <w:p w:rsidR="009A4AB3" w:rsidRPr="001C44D8" w:rsidRDefault="00C9098D" w:rsidP="00037D5E">
      <w:pPr>
        <w:pStyle w:val="21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="00037D5E">
        <w:rPr>
          <w:rFonts w:ascii="Times New Roman" w:hAnsi="Times New Roman"/>
          <w:bCs/>
          <w:sz w:val="28"/>
          <w:szCs w:val="28"/>
        </w:rPr>
        <w:t xml:space="preserve"> </w:t>
      </w:r>
      <w:r w:rsidR="008E7BDB">
        <w:rPr>
          <w:rFonts w:ascii="Times New Roman" w:hAnsi="Times New Roman"/>
          <w:bCs/>
          <w:sz w:val="28"/>
          <w:szCs w:val="28"/>
        </w:rPr>
        <w:t>о</w:t>
      </w:r>
      <w:r w:rsidR="00611EA6">
        <w:rPr>
          <w:rFonts w:ascii="Times New Roman" w:hAnsi="Times New Roman"/>
          <w:bCs/>
          <w:sz w:val="28"/>
          <w:szCs w:val="28"/>
        </w:rPr>
        <w:t>т</w:t>
      </w:r>
      <w:r w:rsidR="004B5C02">
        <w:rPr>
          <w:rFonts w:ascii="Times New Roman" w:hAnsi="Times New Roman"/>
          <w:bCs/>
          <w:sz w:val="28"/>
          <w:szCs w:val="28"/>
        </w:rPr>
        <w:t xml:space="preserve"> </w:t>
      </w:r>
      <w:r w:rsidR="00FB560D">
        <w:rPr>
          <w:rFonts w:ascii="Times New Roman" w:hAnsi="Times New Roman"/>
          <w:bCs/>
          <w:sz w:val="28"/>
          <w:szCs w:val="28"/>
        </w:rPr>
        <w:t>26.04.2023</w:t>
      </w:r>
      <w:r w:rsidR="00CD683B">
        <w:rPr>
          <w:rFonts w:ascii="Times New Roman" w:hAnsi="Times New Roman"/>
          <w:bCs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CD683B">
        <w:rPr>
          <w:rFonts w:ascii="Times New Roman" w:hAnsi="Times New Roman"/>
          <w:bCs/>
          <w:sz w:val="28"/>
          <w:szCs w:val="28"/>
        </w:rPr>
        <w:t xml:space="preserve">    </w:t>
      </w:r>
      <w:r w:rsidR="009A4AB3" w:rsidRPr="001C44D8">
        <w:rPr>
          <w:rFonts w:ascii="Times New Roman" w:hAnsi="Times New Roman"/>
          <w:bCs/>
          <w:sz w:val="28"/>
          <w:szCs w:val="28"/>
        </w:rPr>
        <w:t xml:space="preserve"> </w:t>
      </w:r>
      <w:r w:rsidR="00A044B7">
        <w:rPr>
          <w:rFonts w:ascii="Times New Roman" w:hAnsi="Times New Roman"/>
          <w:bCs/>
          <w:sz w:val="28"/>
          <w:szCs w:val="28"/>
        </w:rPr>
        <w:t xml:space="preserve">  </w:t>
      </w:r>
      <w:r w:rsidR="009A4AB3" w:rsidRPr="001C44D8">
        <w:rPr>
          <w:rFonts w:ascii="Times New Roman" w:hAnsi="Times New Roman"/>
          <w:bCs/>
          <w:sz w:val="28"/>
          <w:szCs w:val="28"/>
        </w:rPr>
        <w:t xml:space="preserve">№ </w:t>
      </w:r>
      <w:r w:rsidR="00FB560D">
        <w:rPr>
          <w:rFonts w:ascii="Times New Roman" w:hAnsi="Times New Roman"/>
          <w:bCs/>
          <w:sz w:val="28"/>
          <w:szCs w:val="28"/>
        </w:rPr>
        <w:t>54/205</w:t>
      </w:r>
    </w:p>
    <w:p w:rsidR="009A4AB3" w:rsidRDefault="009A4AB3" w:rsidP="009A4AB3">
      <w:pPr>
        <w:pStyle w:val="21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Новолеушковская</w:t>
      </w:r>
    </w:p>
    <w:p w:rsidR="009A4AB3" w:rsidRDefault="009A4AB3" w:rsidP="009A4AB3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3CD" w:rsidRDefault="00F453CD" w:rsidP="009A4AB3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AB3" w:rsidRDefault="009A4AB3" w:rsidP="009A4AB3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Новолеушковского</w:t>
      </w:r>
    </w:p>
    <w:p w:rsidR="009A4AB3" w:rsidRDefault="009A4AB3" w:rsidP="009A4A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района от </w:t>
      </w:r>
      <w:r w:rsidR="003F2516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декабря 20</w:t>
      </w:r>
      <w:r w:rsidR="00130D99">
        <w:rPr>
          <w:rFonts w:ascii="Times New Roman" w:hAnsi="Times New Roman" w:cs="Times New Roman"/>
          <w:sz w:val="28"/>
          <w:szCs w:val="28"/>
        </w:rPr>
        <w:t>2</w:t>
      </w:r>
      <w:r w:rsidR="003F25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4AB3" w:rsidRDefault="009A4AB3" w:rsidP="009A4A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F2516">
        <w:rPr>
          <w:rFonts w:ascii="Times New Roman" w:hAnsi="Times New Roman" w:cs="Times New Roman"/>
          <w:sz w:val="28"/>
          <w:szCs w:val="28"/>
        </w:rPr>
        <w:t>50</w:t>
      </w:r>
      <w:r w:rsidR="003035F7">
        <w:rPr>
          <w:rFonts w:ascii="Times New Roman" w:hAnsi="Times New Roman" w:cs="Times New Roman"/>
          <w:sz w:val="28"/>
          <w:szCs w:val="28"/>
        </w:rPr>
        <w:t>/1</w:t>
      </w:r>
      <w:r w:rsidR="003F2516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«О бюджете Новолеушковского сельского поселения</w:t>
      </w:r>
    </w:p>
    <w:p w:rsidR="009A4AB3" w:rsidRDefault="009A4AB3" w:rsidP="00F453C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на 20</w:t>
      </w:r>
      <w:r w:rsidR="00130D99">
        <w:rPr>
          <w:rFonts w:ascii="Times New Roman" w:hAnsi="Times New Roman" w:cs="Times New Roman"/>
          <w:sz w:val="28"/>
          <w:szCs w:val="28"/>
        </w:rPr>
        <w:t>2</w:t>
      </w:r>
      <w:r w:rsidR="003F25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453CD" w:rsidRPr="00F453CD" w:rsidRDefault="00F453CD" w:rsidP="00C87EBD">
      <w:pPr>
        <w:pStyle w:val="ConsTitle"/>
        <w:widowControl/>
        <w:ind w:right="-143"/>
        <w:rPr>
          <w:rFonts w:ascii="Times New Roman" w:hAnsi="Times New Roman" w:cs="Times New Roman"/>
          <w:sz w:val="28"/>
          <w:szCs w:val="28"/>
        </w:rPr>
      </w:pPr>
    </w:p>
    <w:p w:rsidR="009A4AB3" w:rsidRDefault="009A4AB3" w:rsidP="009A4AB3">
      <w:pPr>
        <w:spacing w:after="0" w:line="240" w:lineRule="auto"/>
        <w:jc w:val="both"/>
      </w:pPr>
    </w:p>
    <w:p w:rsidR="00B36EBC" w:rsidRDefault="009A4AB3" w:rsidP="005D31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B59">
        <w:rPr>
          <w:rFonts w:ascii="Times New Roman" w:hAnsi="Times New Roman"/>
          <w:sz w:val="28"/>
          <w:szCs w:val="28"/>
        </w:rPr>
        <w:t>Руководствуясь статьей 9 Бюджетного кодекса Р</w:t>
      </w:r>
      <w:r w:rsidR="00037D5E">
        <w:rPr>
          <w:rFonts w:ascii="Times New Roman" w:hAnsi="Times New Roman"/>
          <w:sz w:val="28"/>
          <w:szCs w:val="28"/>
        </w:rPr>
        <w:t xml:space="preserve">оссийской Федерации, статьей 75 </w:t>
      </w:r>
      <w:r w:rsidRPr="00A96B59">
        <w:rPr>
          <w:rFonts w:ascii="Times New Roman" w:hAnsi="Times New Roman"/>
          <w:sz w:val="28"/>
          <w:szCs w:val="28"/>
        </w:rPr>
        <w:t>Устава Новолеушковского сельского поселения Павл</w:t>
      </w:r>
      <w:r w:rsidR="003D74A3">
        <w:rPr>
          <w:rFonts w:ascii="Times New Roman" w:hAnsi="Times New Roman"/>
          <w:sz w:val="28"/>
          <w:szCs w:val="28"/>
        </w:rPr>
        <w:t xml:space="preserve">овского района, </w:t>
      </w:r>
      <w:r w:rsidRPr="00A96B59">
        <w:rPr>
          <w:rFonts w:ascii="Times New Roman" w:hAnsi="Times New Roman"/>
          <w:sz w:val="28"/>
          <w:szCs w:val="28"/>
        </w:rPr>
        <w:t xml:space="preserve">Совет Новолеушковского сельского поселения Павловского района </w:t>
      </w:r>
    </w:p>
    <w:p w:rsidR="009A4AB3" w:rsidRPr="00A96B59" w:rsidRDefault="009A4AB3" w:rsidP="005D31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96B59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A96B59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A96B59">
        <w:rPr>
          <w:rFonts w:ascii="Times New Roman" w:hAnsi="Times New Roman"/>
          <w:sz w:val="28"/>
          <w:szCs w:val="28"/>
        </w:rPr>
        <w:t>ш</w:t>
      </w:r>
      <w:proofErr w:type="spellEnd"/>
      <w:r w:rsidRPr="00A96B59">
        <w:rPr>
          <w:rFonts w:ascii="Times New Roman" w:hAnsi="Times New Roman"/>
          <w:sz w:val="28"/>
          <w:szCs w:val="28"/>
        </w:rPr>
        <w:t xml:space="preserve"> и л: </w:t>
      </w:r>
    </w:p>
    <w:p w:rsidR="009A4AB3" w:rsidRPr="00A96B59" w:rsidRDefault="006E31D2" w:rsidP="005D31E0">
      <w:pPr>
        <w:widowControl w:val="0"/>
        <w:numPr>
          <w:ilvl w:val="0"/>
          <w:numId w:val="1"/>
        </w:numPr>
        <w:tabs>
          <w:tab w:val="clear" w:pos="0"/>
          <w:tab w:val="left" w:pos="1080"/>
          <w:tab w:val="num" w:pos="1698"/>
        </w:tabs>
        <w:suppressAutoHyphens/>
        <w:spacing w:after="0" w:line="240" w:lineRule="auto"/>
        <w:ind w:left="1698" w:hanging="9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</w:t>
      </w:r>
      <w:r w:rsidR="009A4AB3" w:rsidRPr="00A96B59">
        <w:rPr>
          <w:rFonts w:ascii="Times New Roman" w:hAnsi="Times New Roman"/>
          <w:sz w:val="28"/>
          <w:szCs w:val="28"/>
        </w:rPr>
        <w:t>нести следующие изменения в решение Совета Новолеушковского</w:t>
      </w:r>
    </w:p>
    <w:p w:rsidR="009A4AB3" w:rsidRPr="00A96B59" w:rsidRDefault="009A4AB3" w:rsidP="005D31E0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B59">
        <w:rPr>
          <w:rFonts w:ascii="Times New Roman" w:hAnsi="Times New Roman"/>
          <w:sz w:val="28"/>
          <w:szCs w:val="28"/>
        </w:rPr>
        <w:t xml:space="preserve">сельского поселения Павловского района от </w:t>
      </w:r>
      <w:r w:rsidR="00130D99">
        <w:rPr>
          <w:rFonts w:ascii="Times New Roman" w:hAnsi="Times New Roman"/>
          <w:sz w:val="28"/>
          <w:szCs w:val="28"/>
        </w:rPr>
        <w:t>1</w:t>
      </w:r>
      <w:r w:rsidR="003F2516">
        <w:rPr>
          <w:rFonts w:ascii="Times New Roman" w:hAnsi="Times New Roman"/>
          <w:sz w:val="28"/>
          <w:szCs w:val="28"/>
        </w:rPr>
        <w:t>2</w:t>
      </w:r>
      <w:r w:rsidRPr="00A96B59">
        <w:rPr>
          <w:rFonts w:ascii="Times New Roman" w:hAnsi="Times New Roman"/>
          <w:sz w:val="28"/>
          <w:szCs w:val="28"/>
        </w:rPr>
        <w:t xml:space="preserve"> декабря 20</w:t>
      </w:r>
      <w:r w:rsidR="003035F7">
        <w:rPr>
          <w:rFonts w:ascii="Times New Roman" w:hAnsi="Times New Roman"/>
          <w:sz w:val="28"/>
          <w:szCs w:val="28"/>
        </w:rPr>
        <w:t>2</w:t>
      </w:r>
      <w:r w:rsidR="003F2516">
        <w:rPr>
          <w:rFonts w:ascii="Times New Roman" w:hAnsi="Times New Roman"/>
          <w:sz w:val="28"/>
          <w:szCs w:val="28"/>
        </w:rPr>
        <w:t>2</w:t>
      </w:r>
      <w:r w:rsidR="003035F7">
        <w:rPr>
          <w:rFonts w:ascii="Times New Roman" w:hAnsi="Times New Roman"/>
          <w:sz w:val="28"/>
          <w:szCs w:val="28"/>
        </w:rPr>
        <w:t xml:space="preserve"> </w:t>
      </w:r>
      <w:r w:rsidRPr="00A96B59">
        <w:rPr>
          <w:rFonts w:ascii="Times New Roman" w:hAnsi="Times New Roman"/>
          <w:sz w:val="28"/>
          <w:szCs w:val="28"/>
        </w:rPr>
        <w:t xml:space="preserve">года № </w:t>
      </w:r>
      <w:r w:rsidR="003F2516">
        <w:rPr>
          <w:rFonts w:ascii="Times New Roman" w:hAnsi="Times New Roman"/>
          <w:sz w:val="28"/>
          <w:szCs w:val="28"/>
        </w:rPr>
        <w:t>50</w:t>
      </w:r>
      <w:r w:rsidR="003035F7">
        <w:rPr>
          <w:rFonts w:ascii="Times New Roman" w:hAnsi="Times New Roman"/>
          <w:sz w:val="28"/>
          <w:szCs w:val="28"/>
        </w:rPr>
        <w:t>/1</w:t>
      </w:r>
      <w:r w:rsidR="003F2516">
        <w:rPr>
          <w:rFonts w:ascii="Times New Roman" w:hAnsi="Times New Roman"/>
          <w:sz w:val="28"/>
          <w:szCs w:val="28"/>
        </w:rPr>
        <w:t>85</w:t>
      </w:r>
      <w:r w:rsidR="00130D99">
        <w:rPr>
          <w:rFonts w:ascii="Times New Roman" w:hAnsi="Times New Roman"/>
          <w:sz w:val="28"/>
          <w:szCs w:val="28"/>
        </w:rPr>
        <w:t xml:space="preserve"> </w:t>
      </w:r>
      <w:r w:rsidRPr="00A96B59">
        <w:rPr>
          <w:rFonts w:ascii="Times New Roman" w:hAnsi="Times New Roman"/>
          <w:sz w:val="28"/>
          <w:szCs w:val="28"/>
        </w:rPr>
        <w:t>«О бюджете Новолеушковского сельского поселения Павловского района на 20</w:t>
      </w:r>
      <w:r w:rsidR="00F453CD">
        <w:rPr>
          <w:rFonts w:ascii="Times New Roman" w:hAnsi="Times New Roman"/>
          <w:sz w:val="28"/>
          <w:szCs w:val="28"/>
        </w:rPr>
        <w:t>2</w:t>
      </w:r>
      <w:r w:rsidR="003F2516">
        <w:rPr>
          <w:rFonts w:ascii="Times New Roman" w:hAnsi="Times New Roman"/>
          <w:sz w:val="28"/>
          <w:szCs w:val="28"/>
        </w:rPr>
        <w:t>3</w:t>
      </w:r>
      <w:r w:rsidRPr="00A96B59">
        <w:rPr>
          <w:rFonts w:ascii="Times New Roman" w:hAnsi="Times New Roman"/>
          <w:sz w:val="28"/>
          <w:szCs w:val="28"/>
        </w:rPr>
        <w:t xml:space="preserve"> год»:</w:t>
      </w:r>
    </w:p>
    <w:p w:rsidR="009A4AB3" w:rsidRPr="00A96B59" w:rsidRDefault="009A4AB3" w:rsidP="005D31E0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A96B59">
        <w:rPr>
          <w:rFonts w:ascii="Times New Roman" w:hAnsi="Times New Roman"/>
          <w:sz w:val="28"/>
          <w:szCs w:val="28"/>
        </w:rPr>
        <w:t>1.1. Статью 1 изложить в следующей редакции:</w:t>
      </w:r>
    </w:p>
    <w:p w:rsidR="009A4AB3" w:rsidRPr="00A96B59" w:rsidRDefault="009A4AB3" w:rsidP="003035F7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96B59">
        <w:rPr>
          <w:rFonts w:ascii="Times New Roman" w:hAnsi="Times New Roman"/>
          <w:sz w:val="28"/>
          <w:szCs w:val="28"/>
        </w:rPr>
        <w:t>«1. Утвердить основные характеристики бюджета Новолеушковского сельского поселения Павловского района (далее Новолеушковское сельское поселение) на 20</w:t>
      </w:r>
      <w:r w:rsidR="00F453CD">
        <w:rPr>
          <w:rFonts w:ascii="Times New Roman" w:hAnsi="Times New Roman"/>
          <w:sz w:val="28"/>
          <w:szCs w:val="28"/>
        </w:rPr>
        <w:t>2</w:t>
      </w:r>
      <w:r w:rsidR="003F2516">
        <w:rPr>
          <w:rFonts w:ascii="Times New Roman" w:hAnsi="Times New Roman"/>
          <w:sz w:val="28"/>
          <w:szCs w:val="28"/>
        </w:rPr>
        <w:t>3</w:t>
      </w:r>
      <w:r w:rsidRPr="00A96B59">
        <w:rPr>
          <w:rFonts w:ascii="Times New Roman" w:hAnsi="Times New Roman"/>
          <w:sz w:val="28"/>
          <w:szCs w:val="28"/>
        </w:rPr>
        <w:t xml:space="preserve"> год:</w:t>
      </w:r>
    </w:p>
    <w:p w:rsidR="009A4AB3" w:rsidRPr="00A96B59" w:rsidRDefault="009A4AB3" w:rsidP="003035F7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96B59">
        <w:rPr>
          <w:rFonts w:ascii="Times New Roman" w:hAnsi="Times New Roman"/>
          <w:sz w:val="28"/>
          <w:szCs w:val="28"/>
        </w:rPr>
        <w:t xml:space="preserve">1) общий объем доходов в сумме </w:t>
      </w:r>
      <w:r w:rsidR="00DB0E15">
        <w:rPr>
          <w:rFonts w:ascii="Times New Roman" w:hAnsi="Times New Roman"/>
          <w:sz w:val="28"/>
          <w:szCs w:val="28"/>
        </w:rPr>
        <w:t>34 877</w:t>
      </w:r>
      <w:r w:rsidR="003F2516">
        <w:rPr>
          <w:rFonts w:ascii="Times New Roman" w:hAnsi="Times New Roman"/>
          <w:sz w:val="28"/>
          <w:szCs w:val="28"/>
        </w:rPr>
        <w:t>,1</w:t>
      </w:r>
      <w:r w:rsidR="008E120D">
        <w:rPr>
          <w:rFonts w:ascii="Times New Roman" w:hAnsi="Times New Roman"/>
          <w:sz w:val="28"/>
          <w:szCs w:val="28"/>
        </w:rPr>
        <w:t xml:space="preserve"> </w:t>
      </w:r>
      <w:r w:rsidRPr="00A96B59">
        <w:rPr>
          <w:rFonts w:ascii="Times New Roman" w:hAnsi="Times New Roman"/>
          <w:sz w:val="28"/>
          <w:szCs w:val="28"/>
        </w:rPr>
        <w:t>тыс. рублей;</w:t>
      </w:r>
    </w:p>
    <w:p w:rsidR="009A4AB3" w:rsidRPr="00A96B59" w:rsidRDefault="009A4AB3" w:rsidP="003035F7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A96B59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r w:rsidR="00DB0E15">
        <w:rPr>
          <w:rFonts w:ascii="Times New Roman" w:hAnsi="Times New Roman"/>
          <w:sz w:val="28"/>
          <w:szCs w:val="28"/>
        </w:rPr>
        <w:t>37 787</w:t>
      </w:r>
      <w:r w:rsidR="003F2516">
        <w:rPr>
          <w:rFonts w:ascii="Times New Roman" w:hAnsi="Times New Roman"/>
          <w:sz w:val="28"/>
          <w:szCs w:val="28"/>
        </w:rPr>
        <w:t>,2</w:t>
      </w:r>
      <w:r w:rsidR="00F453CD">
        <w:rPr>
          <w:rFonts w:ascii="Times New Roman" w:hAnsi="Times New Roman"/>
          <w:sz w:val="28"/>
          <w:szCs w:val="28"/>
        </w:rPr>
        <w:t xml:space="preserve"> </w:t>
      </w:r>
      <w:r w:rsidRPr="00A96B59">
        <w:rPr>
          <w:rFonts w:ascii="Times New Roman" w:hAnsi="Times New Roman"/>
          <w:sz w:val="28"/>
          <w:szCs w:val="28"/>
        </w:rPr>
        <w:t>тыс. рублей;</w:t>
      </w:r>
    </w:p>
    <w:p w:rsidR="009A4AB3" w:rsidRPr="00A96B59" w:rsidRDefault="006E31D2" w:rsidP="003035F7">
      <w:pPr>
        <w:pStyle w:val="a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A4AB3" w:rsidRPr="00A96B59">
        <w:rPr>
          <w:rFonts w:ascii="Times New Roman" w:hAnsi="Times New Roman"/>
          <w:sz w:val="28"/>
          <w:szCs w:val="28"/>
        </w:rPr>
        <w:t>верхний предел муниципального внутреннего долга Новолеушковского сельского поселения на 1 января 20</w:t>
      </w:r>
      <w:r w:rsidR="00F453CD">
        <w:rPr>
          <w:rFonts w:ascii="Times New Roman" w:hAnsi="Times New Roman"/>
          <w:sz w:val="28"/>
          <w:szCs w:val="28"/>
        </w:rPr>
        <w:t>2</w:t>
      </w:r>
      <w:r w:rsidR="003F2516">
        <w:rPr>
          <w:rFonts w:ascii="Times New Roman" w:hAnsi="Times New Roman"/>
          <w:sz w:val="28"/>
          <w:szCs w:val="28"/>
        </w:rPr>
        <w:t>3</w:t>
      </w:r>
      <w:r w:rsidR="009A4AB3" w:rsidRPr="00A96B59">
        <w:rPr>
          <w:rFonts w:ascii="Times New Roman" w:hAnsi="Times New Roman"/>
          <w:sz w:val="28"/>
          <w:szCs w:val="28"/>
        </w:rPr>
        <w:t xml:space="preserve"> года в сумме</w:t>
      </w:r>
      <w:r w:rsidR="00F453CD">
        <w:rPr>
          <w:rFonts w:ascii="Times New Roman" w:hAnsi="Times New Roman"/>
          <w:sz w:val="28"/>
          <w:szCs w:val="28"/>
        </w:rPr>
        <w:t xml:space="preserve"> </w:t>
      </w:r>
      <w:r w:rsidR="00E459D4">
        <w:rPr>
          <w:rFonts w:ascii="Times New Roman" w:hAnsi="Times New Roman"/>
          <w:sz w:val="28"/>
          <w:szCs w:val="28"/>
        </w:rPr>
        <w:t>0,</w:t>
      </w:r>
      <w:r w:rsidR="009A4AB3" w:rsidRPr="00A96B59">
        <w:rPr>
          <w:rFonts w:ascii="Times New Roman" w:hAnsi="Times New Roman"/>
          <w:sz w:val="28"/>
          <w:szCs w:val="28"/>
        </w:rPr>
        <w:t>0 тыс. рублей, в том числе верхний предел долга по муниципальным гарантиям Новолеушковского сельского поселения в сумме 0 тыс. рублей;</w:t>
      </w:r>
    </w:p>
    <w:p w:rsidR="009A4AB3" w:rsidRPr="00DC2B26" w:rsidRDefault="009A4AB3" w:rsidP="003035F7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DC2B26">
        <w:rPr>
          <w:rFonts w:ascii="Times New Roman" w:hAnsi="Times New Roman"/>
          <w:sz w:val="28"/>
          <w:szCs w:val="28"/>
        </w:rPr>
        <w:t>4) дефицит бюджета Новолеушковского сельского поселения на 20</w:t>
      </w:r>
      <w:r w:rsidR="00F453CD" w:rsidRPr="00DC2B26">
        <w:rPr>
          <w:rFonts w:ascii="Times New Roman" w:hAnsi="Times New Roman"/>
          <w:sz w:val="28"/>
          <w:szCs w:val="28"/>
        </w:rPr>
        <w:t>2</w:t>
      </w:r>
      <w:r w:rsidR="003F2516">
        <w:rPr>
          <w:rFonts w:ascii="Times New Roman" w:hAnsi="Times New Roman"/>
          <w:sz w:val="28"/>
          <w:szCs w:val="28"/>
        </w:rPr>
        <w:t>3</w:t>
      </w:r>
      <w:r w:rsidR="005C5AF7" w:rsidRPr="00DC2B26">
        <w:rPr>
          <w:rFonts w:ascii="Times New Roman" w:hAnsi="Times New Roman"/>
          <w:sz w:val="28"/>
          <w:szCs w:val="28"/>
        </w:rPr>
        <w:t xml:space="preserve"> год в сумме </w:t>
      </w:r>
      <w:r w:rsidR="003F2516">
        <w:rPr>
          <w:rFonts w:ascii="Times New Roman" w:hAnsi="Times New Roman"/>
          <w:sz w:val="28"/>
          <w:szCs w:val="28"/>
        </w:rPr>
        <w:t>2910,1</w:t>
      </w:r>
      <w:r w:rsidR="00F453CD" w:rsidRPr="00DC2B26">
        <w:rPr>
          <w:rFonts w:ascii="Times New Roman" w:hAnsi="Times New Roman"/>
          <w:sz w:val="28"/>
          <w:szCs w:val="28"/>
        </w:rPr>
        <w:t xml:space="preserve"> </w:t>
      </w:r>
      <w:r w:rsidRPr="00DC2B26">
        <w:rPr>
          <w:rFonts w:ascii="Times New Roman" w:hAnsi="Times New Roman"/>
          <w:sz w:val="28"/>
          <w:szCs w:val="28"/>
        </w:rPr>
        <w:t>тыс. рублей</w:t>
      </w:r>
      <w:proofErr w:type="gramStart"/>
      <w:r w:rsidRPr="00DC2B26">
        <w:rPr>
          <w:rFonts w:ascii="Times New Roman" w:hAnsi="Times New Roman"/>
          <w:sz w:val="28"/>
          <w:szCs w:val="28"/>
        </w:rPr>
        <w:t>.»</w:t>
      </w:r>
      <w:proofErr w:type="gramEnd"/>
    </w:p>
    <w:p w:rsidR="009A4AB3" w:rsidRPr="00DC2B26" w:rsidRDefault="00F453CD" w:rsidP="003035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2B26">
        <w:rPr>
          <w:rFonts w:ascii="Times New Roman" w:hAnsi="Times New Roman"/>
          <w:sz w:val="28"/>
          <w:szCs w:val="28"/>
        </w:rPr>
        <w:t>1.2.</w:t>
      </w:r>
      <w:r w:rsidR="00A44A03" w:rsidRPr="00DC2B26">
        <w:rPr>
          <w:rFonts w:ascii="Times New Roman" w:hAnsi="Times New Roman" w:cs="Times New Roman"/>
          <w:sz w:val="24"/>
          <w:szCs w:val="24"/>
        </w:rPr>
        <w:t xml:space="preserve"> </w:t>
      </w:r>
      <w:r w:rsidR="00A44A03" w:rsidRPr="00DC2B26">
        <w:rPr>
          <w:rFonts w:ascii="Times New Roman" w:hAnsi="Times New Roman"/>
          <w:sz w:val="28"/>
          <w:szCs w:val="28"/>
        </w:rPr>
        <w:t xml:space="preserve">Приложение № </w:t>
      </w:r>
      <w:r w:rsidR="00DC2B26" w:rsidRPr="00DC2B26">
        <w:rPr>
          <w:rFonts w:ascii="Times New Roman" w:hAnsi="Times New Roman"/>
          <w:sz w:val="28"/>
          <w:szCs w:val="28"/>
        </w:rPr>
        <w:t xml:space="preserve">1 </w:t>
      </w:r>
      <w:r w:rsidR="009A4AB3" w:rsidRPr="00DC2B26">
        <w:rPr>
          <w:rFonts w:ascii="Times New Roman" w:hAnsi="Times New Roman"/>
          <w:sz w:val="28"/>
          <w:szCs w:val="28"/>
        </w:rPr>
        <w:t>«Объем поступления доходов</w:t>
      </w:r>
      <w:r w:rsidR="00A44A03" w:rsidRPr="00DC2B26">
        <w:rPr>
          <w:rFonts w:ascii="Times New Roman" w:hAnsi="Times New Roman"/>
          <w:sz w:val="28"/>
          <w:szCs w:val="28"/>
        </w:rPr>
        <w:t xml:space="preserve"> </w:t>
      </w:r>
      <w:r w:rsidR="009A4AB3" w:rsidRPr="00DC2B26">
        <w:rPr>
          <w:rFonts w:ascii="Times New Roman" w:hAnsi="Times New Roman"/>
          <w:sz w:val="28"/>
          <w:szCs w:val="28"/>
        </w:rPr>
        <w:t>в бюджет Новолеушковского сельского поселения Павловского района по кодам видов (подвидов) доходов на 20</w:t>
      </w:r>
      <w:r w:rsidR="000671A6" w:rsidRPr="00DC2B26">
        <w:rPr>
          <w:rFonts w:ascii="Times New Roman" w:hAnsi="Times New Roman"/>
          <w:sz w:val="28"/>
          <w:szCs w:val="28"/>
        </w:rPr>
        <w:t>2</w:t>
      </w:r>
      <w:r w:rsidR="003F2516">
        <w:rPr>
          <w:rFonts w:ascii="Times New Roman" w:hAnsi="Times New Roman"/>
          <w:sz w:val="28"/>
          <w:szCs w:val="28"/>
        </w:rPr>
        <w:t>3</w:t>
      </w:r>
      <w:r w:rsidR="009A4AB3" w:rsidRPr="00DC2B26">
        <w:rPr>
          <w:rFonts w:ascii="Times New Roman" w:hAnsi="Times New Roman"/>
          <w:sz w:val="28"/>
          <w:szCs w:val="28"/>
        </w:rPr>
        <w:t xml:space="preserve"> год» изложить в новой редакции (приложение № </w:t>
      </w:r>
      <w:r w:rsidR="00F22AC4" w:rsidRPr="00DC2B26">
        <w:rPr>
          <w:rFonts w:ascii="Times New Roman" w:hAnsi="Times New Roman"/>
          <w:sz w:val="28"/>
          <w:szCs w:val="28"/>
        </w:rPr>
        <w:t>1</w:t>
      </w:r>
      <w:r w:rsidR="009A4AB3" w:rsidRPr="00DC2B26">
        <w:rPr>
          <w:rFonts w:ascii="Times New Roman" w:hAnsi="Times New Roman"/>
          <w:sz w:val="28"/>
          <w:szCs w:val="28"/>
        </w:rPr>
        <w:t>).</w:t>
      </w:r>
    </w:p>
    <w:p w:rsidR="009A4AB3" w:rsidRPr="00DC2B26" w:rsidRDefault="009A4AB3" w:rsidP="003035F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B26">
        <w:rPr>
          <w:rFonts w:ascii="Times New Roman" w:hAnsi="Times New Roman"/>
          <w:sz w:val="28"/>
          <w:szCs w:val="28"/>
        </w:rPr>
        <w:tab/>
        <w:t>1.</w:t>
      </w:r>
      <w:r w:rsidR="00130D99" w:rsidRPr="00DC2B26">
        <w:rPr>
          <w:rFonts w:ascii="Times New Roman" w:hAnsi="Times New Roman"/>
          <w:sz w:val="28"/>
          <w:szCs w:val="28"/>
        </w:rPr>
        <w:t>3</w:t>
      </w:r>
      <w:r w:rsidRPr="00DC2B26">
        <w:rPr>
          <w:rFonts w:ascii="Times New Roman" w:hAnsi="Times New Roman"/>
          <w:sz w:val="28"/>
          <w:szCs w:val="28"/>
        </w:rPr>
        <w:t>.</w:t>
      </w:r>
      <w:r w:rsidR="00E67119" w:rsidRPr="00DC2B26">
        <w:rPr>
          <w:rFonts w:ascii="Times New Roman" w:hAnsi="Times New Roman"/>
          <w:sz w:val="28"/>
          <w:szCs w:val="28"/>
        </w:rPr>
        <w:t xml:space="preserve"> </w:t>
      </w:r>
      <w:r w:rsidR="006E31D2" w:rsidRPr="00DC2B26">
        <w:rPr>
          <w:rFonts w:ascii="Times New Roman" w:hAnsi="Times New Roman"/>
          <w:sz w:val="28"/>
          <w:szCs w:val="28"/>
        </w:rPr>
        <w:t xml:space="preserve">Приложение № </w:t>
      </w:r>
      <w:r w:rsidR="00DC2B26" w:rsidRPr="00DC2B26">
        <w:rPr>
          <w:rFonts w:ascii="Times New Roman" w:hAnsi="Times New Roman"/>
          <w:sz w:val="28"/>
          <w:szCs w:val="28"/>
        </w:rPr>
        <w:t>2</w:t>
      </w:r>
      <w:r w:rsidRPr="00DC2B26">
        <w:rPr>
          <w:rFonts w:ascii="Times New Roman" w:hAnsi="Times New Roman"/>
          <w:sz w:val="28"/>
          <w:szCs w:val="28"/>
        </w:rPr>
        <w:t xml:space="preserve"> «Распределение бюджетных ассигнований бюджета Новолеушковского сельского поселения Павловского района по разделам и подразделам классификации расходов бюджетов на 20</w:t>
      </w:r>
      <w:r w:rsidR="00A44A03" w:rsidRPr="00DC2B26">
        <w:rPr>
          <w:rFonts w:ascii="Times New Roman" w:hAnsi="Times New Roman"/>
          <w:sz w:val="28"/>
          <w:szCs w:val="28"/>
        </w:rPr>
        <w:t>2</w:t>
      </w:r>
      <w:r w:rsidR="003F2516">
        <w:rPr>
          <w:rFonts w:ascii="Times New Roman" w:hAnsi="Times New Roman"/>
          <w:sz w:val="28"/>
          <w:szCs w:val="28"/>
        </w:rPr>
        <w:t>3</w:t>
      </w:r>
      <w:r w:rsidRPr="00DC2B26">
        <w:rPr>
          <w:rFonts w:ascii="Times New Roman" w:hAnsi="Times New Roman"/>
          <w:sz w:val="28"/>
          <w:szCs w:val="28"/>
        </w:rPr>
        <w:t xml:space="preserve"> год» изложить в новой редакции (приложение № </w:t>
      </w:r>
      <w:r w:rsidR="00F22AC4" w:rsidRPr="00DC2B26">
        <w:rPr>
          <w:rFonts w:ascii="Times New Roman" w:hAnsi="Times New Roman"/>
          <w:sz w:val="28"/>
          <w:szCs w:val="28"/>
        </w:rPr>
        <w:t>2</w:t>
      </w:r>
      <w:r w:rsidRPr="00DC2B26">
        <w:rPr>
          <w:rFonts w:ascii="Times New Roman" w:hAnsi="Times New Roman"/>
          <w:sz w:val="28"/>
          <w:szCs w:val="28"/>
        </w:rPr>
        <w:t>).</w:t>
      </w:r>
    </w:p>
    <w:p w:rsidR="005D31E0" w:rsidRDefault="009A4AB3" w:rsidP="003035F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D07C3">
        <w:rPr>
          <w:rFonts w:ascii="Times New Roman" w:hAnsi="Times New Roman"/>
          <w:b/>
          <w:sz w:val="28"/>
          <w:szCs w:val="28"/>
        </w:rPr>
        <w:tab/>
      </w:r>
      <w:r w:rsidRPr="00DC2B26">
        <w:rPr>
          <w:rFonts w:ascii="Times New Roman" w:hAnsi="Times New Roman"/>
          <w:sz w:val="28"/>
          <w:szCs w:val="28"/>
        </w:rPr>
        <w:t>1.</w:t>
      </w:r>
      <w:r w:rsidR="00130D99" w:rsidRPr="00DC2B26">
        <w:rPr>
          <w:rFonts w:ascii="Times New Roman" w:hAnsi="Times New Roman"/>
          <w:sz w:val="28"/>
          <w:szCs w:val="28"/>
        </w:rPr>
        <w:t>4</w:t>
      </w:r>
      <w:r w:rsidRPr="00DC2B26">
        <w:rPr>
          <w:rFonts w:ascii="Times New Roman" w:hAnsi="Times New Roman"/>
          <w:sz w:val="28"/>
          <w:szCs w:val="28"/>
        </w:rPr>
        <w:t xml:space="preserve">. Приложение № </w:t>
      </w:r>
      <w:r w:rsidR="00DC2B26" w:rsidRPr="00DC2B26">
        <w:rPr>
          <w:rFonts w:ascii="Times New Roman" w:hAnsi="Times New Roman"/>
          <w:sz w:val="28"/>
          <w:szCs w:val="28"/>
        </w:rPr>
        <w:t>3</w:t>
      </w:r>
      <w:r w:rsidRPr="00DC2B26">
        <w:rPr>
          <w:rFonts w:ascii="Times New Roman" w:hAnsi="Times New Roman"/>
          <w:sz w:val="28"/>
          <w:szCs w:val="28"/>
        </w:rPr>
        <w:t xml:space="preserve"> «</w:t>
      </w:r>
      <w:r w:rsidRPr="00DC2B26">
        <w:rPr>
          <w:rFonts w:ascii="Times New Roman" w:hAnsi="Times New Roman"/>
          <w:bCs/>
          <w:sz w:val="28"/>
          <w:szCs w:val="28"/>
        </w:rPr>
        <w:t xml:space="preserve">Распределение бюджетных ассигнований по целевым статьям, группам </w:t>
      </w:r>
      <w:proofErr w:type="gramStart"/>
      <w:r w:rsidRPr="00DC2B26">
        <w:rPr>
          <w:rFonts w:ascii="Times New Roman" w:hAnsi="Times New Roman"/>
          <w:bCs/>
          <w:sz w:val="28"/>
          <w:szCs w:val="28"/>
        </w:rPr>
        <w:t>видов расходов классификации расходов бюджета</w:t>
      </w:r>
      <w:proofErr w:type="gramEnd"/>
      <w:r w:rsidR="007C65D7" w:rsidRPr="00DC2B26">
        <w:rPr>
          <w:rFonts w:ascii="Times New Roman" w:hAnsi="Times New Roman"/>
          <w:bCs/>
          <w:sz w:val="28"/>
          <w:szCs w:val="28"/>
        </w:rPr>
        <w:t xml:space="preserve"> </w:t>
      </w:r>
    </w:p>
    <w:p w:rsidR="005D31E0" w:rsidRDefault="005D31E0" w:rsidP="003035F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D31E0" w:rsidRDefault="005D31E0" w:rsidP="003035F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B560D" w:rsidRDefault="00FB560D" w:rsidP="00FB560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</w:p>
    <w:p w:rsidR="009A4AB3" w:rsidRPr="00DC2B26" w:rsidRDefault="009A4AB3" w:rsidP="003035F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C2B26">
        <w:rPr>
          <w:rFonts w:ascii="Times New Roman" w:hAnsi="Times New Roman"/>
          <w:bCs/>
          <w:sz w:val="28"/>
          <w:szCs w:val="28"/>
        </w:rPr>
        <w:t>Новолеушковского сельского поселения Павловского района на 20</w:t>
      </w:r>
      <w:r w:rsidR="00A44A03" w:rsidRPr="00DC2B26">
        <w:rPr>
          <w:rFonts w:ascii="Times New Roman" w:hAnsi="Times New Roman"/>
          <w:bCs/>
          <w:sz w:val="28"/>
          <w:szCs w:val="28"/>
        </w:rPr>
        <w:t>2</w:t>
      </w:r>
      <w:r w:rsidR="003F2516">
        <w:rPr>
          <w:rFonts w:ascii="Times New Roman" w:hAnsi="Times New Roman"/>
          <w:bCs/>
          <w:sz w:val="28"/>
          <w:szCs w:val="28"/>
        </w:rPr>
        <w:t>3</w:t>
      </w:r>
      <w:r w:rsidRPr="00DC2B26">
        <w:rPr>
          <w:rFonts w:ascii="Times New Roman" w:hAnsi="Times New Roman"/>
          <w:bCs/>
          <w:sz w:val="28"/>
          <w:szCs w:val="28"/>
        </w:rPr>
        <w:t xml:space="preserve"> год</w:t>
      </w:r>
      <w:r w:rsidRPr="00DC2B26">
        <w:rPr>
          <w:rFonts w:ascii="Times New Roman" w:hAnsi="Times New Roman"/>
          <w:sz w:val="28"/>
          <w:szCs w:val="28"/>
        </w:rPr>
        <w:t xml:space="preserve">» изложить в новой редакции (приложение № </w:t>
      </w:r>
      <w:r w:rsidR="00F22AC4" w:rsidRPr="00DC2B26">
        <w:rPr>
          <w:rFonts w:ascii="Times New Roman" w:hAnsi="Times New Roman"/>
          <w:sz w:val="28"/>
          <w:szCs w:val="28"/>
        </w:rPr>
        <w:t>3</w:t>
      </w:r>
      <w:r w:rsidRPr="00DC2B26">
        <w:rPr>
          <w:rFonts w:ascii="Times New Roman" w:hAnsi="Times New Roman"/>
          <w:sz w:val="28"/>
          <w:szCs w:val="28"/>
        </w:rPr>
        <w:t>).</w:t>
      </w:r>
    </w:p>
    <w:p w:rsidR="009A4AB3" w:rsidRPr="00DC2B26" w:rsidRDefault="009A4AB3" w:rsidP="009A4AB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7C3">
        <w:rPr>
          <w:rFonts w:ascii="Times New Roman" w:hAnsi="Times New Roman"/>
          <w:b/>
          <w:sz w:val="28"/>
          <w:szCs w:val="28"/>
        </w:rPr>
        <w:tab/>
      </w:r>
      <w:r w:rsidRPr="00DC2B26">
        <w:rPr>
          <w:rFonts w:ascii="Times New Roman" w:hAnsi="Times New Roman"/>
          <w:sz w:val="28"/>
          <w:szCs w:val="28"/>
        </w:rPr>
        <w:t>1.</w:t>
      </w:r>
      <w:r w:rsidR="00130D99" w:rsidRPr="00DC2B26">
        <w:rPr>
          <w:rFonts w:ascii="Times New Roman" w:hAnsi="Times New Roman"/>
          <w:sz w:val="28"/>
          <w:szCs w:val="28"/>
        </w:rPr>
        <w:t>5</w:t>
      </w:r>
      <w:r w:rsidRPr="00DC2B26">
        <w:rPr>
          <w:rFonts w:ascii="Times New Roman" w:hAnsi="Times New Roman"/>
          <w:sz w:val="28"/>
          <w:szCs w:val="28"/>
        </w:rPr>
        <w:t xml:space="preserve">. Приложение № </w:t>
      </w:r>
      <w:r w:rsidR="00DC2B26">
        <w:rPr>
          <w:rFonts w:ascii="Times New Roman" w:hAnsi="Times New Roman"/>
          <w:sz w:val="28"/>
          <w:szCs w:val="28"/>
        </w:rPr>
        <w:t>4</w:t>
      </w:r>
      <w:r w:rsidRPr="00DC2B26">
        <w:rPr>
          <w:rFonts w:ascii="Times New Roman" w:hAnsi="Times New Roman"/>
          <w:sz w:val="28"/>
          <w:szCs w:val="28"/>
        </w:rPr>
        <w:t xml:space="preserve"> «Ведомственная структура расходов бюджета Новолеушковского сельского поселения Павловского района на 20</w:t>
      </w:r>
      <w:r w:rsidR="00F22AC4" w:rsidRPr="00DC2B26">
        <w:rPr>
          <w:rFonts w:ascii="Times New Roman" w:hAnsi="Times New Roman"/>
          <w:sz w:val="28"/>
          <w:szCs w:val="28"/>
        </w:rPr>
        <w:t>2</w:t>
      </w:r>
      <w:r w:rsidR="003F2516">
        <w:rPr>
          <w:rFonts w:ascii="Times New Roman" w:hAnsi="Times New Roman"/>
          <w:sz w:val="28"/>
          <w:szCs w:val="28"/>
        </w:rPr>
        <w:t>3</w:t>
      </w:r>
      <w:r w:rsidRPr="00DC2B26">
        <w:rPr>
          <w:rFonts w:ascii="Times New Roman" w:hAnsi="Times New Roman"/>
          <w:sz w:val="28"/>
          <w:szCs w:val="28"/>
        </w:rPr>
        <w:t xml:space="preserve"> год» изложить в новой редакции (приложение № </w:t>
      </w:r>
      <w:r w:rsidR="00F22AC4" w:rsidRPr="00DC2B26">
        <w:rPr>
          <w:rFonts w:ascii="Times New Roman" w:hAnsi="Times New Roman"/>
          <w:sz w:val="28"/>
          <w:szCs w:val="28"/>
        </w:rPr>
        <w:t>4</w:t>
      </w:r>
      <w:r w:rsidR="003D74A3" w:rsidRPr="00DC2B26">
        <w:rPr>
          <w:rFonts w:ascii="Times New Roman" w:hAnsi="Times New Roman"/>
          <w:sz w:val="28"/>
          <w:szCs w:val="28"/>
        </w:rPr>
        <w:t>)</w:t>
      </w:r>
      <w:r w:rsidRPr="00DC2B26">
        <w:rPr>
          <w:rFonts w:ascii="Times New Roman" w:hAnsi="Times New Roman"/>
          <w:sz w:val="28"/>
          <w:szCs w:val="28"/>
        </w:rPr>
        <w:t>.</w:t>
      </w:r>
    </w:p>
    <w:p w:rsidR="009A4AB3" w:rsidRPr="00DC2B26" w:rsidRDefault="009A4AB3" w:rsidP="009A4A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2B26">
        <w:rPr>
          <w:rFonts w:ascii="Times New Roman" w:hAnsi="Times New Roman"/>
          <w:sz w:val="28"/>
          <w:szCs w:val="28"/>
        </w:rPr>
        <w:t>1.</w:t>
      </w:r>
      <w:r w:rsidR="00130D99" w:rsidRPr="00DC2B26">
        <w:rPr>
          <w:rFonts w:ascii="Times New Roman" w:hAnsi="Times New Roman"/>
          <w:sz w:val="28"/>
          <w:szCs w:val="28"/>
        </w:rPr>
        <w:t>6</w:t>
      </w:r>
      <w:r w:rsidRPr="00DC2B26">
        <w:rPr>
          <w:rFonts w:ascii="Times New Roman" w:hAnsi="Times New Roman"/>
          <w:sz w:val="28"/>
          <w:szCs w:val="28"/>
        </w:rPr>
        <w:t xml:space="preserve">. Приложение </w:t>
      </w:r>
      <w:r w:rsidR="0055212D" w:rsidRPr="00DC2B26">
        <w:rPr>
          <w:rFonts w:ascii="Times New Roman" w:hAnsi="Times New Roman"/>
          <w:sz w:val="28"/>
          <w:szCs w:val="28"/>
        </w:rPr>
        <w:t xml:space="preserve">№ </w:t>
      </w:r>
      <w:r w:rsidR="00DC2B26">
        <w:rPr>
          <w:rFonts w:ascii="Times New Roman" w:hAnsi="Times New Roman"/>
          <w:sz w:val="28"/>
          <w:szCs w:val="28"/>
        </w:rPr>
        <w:t>5</w:t>
      </w:r>
      <w:r w:rsidRPr="00DC2B26">
        <w:rPr>
          <w:rFonts w:ascii="Times New Roman" w:hAnsi="Times New Roman"/>
          <w:sz w:val="28"/>
          <w:szCs w:val="28"/>
        </w:rPr>
        <w:t xml:space="preserve"> «Источники внутреннего финансирования дефицита бюджета Новолеушковского сельского поселения Павловского района, перечень </w:t>
      </w:r>
      <w:proofErr w:type="gramStart"/>
      <w:r w:rsidRPr="00DC2B26">
        <w:rPr>
          <w:rFonts w:ascii="Times New Roman" w:hAnsi="Times New Roman"/>
          <w:sz w:val="28"/>
          <w:szCs w:val="28"/>
        </w:rPr>
        <w:t>статей источников финансирования</w:t>
      </w:r>
      <w:r w:rsidR="00A44A03" w:rsidRPr="00DC2B26">
        <w:rPr>
          <w:rFonts w:ascii="Times New Roman" w:hAnsi="Times New Roman"/>
          <w:sz w:val="28"/>
          <w:szCs w:val="28"/>
        </w:rPr>
        <w:t xml:space="preserve"> дефицитов бюджетов</w:t>
      </w:r>
      <w:proofErr w:type="gramEnd"/>
      <w:r w:rsidR="00A44A03" w:rsidRPr="00DC2B26">
        <w:rPr>
          <w:rFonts w:ascii="Times New Roman" w:hAnsi="Times New Roman"/>
          <w:sz w:val="28"/>
          <w:szCs w:val="28"/>
        </w:rPr>
        <w:t xml:space="preserve"> на 202</w:t>
      </w:r>
      <w:r w:rsidR="003F2516">
        <w:rPr>
          <w:rFonts w:ascii="Times New Roman" w:hAnsi="Times New Roman"/>
          <w:sz w:val="28"/>
          <w:szCs w:val="28"/>
        </w:rPr>
        <w:t>3</w:t>
      </w:r>
      <w:r w:rsidRPr="00DC2B26">
        <w:rPr>
          <w:rFonts w:ascii="Times New Roman" w:hAnsi="Times New Roman"/>
          <w:sz w:val="28"/>
          <w:szCs w:val="28"/>
        </w:rPr>
        <w:t xml:space="preserve"> год» изложить в новой редакции (приложение № </w:t>
      </w:r>
      <w:r w:rsidR="00F22AC4" w:rsidRPr="00DC2B26">
        <w:rPr>
          <w:rFonts w:ascii="Times New Roman" w:hAnsi="Times New Roman"/>
          <w:sz w:val="28"/>
          <w:szCs w:val="28"/>
        </w:rPr>
        <w:t>5</w:t>
      </w:r>
      <w:r w:rsidRPr="00DC2B26">
        <w:rPr>
          <w:rFonts w:ascii="Times New Roman" w:hAnsi="Times New Roman"/>
          <w:sz w:val="28"/>
          <w:szCs w:val="28"/>
        </w:rPr>
        <w:t>).</w:t>
      </w:r>
    </w:p>
    <w:p w:rsidR="009A4AB3" w:rsidRDefault="009A4AB3" w:rsidP="009A4A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2B26">
        <w:rPr>
          <w:rFonts w:ascii="Times New Roman" w:hAnsi="Times New Roman"/>
          <w:sz w:val="28"/>
          <w:szCs w:val="28"/>
        </w:rPr>
        <w:t>1.</w:t>
      </w:r>
      <w:r w:rsidR="00130D99" w:rsidRPr="00DC2B26">
        <w:rPr>
          <w:rFonts w:ascii="Times New Roman" w:hAnsi="Times New Roman"/>
          <w:sz w:val="28"/>
          <w:szCs w:val="28"/>
        </w:rPr>
        <w:t>7</w:t>
      </w:r>
      <w:r w:rsidRPr="00DC2B26">
        <w:rPr>
          <w:rFonts w:ascii="Times New Roman" w:hAnsi="Times New Roman"/>
          <w:sz w:val="28"/>
          <w:szCs w:val="28"/>
        </w:rPr>
        <w:t xml:space="preserve">. Приложение № </w:t>
      </w:r>
      <w:r w:rsidR="00DC2B26" w:rsidRPr="00DC2B26">
        <w:rPr>
          <w:rFonts w:ascii="Times New Roman" w:hAnsi="Times New Roman"/>
          <w:sz w:val="28"/>
          <w:szCs w:val="28"/>
        </w:rPr>
        <w:t xml:space="preserve">6 </w:t>
      </w:r>
      <w:r w:rsidRPr="00DC2B26">
        <w:rPr>
          <w:rFonts w:ascii="Times New Roman" w:hAnsi="Times New Roman"/>
          <w:sz w:val="28"/>
          <w:szCs w:val="28"/>
        </w:rPr>
        <w:t>«Перечень ведомственных целевых программ Новолеушковского сельского поселения Павловского района и объемы бюджетных ассигнований на их реализацию на 20</w:t>
      </w:r>
      <w:r w:rsidR="00A44A03" w:rsidRPr="00DC2B26">
        <w:rPr>
          <w:rFonts w:ascii="Times New Roman" w:hAnsi="Times New Roman"/>
          <w:sz w:val="28"/>
          <w:szCs w:val="28"/>
        </w:rPr>
        <w:t>2</w:t>
      </w:r>
      <w:r w:rsidR="003F2516">
        <w:rPr>
          <w:rFonts w:ascii="Times New Roman" w:hAnsi="Times New Roman"/>
          <w:sz w:val="28"/>
          <w:szCs w:val="28"/>
        </w:rPr>
        <w:t>3</w:t>
      </w:r>
      <w:r w:rsidRPr="00DC2B26">
        <w:rPr>
          <w:rFonts w:ascii="Times New Roman" w:hAnsi="Times New Roman"/>
          <w:sz w:val="28"/>
          <w:szCs w:val="28"/>
        </w:rPr>
        <w:t xml:space="preserve"> год» изложить в новой редакции (приложение № </w:t>
      </w:r>
      <w:r w:rsidR="00F22AC4" w:rsidRPr="00DC2B26">
        <w:rPr>
          <w:rFonts w:ascii="Times New Roman" w:hAnsi="Times New Roman"/>
          <w:sz w:val="28"/>
          <w:szCs w:val="28"/>
        </w:rPr>
        <w:t>6</w:t>
      </w:r>
      <w:r w:rsidRPr="00DC2B26">
        <w:rPr>
          <w:rFonts w:ascii="Times New Roman" w:hAnsi="Times New Roman"/>
          <w:sz w:val="28"/>
          <w:szCs w:val="28"/>
        </w:rPr>
        <w:t>).</w:t>
      </w:r>
    </w:p>
    <w:p w:rsidR="00DC2B26" w:rsidRPr="00DC2B26" w:rsidRDefault="00DC2B26" w:rsidP="009A4A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C2B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C2B26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по бюджету, финансам, контролю и инвестиционной политике Новолеушковского сельского поселения (Баранов).</w:t>
      </w:r>
    </w:p>
    <w:p w:rsidR="009A4AB3" w:rsidRPr="00DC2B26" w:rsidRDefault="00DC2B26" w:rsidP="00D953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4AB3" w:rsidRPr="00DC2B26">
        <w:rPr>
          <w:rFonts w:ascii="Times New Roman" w:hAnsi="Times New Roman"/>
          <w:sz w:val="28"/>
          <w:szCs w:val="28"/>
        </w:rPr>
        <w:t>. Решение вступает в силу со дня его обнародования.</w:t>
      </w:r>
    </w:p>
    <w:p w:rsidR="009A4AB3" w:rsidRPr="00A96B59" w:rsidRDefault="009A4AB3" w:rsidP="009A4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AB3" w:rsidRPr="00A96B59" w:rsidRDefault="009A4AB3" w:rsidP="009A4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C6B" w:rsidRDefault="00EF5C6B" w:rsidP="009A4AB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  <w:r w:rsidR="006C2F1B">
        <w:rPr>
          <w:rFonts w:ascii="Times New Roman" w:hAnsi="Times New Roman"/>
          <w:sz w:val="28"/>
          <w:szCs w:val="28"/>
        </w:rPr>
        <w:t xml:space="preserve"> </w:t>
      </w:r>
    </w:p>
    <w:p w:rsidR="009A4AB3" w:rsidRPr="00A96B59" w:rsidRDefault="009A4AB3" w:rsidP="009A4AB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96B59">
        <w:rPr>
          <w:rFonts w:ascii="Times New Roman" w:hAnsi="Times New Roman"/>
          <w:sz w:val="28"/>
          <w:szCs w:val="28"/>
        </w:rPr>
        <w:t>Новолеушковского сельского</w:t>
      </w:r>
      <w:r w:rsidR="00EE6D95">
        <w:rPr>
          <w:rFonts w:ascii="Times New Roman" w:hAnsi="Times New Roman"/>
          <w:sz w:val="28"/>
          <w:szCs w:val="28"/>
        </w:rPr>
        <w:t xml:space="preserve"> </w:t>
      </w:r>
    </w:p>
    <w:p w:rsidR="009A4AB3" w:rsidRPr="00A96B59" w:rsidRDefault="009A4AB3" w:rsidP="009A4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B59">
        <w:rPr>
          <w:rFonts w:ascii="Times New Roman" w:hAnsi="Times New Roman"/>
          <w:sz w:val="28"/>
          <w:szCs w:val="28"/>
        </w:rPr>
        <w:t xml:space="preserve">поселения Павловского района              </w:t>
      </w:r>
      <w:r w:rsidR="00E031E4">
        <w:rPr>
          <w:rFonts w:ascii="Times New Roman" w:hAnsi="Times New Roman"/>
          <w:sz w:val="28"/>
          <w:szCs w:val="28"/>
        </w:rPr>
        <w:t xml:space="preserve">                         </w:t>
      </w:r>
      <w:r w:rsidR="00EE6D95">
        <w:rPr>
          <w:rFonts w:ascii="Times New Roman" w:hAnsi="Times New Roman"/>
          <w:sz w:val="28"/>
          <w:szCs w:val="28"/>
        </w:rPr>
        <w:t xml:space="preserve">        </w:t>
      </w:r>
      <w:r w:rsidR="00E031E4">
        <w:rPr>
          <w:rFonts w:ascii="Times New Roman" w:hAnsi="Times New Roman"/>
          <w:sz w:val="28"/>
          <w:szCs w:val="28"/>
        </w:rPr>
        <w:t xml:space="preserve">            </w:t>
      </w:r>
      <w:r w:rsidR="00EF5C6B">
        <w:rPr>
          <w:rFonts w:ascii="Times New Roman" w:hAnsi="Times New Roman"/>
          <w:sz w:val="28"/>
          <w:szCs w:val="28"/>
        </w:rPr>
        <w:t xml:space="preserve"> Л.С.Руденко</w:t>
      </w:r>
    </w:p>
    <w:p w:rsidR="009A4AB3" w:rsidRDefault="009A4AB3" w:rsidP="009A4AB3">
      <w:pPr>
        <w:outlineLvl w:val="0"/>
        <w:rPr>
          <w:rFonts w:ascii="Times New Roman" w:hAnsi="Times New Roman"/>
          <w:sz w:val="28"/>
          <w:szCs w:val="28"/>
        </w:rPr>
      </w:pPr>
    </w:p>
    <w:p w:rsidR="009A4AB3" w:rsidRPr="00A96B59" w:rsidRDefault="009A4AB3" w:rsidP="009A4AB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A96B59">
        <w:rPr>
          <w:rFonts w:ascii="Times New Roman" w:hAnsi="Times New Roman"/>
          <w:sz w:val="28"/>
          <w:szCs w:val="28"/>
        </w:rPr>
        <w:t>Председатель Совета Новолеушковского</w:t>
      </w:r>
    </w:p>
    <w:p w:rsidR="0032728A" w:rsidRDefault="009A4AB3" w:rsidP="009A4A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B59">
        <w:rPr>
          <w:rFonts w:ascii="Times New Roman" w:hAnsi="Times New Roman"/>
          <w:sz w:val="28"/>
          <w:szCs w:val="28"/>
        </w:rPr>
        <w:t xml:space="preserve">сельского поселения Павловского района      </w:t>
      </w:r>
      <w:r w:rsidR="00E031E4">
        <w:rPr>
          <w:rFonts w:ascii="Times New Roman" w:hAnsi="Times New Roman"/>
          <w:sz w:val="28"/>
          <w:szCs w:val="28"/>
        </w:rPr>
        <w:t xml:space="preserve">           </w:t>
      </w:r>
      <w:r w:rsidR="00EE6D95">
        <w:rPr>
          <w:rFonts w:ascii="Times New Roman" w:hAnsi="Times New Roman"/>
          <w:sz w:val="28"/>
          <w:szCs w:val="28"/>
        </w:rPr>
        <w:t xml:space="preserve">    </w:t>
      </w:r>
      <w:r w:rsidR="00E031E4">
        <w:rPr>
          <w:rFonts w:ascii="Times New Roman" w:hAnsi="Times New Roman"/>
          <w:sz w:val="28"/>
          <w:szCs w:val="28"/>
        </w:rPr>
        <w:t xml:space="preserve">        </w:t>
      </w:r>
      <w:r w:rsidR="00EF5C6B">
        <w:rPr>
          <w:rFonts w:ascii="Times New Roman" w:hAnsi="Times New Roman"/>
          <w:sz w:val="28"/>
          <w:szCs w:val="28"/>
        </w:rPr>
        <w:t xml:space="preserve">  </w:t>
      </w:r>
      <w:r w:rsidR="00E031E4">
        <w:rPr>
          <w:rFonts w:ascii="Times New Roman" w:hAnsi="Times New Roman"/>
          <w:sz w:val="28"/>
          <w:szCs w:val="28"/>
        </w:rPr>
        <w:t xml:space="preserve"> </w:t>
      </w:r>
      <w:r w:rsidR="00EE6D95">
        <w:rPr>
          <w:rFonts w:ascii="Times New Roman" w:hAnsi="Times New Roman"/>
          <w:sz w:val="28"/>
          <w:szCs w:val="28"/>
        </w:rPr>
        <w:t xml:space="preserve">    </w:t>
      </w:r>
      <w:r w:rsidRPr="00A96B59">
        <w:rPr>
          <w:rFonts w:ascii="Times New Roman" w:hAnsi="Times New Roman"/>
          <w:sz w:val="28"/>
          <w:szCs w:val="28"/>
        </w:rPr>
        <w:t xml:space="preserve">    Т.И. Курасова</w:t>
      </w:r>
    </w:p>
    <w:p w:rsidR="009A4AB3" w:rsidRDefault="009A4AB3" w:rsidP="009A4A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AB3" w:rsidRDefault="009A4AB3" w:rsidP="009A4A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AB3" w:rsidRDefault="009A4AB3" w:rsidP="009A4A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AB3" w:rsidRDefault="009A4AB3" w:rsidP="009A4A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AB3" w:rsidRDefault="009A4AB3" w:rsidP="009A4A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AB3" w:rsidRDefault="009A4AB3" w:rsidP="009A4A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AB3" w:rsidRDefault="009A4AB3" w:rsidP="009A4A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AB3" w:rsidRDefault="009A4AB3" w:rsidP="009A4A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AB3" w:rsidRDefault="009A4AB3" w:rsidP="009A4A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AB3" w:rsidRDefault="009A4AB3" w:rsidP="009A4A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AB3" w:rsidRDefault="009A4AB3" w:rsidP="009A4A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4F67" w:rsidRDefault="006A4F67" w:rsidP="009A4A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4F67" w:rsidRDefault="006A4F67" w:rsidP="009A4A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4F67" w:rsidRDefault="006A4F67" w:rsidP="009A4A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AB3" w:rsidRDefault="009A4AB3" w:rsidP="009A4A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AB3" w:rsidRDefault="009A4AB3" w:rsidP="009A4A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357" w:rsidRDefault="001B4357" w:rsidP="009A4AB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E120D" w:rsidRDefault="008D07C3" w:rsidP="009A4AB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453CD">
        <w:rPr>
          <w:rFonts w:ascii="Times New Roman" w:hAnsi="Times New Roman"/>
          <w:sz w:val="28"/>
          <w:szCs w:val="28"/>
        </w:rPr>
        <w:t xml:space="preserve">    </w:t>
      </w:r>
    </w:p>
    <w:p w:rsidR="008E120D" w:rsidRDefault="008E120D" w:rsidP="009A4AB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043E1" w:rsidRDefault="00E043E1" w:rsidP="009A4AB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E120D" w:rsidRDefault="008E120D" w:rsidP="009A4AB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C1671" w:rsidRDefault="00F453CD" w:rsidP="009A4AB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9A4AB3" w:rsidRPr="00E403C5" w:rsidRDefault="004C1671" w:rsidP="00C9098D">
      <w:pPr>
        <w:spacing w:after="0" w:line="240" w:lineRule="auto"/>
        <w:ind w:left="2832" w:firstLine="708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F453CD">
        <w:rPr>
          <w:rFonts w:ascii="Times New Roman" w:hAnsi="Times New Roman"/>
          <w:sz w:val="28"/>
          <w:szCs w:val="28"/>
        </w:rPr>
        <w:t xml:space="preserve"> </w:t>
      </w:r>
      <w:r w:rsidR="00E031E4">
        <w:rPr>
          <w:rFonts w:ascii="Times New Roman" w:hAnsi="Times New Roman"/>
          <w:sz w:val="28"/>
          <w:szCs w:val="28"/>
        </w:rPr>
        <w:t xml:space="preserve">  </w:t>
      </w:r>
      <w:r w:rsidR="00981244">
        <w:rPr>
          <w:rFonts w:ascii="Times New Roman" w:hAnsi="Times New Roman"/>
          <w:sz w:val="28"/>
          <w:szCs w:val="28"/>
        </w:rPr>
        <w:t>Приложение</w:t>
      </w:r>
      <w:r w:rsidR="009A4AB3" w:rsidRPr="00E403C5">
        <w:rPr>
          <w:rFonts w:ascii="Times New Roman" w:hAnsi="Times New Roman"/>
          <w:sz w:val="28"/>
          <w:szCs w:val="28"/>
        </w:rPr>
        <w:t xml:space="preserve"> № </w:t>
      </w:r>
      <w:r w:rsidR="00130D99">
        <w:rPr>
          <w:rFonts w:ascii="Times New Roman" w:hAnsi="Times New Roman"/>
          <w:sz w:val="28"/>
          <w:szCs w:val="28"/>
        </w:rPr>
        <w:t>1</w:t>
      </w:r>
    </w:p>
    <w:p w:rsidR="009A4AB3" w:rsidRPr="00E403C5" w:rsidRDefault="006E31D2" w:rsidP="009A4AB3">
      <w:pPr>
        <w:pStyle w:val="a7"/>
        <w:tabs>
          <w:tab w:val="left" w:pos="4500"/>
        </w:tabs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9A4AB3" w:rsidRPr="00E403C5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="009A4AB3" w:rsidRPr="00E403C5">
        <w:rPr>
          <w:rFonts w:ascii="Times New Roman" w:hAnsi="Times New Roman"/>
          <w:sz w:val="28"/>
          <w:szCs w:val="28"/>
        </w:rPr>
        <w:t xml:space="preserve"> Совета </w:t>
      </w:r>
    </w:p>
    <w:p w:rsidR="009A4AB3" w:rsidRDefault="009A4AB3" w:rsidP="009A4AB3">
      <w:pPr>
        <w:pStyle w:val="a7"/>
        <w:tabs>
          <w:tab w:val="left" w:pos="4500"/>
        </w:tabs>
        <w:ind w:left="4500"/>
        <w:jc w:val="center"/>
        <w:rPr>
          <w:rFonts w:ascii="Times New Roman" w:hAnsi="Times New Roman"/>
          <w:sz w:val="28"/>
          <w:szCs w:val="28"/>
        </w:rPr>
      </w:pPr>
      <w:r w:rsidRPr="00E403C5">
        <w:rPr>
          <w:rFonts w:ascii="Times New Roman" w:hAnsi="Times New Roman"/>
          <w:sz w:val="28"/>
          <w:szCs w:val="28"/>
        </w:rPr>
        <w:t xml:space="preserve">Новолеушковского сельского </w:t>
      </w:r>
    </w:p>
    <w:p w:rsidR="009A4AB3" w:rsidRPr="00E403C5" w:rsidRDefault="009A4AB3" w:rsidP="009A4AB3">
      <w:pPr>
        <w:pStyle w:val="a7"/>
        <w:tabs>
          <w:tab w:val="left" w:pos="4500"/>
        </w:tabs>
        <w:ind w:left="4500"/>
        <w:jc w:val="center"/>
        <w:rPr>
          <w:rFonts w:ascii="Times New Roman" w:hAnsi="Times New Roman"/>
          <w:sz w:val="28"/>
          <w:szCs w:val="28"/>
        </w:rPr>
      </w:pPr>
      <w:r w:rsidRPr="00E403C5">
        <w:rPr>
          <w:rFonts w:ascii="Times New Roman" w:hAnsi="Times New Roman"/>
          <w:sz w:val="28"/>
          <w:szCs w:val="28"/>
        </w:rPr>
        <w:t xml:space="preserve">поселения Павловского района </w:t>
      </w:r>
    </w:p>
    <w:p w:rsidR="003F2516" w:rsidRDefault="009A4AB3" w:rsidP="003F2516">
      <w:pPr>
        <w:pStyle w:val="a7"/>
        <w:tabs>
          <w:tab w:val="left" w:pos="4500"/>
        </w:tabs>
        <w:rPr>
          <w:rFonts w:ascii="Times New Roman" w:hAnsi="Times New Roman"/>
          <w:sz w:val="28"/>
          <w:szCs w:val="28"/>
        </w:rPr>
      </w:pPr>
      <w:r w:rsidRPr="00E403C5">
        <w:rPr>
          <w:rFonts w:ascii="Times New Roman" w:hAnsi="Times New Roman"/>
          <w:sz w:val="28"/>
          <w:szCs w:val="28"/>
        </w:rPr>
        <w:t xml:space="preserve">         </w:t>
      </w:r>
      <w:r w:rsidR="00E031E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8E7BDB">
        <w:rPr>
          <w:rFonts w:ascii="Times New Roman" w:hAnsi="Times New Roman"/>
          <w:sz w:val="28"/>
          <w:szCs w:val="28"/>
        </w:rPr>
        <w:t xml:space="preserve">     </w:t>
      </w:r>
      <w:r w:rsidR="00E031E4">
        <w:rPr>
          <w:rFonts w:ascii="Times New Roman" w:hAnsi="Times New Roman"/>
          <w:sz w:val="28"/>
          <w:szCs w:val="28"/>
        </w:rPr>
        <w:t xml:space="preserve">   </w:t>
      </w:r>
      <w:r w:rsidR="008D07C3">
        <w:rPr>
          <w:rFonts w:ascii="Times New Roman" w:hAnsi="Times New Roman"/>
          <w:sz w:val="28"/>
          <w:szCs w:val="28"/>
        </w:rPr>
        <w:t xml:space="preserve"> </w:t>
      </w:r>
      <w:r w:rsidR="00A044B7">
        <w:rPr>
          <w:rFonts w:ascii="Times New Roman" w:hAnsi="Times New Roman"/>
          <w:sz w:val="28"/>
          <w:szCs w:val="28"/>
        </w:rPr>
        <w:t xml:space="preserve">   </w:t>
      </w:r>
      <w:r w:rsidRPr="00E403C5">
        <w:rPr>
          <w:rFonts w:ascii="Times New Roman" w:hAnsi="Times New Roman"/>
          <w:sz w:val="28"/>
          <w:szCs w:val="28"/>
        </w:rPr>
        <w:t xml:space="preserve">  </w:t>
      </w:r>
      <w:r w:rsidR="00F21ED1">
        <w:rPr>
          <w:rFonts w:ascii="Times New Roman" w:hAnsi="Times New Roman"/>
          <w:sz w:val="28"/>
          <w:szCs w:val="28"/>
        </w:rPr>
        <w:t xml:space="preserve">   </w:t>
      </w:r>
      <w:r w:rsidRPr="00E403C5">
        <w:rPr>
          <w:rFonts w:ascii="Times New Roman" w:hAnsi="Times New Roman"/>
          <w:sz w:val="28"/>
          <w:szCs w:val="28"/>
        </w:rPr>
        <w:t xml:space="preserve"> </w:t>
      </w:r>
      <w:r w:rsidR="003F2516" w:rsidRPr="000671A6">
        <w:rPr>
          <w:rFonts w:ascii="Times New Roman" w:hAnsi="Times New Roman"/>
          <w:sz w:val="28"/>
          <w:szCs w:val="28"/>
        </w:rPr>
        <w:t xml:space="preserve">от </w:t>
      </w:r>
      <w:r w:rsidR="00FB560D">
        <w:rPr>
          <w:rFonts w:ascii="Times New Roman" w:hAnsi="Times New Roman"/>
          <w:sz w:val="28"/>
          <w:szCs w:val="28"/>
        </w:rPr>
        <w:t>26.04.2023г.</w:t>
      </w:r>
      <w:r w:rsidR="003F2516">
        <w:rPr>
          <w:rFonts w:ascii="Times New Roman" w:hAnsi="Times New Roman"/>
          <w:sz w:val="28"/>
          <w:szCs w:val="28"/>
        </w:rPr>
        <w:t xml:space="preserve"> </w:t>
      </w:r>
      <w:r w:rsidR="003F2516" w:rsidRPr="000671A6">
        <w:rPr>
          <w:rFonts w:ascii="Times New Roman" w:hAnsi="Times New Roman"/>
          <w:sz w:val="28"/>
          <w:szCs w:val="28"/>
        </w:rPr>
        <w:t xml:space="preserve">№ </w:t>
      </w:r>
      <w:r w:rsidR="00FB560D">
        <w:rPr>
          <w:rFonts w:ascii="Times New Roman" w:hAnsi="Times New Roman"/>
          <w:sz w:val="28"/>
          <w:szCs w:val="28"/>
        </w:rPr>
        <w:t>54/205</w:t>
      </w:r>
    </w:p>
    <w:p w:rsidR="009A4AB3" w:rsidRDefault="00E031E4" w:rsidP="003F2516">
      <w:pPr>
        <w:pStyle w:val="a7"/>
        <w:tabs>
          <w:tab w:val="left" w:pos="4500"/>
        </w:tabs>
      </w:pPr>
      <w:r>
        <w:t xml:space="preserve"> </w:t>
      </w:r>
    </w:p>
    <w:p w:rsidR="00E031E4" w:rsidRDefault="00E031E4" w:rsidP="00E031E4">
      <w:pPr>
        <w:pStyle w:val="a7"/>
        <w:tabs>
          <w:tab w:val="left" w:pos="4500"/>
        </w:tabs>
        <w:ind w:left="450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9A4AB3" w:rsidRPr="000E0119">
        <w:rPr>
          <w:rFonts w:ascii="Times New Roman" w:hAnsi="Times New Roman"/>
          <w:sz w:val="28"/>
          <w:szCs w:val="28"/>
        </w:rPr>
        <w:t xml:space="preserve">ПРИЛОЖЕНИЕ № </w:t>
      </w:r>
      <w:r w:rsidR="008D07C3">
        <w:rPr>
          <w:rFonts w:ascii="Times New Roman" w:hAnsi="Times New Roman"/>
          <w:sz w:val="28"/>
          <w:szCs w:val="28"/>
        </w:rPr>
        <w:t>1</w:t>
      </w:r>
    </w:p>
    <w:p w:rsidR="009A4AB3" w:rsidRPr="000E0119" w:rsidRDefault="009A4AB3" w:rsidP="009A4AB3">
      <w:pPr>
        <w:pStyle w:val="a7"/>
        <w:tabs>
          <w:tab w:val="left" w:pos="4500"/>
        </w:tabs>
        <w:ind w:left="4500"/>
        <w:rPr>
          <w:rFonts w:ascii="Times New Roman" w:hAnsi="Times New Roman"/>
          <w:sz w:val="28"/>
          <w:szCs w:val="28"/>
        </w:rPr>
      </w:pPr>
      <w:r w:rsidRPr="000E0119">
        <w:rPr>
          <w:rFonts w:ascii="Times New Roman" w:hAnsi="Times New Roman"/>
          <w:sz w:val="28"/>
          <w:szCs w:val="28"/>
        </w:rPr>
        <w:t xml:space="preserve">                   </w:t>
      </w:r>
      <w:r w:rsidR="006E31D2">
        <w:rPr>
          <w:rFonts w:ascii="Times New Roman" w:hAnsi="Times New Roman"/>
          <w:sz w:val="28"/>
          <w:szCs w:val="28"/>
        </w:rPr>
        <w:t xml:space="preserve">к </w:t>
      </w:r>
      <w:r w:rsidRPr="000E0119">
        <w:rPr>
          <w:rFonts w:ascii="Times New Roman" w:hAnsi="Times New Roman"/>
          <w:sz w:val="28"/>
          <w:szCs w:val="28"/>
        </w:rPr>
        <w:t>решени</w:t>
      </w:r>
      <w:r w:rsidR="006E31D2">
        <w:rPr>
          <w:rFonts w:ascii="Times New Roman" w:hAnsi="Times New Roman"/>
          <w:sz w:val="28"/>
          <w:szCs w:val="28"/>
        </w:rPr>
        <w:t>ю</w:t>
      </w:r>
      <w:r w:rsidRPr="000E0119">
        <w:rPr>
          <w:rFonts w:ascii="Times New Roman" w:hAnsi="Times New Roman"/>
          <w:sz w:val="28"/>
          <w:szCs w:val="28"/>
        </w:rPr>
        <w:t xml:space="preserve"> Совета              </w:t>
      </w:r>
    </w:p>
    <w:p w:rsidR="009A4AB3" w:rsidRPr="000E0119" w:rsidRDefault="009A4AB3" w:rsidP="009A4AB3">
      <w:pPr>
        <w:pStyle w:val="a7"/>
        <w:tabs>
          <w:tab w:val="left" w:pos="4500"/>
        </w:tabs>
        <w:ind w:left="4500"/>
        <w:rPr>
          <w:rFonts w:ascii="Times New Roman" w:hAnsi="Times New Roman"/>
          <w:sz w:val="28"/>
          <w:szCs w:val="28"/>
        </w:rPr>
      </w:pPr>
      <w:r w:rsidRPr="000E0119">
        <w:rPr>
          <w:rFonts w:ascii="Times New Roman" w:hAnsi="Times New Roman"/>
          <w:sz w:val="28"/>
          <w:szCs w:val="28"/>
        </w:rPr>
        <w:t xml:space="preserve">            Новолеушковского сельского </w:t>
      </w:r>
    </w:p>
    <w:p w:rsidR="009A4AB3" w:rsidRPr="000E0119" w:rsidRDefault="009A4AB3" w:rsidP="009A4AB3">
      <w:pPr>
        <w:pStyle w:val="a7"/>
        <w:tabs>
          <w:tab w:val="left" w:pos="4500"/>
        </w:tabs>
        <w:ind w:left="4500"/>
        <w:rPr>
          <w:rFonts w:ascii="Times New Roman" w:hAnsi="Times New Roman"/>
          <w:sz w:val="28"/>
          <w:szCs w:val="28"/>
        </w:rPr>
      </w:pPr>
      <w:r w:rsidRPr="000E0119">
        <w:rPr>
          <w:rFonts w:ascii="Times New Roman" w:hAnsi="Times New Roman"/>
          <w:sz w:val="28"/>
          <w:szCs w:val="28"/>
        </w:rPr>
        <w:t xml:space="preserve">           поселения Павловского района </w:t>
      </w:r>
    </w:p>
    <w:p w:rsidR="009A4AB3" w:rsidRPr="00F453CD" w:rsidRDefault="00931A9F" w:rsidP="009A4AB3">
      <w:pPr>
        <w:pStyle w:val="a7"/>
        <w:tabs>
          <w:tab w:val="left" w:pos="4500"/>
        </w:tabs>
        <w:ind w:left="45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C167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453CD" w:rsidRPr="00F453CD">
        <w:rPr>
          <w:rFonts w:ascii="Times New Roman" w:hAnsi="Times New Roman"/>
          <w:sz w:val="28"/>
          <w:szCs w:val="28"/>
        </w:rPr>
        <w:t xml:space="preserve">от </w:t>
      </w:r>
      <w:r w:rsidR="008D07C3">
        <w:rPr>
          <w:rFonts w:ascii="Times New Roman" w:hAnsi="Times New Roman"/>
          <w:sz w:val="28"/>
          <w:szCs w:val="28"/>
        </w:rPr>
        <w:t>1</w:t>
      </w:r>
      <w:r w:rsidR="003F2516">
        <w:rPr>
          <w:rFonts w:ascii="Times New Roman" w:hAnsi="Times New Roman"/>
          <w:sz w:val="28"/>
          <w:szCs w:val="28"/>
        </w:rPr>
        <w:t>2</w:t>
      </w:r>
      <w:r w:rsidR="008D07C3">
        <w:rPr>
          <w:rFonts w:ascii="Times New Roman" w:hAnsi="Times New Roman"/>
          <w:sz w:val="28"/>
          <w:szCs w:val="28"/>
        </w:rPr>
        <w:t>.12.202</w:t>
      </w:r>
      <w:r w:rsidR="003F2516">
        <w:rPr>
          <w:rFonts w:ascii="Times New Roman" w:hAnsi="Times New Roman"/>
          <w:sz w:val="28"/>
          <w:szCs w:val="28"/>
        </w:rPr>
        <w:t>2</w:t>
      </w:r>
      <w:r w:rsidR="00F453CD" w:rsidRPr="00F453CD">
        <w:rPr>
          <w:rFonts w:ascii="Times New Roman" w:hAnsi="Times New Roman"/>
          <w:sz w:val="28"/>
          <w:szCs w:val="28"/>
        </w:rPr>
        <w:t xml:space="preserve"> </w:t>
      </w:r>
      <w:r w:rsidR="006E31D2">
        <w:rPr>
          <w:rFonts w:ascii="Times New Roman" w:hAnsi="Times New Roman"/>
          <w:sz w:val="28"/>
          <w:szCs w:val="28"/>
        </w:rPr>
        <w:t xml:space="preserve">г. </w:t>
      </w:r>
      <w:r w:rsidR="00F453CD" w:rsidRPr="00F453CD">
        <w:rPr>
          <w:rFonts w:ascii="Times New Roman" w:hAnsi="Times New Roman"/>
          <w:sz w:val="28"/>
          <w:szCs w:val="28"/>
        </w:rPr>
        <w:t xml:space="preserve">№ </w:t>
      </w:r>
      <w:r w:rsidR="003F2516">
        <w:rPr>
          <w:rFonts w:ascii="Times New Roman" w:hAnsi="Times New Roman"/>
          <w:sz w:val="28"/>
          <w:szCs w:val="28"/>
        </w:rPr>
        <w:t>50</w:t>
      </w:r>
      <w:r w:rsidR="008D07C3">
        <w:rPr>
          <w:rFonts w:ascii="Times New Roman" w:hAnsi="Times New Roman"/>
          <w:sz w:val="28"/>
          <w:szCs w:val="28"/>
        </w:rPr>
        <w:t>/1</w:t>
      </w:r>
      <w:r w:rsidR="003F2516">
        <w:rPr>
          <w:rFonts w:ascii="Times New Roman" w:hAnsi="Times New Roman"/>
          <w:sz w:val="28"/>
          <w:szCs w:val="28"/>
        </w:rPr>
        <w:t>85</w:t>
      </w:r>
    </w:p>
    <w:tbl>
      <w:tblPr>
        <w:tblW w:w="9660" w:type="dxa"/>
        <w:tblLayout w:type="fixed"/>
        <w:tblLook w:val="0000"/>
      </w:tblPr>
      <w:tblGrid>
        <w:gridCol w:w="9660"/>
      </w:tblGrid>
      <w:tr w:rsidR="00F453CD" w:rsidTr="00C73943">
        <w:trPr>
          <w:trHeight w:val="843"/>
        </w:trPr>
        <w:tc>
          <w:tcPr>
            <w:tcW w:w="9660" w:type="dxa"/>
            <w:shd w:val="clear" w:color="auto" w:fill="auto"/>
            <w:vAlign w:val="bottom"/>
          </w:tcPr>
          <w:p w:rsidR="004C1671" w:rsidRDefault="004C1671" w:rsidP="00F453CD">
            <w:pPr>
              <w:tabs>
                <w:tab w:val="left" w:pos="8580"/>
                <w:tab w:val="left" w:pos="9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07C3" w:rsidRPr="008D07C3" w:rsidRDefault="008D07C3" w:rsidP="008D07C3">
            <w:pPr>
              <w:tabs>
                <w:tab w:val="left" w:pos="8580"/>
                <w:tab w:val="left" w:pos="9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поступления доходов в бюджет Новолеушковского </w:t>
            </w:r>
          </w:p>
          <w:p w:rsidR="008D07C3" w:rsidRPr="008D07C3" w:rsidRDefault="008D07C3" w:rsidP="008D07C3">
            <w:pPr>
              <w:tabs>
                <w:tab w:val="left" w:pos="8580"/>
                <w:tab w:val="left" w:pos="9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сельского поселения Павловского района по кодам видов </w:t>
            </w:r>
          </w:p>
          <w:p w:rsidR="006A4F67" w:rsidRDefault="008D07C3" w:rsidP="006C4B3D">
            <w:pPr>
              <w:tabs>
                <w:tab w:val="left" w:pos="8580"/>
                <w:tab w:val="left" w:pos="9210"/>
              </w:tabs>
              <w:spacing w:after="0" w:line="240" w:lineRule="auto"/>
              <w:jc w:val="center"/>
            </w:pPr>
            <w:r w:rsidRPr="008D0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(подвидов) доходов на 202</w:t>
            </w:r>
            <w:r w:rsidR="006C4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D0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:rsidR="00F453CD" w:rsidRDefault="00F453CD" w:rsidP="00F45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3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53CD">
        <w:rPr>
          <w:rFonts w:ascii="Times New Roman" w:hAnsi="Times New Roman" w:cs="Times New Roman"/>
          <w:sz w:val="24"/>
          <w:szCs w:val="24"/>
        </w:rPr>
        <w:t xml:space="preserve">      </w:t>
      </w:r>
      <w:r w:rsidR="00E043E1">
        <w:rPr>
          <w:rFonts w:ascii="Times New Roman" w:hAnsi="Times New Roman" w:cs="Times New Roman"/>
          <w:sz w:val="24"/>
          <w:szCs w:val="24"/>
        </w:rPr>
        <w:t xml:space="preserve">  </w:t>
      </w:r>
      <w:r w:rsidRPr="00F453C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92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1"/>
        <w:gridCol w:w="6237"/>
        <w:gridCol w:w="1134"/>
      </w:tblGrid>
      <w:tr w:rsidR="008D07C3" w:rsidRPr="003A6171" w:rsidTr="00E043E1">
        <w:tc>
          <w:tcPr>
            <w:tcW w:w="2421" w:type="dxa"/>
            <w:shd w:val="clear" w:color="auto" w:fill="auto"/>
            <w:vAlign w:val="center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Код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Наименование дохода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b/>
                <w:lang w:eastAsia="ar-SA"/>
              </w:rPr>
              <w:t>Сумма</w:t>
            </w:r>
          </w:p>
        </w:tc>
      </w:tr>
      <w:tr w:rsidR="008D07C3" w:rsidRPr="003A6171" w:rsidTr="00E043E1">
        <w:tc>
          <w:tcPr>
            <w:tcW w:w="2421" w:type="dxa"/>
            <w:shd w:val="clear" w:color="auto" w:fill="auto"/>
            <w:vAlign w:val="center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</w:tr>
      <w:tr w:rsidR="008D07C3" w:rsidRPr="003A6171" w:rsidTr="00E043E1">
        <w:tc>
          <w:tcPr>
            <w:tcW w:w="2421" w:type="dxa"/>
            <w:shd w:val="clear" w:color="auto" w:fill="auto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1 00 00000 00 0000 000</w:t>
            </w:r>
          </w:p>
        </w:tc>
        <w:tc>
          <w:tcPr>
            <w:tcW w:w="6237" w:type="dxa"/>
            <w:shd w:val="clear" w:color="auto" w:fill="auto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07C3" w:rsidRPr="003A6171" w:rsidRDefault="00AA5CE5" w:rsidP="008D07C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25200,0</w:t>
            </w:r>
          </w:p>
        </w:tc>
      </w:tr>
      <w:tr w:rsidR="008D07C3" w:rsidRPr="003A6171" w:rsidTr="00E043E1">
        <w:tc>
          <w:tcPr>
            <w:tcW w:w="2421" w:type="dxa"/>
            <w:shd w:val="clear" w:color="auto" w:fill="auto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1 01 02000 01 0000 110</w:t>
            </w:r>
          </w:p>
        </w:tc>
        <w:tc>
          <w:tcPr>
            <w:tcW w:w="6237" w:type="dxa"/>
            <w:shd w:val="clear" w:color="auto" w:fill="auto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Налог на доходы физических лиц*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07C3" w:rsidRPr="003A6171" w:rsidRDefault="00AA5CE5" w:rsidP="008D07C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11066,0</w:t>
            </w:r>
          </w:p>
        </w:tc>
      </w:tr>
      <w:tr w:rsidR="008D07C3" w:rsidRPr="003A6171" w:rsidTr="00E043E1">
        <w:tc>
          <w:tcPr>
            <w:tcW w:w="2421" w:type="dxa"/>
            <w:shd w:val="clear" w:color="auto" w:fill="auto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1 03 02000 01 0000 110</w:t>
            </w:r>
          </w:p>
        </w:tc>
        <w:tc>
          <w:tcPr>
            <w:tcW w:w="6237" w:type="dxa"/>
            <w:shd w:val="clear" w:color="auto" w:fill="auto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07C3" w:rsidRPr="003A6171" w:rsidRDefault="00AA5CE5" w:rsidP="008D07C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5643,0</w:t>
            </w:r>
          </w:p>
        </w:tc>
      </w:tr>
      <w:tr w:rsidR="008D07C3" w:rsidRPr="003A6171" w:rsidTr="00E043E1">
        <w:tc>
          <w:tcPr>
            <w:tcW w:w="2421" w:type="dxa"/>
            <w:shd w:val="clear" w:color="auto" w:fill="auto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1 05 03000 01 0000 110</w:t>
            </w:r>
          </w:p>
        </w:tc>
        <w:tc>
          <w:tcPr>
            <w:tcW w:w="6237" w:type="dxa"/>
            <w:shd w:val="clear" w:color="auto" w:fill="auto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Единый сельскохозяйственный налог*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07C3" w:rsidRPr="003A6171" w:rsidRDefault="00AA5CE5" w:rsidP="008D07C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220,0</w:t>
            </w:r>
          </w:p>
        </w:tc>
      </w:tr>
      <w:tr w:rsidR="008D07C3" w:rsidRPr="003A6171" w:rsidTr="00E043E1">
        <w:tc>
          <w:tcPr>
            <w:tcW w:w="2421" w:type="dxa"/>
            <w:shd w:val="clear" w:color="auto" w:fill="auto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1 06 01030 10 0000 110</w:t>
            </w:r>
          </w:p>
        </w:tc>
        <w:tc>
          <w:tcPr>
            <w:tcW w:w="6237" w:type="dxa"/>
            <w:shd w:val="clear" w:color="auto" w:fill="auto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Налог на имущество физических лиц, взимаемый по ставкам, применяемым  к объектам налогообложения, расположенным в границах сельских поселений*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07C3" w:rsidRPr="003A6171" w:rsidRDefault="00AA5CE5" w:rsidP="008D07C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1454,0</w:t>
            </w:r>
          </w:p>
        </w:tc>
      </w:tr>
      <w:tr w:rsidR="008D07C3" w:rsidRPr="003A6171" w:rsidTr="00E043E1">
        <w:tc>
          <w:tcPr>
            <w:tcW w:w="2421" w:type="dxa"/>
            <w:shd w:val="clear" w:color="auto" w:fill="auto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1 06 06000 00 0000 110     </w:t>
            </w:r>
          </w:p>
        </w:tc>
        <w:tc>
          <w:tcPr>
            <w:tcW w:w="6237" w:type="dxa"/>
            <w:shd w:val="clear" w:color="auto" w:fill="auto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lang w:eastAsia="ar-SA"/>
              </w:rPr>
              <w:t xml:space="preserve">Земельный налог*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07C3" w:rsidRPr="003A6171" w:rsidRDefault="00AA5CE5" w:rsidP="008D07C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6530,0</w:t>
            </w:r>
          </w:p>
        </w:tc>
      </w:tr>
      <w:tr w:rsidR="008D07C3" w:rsidRPr="003A6171" w:rsidTr="00E043E1">
        <w:tc>
          <w:tcPr>
            <w:tcW w:w="2421" w:type="dxa"/>
            <w:shd w:val="clear" w:color="auto" w:fill="auto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lang w:eastAsia="ar-SA"/>
              </w:rPr>
              <w:t>1 11 05035 10 0000 120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lang w:eastAsia="ar-SA"/>
              </w:rPr>
              <w:t>16,8</w:t>
            </w:r>
          </w:p>
        </w:tc>
      </w:tr>
      <w:tr w:rsidR="008D07C3" w:rsidRPr="003A6171" w:rsidTr="00E043E1">
        <w:tc>
          <w:tcPr>
            <w:tcW w:w="2421" w:type="dxa"/>
            <w:shd w:val="clear" w:color="auto" w:fill="auto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1 13 02065 10 0000 130</w:t>
            </w:r>
          </w:p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8D07C3" w:rsidRPr="003A6171" w:rsidRDefault="00AA5CE5" w:rsidP="008D07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Доходы, </w:t>
            </w:r>
            <w:r w:rsidR="008D07C3" w:rsidRPr="003A617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07C3" w:rsidRPr="003A6171" w:rsidRDefault="00AA5CE5" w:rsidP="008D07C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270,2</w:t>
            </w:r>
          </w:p>
        </w:tc>
      </w:tr>
      <w:tr w:rsidR="008D07C3" w:rsidRPr="003A6171" w:rsidTr="00E043E1">
        <w:tc>
          <w:tcPr>
            <w:tcW w:w="2421" w:type="dxa"/>
            <w:shd w:val="clear" w:color="auto" w:fill="auto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2 00 00000 00 0000 000</w:t>
            </w:r>
          </w:p>
        </w:tc>
        <w:tc>
          <w:tcPr>
            <w:tcW w:w="6237" w:type="dxa"/>
            <w:shd w:val="clear" w:color="auto" w:fill="auto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07C3" w:rsidRPr="003A6171" w:rsidRDefault="00DB0E15" w:rsidP="008D07C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9677,1</w:t>
            </w:r>
          </w:p>
        </w:tc>
      </w:tr>
      <w:tr w:rsidR="008D07C3" w:rsidRPr="003A6171" w:rsidTr="00E043E1">
        <w:tc>
          <w:tcPr>
            <w:tcW w:w="2421" w:type="dxa"/>
            <w:shd w:val="clear" w:color="auto" w:fill="auto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2 02 00000 00 0000 000</w:t>
            </w:r>
          </w:p>
        </w:tc>
        <w:tc>
          <w:tcPr>
            <w:tcW w:w="6237" w:type="dxa"/>
            <w:shd w:val="clear" w:color="auto" w:fill="auto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07C3" w:rsidRPr="003A6171" w:rsidRDefault="00DB0E15" w:rsidP="008D07C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9669,7</w:t>
            </w:r>
          </w:p>
        </w:tc>
      </w:tr>
      <w:tr w:rsidR="008D07C3" w:rsidRPr="003A6171" w:rsidTr="00E043E1">
        <w:tc>
          <w:tcPr>
            <w:tcW w:w="2421" w:type="dxa"/>
            <w:shd w:val="clear" w:color="auto" w:fill="auto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2 02 10000 00 0000 150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07C3" w:rsidRPr="003A6171" w:rsidRDefault="00AA5CE5" w:rsidP="008D07C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8269,3</w:t>
            </w:r>
          </w:p>
        </w:tc>
      </w:tr>
      <w:tr w:rsidR="008D07C3" w:rsidRPr="003A6171" w:rsidTr="00E043E1">
        <w:tc>
          <w:tcPr>
            <w:tcW w:w="2421" w:type="dxa"/>
            <w:shd w:val="clear" w:color="auto" w:fill="auto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2 02 20000 00 0000 150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Субсидии бюджетам бюджетной системы Российской Федерации (межбюджетные субсидии)*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</w:t>
            </w:r>
          </w:p>
        </w:tc>
      </w:tr>
      <w:tr w:rsidR="008D07C3" w:rsidRPr="003A6171" w:rsidTr="00E043E1">
        <w:tc>
          <w:tcPr>
            <w:tcW w:w="2421" w:type="dxa"/>
            <w:shd w:val="clear" w:color="auto" w:fill="auto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2 02 30000 00 0000 150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Субвенции бюджетам бюджетной системы Российской Федерации*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07C3" w:rsidRPr="003A6171" w:rsidRDefault="00AA5CE5" w:rsidP="008D07C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300,4</w:t>
            </w:r>
          </w:p>
        </w:tc>
      </w:tr>
      <w:tr w:rsidR="00DB0E15" w:rsidRPr="003A6171" w:rsidTr="00E043E1">
        <w:tc>
          <w:tcPr>
            <w:tcW w:w="2421" w:type="dxa"/>
            <w:shd w:val="clear" w:color="auto" w:fill="auto"/>
          </w:tcPr>
          <w:p w:rsidR="00DB0E15" w:rsidRPr="003A6171" w:rsidRDefault="00DB0E15" w:rsidP="008D07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202 40000 00 0000 150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DB0E15" w:rsidRPr="003A6171" w:rsidRDefault="00E043E1" w:rsidP="008D07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B0E15" w:rsidRDefault="00DB0E15" w:rsidP="008D07C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1100,0</w:t>
            </w:r>
          </w:p>
        </w:tc>
      </w:tr>
      <w:tr w:rsidR="008E120D" w:rsidRPr="003A6171" w:rsidTr="00E043E1">
        <w:tc>
          <w:tcPr>
            <w:tcW w:w="2421" w:type="dxa"/>
            <w:shd w:val="clear" w:color="auto" w:fill="auto"/>
          </w:tcPr>
          <w:p w:rsidR="008E120D" w:rsidRPr="003A6171" w:rsidRDefault="008E120D" w:rsidP="003A617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2 18 </w:t>
            </w:r>
            <w:r w:rsidR="003A6171" w:rsidRPr="003A617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</w:t>
            </w:r>
            <w:r w:rsidRPr="003A617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</w:t>
            </w:r>
            <w:r w:rsidR="003A6171" w:rsidRPr="003A617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</w:t>
            </w:r>
            <w:r w:rsidRPr="003A617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0 </w:t>
            </w:r>
            <w:r w:rsidR="003A6171" w:rsidRPr="003A617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</w:t>
            </w:r>
            <w:r w:rsidRPr="003A617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0 0000 150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8E120D" w:rsidRPr="003A6171" w:rsidRDefault="003A6171" w:rsidP="008D07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A6171">
              <w:rPr>
                <w:rFonts w:ascii="Times New Roman" w:hAnsi="Times New Roman" w:cs="Times New Roman"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 возврата организациями субсидий прошлых лет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E120D" w:rsidRPr="003A6171" w:rsidRDefault="00981244" w:rsidP="008D07C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7,4</w:t>
            </w:r>
          </w:p>
        </w:tc>
      </w:tr>
      <w:tr w:rsidR="008D07C3" w:rsidRPr="003A6171" w:rsidTr="00E043E1">
        <w:tc>
          <w:tcPr>
            <w:tcW w:w="2421" w:type="dxa"/>
            <w:shd w:val="clear" w:color="auto" w:fill="auto"/>
            <w:vAlign w:val="bottom"/>
          </w:tcPr>
          <w:p w:rsidR="008D07C3" w:rsidRPr="003A6171" w:rsidRDefault="008D07C3" w:rsidP="008D07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8D07C3" w:rsidRPr="003A6171" w:rsidRDefault="008D07C3" w:rsidP="008D07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3A61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Всего доходов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07C3" w:rsidRPr="003A6171" w:rsidRDefault="00DB0E15" w:rsidP="008D07C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34 8</w:t>
            </w:r>
            <w:r w:rsidR="00AA5CE5">
              <w:rPr>
                <w:rFonts w:ascii="Times New Roman" w:eastAsia="Times New Roman" w:hAnsi="Times New Roman" w:cs="Times New Roman"/>
                <w:b/>
                <w:lang w:eastAsia="ar-SA"/>
              </w:rPr>
              <w:t>77,1</w:t>
            </w:r>
          </w:p>
        </w:tc>
      </w:tr>
    </w:tbl>
    <w:p w:rsidR="008D07C3" w:rsidRDefault="008D07C3" w:rsidP="004C1671">
      <w:pPr>
        <w:pStyle w:val="11"/>
        <w:widowControl w:val="0"/>
        <w:jc w:val="both"/>
        <w:rPr>
          <w:rFonts w:ascii="Times New Roman" w:hAnsi="Times New Roman" w:cs="Times New Roman"/>
          <w:sz w:val="16"/>
          <w:szCs w:val="16"/>
        </w:rPr>
      </w:pPr>
    </w:p>
    <w:p w:rsidR="004C1671" w:rsidRDefault="00F453CD" w:rsidP="004C1671">
      <w:pPr>
        <w:pStyle w:val="11"/>
        <w:widowControl w:val="0"/>
        <w:jc w:val="both"/>
        <w:rPr>
          <w:rFonts w:ascii="Times New Roman" w:hAnsi="Times New Roman" w:cs="Times New Roman"/>
          <w:sz w:val="16"/>
          <w:szCs w:val="16"/>
        </w:rPr>
      </w:pPr>
      <w:r w:rsidRPr="004C1671">
        <w:rPr>
          <w:rFonts w:ascii="Times New Roman" w:hAnsi="Times New Roman" w:cs="Times New Roman"/>
          <w:sz w:val="16"/>
          <w:szCs w:val="16"/>
        </w:rPr>
        <w:t xml:space="preserve">*По видам и подвидам доходов, входящим в соответствующий </w:t>
      </w:r>
      <w:proofErr w:type="spellStart"/>
      <w:r w:rsidRPr="004C1671">
        <w:rPr>
          <w:rFonts w:ascii="Times New Roman" w:hAnsi="Times New Roman" w:cs="Times New Roman"/>
          <w:sz w:val="16"/>
          <w:szCs w:val="16"/>
        </w:rPr>
        <w:t>группировочный</w:t>
      </w:r>
      <w:proofErr w:type="spellEnd"/>
      <w:r w:rsidRPr="004C1671">
        <w:rPr>
          <w:rFonts w:ascii="Times New Roman" w:hAnsi="Times New Roman" w:cs="Times New Roman"/>
          <w:sz w:val="16"/>
          <w:szCs w:val="16"/>
        </w:rPr>
        <w:t xml:space="preserve"> код бюджетной классификации, зачисляемым в бюджет сельского поселения в соответствии с законодательством Российской Федерации.</w:t>
      </w:r>
    </w:p>
    <w:p w:rsidR="00EF5C6B" w:rsidRDefault="00EF5C6B" w:rsidP="00EF5C6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 </w:t>
      </w:r>
    </w:p>
    <w:p w:rsidR="00EF5C6B" w:rsidRPr="00A96B59" w:rsidRDefault="00EF5C6B" w:rsidP="00EF5C6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96B59">
        <w:rPr>
          <w:rFonts w:ascii="Times New Roman" w:hAnsi="Times New Roman"/>
          <w:sz w:val="28"/>
          <w:szCs w:val="28"/>
        </w:rPr>
        <w:t>Новолеушковского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5C6B" w:rsidRPr="00A96B59" w:rsidRDefault="00EF5C6B" w:rsidP="00EF5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B59">
        <w:rPr>
          <w:rFonts w:ascii="Times New Roman" w:hAnsi="Times New Roman"/>
          <w:sz w:val="28"/>
          <w:szCs w:val="28"/>
        </w:rPr>
        <w:t xml:space="preserve">поселения Павловского района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Л.С.Руденко</w:t>
      </w:r>
    </w:p>
    <w:p w:rsidR="009A4AB3" w:rsidRPr="00E403C5" w:rsidRDefault="006E31D2" w:rsidP="00931A9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8E12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81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C16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81244">
        <w:rPr>
          <w:rFonts w:ascii="Times New Roman" w:hAnsi="Times New Roman"/>
          <w:sz w:val="28"/>
          <w:szCs w:val="28"/>
        </w:rPr>
        <w:t xml:space="preserve">Приложение </w:t>
      </w:r>
      <w:r w:rsidR="009A4AB3">
        <w:rPr>
          <w:rFonts w:ascii="Times New Roman" w:hAnsi="Times New Roman"/>
          <w:sz w:val="28"/>
          <w:szCs w:val="28"/>
        </w:rPr>
        <w:t xml:space="preserve">№ </w:t>
      </w:r>
      <w:r w:rsidR="004C1671">
        <w:rPr>
          <w:rFonts w:ascii="Times New Roman" w:hAnsi="Times New Roman"/>
          <w:sz w:val="28"/>
          <w:szCs w:val="28"/>
        </w:rPr>
        <w:t>2</w:t>
      </w:r>
    </w:p>
    <w:p w:rsidR="009A4AB3" w:rsidRPr="00E403C5" w:rsidRDefault="006E31D2" w:rsidP="006E31D2">
      <w:pPr>
        <w:pStyle w:val="a7"/>
        <w:tabs>
          <w:tab w:val="left" w:pos="4500"/>
        </w:tabs>
        <w:ind w:left="45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E120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A4AB3" w:rsidRPr="00E403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="009A4AB3" w:rsidRPr="00E403C5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="009A4AB3" w:rsidRPr="00E403C5">
        <w:rPr>
          <w:rFonts w:ascii="Times New Roman" w:hAnsi="Times New Roman"/>
          <w:sz w:val="28"/>
          <w:szCs w:val="28"/>
        </w:rPr>
        <w:t xml:space="preserve"> Совета </w:t>
      </w:r>
    </w:p>
    <w:p w:rsidR="009A4AB3" w:rsidRDefault="008E120D" w:rsidP="009A4AB3">
      <w:pPr>
        <w:pStyle w:val="a7"/>
        <w:tabs>
          <w:tab w:val="left" w:pos="4500"/>
        </w:tabs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A4AB3" w:rsidRPr="00E403C5">
        <w:rPr>
          <w:rFonts w:ascii="Times New Roman" w:hAnsi="Times New Roman"/>
          <w:sz w:val="28"/>
          <w:szCs w:val="28"/>
        </w:rPr>
        <w:t xml:space="preserve">Новолеушковского сельского </w:t>
      </w:r>
    </w:p>
    <w:p w:rsidR="009A4AB3" w:rsidRPr="00E403C5" w:rsidRDefault="008E120D" w:rsidP="009A4AB3">
      <w:pPr>
        <w:pStyle w:val="a7"/>
        <w:tabs>
          <w:tab w:val="left" w:pos="4500"/>
        </w:tabs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A4AB3" w:rsidRPr="00E403C5">
        <w:rPr>
          <w:rFonts w:ascii="Times New Roman" w:hAnsi="Times New Roman"/>
          <w:sz w:val="28"/>
          <w:szCs w:val="28"/>
        </w:rPr>
        <w:t xml:space="preserve">поселения Павловского района </w:t>
      </w:r>
    </w:p>
    <w:p w:rsidR="00E554E5" w:rsidRDefault="00E031E4" w:rsidP="00E554E5">
      <w:pPr>
        <w:pStyle w:val="a7"/>
        <w:tabs>
          <w:tab w:val="left" w:pos="4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E554E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21ED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B560D" w:rsidRPr="000671A6">
        <w:rPr>
          <w:rFonts w:ascii="Times New Roman" w:hAnsi="Times New Roman"/>
          <w:sz w:val="28"/>
          <w:szCs w:val="28"/>
        </w:rPr>
        <w:t xml:space="preserve">от </w:t>
      </w:r>
      <w:r w:rsidR="00FB560D">
        <w:rPr>
          <w:rFonts w:ascii="Times New Roman" w:hAnsi="Times New Roman"/>
          <w:sz w:val="28"/>
          <w:szCs w:val="28"/>
        </w:rPr>
        <w:t xml:space="preserve">26.04.2023г. </w:t>
      </w:r>
      <w:r w:rsidR="00FB560D" w:rsidRPr="000671A6">
        <w:rPr>
          <w:rFonts w:ascii="Times New Roman" w:hAnsi="Times New Roman"/>
          <w:sz w:val="28"/>
          <w:szCs w:val="28"/>
        </w:rPr>
        <w:t xml:space="preserve">№ </w:t>
      </w:r>
      <w:r w:rsidR="00FB560D">
        <w:rPr>
          <w:rFonts w:ascii="Times New Roman" w:hAnsi="Times New Roman"/>
          <w:sz w:val="28"/>
          <w:szCs w:val="28"/>
        </w:rPr>
        <w:t>54/205</w:t>
      </w:r>
    </w:p>
    <w:p w:rsidR="00D314AB" w:rsidRPr="00E403C5" w:rsidRDefault="009A600E" w:rsidP="003F2516">
      <w:pPr>
        <w:pStyle w:val="a7"/>
        <w:tabs>
          <w:tab w:val="left" w:pos="4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A4AB3" w:rsidRPr="003A28FC" w:rsidRDefault="00E031E4" w:rsidP="006E31D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9A4AB3" w:rsidRPr="003A28FC">
        <w:rPr>
          <w:rFonts w:ascii="Times New Roman" w:hAnsi="Times New Roman"/>
          <w:sz w:val="28"/>
          <w:szCs w:val="28"/>
        </w:rPr>
        <w:t xml:space="preserve">ПРИЛОЖЕНИЕ № </w:t>
      </w:r>
      <w:r w:rsidR="008E120D">
        <w:rPr>
          <w:rFonts w:ascii="Times New Roman" w:hAnsi="Times New Roman"/>
          <w:sz w:val="28"/>
          <w:szCs w:val="28"/>
        </w:rPr>
        <w:t>2</w:t>
      </w:r>
    </w:p>
    <w:p w:rsidR="009A4AB3" w:rsidRPr="000E0119" w:rsidRDefault="009A4AB3" w:rsidP="009A4AB3">
      <w:pPr>
        <w:pStyle w:val="a7"/>
        <w:tabs>
          <w:tab w:val="left" w:pos="4500"/>
        </w:tabs>
        <w:rPr>
          <w:rFonts w:ascii="Times New Roman" w:hAnsi="Times New Roman"/>
          <w:sz w:val="28"/>
          <w:szCs w:val="28"/>
        </w:rPr>
      </w:pPr>
      <w:r w:rsidRPr="000E0119">
        <w:rPr>
          <w:rFonts w:ascii="Times New Roman" w:hAnsi="Times New Roman"/>
          <w:sz w:val="28"/>
          <w:szCs w:val="28"/>
        </w:rPr>
        <w:t xml:space="preserve">     </w:t>
      </w:r>
      <w:r w:rsidR="00E031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0E0119">
        <w:rPr>
          <w:rFonts w:ascii="Times New Roman" w:hAnsi="Times New Roman"/>
          <w:sz w:val="28"/>
          <w:szCs w:val="28"/>
        </w:rPr>
        <w:t xml:space="preserve">  </w:t>
      </w:r>
      <w:r w:rsidR="006E31D2">
        <w:rPr>
          <w:rFonts w:ascii="Times New Roman" w:hAnsi="Times New Roman"/>
          <w:sz w:val="28"/>
          <w:szCs w:val="28"/>
        </w:rPr>
        <w:t xml:space="preserve">к </w:t>
      </w:r>
      <w:r w:rsidRPr="000E0119">
        <w:rPr>
          <w:rFonts w:ascii="Times New Roman" w:hAnsi="Times New Roman"/>
          <w:sz w:val="28"/>
          <w:szCs w:val="28"/>
        </w:rPr>
        <w:t>решени</w:t>
      </w:r>
      <w:r w:rsidR="006E31D2">
        <w:rPr>
          <w:rFonts w:ascii="Times New Roman" w:hAnsi="Times New Roman"/>
          <w:sz w:val="28"/>
          <w:szCs w:val="28"/>
        </w:rPr>
        <w:t>ю</w:t>
      </w:r>
      <w:r w:rsidRPr="000E0119">
        <w:rPr>
          <w:rFonts w:ascii="Times New Roman" w:hAnsi="Times New Roman"/>
          <w:sz w:val="28"/>
          <w:szCs w:val="28"/>
        </w:rPr>
        <w:t xml:space="preserve"> Совета </w:t>
      </w:r>
    </w:p>
    <w:p w:rsidR="009A4AB3" w:rsidRPr="000E0119" w:rsidRDefault="00E031E4" w:rsidP="009A4AB3">
      <w:pPr>
        <w:pStyle w:val="a7"/>
        <w:tabs>
          <w:tab w:val="left" w:pos="45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9A4AB3" w:rsidRPr="000E0119">
        <w:rPr>
          <w:rFonts w:ascii="Times New Roman" w:hAnsi="Times New Roman"/>
          <w:sz w:val="28"/>
          <w:szCs w:val="28"/>
        </w:rPr>
        <w:t xml:space="preserve">  Новолеушковского сельского</w:t>
      </w:r>
    </w:p>
    <w:p w:rsidR="009A4AB3" w:rsidRPr="000E0119" w:rsidRDefault="00E031E4" w:rsidP="009A4AB3">
      <w:pPr>
        <w:pStyle w:val="a7"/>
        <w:tabs>
          <w:tab w:val="left" w:pos="45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9A4AB3" w:rsidRPr="000E0119">
        <w:rPr>
          <w:rFonts w:ascii="Times New Roman" w:hAnsi="Times New Roman"/>
          <w:sz w:val="28"/>
          <w:szCs w:val="28"/>
        </w:rPr>
        <w:t xml:space="preserve"> поселения Павловского района </w:t>
      </w:r>
    </w:p>
    <w:p w:rsidR="004C1671" w:rsidRDefault="009A4AB3" w:rsidP="004C1671">
      <w:pPr>
        <w:pStyle w:val="a7"/>
        <w:tabs>
          <w:tab w:val="left" w:pos="4500"/>
        </w:tabs>
        <w:ind w:left="4500"/>
        <w:rPr>
          <w:rFonts w:ascii="Times New Roman" w:hAnsi="Times New Roman"/>
          <w:sz w:val="28"/>
          <w:szCs w:val="28"/>
        </w:rPr>
      </w:pPr>
      <w:r w:rsidRPr="000E0119">
        <w:rPr>
          <w:rFonts w:ascii="Times New Roman" w:hAnsi="Times New Roman"/>
          <w:sz w:val="28"/>
          <w:szCs w:val="28"/>
        </w:rPr>
        <w:t xml:space="preserve"> </w:t>
      </w:r>
      <w:r w:rsidR="00E031E4">
        <w:rPr>
          <w:rFonts w:ascii="Times New Roman" w:hAnsi="Times New Roman"/>
          <w:sz w:val="28"/>
          <w:szCs w:val="28"/>
        </w:rPr>
        <w:t xml:space="preserve">          </w:t>
      </w:r>
      <w:r w:rsidR="004109C5">
        <w:rPr>
          <w:rFonts w:ascii="Times New Roman" w:hAnsi="Times New Roman"/>
          <w:sz w:val="28"/>
          <w:szCs w:val="28"/>
        </w:rPr>
        <w:t xml:space="preserve"> </w:t>
      </w:r>
      <w:r w:rsidR="003F2516" w:rsidRPr="00F453CD">
        <w:rPr>
          <w:rFonts w:ascii="Times New Roman" w:hAnsi="Times New Roman"/>
          <w:sz w:val="28"/>
          <w:szCs w:val="28"/>
        </w:rPr>
        <w:t xml:space="preserve">от </w:t>
      </w:r>
      <w:r w:rsidR="003F2516">
        <w:rPr>
          <w:rFonts w:ascii="Times New Roman" w:hAnsi="Times New Roman"/>
          <w:sz w:val="28"/>
          <w:szCs w:val="28"/>
        </w:rPr>
        <w:t>12.12.2022</w:t>
      </w:r>
      <w:r w:rsidR="003F2516" w:rsidRPr="00F453CD">
        <w:rPr>
          <w:rFonts w:ascii="Times New Roman" w:hAnsi="Times New Roman"/>
          <w:sz w:val="28"/>
          <w:szCs w:val="28"/>
        </w:rPr>
        <w:t xml:space="preserve"> </w:t>
      </w:r>
      <w:r w:rsidR="003F2516">
        <w:rPr>
          <w:rFonts w:ascii="Times New Roman" w:hAnsi="Times New Roman"/>
          <w:sz w:val="28"/>
          <w:szCs w:val="28"/>
        </w:rPr>
        <w:t xml:space="preserve">г. </w:t>
      </w:r>
      <w:r w:rsidR="003F2516" w:rsidRPr="00F453CD">
        <w:rPr>
          <w:rFonts w:ascii="Times New Roman" w:hAnsi="Times New Roman"/>
          <w:sz w:val="28"/>
          <w:szCs w:val="28"/>
        </w:rPr>
        <w:t xml:space="preserve">№ </w:t>
      </w:r>
      <w:r w:rsidR="003F2516">
        <w:rPr>
          <w:rFonts w:ascii="Times New Roman" w:hAnsi="Times New Roman"/>
          <w:sz w:val="28"/>
          <w:szCs w:val="28"/>
        </w:rPr>
        <w:t>50/185</w:t>
      </w:r>
    </w:p>
    <w:p w:rsidR="004C1671" w:rsidRPr="00F453CD" w:rsidRDefault="004C1671" w:rsidP="004C1671">
      <w:pPr>
        <w:pStyle w:val="a7"/>
        <w:tabs>
          <w:tab w:val="left" w:pos="4500"/>
        </w:tabs>
        <w:ind w:left="450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99" w:type="dxa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4"/>
        <w:gridCol w:w="7005"/>
        <w:gridCol w:w="567"/>
        <w:gridCol w:w="555"/>
        <w:gridCol w:w="8"/>
        <w:gridCol w:w="1421"/>
        <w:gridCol w:w="25"/>
        <w:gridCol w:w="114"/>
      </w:tblGrid>
      <w:tr w:rsidR="004C1671" w:rsidRPr="004C1671" w:rsidTr="00E043E1">
        <w:trPr>
          <w:trHeight w:val="65"/>
        </w:trPr>
        <w:tc>
          <w:tcPr>
            <w:tcW w:w="10065" w:type="dxa"/>
            <w:gridSpan w:val="6"/>
            <w:shd w:val="clear" w:color="auto" w:fill="auto"/>
            <w:vAlign w:val="center"/>
          </w:tcPr>
          <w:p w:rsidR="004C1671" w:rsidRDefault="004C1671" w:rsidP="004C1671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бюджета Новолеушковского  сельского </w:t>
            </w:r>
          </w:p>
          <w:p w:rsidR="004C1671" w:rsidRDefault="004C1671" w:rsidP="004C1671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поселения Павловского района по разделам и подразделам классификации </w:t>
            </w:r>
          </w:p>
          <w:p w:rsidR="004C1671" w:rsidRPr="004C1671" w:rsidRDefault="004C1671" w:rsidP="006C4B3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расходов бюджетов на 202</w:t>
            </w:r>
            <w:r w:rsidR="006C4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1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4" w:type="dxa"/>
            <w:gridSpan w:val="2"/>
            <w:shd w:val="clear" w:color="auto" w:fill="auto"/>
          </w:tcPr>
          <w:p w:rsidR="004C1671" w:rsidRPr="004C1671" w:rsidRDefault="004C1671" w:rsidP="004C167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71" w:rsidRPr="004C1671" w:rsidTr="00E043E1">
        <w:trPr>
          <w:trHeight w:val="65"/>
        </w:trPr>
        <w:tc>
          <w:tcPr>
            <w:tcW w:w="10065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C1671" w:rsidRPr="004C1671" w:rsidRDefault="004C1671" w:rsidP="004C167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Pr="004C1671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34" w:type="dxa"/>
            <w:gridSpan w:val="2"/>
            <w:shd w:val="clear" w:color="auto" w:fill="auto"/>
          </w:tcPr>
          <w:p w:rsidR="004C1671" w:rsidRPr="004C1671" w:rsidRDefault="004C1671" w:rsidP="004C167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0D" w:rsidRPr="008E120D" w:rsidTr="00E043E1">
        <w:trPr>
          <w:gridAfter w:val="1"/>
          <w:wAfter w:w="114" w:type="dxa"/>
          <w:trHeight w:val="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Сумма </w:t>
            </w:r>
          </w:p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год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E120D" w:rsidRPr="008E120D" w:rsidTr="00E043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34" w:type="dxa"/>
          <w:trHeight w:val="55"/>
          <w:tblHeader/>
        </w:trPr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8E120D" w:rsidRPr="008E120D" w:rsidTr="00E043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34" w:type="dxa"/>
          <w:trHeight w:val="315"/>
        </w:trPr>
        <w:tc>
          <w:tcPr>
            <w:tcW w:w="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120D" w:rsidRPr="008E120D" w:rsidRDefault="00DB0E15" w:rsidP="008E120D">
            <w:pPr>
              <w:widowControl w:val="0"/>
              <w:suppressAutoHyphens/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37 787</w:t>
            </w:r>
            <w:r w:rsidR="00EB7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,2</w:t>
            </w:r>
          </w:p>
        </w:tc>
      </w:tr>
      <w:tr w:rsidR="008E120D" w:rsidRPr="008E120D" w:rsidTr="00E043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34" w:type="dxa"/>
          <w:trHeight w:val="255"/>
        </w:trPr>
        <w:tc>
          <w:tcPr>
            <w:tcW w:w="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в том числе: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napToGrid w:val="0"/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120D" w:rsidRPr="008E120D" w:rsidTr="00E043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34" w:type="dxa"/>
          <w:trHeight w:val="65"/>
        </w:trPr>
        <w:tc>
          <w:tcPr>
            <w:tcW w:w="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120D" w:rsidRPr="008E120D" w:rsidRDefault="00EB78B7" w:rsidP="006D2E55">
            <w:pPr>
              <w:widowControl w:val="0"/>
              <w:suppressAutoHyphens/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1403</w:t>
            </w:r>
            <w:r w:rsidR="00E04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2,0</w:t>
            </w:r>
          </w:p>
        </w:tc>
      </w:tr>
      <w:tr w:rsidR="008E120D" w:rsidRPr="008E120D" w:rsidTr="00E043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34" w:type="dxa"/>
          <w:trHeight w:val="65"/>
        </w:trPr>
        <w:tc>
          <w:tcPr>
            <w:tcW w:w="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120D" w:rsidRPr="008E120D" w:rsidRDefault="00AA5CE5" w:rsidP="008E120D">
            <w:pPr>
              <w:widowControl w:val="0"/>
              <w:suppressAutoHyphens/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998,4</w:t>
            </w:r>
          </w:p>
        </w:tc>
      </w:tr>
      <w:tr w:rsidR="008E120D" w:rsidRPr="008E120D" w:rsidTr="00E043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34" w:type="dxa"/>
          <w:trHeight w:val="962"/>
        </w:trPr>
        <w:tc>
          <w:tcPr>
            <w:tcW w:w="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120D" w:rsidRPr="008E120D" w:rsidRDefault="00AA5CE5" w:rsidP="008E120D">
            <w:pPr>
              <w:widowControl w:val="0"/>
              <w:suppressAutoHyphens/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6392,5</w:t>
            </w:r>
          </w:p>
        </w:tc>
      </w:tr>
      <w:tr w:rsidR="008E120D" w:rsidRPr="008E120D" w:rsidTr="00E043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34" w:type="dxa"/>
          <w:trHeight w:val="434"/>
        </w:trPr>
        <w:tc>
          <w:tcPr>
            <w:tcW w:w="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(финансового – бюджетного) надзора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120D" w:rsidRPr="008E120D" w:rsidRDefault="00AA5CE5" w:rsidP="008E120D">
            <w:pPr>
              <w:widowControl w:val="0"/>
              <w:suppressAutoHyphens/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53,7</w:t>
            </w:r>
          </w:p>
        </w:tc>
      </w:tr>
      <w:tr w:rsidR="008E120D" w:rsidRPr="008E120D" w:rsidTr="00E043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34" w:type="dxa"/>
          <w:trHeight w:val="434"/>
        </w:trPr>
        <w:tc>
          <w:tcPr>
            <w:tcW w:w="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120D" w:rsidRPr="008E120D" w:rsidRDefault="00AA5CE5" w:rsidP="008E120D">
            <w:pPr>
              <w:widowControl w:val="0"/>
              <w:suppressAutoHyphens/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8E120D" w:rsidRPr="008E120D" w:rsidTr="00E043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34" w:type="dxa"/>
          <w:trHeight w:val="430"/>
        </w:trPr>
        <w:tc>
          <w:tcPr>
            <w:tcW w:w="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CF78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120D" w:rsidRPr="008E120D" w:rsidRDefault="00EB78B7" w:rsidP="006D2E55">
            <w:pPr>
              <w:widowControl w:val="0"/>
              <w:suppressAutoHyphens/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648</w:t>
            </w:r>
            <w:r w:rsidR="00E04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7,4</w:t>
            </w:r>
          </w:p>
        </w:tc>
      </w:tr>
      <w:tr w:rsidR="008E120D" w:rsidRPr="008E120D" w:rsidTr="00E043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34" w:type="dxa"/>
          <w:trHeight w:val="345"/>
        </w:trPr>
        <w:tc>
          <w:tcPr>
            <w:tcW w:w="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CF78FB" w:rsidP="00CF78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8E120D" w:rsidRPr="008E1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120D" w:rsidRPr="008E120D" w:rsidRDefault="00E04308" w:rsidP="008E120D">
            <w:pPr>
              <w:widowControl w:val="0"/>
              <w:suppressAutoHyphens/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296,6</w:t>
            </w:r>
          </w:p>
        </w:tc>
      </w:tr>
      <w:tr w:rsidR="008E120D" w:rsidRPr="008E120D" w:rsidTr="00E043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34" w:type="dxa"/>
          <w:trHeight w:val="65"/>
        </w:trPr>
        <w:tc>
          <w:tcPr>
            <w:tcW w:w="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CF78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120D" w:rsidRPr="008E120D" w:rsidRDefault="00E04308" w:rsidP="008E120D">
            <w:pPr>
              <w:widowControl w:val="0"/>
              <w:suppressAutoHyphens/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296,6</w:t>
            </w:r>
          </w:p>
        </w:tc>
      </w:tr>
      <w:tr w:rsidR="008E120D" w:rsidRPr="008E120D" w:rsidTr="00E043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34" w:type="dxa"/>
          <w:trHeight w:val="65"/>
        </w:trPr>
        <w:tc>
          <w:tcPr>
            <w:tcW w:w="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CF78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120D" w:rsidRPr="008E120D" w:rsidRDefault="00E04308" w:rsidP="008E120D">
            <w:pPr>
              <w:widowControl w:val="0"/>
              <w:suppressAutoHyphens/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291,5</w:t>
            </w:r>
          </w:p>
        </w:tc>
      </w:tr>
      <w:tr w:rsidR="008E120D" w:rsidRPr="008E120D" w:rsidTr="00E043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34" w:type="dxa"/>
          <w:trHeight w:val="65"/>
        </w:trPr>
        <w:tc>
          <w:tcPr>
            <w:tcW w:w="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CF78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120D" w:rsidRPr="008E120D" w:rsidRDefault="00E04308" w:rsidP="008E120D">
            <w:pPr>
              <w:widowControl w:val="0"/>
              <w:suppressAutoHyphens/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  <w:r w:rsidR="00AA5C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8E120D" w:rsidRPr="008E120D" w:rsidTr="00E043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34" w:type="dxa"/>
          <w:trHeight w:val="65"/>
        </w:trPr>
        <w:tc>
          <w:tcPr>
            <w:tcW w:w="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CF78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120D" w:rsidRPr="00CF78FB" w:rsidRDefault="00CF78FB" w:rsidP="008E120D">
            <w:pPr>
              <w:widowControl w:val="0"/>
              <w:suppressAutoHyphens/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193,5</w:t>
            </w:r>
          </w:p>
        </w:tc>
      </w:tr>
      <w:tr w:rsidR="008E120D" w:rsidRPr="008E120D" w:rsidTr="00E043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34" w:type="dxa"/>
          <w:trHeight w:val="345"/>
        </w:trPr>
        <w:tc>
          <w:tcPr>
            <w:tcW w:w="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CF78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7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120D" w:rsidRPr="00CF78FB" w:rsidRDefault="00CF78FB" w:rsidP="008E120D">
            <w:pPr>
              <w:widowControl w:val="0"/>
              <w:suppressAutoHyphens/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7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7340,9</w:t>
            </w:r>
          </w:p>
        </w:tc>
      </w:tr>
      <w:tr w:rsidR="008E120D" w:rsidRPr="008E120D" w:rsidTr="00E043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34" w:type="dxa"/>
          <w:trHeight w:val="65"/>
        </w:trPr>
        <w:tc>
          <w:tcPr>
            <w:tcW w:w="5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E120D" w:rsidRPr="008E120D" w:rsidRDefault="008E120D" w:rsidP="00CF78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3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8E120D" w:rsidRPr="008E120D" w:rsidRDefault="00CF78FB" w:rsidP="008E120D">
            <w:pPr>
              <w:widowControl w:val="0"/>
              <w:suppressAutoHyphens/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7335,9</w:t>
            </w:r>
          </w:p>
        </w:tc>
      </w:tr>
      <w:tr w:rsidR="00CF78FB" w:rsidRPr="008E120D" w:rsidTr="00E043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34" w:type="dxa"/>
          <w:trHeight w:val="65"/>
        </w:trPr>
        <w:tc>
          <w:tcPr>
            <w:tcW w:w="5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F78FB" w:rsidRPr="008E120D" w:rsidRDefault="00CF78FB" w:rsidP="00CF78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F78FB" w:rsidRPr="008E120D" w:rsidRDefault="00CF78FB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F78FB" w:rsidRPr="008E120D" w:rsidRDefault="00CF78FB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3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F78FB" w:rsidRPr="008E120D" w:rsidRDefault="00CF78FB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CF78FB" w:rsidRDefault="00CF78FB" w:rsidP="008E120D">
            <w:pPr>
              <w:widowControl w:val="0"/>
              <w:suppressAutoHyphens/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</w:tr>
      <w:tr w:rsidR="008E120D" w:rsidRPr="008E120D" w:rsidTr="00E043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34" w:type="dxa"/>
          <w:trHeight w:val="3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0D" w:rsidRPr="008E120D" w:rsidRDefault="008E120D" w:rsidP="00CF78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20D" w:rsidRPr="008E120D" w:rsidRDefault="00013059" w:rsidP="008E120D">
            <w:pPr>
              <w:widowControl w:val="0"/>
              <w:suppressAutoHyphens/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2779,7</w:t>
            </w:r>
          </w:p>
        </w:tc>
      </w:tr>
      <w:tr w:rsidR="008E120D" w:rsidRPr="008E120D" w:rsidTr="00E043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34" w:type="dxa"/>
          <w:trHeight w:val="3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0D" w:rsidRPr="008E120D" w:rsidRDefault="008E120D" w:rsidP="00CF78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20D" w:rsidRPr="008E120D" w:rsidRDefault="00013059" w:rsidP="008E120D">
            <w:pPr>
              <w:widowControl w:val="0"/>
              <w:suppressAutoHyphens/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1625</w:t>
            </w:r>
            <w:r w:rsidR="00AA5C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8E120D" w:rsidRPr="00E04308" w:rsidTr="00E043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34" w:type="dxa"/>
          <w:trHeight w:val="453"/>
        </w:trPr>
        <w:tc>
          <w:tcPr>
            <w:tcW w:w="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CF78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05</w:t>
            </w:r>
          </w:p>
        </w:tc>
        <w:tc>
          <w:tcPr>
            <w:tcW w:w="5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120D" w:rsidRPr="00E04308" w:rsidRDefault="00013059" w:rsidP="00DB0E15">
            <w:pPr>
              <w:widowControl w:val="0"/>
              <w:suppressAutoHyphens/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1154,7</w:t>
            </w:r>
          </w:p>
        </w:tc>
      </w:tr>
      <w:tr w:rsidR="008E120D" w:rsidRPr="008E120D" w:rsidTr="00E043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34" w:type="dxa"/>
          <w:trHeight w:val="330"/>
        </w:trPr>
        <w:tc>
          <w:tcPr>
            <w:tcW w:w="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CF78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7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Образование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120D" w:rsidRPr="00E04308" w:rsidRDefault="00AA5CE5" w:rsidP="008E120D">
            <w:pPr>
              <w:widowControl w:val="0"/>
              <w:suppressAutoHyphens/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4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130,0</w:t>
            </w:r>
          </w:p>
        </w:tc>
      </w:tr>
      <w:tr w:rsidR="008E120D" w:rsidRPr="008E120D" w:rsidTr="00E043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34" w:type="dxa"/>
          <w:trHeight w:val="330"/>
        </w:trPr>
        <w:tc>
          <w:tcPr>
            <w:tcW w:w="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CF78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Молодежная политика 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120D" w:rsidRPr="008E120D" w:rsidRDefault="00AA5CE5" w:rsidP="008E120D">
            <w:pPr>
              <w:widowControl w:val="0"/>
              <w:suppressAutoHyphens/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130,0</w:t>
            </w:r>
          </w:p>
        </w:tc>
      </w:tr>
      <w:tr w:rsidR="008E120D" w:rsidRPr="008E120D" w:rsidTr="00E043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34" w:type="dxa"/>
          <w:trHeight w:val="364"/>
        </w:trPr>
        <w:tc>
          <w:tcPr>
            <w:tcW w:w="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CF78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7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120D" w:rsidRPr="008E120D" w:rsidRDefault="00E04308" w:rsidP="008E120D">
            <w:pPr>
              <w:widowControl w:val="0"/>
              <w:suppressAutoHyphens/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12586,5</w:t>
            </w:r>
          </w:p>
        </w:tc>
      </w:tr>
      <w:tr w:rsidR="008E120D" w:rsidRPr="008E120D" w:rsidTr="00E043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34" w:type="dxa"/>
          <w:trHeight w:val="330"/>
        </w:trPr>
        <w:tc>
          <w:tcPr>
            <w:tcW w:w="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CF78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120D" w:rsidRPr="008E120D" w:rsidRDefault="00E04308" w:rsidP="008E120D">
            <w:pPr>
              <w:widowControl w:val="0"/>
              <w:suppressAutoHyphens/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12586,5</w:t>
            </w:r>
          </w:p>
        </w:tc>
      </w:tr>
      <w:tr w:rsidR="008E120D" w:rsidRPr="008E120D" w:rsidTr="00E043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34" w:type="dxa"/>
          <w:trHeight w:val="330"/>
        </w:trPr>
        <w:tc>
          <w:tcPr>
            <w:tcW w:w="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CF78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120D" w:rsidRPr="008E120D" w:rsidRDefault="00013059" w:rsidP="008E120D">
            <w:pPr>
              <w:widowControl w:val="0"/>
              <w:suppressAutoHyphens/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230,0</w:t>
            </w:r>
          </w:p>
        </w:tc>
      </w:tr>
      <w:tr w:rsidR="008E120D" w:rsidRPr="008E120D" w:rsidTr="00E043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34" w:type="dxa"/>
          <w:trHeight w:val="330"/>
        </w:trPr>
        <w:tc>
          <w:tcPr>
            <w:tcW w:w="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CF78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 </w:t>
            </w:r>
          </w:p>
        </w:tc>
        <w:tc>
          <w:tcPr>
            <w:tcW w:w="5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4351EF" w:rsidRPr="008E120D" w:rsidRDefault="00013059" w:rsidP="004351EF">
            <w:pPr>
              <w:widowControl w:val="0"/>
              <w:suppressAutoHyphens/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177,3</w:t>
            </w:r>
          </w:p>
        </w:tc>
      </w:tr>
      <w:tr w:rsidR="008E120D" w:rsidRPr="008E120D" w:rsidTr="00E043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34" w:type="dxa"/>
          <w:trHeight w:val="330"/>
        </w:trPr>
        <w:tc>
          <w:tcPr>
            <w:tcW w:w="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CF78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120D" w:rsidRPr="008E120D" w:rsidRDefault="00AA5CE5" w:rsidP="008E120D">
            <w:pPr>
              <w:widowControl w:val="0"/>
              <w:suppressAutoHyphens/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52,7</w:t>
            </w:r>
          </w:p>
        </w:tc>
      </w:tr>
      <w:tr w:rsidR="008E120D" w:rsidRPr="00EC4777" w:rsidTr="00E043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34" w:type="dxa"/>
          <w:trHeight w:val="330"/>
        </w:trPr>
        <w:tc>
          <w:tcPr>
            <w:tcW w:w="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CF78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7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120D" w:rsidRPr="00EC4777" w:rsidRDefault="00AA5CE5" w:rsidP="008E120D">
            <w:pPr>
              <w:widowControl w:val="0"/>
              <w:suppressAutoHyphens/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4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100,0</w:t>
            </w:r>
          </w:p>
        </w:tc>
      </w:tr>
      <w:tr w:rsidR="008E120D" w:rsidRPr="008E120D" w:rsidTr="00E043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34" w:type="dxa"/>
          <w:trHeight w:val="330"/>
        </w:trPr>
        <w:tc>
          <w:tcPr>
            <w:tcW w:w="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120D" w:rsidRPr="008E120D" w:rsidRDefault="008E120D" w:rsidP="008E1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120D" w:rsidRPr="008E120D" w:rsidRDefault="00AA5CE5" w:rsidP="008E120D">
            <w:pPr>
              <w:widowControl w:val="0"/>
              <w:suppressAutoHyphens/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</w:tbl>
    <w:p w:rsidR="00EF5C6B" w:rsidRDefault="00EF5C6B" w:rsidP="00EF5C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5C6B" w:rsidRDefault="00EF5C6B" w:rsidP="00EF5C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5C6B" w:rsidRDefault="00EF5C6B" w:rsidP="00EF5C6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 </w:t>
      </w:r>
    </w:p>
    <w:p w:rsidR="00EF5C6B" w:rsidRPr="00A96B59" w:rsidRDefault="00EF5C6B" w:rsidP="00EF5C6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96B59">
        <w:rPr>
          <w:rFonts w:ascii="Times New Roman" w:hAnsi="Times New Roman"/>
          <w:sz w:val="28"/>
          <w:szCs w:val="28"/>
        </w:rPr>
        <w:t>Новолеушковского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5C6B" w:rsidRPr="00A96B59" w:rsidRDefault="00EF5C6B" w:rsidP="00EF5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B59">
        <w:rPr>
          <w:rFonts w:ascii="Times New Roman" w:hAnsi="Times New Roman"/>
          <w:sz w:val="28"/>
          <w:szCs w:val="28"/>
        </w:rPr>
        <w:t xml:space="preserve">поселения Павловского района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5D31E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Л.С.</w:t>
      </w:r>
      <w:r w:rsidR="005D31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Руденко</w:t>
      </w:r>
    </w:p>
    <w:p w:rsidR="009A4AB3" w:rsidRDefault="009A4AB3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6E31D2" w:rsidRDefault="006E31D2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6E31D2" w:rsidRDefault="006E31D2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6E31D2" w:rsidRDefault="006E31D2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F82719" w:rsidRDefault="00F82719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AA5CE5" w:rsidRDefault="00AA5CE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F5F35" w:rsidRDefault="002F5F35" w:rsidP="009A4AB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461216" w:rsidRPr="00E403C5" w:rsidRDefault="00461216" w:rsidP="0046121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5D0008">
        <w:rPr>
          <w:rFonts w:ascii="Times New Roman" w:hAnsi="Times New Roman"/>
          <w:sz w:val="28"/>
          <w:szCs w:val="28"/>
        </w:rPr>
        <w:t xml:space="preserve">       </w:t>
      </w:r>
      <w:r w:rsidR="006048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П</w:t>
      </w:r>
      <w:r w:rsidR="00981244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22AC4">
        <w:rPr>
          <w:rFonts w:ascii="Times New Roman" w:hAnsi="Times New Roman"/>
          <w:sz w:val="28"/>
          <w:szCs w:val="28"/>
        </w:rPr>
        <w:t>3</w:t>
      </w:r>
    </w:p>
    <w:p w:rsidR="00461216" w:rsidRPr="00E403C5" w:rsidRDefault="005D0008" w:rsidP="00461216">
      <w:pPr>
        <w:pStyle w:val="a7"/>
        <w:tabs>
          <w:tab w:val="left" w:pos="4500"/>
        </w:tabs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E31D2">
        <w:rPr>
          <w:rFonts w:ascii="Times New Roman" w:hAnsi="Times New Roman"/>
          <w:sz w:val="28"/>
          <w:szCs w:val="28"/>
        </w:rPr>
        <w:t>к решению</w:t>
      </w:r>
      <w:r w:rsidR="00461216" w:rsidRPr="00E403C5">
        <w:rPr>
          <w:rFonts w:ascii="Times New Roman" w:hAnsi="Times New Roman"/>
          <w:sz w:val="28"/>
          <w:szCs w:val="28"/>
        </w:rPr>
        <w:t xml:space="preserve"> Совета </w:t>
      </w:r>
    </w:p>
    <w:p w:rsidR="00461216" w:rsidRPr="00E403C5" w:rsidRDefault="00461216" w:rsidP="00461216">
      <w:pPr>
        <w:pStyle w:val="a7"/>
        <w:tabs>
          <w:tab w:val="left" w:pos="4500"/>
        </w:tabs>
        <w:ind w:left="4500"/>
        <w:jc w:val="center"/>
        <w:rPr>
          <w:rFonts w:ascii="Times New Roman" w:hAnsi="Times New Roman"/>
          <w:sz w:val="28"/>
          <w:szCs w:val="28"/>
        </w:rPr>
      </w:pPr>
      <w:r w:rsidRPr="00E403C5">
        <w:rPr>
          <w:rFonts w:ascii="Times New Roman" w:hAnsi="Times New Roman"/>
          <w:sz w:val="28"/>
          <w:szCs w:val="28"/>
        </w:rPr>
        <w:t xml:space="preserve">Новолеушковского сельского поселения Павловского района </w:t>
      </w:r>
    </w:p>
    <w:p w:rsidR="00E554E5" w:rsidRDefault="00E031E4" w:rsidP="00E554E5">
      <w:pPr>
        <w:pStyle w:val="a7"/>
        <w:tabs>
          <w:tab w:val="left" w:pos="4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DB7960">
        <w:rPr>
          <w:rFonts w:ascii="Times New Roman" w:hAnsi="Times New Roman"/>
          <w:sz w:val="28"/>
          <w:szCs w:val="28"/>
        </w:rPr>
        <w:t xml:space="preserve">    </w:t>
      </w:r>
      <w:r w:rsidR="00FB560D" w:rsidRPr="000671A6">
        <w:rPr>
          <w:rFonts w:ascii="Times New Roman" w:hAnsi="Times New Roman"/>
          <w:sz w:val="28"/>
          <w:szCs w:val="28"/>
        </w:rPr>
        <w:t xml:space="preserve">от </w:t>
      </w:r>
      <w:r w:rsidR="00FB560D">
        <w:rPr>
          <w:rFonts w:ascii="Times New Roman" w:hAnsi="Times New Roman"/>
          <w:sz w:val="28"/>
          <w:szCs w:val="28"/>
        </w:rPr>
        <w:t xml:space="preserve">26.04.2023г. </w:t>
      </w:r>
      <w:r w:rsidR="00FB560D" w:rsidRPr="000671A6">
        <w:rPr>
          <w:rFonts w:ascii="Times New Roman" w:hAnsi="Times New Roman"/>
          <w:sz w:val="28"/>
          <w:szCs w:val="28"/>
        </w:rPr>
        <w:t xml:space="preserve">№ </w:t>
      </w:r>
      <w:r w:rsidR="00FB560D">
        <w:rPr>
          <w:rFonts w:ascii="Times New Roman" w:hAnsi="Times New Roman"/>
          <w:sz w:val="28"/>
          <w:szCs w:val="28"/>
        </w:rPr>
        <w:t>54/205</w:t>
      </w:r>
    </w:p>
    <w:p w:rsidR="000C026B" w:rsidRPr="00E403C5" w:rsidRDefault="00E031E4" w:rsidP="00461216">
      <w:pPr>
        <w:pStyle w:val="a7"/>
        <w:tabs>
          <w:tab w:val="left" w:pos="4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61216" w:rsidRPr="003A28FC" w:rsidRDefault="00E031E4" w:rsidP="0046121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461216">
        <w:rPr>
          <w:rFonts w:ascii="Times New Roman" w:hAnsi="Times New Roman"/>
          <w:sz w:val="28"/>
          <w:szCs w:val="28"/>
        </w:rPr>
        <w:t xml:space="preserve">ПРИЛОЖЕНИЕ № </w:t>
      </w:r>
      <w:r w:rsidR="00297131">
        <w:rPr>
          <w:rFonts w:ascii="Times New Roman" w:hAnsi="Times New Roman"/>
          <w:sz w:val="28"/>
          <w:szCs w:val="28"/>
        </w:rPr>
        <w:t>3</w:t>
      </w:r>
    </w:p>
    <w:p w:rsidR="00461216" w:rsidRPr="000E0119" w:rsidRDefault="00E031E4" w:rsidP="00461216">
      <w:pPr>
        <w:pStyle w:val="a7"/>
        <w:tabs>
          <w:tab w:val="left" w:pos="4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6E31D2">
        <w:rPr>
          <w:rFonts w:ascii="Times New Roman" w:hAnsi="Times New Roman"/>
          <w:sz w:val="28"/>
          <w:szCs w:val="28"/>
        </w:rPr>
        <w:t xml:space="preserve">к </w:t>
      </w:r>
      <w:r w:rsidR="00461216" w:rsidRPr="000E0119">
        <w:rPr>
          <w:rFonts w:ascii="Times New Roman" w:hAnsi="Times New Roman"/>
          <w:sz w:val="28"/>
          <w:szCs w:val="28"/>
        </w:rPr>
        <w:t>решени</w:t>
      </w:r>
      <w:r w:rsidR="006E31D2">
        <w:rPr>
          <w:rFonts w:ascii="Times New Roman" w:hAnsi="Times New Roman"/>
          <w:sz w:val="28"/>
          <w:szCs w:val="28"/>
        </w:rPr>
        <w:t>ю</w:t>
      </w:r>
      <w:r w:rsidR="00461216" w:rsidRPr="000E0119">
        <w:rPr>
          <w:rFonts w:ascii="Times New Roman" w:hAnsi="Times New Roman"/>
          <w:sz w:val="28"/>
          <w:szCs w:val="28"/>
        </w:rPr>
        <w:t xml:space="preserve"> Совета </w:t>
      </w:r>
    </w:p>
    <w:p w:rsidR="00461216" w:rsidRPr="000E0119" w:rsidRDefault="00461216" w:rsidP="00461216">
      <w:pPr>
        <w:pStyle w:val="a7"/>
        <w:tabs>
          <w:tab w:val="left" w:pos="4500"/>
        </w:tabs>
        <w:jc w:val="center"/>
        <w:rPr>
          <w:rFonts w:ascii="Times New Roman" w:hAnsi="Times New Roman"/>
          <w:sz w:val="28"/>
          <w:szCs w:val="28"/>
        </w:rPr>
      </w:pPr>
      <w:r w:rsidRPr="000E0119">
        <w:rPr>
          <w:rFonts w:ascii="Times New Roman" w:hAnsi="Times New Roman"/>
          <w:sz w:val="28"/>
          <w:szCs w:val="28"/>
        </w:rPr>
        <w:t xml:space="preserve"> </w:t>
      </w:r>
      <w:r w:rsidR="00E031E4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0E0119">
        <w:rPr>
          <w:rFonts w:ascii="Times New Roman" w:hAnsi="Times New Roman"/>
          <w:sz w:val="28"/>
          <w:szCs w:val="28"/>
        </w:rPr>
        <w:t xml:space="preserve">  Новолеушковского сельского</w:t>
      </w:r>
    </w:p>
    <w:p w:rsidR="00461216" w:rsidRPr="000E0119" w:rsidRDefault="00E031E4" w:rsidP="00461216">
      <w:pPr>
        <w:pStyle w:val="a7"/>
        <w:tabs>
          <w:tab w:val="left" w:pos="45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461216" w:rsidRPr="000E0119">
        <w:rPr>
          <w:rFonts w:ascii="Times New Roman" w:hAnsi="Times New Roman"/>
          <w:sz w:val="28"/>
          <w:szCs w:val="28"/>
        </w:rPr>
        <w:t xml:space="preserve"> поселения Павловского района </w:t>
      </w:r>
    </w:p>
    <w:p w:rsidR="003F2516" w:rsidRDefault="00461216" w:rsidP="003F2516">
      <w:pPr>
        <w:rPr>
          <w:rFonts w:ascii="Times New Roman" w:hAnsi="Times New Roman"/>
          <w:sz w:val="28"/>
          <w:szCs w:val="28"/>
        </w:rPr>
      </w:pPr>
      <w:r w:rsidRPr="000E0119">
        <w:rPr>
          <w:rFonts w:ascii="Times New Roman" w:hAnsi="Times New Roman"/>
          <w:sz w:val="28"/>
          <w:szCs w:val="28"/>
        </w:rPr>
        <w:t xml:space="preserve"> </w:t>
      </w:r>
      <w:r w:rsidR="00E031E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0671A6">
        <w:rPr>
          <w:rFonts w:ascii="Times New Roman" w:hAnsi="Times New Roman"/>
          <w:sz w:val="28"/>
          <w:szCs w:val="28"/>
        </w:rPr>
        <w:t xml:space="preserve">                         </w:t>
      </w:r>
      <w:r w:rsidR="00E031E4">
        <w:rPr>
          <w:rFonts w:ascii="Times New Roman" w:hAnsi="Times New Roman"/>
          <w:sz w:val="28"/>
          <w:szCs w:val="28"/>
        </w:rPr>
        <w:t xml:space="preserve">  </w:t>
      </w:r>
      <w:r w:rsidRPr="000E0119">
        <w:rPr>
          <w:rFonts w:ascii="Times New Roman" w:hAnsi="Times New Roman"/>
          <w:sz w:val="28"/>
          <w:szCs w:val="28"/>
        </w:rPr>
        <w:t xml:space="preserve"> </w:t>
      </w:r>
      <w:r w:rsidR="006E31D2">
        <w:rPr>
          <w:rFonts w:ascii="Times New Roman" w:hAnsi="Times New Roman"/>
          <w:sz w:val="28"/>
          <w:szCs w:val="28"/>
        </w:rPr>
        <w:t xml:space="preserve">    </w:t>
      </w:r>
      <w:r w:rsidR="003F2516" w:rsidRPr="00F453CD">
        <w:rPr>
          <w:rFonts w:ascii="Times New Roman" w:hAnsi="Times New Roman"/>
          <w:sz w:val="28"/>
          <w:szCs w:val="28"/>
        </w:rPr>
        <w:t xml:space="preserve">от </w:t>
      </w:r>
      <w:r w:rsidR="003F2516">
        <w:rPr>
          <w:rFonts w:ascii="Times New Roman" w:hAnsi="Times New Roman"/>
          <w:sz w:val="28"/>
          <w:szCs w:val="28"/>
        </w:rPr>
        <w:t>12.12.2022</w:t>
      </w:r>
      <w:r w:rsidR="003F2516" w:rsidRPr="00F453CD">
        <w:rPr>
          <w:rFonts w:ascii="Times New Roman" w:hAnsi="Times New Roman"/>
          <w:sz w:val="28"/>
          <w:szCs w:val="28"/>
        </w:rPr>
        <w:t xml:space="preserve"> </w:t>
      </w:r>
      <w:r w:rsidR="003F2516">
        <w:rPr>
          <w:rFonts w:ascii="Times New Roman" w:hAnsi="Times New Roman"/>
          <w:sz w:val="28"/>
          <w:szCs w:val="28"/>
        </w:rPr>
        <w:t xml:space="preserve">г. </w:t>
      </w:r>
      <w:r w:rsidR="003F2516" w:rsidRPr="00F453CD">
        <w:rPr>
          <w:rFonts w:ascii="Times New Roman" w:hAnsi="Times New Roman"/>
          <w:sz w:val="28"/>
          <w:szCs w:val="28"/>
        </w:rPr>
        <w:t xml:space="preserve">№ </w:t>
      </w:r>
      <w:r w:rsidR="003F2516">
        <w:rPr>
          <w:rFonts w:ascii="Times New Roman" w:hAnsi="Times New Roman"/>
          <w:sz w:val="28"/>
          <w:szCs w:val="28"/>
        </w:rPr>
        <w:t>50/185</w:t>
      </w:r>
    </w:p>
    <w:p w:rsidR="00461216" w:rsidRPr="005718AC" w:rsidRDefault="00461216" w:rsidP="003F25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18AC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по целевым статьям, группам </w:t>
      </w:r>
    </w:p>
    <w:p w:rsidR="00461216" w:rsidRPr="005718AC" w:rsidRDefault="00461216" w:rsidP="003F2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AC">
        <w:rPr>
          <w:rFonts w:ascii="Times New Roman" w:hAnsi="Times New Roman"/>
          <w:b/>
          <w:sz w:val="28"/>
          <w:szCs w:val="28"/>
        </w:rPr>
        <w:t xml:space="preserve">видов расходов классификации расходов бюджета Новолеушковского </w:t>
      </w:r>
    </w:p>
    <w:p w:rsidR="00461216" w:rsidRDefault="00461216" w:rsidP="003F2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AC">
        <w:rPr>
          <w:rFonts w:ascii="Times New Roman" w:hAnsi="Times New Roman"/>
          <w:b/>
          <w:sz w:val="28"/>
          <w:szCs w:val="28"/>
        </w:rPr>
        <w:t>сельского поселения Павловского района  на 20</w:t>
      </w:r>
      <w:r w:rsidR="004E26EC">
        <w:rPr>
          <w:rFonts w:ascii="Times New Roman" w:hAnsi="Times New Roman"/>
          <w:b/>
          <w:sz w:val="28"/>
          <w:szCs w:val="28"/>
        </w:rPr>
        <w:t>2</w:t>
      </w:r>
      <w:r w:rsidR="006C4B3D">
        <w:rPr>
          <w:rFonts w:ascii="Times New Roman" w:hAnsi="Times New Roman"/>
          <w:b/>
          <w:sz w:val="28"/>
          <w:szCs w:val="28"/>
        </w:rPr>
        <w:t>3</w:t>
      </w:r>
      <w:r w:rsidRPr="005718A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C6CBC" w:rsidRDefault="001C6CBC" w:rsidP="004612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CBC" w:rsidRDefault="001C6CBC" w:rsidP="004612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6CBC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1C6CBC">
        <w:rPr>
          <w:rFonts w:ascii="Times New Roman" w:hAnsi="Times New Roman"/>
          <w:sz w:val="28"/>
          <w:szCs w:val="28"/>
        </w:rPr>
        <w:t xml:space="preserve">  (тыс. рублей)</w:t>
      </w:r>
    </w:p>
    <w:tbl>
      <w:tblPr>
        <w:tblStyle w:val="a9"/>
        <w:tblW w:w="10348" w:type="dxa"/>
        <w:tblInd w:w="-459" w:type="dxa"/>
        <w:tblLook w:val="04A0"/>
      </w:tblPr>
      <w:tblGrid>
        <w:gridCol w:w="566"/>
        <w:gridCol w:w="6238"/>
        <w:gridCol w:w="1701"/>
        <w:gridCol w:w="642"/>
        <w:gridCol w:w="1201"/>
      </w:tblGrid>
      <w:tr w:rsidR="004E26EC" w:rsidRPr="00FD5E12" w:rsidTr="00F82719">
        <w:trPr>
          <w:trHeight w:val="1058"/>
        </w:trPr>
        <w:tc>
          <w:tcPr>
            <w:tcW w:w="566" w:type="dxa"/>
            <w:hideMark/>
          </w:tcPr>
          <w:p w:rsidR="004E26EC" w:rsidRPr="00FD5E12" w:rsidRDefault="004E26EC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B13:B183"/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0"/>
            <w:proofErr w:type="spellEnd"/>
          </w:p>
        </w:tc>
        <w:tc>
          <w:tcPr>
            <w:tcW w:w="6238" w:type="dxa"/>
            <w:hideMark/>
          </w:tcPr>
          <w:p w:rsidR="004E26EC" w:rsidRPr="00FD5E12" w:rsidRDefault="004E26EC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hideMark/>
          </w:tcPr>
          <w:p w:rsidR="004E26EC" w:rsidRPr="00FD5E12" w:rsidRDefault="004E26EC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42" w:type="dxa"/>
            <w:hideMark/>
          </w:tcPr>
          <w:p w:rsidR="004E26EC" w:rsidRPr="00FD5E12" w:rsidRDefault="004E26EC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01" w:type="dxa"/>
            <w:noWrap/>
            <w:hideMark/>
          </w:tcPr>
          <w:p w:rsidR="004E26EC" w:rsidRPr="00FD5E12" w:rsidRDefault="004E26EC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4E26EC" w:rsidRPr="00FD5E12" w:rsidTr="00F82719">
        <w:trPr>
          <w:trHeight w:val="315"/>
        </w:trPr>
        <w:tc>
          <w:tcPr>
            <w:tcW w:w="566" w:type="dxa"/>
            <w:hideMark/>
          </w:tcPr>
          <w:p w:rsidR="004E26EC" w:rsidRPr="00FD5E12" w:rsidRDefault="004E26EC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hideMark/>
          </w:tcPr>
          <w:p w:rsidR="004E26EC" w:rsidRPr="00FD5E12" w:rsidRDefault="004E26EC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4E26EC" w:rsidRPr="00FD5E12" w:rsidRDefault="004E26EC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  <w:hideMark/>
          </w:tcPr>
          <w:p w:rsidR="004E26EC" w:rsidRPr="00FD5E12" w:rsidRDefault="004E26EC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  <w:noWrap/>
            <w:hideMark/>
          </w:tcPr>
          <w:p w:rsidR="004E26EC" w:rsidRPr="00FD5E12" w:rsidRDefault="004E26EC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26EC" w:rsidRPr="00FD5E12" w:rsidTr="00F82719">
        <w:trPr>
          <w:trHeight w:val="375"/>
        </w:trPr>
        <w:tc>
          <w:tcPr>
            <w:tcW w:w="566" w:type="dxa"/>
            <w:hideMark/>
          </w:tcPr>
          <w:p w:rsidR="004E26EC" w:rsidRPr="00FD5E12" w:rsidRDefault="004E26EC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8" w:type="dxa"/>
            <w:hideMark/>
          </w:tcPr>
          <w:p w:rsidR="004E26EC" w:rsidRPr="00FD5E12" w:rsidRDefault="004E26EC" w:rsidP="004E26EC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hideMark/>
          </w:tcPr>
          <w:p w:rsidR="004E26EC" w:rsidRPr="00FD5E12" w:rsidRDefault="004E26EC" w:rsidP="004E26EC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" w:type="dxa"/>
            <w:hideMark/>
          </w:tcPr>
          <w:p w:rsidR="004E26EC" w:rsidRPr="00FD5E12" w:rsidRDefault="004E26EC" w:rsidP="004E26EC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4E26EC" w:rsidRPr="00FD5E12" w:rsidRDefault="00E043E1" w:rsidP="00FD5E12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37 787</w:t>
            </w:r>
            <w:r w:rsidR="00F82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</w:t>
            </w:r>
          </w:p>
        </w:tc>
      </w:tr>
      <w:tr w:rsidR="00FD5E12" w:rsidRPr="00FD5E12" w:rsidTr="00F82719">
        <w:trPr>
          <w:trHeight w:val="893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высшего органа исполнительной власти Новолеушковского сельского поселения Павловского района 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FD5E12" w:rsidRDefault="00FD5E12" w:rsidP="00FD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12" w:rsidRDefault="00FD5E12" w:rsidP="00FD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12" w:rsidRDefault="00024CFD" w:rsidP="00FD5E12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998,4</w:t>
            </w:r>
          </w:p>
        </w:tc>
      </w:tr>
      <w:tr w:rsidR="00024CFD" w:rsidRPr="00FD5E12" w:rsidTr="00F82719">
        <w:trPr>
          <w:trHeight w:val="450"/>
        </w:trPr>
        <w:tc>
          <w:tcPr>
            <w:tcW w:w="566" w:type="dxa"/>
            <w:hideMark/>
          </w:tcPr>
          <w:p w:rsidR="00024CFD" w:rsidRPr="00FD5E12" w:rsidRDefault="00024CFD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024CFD" w:rsidRPr="00FD5E12" w:rsidRDefault="0002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noWrap/>
            <w:vAlign w:val="bottom"/>
            <w:hideMark/>
          </w:tcPr>
          <w:p w:rsidR="00024CFD" w:rsidRPr="00FD5E12" w:rsidRDefault="00024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024CFD" w:rsidRPr="00FD5E12" w:rsidRDefault="00024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024CFD" w:rsidRDefault="00024CFD" w:rsidP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FD" w:rsidRDefault="00024CFD" w:rsidP="00024CFD">
            <w:pPr>
              <w:jc w:val="right"/>
            </w:pPr>
            <w:r w:rsidRPr="002943C6">
              <w:rPr>
                <w:rFonts w:ascii="Times New Roman" w:hAnsi="Times New Roman" w:cs="Times New Roman"/>
                <w:sz w:val="24"/>
                <w:szCs w:val="24"/>
              </w:rPr>
              <w:t>998,4</w:t>
            </w:r>
          </w:p>
        </w:tc>
      </w:tr>
      <w:tr w:rsidR="00024CFD" w:rsidRPr="00FD5E12" w:rsidTr="00F82719">
        <w:trPr>
          <w:trHeight w:val="560"/>
        </w:trPr>
        <w:tc>
          <w:tcPr>
            <w:tcW w:w="566" w:type="dxa"/>
            <w:hideMark/>
          </w:tcPr>
          <w:p w:rsidR="00024CFD" w:rsidRPr="00FD5E12" w:rsidRDefault="00024CFD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024CFD" w:rsidRPr="00FD5E12" w:rsidRDefault="0002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noWrap/>
            <w:vAlign w:val="bottom"/>
            <w:hideMark/>
          </w:tcPr>
          <w:p w:rsidR="00024CFD" w:rsidRPr="00FD5E12" w:rsidRDefault="00024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642" w:type="dxa"/>
            <w:noWrap/>
            <w:vAlign w:val="bottom"/>
            <w:hideMark/>
          </w:tcPr>
          <w:p w:rsidR="00024CFD" w:rsidRPr="00FD5E12" w:rsidRDefault="00024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024CFD" w:rsidRDefault="00024CFD" w:rsidP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FD" w:rsidRDefault="00024CFD" w:rsidP="00024CFD">
            <w:pPr>
              <w:jc w:val="right"/>
            </w:pPr>
            <w:r w:rsidRPr="002943C6">
              <w:rPr>
                <w:rFonts w:ascii="Times New Roman" w:hAnsi="Times New Roman" w:cs="Times New Roman"/>
                <w:sz w:val="24"/>
                <w:szCs w:val="24"/>
              </w:rPr>
              <w:t>998,4</w:t>
            </w:r>
          </w:p>
        </w:tc>
      </w:tr>
      <w:tr w:rsidR="00024CFD" w:rsidRPr="00FD5E12" w:rsidTr="00024CFD">
        <w:trPr>
          <w:trHeight w:val="1405"/>
        </w:trPr>
        <w:tc>
          <w:tcPr>
            <w:tcW w:w="566" w:type="dxa"/>
            <w:hideMark/>
          </w:tcPr>
          <w:p w:rsidR="00024CFD" w:rsidRPr="00FD5E12" w:rsidRDefault="00024CFD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024CFD" w:rsidRPr="00FD5E12" w:rsidRDefault="0002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муници-пальными</w:t>
            </w:r>
            <w:proofErr w:type="spellEnd"/>
            <w:proofErr w:type="gramEnd"/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vAlign w:val="bottom"/>
            <w:hideMark/>
          </w:tcPr>
          <w:p w:rsidR="00024CFD" w:rsidRPr="00FD5E12" w:rsidRDefault="00024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642" w:type="dxa"/>
            <w:noWrap/>
            <w:vAlign w:val="bottom"/>
            <w:hideMark/>
          </w:tcPr>
          <w:p w:rsidR="00024CFD" w:rsidRPr="00FD5E12" w:rsidRDefault="00024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1" w:type="dxa"/>
            <w:noWrap/>
            <w:hideMark/>
          </w:tcPr>
          <w:p w:rsidR="00024CFD" w:rsidRDefault="00024CFD" w:rsidP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FD" w:rsidRDefault="00024CFD" w:rsidP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FD" w:rsidRDefault="00024CFD" w:rsidP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FD" w:rsidRDefault="00024CFD" w:rsidP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FD" w:rsidRDefault="00024CFD" w:rsidP="00024CFD">
            <w:pPr>
              <w:jc w:val="right"/>
            </w:pPr>
            <w:r w:rsidRPr="002943C6">
              <w:rPr>
                <w:rFonts w:ascii="Times New Roman" w:hAnsi="Times New Roman" w:cs="Times New Roman"/>
                <w:sz w:val="24"/>
                <w:szCs w:val="24"/>
              </w:rPr>
              <w:t>998,4</w:t>
            </w:r>
          </w:p>
        </w:tc>
      </w:tr>
      <w:tr w:rsidR="00FD5E12" w:rsidRPr="00FD5E12" w:rsidTr="00F82719">
        <w:trPr>
          <w:trHeight w:val="94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Новолеушковского сельского поселения Павловского района 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D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6465,8</w:t>
            </w:r>
          </w:p>
        </w:tc>
      </w:tr>
      <w:tr w:rsidR="00FD5E12" w:rsidRPr="00FD5E12" w:rsidTr="00F82719">
        <w:trPr>
          <w:trHeight w:val="85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Новолеушковского сельского поселения Павловского района 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D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4CFD">
              <w:rPr>
                <w:rFonts w:ascii="Times New Roman" w:hAnsi="Times New Roman" w:cs="Times New Roman"/>
                <w:sz w:val="24"/>
                <w:szCs w:val="24"/>
              </w:rPr>
              <w:t>310,1</w:t>
            </w:r>
          </w:p>
        </w:tc>
      </w:tr>
      <w:tr w:rsidR="00FD5E12" w:rsidRPr="00FD5E12" w:rsidTr="00F82719">
        <w:trPr>
          <w:trHeight w:val="79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6310,1</w:t>
            </w:r>
          </w:p>
        </w:tc>
      </w:tr>
      <w:tr w:rsidR="00FD5E12" w:rsidRPr="00FD5E12" w:rsidTr="00F82719">
        <w:trPr>
          <w:trHeight w:val="163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ударственными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муници-пальными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6262,0</w:t>
            </w:r>
          </w:p>
        </w:tc>
      </w:tr>
      <w:tr w:rsidR="00FD5E12" w:rsidRPr="00FD5E12" w:rsidTr="00F82719">
        <w:trPr>
          <w:trHeight w:val="900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 51 1 00 00190 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D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5E12" w:rsidRPr="00FD5E12" w:rsidTr="00F82719">
        <w:trPr>
          <w:trHeight w:val="37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38,10</w:t>
            </w:r>
          </w:p>
        </w:tc>
      </w:tr>
      <w:tr w:rsidR="00FD5E12" w:rsidRPr="00FD5E12" w:rsidTr="00F82719">
        <w:trPr>
          <w:trHeight w:val="37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5E12" w:rsidRPr="00FD5E12" w:rsidTr="00F82719">
        <w:trPr>
          <w:trHeight w:val="37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D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</w:tr>
      <w:tr w:rsidR="00FD5E12" w:rsidRPr="00FD5E12" w:rsidTr="00F82719">
        <w:trPr>
          <w:trHeight w:val="90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D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</w:tr>
      <w:tr w:rsidR="00FD5E12" w:rsidRPr="00FD5E12" w:rsidTr="00F82719">
        <w:trPr>
          <w:trHeight w:val="810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D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</w:tr>
      <w:tr w:rsidR="00FD5E12" w:rsidRPr="00FD5E12" w:rsidTr="00F82719">
        <w:trPr>
          <w:trHeight w:val="420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D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D5E12" w:rsidRPr="00FD5E12" w:rsidTr="00F82719">
        <w:trPr>
          <w:trHeight w:val="112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Формирование резервного фонда администрации Новолеушковского сельского поселения Павловского района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51 3 01 00000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D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D5E12" w:rsidRPr="00FD5E12" w:rsidTr="00F82719">
        <w:trPr>
          <w:trHeight w:val="73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Новолеушковского сельского поселения Павловского района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51 3 01 20590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D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D5E12" w:rsidRPr="00FD5E12" w:rsidTr="00F82719">
        <w:trPr>
          <w:trHeight w:val="37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51 3 01 20590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D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D5E12" w:rsidRPr="00FD5E12" w:rsidTr="00F82719">
        <w:trPr>
          <w:trHeight w:val="870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51 4 00 00000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433C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12" w:rsidRPr="00FD5E12" w:rsidTr="00F82719">
        <w:trPr>
          <w:trHeight w:val="510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51 4 00 10050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433C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12" w:rsidRPr="00FD5E12" w:rsidTr="00F82719">
        <w:trPr>
          <w:trHeight w:val="750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51 4 00 10050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433C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12" w:rsidRPr="00FD5E12" w:rsidTr="00F82719">
        <w:trPr>
          <w:trHeight w:val="37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51 4 00 10050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433C5E" w:rsidP="00433C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12" w:rsidRPr="00FD5E12" w:rsidTr="00F82719">
        <w:trPr>
          <w:trHeight w:val="112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Передача администрации муниципального образования Павловский район полномочий по осуществлению внутреннего муниципального финансового контроля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51 5 00 00000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116,70</w:t>
            </w:r>
          </w:p>
        </w:tc>
      </w:tr>
      <w:tr w:rsidR="00FD5E12" w:rsidRPr="00FD5E12" w:rsidTr="00F82719">
        <w:trPr>
          <w:trHeight w:val="1149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Расходы, передаваемые из бюджета Новолеушковского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51 5 00 10590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116,70</w:t>
            </w:r>
          </w:p>
        </w:tc>
      </w:tr>
      <w:tr w:rsidR="00FD5E12" w:rsidRPr="00FD5E12" w:rsidTr="00F82719">
        <w:trPr>
          <w:trHeight w:val="37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51 5 00 10590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116,70</w:t>
            </w:r>
          </w:p>
        </w:tc>
      </w:tr>
      <w:tr w:rsidR="00FD5E12" w:rsidRPr="00FD5E12" w:rsidTr="00F82719">
        <w:trPr>
          <w:trHeight w:val="49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53,70</w:t>
            </w:r>
          </w:p>
        </w:tc>
      </w:tr>
      <w:tr w:rsidR="00FD5E12" w:rsidRPr="00FD5E12" w:rsidTr="00F82719">
        <w:trPr>
          <w:trHeight w:val="37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68 1 00 00000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53,70</w:t>
            </w:r>
          </w:p>
        </w:tc>
      </w:tr>
      <w:tr w:rsidR="00FD5E12" w:rsidRPr="00FD5E12" w:rsidTr="00F82719">
        <w:trPr>
          <w:trHeight w:val="870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53,70</w:t>
            </w:r>
          </w:p>
        </w:tc>
      </w:tr>
      <w:tr w:rsidR="00FD5E12" w:rsidRPr="00FD5E12" w:rsidTr="00F82719">
        <w:trPr>
          <w:trHeight w:val="480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 w:rsidP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53,70</w:t>
            </w:r>
          </w:p>
        </w:tc>
      </w:tr>
      <w:tr w:rsidR="00FD5E12" w:rsidRPr="00FD5E12" w:rsidTr="00F82719">
        <w:trPr>
          <w:trHeight w:val="764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имуществом Новолеушковского сельского поселения Павловского района 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433C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5E12" w:rsidRPr="00FD5E12" w:rsidTr="00F82719">
        <w:trPr>
          <w:trHeight w:val="79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управления имуществом Новолеушковского сельского поселения Павловского района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433C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5E12" w:rsidRPr="00FD5E12" w:rsidTr="00F82719">
        <w:trPr>
          <w:trHeight w:val="58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gramEnd"/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содержанием и управлением имуществом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52 1 01 00000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433C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5E12" w:rsidRPr="00FD5E12" w:rsidTr="00F82719">
        <w:trPr>
          <w:trHeight w:val="810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казны Новолеушковского сельского поселения Павловского района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52 1 01 10010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5E12" w:rsidRPr="00FD5E12" w:rsidTr="00F82719">
        <w:trPr>
          <w:trHeight w:val="85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52 1 01 10010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5E12" w:rsidRPr="00FD5E12" w:rsidTr="00F82719">
        <w:trPr>
          <w:trHeight w:val="88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по государственной и муниципальной собственности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52 1 01 10020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433C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5E12" w:rsidRPr="00FD5E12" w:rsidTr="00F82719">
        <w:trPr>
          <w:trHeight w:val="750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52 1 01 10020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433C5E" w:rsidP="00FD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5E12" w:rsidRPr="00FD5E12" w:rsidTr="00F82719">
        <w:trPr>
          <w:trHeight w:val="82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«Учреждение по обеспечению деятельности органов местного самоуправления Новолеушковского сельского поселения Павловского района»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4225,9</w:t>
            </w:r>
          </w:p>
        </w:tc>
      </w:tr>
      <w:tr w:rsidR="00FD5E12" w:rsidRPr="00FD5E12" w:rsidTr="00F82719">
        <w:trPr>
          <w:trHeight w:val="450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 учреждений администрации Новолеушковского сельского поселения Павловского района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58 4 00 00000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4225,9</w:t>
            </w:r>
          </w:p>
        </w:tc>
      </w:tr>
      <w:tr w:rsidR="00024CFD" w:rsidRPr="00FD5E12" w:rsidTr="00F82719">
        <w:trPr>
          <w:trHeight w:val="720"/>
        </w:trPr>
        <w:tc>
          <w:tcPr>
            <w:tcW w:w="566" w:type="dxa"/>
            <w:hideMark/>
          </w:tcPr>
          <w:p w:rsidR="00024CFD" w:rsidRPr="00FD5E12" w:rsidRDefault="00024CFD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024CFD" w:rsidRPr="00FD5E12" w:rsidRDefault="0002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Организация по обеспечению  деятельности органов местного самоуправления</w:t>
            </w:r>
          </w:p>
        </w:tc>
        <w:tc>
          <w:tcPr>
            <w:tcW w:w="1701" w:type="dxa"/>
            <w:noWrap/>
            <w:vAlign w:val="bottom"/>
            <w:hideMark/>
          </w:tcPr>
          <w:p w:rsidR="00024CFD" w:rsidRPr="00FD5E12" w:rsidRDefault="00024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58 4 01 00000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024CFD" w:rsidRPr="00FD5E12" w:rsidRDefault="00024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024CFD" w:rsidRPr="00FD5E12" w:rsidRDefault="00024CFD" w:rsidP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4225,9</w:t>
            </w:r>
          </w:p>
        </w:tc>
      </w:tr>
      <w:tr w:rsidR="00024CFD" w:rsidRPr="00FD5E12" w:rsidTr="00F82719">
        <w:trPr>
          <w:trHeight w:val="702"/>
        </w:trPr>
        <w:tc>
          <w:tcPr>
            <w:tcW w:w="566" w:type="dxa"/>
            <w:hideMark/>
          </w:tcPr>
          <w:p w:rsidR="00024CFD" w:rsidRPr="00FD5E12" w:rsidRDefault="00024CFD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024CFD" w:rsidRPr="00FD5E12" w:rsidRDefault="0002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noWrap/>
            <w:vAlign w:val="bottom"/>
            <w:hideMark/>
          </w:tcPr>
          <w:p w:rsidR="00024CFD" w:rsidRPr="00FD5E12" w:rsidRDefault="00024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58 4 01 00590</w:t>
            </w:r>
          </w:p>
        </w:tc>
        <w:tc>
          <w:tcPr>
            <w:tcW w:w="642" w:type="dxa"/>
            <w:noWrap/>
            <w:vAlign w:val="bottom"/>
            <w:hideMark/>
          </w:tcPr>
          <w:p w:rsidR="00024CFD" w:rsidRPr="00FD5E12" w:rsidRDefault="00024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024CFD" w:rsidRPr="00FD5E12" w:rsidRDefault="00024CFD" w:rsidP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4225,9</w:t>
            </w:r>
          </w:p>
        </w:tc>
      </w:tr>
      <w:tr w:rsidR="00FD5E12" w:rsidRPr="00FD5E12" w:rsidTr="00F82719">
        <w:trPr>
          <w:trHeight w:val="1407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58 4 01 00590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3625,6</w:t>
            </w:r>
          </w:p>
        </w:tc>
      </w:tr>
      <w:tr w:rsidR="00FD5E12" w:rsidRPr="00FD5E12" w:rsidTr="00F82719">
        <w:trPr>
          <w:trHeight w:val="85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58 4 01 00590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597,3</w:t>
            </w:r>
          </w:p>
        </w:tc>
      </w:tr>
      <w:tr w:rsidR="00FD5E12" w:rsidRPr="00FD5E12" w:rsidTr="00F82719">
        <w:trPr>
          <w:trHeight w:val="432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58 4 01 00590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12" w:rsidRPr="00FD5E12" w:rsidTr="00024CFD">
        <w:trPr>
          <w:trHeight w:val="1133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 w:rsidP="0002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 </w:t>
            </w:r>
            <w:r w:rsidR="00A70F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Развитие и укрепление материально-технической базы архива администрации Новолеушковского сельского поселения Павловского района</w:t>
            </w:r>
            <w:r w:rsidR="00A70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024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55 0 00 00000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19,10</w:t>
            </w:r>
          </w:p>
        </w:tc>
      </w:tr>
      <w:tr w:rsidR="00FD5E12" w:rsidRPr="00FD5E12" w:rsidTr="00F82719">
        <w:trPr>
          <w:trHeight w:val="82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архивных документов поселения для передачи на постоянное хранение в архив Павловского района 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55 0 01 00000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 w:rsidP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19,10</w:t>
            </w:r>
          </w:p>
        </w:tc>
      </w:tr>
      <w:tr w:rsidR="00FD5E12" w:rsidRPr="00FD5E12" w:rsidTr="00024CFD">
        <w:trPr>
          <w:trHeight w:val="554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55 0 01 10070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5E12" w:rsidRPr="00FD5E12" w:rsidTr="00F82719">
        <w:trPr>
          <w:trHeight w:val="818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55 0 01 10070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5E12" w:rsidRPr="00FD5E12" w:rsidTr="00F82719">
        <w:trPr>
          <w:trHeight w:val="1110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 w:rsidP="0002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«Информатизация и связь органов местного самоуправления  Новолеушковского сельского поселения Павловского района на 202</w:t>
            </w:r>
            <w:r w:rsidR="00024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246,50</w:t>
            </w:r>
          </w:p>
        </w:tc>
      </w:tr>
      <w:tr w:rsidR="00FD5E12" w:rsidRPr="00FD5E12" w:rsidTr="00F82719">
        <w:trPr>
          <w:trHeight w:val="37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местного самоуправления на территории Новолеушковского сельского поселения за счет внедрения информационных и коммуникационных технологий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56 0 01 00000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246,50</w:t>
            </w:r>
          </w:p>
        </w:tc>
      </w:tr>
      <w:tr w:rsidR="00FD5E12" w:rsidRPr="00FD5E12" w:rsidTr="00F82719">
        <w:trPr>
          <w:trHeight w:val="750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56 0 01 10070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246,50</w:t>
            </w:r>
          </w:p>
        </w:tc>
      </w:tr>
      <w:tr w:rsidR="00FD5E12" w:rsidRPr="00FD5E12" w:rsidTr="00F82719">
        <w:trPr>
          <w:trHeight w:val="496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56 1 01 10070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246,50</w:t>
            </w:r>
          </w:p>
        </w:tc>
      </w:tr>
      <w:tr w:rsidR="00FD5E12" w:rsidRPr="00FD5E12" w:rsidTr="00F82719">
        <w:trPr>
          <w:trHeight w:val="1283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«Укрепление материально-технической базы и создание условий для обеспечения стабильной деятельности администрации Новолеушковского сельского пос</w:t>
            </w:r>
            <w:r w:rsidR="00024CFD">
              <w:rPr>
                <w:rFonts w:ascii="Times New Roman" w:hAnsi="Times New Roman" w:cs="Times New Roman"/>
                <w:sz w:val="24"/>
                <w:szCs w:val="24"/>
              </w:rPr>
              <w:t>еления Павловского района в 2023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57 0 00 00000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</w:tr>
      <w:tr w:rsidR="00FD5E12" w:rsidRPr="00FD5E12" w:rsidTr="00F82719">
        <w:trPr>
          <w:trHeight w:val="857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полноценной и бесперебойной работы работников администрации Новолеушковского сельского поселения Павловского района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57 0 01 00000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</w:tr>
      <w:tr w:rsidR="00FD5E12" w:rsidRPr="00FD5E12" w:rsidTr="00F82719">
        <w:trPr>
          <w:trHeight w:val="480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57 0 01 10070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</w:tr>
      <w:tr w:rsidR="00FD5E12" w:rsidRPr="00FD5E12" w:rsidTr="00024CFD">
        <w:trPr>
          <w:trHeight w:val="524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57 0 01 10070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859,00</w:t>
            </w:r>
          </w:p>
        </w:tc>
      </w:tr>
      <w:tr w:rsidR="00FD5E12" w:rsidRPr="00FD5E12" w:rsidTr="00024CFD">
        <w:trPr>
          <w:trHeight w:val="249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57 0 01 10070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D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101,00</w:t>
            </w:r>
          </w:p>
        </w:tc>
      </w:tr>
      <w:tr w:rsidR="00FD5E12" w:rsidRPr="00FD5E12" w:rsidTr="00F82719">
        <w:trPr>
          <w:trHeight w:val="85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 w:rsidP="0002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«Повышение квалификации, профессиональная переподготовка муниципальных служащих и главы Новолеушковского сельского поселения Павловского района на 202</w:t>
            </w:r>
            <w:r w:rsidR="00024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66 0 00 00000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D5E12" w:rsidP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12" w:rsidRPr="00FD5E12" w:rsidTr="00F82719">
        <w:trPr>
          <w:trHeight w:val="600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и эффективности профессиональной служебной деятельности муниципальных служащих и главы Новолеушковского сельского поселения Павловского района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66 0 01 00000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D5E12" w:rsidP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12" w:rsidRPr="00FD5E12" w:rsidTr="00F82719">
        <w:trPr>
          <w:trHeight w:val="590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66 0 01 10070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D5E12" w:rsidP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12" w:rsidRPr="00FD5E12" w:rsidTr="00024CFD">
        <w:trPr>
          <w:trHeight w:val="53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66 0 01 10070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D5E12" w:rsidP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12" w:rsidRPr="00FD5E12" w:rsidTr="00F82719">
        <w:trPr>
          <w:trHeight w:val="992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 w:rsidP="0002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«Поддержка и развитие территориального общественного самоуправления в Новолеушковском сельском поселении Павловского района на 202</w:t>
            </w:r>
            <w:r w:rsidR="00024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D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FD5E12" w:rsidRPr="00FD5E12" w:rsidTr="00F82719">
        <w:trPr>
          <w:trHeight w:val="570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Компенсационные выплаты руководителям  территориального общественного самоуправления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71 0 01 00000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D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FD5E12" w:rsidRPr="00FD5E12" w:rsidTr="00F82719">
        <w:trPr>
          <w:trHeight w:val="576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71 0 01 10070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D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FD5E12" w:rsidRPr="00FD5E12" w:rsidTr="00F82719">
        <w:trPr>
          <w:trHeight w:val="1402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муници-пальными</w:t>
            </w:r>
            <w:proofErr w:type="spellEnd"/>
            <w:proofErr w:type="gramEnd"/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71 0 01 10070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D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FD5E12" w:rsidRPr="00FD5E12" w:rsidTr="00024CFD">
        <w:trPr>
          <w:trHeight w:val="963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 w:rsidP="0002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«Обустройство здания администрации Новолеушковского сельского поселения для беспрепятственного доступа маломобильных групп населения» на 202</w:t>
            </w:r>
            <w:r w:rsidR="00024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5E12" w:rsidRPr="00FD5E12" w:rsidTr="00F82719">
        <w:trPr>
          <w:trHeight w:val="570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передвижения инвалидов к объектам социальной, транспортной, инженерной инфраструктур, информации и связи на территории Новолеушковского сельского поселения Павловского района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77 0 01 00000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</w:tr>
      <w:tr w:rsidR="00FD5E12" w:rsidRPr="00FD5E12" w:rsidTr="00024CFD">
        <w:trPr>
          <w:trHeight w:val="588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77 0 01 10070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</w:tr>
      <w:tr w:rsidR="00FD5E12" w:rsidRPr="00FD5E12" w:rsidTr="00024CFD">
        <w:trPr>
          <w:trHeight w:val="693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77 0 01 10070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</w:tr>
      <w:tr w:rsidR="00FD5E12" w:rsidRPr="00FD5E12" w:rsidTr="00F82719">
        <w:trPr>
          <w:trHeight w:val="600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 w:rsidP="0002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«Подготовка и проведение на территории Новолеушковского сельского поселения Павловского района мероприятий, посвященных юбилейным и праздничным датам в 202</w:t>
            </w:r>
            <w:r w:rsidR="00024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81 0 00 00000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D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FD5E12" w:rsidRPr="00FD5E12" w:rsidTr="00F82719">
        <w:trPr>
          <w:trHeight w:val="58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на территории Новолеушковского сельского поселения Павловского района по празднованию государственных праздников, памятных дат и исторических событий, юбилейных дат предприятий, организаций, граждан, внесших значимый вклад в развитие России, Кубани и Новолеушковского сельского поселения Павловского района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81 0 01 00000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D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FD5E12" w:rsidRPr="00FD5E12" w:rsidTr="00F82719">
        <w:trPr>
          <w:trHeight w:val="624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81 0 01 10070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D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FD5E12" w:rsidRPr="00FD5E12" w:rsidTr="00024CFD">
        <w:trPr>
          <w:trHeight w:val="574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81 0 01 10070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D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FD5E12" w:rsidRPr="00FD5E12" w:rsidTr="00F82719">
        <w:trPr>
          <w:trHeight w:val="780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 w:rsidP="0002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«Информационное обеспечение населения по вопросам, требующим опубликования и освещения в средствах массовой информации» на 202</w:t>
            </w:r>
            <w:r w:rsidR="00024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12" w:rsidRPr="00FD5E12" w:rsidTr="00F82719">
        <w:trPr>
          <w:trHeight w:val="540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Опубликование информации в средства массовой информации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84 0 01 00000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12" w:rsidRPr="00FD5E12" w:rsidTr="00F82719">
        <w:trPr>
          <w:trHeight w:val="582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84 0 01 10070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12" w:rsidRPr="00FD5E12" w:rsidTr="00F82719">
        <w:trPr>
          <w:trHeight w:val="49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84 0 01 10070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12" w:rsidRPr="00FD5E12" w:rsidTr="00F82719">
        <w:trPr>
          <w:trHeight w:val="82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 w:rsidP="0002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«О проведении в 202</w:t>
            </w:r>
            <w:r w:rsidR="00024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 году работ по уточнению записей </w:t>
            </w:r>
            <w:proofErr w:type="spellStart"/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 учета»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318,80</w:t>
            </w:r>
          </w:p>
        </w:tc>
      </w:tr>
      <w:tr w:rsidR="00FD5E12" w:rsidRPr="00FD5E12" w:rsidTr="00F82719">
        <w:trPr>
          <w:trHeight w:val="600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работ по уточнению записей в книгах </w:t>
            </w:r>
            <w:proofErr w:type="spellStart"/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 92 0 01 00000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318,80</w:t>
            </w:r>
          </w:p>
        </w:tc>
      </w:tr>
      <w:tr w:rsidR="00FD5E12" w:rsidRPr="00FD5E12" w:rsidTr="00F82719">
        <w:trPr>
          <w:trHeight w:val="693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92 0 01 10070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318,80</w:t>
            </w:r>
          </w:p>
        </w:tc>
      </w:tr>
      <w:tr w:rsidR="00FD5E12" w:rsidRPr="00FD5E12" w:rsidTr="00F159E8">
        <w:trPr>
          <w:trHeight w:val="668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92 0 01 10070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024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318,80</w:t>
            </w:r>
          </w:p>
        </w:tc>
      </w:tr>
      <w:tr w:rsidR="00FD5E12" w:rsidRPr="00FD5E12" w:rsidTr="00F82719">
        <w:trPr>
          <w:trHeight w:val="676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 в  сфере  установленных функций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111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59E8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FD5E12" w:rsidRPr="00FD5E12" w:rsidTr="00F82719">
        <w:trPr>
          <w:trHeight w:val="49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59 1 00 00000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111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59E8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FD5E12" w:rsidRPr="00FD5E12" w:rsidTr="00F159E8">
        <w:trPr>
          <w:trHeight w:val="529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59 1 00 51180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FD5E12" w:rsidRPr="00FD5E12" w:rsidTr="00F82719">
        <w:trPr>
          <w:trHeight w:val="646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муници-пальными</w:t>
            </w:r>
            <w:proofErr w:type="spellEnd"/>
            <w:proofErr w:type="gramEnd"/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59 1 00 51180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FD5E12" w:rsidRPr="00FD5E12" w:rsidTr="00F159E8">
        <w:trPr>
          <w:trHeight w:val="341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62 0 00 00000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FD5E12" w:rsidRPr="00FD5E12" w:rsidTr="00F82719">
        <w:trPr>
          <w:trHeight w:val="870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62 1 00 00000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5E12" w:rsidRPr="00FD5E12" w:rsidTr="00F159E8">
        <w:trPr>
          <w:trHeight w:val="552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62 1  01 00000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5E12" w:rsidRPr="00FD5E12" w:rsidTr="00F82719">
        <w:trPr>
          <w:trHeight w:val="82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62 1  01 10100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5E12" w:rsidRPr="00FD5E12" w:rsidTr="00F159E8">
        <w:trPr>
          <w:trHeight w:val="589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62 1 01 10100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5E12" w:rsidRPr="00FD5E12" w:rsidTr="00F82719">
        <w:trPr>
          <w:trHeight w:val="40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62 2 00 00000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5E12" w:rsidRPr="00FD5E12" w:rsidTr="00F82719">
        <w:trPr>
          <w:trHeight w:val="49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 оснащение новыми средствами пожаротушения и оповещения населения в поселении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62 2 01 00000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5E12" w:rsidRPr="00FD5E12" w:rsidTr="00F159E8">
        <w:trPr>
          <w:trHeight w:val="504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 поселения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62 2 01 10120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5E12" w:rsidRPr="00FD5E12" w:rsidTr="00F159E8">
        <w:trPr>
          <w:trHeight w:val="602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62 2 01 10120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5E12" w:rsidRPr="00FD5E12" w:rsidTr="00F159E8">
        <w:trPr>
          <w:trHeight w:val="670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Мероприятия  по обеспечению безопасности людей на водных объектах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62 3 00 00000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12" w:rsidRPr="00FD5E12" w:rsidTr="00F159E8">
        <w:trPr>
          <w:trHeight w:val="411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62 3 01 00000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12" w:rsidRPr="00FD5E12" w:rsidTr="00F82719">
        <w:trPr>
          <w:trHeight w:val="450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Безопасность людей на водных объектах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62 3 01 10240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12" w:rsidRPr="00FD5E12" w:rsidTr="00F82719">
        <w:trPr>
          <w:trHeight w:val="360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62 3  01 10240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12" w:rsidRPr="00FD5E12" w:rsidTr="00F82719">
        <w:trPr>
          <w:trHeight w:val="525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«Пожарная безопасность на территории Новолеушковского сельского посе</w:t>
            </w:r>
            <w:r w:rsidR="00F159E8">
              <w:rPr>
                <w:rFonts w:ascii="Times New Roman" w:hAnsi="Times New Roman" w:cs="Times New Roman"/>
                <w:sz w:val="24"/>
                <w:szCs w:val="24"/>
              </w:rPr>
              <w:t>ления Павловского района на 2023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96 0 00 00000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12" w:rsidRPr="00FD5E12" w:rsidTr="00F82719">
        <w:trPr>
          <w:trHeight w:val="693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условий для повышения пожарной безопасности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96 0 01 00000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12" w:rsidRPr="00FD5E12" w:rsidTr="00F82719">
        <w:trPr>
          <w:trHeight w:val="636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96 0 01 10070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D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FD5E12" w:rsidRPr="00FD5E12" w:rsidTr="00F82719">
        <w:trPr>
          <w:trHeight w:val="616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96 0 01 10070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12" w:rsidRPr="00FD5E12" w:rsidTr="00F82719">
        <w:trPr>
          <w:trHeight w:val="933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«Поддержка казачьих обществ на территории Новолеушковского сельского посе</w:t>
            </w:r>
            <w:r w:rsidR="00F159E8">
              <w:rPr>
                <w:rFonts w:ascii="Times New Roman" w:hAnsi="Times New Roman" w:cs="Times New Roman"/>
                <w:sz w:val="24"/>
                <w:szCs w:val="24"/>
              </w:rPr>
              <w:t>ления Павловского района на 2023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D5E12"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5E12" w:rsidRPr="00FD5E12" w:rsidTr="00F82719">
        <w:trPr>
          <w:trHeight w:val="572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участия членов казачьих обществ в охране общественного порядка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93 0 01 00000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D5E12" w:rsidP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9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5E12" w:rsidRPr="00FD5E12" w:rsidTr="00F82719">
        <w:trPr>
          <w:trHeight w:val="693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93 0 01 10070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D5E12" w:rsidP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9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5E12" w:rsidRPr="00FD5E12" w:rsidTr="00F82719">
        <w:trPr>
          <w:trHeight w:val="560"/>
        </w:trPr>
        <w:tc>
          <w:tcPr>
            <w:tcW w:w="566" w:type="dxa"/>
            <w:hideMark/>
          </w:tcPr>
          <w:p w:rsidR="00FD5E12" w:rsidRPr="00FD5E12" w:rsidRDefault="00FD5E12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FD5E12" w:rsidRPr="00FD5E12" w:rsidRDefault="00FD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93 0 01 10070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FD5E12" w:rsidRPr="00FD5E12" w:rsidRDefault="00FD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1" w:type="dxa"/>
            <w:noWrap/>
            <w:vAlign w:val="bottom"/>
            <w:hideMark/>
          </w:tcPr>
          <w:p w:rsidR="00FD5E12" w:rsidRPr="00FD5E12" w:rsidRDefault="00FD5E12" w:rsidP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9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91F70" w:rsidRPr="00FD5E12" w:rsidTr="00F82719">
        <w:trPr>
          <w:trHeight w:val="560"/>
        </w:trPr>
        <w:tc>
          <w:tcPr>
            <w:tcW w:w="566" w:type="dxa"/>
            <w:hideMark/>
          </w:tcPr>
          <w:p w:rsidR="00B91F70" w:rsidRPr="00FD5E12" w:rsidRDefault="00B91F70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hideMark/>
          </w:tcPr>
          <w:p w:rsidR="00B91F70" w:rsidRPr="00B95C69" w:rsidRDefault="00B91F70" w:rsidP="00F159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1A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«Укрепление правопорядка, профилактика правонарушений и усиление борьбы с преступностью  на территории Новолеушковского сельского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еления Павловского района на 202</w:t>
            </w:r>
            <w:r w:rsidR="00F159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F159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80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  <w:hideMark/>
          </w:tcPr>
          <w:p w:rsidR="00B91F70" w:rsidRPr="00FD5E12" w:rsidRDefault="00B9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B91F70" w:rsidRPr="00FD5E12" w:rsidRDefault="00B9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noWrap/>
            <w:vAlign w:val="bottom"/>
            <w:hideMark/>
          </w:tcPr>
          <w:p w:rsidR="00B91F70" w:rsidRPr="00FD5E12" w:rsidRDefault="00B91F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91F70" w:rsidRPr="00FD5E12" w:rsidTr="00F82719">
        <w:trPr>
          <w:trHeight w:val="560"/>
        </w:trPr>
        <w:tc>
          <w:tcPr>
            <w:tcW w:w="566" w:type="dxa"/>
            <w:hideMark/>
          </w:tcPr>
          <w:p w:rsidR="00B91F70" w:rsidRPr="00FD5E12" w:rsidRDefault="00B91F70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hideMark/>
          </w:tcPr>
          <w:p w:rsidR="00B91F70" w:rsidRPr="00B95C69" w:rsidRDefault="00B91F70" w:rsidP="00E04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701" w:type="dxa"/>
            <w:noWrap/>
            <w:vAlign w:val="bottom"/>
            <w:hideMark/>
          </w:tcPr>
          <w:p w:rsidR="00B91F70" w:rsidRPr="00FD5E12" w:rsidRDefault="00B9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85 0 01 00000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B91F70" w:rsidRPr="00FD5E12" w:rsidRDefault="00B9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noWrap/>
            <w:vAlign w:val="bottom"/>
            <w:hideMark/>
          </w:tcPr>
          <w:p w:rsidR="00B91F70" w:rsidRPr="00FD5E12" w:rsidRDefault="00B91F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91F70" w:rsidRPr="00FD5E12" w:rsidTr="00F82719">
        <w:trPr>
          <w:trHeight w:val="560"/>
        </w:trPr>
        <w:tc>
          <w:tcPr>
            <w:tcW w:w="566" w:type="dxa"/>
            <w:hideMark/>
          </w:tcPr>
          <w:p w:rsidR="00B91F70" w:rsidRPr="00FD5E12" w:rsidRDefault="00B91F70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hideMark/>
          </w:tcPr>
          <w:p w:rsidR="00B91F70" w:rsidRPr="00297131" w:rsidRDefault="00B91F70" w:rsidP="00E04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noWrap/>
            <w:vAlign w:val="bottom"/>
            <w:hideMark/>
          </w:tcPr>
          <w:p w:rsidR="00B91F70" w:rsidRPr="00FD5E12" w:rsidRDefault="00B9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B91F70" w:rsidRPr="00FD5E12" w:rsidRDefault="00B9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noWrap/>
            <w:vAlign w:val="bottom"/>
            <w:hideMark/>
          </w:tcPr>
          <w:p w:rsidR="00B91F70" w:rsidRPr="00FD5E12" w:rsidRDefault="00B91F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91F70" w:rsidRPr="00FD5E12" w:rsidTr="00F82719">
        <w:trPr>
          <w:trHeight w:val="560"/>
        </w:trPr>
        <w:tc>
          <w:tcPr>
            <w:tcW w:w="566" w:type="dxa"/>
            <w:hideMark/>
          </w:tcPr>
          <w:p w:rsidR="00B91F70" w:rsidRPr="00FD5E12" w:rsidRDefault="00B91F70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hideMark/>
          </w:tcPr>
          <w:p w:rsidR="00B91F70" w:rsidRPr="00297131" w:rsidRDefault="00B91F70" w:rsidP="00E04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B91F70" w:rsidRPr="00FD5E12" w:rsidRDefault="00B9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B91F70" w:rsidRPr="00FD5E12" w:rsidRDefault="00B9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noWrap/>
            <w:vAlign w:val="bottom"/>
            <w:hideMark/>
          </w:tcPr>
          <w:p w:rsidR="00B91F70" w:rsidRPr="00FD5E12" w:rsidRDefault="00B91F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1160F" w:rsidRPr="00FD5E12" w:rsidTr="00F82719">
        <w:trPr>
          <w:trHeight w:val="560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F159E8" w:rsidP="00E0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7335,9</w:t>
            </w:r>
          </w:p>
        </w:tc>
      </w:tr>
      <w:tr w:rsidR="0011160F" w:rsidRPr="00FD5E12" w:rsidTr="00F159E8">
        <w:trPr>
          <w:trHeight w:val="268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F159E8" w:rsidP="00E0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7335,9</w:t>
            </w:r>
          </w:p>
        </w:tc>
      </w:tr>
      <w:tr w:rsidR="0011160F" w:rsidRPr="00FD5E12" w:rsidTr="00F82719">
        <w:trPr>
          <w:trHeight w:val="911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части проектирования, строительства, реконструкции, капитального ремонта и содержания дорожной сети 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53 1 01 00000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F159E8" w:rsidP="00E0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7335,9</w:t>
            </w:r>
          </w:p>
        </w:tc>
      </w:tr>
      <w:tr w:rsidR="0011160F" w:rsidRPr="00FD5E12" w:rsidTr="00F82719">
        <w:trPr>
          <w:trHeight w:val="525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Новолеушковского сельского поселения Павловского района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53 1 01 10080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7335,9</w:t>
            </w:r>
          </w:p>
        </w:tc>
      </w:tr>
      <w:tr w:rsidR="0011160F" w:rsidRPr="00FD5E12" w:rsidTr="00F82719">
        <w:trPr>
          <w:trHeight w:val="615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53 1 01 10080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7335,9</w:t>
            </w:r>
          </w:p>
        </w:tc>
      </w:tr>
      <w:tr w:rsidR="0011160F" w:rsidRPr="00FD5E12" w:rsidTr="00F82719">
        <w:trPr>
          <w:trHeight w:val="375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 w:rsidP="00F15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жилищно-коммунального хозяйства в Новолеушковском сельском поселении Павловского района на 202</w:t>
            </w:r>
            <w:r w:rsidR="00F15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E043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9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1160F"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1160F" w:rsidRPr="00FD5E12" w:rsidTr="00F82719">
        <w:trPr>
          <w:trHeight w:val="523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Поддержка  жилищно-коммунального хозяйства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78 0 01 00000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E043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9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1160F"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1160F" w:rsidRPr="00FD5E12" w:rsidTr="00F82719">
        <w:trPr>
          <w:trHeight w:val="375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noWrap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78 0 01 10070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E043E1" w:rsidP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9E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11160F" w:rsidRPr="00FD5E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1160F" w:rsidRPr="00FD5E12" w:rsidTr="00F82719">
        <w:trPr>
          <w:trHeight w:val="424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noWrap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78 0 01 10070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E043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9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1160F"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69D6" w:rsidRPr="00FD5E12" w:rsidTr="00F82719">
        <w:trPr>
          <w:trHeight w:val="424"/>
        </w:trPr>
        <w:tc>
          <w:tcPr>
            <w:tcW w:w="566" w:type="dxa"/>
            <w:hideMark/>
          </w:tcPr>
          <w:p w:rsidR="003269D6" w:rsidRPr="00FD5E12" w:rsidRDefault="003269D6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noWrap/>
            <w:hideMark/>
          </w:tcPr>
          <w:p w:rsidR="003269D6" w:rsidRPr="00F82719" w:rsidRDefault="003269D6" w:rsidP="0060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70F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едомственн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ая</w:t>
            </w:r>
            <w:r w:rsidRPr="00A70F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ая программа</w:t>
            </w:r>
            <w:r w:rsidRPr="00A70F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«Развитие водоснабжения на территории Новолеушковского сельского поселения Павловского района» на 2023 год</w:t>
            </w:r>
          </w:p>
        </w:tc>
        <w:tc>
          <w:tcPr>
            <w:tcW w:w="1701" w:type="dxa"/>
            <w:noWrap/>
            <w:vAlign w:val="bottom"/>
            <w:hideMark/>
          </w:tcPr>
          <w:p w:rsidR="003269D6" w:rsidRPr="00FD5E12" w:rsidRDefault="003269D6" w:rsidP="009F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3269D6" w:rsidRPr="00FD5E12" w:rsidRDefault="003269D6" w:rsidP="006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3269D6" w:rsidRPr="00FD5E12" w:rsidRDefault="003269D6" w:rsidP="006048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3269D6" w:rsidRPr="00FD5E12" w:rsidTr="00F82719">
        <w:trPr>
          <w:trHeight w:val="424"/>
        </w:trPr>
        <w:tc>
          <w:tcPr>
            <w:tcW w:w="566" w:type="dxa"/>
            <w:hideMark/>
          </w:tcPr>
          <w:p w:rsidR="003269D6" w:rsidRPr="00FD5E12" w:rsidRDefault="003269D6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noWrap/>
            <w:hideMark/>
          </w:tcPr>
          <w:p w:rsidR="003269D6" w:rsidRPr="00F82719" w:rsidRDefault="003269D6" w:rsidP="0060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78">
              <w:rPr>
                <w:rFonts w:ascii="Times New Roman" w:hAnsi="Times New Roman" w:cs="Times New Roman"/>
                <w:sz w:val="24"/>
                <w:szCs w:val="24"/>
              </w:rPr>
              <w:t>Затраты на выполнение проектно-сметной документации проведение государственной экспертизы капитального ремонта артезианской скважины</w:t>
            </w:r>
          </w:p>
        </w:tc>
        <w:tc>
          <w:tcPr>
            <w:tcW w:w="1701" w:type="dxa"/>
            <w:noWrap/>
            <w:vAlign w:val="bottom"/>
            <w:hideMark/>
          </w:tcPr>
          <w:p w:rsidR="003269D6" w:rsidRPr="00FD5E12" w:rsidRDefault="003269D6" w:rsidP="009F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 0 01 00000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3269D6" w:rsidRPr="00FD5E12" w:rsidRDefault="003269D6" w:rsidP="006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3269D6" w:rsidRPr="00FD5E12" w:rsidRDefault="003269D6" w:rsidP="006048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3269D6" w:rsidRPr="00FD5E12" w:rsidTr="00F82719">
        <w:trPr>
          <w:trHeight w:val="424"/>
        </w:trPr>
        <w:tc>
          <w:tcPr>
            <w:tcW w:w="566" w:type="dxa"/>
            <w:hideMark/>
          </w:tcPr>
          <w:p w:rsidR="003269D6" w:rsidRPr="00FD5E12" w:rsidRDefault="003269D6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noWrap/>
            <w:hideMark/>
          </w:tcPr>
          <w:p w:rsidR="003269D6" w:rsidRPr="00F82719" w:rsidRDefault="003269D6" w:rsidP="0060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noWrap/>
            <w:vAlign w:val="bottom"/>
            <w:hideMark/>
          </w:tcPr>
          <w:p w:rsidR="003269D6" w:rsidRPr="00FD5E12" w:rsidRDefault="003269D6" w:rsidP="009F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3269D6" w:rsidRPr="00FD5E12" w:rsidRDefault="003269D6" w:rsidP="006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3269D6" w:rsidRPr="00FD5E12" w:rsidRDefault="003269D6" w:rsidP="006048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3269D6" w:rsidRPr="00FD5E12" w:rsidTr="00F82719">
        <w:trPr>
          <w:trHeight w:val="424"/>
        </w:trPr>
        <w:tc>
          <w:tcPr>
            <w:tcW w:w="566" w:type="dxa"/>
            <w:hideMark/>
          </w:tcPr>
          <w:p w:rsidR="003269D6" w:rsidRPr="00FD5E12" w:rsidRDefault="003269D6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noWrap/>
            <w:hideMark/>
          </w:tcPr>
          <w:p w:rsidR="003269D6" w:rsidRPr="00F82719" w:rsidRDefault="003269D6" w:rsidP="0060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78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vAlign w:val="bottom"/>
            <w:hideMark/>
          </w:tcPr>
          <w:p w:rsidR="003269D6" w:rsidRPr="00FD5E12" w:rsidRDefault="003269D6" w:rsidP="009F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3269D6" w:rsidRPr="00FD5E12" w:rsidRDefault="003269D6" w:rsidP="0060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1" w:type="dxa"/>
            <w:noWrap/>
            <w:vAlign w:val="bottom"/>
            <w:hideMark/>
          </w:tcPr>
          <w:p w:rsidR="003269D6" w:rsidRPr="00FD5E12" w:rsidRDefault="003269D6" w:rsidP="006048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11160F" w:rsidRPr="00FD5E12" w:rsidTr="00F82719">
        <w:trPr>
          <w:trHeight w:val="702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Новолеушковского сельского поселения Павловского района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67 0 00 00000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9F70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974,7</w:t>
            </w:r>
          </w:p>
        </w:tc>
      </w:tr>
      <w:tr w:rsidR="0011160F" w:rsidRPr="00FD5E12" w:rsidTr="00F82719">
        <w:trPr>
          <w:trHeight w:val="413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67 1 00 00000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3A6171" w:rsidP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9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1160F" w:rsidRPr="00FD5E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1160F" w:rsidRPr="00FD5E12" w:rsidTr="00F82719">
        <w:trPr>
          <w:trHeight w:val="375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улиц на территории Новолеушковского сельского поселения Павловского района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67 1 01 00000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3A6171" w:rsidP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9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1160F" w:rsidRPr="00FD5E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1160F" w:rsidRPr="00FD5E12" w:rsidTr="00F82719">
        <w:trPr>
          <w:trHeight w:val="555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капитальный, ремонт и содержание уличного освещения Новолеушковского сельского поселения Павловского района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3A6171" w:rsidP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9E8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11160F" w:rsidRPr="00FD5E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1160F" w:rsidRPr="00FD5E12" w:rsidTr="00F82719">
        <w:trPr>
          <w:trHeight w:val="651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1160F" w:rsidRPr="00FD5E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1160F" w:rsidRPr="00FD5E12" w:rsidTr="00F82719">
        <w:trPr>
          <w:trHeight w:val="330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67 2 00 00000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9F70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160F"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1160F" w:rsidRPr="00FD5E12" w:rsidTr="00F82719">
        <w:trPr>
          <w:trHeight w:val="555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территории сельского поселения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67 2 01 00000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9F70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160F"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1160F" w:rsidRPr="00FD5E12" w:rsidTr="00F82719">
        <w:trPr>
          <w:trHeight w:val="600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67 2 01 10180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9F70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160F"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1160F" w:rsidRPr="00FD5E12" w:rsidTr="00F82719">
        <w:trPr>
          <w:trHeight w:val="375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67 2 01 10180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9F7078" w:rsidP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160F"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1160F" w:rsidRPr="00FD5E12" w:rsidTr="00F82719">
        <w:trPr>
          <w:trHeight w:val="388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67 3 00 00000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9F70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213,2</w:t>
            </w:r>
          </w:p>
        </w:tc>
      </w:tr>
      <w:tr w:rsidR="0011160F" w:rsidRPr="00FD5E12" w:rsidTr="00F82719">
        <w:trPr>
          <w:trHeight w:val="409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67 3 01 00000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9F70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213,2</w:t>
            </w:r>
          </w:p>
        </w:tc>
      </w:tr>
      <w:tr w:rsidR="0011160F" w:rsidRPr="00FD5E12" w:rsidTr="00F82719">
        <w:trPr>
          <w:trHeight w:val="272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9F7078" w:rsidP="003A61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213,2</w:t>
            </w:r>
          </w:p>
        </w:tc>
      </w:tr>
      <w:tr w:rsidR="0011160F" w:rsidRPr="00FD5E12" w:rsidTr="00F82719">
        <w:trPr>
          <w:trHeight w:val="510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9F70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213,2</w:t>
            </w:r>
          </w:p>
        </w:tc>
      </w:tr>
      <w:tr w:rsidR="0011160F" w:rsidRPr="00FD5E12" w:rsidTr="00F82719">
        <w:trPr>
          <w:trHeight w:val="945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территории Новолеушковского сельского поселения Павловского района 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67 4 00 00000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9F70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 w:rsidR="00F159E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1160F" w:rsidRPr="00FD5E12" w:rsidTr="00F82719">
        <w:trPr>
          <w:trHeight w:val="660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Новолеушковского сельского поселения Павловского района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67 4 01 00000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9F70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 w:rsidR="00F159E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1160F" w:rsidRPr="00FD5E12" w:rsidTr="00F82719">
        <w:trPr>
          <w:trHeight w:val="329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67 4 01 10200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160F"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1160F" w:rsidRPr="00FD5E12" w:rsidTr="00F82719">
        <w:trPr>
          <w:trHeight w:val="840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67 4 01 10200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160F"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1160F" w:rsidRPr="00FD5E12" w:rsidTr="00F82719">
        <w:trPr>
          <w:trHeight w:val="810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9F7078" w:rsidP="003A61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="00F159E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1160F" w:rsidRPr="00FD5E12" w:rsidTr="00F82719">
        <w:trPr>
          <w:trHeight w:val="465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9F70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="00F159E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A6171" w:rsidRPr="00FD5E12" w:rsidTr="00F82719">
        <w:trPr>
          <w:trHeight w:val="465"/>
        </w:trPr>
        <w:tc>
          <w:tcPr>
            <w:tcW w:w="566" w:type="dxa"/>
            <w:hideMark/>
          </w:tcPr>
          <w:p w:rsidR="003A6171" w:rsidRPr="00FD5E12" w:rsidRDefault="003A6171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hideMark/>
          </w:tcPr>
          <w:p w:rsidR="003A6171" w:rsidRPr="00297131" w:rsidRDefault="003A6171" w:rsidP="00F159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C69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Новолеушковском сельском посе</w:t>
            </w:r>
            <w:r w:rsidR="00F159E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лении Павловского района на 2022-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годы»</w:t>
            </w:r>
          </w:p>
        </w:tc>
        <w:tc>
          <w:tcPr>
            <w:tcW w:w="1701" w:type="dxa"/>
            <w:noWrap/>
            <w:vAlign w:val="bottom"/>
            <w:hideMark/>
          </w:tcPr>
          <w:p w:rsidR="003A6171" w:rsidRPr="00FD5E12" w:rsidRDefault="003A6171" w:rsidP="003A6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61 0 00 00000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3A6171" w:rsidRPr="00FD5E12" w:rsidRDefault="003A6171" w:rsidP="0098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noWrap/>
            <w:vAlign w:val="bottom"/>
            <w:hideMark/>
          </w:tcPr>
          <w:p w:rsidR="003A6171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61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6171" w:rsidRPr="00FD5E12" w:rsidTr="00F82719">
        <w:trPr>
          <w:trHeight w:val="465"/>
        </w:trPr>
        <w:tc>
          <w:tcPr>
            <w:tcW w:w="566" w:type="dxa"/>
            <w:hideMark/>
          </w:tcPr>
          <w:p w:rsidR="003A6171" w:rsidRPr="00FD5E12" w:rsidRDefault="003A6171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hideMark/>
          </w:tcPr>
          <w:p w:rsidR="003A6171" w:rsidRPr="00297131" w:rsidRDefault="003A6171" w:rsidP="00981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 модернизация линий уличного освещения </w:t>
            </w:r>
          </w:p>
        </w:tc>
        <w:tc>
          <w:tcPr>
            <w:tcW w:w="1701" w:type="dxa"/>
            <w:noWrap/>
            <w:vAlign w:val="bottom"/>
            <w:hideMark/>
          </w:tcPr>
          <w:p w:rsidR="003A6171" w:rsidRPr="00FD5E12" w:rsidRDefault="003A6171" w:rsidP="0098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61 0 01 00000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3A6171" w:rsidRPr="00FD5E12" w:rsidRDefault="003A6171" w:rsidP="0098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noWrap/>
            <w:vAlign w:val="bottom"/>
            <w:hideMark/>
          </w:tcPr>
          <w:p w:rsidR="003A6171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61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6171" w:rsidRPr="00FD5E12" w:rsidTr="00F82719">
        <w:trPr>
          <w:trHeight w:val="465"/>
        </w:trPr>
        <w:tc>
          <w:tcPr>
            <w:tcW w:w="566" w:type="dxa"/>
            <w:hideMark/>
          </w:tcPr>
          <w:p w:rsidR="003A6171" w:rsidRPr="00FD5E12" w:rsidRDefault="003A6171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hideMark/>
          </w:tcPr>
          <w:p w:rsidR="003A6171" w:rsidRPr="00297131" w:rsidRDefault="003A6171" w:rsidP="00981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ведомственной целевой программы</w:t>
            </w:r>
          </w:p>
        </w:tc>
        <w:tc>
          <w:tcPr>
            <w:tcW w:w="1701" w:type="dxa"/>
            <w:noWrap/>
            <w:vAlign w:val="bottom"/>
            <w:hideMark/>
          </w:tcPr>
          <w:p w:rsidR="003A6171" w:rsidRPr="00FD5E12" w:rsidRDefault="003A6171" w:rsidP="0098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3A6171" w:rsidRPr="00FD5E12" w:rsidRDefault="003A6171" w:rsidP="0098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noWrap/>
            <w:vAlign w:val="bottom"/>
            <w:hideMark/>
          </w:tcPr>
          <w:p w:rsidR="003A6171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61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6171" w:rsidRPr="00FD5E12" w:rsidTr="00F82719">
        <w:trPr>
          <w:trHeight w:val="465"/>
        </w:trPr>
        <w:tc>
          <w:tcPr>
            <w:tcW w:w="566" w:type="dxa"/>
            <w:hideMark/>
          </w:tcPr>
          <w:p w:rsidR="003A6171" w:rsidRDefault="003A6171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171" w:rsidRPr="00FD5E12" w:rsidRDefault="003A6171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hideMark/>
          </w:tcPr>
          <w:p w:rsidR="003A6171" w:rsidRPr="00297131" w:rsidRDefault="003A6171" w:rsidP="00981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3A6171" w:rsidRPr="00FD5E12" w:rsidRDefault="003A6171" w:rsidP="0098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3A6171" w:rsidRPr="00FD5E12" w:rsidRDefault="003A6171" w:rsidP="0098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noWrap/>
            <w:vAlign w:val="bottom"/>
            <w:hideMark/>
          </w:tcPr>
          <w:p w:rsidR="003A6171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61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43E1" w:rsidRPr="00FD5E12" w:rsidTr="00F82719">
        <w:trPr>
          <w:trHeight w:val="465"/>
        </w:trPr>
        <w:tc>
          <w:tcPr>
            <w:tcW w:w="566" w:type="dxa"/>
            <w:hideMark/>
          </w:tcPr>
          <w:p w:rsidR="00E043E1" w:rsidRDefault="00E043E1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hideMark/>
          </w:tcPr>
          <w:p w:rsidR="00E043E1" w:rsidRPr="00297131" w:rsidRDefault="00E043E1" w:rsidP="00A70F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</w:t>
            </w:r>
            <w:r w:rsidRPr="007A621D"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«Благоустройство территории хутора Первомайского Новолеушковского сельского поселения Павловского района на 2023 год»</w:t>
            </w:r>
          </w:p>
        </w:tc>
        <w:tc>
          <w:tcPr>
            <w:tcW w:w="1701" w:type="dxa"/>
            <w:noWrap/>
            <w:vAlign w:val="bottom"/>
            <w:hideMark/>
          </w:tcPr>
          <w:p w:rsidR="00E043E1" w:rsidRPr="00FD5E12" w:rsidRDefault="00E043E1" w:rsidP="00A7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E043E1" w:rsidRPr="00FD5E12" w:rsidRDefault="00E043E1" w:rsidP="00A7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noWrap/>
            <w:vAlign w:val="bottom"/>
            <w:hideMark/>
          </w:tcPr>
          <w:p w:rsidR="00E043E1" w:rsidRDefault="00E043E1" w:rsidP="00A70F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43E1" w:rsidRPr="00FD5E12" w:rsidTr="00F82719">
        <w:trPr>
          <w:trHeight w:val="465"/>
        </w:trPr>
        <w:tc>
          <w:tcPr>
            <w:tcW w:w="566" w:type="dxa"/>
            <w:hideMark/>
          </w:tcPr>
          <w:p w:rsidR="00E043E1" w:rsidRDefault="00E043E1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hideMark/>
          </w:tcPr>
          <w:p w:rsidR="00E043E1" w:rsidRPr="00297131" w:rsidRDefault="00E043E1" w:rsidP="00A70F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  <w:r w:rsidRPr="007A6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хутора Первомайского</w:t>
            </w:r>
          </w:p>
        </w:tc>
        <w:tc>
          <w:tcPr>
            <w:tcW w:w="1701" w:type="dxa"/>
            <w:noWrap/>
            <w:vAlign w:val="bottom"/>
            <w:hideMark/>
          </w:tcPr>
          <w:p w:rsidR="00E043E1" w:rsidRPr="00FD5E12" w:rsidRDefault="00E043E1" w:rsidP="00A7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91 0 01 00000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E043E1" w:rsidRPr="00FD5E12" w:rsidRDefault="00E043E1" w:rsidP="00A7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noWrap/>
            <w:vAlign w:val="bottom"/>
            <w:hideMark/>
          </w:tcPr>
          <w:p w:rsidR="00E043E1" w:rsidRDefault="00E043E1" w:rsidP="00A70F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43E1" w:rsidRPr="00FD5E12" w:rsidTr="00F82719">
        <w:trPr>
          <w:trHeight w:val="465"/>
        </w:trPr>
        <w:tc>
          <w:tcPr>
            <w:tcW w:w="566" w:type="dxa"/>
            <w:hideMark/>
          </w:tcPr>
          <w:p w:rsidR="00E043E1" w:rsidRDefault="00E043E1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hideMark/>
          </w:tcPr>
          <w:p w:rsidR="00E043E1" w:rsidRPr="00297131" w:rsidRDefault="00E043E1" w:rsidP="00A70F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ведомственной целевой программы</w:t>
            </w:r>
          </w:p>
        </w:tc>
        <w:tc>
          <w:tcPr>
            <w:tcW w:w="1701" w:type="dxa"/>
            <w:noWrap/>
            <w:vAlign w:val="bottom"/>
            <w:hideMark/>
          </w:tcPr>
          <w:p w:rsidR="00E043E1" w:rsidRPr="00FD5E12" w:rsidRDefault="00E043E1" w:rsidP="00A7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E043E1" w:rsidRPr="00FD5E12" w:rsidRDefault="00E043E1" w:rsidP="00A7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noWrap/>
            <w:vAlign w:val="bottom"/>
            <w:hideMark/>
          </w:tcPr>
          <w:p w:rsidR="00E043E1" w:rsidRDefault="00E043E1" w:rsidP="00A70F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43E1" w:rsidRPr="00FD5E12" w:rsidTr="00F82719">
        <w:trPr>
          <w:trHeight w:val="465"/>
        </w:trPr>
        <w:tc>
          <w:tcPr>
            <w:tcW w:w="566" w:type="dxa"/>
            <w:hideMark/>
          </w:tcPr>
          <w:p w:rsidR="00E043E1" w:rsidRDefault="00E043E1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hideMark/>
          </w:tcPr>
          <w:p w:rsidR="00E043E1" w:rsidRPr="00297131" w:rsidRDefault="00E043E1" w:rsidP="00A70F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E043E1" w:rsidRPr="00FD5E12" w:rsidRDefault="00E043E1" w:rsidP="00A7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E043E1" w:rsidRPr="00FD5E12" w:rsidRDefault="00E043E1" w:rsidP="00A7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noWrap/>
            <w:vAlign w:val="bottom"/>
            <w:hideMark/>
          </w:tcPr>
          <w:p w:rsidR="00E043E1" w:rsidRDefault="00E043E1" w:rsidP="00A70F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1160F" w:rsidRPr="00FD5E12" w:rsidTr="00F82719">
        <w:trPr>
          <w:trHeight w:val="606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vAlign w:val="bottom"/>
            <w:hideMark/>
          </w:tcPr>
          <w:p w:rsidR="0011160F" w:rsidRPr="00FD5E12" w:rsidRDefault="0011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и оздоров</w:t>
            </w:r>
            <w:r w:rsidR="00CC04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ению молодежи в Новолеушковском сельском поселении Павловского района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11160F" w:rsidP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59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1160F" w:rsidRPr="00FD5E12" w:rsidTr="00F159E8">
        <w:trPr>
          <w:trHeight w:val="392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молодежной политики в сельском поселении 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70 1 00 00000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11160F" w:rsidP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59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1160F" w:rsidRPr="00FD5E12" w:rsidTr="00F82719">
        <w:trPr>
          <w:trHeight w:val="552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70 1 01 10260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11160F" w:rsidP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59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1160F" w:rsidRPr="00FD5E12" w:rsidTr="00F82719">
        <w:trPr>
          <w:trHeight w:val="484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70 1 01 10260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11160F" w:rsidP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59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1160F" w:rsidRPr="00FD5E12" w:rsidTr="00F82719">
        <w:trPr>
          <w:trHeight w:val="765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 w:rsidP="00F15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</w:t>
            </w:r>
            <w:r w:rsidR="00A70F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 w:rsidR="00A70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 Новолеушковского сельского поселения Павловского района на 202</w:t>
            </w:r>
            <w:r w:rsidR="00F15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82 0 00 00000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160F"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1160F" w:rsidRPr="00FD5E12" w:rsidTr="00F82719">
        <w:trPr>
          <w:trHeight w:val="510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82 0 01 00000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160F"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1160F" w:rsidRPr="00FD5E12" w:rsidTr="00F82719">
        <w:trPr>
          <w:trHeight w:val="420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Реализация ведомственной целевой программы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82 0 01 10070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160F"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1160F" w:rsidRPr="00FD5E12" w:rsidTr="00F82719">
        <w:trPr>
          <w:trHeight w:val="568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82 0 01 10070 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F15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160F" w:rsidRPr="00FD5E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1160F" w:rsidRPr="00FD5E12" w:rsidTr="00F82719">
        <w:trPr>
          <w:trHeight w:val="450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Культура Новолеушковского сельского поселения Павловского района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60 0 00 00000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A440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12586,5</w:t>
            </w:r>
          </w:p>
        </w:tc>
      </w:tr>
      <w:tr w:rsidR="0011160F" w:rsidRPr="00FD5E12" w:rsidTr="00F159E8">
        <w:trPr>
          <w:trHeight w:val="592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60 1 00 00000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A44081" w:rsidP="00A440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8701,5</w:t>
            </w:r>
            <w:r w:rsidR="0011160F" w:rsidRPr="00FD5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160F" w:rsidRPr="00FD5E12" w:rsidTr="00F159E8">
        <w:trPr>
          <w:trHeight w:val="983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Новолеушковского сельского поселения Павловского района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60 1 01 00000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A440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8701,50</w:t>
            </w:r>
          </w:p>
        </w:tc>
      </w:tr>
      <w:tr w:rsidR="0011160F" w:rsidRPr="00FD5E12" w:rsidTr="00F82719">
        <w:trPr>
          <w:trHeight w:val="465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A440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8701,50</w:t>
            </w:r>
          </w:p>
        </w:tc>
      </w:tr>
      <w:tr w:rsidR="0011160F" w:rsidRPr="00FD5E12" w:rsidTr="00F159E8">
        <w:trPr>
          <w:trHeight w:val="708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A440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8701,50</w:t>
            </w:r>
          </w:p>
        </w:tc>
      </w:tr>
      <w:tr w:rsidR="0011160F" w:rsidRPr="00FD5E12" w:rsidTr="00F82719">
        <w:trPr>
          <w:trHeight w:val="468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60 3 00 00000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A440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3825,</w:t>
            </w:r>
            <w:r w:rsidR="0011160F" w:rsidRPr="00FD5E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1160F" w:rsidRPr="00FD5E12" w:rsidTr="00F82719">
        <w:trPr>
          <w:trHeight w:val="478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организация и поддержка 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60 3 01 00000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A440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3825</w:t>
            </w:r>
            <w:r w:rsidR="0011160F" w:rsidRPr="00FD5E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1160F" w:rsidRPr="00FD5E12" w:rsidTr="00F82719">
        <w:trPr>
          <w:trHeight w:val="590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A440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3825,00</w:t>
            </w:r>
          </w:p>
        </w:tc>
      </w:tr>
      <w:tr w:rsidR="0011160F" w:rsidRPr="00FD5E12" w:rsidTr="00F82719">
        <w:trPr>
          <w:trHeight w:val="661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A440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3825,00</w:t>
            </w:r>
          </w:p>
        </w:tc>
      </w:tr>
      <w:tr w:rsidR="0011160F" w:rsidRPr="00FD5E12" w:rsidTr="00F82719">
        <w:trPr>
          <w:trHeight w:val="698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60 4  00 00000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A440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11160F" w:rsidRPr="00FD5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160F" w:rsidRPr="00FD5E12" w:rsidTr="00F82719">
        <w:trPr>
          <w:trHeight w:val="435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60 4  01 00000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A440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11160F" w:rsidRPr="00FD5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160F" w:rsidRPr="00FD5E12" w:rsidTr="00F82719">
        <w:trPr>
          <w:trHeight w:val="435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60 4 01 10220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A440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11160F" w:rsidRPr="00FD5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160F" w:rsidRPr="00FD5E12" w:rsidTr="00F82719">
        <w:trPr>
          <w:trHeight w:val="792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60 4 01 10220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A440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44081" w:rsidRPr="00FD5E12" w:rsidTr="0071292B">
        <w:trPr>
          <w:trHeight w:val="900"/>
        </w:trPr>
        <w:tc>
          <w:tcPr>
            <w:tcW w:w="566" w:type="dxa"/>
            <w:hideMark/>
          </w:tcPr>
          <w:p w:rsidR="00A44081" w:rsidRPr="00FD5E12" w:rsidRDefault="00A44081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vAlign w:val="bottom"/>
            <w:hideMark/>
          </w:tcPr>
          <w:p w:rsidR="00A44081" w:rsidRPr="00FD5E12" w:rsidRDefault="00A44081" w:rsidP="00A4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«Пенсионное обеспечение лиц, замещавших выборные муниципальные должности и должности муниципальной службы в Новолеушковском сельском поселении Павловского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  <w:hideMark/>
          </w:tcPr>
          <w:p w:rsidR="00A44081" w:rsidRPr="00FD5E12" w:rsidRDefault="00A44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A44081" w:rsidRPr="00FD5E12" w:rsidRDefault="00A44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A44081" w:rsidRDefault="00A44081" w:rsidP="00A440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81" w:rsidRDefault="00A44081" w:rsidP="00A440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81" w:rsidRDefault="00A44081" w:rsidP="00A440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81" w:rsidRDefault="00A44081" w:rsidP="00A440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81" w:rsidRDefault="009F7078" w:rsidP="00A44081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</w:tr>
      <w:tr w:rsidR="00A44081" w:rsidRPr="00FD5E12" w:rsidTr="0071292B">
        <w:trPr>
          <w:trHeight w:val="762"/>
        </w:trPr>
        <w:tc>
          <w:tcPr>
            <w:tcW w:w="566" w:type="dxa"/>
            <w:hideMark/>
          </w:tcPr>
          <w:p w:rsidR="00A44081" w:rsidRPr="00FD5E12" w:rsidRDefault="00A44081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A44081" w:rsidRPr="00FD5E12" w:rsidRDefault="00A4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Меры по поддержке лиц, замещавших муниципальные должности муниципальной службы Новолеушковского сельского поселения Павловского района</w:t>
            </w:r>
          </w:p>
        </w:tc>
        <w:tc>
          <w:tcPr>
            <w:tcW w:w="1701" w:type="dxa"/>
            <w:noWrap/>
            <w:vAlign w:val="bottom"/>
            <w:hideMark/>
          </w:tcPr>
          <w:p w:rsidR="00A44081" w:rsidRPr="00FD5E12" w:rsidRDefault="00A44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72 0 01 00000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A44081" w:rsidRPr="00FD5E12" w:rsidRDefault="00A44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A44081" w:rsidRDefault="00A44081" w:rsidP="00A440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81" w:rsidRDefault="00A44081" w:rsidP="00A440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81" w:rsidRDefault="009F7078" w:rsidP="00A44081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</w:tr>
      <w:tr w:rsidR="00A44081" w:rsidRPr="00FD5E12" w:rsidTr="0071292B">
        <w:trPr>
          <w:trHeight w:val="810"/>
        </w:trPr>
        <w:tc>
          <w:tcPr>
            <w:tcW w:w="566" w:type="dxa"/>
            <w:hideMark/>
          </w:tcPr>
          <w:p w:rsidR="00A44081" w:rsidRPr="00FD5E12" w:rsidRDefault="00A44081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A44081" w:rsidRPr="00FD5E12" w:rsidRDefault="00A4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noWrap/>
            <w:vAlign w:val="bottom"/>
            <w:hideMark/>
          </w:tcPr>
          <w:p w:rsidR="00A44081" w:rsidRPr="00FD5E12" w:rsidRDefault="00A44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72 0 01 10070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A44081" w:rsidRPr="00FD5E12" w:rsidRDefault="00A44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A44081" w:rsidRDefault="00A44081" w:rsidP="009F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078" w:rsidRDefault="009F7078" w:rsidP="009F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81" w:rsidRDefault="00A44081" w:rsidP="00A44081">
            <w:pPr>
              <w:jc w:val="right"/>
            </w:pPr>
            <w:r w:rsidRPr="00480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078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</w:tr>
      <w:tr w:rsidR="0011160F" w:rsidRPr="00FD5E12" w:rsidTr="00F82719">
        <w:trPr>
          <w:trHeight w:val="448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72 0 01 10070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9F7078" w:rsidP="003A61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</w:tr>
      <w:tr w:rsidR="0011160F" w:rsidRPr="00FD5E12" w:rsidTr="00F82719">
        <w:trPr>
          <w:trHeight w:val="710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«Поддержка социально-ориентированных некоммерческих общественных организаций </w:t>
            </w:r>
            <w:r w:rsidR="00A70F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86 0 00 00000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111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52,70</w:t>
            </w:r>
          </w:p>
        </w:tc>
      </w:tr>
      <w:tr w:rsidR="0011160F" w:rsidRPr="00FD5E12" w:rsidTr="00F82719">
        <w:trPr>
          <w:trHeight w:val="1133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социально-ориентированным некоммерческим общественным организациям в Новолеушковском сельском поселении Павловского района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86 0 01 00000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111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52,70</w:t>
            </w:r>
          </w:p>
        </w:tc>
      </w:tr>
      <w:tr w:rsidR="0011160F" w:rsidRPr="00FD5E12" w:rsidTr="00F82719">
        <w:trPr>
          <w:trHeight w:val="696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86 0 01 10070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111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52,70</w:t>
            </w:r>
          </w:p>
        </w:tc>
      </w:tr>
      <w:tr w:rsidR="0011160F" w:rsidRPr="00FD5E12" w:rsidTr="00F82719">
        <w:trPr>
          <w:trHeight w:val="510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86 0 01 10070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111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52,70</w:t>
            </w:r>
          </w:p>
        </w:tc>
      </w:tr>
      <w:tr w:rsidR="0011160F" w:rsidRPr="00FD5E12" w:rsidTr="00F82719">
        <w:trPr>
          <w:trHeight w:val="450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 в Новолеушковском сельском поселении Павловского района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69 0  00 00000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111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1160F" w:rsidRPr="00FD5E12" w:rsidTr="00F82719">
        <w:trPr>
          <w:trHeight w:val="439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развитие граждан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69 1 00 00000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111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1160F" w:rsidRPr="00FD5E12" w:rsidTr="00F82719">
        <w:trPr>
          <w:trHeight w:val="687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в области физической культуры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69 1 01 00000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111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1160F" w:rsidRPr="00FD5E12" w:rsidTr="00F82719">
        <w:trPr>
          <w:trHeight w:val="495"/>
        </w:trPr>
        <w:tc>
          <w:tcPr>
            <w:tcW w:w="566" w:type="dxa"/>
            <w:hideMark/>
          </w:tcPr>
          <w:p w:rsidR="0011160F" w:rsidRPr="00FD5E12" w:rsidRDefault="0011160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8" w:type="dxa"/>
            <w:hideMark/>
          </w:tcPr>
          <w:p w:rsidR="0011160F" w:rsidRPr="00FD5E12" w:rsidRDefault="0011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Физкультурно-оздоровительная работа </w:t>
            </w:r>
          </w:p>
        </w:tc>
        <w:tc>
          <w:tcPr>
            <w:tcW w:w="1701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69 1 01 10270</w:t>
            </w:r>
          </w:p>
        </w:tc>
        <w:tc>
          <w:tcPr>
            <w:tcW w:w="642" w:type="dxa"/>
            <w:noWrap/>
            <w:vAlign w:val="bottom"/>
            <w:hideMark/>
          </w:tcPr>
          <w:p w:rsidR="0011160F" w:rsidRPr="00FD5E12" w:rsidRDefault="0011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noWrap/>
            <w:vAlign w:val="bottom"/>
            <w:hideMark/>
          </w:tcPr>
          <w:p w:rsidR="0011160F" w:rsidRPr="00FD5E12" w:rsidRDefault="00111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C04FF" w:rsidRPr="00FD5E12" w:rsidTr="00F82719">
        <w:trPr>
          <w:trHeight w:val="495"/>
        </w:trPr>
        <w:tc>
          <w:tcPr>
            <w:tcW w:w="566" w:type="dxa"/>
            <w:hideMark/>
          </w:tcPr>
          <w:p w:rsidR="00CC04FF" w:rsidRPr="00FD5E12" w:rsidRDefault="00CC04FF" w:rsidP="004E26E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hideMark/>
          </w:tcPr>
          <w:p w:rsidR="00CC04FF" w:rsidRPr="00FD5E12" w:rsidRDefault="00CC04FF" w:rsidP="00E0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CC04FF" w:rsidRPr="00FD5E12" w:rsidRDefault="00CC04FF" w:rsidP="00E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69 1 01 10270</w:t>
            </w:r>
          </w:p>
        </w:tc>
        <w:tc>
          <w:tcPr>
            <w:tcW w:w="642" w:type="dxa"/>
            <w:noWrap/>
            <w:vAlign w:val="bottom"/>
            <w:hideMark/>
          </w:tcPr>
          <w:p w:rsidR="00CC04FF" w:rsidRPr="00FD5E12" w:rsidRDefault="00CC04FF" w:rsidP="00E0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noWrap/>
            <w:vAlign w:val="bottom"/>
            <w:hideMark/>
          </w:tcPr>
          <w:p w:rsidR="00CC04FF" w:rsidRPr="00FD5E12" w:rsidRDefault="00CC04FF" w:rsidP="00E0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C73943" w:rsidRDefault="00C73943" w:rsidP="007C65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560D" w:rsidRDefault="00FB560D" w:rsidP="007C65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5C6B" w:rsidRDefault="00EF5C6B" w:rsidP="00EF5C6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 </w:t>
      </w:r>
    </w:p>
    <w:p w:rsidR="00EF5C6B" w:rsidRPr="00A96B59" w:rsidRDefault="00EF5C6B" w:rsidP="00EF5C6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96B59">
        <w:rPr>
          <w:rFonts w:ascii="Times New Roman" w:hAnsi="Times New Roman"/>
          <w:sz w:val="28"/>
          <w:szCs w:val="28"/>
        </w:rPr>
        <w:t>Новолеушковского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5C6B" w:rsidRPr="00A96B59" w:rsidRDefault="00EF5C6B" w:rsidP="00EF5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B59">
        <w:rPr>
          <w:rFonts w:ascii="Times New Roman" w:hAnsi="Times New Roman"/>
          <w:sz w:val="28"/>
          <w:szCs w:val="28"/>
        </w:rPr>
        <w:t xml:space="preserve">поселения Павловского района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Л.С.Руденко</w:t>
      </w:r>
    </w:p>
    <w:p w:rsidR="0073379F" w:rsidRDefault="0073379F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C6B" w:rsidRDefault="00EF5C6B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C6B" w:rsidRDefault="00EF5C6B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C6B" w:rsidRDefault="00EF5C6B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C6B" w:rsidRDefault="00EF5C6B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8E7" w:rsidRDefault="006048E7" w:rsidP="007C6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28A" w:rsidRPr="008C41AB" w:rsidRDefault="002F5F35" w:rsidP="00C73943">
      <w:pPr>
        <w:pStyle w:val="a7"/>
        <w:tabs>
          <w:tab w:val="clear" w:pos="4677"/>
          <w:tab w:val="clear" w:pos="9355"/>
          <w:tab w:val="left" w:pos="803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C3F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E1318F">
        <w:rPr>
          <w:rFonts w:ascii="Times New Roman" w:hAnsi="Times New Roman"/>
          <w:sz w:val="28"/>
          <w:szCs w:val="28"/>
        </w:rPr>
        <w:t xml:space="preserve">  </w:t>
      </w:r>
      <w:r w:rsidR="00297131">
        <w:rPr>
          <w:rFonts w:ascii="Times New Roman" w:hAnsi="Times New Roman"/>
          <w:sz w:val="28"/>
          <w:szCs w:val="28"/>
        </w:rPr>
        <w:t xml:space="preserve">  </w:t>
      </w:r>
      <w:r w:rsidR="003C3FC4">
        <w:rPr>
          <w:rFonts w:ascii="Times New Roman" w:hAnsi="Times New Roman"/>
          <w:sz w:val="28"/>
          <w:szCs w:val="28"/>
        </w:rPr>
        <w:t xml:space="preserve">   </w:t>
      </w:r>
      <w:r w:rsidR="0032728A" w:rsidRPr="008C41AB">
        <w:rPr>
          <w:rFonts w:ascii="Times New Roman" w:hAnsi="Times New Roman"/>
          <w:sz w:val="28"/>
          <w:szCs w:val="28"/>
        </w:rPr>
        <w:t>П</w:t>
      </w:r>
      <w:r w:rsidR="00297131">
        <w:rPr>
          <w:rFonts w:ascii="Times New Roman" w:hAnsi="Times New Roman"/>
          <w:sz w:val="28"/>
          <w:szCs w:val="28"/>
        </w:rPr>
        <w:t xml:space="preserve">риложение </w:t>
      </w:r>
      <w:r w:rsidR="00981244">
        <w:rPr>
          <w:rFonts w:ascii="Times New Roman" w:hAnsi="Times New Roman"/>
          <w:sz w:val="28"/>
          <w:szCs w:val="28"/>
        </w:rPr>
        <w:t>№</w:t>
      </w:r>
      <w:r w:rsidR="0032728A" w:rsidRPr="008C41AB">
        <w:rPr>
          <w:rFonts w:ascii="Times New Roman" w:hAnsi="Times New Roman"/>
          <w:sz w:val="28"/>
          <w:szCs w:val="28"/>
        </w:rPr>
        <w:t xml:space="preserve"> </w:t>
      </w:r>
      <w:r w:rsidR="00F22AC4">
        <w:rPr>
          <w:rFonts w:ascii="Times New Roman" w:hAnsi="Times New Roman"/>
          <w:sz w:val="28"/>
          <w:szCs w:val="28"/>
        </w:rPr>
        <w:t>4</w:t>
      </w:r>
    </w:p>
    <w:p w:rsidR="00611EA6" w:rsidRDefault="003C3FC4" w:rsidP="0032728A">
      <w:pPr>
        <w:pStyle w:val="a7"/>
        <w:tabs>
          <w:tab w:val="left" w:pos="4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73379F">
        <w:rPr>
          <w:rFonts w:ascii="Times New Roman" w:hAnsi="Times New Roman"/>
          <w:sz w:val="28"/>
          <w:szCs w:val="28"/>
        </w:rPr>
        <w:t xml:space="preserve">                               к </w:t>
      </w:r>
      <w:r w:rsidR="0032728A" w:rsidRPr="008C41AB">
        <w:rPr>
          <w:rFonts w:ascii="Times New Roman" w:hAnsi="Times New Roman"/>
          <w:sz w:val="28"/>
          <w:szCs w:val="28"/>
        </w:rPr>
        <w:t>решени</w:t>
      </w:r>
      <w:r w:rsidR="0073379F">
        <w:rPr>
          <w:rFonts w:ascii="Times New Roman" w:hAnsi="Times New Roman"/>
          <w:sz w:val="28"/>
          <w:szCs w:val="28"/>
        </w:rPr>
        <w:t>ю</w:t>
      </w:r>
      <w:r w:rsidR="0032728A" w:rsidRPr="008C41AB">
        <w:rPr>
          <w:rFonts w:ascii="Times New Roman" w:hAnsi="Times New Roman"/>
          <w:sz w:val="28"/>
          <w:szCs w:val="28"/>
        </w:rPr>
        <w:t xml:space="preserve"> Совета </w:t>
      </w:r>
    </w:p>
    <w:p w:rsidR="0032728A" w:rsidRPr="008C41AB" w:rsidRDefault="003C3FC4" w:rsidP="0032728A">
      <w:pPr>
        <w:pStyle w:val="a7"/>
        <w:tabs>
          <w:tab w:val="left" w:pos="4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611E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32728A" w:rsidRPr="008C41AB">
        <w:rPr>
          <w:rFonts w:ascii="Times New Roman" w:hAnsi="Times New Roman"/>
          <w:sz w:val="28"/>
          <w:szCs w:val="28"/>
        </w:rPr>
        <w:t>Новолеушковского сельского</w:t>
      </w:r>
    </w:p>
    <w:p w:rsidR="0032728A" w:rsidRPr="008C41AB" w:rsidRDefault="0032728A" w:rsidP="0032728A">
      <w:pPr>
        <w:pStyle w:val="a7"/>
        <w:tabs>
          <w:tab w:val="left" w:pos="4500"/>
        </w:tabs>
        <w:jc w:val="center"/>
        <w:rPr>
          <w:rFonts w:ascii="Times New Roman" w:hAnsi="Times New Roman"/>
          <w:sz w:val="28"/>
          <w:szCs w:val="28"/>
        </w:rPr>
      </w:pPr>
      <w:r w:rsidRPr="008C41AB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3C3FC4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8C41AB">
        <w:rPr>
          <w:rFonts w:ascii="Times New Roman" w:hAnsi="Times New Roman"/>
          <w:sz w:val="28"/>
          <w:szCs w:val="28"/>
        </w:rPr>
        <w:t xml:space="preserve">    поселения Павловского района </w:t>
      </w:r>
    </w:p>
    <w:p w:rsidR="00E554E5" w:rsidRDefault="003C3FC4" w:rsidP="00E554E5">
      <w:pPr>
        <w:pStyle w:val="a7"/>
        <w:tabs>
          <w:tab w:val="left" w:pos="4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FB560D" w:rsidRPr="000671A6">
        <w:rPr>
          <w:rFonts w:ascii="Times New Roman" w:hAnsi="Times New Roman"/>
          <w:sz w:val="28"/>
          <w:szCs w:val="28"/>
        </w:rPr>
        <w:t xml:space="preserve">от </w:t>
      </w:r>
      <w:r w:rsidR="00FB560D">
        <w:rPr>
          <w:rFonts w:ascii="Times New Roman" w:hAnsi="Times New Roman"/>
          <w:sz w:val="28"/>
          <w:szCs w:val="28"/>
        </w:rPr>
        <w:t xml:space="preserve">26.04.2023г. </w:t>
      </w:r>
      <w:r w:rsidR="00FB560D" w:rsidRPr="000671A6">
        <w:rPr>
          <w:rFonts w:ascii="Times New Roman" w:hAnsi="Times New Roman"/>
          <w:sz w:val="28"/>
          <w:szCs w:val="28"/>
        </w:rPr>
        <w:t xml:space="preserve">№ </w:t>
      </w:r>
      <w:r w:rsidR="00FB560D">
        <w:rPr>
          <w:rFonts w:ascii="Times New Roman" w:hAnsi="Times New Roman"/>
          <w:sz w:val="28"/>
          <w:szCs w:val="28"/>
        </w:rPr>
        <w:t>54/205</w:t>
      </w:r>
    </w:p>
    <w:p w:rsidR="00611EA6" w:rsidRPr="008C41AB" w:rsidRDefault="00611EA6" w:rsidP="00611EA6">
      <w:pPr>
        <w:pStyle w:val="a7"/>
        <w:tabs>
          <w:tab w:val="left" w:pos="4500"/>
        </w:tabs>
        <w:rPr>
          <w:rFonts w:ascii="Times New Roman" w:hAnsi="Times New Roman"/>
          <w:sz w:val="28"/>
          <w:szCs w:val="28"/>
        </w:rPr>
      </w:pPr>
    </w:p>
    <w:p w:rsidR="0032728A" w:rsidRPr="008C41AB" w:rsidRDefault="0032728A" w:rsidP="0032728A">
      <w:pPr>
        <w:pStyle w:val="a7"/>
        <w:tabs>
          <w:tab w:val="left" w:pos="4500"/>
        </w:tabs>
        <w:rPr>
          <w:rFonts w:ascii="Times New Roman" w:hAnsi="Times New Roman"/>
          <w:sz w:val="28"/>
          <w:szCs w:val="28"/>
        </w:rPr>
      </w:pPr>
      <w:r w:rsidRPr="008C41AB">
        <w:rPr>
          <w:rFonts w:ascii="Times New Roman" w:hAnsi="Times New Roman"/>
          <w:sz w:val="28"/>
          <w:szCs w:val="28"/>
        </w:rPr>
        <w:t xml:space="preserve"> </w:t>
      </w:r>
      <w:r w:rsidR="003C3F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297131">
        <w:rPr>
          <w:rFonts w:ascii="Times New Roman" w:hAnsi="Times New Roman"/>
          <w:sz w:val="28"/>
          <w:szCs w:val="28"/>
        </w:rPr>
        <w:t xml:space="preserve"> </w:t>
      </w:r>
      <w:r w:rsidR="003C3FC4">
        <w:rPr>
          <w:rFonts w:ascii="Times New Roman" w:hAnsi="Times New Roman"/>
          <w:sz w:val="28"/>
          <w:szCs w:val="28"/>
        </w:rPr>
        <w:t xml:space="preserve">    </w:t>
      </w:r>
      <w:r w:rsidRPr="008C41AB">
        <w:rPr>
          <w:rFonts w:ascii="Times New Roman" w:hAnsi="Times New Roman"/>
          <w:sz w:val="28"/>
          <w:szCs w:val="28"/>
        </w:rPr>
        <w:t xml:space="preserve">  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97131">
        <w:rPr>
          <w:rFonts w:ascii="Times New Roman" w:hAnsi="Times New Roman"/>
          <w:sz w:val="28"/>
          <w:szCs w:val="28"/>
        </w:rPr>
        <w:t>4</w:t>
      </w:r>
    </w:p>
    <w:p w:rsidR="0032728A" w:rsidRPr="008C41AB" w:rsidRDefault="0032728A" w:rsidP="0032728A">
      <w:pPr>
        <w:pStyle w:val="a7"/>
        <w:tabs>
          <w:tab w:val="left" w:pos="4500"/>
        </w:tabs>
        <w:rPr>
          <w:rFonts w:ascii="Times New Roman" w:hAnsi="Times New Roman"/>
          <w:sz w:val="28"/>
          <w:szCs w:val="28"/>
        </w:rPr>
      </w:pPr>
      <w:r w:rsidRPr="008C41AB">
        <w:rPr>
          <w:rFonts w:ascii="Times New Roman" w:hAnsi="Times New Roman"/>
          <w:sz w:val="28"/>
          <w:szCs w:val="28"/>
        </w:rPr>
        <w:t xml:space="preserve">     </w:t>
      </w:r>
      <w:r w:rsidR="003C3FC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73379F">
        <w:rPr>
          <w:rFonts w:ascii="Times New Roman" w:hAnsi="Times New Roman"/>
          <w:sz w:val="28"/>
          <w:szCs w:val="28"/>
        </w:rPr>
        <w:t xml:space="preserve">                                  к решению</w:t>
      </w:r>
      <w:r w:rsidRPr="008C41AB">
        <w:rPr>
          <w:rFonts w:ascii="Times New Roman" w:hAnsi="Times New Roman"/>
          <w:sz w:val="28"/>
          <w:szCs w:val="28"/>
        </w:rPr>
        <w:t xml:space="preserve"> Совета </w:t>
      </w:r>
    </w:p>
    <w:p w:rsidR="0032728A" w:rsidRPr="008C41AB" w:rsidRDefault="0032728A" w:rsidP="0032728A">
      <w:pPr>
        <w:pStyle w:val="a7"/>
        <w:tabs>
          <w:tab w:val="left" w:pos="4200"/>
          <w:tab w:val="left" w:pos="450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="003C3FC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Новолеушко</w:t>
      </w:r>
      <w:r w:rsidRPr="008C41AB">
        <w:rPr>
          <w:rFonts w:ascii="Times New Roman" w:hAnsi="Times New Roman"/>
          <w:sz w:val="28"/>
          <w:szCs w:val="28"/>
        </w:rPr>
        <w:t>вского сельского</w:t>
      </w:r>
    </w:p>
    <w:p w:rsidR="0032728A" w:rsidRPr="008C41AB" w:rsidRDefault="003C3FC4" w:rsidP="0032728A">
      <w:pPr>
        <w:pStyle w:val="a7"/>
        <w:tabs>
          <w:tab w:val="left" w:pos="45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32728A" w:rsidRPr="008C41AB">
        <w:rPr>
          <w:rFonts w:ascii="Times New Roman" w:hAnsi="Times New Roman"/>
          <w:sz w:val="28"/>
          <w:szCs w:val="28"/>
        </w:rPr>
        <w:t xml:space="preserve">  поселения Павловского района </w:t>
      </w:r>
    </w:p>
    <w:p w:rsidR="003F2516" w:rsidRDefault="003C3FC4" w:rsidP="003F2516">
      <w:pPr>
        <w:tabs>
          <w:tab w:val="left" w:pos="1159"/>
          <w:tab w:val="left" w:pos="841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32728A" w:rsidRPr="008C41AB">
        <w:rPr>
          <w:rFonts w:ascii="Times New Roman" w:hAnsi="Times New Roman"/>
          <w:sz w:val="28"/>
          <w:szCs w:val="28"/>
        </w:rPr>
        <w:t xml:space="preserve">  </w:t>
      </w:r>
      <w:r w:rsidR="003F2516" w:rsidRPr="00F453CD">
        <w:rPr>
          <w:rFonts w:ascii="Times New Roman" w:hAnsi="Times New Roman"/>
          <w:sz w:val="28"/>
          <w:szCs w:val="28"/>
        </w:rPr>
        <w:t xml:space="preserve">от </w:t>
      </w:r>
      <w:r w:rsidR="003F2516">
        <w:rPr>
          <w:rFonts w:ascii="Times New Roman" w:hAnsi="Times New Roman"/>
          <w:sz w:val="28"/>
          <w:szCs w:val="28"/>
        </w:rPr>
        <w:t>12.12.2022</w:t>
      </w:r>
      <w:r w:rsidR="003F2516" w:rsidRPr="00F453CD">
        <w:rPr>
          <w:rFonts w:ascii="Times New Roman" w:hAnsi="Times New Roman"/>
          <w:sz w:val="28"/>
          <w:szCs w:val="28"/>
        </w:rPr>
        <w:t xml:space="preserve"> </w:t>
      </w:r>
      <w:r w:rsidR="003F2516">
        <w:rPr>
          <w:rFonts w:ascii="Times New Roman" w:hAnsi="Times New Roman"/>
          <w:sz w:val="28"/>
          <w:szCs w:val="28"/>
        </w:rPr>
        <w:t xml:space="preserve">г. </w:t>
      </w:r>
      <w:r w:rsidR="003F2516" w:rsidRPr="00F453CD">
        <w:rPr>
          <w:rFonts w:ascii="Times New Roman" w:hAnsi="Times New Roman"/>
          <w:sz w:val="28"/>
          <w:szCs w:val="28"/>
        </w:rPr>
        <w:t xml:space="preserve">№ </w:t>
      </w:r>
      <w:r w:rsidR="003F2516">
        <w:rPr>
          <w:rFonts w:ascii="Times New Roman" w:hAnsi="Times New Roman"/>
          <w:sz w:val="28"/>
          <w:szCs w:val="28"/>
        </w:rPr>
        <w:t>50/185</w:t>
      </w:r>
    </w:p>
    <w:p w:rsidR="0032728A" w:rsidRDefault="0032728A" w:rsidP="003F2516">
      <w:pPr>
        <w:tabs>
          <w:tab w:val="left" w:pos="1159"/>
          <w:tab w:val="left" w:pos="8416"/>
        </w:tabs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2728A">
        <w:rPr>
          <w:rFonts w:ascii="Times New Roman" w:eastAsia="Times New Roman" w:hAnsi="Times New Roman"/>
          <w:b/>
          <w:sz w:val="28"/>
          <w:szCs w:val="28"/>
        </w:rPr>
        <w:t>Ведомственная структура расходов бюджета Новолеушковского сельского поселения Павловского района на 20</w:t>
      </w:r>
      <w:r w:rsidR="00C73943">
        <w:rPr>
          <w:rFonts w:ascii="Times New Roman" w:eastAsia="Times New Roman" w:hAnsi="Times New Roman"/>
          <w:b/>
          <w:sz w:val="28"/>
          <w:szCs w:val="28"/>
        </w:rPr>
        <w:t>2</w:t>
      </w:r>
      <w:r w:rsidR="006C4B3D">
        <w:rPr>
          <w:rFonts w:ascii="Times New Roman" w:eastAsia="Times New Roman" w:hAnsi="Times New Roman"/>
          <w:b/>
          <w:sz w:val="28"/>
          <w:szCs w:val="28"/>
        </w:rPr>
        <w:t>3</w:t>
      </w:r>
      <w:r w:rsidRPr="0032728A"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</w:p>
    <w:p w:rsidR="0073379F" w:rsidRDefault="0073379F" w:rsidP="003272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1216" w:rsidRPr="0032728A" w:rsidRDefault="0032728A" w:rsidP="003272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728A">
        <w:rPr>
          <w:rFonts w:ascii="Times New Roman" w:hAnsi="Times New Roman"/>
          <w:sz w:val="28"/>
          <w:szCs w:val="28"/>
        </w:rPr>
        <w:t xml:space="preserve">       </w:t>
      </w:r>
      <w:r w:rsidR="003C3F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242873">
        <w:rPr>
          <w:rFonts w:ascii="Times New Roman" w:hAnsi="Times New Roman"/>
          <w:sz w:val="28"/>
          <w:szCs w:val="28"/>
        </w:rPr>
        <w:t xml:space="preserve">        </w:t>
      </w:r>
      <w:r w:rsidRPr="0032728A">
        <w:rPr>
          <w:rFonts w:ascii="Times New Roman" w:hAnsi="Times New Roman"/>
          <w:sz w:val="28"/>
          <w:szCs w:val="28"/>
        </w:rPr>
        <w:t xml:space="preserve"> (тыс</w:t>
      </w:r>
      <w:proofErr w:type="gramStart"/>
      <w:r w:rsidRPr="0032728A">
        <w:rPr>
          <w:rFonts w:ascii="Times New Roman" w:hAnsi="Times New Roman"/>
          <w:sz w:val="28"/>
          <w:szCs w:val="28"/>
        </w:rPr>
        <w:t>.р</w:t>
      </w:r>
      <w:proofErr w:type="gramEnd"/>
      <w:r w:rsidRPr="0032728A">
        <w:rPr>
          <w:rFonts w:ascii="Times New Roman" w:hAnsi="Times New Roman"/>
          <w:sz w:val="28"/>
          <w:szCs w:val="28"/>
        </w:rPr>
        <w:t>ублей)</w:t>
      </w:r>
    </w:p>
    <w:tbl>
      <w:tblPr>
        <w:tblW w:w="9889" w:type="dxa"/>
        <w:tblLayout w:type="fixed"/>
        <w:tblLook w:val="04A0"/>
      </w:tblPr>
      <w:tblGrid>
        <w:gridCol w:w="540"/>
        <w:gridCol w:w="3151"/>
        <w:gridCol w:w="812"/>
        <w:gridCol w:w="567"/>
        <w:gridCol w:w="850"/>
        <w:gridCol w:w="1701"/>
        <w:gridCol w:w="992"/>
        <w:gridCol w:w="1276"/>
      </w:tblGrid>
      <w:tr w:rsidR="00297131" w:rsidRPr="00297131" w:rsidTr="00EF5C6B">
        <w:trPr>
          <w:trHeight w:val="6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B12:B208"/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bookmarkEnd w:id="1"/>
            <w:proofErr w:type="spellEnd"/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C6B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на год</w:t>
            </w:r>
          </w:p>
        </w:tc>
      </w:tr>
      <w:tr w:rsidR="00297131" w:rsidRPr="00297131" w:rsidTr="00EF5C6B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131" w:rsidRPr="00297131" w:rsidTr="00EF5C6B">
        <w:trPr>
          <w:trHeight w:val="7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131" w:rsidRPr="00297131" w:rsidTr="00EF5C6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7131" w:rsidRPr="00297131" w:rsidTr="00EF5C6B">
        <w:trPr>
          <w:trHeight w:val="76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Новолеушковского сельского поселения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131" w:rsidRPr="00297131" w:rsidRDefault="007A621D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37 787</w:t>
            </w:r>
            <w:r w:rsidR="00F82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,2</w:t>
            </w:r>
          </w:p>
        </w:tc>
      </w:tr>
      <w:tr w:rsidR="00297131" w:rsidRPr="00297131" w:rsidTr="00EF5C6B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E335F" w:rsidP="0033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14032</w:t>
            </w:r>
            <w:r w:rsidR="00403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297131" w:rsidRPr="00297131" w:rsidTr="00EF5C6B">
        <w:trPr>
          <w:trHeight w:val="160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03B8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998,4</w:t>
            </w:r>
          </w:p>
        </w:tc>
      </w:tr>
      <w:tr w:rsidR="00297131" w:rsidRPr="00297131" w:rsidTr="00EF5C6B">
        <w:trPr>
          <w:trHeight w:val="15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высшего органа исполнительной власти Новолеушковского сельского поселения Павловского района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03B8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998,4</w:t>
            </w:r>
          </w:p>
        </w:tc>
      </w:tr>
      <w:tr w:rsidR="00297131" w:rsidRPr="00297131" w:rsidTr="00EF5C6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03B8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998,4</w:t>
            </w:r>
          </w:p>
        </w:tc>
      </w:tr>
      <w:tr w:rsidR="00297131" w:rsidRPr="00297131" w:rsidTr="00EF5C6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03B8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998,4</w:t>
            </w:r>
          </w:p>
        </w:tc>
      </w:tr>
      <w:tr w:rsidR="00297131" w:rsidRPr="00297131" w:rsidTr="00EF5C6B">
        <w:trPr>
          <w:trHeight w:val="27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</w:t>
            </w: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03B8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998,4</w:t>
            </w:r>
          </w:p>
        </w:tc>
      </w:tr>
      <w:tr w:rsidR="00297131" w:rsidRPr="00297131" w:rsidTr="00EF5C6B">
        <w:trPr>
          <w:trHeight w:val="22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03B8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6392,5</w:t>
            </w:r>
          </w:p>
        </w:tc>
      </w:tr>
      <w:tr w:rsidR="00297131" w:rsidRPr="00297131" w:rsidTr="00EF5C6B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Новолеушковского сельского поселения Павловского района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03B8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6392,5</w:t>
            </w:r>
          </w:p>
        </w:tc>
      </w:tr>
      <w:tr w:rsidR="00297131" w:rsidRPr="00297131" w:rsidTr="00EF5C6B">
        <w:trPr>
          <w:trHeight w:val="1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Новолеушковского сельского поселения Павловского района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03B8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6272,0</w:t>
            </w:r>
          </w:p>
        </w:tc>
      </w:tr>
      <w:tr w:rsidR="00297131" w:rsidRPr="00297131" w:rsidTr="00EF5C6B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03B8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6272,0</w:t>
            </w:r>
          </w:p>
        </w:tc>
      </w:tr>
      <w:tr w:rsidR="00297131" w:rsidRPr="00297131" w:rsidTr="00EF5C6B">
        <w:trPr>
          <w:trHeight w:val="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ункций государственными (муници</w:t>
            </w: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03B8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6262,0</w:t>
            </w:r>
          </w:p>
        </w:tc>
      </w:tr>
      <w:tr w:rsidR="00297131" w:rsidRPr="00297131" w:rsidTr="00EF5C6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51 1 00 00190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03B8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7131" w:rsidRPr="00297131" w:rsidTr="00EF5C6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03B8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97131" w:rsidRPr="00297131" w:rsidTr="00EF5C6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03B8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7131" w:rsidRPr="00297131" w:rsidTr="00EF5C6B">
        <w:trPr>
          <w:trHeight w:val="19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03B8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7131" w:rsidRPr="00297131" w:rsidTr="00EF5C6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03B8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7131" w:rsidRPr="00297131" w:rsidTr="00EF5C6B">
        <w:trPr>
          <w:trHeight w:val="22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администрации муниципального образования Павловский район полномочий по осуществлению внутреннего муниципального финансового контроля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51 5 00 00000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03B8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297131" w:rsidRPr="00297131" w:rsidTr="00EF5C6B">
        <w:trPr>
          <w:trHeight w:val="22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передаваемые из бюджета Новолеушковского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51 5 00 10590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03B8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297131" w:rsidRPr="00297131" w:rsidTr="00EF5C6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51 5 00 10590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03B8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297131" w:rsidRPr="00297131" w:rsidTr="00EF5C6B">
        <w:trPr>
          <w:trHeight w:val="16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03B8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297131" w:rsidRPr="00297131" w:rsidTr="00EF5C6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03B8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297131" w:rsidRPr="00297131" w:rsidTr="00EF5C6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03B8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297131" w:rsidRPr="00297131" w:rsidTr="00EF5C6B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03B8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297131" w:rsidRPr="00297131" w:rsidTr="00EF5C6B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03B8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297131" w:rsidRPr="00297131" w:rsidTr="00EF5C6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97131" w:rsidRPr="00297131" w:rsidTr="00EF5C6B">
        <w:trPr>
          <w:trHeight w:val="16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Новолеушковского сельского поселения Павловского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97131" w:rsidRPr="00297131" w:rsidTr="00EF5C6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97131" w:rsidRPr="00297131" w:rsidTr="00EF5C6B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резервного фонда администрации Новолеушковского сельского поселения Павловского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51 3 01 00000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97131" w:rsidRPr="00297131" w:rsidTr="00EF5C6B">
        <w:trPr>
          <w:trHeight w:val="11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Новолеушковского сельского поселения Павловского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51 3 01 20590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97131" w:rsidRPr="00297131" w:rsidTr="00EF5C6B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51 3 01 20590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97131" w:rsidRPr="00297131" w:rsidTr="00EF5C6B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11414" w:rsidP="0033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6487,4</w:t>
            </w:r>
          </w:p>
        </w:tc>
      </w:tr>
      <w:tr w:rsidR="00297131" w:rsidRPr="00297131" w:rsidTr="00EF5C6B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Новолеушковского сельского поселения Павловского района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138,1</w:t>
            </w:r>
          </w:p>
        </w:tc>
      </w:tr>
      <w:tr w:rsidR="00297131" w:rsidRPr="00297131" w:rsidTr="00EF5C6B">
        <w:trPr>
          <w:trHeight w:val="15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Новолеушковского сельского поселения Павловского района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297131" w:rsidRPr="00297131" w:rsidTr="00EF5C6B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297131" w:rsidRPr="00297131" w:rsidTr="00EF5C6B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297131" w:rsidRPr="00297131" w:rsidTr="00EF5C6B">
        <w:trPr>
          <w:trHeight w:val="12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51 4 00 00000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33C5E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7131" w:rsidRPr="00297131" w:rsidTr="00EF5C6B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51 4 00 10050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33C5E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7131" w:rsidRPr="00297131" w:rsidTr="00EF5C6B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51 4 00 10050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33C5E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7131" w:rsidRPr="00297131" w:rsidTr="00EF5C6B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51 4 00 10050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33C5E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7131" w:rsidRPr="00297131" w:rsidTr="00EF5C6B">
        <w:trPr>
          <w:trHeight w:val="11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имуществом Новолеушковского сельского поселения Павловского района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33C5E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7131" w:rsidRPr="00297131" w:rsidTr="00EF5C6B">
        <w:trPr>
          <w:trHeight w:val="15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управления имуществом Новолеушковского сельского поселения Павловского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33C5E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7131" w:rsidRPr="00297131" w:rsidTr="00EF5C6B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gramEnd"/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связанные с содержанием и управлением имуществом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52 1 01 00000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33C5E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7131" w:rsidRPr="00297131" w:rsidTr="00EF5C6B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обслуживание казны Новолеушковского сельского поселения Павловского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97131" w:rsidRPr="00297131" w:rsidTr="00EF5C6B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97131" w:rsidRPr="00297131" w:rsidTr="00EF5C6B">
        <w:trPr>
          <w:trHeight w:val="15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по государственной и муниципальной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33C5E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7131" w:rsidRPr="00297131" w:rsidTr="00EF5C6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33C5E" w:rsidP="006C2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7131" w:rsidRPr="00297131" w:rsidTr="00EF5C6B">
        <w:trPr>
          <w:trHeight w:val="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 </w:t>
            </w:r>
            <w:r w:rsidR="00A70F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укрепление материально-технической базы архива администрации Новолеушковского сельского посел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Павловского района</w:t>
            </w:r>
            <w:r w:rsidR="00A70FA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2023</w:t>
            </w: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11414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297131" w:rsidRPr="00297131" w:rsidTr="00EF5C6B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архивных документов поселения для передачи на постоянное хранение в архив Павловского района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55 0 01 00000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11414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297131" w:rsidRPr="00297131" w:rsidTr="00EF5C6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55 0 01 10070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11414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297131" w:rsidRPr="00297131" w:rsidTr="00EF5C6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55 0 01 10070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11414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297131" w:rsidRPr="00297131" w:rsidTr="00EF5C6B">
        <w:trPr>
          <w:trHeight w:val="22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97131" w:rsidRPr="00297131" w:rsidRDefault="00297131" w:rsidP="009E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«Информатизация и связь органов местного самоуправления  Новолеушковского сельского поселения Павловского района на 202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246,5</w:t>
            </w:r>
          </w:p>
        </w:tc>
      </w:tr>
      <w:tr w:rsidR="00297131" w:rsidRPr="00297131" w:rsidTr="00EF5C6B">
        <w:trPr>
          <w:trHeight w:val="2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местного самоуправления на территории Новолеушковского сельского поселения за счет внедрения информационных и коммуникационных технологий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56 0 01 00000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246,5</w:t>
            </w:r>
          </w:p>
        </w:tc>
      </w:tr>
      <w:tr w:rsidR="00297131" w:rsidRPr="00297131" w:rsidTr="00EF5C6B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56 0 01 10070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246,5</w:t>
            </w:r>
          </w:p>
        </w:tc>
      </w:tr>
      <w:tr w:rsidR="00297131" w:rsidRPr="00297131" w:rsidTr="00EF5C6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56 1 01 10070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246,5</w:t>
            </w:r>
          </w:p>
        </w:tc>
      </w:tr>
      <w:tr w:rsidR="00297131" w:rsidRPr="00297131" w:rsidTr="00EF5C6B">
        <w:trPr>
          <w:trHeight w:val="31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97131" w:rsidRPr="00297131" w:rsidRDefault="00297131" w:rsidP="009E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«Укрепление материально-технической базы и создание условий для обеспечения стабильной деятельности администрации Новолеушковского сельского поселения Павловского района в 202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E430B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7131" w:rsidRPr="00297131" w:rsidTr="00EF5C6B">
        <w:trPr>
          <w:trHeight w:val="19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полноценной и бесперебойной работы работников администрации Новолеушковского сельского поселения Павловского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57 0 01 00000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E430B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7131" w:rsidRPr="00297131" w:rsidTr="00EF5C6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57 0 01 10070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E430B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7131" w:rsidRPr="00297131" w:rsidTr="00EF5C6B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57 0 01 10070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E430B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859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7131" w:rsidRPr="00297131" w:rsidTr="00EF5C6B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57 0 01 10070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411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114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7131" w:rsidRPr="00297131" w:rsidTr="00EF5C6B">
        <w:trPr>
          <w:trHeight w:val="26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131" w:rsidRPr="00297131" w:rsidRDefault="00297131" w:rsidP="009E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«Повышение квалификации, профессиональная переподготовка муниципальных служащих и главы Новолеушковского сельского поселения Павловского района на 202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97131" w:rsidRPr="00297131" w:rsidTr="00EF5C6B">
        <w:trPr>
          <w:trHeight w:val="22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результативности и эффективности профессиональной служебной деятельности муниципальных служащих и главы Новолеушковского сельского поселения Павловского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66 0 01 00000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97131" w:rsidRPr="00297131" w:rsidTr="00EF5C6B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66 0 01 10070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97131" w:rsidRPr="00297131" w:rsidTr="00EF5C6B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66 0 01 10070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97131" w:rsidRPr="00297131" w:rsidTr="00EF5C6B">
        <w:trPr>
          <w:trHeight w:val="22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131" w:rsidRPr="00297131" w:rsidRDefault="00297131" w:rsidP="009E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«Поддержка и развитие территориального общественного самоуправления в Новолеушковском сельском поселении Павловского района на 202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297131" w:rsidRPr="00297131" w:rsidTr="00EF5C6B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Компенсационные выплаты руководителям  территориального общественного самоуправления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71 0 01 00000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297131" w:rsidRPr="00297131" w:rsidTr="00EF5C6B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71 0 01 10070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297131" w:rsidRPr="00297131" w:rsidTr="00EF5C6B">
        <w:trPr>
          <w:trHeight w:val="8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71 0 01 10070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297131" w:rsidRPr="00297131" w:rsidTr="00EF5C6B">
        <w:trPr>
          <w:trHeight w:val="21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97131" w:rsidRPr="00297131" w:rsidRDefault="00297131" w:rsidP="009E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«Обустройство здания администрации Новолеушковского сельского поселения для беспрепятственного доступа маломобильных групп населения» на 202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E430B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97131" w:rsidRPr="00297131" w:rsidTr="00EF5C6B">
        <w:trPr>
          <w:trHeight w:val="27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беспрепятственного передвижения инвалидов к объектам социальной, транспортной, инженерной инфраструктур, информации и связи на территории Новолеушковского сельского поселения Павловского района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77 0 01 00000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E430B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97131" w:rsidRPr="00297131" w:rsidTr="00EF5C6B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77 0 01 10070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E430BF" w:rsidP="009E6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97131" w:rsidRPr="00297131" w:rsidTr="00EF5C6B">
        <w:trPr>
          <w:trHeight w:val="1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77 0 01 10070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E430B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97131" w:rsidRPr="00297131" w:rsidTr="00EF5C6B">
        <w:trPr>
          <w:trHeight w:val="26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97131" w:rsidRPr="00297131" w:rsidRDefault="00297131" w:rsidP="009E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«Подготовка и проведение на территории Новолеушковского сельского поселения Павловского района мероприятий, посвященных юбилейным и праздничным датам в 202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81 0 00 00000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E430B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297131" w:rsidRPr="00297131" w:rsidTr="00EF5C6B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мероприятий на территории Новолеушковского сельского поселения Павловского района по празднованию государственных праздников, памятных дат и исторических событий, юбилейных дат предприятий, организаций, граждан, внесших значимый вклад в развитие России, Кубани и Новолеушковского сельского поселения Павловского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81 0 01 00000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E430B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297131" w:rsidRPr="00297131" w:rsidTr="00EF5C6B">
        <w:trPr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81 0 01 10070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E430B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297131" w:rsidRPr="00297131" w:rsidTr="00EF5C6B">
        <w:trPr>
          <w:trHeight w:val="12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81 0 01 10070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E430B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297131" w:rsidRPr="00297131" w:rsidTr="00EF5C6B">
        <w:trPr>
          <w:trHeight w:val="22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97131" w:rsidRPr="00297131" w:rsidRDefault="00297131" w:rsidP="009E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«Информационное обеспечение населения по вопросам, требующим опубликования и освещения в средствах массовой информации» на 202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97131" w:rsidRPr="00297131" w:rsidTr="00EF5C6B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Опубликование информации в средства массовой информации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97131" w:rsidRPr="00297131" w:rsidTr="00EF5C6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84 0 01 10070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97131" w:rsidRPr="00297131" w:rsidTr="00EF5C6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84 0 01 10070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E6A38" w:rsidRPr="00297131" w:rsidTr="00EF5C6B">
        <w:trPr>
          <w:trHeight w:val="15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38" w:rsidRPr="00297131" w:rsidRDefault="009E6A38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A38" w:rsidRPr="009E6A38" w:rsidRDefault="009E6A38" w:rsidP="009E6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«О проведении в 2023 году работ по уточнению записей </w:t>
            </w:r>
            <w:proofErr w:type="spellStart"/>
            <w:r w:rsidRPr="009E6A38">
              <w:rPr>
                <w:rFonts w:ascii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 w:rsidRPr="009E6A38">
              <w:rPr>
                <w:rFonts w:ascii="Times New Roman" w:hAnsi="Times New Roman" w:cs="Times New Roman"/>
                <w:sz w:val="24"/>
                <w:szCs w:val="24"/>
              </w:rPr>
              <w:t xml:space="preserve"> учета»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38" w:rsidRPr="009E6A38" w:rsidRDefault="009E6A38" w:rsidP="009E6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38" w:rsidRPr="009E6A38" w:rsidRDefault="009E6A38" w:rsidP="009E6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38" w:rsidRPr="009E6A38" w:rsidRDefault="009E6A38" w:rsidP="009E6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38" w:rsidRPr="009E6A38" w:rsidRDefault="009E6A38" w:rsidP="009E6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38" w:rsidRPr="009E6A38" w:rsidRDefault="009E6A38" w:rsidP="009E6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38" w:rsidRPr="009E6A38" w:rsidRDefault="00E430BF" w:rsidP="009E6A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318,8</w:t>
            </w:r>
            <w:r w:rsidR="009E6A38" w:rsidRPr="009E6A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6A38" w:rsidRPr="00297131" w:rsidTr="00EF5C6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38" w:rsidRPr="00297131" w:rsidRDefault="009E6A38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E6A38" w:rsidRPr="009E6A38" w:rsidRDefault="009E6A38" w:rsidP="009E6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работ по уточнению записей в книгах </w:t>
            </w:r>
            <w:proofErr w:type="spellStart"/>
            <w:r w:rsidRPr="009E6A38">
              <w:rPr>
                <w:rFonts w:ascii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 w:rsidRPr="009E6A38"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6A38" w:rsidRPr="009E6A38" w:rsidRDefault="009E6A38" w:rsidP="009E6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6A38" w:rsidRPr="009E6A38" w:rsidRDefault="009E6A38" w:rsidP="009E6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6A38" w:rsidRPr="009E6A38" w:rsidRDefault="009E6A38" w:rsidP="009E6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E6A38" w:rsidRPr="009E6A38" w:rsidRDefault="009E6A38" w:rsidP="009E6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 xml:space="preserve"> 92 0 01 00000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38" w:rsidRPr="009E6A38" w:rsidRDefault="009E6A38" w:rsidP="009E6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38" w:rsidRPr="009E6A38" w:rsidRDefault="00E430BF" w:rsidP="009E6A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318,8</w:t>
            </w:r>
            <w:r w:rsidR="009E6A38" w:rsidRPr="009E6A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6A38" w:rsidRPr="00297131" w:rsidTr="00EF5C6B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38" w:rsidRPr="00297131" w:rsidRDefault="009E6A38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E6A38" w:rsidRPr="009E6A38" w:rsidRDefault="009E6A38" w:rsidP="009E6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38" w:rsidRPr="009E6A38" w:rsidRDefault="009E6A38" w:rsidP="009E6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38" w:rsidRPr="009E6A38" w:rsidRDefault="009E6A38" w:rsidP="009E6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38" w:rsidRPr="009E6A38" w:rsidRDefault="009E6A38" w:rsidP="009E6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38" w:rsidRPr="009E6A38" w:rsidRDefault="009E6A38" w:rsidP="009E6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>92 0 01 10070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38" w:rsidRPr="009E6A38" w:rsidRDefault="009E6A38" w:rsidP="009E6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38" w:rsidRPr="009E6A38" w:rsidRDefault="00E430BF" w:rsidP="009E6A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318,80</w:t>
            </w:r>
          </w:p>
        </w:tc>
      </w:tr>
      <w:tr w:rsidR="009E6A38" w:rsidRPr="00297131" w:rsidTr="00EF5C6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A38" w:rsidRPr="00297131" w:rsidRDefault="009E6A38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A38" w:rsidRPr="009E6A38" w:rsidRDefault="009E6A38" w:rsidP="009E6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38" w:rsidRPr="009E6A38" w:rsidRDefault="009E6A38" w:rsidP="009E6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38" w:rsidRPr="009E6A38" w:rsidRDefault="009E6A38" w:rsidP="009E6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38" w:rsidRPr="009E6A38" w:rsidRDefault="009E6A38" w:rsidP="009E6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38" w:rsidRPr="009E6A38" w:rsidRDefault="009E6A38" w:rsidP="009E6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>92 0 01 10070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A38" w:rsidRPr="009E6A38" w:rsidRDefault="009E6A38" w:rsidP="009E6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38" w:rsidRPr="009E6A38" w:rsidRDefault="00E430BF" w:rsidP="009E6A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318,80</w:t>
            </w:r>
          </w:p>
        </w:tc>
      </w:tr>
      <w:tr w:rsidR="00297131" w:rsidRPr="00297131" w:rsidTr="00EF5C6B">
        <w:trPr>
          <w:trHeight w:val="2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«Учреждение по обеспечению деятельности органов местного самоуправления Новолеушковского сельского поселения Павловского района»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E430B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4225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297131" w:rsidRPr="00297131" w:rsidTr="00EF5C6B">
        <w:trPr>
          <w:trHeight w:val="2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 учреждений администрации Новолеушковского сельского поселения Павловского района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58 4 00 00000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E430BF" w:rsidP="0033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4225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297131" w:rsidRPr="00297131" w:rsidTr="00EF5C6B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 обеспечению  деятельности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58 4 01 00000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E430BF" w:rsidP="0033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4225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297131" w:rsidRPr="00297131" w:rsidTr="00EF5C6B">
        <w:trPr>
          <w:trHeight w:val="12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58 4 01 00590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E430BF" w:rsidP="0033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4225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297131" w:rsidRPr="00297131" w:rsidTr="00EF5C6B">
        <w:trPr>
          <w:trHeight w:val="26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58 4 01 00590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E430B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3625,6</w:t>
            </w:r>
          </w:p>
        </w:tc>
      </w:tr>
      <w:tr w:rsidR="00297131" w:rsidRPr="00297131" w:rsidTr="00EF5C6B">
        <w:trPr>
          <w:trHeight w:val="11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58 4 01 00590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E430B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597,3</w:t>
            </w:r>
          </w:p>
        </w:tc>
      </w:tr>
      <w:tr w:rsidR="00297131" w:rsidRPr="00297131" w:rsidTr="00EF5C6B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58 4 01 00590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97131" w:rsidRPr="00297131" w:rsidTr="00EF5C6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E430B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296,6</w:t>
            </w:r>
          </w:p>
        </w:tc>
      </w:tr>
      <w:tr w:rsidR="00297131" w:rsidRPr="00297131" w:rsidTr="00EF5C6B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E430B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297131" w:rsidRPr="00297131" w:rsidTr="00EF5C6B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 в  сфере  установленных функций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E430B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297131" w:rsidRPr="00297131" w:rsidTr="00EF5C6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первичного воинского учета на территориях, где отсутствуют военные комиссариаты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E430B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297131" w:rsidRPr="00297131" w:rsidTr="00EF5C6B">
        <w:trPr>
          <w:trHeight w:val="11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59 1 00 51180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E430B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297131" w:rsidRPr="00297131" w:rsidTr="00EF5C6B">
        <w:trPr>
          <w:trHeight w:val="83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ункций государственными (муници</w:t>
            </w: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59 1 00 51180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E430B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297131" w:rsidRPr="00297131" w:rsidTr="00EF5C6B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E430B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291,5</w:t>
            </w:r>
          </w:p>
        </w:tc>
      </w:tr>
      <w:tr w:rsidR="00297131" w:rsidRPr="00297131" w:rsidTr="00EF5C6B">
        <w:trPr>
          <w:trHeight w:val="155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B3BBF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97131" w:rsidRPr="00297131" w:rsidTr="00EF5C6B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6B3BB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297131" w:rsidRPr="00297131" w:rsidTr="00EF5C6B">
        <w:trPr>
          <w:trHeight w:val="138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62 1 00 00000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97131" w:rsidRPr="00297131" w:rsidTr="00EF5C6B">
        <w:trPr>
          <w:trHeight w:val="79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62 1  01 00000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97131" w:rsidRPr="00297131" w:rsidTr="00EF5C6B">
        <w:trPr>
          <w:trHeight w:val="15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62 1  01 10100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97131" w:rsidRPr="00297131" w:rsidTr="00EF5C6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62 1 01 10100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97131" w:rsidRPr="00297131" w:rsidTr="00EF5C6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62 2 00 00000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97131" w:rsidRPr="00297131" w:rsidTr="00EF5C6B">
        <w:trPr>
          <w:trHeight w:val="26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и оснащение новыми средствами пожаротушения и оповещения населения в поселении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62 2 01 00000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97131" w:rsidRPr="00297131" w:rsidTr="00EF5C6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 поселения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62 2 01 10120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97131" w:rsidRPr="00297131" w:rsidTr="00EF5C6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62 2 01 10120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38" w:rsidRPr="00297131" w:rsidRDefault="009E6A38" w:rsidP="009E6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97131" w:rsidRPr="00297131" w:rsidTr="00EF5C6B">
        <w:trPr>
          <w:trHeight w:val="90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 по обеспечению безопасности людей на водных объектах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62 3 00 00000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97131" w:rsidRPr="00297131" w:rsidTr="00EF5C6B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людей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62 3 01 00000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97131" w:rsidRPr="00297131" w:rsidTr="00EF5C6B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людей на водных объектах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62 3 01 10240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97131" w:rsidRPr="00297131" w:rsidTr="00EF5C6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62 3  01 10240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97131" w:rsidRPr="00297131" w:rsidTr="00EF5C6B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97131" w:rsidRPr="00297131" w:rsidRDefault="00297131" w:rsidP="009E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«Пожарная безопасность на территории Новолеушковского сельского поселения Павловского района на 202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A724AE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97131" w:rsidRPr="00297131" w:rsidTr="00EF5C6B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96 0 01 00000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A724AE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97131" w:rsidRPr="00297131" w:rsidTr="00EF5C6B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96 0 01 10070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A724AE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97131" w:rsidRPr="00297131" w:rsidTr="00EF5C6B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96 0 01 10070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A724AE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97131" w:rsidRPr="00297131" w:rsidTr="00EF5C6B">
        <w:trPr>
          <w:trHeight w:val="12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A724AE" w:rsidP="00A72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</w:tr>
      <w:tr w:rsidR="00297131" w:rsidRPr="00297131" w:rsidTr="00EF5C6B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97131" w:rsidRPr="00297131" w:rsidRDefault="00297131" w:rsidP="009E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«Поддержка казачьих обществ на территории Новолеушковского сельского поселения Павловского района на 202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A724AE" w:rsidP="00F35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7131" w:rsidRPr="00297131" w:rsidTr="00EF5C6B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участия членов казачьих обществ в охране общественного порядка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A72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724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7131" w:rsidRPr="00297131" w:rsidTr="00EF5C6B">
        <w:trPr>
          <w:trHeight w:val="8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93 0 01 10070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A72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724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7131" w:rsidRPr="00297131" w:rsidTr="00EF5C6B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93 0 01 10070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A72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724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AD" w:rsidRPr="00297131" w:rsidTr="00EF5C6B">
        <w:trPr>
          <w:trHeight w:val="111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3AD" w:rsidRPr="00297131" w:rsidRDefault="00F353AD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53AD" w:rsidRPr="00B95C69" w:rsidRDefault="00F353AD" w:rsidP="006B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1A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«Укрепление правопорядка, профилактика правонарушений и усиление борьбы с преступностью  на территории Новолеушковского сельского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еления Павловского района на 202</w:t>
            </w:r>
            <w:r w:rsidR="006B3B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6B3B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80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3AD" w:rsidRPr="00297131" w:rsidRDefault="00F353AD" w:rsidP="00FD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3AD" w:rsidRPr="00297131" w:rsidRDefault="00F353AD" w:rsidP="00FD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3AD" w:rsidRPr="00297131" w:rsidRDefault="00F353AD" w:rsidP="00FD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53AD" w:rsidRPr="00B95C69" w:rsidRDefault="00F353AD" w:rsidP="00FD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B95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53AD" w:rsidRPr="00297131" w:rsidRDefault="00F353AD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3AD" w:rsidRPr="00297131" w:rsidRDefault="00A724AE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353AD" w:rsidRPr="00297131" w:rsidTr="00EF5C6B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3AD" w:rsidRPr="00297131" w:rsidRDefault="00F353AD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53AD" w:rsidRPr="00B95C69" w:rsidRDefault="00F353AD" w:rsidP="00FD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3AD" w:rsidRPr="00297131" w:rsidRDefault="00F353AD" w:rsidP="00FD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3AD" w:rsidRPr="00297131" w:rsidRDefault="00F353AD" w:rsidP="00FD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3AD" w:rsidRPr="00297131" w:rsidRDefault="00F353AD" w:rsidP="00FD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53AD" w:rsidRPr="00B95C69" w:rsidRDefault="00F353AD" w:rsidP="00FD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B95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53AD" w:rsidRPr="00297131" w:rsidRDefault="00F353AD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3AD" w:rsidRPr="00297131" w:rsidRDefault="00A724AE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353AD" w:rsidRPr="00297131" w:rsidTr="00EF5C6B">
        <w:trPr>
          <w:trHeight w:val="93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3AD" w:rsidRPr="00297131" w:rsidRDefault="00F353AD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53AD" w:rsidRPr="00297131" w:rsidRDefault="00F353AD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3AD" w:rsidRPr="00297131" w:rsidRDefault="00F353AD" w:rsidP="00FD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3AD" w:rsidRPr="00297131" w:rsidRDefault="00F353AD" w:rsidP="00FD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3AD" w:rsidRPr="00297131" w:rsidRDefault="00F353AD" w:rsidP="00FD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53AD" w:rsidRPr="00B95C69" w:rsidRDefault="00F353AD" w:rsidP="00FD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B95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53AD" w:rsidRPr="00297131" w:rsidRDefault="00F353AD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3AD" w:rsidRPr="00297131" w:rsidRDefault="00A724AE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353AD" w:rsidRPr="00297131" w:rsidTr="00EF5C6B">
        <w:trPr>
          <w:trHeight w:val="113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3AD" w:rsidRPr="00297131" w:rsidRDefault="00F353AD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53AD" w:rsidRPr="00297131" w:rsidRDefault="00F353AD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3AD" w:rsidRPr="00297131" w:rsidRDefault="00F353AD" w:rsidP="00FD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3AD" w:rsidRPr="00297131" w:rsidRDefault="00F353AD" w:rsidP="00FD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3AD" w:rsidRPr="00297131" w:rsidRDefault="00F353AD" w:rsidP="00FD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53AD" w:rsidRPr="00B95C69" w:rsidRDefault="00F353AD" w:rsidP="00FD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B95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53AD" w:rsidRPr="00297131" w:rsidRDefault="00F353AD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3AD" w:rsidRPr="00297131" w:rsidRDefault="00A724AE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B3BBF" w:rsidRPr="00297131" w:rsidTr="00EF5C6B">
        <w:trPr>
          <w:trHeight w:val="113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3BBF" w:rsidRPr="00297131" w:rsidRDefault="006B3BBF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B3BBF" w:rsidRPr="00297131" w:rsidRDefault="006B3BBF" w:rsidP="006B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Ведомственная целевая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«Противодействие коррупции в администрации Новолеушковского сельского поселения Павловского района на 2023-2024 года»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BBF" w:rsidRPr="00297131" w:rsidRDefault="006B3BBF" w:rsidP="0041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BBF" w:rsidRPr="00297131" w:rsidRDefault="006B3BBF" w:rsidP="0041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BBF" w:rsidRPr="00297131" w:rsidRDefault="006B3BBF" w:rsidP="0041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B3BBF" w:rsidRPr="00B95C69" w:rsidRDefault="006B3BBF" w:rsidP="0041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B95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B3BBF" w:rsidRPr="00297131" w:rsidRDefault="006B3BBF" w:rsidP="0041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BF" w:rsidRDefault="006B3BB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3BBF" w:rsidRPr="00297131" w:rsidTr="00EF5C6B">
        <w:trPr>
          <w:trHeight w:val="113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3BBF" w:rsidRPr="00297131" w:rsidRDefault="006B3BBF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B3BBF" w:rsidRPr="00297131" w:rsidRDefault="006B3BBF" w:rsidP="0041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эффективной политики по предупреждению коррупции в администрации Новолеушковского сельского поселения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BBF" w:rsidRPr="00297131" w:rsidRDefault="006B3BBF" w:rsidP="0041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BBF" w:rsidRPr="00297131" w:rsidRDefault="006B3BBF" w:rsidP="0041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BBF" w:rsidRPr="00297131" w:rsidRDefault="006B3BBF" w:rsidP="0041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B3BBF" w:rsidRPr="00B95C69" w:rsidRDefault="006B3BBF" w:rsidP="0041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B95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B3BBF" w:rsidRPr="00297131" w:rsidRDefault="006B3BBF" w:rsidP="0041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BF" w:rsidRDefault="006B3BB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3BBF" w:rsidRPr="00297131" w:rsidTr="00EF5C6B">
        <w:trPr>
          <w:trHeight w:val="82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3BBF" w:rsidRPr="00297131" w:rsidRDefault="006B3BBF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B3BBF" w:rsidRPr="00297131" w:rsidRDefault="006B3BBF" w:rsidP="0041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BBF" w:rsidRPr="00297131" w:rsidRDefault="006B3BBF" w:rsidP="0041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BBF" w:rsidRPr="00297131" w:rsidRDefault="006B3BBF" w:rsidP="0041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BBF" w:rsidRPr="00297131" w:rsidRDefault="006B3BBF" w:rsidP="0041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B3BBF" w:rsidRPr="00B95C69" w:rsidRDefault="006B3BBF" w:rsidP="0041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B95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B3BBF" w:rsidRPr="00297131" w:rsidRDefault="006B3BBF" w:rsidP="0041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BF" w:rsidRDefault="006B3BB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3BBF" w:rsidRPr="00297131" w:rsidTr="00EF5C6B">
        <w:trPr>
          <w:trHeight w:val="113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3BBF" w:rsidRPr="00297131" w:rsidRDefault="006B3BBF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B3BBF" w:rsidRPr="00297131" w:rsidRDefault="006B3BBF" w:rsidP="0041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BBF" w:rsidRPr="00297131" w:rsidRDefault="006B3BBF" w:rsidP="0041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BBF" w:rsidRPr="00297131" w:rsidRDefault="006B3BBF" w:rsidP="0041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BBF" w:rsidRPr="00297131" w:rsidRDefault="006B3BBF" w:rsidP="0041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B3BBF" w:rsidRPr="00B95C69" w:rsidRDefault="006B3BBF" w:rsidP="0041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B95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B3BBF" w:rsidRPr="00297131" w:rsidRDefault="006B3BBF" w:rsidP="0041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BF" w:rsidRDefault="006B3BB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7131" w:rsidRPr="00297131" w:rsidTr="00EF5C6B">
        <w:trPr>
          <w:trHeight w:val="30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A724AE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7340,9</w:t>
            </w:r>
          </w:p>
        </w:tc>
      </w:tr>
      <w:tr w:rsidR="00B32B4F" w:rsidRPr="00297131" w:rsidTr="00EF5C6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2B4F" w:rsidRPr="00297131" w:rsidRDefault="00B32B4F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32B4F" w:rsidRPr="00297131" w:rsidRDefault="00B32B4F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2B4F" w:rsidRPr="00297131" w:rsidRDefault="00B32B4F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2B4F" w:rsidRPr="00297131" w:rsidRDefault="00B32B4F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2B4F" w:rsidRPr="00297131" w:rsidRDefault="00B32B4F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2B4F" w:rsidRPr="00297131" w:rsidRDefault="00B32B4F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2B4F" w:rsidRPr="00297131" w:rsidRDefault="00B32B4F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4F" w:rsidRPr="00297131" w:rsidRDefault="00A724AE" w:rsidP="00FD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7335,9</w:t>
            </w:r>
          </w:p>
        </w:tc>
      </w:tr>
      <w:tr w:rsidR="00B32B4F" w:rsidRPr="00297131" w:rsidTr="00EF5C6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2B4F" w:rsidRPr="00297131" w:rsidRDefault="00B32B4F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32B4F" w:rsidRPr="00297131" w:rsidRDefault="00B32B4F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2B4F" w:rsidRPr="00297131" w:rsidRDefault="00B32B4F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2B4F" w:rsidRPr="00297131" w:rsidRDefault="00B32B4F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2B4F" w:rsidRPr="00297131" w:rsidRDefault="00B32B4F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2B4F" w:rsidRPr="00297131" w:rsidRDefault="00B32B4F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2B4F" w:rsidRPr="00297131" w:rsidRDefault="00B32B4F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38" w:rsidRPr="00297131" w:rsidRDefault="00A724AE" w:rsidP="009E6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7335,9</w:t>
            </w:r>
          </w:p>
        </w:tc>
      </w:tr>
      <w:tr w:rsidR="00B32B4F" w:rsidRPr="00297131" w:rsidTr="00EF5C6B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2B4F" w:rsidRPr="00297131" w:rsidRDefault="00B32B4F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32B4F" w:rsidRPr="00297131" w:rsidRDefault="00B32B4F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2B4F" w:rsidRPr="00297131" w:rsidRDefault="00B32B4F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2B4F" w:rsidRPr="00297131" w:rsidRDefault="00B32B4F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2B4F" w:rsidRPr="00297131" w:rsidRDefault="00B32B4F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2B4F" w:rsidRPr="00297131" w:rsidRDefault="00B32B4F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2B4F" w:rsidRPr="00297131" w:rsidRDefault="00B32B4F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4F" w:rsidRPr="00297131" w:rsidRDefault="00A724AE" w:rsidP="00FD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7335,9</w:t>
            </w:r>
          </w:p>
        </w:tc>
      </w:tr>
      <w:tr w:rsidR="00B32B4F" w:rsidRPr="00297131" w:rsidTr="00EF5C6B">
        <w:trPr>
          <w:trHeight w:val="167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2B4F" w:rsidRPr="00297131" w:rsidRDefault="00B32B4F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32B4F" w:rsidRPr="00297131" w:rsidRDefault="00B32B4F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части проектирования, строительства, реконструкции, капитального ремонта и содержания дорожной сети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2B4F" w:rsidRPr="00297131" w:rsidRDefault="00B32B4F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2B4F" w:rsidRPr="00297131" w:rsidRDefault="00B32B4F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2B4F" w:rsidRPr="00297131" w:rsidRDefault="00B32B4F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2B4F" w:rsidRPr="00297131" w:rsidRDefault="00B32B4F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2B4F" w:rsidRPr="00297131" w:rsidRDefault="00B32B4F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4F" w:rsidRPr="00297131" w:rsidRDefault="00A724AE" w:rsidP="00FD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7335,9</w:t>
            </w:r>
          </w:p>
        </w:tc>
      </w:tr>
      <w:tr w:rsidR="00297131" w:rsidRPr="00297131" w:rsidTr="00EF5C6B">
        <w:trPr>
          <w:trHeight w:val="26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Новолеушковского сельского поселения Павловского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53 1 01 10080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A724AE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7335,9</w:t>
            </w:r>
          </w:p>
        </w:tc>
      </w:tr>
      <w:tr w:rsidR="00297131" w:rsidRPr="00297131" w:rsidTr="00EF5C6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53 1 01 10080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A724AE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7335,9</w:t>
            </w:r>
          </w:p>
        </w:tc>
      </w:tr>
      <w:tr w:rsidR="00A724AE" w:rsidRPr="00297131" w:rsidTr="00EF5C6B">
        <w:trPr>
          <w:trHeight w:val="55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724AE" w:rsidRPr="00297131" w:rsidRDefault="00A724AE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724AE" w:rsidRPr="00297131" w:rsidRDefault="00A724AE" w:rsidP="0041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4AE" w:rsidRPr="00297131" w:rsidRDefault="00A724AE" w:rsidP="0041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24AE" w:rsidRPr="00297131" w:rsidRDefault="00A724AE" w:rsidP="0041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24AE" w:rsidRPr="00297131" w:rsidRDefault="00A724AE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24AE" w:rsidRPr="00297131" w:rsidRDefault="00A724AE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24AE" w:rsidRPr="00297131" w:rsidRDefault="00A724AE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AE" w:rsidRDefault="00A724AE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24AE" w:rsidRPr="00297131" w:rsidTr="00EF5C6B">
        <w:trPr>
          <w:trHeight w:val="41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724AE" w:rsidRPr="00297131" w:rsidRDefault="00A724AE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724AE" w:rsidRPr="00FD5E12" w:rsidRDefault="00A724AE" w:rsidP="00E43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Ведомственная целевая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и организаций, образующих инфраструктуру на территории Новолеушковского сельского поселения Павловского района в 202</w:t>
            </w:r>
            <w:r w:rsidR="00E430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году»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4AE" w:rsidRPr="00297131" w:rsidRDefault="00A724AE" w:rsidP="0041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24AE" w:rsidRPr="00297131" w:rsidRDefault="00A724AE" w:rsidP="0041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24AE" w:rsidRPr="00297131" w:rsidRDefault="00A724AE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24AE" w:rsidRPr="00297131" w:rsidRDefault="00A724AE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24AE" w:rsidRPr="00297131" w:rsidRDefault="00A724AE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AE" w:rsidRDefault="00A724AE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24AE" w:rsidRPr="00297131" w:rsidTr="00EF5C6B">
        <w:trPr>
          <w:trHeight w:val="41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724AE" w:rsidRPr="00297131" w:rsidRDefault="00A724AE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724AE" w:rsidRPr="00FD5E12" w:rsidRDefault="00A724AE" w:rsidP="0041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Поддержка малого и среднего предпринимательства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4AE" w:rsidRPr="00297131" w:rsidRDefault="00A724AE" w:rsidP="0041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24AE" w:rsidRPr="00297131" w:rsidRDefault="00A724AE" w:rsidP="0041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24AE" w:rsidRPr="00297131" w:rsidRDefault="00A724AE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24AE" w:rsidRPr="00297131" w:rsidRDefault="00A724AE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24AE" w:rsidRPr="00297131" w:rsidRDefault="00A724AE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AE" w:rsidRDefault="00A724AE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24AE" w:rsidRPr="00297131" w:rsidTr="00EF5C6B">
        <w:trPr>
          <w:trHeight w:val="41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724AE" w:rsidRPr="00297131" w:rsidRDefault="00A724AE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724AE" w:rsidRPr="00297131" w:rsidRDefault="00A724AE" w:rsidP="0041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4AE" w:rsidRPr="00297131" w:rsidRDefault="00A724AE" w:rsidP="0041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24AE" w:rsidRPr="00297131" w:rsidRDefault="00A724AE" w:rsidP="0041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24AE" w:rsidRPr="00297131" w:rsidRDefault="00A724AE" w:rsidP="0041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24AE" w:rsidRPr="00297131" w:rsidRDefault="00A724AE" w:rsidP="00A7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24AE" w:rsidRPr="00297131" w:rsidRDefault="00A724AE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AE" w:rsidRDefault="00A724AE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24AE" w:rsidRPr="00297131" w:rsidTr="00EF5C6B">
        <w:trPr>
          <w:trHeight w:val="41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724AE" w:rsidRPr="00297131" w:rsidRDefault="00A724AE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724AE" w:rsidRPr="00297131" w:rsidRDefault="00A724AE" w:rsidP="00E43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4AE" w:rsidRPr="00297131" w:rsidRDefault="00A724AE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24AE" w:rsidRPr="00297131" w:rsidRDefault="00A724AE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24AE" w:rsidRPr="00297131" w:rsidRDefault="00A724AE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24AE" w:rsidRPr="00297131" w:rsidRDefault="00A724AE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24AE" w:rsidRPr="00297131" w:rsidRDefault="00A724AE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AE" w:rsidRDefault="00A724AE" w:rsidP="00E43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2719" w:rsidRPr="00297131" w:rsidTr="00EF5C6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2719" w:rsidRPr="00297131" w:rsidRDefault="00F82719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82719" w:rsidRPr="00F82719" w:rsidRDefault="00F82719" w:rsidP="00E430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719" w:rsidRPr="00F82719" w:rsidRDefault="00F82719" w:rsidP="00E43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719" w:rsidRPr="00F82719" w:rsidRDefault="00F82719" w:rsidP="00E43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E43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E4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E4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19" w:rsidRPr="00F82719" w:rsidRDefault="009F7078" w:rsidP="00E430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2779,7</w:t>
            </w:r>
          </w:p>
        </w:tc>
      </w:tr>
      <w:tr w:rsidR="00F82719" w:rsidRPr="00297131" w:rsidTr="00EF5C6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2719" w:rsidRPr="00297131" w:rsidRDefault="00F82719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82719" w:rsidRPr="00F82719" w:rsidRDefault="00F82719" w:rsidP="00E43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E4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E4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E4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E4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E4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19" w:rsidRPr="00F82719" w:rsidRDefault="009F7078" w:rsidP="00E430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1625,0</w:t>
            </w:r>
          </w:p>
        </w:tc>
      </w:tr>
      <w:tr w:rsidR="00F82719" w:rsidRPr="00297131" w:rsidTr="00EF5C6B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2719" w:rsidRPr="00297131" w:rsidRDefault="00F82719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2719" w:rsidRPr="00F82719" w:rsidRDefault="00F82719" w:rsidP="00E43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жилищно-коммунального хозяйства в Новолеушковском сельском поселении Павловского района на 2023 год»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E4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E4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E4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E4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E4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19" w:rsidRPr="00F82719" w:rsidRDefault="007A621D" w:rsidP="00E430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0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82719" w:rsidRPr="00F827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2719" w:rsidRPr="00297131" w:rsidTr="00EF5C6B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2719" w:rsidRPr="00297131" w:rsidRDefault="00F82719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2719" w:rsidRPr="00F82719" w:rsidRDefault="00F82719" w:rsidP="00E43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Поддержка  жилищно-коммунального хозяйства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E4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E4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E4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E4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78 0 01 00000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E4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19" w:rsidRPr="00F82719" w:rsidRDefault="007A621D" w:rsidP="00E430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0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82719" w:rsidRPr="00F827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2719" w:rsidRPr="00297131" w:rsidTr="00EF5C6B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2719" w:rsidRPr="00297131" w:rsidRDefault="00F82719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2719" w:rsidRPr="00F82719" w:rsidRDefault="00F82719" w:rsidP="00E43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E4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E4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E4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E4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78 0 01 10070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E4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19" w:rsidRPr="00F82719" w:rsidRDefault="007A621D" w:rsidP="00E430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0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82719" w:rsidRPr="00F827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2719" w:rsidRPr="00297131" w:rsidTr="00EF5C6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2719" w:rsidRPr="00297131" w:rsidRDefault="00F82719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2719" w:rsidRPr="00F82719" w:rsidRDefault="00F82719" w:rsidP="00E43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E4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E4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E4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E4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78 0 01 10070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E4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19" w:rsidRPr="00F82719" w:rsidRDefault="007A621D" w:rsidP="00E430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0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82719" w:rsidRPr="00F827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7078" w:rsidRPr="00297131" w:rsidTr="00EF5C6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F7078" w:rsidRPr="00297131" w:rsidRDefault="009F7078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F7078" w:rsidRPr="00F82719" w:rsidRDefault="009F7078" w:rsidP="00E43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70F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едомственн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ая</w:t>
            </w:r>
            <w:r w:rsidRPr="00A70F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ая программа</w:t>
            </w:r>
            <w:r w:rsidRPr="00A70F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«Развитие водоснабжения на территории Новолеушковского сельского поселения Павловского района» на 2023 год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078" w:rsidRPr="00F82719" w:rsidRDefault="009F7078" w:rsidP="0060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078" w:rsidRPr="00F82719" w:rsidRDefault="009F7078" w:rsidP="0060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078" w:rsidRPr="00F82719" w:rsidRDefault="009F7078" w:rsidP="0060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7078" w:rsidRPr="00F82719" w:rsidRDefault="009F7078" w:rsidP="00E4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7078" w:rsidRPr="00F82719" w:rsidRDefault="009F7078" w:rsidP="00E4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78" w:rsidRDefault="009F7078" w:rsidP="00E430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9F7078" w:rsidRPr="00297131" w:rsidTr="00EF5C6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F7078" w:rsidRPr="00297131" w:rsidRDefault="009F7078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F7078" w:rsidRPr="00F82719" w:rsidRDefault="009F7078" w:rsidP="00E43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78">
              <w:rPr>
                <w:rFonts w:ascii="Times New Roman" w:hAnsi="Times New Roman" w:cs="Times New Roman"/>
                <w:sz w:val="24"/>
                <w:szCs w:val="24"/>
              </w:rPr>
              <w:t>Затраты на выполнение проектно-сметной документации проведение государственной экспертизы капитального ремонта артезианской скважины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078" w:rsidRPr="00F82719" w:rsidRDefault="009F7078" w:rsidP="0060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078" w:rsidRPr="00F82719" w:rsidRDefault="009F7078" w:rsidP="0060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078" w:rsidRPr="00F82719" w:rsidRDefault="009F7078" w:rsidP="0060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7078" w:rsidRPr="00F82719" w:rsidRDefault="009F7078" w:rsidP="00E4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7078" w:rsidRPr="00F82719" w:rsidRDefault="009F7078" w:rsidP="00E4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78" w:rsidRDefault="009F7078" w:rsidP="00E430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9F7078" w:rsidRPr="00297131" w:rsidTr="00EF5C6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F7078" w:rsidRPr="00297131" w:rsidRDefault="009F7078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F7078" w:rsidRPr="00F82719" w:rsidRDefault="009F7078" w:rsidP="00E43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078" w:rsidRPr="00F82719" w:rsidRDefault="009F7078" w:rsidP="0060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078" w:rsidRPr="00F82719" w:rsidRDefault="009F7078" w:rsidP="0060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078" w:rsidRPr="00F82719" w:rsidRDefault="009F7078" w:rsidP="0060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7078" w:rsidRPr="00F82719" w:rsidRDefault="009F7078" w:rsidP="00E4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7078" w:rsidRPr="00F82719" w:rsidRDefault="009F7078" w:rsidP="00E4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78" w:rsidRDefault="009F7078" w:rsidP="00E430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9F7078" w:rsidRPr="00297131" w:rsidTr="00EF5C6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F7078" w:rsidRPr="00297131" w:rsidRDefault="009F7078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F7078" w:rsidRPr="00F82719" w:rsidRDefault="009F7078" w:rsidP="00E43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78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078" w:rsidRPr="00F82719" w:rsidRDefault="009F7078" w:rsidP="0060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078" w:rsidRPr="00F82719" w:rsidRDefault="009F7078" w:rsidP="0060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078" w:rsidRPr="00F82719" w:rsidRDefault="009F7078" w:rsidP="0060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7078" w:rsidRPr="00F82719" w:rsidRDefault="009F7078" w:rsidP="00E4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7078" w:rsidRPr="00F82719" w:rsidRDefault="009F7078" w:rsidP="00E4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078" w:rsidRDefault="009F7078" w:rsidP="00E430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297131" w:rsidRPr="00297131" w:rsidTr="00EF5C6B">
        <w:trPr>
          <w:trHeight w:val="20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E43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F7078" w:rsidP="007A6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1154,7</w:t>
            </w:r>
          </w:p>
        </w:tc>
      </w:tr>
      <w:tr w:rsidR="00297131" w:rsidRPr="00297131" w:rsidTr="00EF5C6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E43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Новолеушковского сельского поселения Павловского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F7078" w:rsidP="00E43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974,7</w:t>
            </w:r>
          </w:p>
        </w:tc>
      </w:tr>
      <w:tr w:rsidR="00297131" w:rsidRPr="00297131" w:rsidTr="00EF5C6B">
        <w:trPr>
          <w:trHeight w:val="2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97131" w:rsidRPr="00297131" w:rsidRDefault="00297131" w:rsidP="00E43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67 1 00 00000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F82719" w:rsidP="00E43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97131" w:rsidRPr="00297131" w:rsidTr="00EF5C6B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97131" w:rsidRPr="00297131" w:rsidRDefault="00297131" w:rsidP="00E43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 на территории Новолеушковского сельского поселения Павловского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67 1 01 00000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F82719" w:rsidP="00E43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97131" w:rsidRPr="00297131" w:rsidTr="00EF5C6B">
        <w:trPr>
          <w:trHeight w:val="192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E43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капитальный, ремонт и содержание уличного освещения Новолеушковского сельского поселения Павловского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F82719" w:rsidP="00E43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97131" w:rsidRPr="00297131" w:rsidTr="00EF5C6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E43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F82719" w:rsidP="00E43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97131" w:rsidRPr="00297131" w:rsidTr="00EF5C6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E43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67 2 00 00000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F7078" w:rsidP="00E43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8271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7131" w:rsidRPr="00297131" w:rsidTr="00EF5C6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E43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и благоустройство территории сельского поселения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67 2 01 00000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F7078" w:rsidP="00E43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8271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7131" w:rsidRPr="00297131" w:rsidTr="00EF5C6B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E43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67 2 01 10180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F7078" w:rsidP="00E43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7131" w:rsidRPr="00297131" w:rsidTr="00EF5C6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E43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67 2 01 10180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E4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F7078" w:rsidP="00E43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E6A3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7131" w:rsidRPr="00297131" w:rsidTr="00EF5C6B">
        <w:trPr>
          <w:trHeight w:val="59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67 3 00 00000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F7078" w:rsidP="00E0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213,2</w:t>
            </w:r>
          </w:p>
        </w:tc>
      </w:tr>
      <w:tr w:rsidR="00297131" w:rsidRPr="00297131" w:rsidTr="00EF5C6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67 3 01 00000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F7078" w:rsidP="00E0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213,2</w:t>
            </w:r>
          </w:p>
        </w:tc>
      </w:tr>
      <w:tr w:rsidR="00297131" w:rsidRPr="00297131" w:rsidTr="00EF5C6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F7078" w:rsidP="00E0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213,2</w:t>
            </w:r>
          </w:p>
        </w:tc>
      </w:tr>
      <w:tr w:rsidR="00297131" w:rsidRPr="00297131" w:rsidTr="00EF5C6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F707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213,2</w:t>
            </w:r>
          </w:p>
        </w:tc>
      </w:tr>
      <w:tr w:rsidR="00297131" w:rsidRPr="00297131" w:rsidTr="00EF5C6B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благоустройству территории Новолеушковского сельского поселения Павловского района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67 4 00 00000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A70FA5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  <w:r w:rsidR="00E430BF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97131" w:rsidRPr="00297131" w:rsidTr="00EF5C6B">
        <w:trPr>
          <w:trHeight w:val="159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Новолеушковского сельского поселения Павловского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67 4 01 00000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A70FA5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361,5</w:t>
            </w:r>
          </w:p>
        </w:tc>
      </w:tr>
      <w:tr w:rsidR="00297131" w:rsidRPr="00297131" w:rsidTr="00EF5C6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A70FA5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  <w:r w:rsidR="00E430BF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97131" w:rsidRPr="00297131" w:rsidTr="00EF5C6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E6A38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97131" w:rsidRPr="00297131" w:rsidTr="00EF5C6B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DA" w:rsidRPr="00297131" w:rsidRDefault="00A70FA5" w:rsidP="005F6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  <w:r w:rsidR="00E430BF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97131" w:rsidRPr="00297131" w:rsidTr="00EF5C6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A70FA5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301,5</w:t>
            </w:r>
          </w:p>
        </w:tc>
      </w:tr>
      <w:tr w:rsidR="00E04C4E" w:rsidRPr="00297131" w:rsidTr="00EF5C6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4C4E" w:rsidRPr="00297131" w:rsidRDefault="00E04C4E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4C4E" w:rsidRPr="00297131" w:rsidRDefault="00E04C4E" w:rsidP="00F82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C69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Новолеушковском сельском поселении Павловского района на 202</w:t>
            </w:r>
            <w:r w:rsidR="00F827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-2023 годы»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4C4E" w:rsidRPr="00297131" w:rsidRDefault="00E04C4E" w:rsidP="00E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4C4E" w:rsidRPr="00297131" w:rsidRDefault="00E04C4E" w:rsidP="00E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4C4E" w:rsidRPr="00297131" w:rsidRDefault="00E04C4E" w:rsidP="00E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4C4E" w:rsidRPr="00297131" w:rsidRDefault="00E04C4E" w:rsidP="00E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4C4E" w:rsidRPr="00297131" w:rsidRDefault="00E04C4E" w:rsidP="00E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C4E" w:rsidRDefault="009445F3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04C4E" w:rsidRPr="00297131" w:rsidTr="00EF5C6B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4C4E" w:rsidRPr="00297131" w:rsidRDefault="00E04C4E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4C4E" w:rsidRPr="00297131" w:rsidRDefault="00E04C4E" w:rsidP="00E0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 модернизация линий уличного освещения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4C4E" w:rsidRPr="00297131" w:rsidRDefault="00E04C4E" w:rsidP="00E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4C4E" w:rsidRPr="00297131" w:rsidRDefault="00E04C4E" w:rsidP="00E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4C4E" w:rsidRPr="00297131" w:rsidRDefault="00E04C4E" w:rsidP="00E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4C4E" w:rsidRPr="00297131" w:rsidRDefault="00E04C4E" w:rsidP="00E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4C4E" w:rsidRPr="00297131" w:rsidRDefault="00E04C4E" w:rsidP="00E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C4E" w:rsidRDefault="009445F3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04C4E" w:rsidRPr="00297131" w:rsidTr="00EF5C6B">
        <w:trPr>
          <w:trHeight w:val="56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4C4E" w:rsidRPr="00297131" w:rsidRDefault="00E04C4E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4C4E" w:rsidRPr="00297131" w:rsidRDefault="00E04C4E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ведомственной целевой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4C4E" w:rsidRPr="00297131" w:rsidRDefault="00E04C4E" w:rsidP="00E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4C4E" w:rsidRPr="00297131" w:rsidRDefault="00E04C4E" w:rsidP="00E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4C4E" w:rsidRPr="00297131" w:rsidRDefault="00E04C4E" w:rsidP="00E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4C4E" w:rsidRPr="00297131" w:rsidRDefault="00E04C4E" w:rsidP="00E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61 0 01 10070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4C4E" w:rsidRPr="00297131" w:rsidRDefault="00E04C4E" w:rsidP="00E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C4E" w:rsidRDefault="009445F3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04C4E" w:rsidRPr="00297131" w:rsidTr="00EF5C6B">
        <w:trPr>
          <w:trHeight w:val="7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4C4E" w:rsidRPr="00297131" w:rsidRDefault="00E04C4E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4C4E" w:rsidRPr="00297131" w:rsidRDefault="00E04C4E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4C4E" w:rsidRPr="00297131" w:rsidRDefault="00E04C4E" w:rsidP="00E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4C4E" w:rsidRPr="00297131" w:rsidRDefault="00E04C4E" w:rsidP="00E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4C4E" w:rsidRPr="00297131" w:rsidRDefault="00E04C4E" w:rsidP="00E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4C4E" w:rsidRPr="00297131" w:rsidRDefault="00E04C4E" w:rsidP="00E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4C4E" w:rsidRPr="00297131" w:rsidRDefault="00E04C4E" w:rsidP="00E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C4E" w:rsidRDefault="009445F3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7A621D" w:rsidRPr="00297131" w:rsidTr="00EF5C6B">
        <w:trPr>
          <w:trHeight w:val="7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621D" w:rsidRPr="00297131" w:rsidRDefault="007A621D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A621D" w:rsidRPr="00297131" w:rsidRDefault="007A621D" w:rsidP="007A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</w:t>
            </w:r>
            <w:r w:rsidRPr="007A621D"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«Благоустройство территории хутора Первомайского Новолеушковского сельского поселения Павловского района на 2023 год»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21D" w:rsidRPr="00297131" w:rsidRDefault="007A621D" w:rsidP="007A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21D" w:rsidRPr="00297131" w:rsidRDefault="007A621D" w:rsidP="007A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21D" w:rsidRPr="00297131" w:rsidRDefault="007A621D" w:rsidP="007A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A621D" w:rsidRPr="00297131" w:rsidRDefault="007A621D" w:rsidP="007A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A621D" w:rsidRPr="00297131" w:rsidRDefault="007A621D" w:rsidP="007A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1D" w:rsidRDefault="007A621D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A621D" w:rsidRPr="00297131" w:rsidTr="00EF5C6B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621D" w:rsidRPr="00297131" w:rsidRDefault="007A621D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A621D" w:rsidRPr="00297131" w:rsidRDefault="00BC58FE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  <w:r w:rsidRPr="007A6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хутора Первомайского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21D" w:rsidRPr="00297131" w:rsidRDefault="007A621D" w:rsidP="007A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21D" w:rsidRPr="00297131" w:rsidRDefault="007A621D" w:rsidP="007A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21D" w:rsidRPr="00297131" w:rsidRDefault="007A621D" w:rsidP="007A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A621D" w:rsidRPr="00297131" w:rsidRDefault="007A621D" w:rsidP="007A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A621D" w:rsidRPr="00297131" w:rsidRDefault="007A621D" w:rsidP="007A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1D" w:rsidRDefault="007A621D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A621D" w:rsidRPr="00297131" w:rsidTr="00EF5C6B">
        <w:trPr>
          <w:trHeight w:val="69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621D" w:rsidRPr="00297131" w:rsidRDefault="007A621D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A621D" w:rsidRPr="00297131" w:rsidRDefault="007A621D" w:rsidP="007A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ведомственной целевой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21D" w:rsidRPr="00297131" w:rsidRDefault="007A621D" w:rsidP="007A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21D" w:rsidRPr="00297131" w:rsidRDefault="007A621D" w:rsidP="007A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21D" w:rsidRPr="00297131" w:rsidRDefault="007A621D" w:rsidP="007A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A621D" w:rsidRPr="00297131" w:rsidRDefault="007A621D" w:rsidP="007A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91 0 01 10070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A621D" w:rsidRPr="00297131" w:rsidRDefault="007A621D" w:rsidP="007A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1D" w:rsidRDefault="007A621D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A621D" w:rsidRPr="00297131" w:rsidTr="00EF5C6B">
        <w:trPr>
          <w:trHeight w:val="7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621D" w:rsidRPr="00297131" w:rsidRDefault="007A621D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A621D" w:rsidRPr="00297131" w:rsidRDefault="007A621D" w:rsidP="007A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21D" w:rsidRPr="00297131" w:rsidRDefault="007A621D" w:rsidP="007A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21D" w:rsidRPr="00297131" w:rsidRDefault="007A621D" w:rsidP="007A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21D" w:rsidRPr="00297131" w:rsidRDefault="007A621D" w:rsidP="007A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A621D" w:rsidRPr="00297131" w:rsidRDefault="007A621D" w:rsidP="007A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A621D" w:rsidRPr="00297131" w:rsidRDefault="007A621D" w:rsidP="007A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1D" w:rsidRDefault="007A621D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97131" w:rsidRPr="00297131" w:rsidTr="00EF5C6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F82719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</w:tr>
      <w:tr w:rsidR="00297131" w:rsidRPr="00297131" w:rsidTr="00EF5C6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F82719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297131" w:rsidRPr="00297131" w:rsidTr="00EF5C6B">
        <w:trPr>
          <w:trHeight w:val="14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развитию и оздоров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ению молодежи в Новолеушковском сельском поселении Павловского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F82719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97131" w:rsidRPr="00297131" w:rsidTr="00EF5C6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молодежной политики в сельском поселении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70 1 00 00000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F82719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97131" w:rsidRPr="00297131" w:rsidTr="00EF5C6B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70 1 01 10260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F82719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97131" w:rsidRPr="00297131" w:rsidTr="00EF5C6B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70 1 01 10260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F82719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97131" w:rsidRPr="00297131" w:rsidTr="00EF5C6B">
        <w:trPr>
          <w:trHeight w:val="15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</w:t>
            </w:r>
            <w:r w:rsidR="00A70F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  <w:r w:rsidR="00A70FA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Новолеушковского сельского поселения Павловского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82 0 00 00000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F82719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97131" w:rsidRPr="00297131" w:rsidTr="00EF5C6B">
        <w:trPr>
          <w:trHeight w:val="222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82 0 01 00000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F82719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97131" w:rsidRPr="00297131" w:rsidTr="00EF5C6B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ведомственной целевой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82 0 01 10070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F82719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97131" w:rsidRPr="00297131" w:rsidTr="00EF5C6B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82 0 01 10070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F82719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97131" w:rsidRPr="00297131" w:rsidTr="00EF5C6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E335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12586,5</w:t>
            </w:r>
          </w:p>
        </w:tc>
      </w:tr>
      <w:tr w:rsidR="00297131" w:rsidRPr="00297131" w:rsidTr="00EF5C6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E335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12586,5</w:t>
            </w:r>
          </w:p>
        </w:tc>
      </w:tr>
      <w:tr w:rsidR="00297131" w:rsidRPr="00297131" w:rsidTr="00EF5C6B">
        <w:trPr>
          <w:trHeight w:val="10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Новолеушковского сельского поселения Павловского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4E335F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12586,5</w:t>
            </w:r>
          </w:p>
        </w:tc>
      </w:tr>
      <w:tr w:rsidR="00297131" w:rsidRPr="00297131" w:rsidTr="00EF5C6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60 1 00 00000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445F3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8701,5</w:t>
            </w:r>
          </w:p>
        </w:tc>
      </w:tr>
      <w:tr w:rsidR="00297131" w:rsidRPr="00297131" w:rsidTr="00EF5C6B">
        <w:trPr>
          <w:trHeight w:val="18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Новолеушковского сельского поселения Павловского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445F3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8701,5</w:t>
            </w:r>
          </w:p>
        </w:tc>
      </w:tr>
      <w:tr w:rsidR="00297131" w:rsidRPr="00297131" w:rsidTr="00EF5C6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2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445F3" w:rsidP="00297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8701,5</w:t>
            </w:r>
          </w:p>
        </w:tc>
      </w:tr>
      <w:tr w:rsidR="00297131" w:rsidRPr="00297131" w:rsidTr="00EF5C6B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4E3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proofErr w:type="spellStart"/>
            <w:proofErr w:type="gramStart"/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не-коммерческим</w:t>
            </w:r>
            <w:proofErr w:type="spellEnd"/>
            <w:proofErr w:type="gramEnd"/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9445F3" w:rsidP="004E3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8701,5</w:t>
            </w:r>
          </w:p>
        </w:tc>
      </w:tr>
      <w:tr w:rsidR="00297131" w:rsidRPr="00297131" w:rsidTr="00EF5C6B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4E3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60 3 00 00000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F82719" w:rsidP="004E3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3825,0</w:t>
            </w:r>
          </w:p>
        </w:tc>
      </w:tr>
      <w:tr w:rsidR="00297131" w:rsidRPr="00297131" w:rsidTr="00EF5C6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4E3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Содержание, организация и поддержка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F82719" w:rsidP="004E3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3825,0</w:t>
            </w:r>
          </w:p>
        </w:tc>
      </w:tr>
      <w:tr w:rsidR="00297131" w:rsidRPr="00297131" w:rsidTr="00EF5C6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4E3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F82719" w:rsidP="004E3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3825,0</w:t>
            </w:r>
          </w:p>
        </w:tc>
      </w:tr>
      <w:tr w:rsidR="00297131" w:rsidRPr="00297131" w:rsidTr="00EF5C6B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4E3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proofErr w:type="spellStart"/>
            <w:proofErr w:type="gramStart"/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не-коммерческим</w:t>
            </w:r>
            <w:proofErr w:type="spellEnd"/>
            <w:proofErr w:type="gramEnd"/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организациям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F82719" w:rsidP="004E3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3825,0</w:t>
            </w:r>
          </w:p>
        </w:tc>
      </w:tr>
      <w:tr w:rsidR="00297131" w:rsidRPr="00297131" w:rsidTr="00EF5C6B">
        <w:trPr>
          <w:trHeight w:val="12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4E3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60 4  00 00000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F82719" w:rsidP="004E3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97131" w:rsidRPr="00297131" w:rsidTr="00EF5C6B">
        <w:trPr>
          <w:trHeight w:val="169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4E3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60 4  01 00000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F82719" w:rsidP="004E3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97131" w:rsidRPr="00297131" w:rsidTr="00EF5C6B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4E3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60 4 01 10220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F82719" w:rsidP="004E3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97131" w:rsidRPr="00297131" w:rsidTr="00EF5C6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131" w:rsidRPr="00297131" w:rsidRDefault="00297131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31" w:rsidRPr="00297131" w:rsidRDefault="00297131" w:rsidP="004E3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60 4 01 10220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31" w:rsidRPr="00297131" w:rsidRDefault="00297131" w:rsidP="004E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31" w:rsidRPr="00297131" w:rsidRDefault="00F82719" w:rsidP="004E3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82719" w:rsidRPr="00297131" w:rsidTr="00EF5C6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2719" w:rsidRPr="00297131" w:rsidRDefault="00F82719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2719" w:rsidRPr="00F82719" w:rsidRDefault="00F82719" w:rsidP="004E33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19" w:rsidRPr="00F82719" w:rsidRDefault="00A70FA5" w:rsidP="004E33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230,0</w:t>
            </w:r>
          </w:p>
        </w:tc>
      </w:tr>
      <w:tr w:rsidR="00F82719" w:rsidRPr="00297131" w:rsidTr="00EF5C6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82719" w:rsidRPr="00297131" w:rsidRDefault="00F82719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82719" w:rsidRPr="00F82719" w:rsidRDefault="00F82719" w:rsidP="004E3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19" w:rsidRPr="00F82719" w:rsidRDefault="00A70FA5" w:rsidP="004E33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</w:tr>
      <w:tr w:rsidR="00F82719" w:rsidRPr="00297131" w:rsidTr="00EF5C6B">
        <w:trPr>
          <w:trHeight w:val="28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19" w:rsidRPr="00297131" w:rsidRDefault="00F82719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«Пенсионное обеспечение лиц, замещавших выборные муниципальные должности и должности муниципальной службы в Новолеушковском сельском поселении Павловского района на 2023 год»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19" w:rsidRPr="00F82719" w:rsidRDefault="00A70FA5" w:rsidP="004E33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</w:tr>
      <w:tr w:rsidR="00F82719" w:rsidRPr="00297131" w:rsidTr="00EF5C6B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19" w:rsidRPr="00297131" w:rsidRDefault="00F82719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719" w:rsidRPr="00F82719" w:rsidRDefault="00F82719" w:rsidP="004E3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Меры по поддержке лиц, замещавших муниципальные должности муниципальной службы Новолеушковского сельского поселения Павловского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72 0 01 00000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19" w:rsidRPr="00F82719" w:rsidRDefault="00A70FA5" w:rsidP="004E33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</w:tr>
      <w:tr w:rsidR="00F82719" w:rsidRPr="00297131" w:rsidTr="00EF5C6B">
        <w:trPr>
          <w:trHeight w:val="89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2719" w:rsidRPr="00297131" w:rsidRDefault="00F82719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2719" w:rsidRPr="00F82719" w:rsidRDefault="00F82719" w:rsidP="004E3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72 0 01 10070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19" w:rsidRPr="00F82719" w:rsidRDefault="00A70FA5" w:rsidP="004E33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</w:tr>
      <w:tr w:rsidR="00F82719" w:rsidRPr="00297131" w:rsidTr="00EF5C6B">
        <w:trPr>
          <w:trHeight w:val="52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2719" w:rsidRPr="00297131" w:rsidRDefault="00F82719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2719" w:rsidRPr="00F82719" w:rsidRDefault="00F82719" w:rsidP="004E3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72 0 01 10070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19" w:rsidRPr="00F82719" w:rsidRDefault="00A70FA5" w:rsidP="004E33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</w:tr>
      <w:tr w:rsidR="00F82719" w:rsidRPr="00297131" w:rsidTr="00EF5C6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2719" w:rsidRPr="00297131" w:rsidRDefault="00F82719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2719" w:rsidRPr="00F82719" w:rsidRDefault="00F82719" w:rsidP="004E3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52,70</w:t>
            </w:r>
          </w:p>
        </w:tc>
      </w:tr>
      <w:tr w:rsidR="00F82719" w:rsidRPr="00297131" w:rsidTr="00EF5C6B">
        <w:trPr>
          <w:trHeight w:val="15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2719" w:rsidRPr="00297131" w:rsidRDefault="00F82719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2719" w:rsidRPr="00F82719" w:rsidRDefault="00F82719" w:rsidP="004E3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«Поддержка социально-ориентированных некоммерческих общественных организаций </w:t>
            </w:r>
            <w:r w:rsidR="00A70F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86 0 00 00000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52,70</w:t>
            </w:r>
          </w:p>
        </w:tc>
      </w:tr>
      <w:tr w:rsidR="00F82719" w:rsidRPr="00297131" w:rsidTr="00EF5C6B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2719" w:rsidRPr="00297131" w:rsidRDefault="00F82719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2719" w:rsidRPr="00F82719" w:rsidRDefault="00F82719" w:rsidP="004E3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социально-ориентированным некоммерческим общественным организациям в Новолеушковском сельском поселении Павловского района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86 0 01 00000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52,70</w:t>
            </w:r>
          </w:p>
        </w:tc>
      </w:tr>
      <w:tr w:rsidR="00F82719" w:rsidRPr="00297131" w:rsidTr="00EF5C6B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2719" w:rsidRPr="00297131" w:rsidRDefault="00F82719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2719" w:rsidRPr="00F82719" w:rsidRDefault="00F82719" w:rsidP="004E3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86 0 01 10070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52,70</w:t>
            </w:r>
          </w:p>
        </w:tc>
      </w:tr>
      <w:tr w:rsidR="00F82719" w:rsidRPr="00297131" w:rsidTr="00EF5C6B">
        <w:trPr>
          <w:trHeight w:val="14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2719" w:rsidRPr="00297131" w:rsidRDefault="00F82719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2719" w:rsidRPr="00F82719" w:rsidRDefault="00F82719" w:rsidP="004E3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86 0 01 10070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52,70</w:t>
            </w:r>
          </w:p>
        </w:tc>
      </w:tr>
      <w:tr w:rsidR="00F82719" w:rsidRPr="00297131" w:rsidTr="00EF5C6B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2719" w:rsidRPr="00297131" w:rsidRDefault="00F82719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82719" w:rsidRPr="00F82719" w:rsidRDefault="00F82719" w:rsidP="004E33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F82719" w:rsidRPr="00297131" w:rsidTr="00EF5C6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2719" w:rsidRPr="00297131" w:rsidRDefault="00F82719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719" w:rsidRPr="00F82719" w:rsidRDefault="00F82719" w:rsidP="004E3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82719" w:rsidRPr="00297131" w:rsidTr="00EF5C6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2719" w:rsidRPr="00297131" w:rsidRDefault="00F82719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82719" w:rsidRPr="00F82719" w:rsidRDefault="00F82719" w:rsidP="004E3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 в Новолеушковском сельском поселении Павловского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69 0  00 00000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82719" w:rsidRPr="00297131" w:rsidTr="00EF5C6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82719" w:rsidRPr="00297131" w:rsidRDefault="00F82719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82719" w:rsidRPr="00F82719" w:rsidRDefault="00F82719" w:rsidP="004E3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развитие граждан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69 1 00 00000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82719" w:rsidRPr="00297131" w:rsidTr="00EF5C6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82719" w:rsidRPr="00297131" w:rsidRDefault="00F82719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F82719" w:rsidRPr="00F82719" w:rsidRDefault="00F82719" w:rsidP="004E3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в области физической культуры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69 1 01 00000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82719" w:rsidRPr="00297131" w:rsidTr="00EF5C6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2719" w:rsidRPr="00297131" w:rsidRDefault="00F82719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82719" w:rsidRPr="00F82719" w:rsidRDefault="00F82719" w:rsidP="004E3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Физкультурно-оздоровительная работа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69 1 01 10270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82719" w:rsidRPr="00297131" w:rsidTr="00EF5C6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2719" w:rsidRPr="00297131" w:rsidRDefault="00F82719" w:rsidP="002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82719" w:rsidRPr="00F82719" w:rsidRDefault="00F82719" w:rsidP="004E3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69 1 01 10270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19" w:rsidRPr="00F82719" w:rsidRDefault="00F82719" w:rsidP="004E33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71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292418" w:rsidRDefault="00292418" w:rsidP="0032728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93003" w:rsidRDefault="00193003" w:rsidP="0032728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F5C6B" w:rsidRDefault="00EF5C6B" w:rsidP="00EF5C6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 </w:t>
      </w:r>
    </w:p>
    <w:p w:rsidR="00EF5C6B" w:rsidRPr="00A96B59" w:rsidRDefault="00EF5C6B" w:rsidP="00EF5C6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96B59">
        <w:rPr>
          <w:rFonts w:ascii="Times New Roman" w:hAnsi="Times New Roman"/>
          <w:sz w:val="28"/>
          <w:szCs w:val="28"/>
        </w:rPr>
        <w:t>Новолеушковского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5C6B" w:rsidRPr="00A96B59" w:rsidRDefault="00EF5C6B" w:rsidP="00EF5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B59">
        <w:rPr>
          <w:rFonts w:ascii="Times New Roman" w:hAnsi="Times New Roman"/>
          <w:sz w:val="28"/>
          <w:szCs w:val="28"/>
        </w:rPr>
        <w:t xml:space="preserve">поселения Павловского района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Л.С.Руденко</w:t>
      </w:r>
    </w:p>
    <w:p w:rsidR="00297131" w:rsidRDefault="00297131" w:rsidP="003272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7131" w:rsidRDefault="00297131" w:rsidP="003272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1EF" w:rsidRDefault="004351EF" w:rsidP="003272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1EF" w:rsidRDefault="004351EF" w:rsidP="003272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1EF" w:rsidRDefault="004351EF" w:rsidP="003272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1EF" w:rsidRDefault="004351EF" w:rsidP="003272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1EF" w:rsidRDefault="004351EF" w:rsidP="003272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1EF" w:rsidRDefault="004351EF" w:rsidP="003272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1F2" w:rsidRDefault="007761F2" w:rsidP="003272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C6B" w:rsidRDefault="00EF5C6B" w:rsidP="00243BFE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43BFE" w:rsidRPr="0073379F" w:rsidRDefault="003C3FC4" w:rsidP="00243BFE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73379F">
        <w:rPr>
          <w:rFonts w:ascii="Times New Roman" w:hAnsi="Times New Roman"/>
          <w:sz w:val="24"/>
          <w:szCs w:val="24"/>
        </w:rPr>
        <w:t xml:space="preserve">            </w:t>
      </w:r>
      <w:r w:rsidR="00DB0E15">
        <w:rPr>
          <w:rFonts w:ascii="Times New Roman" w:hAnsi="Times New Roman"/>
          <w:sz w:val="24"/>
          <w:szCs w:val="24"/>
        </w:rPr>
        <w:t xml:space="preserve">    </w:t>
      </w:r>
      <w:r w:rsidR="0061753D">
        <w:rPr>
          <w:rFonts w:ascii="Times New Roman" w:hAnsi="Times New Roman"/>
          <w:sz w:val="24"/>
          <w:szCs w:val="24"/>
        </w:rPr>
        <w:t xml:space="preserve"> </w:t>
      </w:r>
      <w:r w:rsidR="004351EF">
        <w:rPr>
          <w:rFonts w:ascii="Times New Roman" w:hAnsi="Times New Roman"/>
          <w:sz w:val="24"/>
          <w:szCs w:val="24"/>
        </w:rPr>
        <w:t xml:space="preserve">     </w:t>
      </w:r>
      <w:r w:rsidR="0061753D">
        <w:rPr>
          <w:rFonts w:ascii="Times New Roman" w:hAnsi="Times New Roman"/>
          <w:sz w:val="24"/>
          <w:szCs w:val="24"/>
        </w:rPr>
        <w:t xml:space="preserve"> </w:t>
      </w:r>
      <w:r w:rsidR="00243BFE" w:rsidRPr="00F051AC">
        <w:rPr>
          <w:rFonts w:ascii="Times New Roman" w:hAnsi="Times New Roman"/>
          <w:sz w:val="24"/>
          <w:szCs w:val="24"/>
        </w:rPr>
        <w:t xml:space="preserve"> </w:t>
      </w:r>
      <w:r w:rsidR="00DB0E15">
        <w:rPr>
          <w:rFonts w:ascii="Times New Roman" w:hAnsi="Times New Roman"/>
          <w:sz w:val="24"/>
          <w:szCs w:val="24"/>
        </w:rPr>
        <w:t xml:space="preserve"> </w:t>
      </w:r>
      <w:r w:rsidR="004351EF">
        <w:rPr>
          <w:rFonts w:ascii="Times New Roman" w:hAnsi="Times New Roman"/>
          <w:sz w:val="28"/>
          <w:szCs w:val="28"/>
        </w:rPr>
        <w:t>Приложение</w:t>
      </w:r>
      <w:r w:rsidR="00243BFE" w:rsidRPr="0073379F">
        <w:rPr>
          <w:rFonts w:ascii="Times New Roman" w:hAnsi="Times New Roman"/>
          <w:sz w:val="28"/>
          <w:szCs w:val="28"/>
        </w:rPr>
        <w:t xml:space="preserve"> </w:t>
      </w:r>
      <w:r w:rsidR="00981244">
        <w:rPr>
          <w:rFonts w:ascii="Times New Roman" w:hAnsi="Times New Roman"/>
          <w:sz w:val="28"/>
          <w:szCs w:val="28"/>
        </w:rPr>
        <w:t xml:space="preserve">№ </w:t>
      </w:r>
      <w:r w:rsidR="00F22AC4">
        <w:rPr>
          <w:rFonts w:ascii="Times New Roman" w:hAnsi="Times New Roman"/>
          <w:sz w:val="28"/>
          <w:szCs w:val="28"/>
        </w:rPr>
        <w:t>5</w:t>
      </w:r>
    </w:p>
    <w:p w:rsidR="00243BFE" w:rsidRPr="0073379F" w:rsidRDefault="003C3FC4" w:rsidP="00243BFE">
      <w:pPr>
        <w:pStyle w:val="a7"/>
        <w:tabs>
          <w:tab w:val="left" w:pos="4500"/>
        </w:tabs>
        <w:rPr>
          <w:rFonts w:ascii="Times New Roman" w:hAnsi="Times New Roman"/>
          <w:sz w:val="28"/>
          <w:szCs w:val="28"/>
        </w:rPr>
      </w:pPr>
      <w:r w:rsidRPr="007337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DB0E15">
        <w:rPr>
          <w:rFonts w:ascii="Times New Roman" w:hAnsi="Times New Roman"/>
          <w:sz w:val="28"/>
          <w:szCs w:val="28"/>
        </w:rPr>
        <w:t xml:space="preserve">     </w:t>
      </w:r>
      <w:r w:rsidR="0073379F">
        <w:rPr>
          <w:rFonts w:ascii="Times New Roman" w:hAnsi="Times New Roman"/>
          <w:sz w:val="28"/>
          <w:szCs w:val="28"/>
        </w:rPr>
        <w:t xml:space="preserve">  </w:t>
      </w:r>
      <w:r w:rsidR="00DB0E15">
        <w:rPr>
          <w:rFonts w:ascii="Times New Roman" w:hAnsi="Times New Roman"/>
          <w:sz w:val="28"/>
          <w:szCs w:val="28"/>
        </w:rPr>
        <w:t xml:space="preserve">  </w:t>
      </w:r>
      <w:r w:rsidR="0073379F" w:rsidRPr="0073379F">
        <w:rPr>
          <w:rFonts w:ascii="Times New Roman" w:hAnsi="Times New Roman"/>
          <w:sz w:val="28"/>
          <w:szCs w:val="28"/>
        </w:rPr>
        <w:t xml:space="preserve">к </w:t>
      </w:r>
      <w:r w:rsidR="00243BFE" w:rsidRPr="0073379F">
        <w:rPr>
          <w:rFonts w:ascii="Times New Roman" w:hAnsi="Times New Roman"/>
          <w:sz w:val="28"/>
          <w:szCs w:val="28"/>
        </w:rPr>
        <w:t>решени</w:t>
      </w:r>
      <w:r w:rsidR="0073379F" w:rsidRPr="0073379F">
        <w:rPr>
          <w:rFonts w:ascii="Times New Roman" w:hAnsi="Times New Roman"/>
          <w:sz w:val="28"/>
          <w:szCs w:val="28"/>
        </w:rPr>
        <w:t>ю</w:t>
      </w:r>
      <w:r w:rsidR="00243BFE" w:rsidRPr="0073379F">
        <w:rPr>
          <w:rFonts w:ascii="Times New Roman" w:hAnsi="Times New Roman"/>
          <w:sz w:val="28"/>
          <w:szCs w:val="28"/>
        </w:rPr>
        <w:t xml:space="preserve"> Совета </w:t>
      </w:r>
    </w:p>
    <w:p w:rsidR="00243BFE" w:rsidRPr="0073379F" w:rsidRDefault="00243BFE" w:rsidP="00243BFE">
      <w:pPr>
        <w:pStyle w:val="a7"/>
        <w:tabs>
          <w:tab w:val="left" w:pos="4500"/>
        </w:tabs>
        <w:jc w:val="center"/>
        <w:rPr>
          <w:rFonts w:ascii="Times New Roman" w:hAnsi="Times New Roman"/>
          <w:sz w:val="28"/>
          <w:szCs w:val="28"/>
        </w:rPr>
      </w:pPr>
      <w:r w:rsidRPr="0073379F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3C3FC4" w:rsidRPr="0073379F">
        <w:rPr>
          <w:rFonts w:ascii="Times New Roman" w:hAnsi="Times New Roman"/>
          <w:sz w:val="28"/>
          <w:szCs w:val="28"/>
        </w:rPr>
        <w:t xml:space="preserve">                      </w:t>
      </w:r>
      <w:r w:rsidR="0073379F">
        <w:rPr>
          <w:rFonts w:ascii="Times New Roman" w:hAnsi="Times New Roman"/>
          <w:sz w:val="28"/>
          <w:szCs w:val="28"/>
        </w:rPr>
        <w:t xml:space="preserve">       </w:t>
      </w:r>
      <w:r w:rsidRPr="0073379F">
        <w:rPr>
          <w:rFonts w:ascii="Times New Roman" w:hAnsi="Times New Roman"/>
          <w:sz w:val="28"/>
          <w:szCs w:val="28"/>
        </w:rPr>
        <w:t xml:space="preserve"> Новолеушковского сельского</w:t>
      </w:r>
    </w:p>
    <w:p w:rsidR="00243BFE" w:rsidRPr="0073379F" w:rsidRDefault="00243BFE" w:rsidP="00243BFE">
      <w:pPr>
        <w:pStyle w:val="a7"/>
        <w:tabs>
          <w:tab w:val="left" w:pos="4500"/>
        </w:tabs>
        <w:jc w:val="center"/>
        <w:rPr>
          <w:rFonts w:ascii="Times New Roman" w:hAnsi="Times New Roman"/>
          <w:sz w:val="28"/>
          <w:szCs w:val="28"/>
        </w:rPr>
      </w:pPr>
      <w:r w:rsidRPr="0073379F">
        <w:rPr>
          <w:rFonts w:ascii="Times New Roman" w:hAnsi="Times New Roman"/>
          <w:sz w:val="28"/>
          <w:szCs w:val="28"/>
        </w:rPr>
        <w:t xml:space="preserve">               </w:t>
      </w:r>
      <w:r w:rsidR="003C3FC4" w:rsidRPr="0073379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73379F" w:rsidRPr="0073379F">
        <w:rPr>
          <w:rFonts w:ascii="Times New Roman" w:hAnsi="Times New Roman"/>
          <w:sz w:val="28"/>
          <w:szCs w:val="28"/>
        </w:rPr>
        <w:t xml:space="preserve">            </w:t>
      </w:r>
      <w:r w:rsidRPr="0073379F">
        <w:rPr>
          <w:rFonts w:ascii="Times New Roman" w:hAnsi="Times New Roman"/>
          <w:sz w:val="28"/>
          <w:szCs w:val="28"/>
        </w:rPr>
        <w:t xml:space="preserve"> поселения Павловского района </w:t>
      </w:r>
    </w:p>
    <w:p w:rsidR="00E554E5" w:rsidRDefault="003C3FC4" w:rsidP="00E554E5">
      <w:pPr>
        <w:pStyle w:val="a7"/>
        <w:tabs>
          <w:tab w:val="left" w:pos="4500"/>
        </w:tabs>
        <w:rPr>
          <w:rFonts w:ascii="Times New Roman" w:hAnsi="Times New Roman"/>
          <w:sz w:val="28"/>
          <w:szCs w:val="28"/>
        </w:rPr>
      </w:pPr>
      <w:r w:rsidRPr="0073379F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73379F">
        <w:rPr>
          <w:rFonts w:ascii="Times New Roman" w:hAnsi="Times New Roman"/>
          <w:sz w:val="28"/>
          <w:szCs w:val="28"/>
        </w:rPr>
        <w:t xml:space="preserve">  </w:t>
      </w:r>
      <w:r w:rsidR="00DB0E15">
        <w:rPr>
          <w:rFonts w:ascii="Times New Roman" w:hAnsi="Times New Roman"/>
          <w:sz w:val="28"/>
          <w:szCs w:val="28"/>
        </w:rPr>
        <w:t xml:space="preserve">  </w:t>
      </w:r>
      <w:r w:rsidRPr="0073379F">
        <w:rPr>
          <w:rFonts w:ascii="Times New Roman" w:hAnsi="Times New Roman"/>
          <w:sz w:val="28"/>
          <w:szCs w:val="28"/>
        </w:rPr>
        <w:t xml:space="preserve">   </w:t>
      </w:r>
      <w:r w:rsidR="00F21ED1">
        <w:rPr>
          <w:rFonts w:ascii="Times New Roman" w:hAnsi="Times New Roman"/>
          <w:sz w:val="28"/>
          <w:szCs w:val="28"/>
        </w:rPr>
        <w:t xml:space="preserve">    </w:t>
      </w:r>
      <w:r w:rsidR="00FB560D" w:rsidRPr="000671A6">
        <w:rPr>
          <w:rFonts w:ascii="Times New Roman" w:hAnsi="Times New Roman"/>
          <w:sz w:val="28"/>
          <w:szCs w:val="28"/>
        </w:rPr>
        <w:t xml:space="preserve">от </w:t>
      </w:r>
      <w:r w:rsidR="00FB560D">
        <w:rPr>
          <w:rFonts w:ascii="Times New Roman" w:hAnsi="Times New Roman"/>
          <w:sz w:val="28"/>
          <w:szCs w:val="28"/>
        </w:rPr>
        <w:t xml:space="preserve">26.04.2023г. </w:t>
      </w:r>
      <w:r w:rsidR="00FB560D" w:rsidRPr="000671A6">
        <w:rPr>
          <w:rFonts w:ascii="Times New Roman" w:hAnsi="Times New Roman"/>
          <w:sz w:val="28"/>
          <w:szCs w:val="28"/>
        </w:rPr>
        <w:t xml:space="preserve">№ </w:t>
      </w:r>
      <w:r w:rsidR="00FB560D">
        <w:rPr>
          <w:rFonts w:ascii="Times New Roman" w:hAnsi="Times New Roman"/>
          <w:sz w:val="28"/>
          <w:szCs w:val="28"/>
        </w:rPr>
        <w:t>54/205</w:t>
      </w:r>
    </w:p>
    <w:p w:rsidR="00D314AB" w:rsidRDefault="00D314AB" w:rsidP="00D314AB">
      <w:pPr>
        <w:pStyle w:val="a7"/>
        <w:tabs>
          <w:tab w:val="left" w:pos="4500"/>
        </w:tabs>
        <w:rPr>
          <w:rFonts w:ascii="Times New Roman" w:hAnsi="Times New Roman"/>
          <w:sz w:val="28"/>
          <w:szCs w:val="28"/>
        </w:rPr>
      </w:pPr>
    </w:p>
    <w:p w:rsidR="00243BFE" w:rsidRPr="0073379F" w:rsidRDefault="00243BFE" w:rsidP="00D314AB">
      <w:pPr>
        <w:pStyle w:val="a7"/>
        <w:tabs>
          <w:tab w:val="left" w:pos="4500"/>
        </w:tabs>
        <w:rPr>
          <w:rFonts w:ascii="Times New Roman" w:hAnsi="Times New Roman"/>
          <w:sz w:val="28"/>
          <w:szCs w:val="28"/>
        </w:rPr>
      </w:pPr>
      <w:r w:rsidRPr="00F051AC">
        <w:rPr>
          <w:rFonts w:ascii="Times New Roman" w:hAnsi="Times New Roman"/>
          <w:sz w:val="24"/>
          <w:szCs w:val="24"/>
        </w:rPr>
        <w:t xml:space="preserve">  </w:t>
      </w:r>
      <w:r w:rsidR="003C3FC4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73379F">
        <w:rPr>
          <w:rFonts w:ascii="Times New Roman" w:hAnsi="Times New Roman"/>
          <w:sz w:val="24"/>
          <w:szCs w:val="24"/>
        </w:rPr>
        <w:t xml:space="preserve">                       </w:t>
      </w:r>
      <w:r w:rsidR="003C3FC4">
        <w:rPr>
          <w:rFonts w:ascii="Times New Roman" w:hAnsi="Times New Roman"/>
          <w:sz w:val="24"/>
          <w:szCs w:val="24"/>
        </w:rPr>
        <w:t xml:space="preserve">                 </w:t>
      </w:r>
      <w:r w:rsidRPr="00F051AC">
        <w:rPr>
          <w:rFonts w:ascii="Times New Roman" w:hAnsi="Times New Roman"/>
          <w:sz w:val="24"/>
          <w:szCs w:val="24"/>
        </w:rPr>
        <w:t xml:space="preserve">  </w:t>
      </w:r>
      <w:r w:rsidRPr="0073379F">
        <w:rPr>
          <w:rFonts w:ascii="Times New Roman" w:hAnsi="Times New Roman"/>
          <w:sz w:val="28"/>
          <w:szCs w:val="28"/>
        </w:rPr>
        <w:t xml:space="preserve">ПРИЛОЖЕНИЕ № </w:t>
      </w:r>
      <w:r w:rsidR="00297131">
        <w:rPr>
          <w:rFonts w:ascii="Times New Roman" w:hAnsi="Times New Roman"/>
          <w:sz w:val="28"/>
          <w:szCs w:val="28"/>
        </w:rPr>
        <w:t>5</w:t>
      </w:r>
    </w:p>
    <w:p w:rsidR="00243BFE" w:rsidRPr="0073379F" w:rsidRDefault="00243BFE" w:rsidP="00243BFE">
      <w:pPr>
        <w:pStyle w:val="a7"/>
        <w:tabs>
          <w:tab w:val="left" w:pos="4500"/>
        </w:tabs>
        <w:rPr>
          <w:rFonts w:ascii="Times New Roman" w:hAnsi="Times New Roman"/>
          <w:sz w:val="28"/>
          <w:szCs w:val="28"/>
        </w:rPr>
      </w:pPr>
      <w:r w:rsidRPr="0073379F">
        <w:rPr>
          <w:rFonts w:ascii="Times New Roman" w:hAnsi="Times New Roman"/>
          <w:sz w:val="28"/>
          <w:szCs w:val="28"/>
        </w:rPr>
        <w:t xml:space="preserve"> </w:t>
      </w:r>
      <w:r w:rsidR="003C3FC4" w:rsidRPr="0073379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73379F">
        <w:rPr>
          <w:rFonts w:ascii="Times New Roman" w:hAnsi="Times New Roman"/>
          <w:sz w:val="28"/>
          <w:szCs w:val="28"/>
        </w:rPr>
        <w:t xml:space="preserve">        </w:t>
      </w:r>
      <w:r w:rsidR="003C3FC4" w:rsidRPr="0073379F">
        <w:rPr>
          <w:rFonts w:ascii="Times New Roman" w:hAnsi="Times New Roman"/>
          <w:sz w:val="28"/>
          <w:szCs w:val="28"/>
        </w:rPr>
        <w:t xml:space="preserve">            </w:t>
      </w:r>
      <w:r w:rsidRPr="0073379F">
        <w:rPr>
          <w:rFonts w:ascii="Times New Roman" w:hAnsi="Times New Roman"/>
          <w:sz w:val="28"/>
          <w:szCs w:val="28"/>
        </w:rPr>
        <w:t xml:space="preserve">  </w:t>
      </w:r>
      <w:r w:rsidR="0073379F">
        <w:rPr>
          <w:rFonts w:ascii="Times New Roman" w:hAnsi="Times New Roman"/>
          <w:sz w:val="28"/>
          <w:szCs w:val="28"/>
        </w:rPr>
        <w:t>к решению</w:t>
      </w:r>
      <w:r w:rsidRPr="0073379F">
        <w:rPr>
          <w:rFonts w:ascii="Times New Roman" w:hAnsi="Times New Roman"/>
          <w:sz w:val="28"/>
          <w:szCs w:val="28"/>
        </w:rPr>
        <w:t xml:space="preserve"> Совета </w:t>
      </w:r>
    </w:p>
    <w:p w:rsidR="00243BFE" w:rsidRPr="0073379F" w:rsidRDefault="00243BFE" w:rsidP="00243BFE">
      <w:pPr>
        <w:pStyle w:val="a7"/>
        <w:tabs>
          <w:tab w:val="left" w:pos="4500"/>
        </w:tabs>
        <w:jc w:val="center"/>
        <w:rPr>
          <w:rFonts w:ascii="Times New Roman" w:hAnsi="Times New Roman"/>
          <w:sz w:val="28"/>
          <w:szCs w:val="28"/>
        </w:rPr>
      </w:pPr>
      <w:r w:rsidRPr="007337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3C3FC4" w:rsidRPr="0073379F">
        <w:rPr>
          <w:rFonts w:ascii="Times New Roman" w:hAnsi="Times New Roman"/>
          <w:sz w:val="28"/>
          <w:szCs w:val="28"/>
        </w:rPr>
        <w:t xml:space="preserve">       </w:t>
      </w:r>
      <w:r w:rsidRPr="0073379F">
        <w:rPr>
          <w:rFonts w:ascii="Times New Roman" w:hAnsi="Times New Roman"/>
          <w:sz w:val="28"/>
          <w:szCs w:val="28"/>
        </w:rPr>
        <w:t xml:space="preserve"> Новолеушковского сельского</w:t>
      </w:r>
    </w:p>
    <w:p w:rsidR="00243BFE" w:rsidRPr="0073379F" w:rsidRDefault="00243BFE" w:rsidP="00243BFE">
      <w:pPr>
        <w:pStyle w:val="a7"/>
        <w:tabs>
          <w:tab w:val="left" w:pos="4500"/>
        </w:tabs>
        <w:jc w:val="center"/>
        <w:rPr>
          <w:rFonts w:ascii="Times New Roman" w:hAnsi="Times New Roman"/>
          <w:sz w:val="28"/>
          <w:szCs w:val="28"/>
        </w:rPr>
      </w:pPr>
      <w:r w:rsidRPr="0073379F">
        <w:rPr>
          <w:rFonts w:ascii="Times New Roman" w:hAnsi="Times New Roman"/>
          <w:sz w:val="28"/>
          <w:szCs w:val="28"/>
        </w:rPr>
        <w:t xml:space="preserve">   </w:t>
      </w:r>
      <w:r w:rsidR="003C3FC4" w:rsidRPr="0073379F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73379F">
        <w:rPr>
          <w:rFonts w:ascii="Times New Roman" w:hAnsi="Times New Roman"/>
          <w:sz w:val="28"/>
          <w:szCs w:val="28"/>
        </w:rPr>
        <w:t xml:space="preserve">                         </w:t>
      </w:r>
      <w:r w:rsidR="003C3FC4" w:rsidRPr="0073379F">
        <w:rPr>
          <w:rFonts w:ascii="Times New Roman" w:hAnsi="Times New Roman"/>
          <w:sz w:val="28"/>
          <w:szCs w:val="28"/>
        </w:rPr>
        <w:t xml:space="preserve">                </w:t>
      </w:r>
      <w:r w:rsidRPr="0073379F">
        <w:rPr>
          <w:rFonts w:ascii="Times New Roman" w:hAnsi="Times New Roman"/>
          <w:sz w:val="28"/>
          <w:szCs w:val="28"/>
        </w:rPr>
        <w:t xml:space="preserve">поселения Павловского района </w:t>
      </w:r>
    </w:p>
    <w:p w:rsidR="00243BFE" w:rsidRPr="0073379F" w:rsidRDefault="00243BFE" w:rsidP="00243B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379F">
        <w:rPr>
          <w:rFonts w:ascii="Times New Roman" w:hAnsi="Times New Roman"/>
          <w:sz w:val="28"/>
          <w:szCs w:val="28"/>
        </w:rPr>
        <w:t xml:space="preserve">  </w:t>
      </w:r>
      <w:r w:rsidR="003C3FC4" w:rsidRPr="0073379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73379F">
        <w:rPr>
          <w:rFonts w:ascii="Times New Roman" w:hAnsi="Times New Roman"/>
          <w:sz w:val="28"/>
          <w:szCs w:val="28"/>
        </w:rPr>
        <w:t xml:space="preserve">                </w:t>
      </w:r>
      <w:r w:rsidR="003C3FC4" w:rsidRPr="0073379F">
        <w:rPr>
          <w:rFonts w:ascii="Times New Roman" w:hAnsi="Times New Roman"/>
          <w:sz w:val="28"/>
          <w:szCs w:val="28"/>
        </w:rPr>
        <w:t xml:space="preserve">            </w:t>
      </w:r>
      <w:r w:rsidRPr="0073379F">
        <w:rPr>
          <w:rFonts w:ascii="Times New Roman" w:hAnsi="Times New Roman"/>
          <w:sz w:val="28"/>
          <w:szCs w:val="28"/>
        </w:rPr>
        <w:t xml:space="preserve">  </w:t>
      </w:r>
      <w:r w:rsidR="003F2516" w:rsidRPr="00F453CD">
        <w:rPr>
          <w:rFonts w:ascii="Times New Roman" w:hAnsi="Times New Roman"/>
          <w:sz w:val="28"/>
          <w:szCs w:val="28"/>
        </w:rPr>
        <w:t xml:space="preserve">от </w:t>
      </w:r>
      <w:r w:rsidR="003F2516">
        <w:rPr>
          <w:rFonts w:ascii="Times New Roman" w:hAnsi="Times New Roman"/>
          <w:sz w:val="28"/>
          <w:szCs w:val="28"/>
        </w:rPr>
        <w:t>12.12.2022</w:t>
      </w:r>
      <w:r w:rsidR="003F2516" w:rsidRPr="00F453CD">
        <w:rPr>
          <w:rFonts w:ascii="Times New Roman" w:hAnsi="Times New Roman"/>
          <w:sz w:val="28"/>
          <w:szCs w:val="28"/>
        </w:rPr>
        <w:t xml:space="preserve"> </w:t>
      </w:r>
      <w:r w:rsidR="003F2516">
        <w:rPr>
          <w:rFonts w:ascii="Times New Roman" w:hAnsi="Times New Roman"/>
          <w:sz w:val="28"/>
          <w:szCs w:val="28"/>
        </w:rPr>
        <w:t xml:space="preserve">г. </w:t>
      </w:r>
      <w:r w:rsidR="003F2516" w:rsidRPr="00F453CD">
        <w:rPr>
          <w:rFonts w:ascii="Times New Roman" w:hAnsi="Times New Roman"/>
          <w:sz w:val="28"/>
          <w:szCs w:val="28"/>
        </w:rPr>
        <w:t xml:space="preserve">№ </w:t>
      </w:r>
      <w:r w:rsidR="003F2516">
        <w:rPr>
          <w:rFonts w:ascii="Times New Roman" w:hAnsi="Times New Roman"/>
          <w:sz w:val="28"/>
          <w:szCs w:val="28"/>
        </w:rPr>
        <w:t>50/185</w:t>
      </w:r>
    </w:p>
    <w:p w:rsidR="00243BFE" w:rsidRPr="00F051AC" w:rsidRDefault="00243BFE" w:rsidP="00243B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379F" w:rsidRPr="0073379F" w:rsidRDefault="0073379F" w:rsidP="00733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79F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Новолеушковского сельского поселения Павловского района, перечень </w:t>
      </w:r>
      <w:proofErr w:type="gramStart"/>
      <w:r w:rsidRPr="0073379F">
        <w:rPr>
          <w:rFonts w:ascii="Times New Roman" w:eastAsia="Times New Roman" w:hAnsi="Times New Roman" w:cs="Times New Roman"/>
          <w:b/>
          <w:sz w:val="24"/>
          <w:szCs w:val="24"/>
        </w:rPr>
        <w:t>статей источников финансирования дефицитов бюджетов</w:t>
      </w:r>
      <w:proofErr w:type="gramEnd"/>
      <w:r w:rsidRPr="0073379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</w:t>
      </w:r>
      <w:r w:rsidR="006C4B3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3379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73379F" w:rsidRPr="0073379F" w:rsidRDefault="0073379F" w:rsidP="0073379F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</w:rPr>
      </w:pPr>
      <w:r w:rsidRPr="007337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166E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33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3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3379F">
        <w:rPr>
          <w:rFonts w:ascii="Times New Roman" w:eastAsia="Times New Roman" w:hAnsi="Times New Roman" w:cs="Times New Roman"/>
          <w:sz w:val="24"/>
          <w:szCs w:val="24"/>
        </w:rPr>
        <w:t xml:space="preserve">   (тысяч рублей)</w:t>
      </w:r>
    </w:p>
    <w:tbl>
      <w:tblPr>
        <w:tblW w:w="9639" w:type="dxa"/>
        <w:tblInd w:w="108" w:type="dxa"/>
        <w:tblLook w:val="04A0"/>
      </w:tblPr>
      <w:tblGrid>
        <w:gridCol w:w="3119"/>
        <w:gridCol w:w="5386"/>
        <w:gridCol w:w="1134"/>
      </w:tblGrid>
      <w:tr w:rsidR="00297131" w:rsidRPr="00297131" w:rsidTr="00E043E1">
        <w:trPr>
          <w:trHeight w:val="8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31" w:rsidRPr="00297131" w:rsidRDefault="00297131" w:rsidP="002971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31" w:rsidRPr="00297131" w:rsidRDefault="00297131" w:rsidP="002971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131" w:rsidRPr="00297131" w:rsidRDefault="00297131" w:rsidP="002971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</w:tc>
      </w:tr>
      <w:tr w:rsidR="00297131" w:rsidRPr="00297131" w:rsidTr="00E04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3"/>
          <w:tblHeader/>
        </w:trPr>
        <w:tc>
          <w:tcPr>
            <w:tcW w:w="3119" w:type="dxa"/>
            <w:shd w:val="clear" w:color="auto" w:fill="auto"/>
          </w:tcPr>
          <w:p w:rsidR="00297131" w:rsidRPr="00297131" w:rsidRDefault="00297131" w:rsidP="00297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297131" w:rsidRPr="00297131" w:rsidRDefault="00297131" w:rsidP="00297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внутреннего финансирования дефицита бюджета, всего</w:t>
            </w:r>
          </w:p>
        </w:tc>
        <w:tc>
          <w:tcPr>
            <w:tcW w:w="1134" w:type="dxa"/>
            <w:shd w:val="clear" w:color="auto" w:fill="auto"/>
          </w:tcPr>
          <w:p w:rsidR="00297131" w:rsidRPr="00297131" w:rsidRDefault="00297131" w:rsidP="0029713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7131" w:rsidRPr="00297131" w:rsidRDefault="00360FA8" w:rsidP="0029713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2910,1</w:t>
            </w:r>
          </w:p>
        </w:tc>
      </w:tr>
      <w:tr w:rsidR="00297131" w:rsidRPr="00297131" w:rsidTr="00E04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3119" w:type="dxa"/>
            <w:shd w:val="clear" w:color="auto" w:fill="auto"/>
          </w:tcPr>
          <w:p w:rsidR="00297131" w:rsidRPr="00297131" w:rsidRDefault="00297131" w:rsidP="00297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000 01 05 00 </w:t>
            </w:r>
            <w:proofErr w:type="spellStart"/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  <w:proofErr w:type="spellEnd"/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  <w:proofErr w:type="spellEnd"/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386" w:type="dxa"/>
            <w:shd w:val="clear" w:color="auto" w:fill="auto"/>
          </w:tcPr>
          <w:p w:rsidR="00297131" w:rsidRPr="00297131" w:rsidRDefault="00297131" w:rsidP="00297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shd w:val="clear" w:color="auto" w:fill="auto"/>
          </w:tcPr>
          <w:p w:rsidR="00297131" w:rsidRPr="00297131" w:rsidRDefault="00297131" w:rsidP="0029713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7131" w:rsidRPr="00297131" w:rsidRDefault="00360FA8" w:rsidP="0029713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2910,1</w:t>
            </w:r>
          </w:p>
        </w:tc>
      </w:tr>
      <w:tr w:rsidR="00297131" w:rsidRPr="00297131" w:rsidTr="00E04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3119" w:type="dxa"/>
            <w:shd w:val="clear" w:color="auto" w:fill="auto"/>
          </w:tcPr>
          <w:p w:rsidR="00297131" w:rsidRPr="00297131" w:rsidRDefault="00297131" w:rsidP="00297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000 01 05 00 </w:t>
            </w:r>
            <w:proofErr w:type="spellStart"/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  <w:proofErr w:type="spellEnd"/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  <w:proofErr w:type="spellEnd"/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0000 500 </w:t>
            </w:r>
          </w:p>
        </w:tc>
        <w:tc>
          <w:tcPr>
            <w:tcW w:w="5386" w:type="dxa"/>
            <w:shd w:val="clear" w:color="auto" w:fill="auto"/>
          </w:tcPr>
          <w:p w:rsidR="00297131" w:rsidRPr="00297131" w:rsidRDefault="00297131" w:rsidP="00297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134" w:type="dxa"/>
            <w:shd w:val="clear" w:color="auto" w:fill="auto"/>
          </w:tcPr>
          <w:p w:rsidR="00297131" w:rsidRPr="00297131" w:rsidRDefault="006166EC" w:rsidP="00DB0E1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-3</w:t>
            </w:r>
            <w:r w:rsidR="00DB0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4877</w:t>
            </w:r>
            <w:r w:rsidR="00360F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,1</w:t>
            </w:r>
          </w:p>
        </w:tc>
      </w:tr>
      <w:tr w:rsidR="00297131" w:rsidRPr="00297131" w:rsidTr="00E04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3119" w:type="dxa"/>
            <w:shd w:val="clear" w:color="auto" w:fill="auto"/>
          </w:tcPr>
          <w:p w:rsidR="00297131" w:rsidRPr="00297131" w:rsidRDefault="00297131" w:rsidP="00297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000 01 05 02 00 </w:t>
            </w:r>
            <w:proofErr w:type="spellStart"/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  <w:proofErr w:type="spellEnd"/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5386" w:type="dxa"/>
            <w:shd w:val="clear" w:color="auto" w:fill="auto"/>
          </w:tcPr>
          <w:p w:rsidR="00297131" w:rsidRPr="00297131" w:rsidRDefault="00297131" w:rsidP="00297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shd w:val="clear" w:color="auto" w:fill="auto"/>
          </w:tcPr>
          <w:p w:rsidR="00DB0E15" w:rsidRDefault="00DB0E15" w:rsidP="00DB0E1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7131" w:rsidRPr="00297131" w:rsidRDefault="00297131" w:rsidP="00DB0E1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6166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DB0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4877</w:t>
            </w:r>
            <w:r w:rsidR="00360F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,1</w:t>
            </w:r>
          </w:p>
        </w:tc>
      </w:tr>
      <w:tr w:rsidR="00297131" w:rsidRPr="00297131" w:rsidTr="00E04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3119" w:type="dxa"/>
            <w:shd w:val="clear" w:color="auto" w:fill="auto"/>
          </w:tcPr>
          <w:p w:rsidR="00297131" w:rsidRPr="00297131" w:rsidRDefault="00297131" w:rsidP="00297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000 01 05 02 01 00 0000 510</w:t>
            </w:r>
          </w:p>
        </w:tc>
        <w:tc>
          <w:tcPr>
            <w:tcW w:w="5386" w:type="dxa"/>
            <w:shd w:val="clear" w:color="auto" w:fill="auto"/>
          </w:tcPr>
          <w:p w:rsidR="00297131" w:rsidRPr="00297131" w:rsidRDefault="00297131" w:rsidP="00297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shd w:val="clear" w:color="auto" w:fill="auto"/>
          </w:tcPr>
          <w:p w:rsidR="00297131" w:rsidRPr="00297131" w:rsidRDefault="00297131" w:rsidP="0029713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7131" w:rsidRPr="00297131" w:rsidRDefault="00297131" w:rsidP="00DB0E1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DB0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34877,</w:t>
            </w:r>
            <w:r w:rsidR="00360F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97131" w:rsidRPr="00297131" w:rsidTr="00E04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3119" w:type="dxa"/>
            <w:shd w:val="clear" w:color="auto" w:fill="auto"/>
          </w:tcPr>
          <w:p w:rsidR="00297131" w:rsidRPr="00297131" w:rsidRDefault="00297131" w:rsidP="00297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000 01 05 02 01 10 0000 510</w:t>
            </w:r>
          </w:p>
        </w:tc>
        <w:tc>
          <w:tcPr>
            <w:tcW w:w="5386" w:type="dxa"/>
            <w:shd w:val="clear" w:color="auto" w:fill="auto"/>
          </w:tcPr>
          <w:p w:rsidR="00297131" w:rsidRPr="00297131" w:rsidRDefault="00297131" w:rsidP="00297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7131" w:rsidRPr="00297131" w:rsidRDefault="00297131" w:rsidP="0029713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7131" w:rsidRPr="00297131" w:rsidRDefault="00297131" w:rsidP="00DB0E1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DB0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34877,1</w:t>
            </w:r>
          </w:p>
        </w:tc>
      </w:tr>
      <w:tr w:rsidR="00297131" w:rsidRPr="00297131" w:rsidTr="00E04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3"/>
        </w:trPr>
        <w:tc>
          <w:tcPr>
            <w:tcW w:w="3119" w:type="dxa"/>
            <w:shd w:val="clear" w:color="auto" w:fill="auto"/>
          </w:tcPr>
          <w:p w:rsidR="00297131" w:rsidRPr="00297131" w:rsidRDefault="00297131" w:rsidP="00297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000 01 05 00 </w:t>
            </w:r>
            <w:proofErr w:type="spellStart"/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  <w:proofErr w:type="spellEnd"/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  <w:proofErr w:type="spellEnd"/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5386" w:type="dxa"/>
            <w:shd w:val="clear" w:color="auto" w:fill="auto"/>
          </w:tcPr>
          <w:p w:rsidR="00297131" w:rsidRPr="00297131" w:rsidRDefault="00297131" w:rsidP="00297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7131" w:rsidRPr="00297131" w:rsidRDefault="00360FA8" w:rsidP="00DB0E1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DB0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87,2</w:t>
            </w:r>
          </w:p>
        </w:tc>
      </w:tr>
      <w:tr w:rsidR="00297131" w:rsidRPr="00297131" w:rsidTr="00E04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3119" w:type="dxa"/>
            <w:shd w:val="clear" w:color="auto" w:fill="auto"/>
          </w:tcPr>
          <w:p w:rsidR="00297131" w:rsidRPr="00297131" w:rsidRDefault="00297131" w:rsidP="00297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000 01 05 02 00 </w:t>
            </w:r>
            <w:proofErr w:type="spellStart"/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  <w:proofErr w:type="spellEnd"/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5386" w:type="dxa"/>
            <w:shd w:val="clear" w:color="auto" w:fill="auto"/>
          </w:tcPr>
          <w:p w:rsidR="00297131" w:rsidRPr="00297131" w:rsidRDefault="00297131" w:rsidP="00297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7131" w:rsidRPr="00297131" w:rsidRDefault="00360FA8" w:rsidP="00DB0E1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DB0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87,2</w:t>
            </w:r>
          </w:p>
        </w:tc>
      </w:tr>
      <w:tr w:rsidR="00297131" w:rsidRPr="00297131" w:rsidTr="00E04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3119" w:type="dxa"/>
            <w:shd w:val="clear" w:color="auto" w:fill="auto"/>
          </w:tcPr>
          <w:p w:rsidR="00297131" w:rsidRPr="00297131" w:rsidRDefault="00297131" w:rsidP="00297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000 01 05 02 01 00 0000 610</w:t>
            </w:r>
          </w:p>
        </w:tc>
        <w:tc>
          <w:tcPr>
            <w:tcW w:w="5386" w:type="dxa"/>
            <w:shd w:val="clear" w:color="auto" w:fill="auto"/>
          </w:tcPr>
          <w:p w:rsidR="00297131" w:rsidRPr="00297131" w:rsidRDefault="00297131" w:rsidP="00297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7131" w:rsidRPr="00297131" w:rsidRDefault="00360FA8" w:rsidP="00DB0E1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DB0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87,2</w:t>
            </w:r>
          </w:p>
        </w:tc>
      </w:tr>
      <w:tr w:rsidR="00297131" w:rsidRPr="00297131" w:rsidTr="00E04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3"/>
        </w:trPr>
        <w:tc>
          <w:tcPr>
            <w:tcW w:w="3119" w:type="dxa"/>
            <w:shd w:val="clear" w:color="auto" w:fill="auto"/>
          </w:tcPr>
          <w:p w:rsidR="00297131" w:rsidRPr="00297131" w:rsidRDefault="00297131" w:rsidP="00297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000 01 05 02 01 10 0000 610</w:t>
            </w:r>
          </w:p>
        </w:tc>
        <w:tc>
          <w:tcPr>
            <w:tcW w:w="5386" w:type="dxa"/>
            <w:shd w:val="clear" w:color="auto" w:fill="auto"/>
          </w:tcPr>
          <w:p w:rsidR="00297131" w:rsidRPr="00297131" w:rsidRDefault="00297131" w:rsidP="00297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7131" w:rsidRPr="00297131" w:rsidRDefault="00DB0E15" w:rsidP="00DB0E1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37787</w:t>
            </w:r>
            <w:r w:rsidR="00360F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,2</w:t>
            </w:r>
          </w:p>
        </w:tc>
      </w:tr>
    </w:tbl>
    <w:p w:rsidR="0073379F" w:rsidRDefault="0073379F" w:rsidP="008B0C10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166EC" w:rsidRDefault="006166EC" w:rsidP="008B0C10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F5C6B" w:rsidRDefault="00EF5C6B" w:rsidP="00EF5C6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 </w:t>
      </w:r>
    </w:p>
    <w:p w:rsidR="00EF5C6B" w:rsidRPr="00A96B59" w:rsidRDefault="00EF5C6B" w:rsidP="00EF5C6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96B59">
        <w:rPr>
          <w:rFonts w:ascii="Times New Roman" w:hAnsi="Times New Roman"/>
          <w:sz w:val="28"/>
          <w:szCs w:val="28"/>
        </w:rPr>
        <w:t>Новолеушковского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5C6B" w:rsidRPr="00A96B59" w:rsidRDefault="00EF5C6B" w:rsidP="00EF5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B59">
        <w:rPr>
          <w:rFonts w:ascii="Times New Roman" w:hAnsi="Times New Roman"/>
          <w:sz w:val="28"/>
          <w:szCs w:val="28"/>
        </w:rPr>
        <w:t xml:space="preserve">поселения Павловского района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Л.С.Руденко</w:t>
      </w:r>
    </w:p>
    <w:p w:rsidR="00B314B3" w:rsidRDefault="00B314B3" w:rsidP="00411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379F" w:rsidRDefault="0073379F" w:rsidP="00411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379F" w:rsidRDefault="0073379F" w:rsidP="00411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379F" w:rsidRDefault="0073379F" w:rsidP="00411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379F" w:rsidRDefault="0073379F" w:rsidP="00411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D30" w:rsidRDefault="00707D30" w:rsidP="00411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D30" w:rsidRDefault="00707D30" w:rsidP="00411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6D6B" w:rsidRDefault="00CD6D6B" w:rsidP="00411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6D6B" w:rsidRDefault="00CD6D6B" w:rsidP="00411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45B0" w:rsidRDefault="004F45B0" w:rsidP="00243BFE">
      <w:pPr>
        <w:pStyle w:val="a7"/>
        <w:tabs>
          <w:tab w:val="left" w:pos="4500"/>
        </w:tabs>
        <w:outlineLvl w:val="0"/>
        <w:rPr>
          <w:rFonts w:ascii="Times New Roman" w:hAnsi="Times New Roman"/>
          <w:sz w:val="28"/>
          <w:szCs w:val="28"/>
        </w:rPr>
      </w:pPr>
    </w:p>
    <w:p w:rsidR="00EF5C6B" w:rsidRDefault="00EF5C6B" w:rsidP="00243BFE">
      <w:pPr>
        <w:pStyle w:val="a7"/>
        <w:tabs>
          <w:tab w:val="left" w:pos="4500"/>
        </w:tabs>
        <w:outlineLvl w:val="0"/>
        <w:rPr>
          <w:rFonts w:ascii="Times New Roman" w:hAnsi="Times New Roman"/>
          <w:sz w:val="28"/>
          <w:szCs w:val="28"/>
        </w:rPr>
      </w:pPr>
    </w:p>
    <w:p w:rsidR="004F45B0" w:rsidRDefault="004F45B0" w:rsidP="00243BFE">
      <w:pPr>
        <w:pStyle w:val="a7"/>
        <w:tabs>
          <w:tab w:val="left" w:pos="4500"/>
        </w:tabs>
        <w:outlineLvl w:val="0"/>
        <w:rPr>
          <w:rFonts w:ascii="Times New Roman" w:hAnsi="Times New Roman"/>
          <w:sz w:val="28"/>
          <w:szCs w:val="28"/>
        </w:rPr>
      </w:pPr>
    </w:p>
    <w:p w:rsidR="00243BFE" w:rsidRPr="008C41AB" w:rsidRDefault="003C3FC4" w:rsidP="00243BFE">
      <w:pPr>
        <w:pStyle w:val="a7"/>
        <w:tabs>
          <w:tab w:val="left" w:pos="4500"/>
        </w:tabs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D5429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22AC4">
        <w:rPr>
          <w:rFonts w:ascii="Times New Roman" w:hAnsi="Times New Roman"/>
          <w:sz w:val="28"/>
          <w:szCs w:val="28"/>
        </w:rPr>
        <w:t xml:space="preserve">   </w:t>
      </w:r>
      <w:r w:rsidR="001537E9">
        <w:rPr>
          <w:rFonts w:ascii="Times New Roman" w:hAnsi="Times New Roman"/>
          <w:sz w:val="28"/>
          <w:szCs w:val="28"/>
        </w:rPr>
        <w:t xml:space="preserve">  </w:t>
      </w:r>
      <w:r w:rsidR="004351EF">
        <w:rPr>
          <w:rFonts w:ascii="Times New Roman" w:hAnsi="Times New Roman"/>
          <w:sz w:val="28"/>
          <w:szCs w:val="28"/>
        </w:rPr>
        <w:t xml:space="preserve">   Приложение</w:t>
      </w:r>
      <w:r w:rsidR="00243BFE" w:rsidRPr="008C41AB">
        <w:rPr>
          <w:rFonts w:ascii="Times New Roman" w:hAnsi="Times New Roman"/>
          <w:sz w:val="28"/>
          <w:szCs w:val="28"/>
        </w:rPr>
        <w:t xml:space="preserve"> </w:t>
      </w:r>
      <w:r w:rsidR="00981244">
        <w:rPr>
          <w:rFonts w:ascii="Times New Roman" w:hAnsi="Times New Roman"/>
          <w:sz w:val="28"/>
          <w:szCs w:val="28"/>
        </w:rPr>
        <w:t xml:space="preserve">№ </w:t>
      </w:r>
      <w:r w:rsidR="00F22AC4">
        <w:rPr>
          <w:rFonts w:ascii="Times New Roman" w:hAnsi="Times New Roman"/>
          <w:sz w:val="28"/>
          <w:szCs w:val="28"/>
        </w:rPr>
        <w:t>6</w:t>
      </w:r>
    </w:p>
    <w:p w:rsidR="000F27C4" w:rsidRDefault="00243BFE" w:rsidP="0073379F">
      <w:pPr>
        <w:pStyle w:val="a7"/>
        <w:tabs>
          <w:tab w:val="left" w:pos="4500"/>
        </w:tabs>
        <w:outlineLvl w:val="0"/>
        <w:rPr>
          <w:rFonts w:ascii="Times New Roman" w:hAnsi="Times New Roman"/>
          <w:sz w:val="28"/>
          <w:szCs w:val="28"/>
        </w:rPr>
      </w:pPr>
      <w:r w:rsidRPr="008C41AB">
        <w:rPr>
          <w:rFonts w:ascii="Times New Roman" w:hAnsi="Times New Roman"/>
          <w:sz w:val="28"/>
          <w:szCs w:val="28"/>
        </w:rPr>
        <w:t xml:space="preserve">    </w:t>
      </w:r>
      <w:r w:rsidR="003C3FC4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73379F">
        <w:rPr>
          <w:rFonts w:ascii="Times New Roman" w:hAnsi="Times New Roman"/>
          <w:sz w:val="28"/>
          <w:szCs w:val="28"/>
        </w:rPr>
        <w:t xml:space="preserve">                          </w:t>
      </w:r>
      <w:r w:rsidR="003C3FC4">
        <w:rPr>
          <w:rFonts w:ascii="Times New Roman" w:hAnsi="Times New Roman"/>
          <w:sz w:val="28"/>
          <w:szCs w:val="28"/>
        </w:rPr>
        <w:t xml:space="preserve">   </w:t>
      </w:r>
      <w:r w:rsidR="0073379F">
        <w:rPr>
          <w:rFonts w:ascii="Times New Roman" w:hAnsi="Times New Roman"/>
          <w:sz w:val="28"/>
          <w:szCs w:val="28"/>
        </w:rPr>
        <w:t>к решению</w:t>
      </w:r>
      <w:r w:rsidRPr="008C41AB">
        <w:rPr>
          <w:rFonts w:ascii="Times New Roman" w:hAnsi="Times New Roman"/>
          <w:sz w:val="28"/>
          <w:szCs w:val="28"/>
        </w:rPr>
        <w:t xml:space="preserve"> Совета </w:t>
      </w:r>
    </w:p>
    <w:p w:rsidR="00243BFE" w:rsidRPr="008C41AB" w:rsidRDefault="000F27C4" w:rsidP="00243BFE">
      <w:pPr>
        <w:pStyle w:val="a7"/>
        <w:tabs>
          <w:tab w:val="left" w:pos="4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C3FC4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ab/>
      </w:r>
      <w:r w:rsidR="00243BFE" w:rsidRPr="008C41AB">
        <w:rPr>
          <w:rFonts w:ascii="Times New Roman" w:hAnsi="Times New Roman"/>
          <w:sz w:val="28"/>
          <w:szCs w:val="28"/>
        </w:rPr>
        <w:t xml:space="preserve">  Новолеушковского сельского</w:t>
      </w:r>
    </w:p>
    <w:p w:rsidR="00243BFE" w:rsidRPr="008C41AB" w:rsidRDefault="00243BFE" w:rsidP="00243BFE">
      <w:pPr>
        <w:pStyle w:val="a7"/>
        <w:tabs>
          <w:tab w:val="left" w:pos="4500"/>
        </w:tabs>
        <w:jc w:val="center"/>
        <w:rPr>
          <w:rFonts w:ascii="Times New Roman" w:hAnsi="Times New Roman"/>
          <w:sz w:val="28"/>
          <w:szCs w:val="28"/>
        </w:rPr>
      </w:pPr>
      <w:r w:rsidRPr="008C41AB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3C3FC4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8C41AB">
        <w:rPr>
          <w:rFonts w:ascii="Times New Roman" w:hAnsi="Times New Roman"/>
          <w:sz w:val="28"/>
          <w:szCs w:val="28"/>
        </w:rPr>
        <w:t xml:space="preserve"> поселения Павловского района </w:t>
      </w:r>
    </w:p>
    <w:p w:rsidR="00E554E5" w:rsidRDefault="003C3FC4" w:rsidP="00E554E5">
      <w:pPr>
        <w:pStyle w:val="a7"/>
        <w:tabs>
          <w:tab w:val="left" w:pos="4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F2516">
        <w:rPr>
          <w:rFonts w:ascii="Times New Roman" w:hAnsi="Times New Roman"/>
          <w:sz w:val="28"/>
          <w:szCs w:val="28"/>
        </w:rPr>
        <w:t xml:space="preserve">                           </w:t>
      </w:r>
      <w:r w:rsidR="00F21ED1">
        <w:rPr>
          <w:rFonts w:ascii="Times New Roman" w:hAnsi="Times New Roman"/>
          <w:sz w:val="28"/>
          <w:szCs w:val="28"/>
        </w:rPr>
        <w:t xml:space="preserve">     </w:t>
      </w:r>
      <w:r w:rsidR="00FB560D" w:rsidRPr="000671A6">
        <w:rPr>
          <w:rFonts w:ascii="Times New Roman" w:hAnsi="Times New Roman"/>
          <w:sz w:val="28"/>
          <w:szCs w:val="28"/>
        </w:rPr>
        <w:t xml:space="preserve">от </w:t>
      </w:r>
      <w:r w:rsidR="00FB560D">
        <w:rPr>
          <w:rFonts w:ascii="Times New Roman" w:hAnsi="Times New Roman"/>
          <w:sz w:val="28"/>
          <w:szCs w:val="28"/>
        </w:rPr>
        <w:t xml:space="preserve">26.04.2023г. </w:t>
      </w:r>
      <w:r w:rsidR="00FB560D" w:rsidRPr="000671A6">
        <w:rPr>
          <w:rFonts w:ascii="Times New Roman" w:hAnsi="Times New Roman"/>
          <w:sz w:val="28"/>
          <w:szCs w:val="28"/>
        </w:rPr>
        <w:t xml:space="preserve">№ </w:t>
      </w:r>
      <w:r w:rsidR="00FB560D">
        <w:rPr>
          <w:rFonts w:ascii="Times New Roman" w:hAnsi="Times New Roman"/>
          <w:sz w:val="28"/>
          <w:szCs w:val="28"/>
        </w:rPr>
        <w:t>54/205</w:t>
      </w:r>
    </w:p>
    <w:p w:rsidR="00AC531C" w:rsidRPr="00E403C5" w:rsidRDefault="00AC531C" w:rsidP="00243BFE">
      <w:pPr>
        <w:pStyle w:val="a7"/>
        <w:tabs>
          <w:tab w:val="left" w:pos="4500"/>
        </w:tabs>
        <w:rPr>
          <w:rFonts w:ascii="Times New Roman" w:hAnsi="Times New Roman"/>
          <w:sz w:val="28"/>
          <w:szCs w:val="28"/>
        </w:rPr>
      </w:pPr>
    </w:p>
    <w:p w:rsidR="00243BFE" w:rsidRPr="008C41AB" w:rsidRDefault="003C3FC4" w:rsidP="00243BFE">
      <w:pPr>
        <w:tabs>
          <w:tab w:val="left" w:pos="1159"/>
          <w:tab w:val="left" w:pos="841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D5429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43BFE" w:rsidRPr="008C41AB">
        <w:rPr>
          <w:rFonts w:ascii="Times New Roman" w:hAnsi="Times New Roman"/>
          <w:sz w:val="28"/>
          <w:szCs w:val="28"/>
        </w:rPr>
        <w:t xml:space="preserve"> ПРИЛОЖЕНИЕ № </w:t>
      </w:r>
      <w:r w:rsidR="004F45B0">
        <w:rPr>
          <w:rFonts w:ascii="Times New Roman" w:hAnsi="Times New Roman"/>
          <w:sz w:val="28"/>
          <w:szCs w:val="28"/>
        </w:rPr>
        <w:t>6</w:t>
      </w:r>
    </w:p>
    <w:p w:rsidR="00243BFE" w:rsidRPr="008C41AB" w:rsidRDefault="00243BFE" w:rsidP="00243BFE">
      <w:pPr>
        <w:pStyle w:val="a7"/>
        <w:tabs>
          <w:tab w:val="left" w:pos="4500"/>
        </w:tabs>
        <w:rPr>
          <w:rFonts w:ascii="Times New Roman" w:hAnsi="Times New Roman"/>
          <w:sz w:val="28"/>
          <w:szCs w:val="28"/>
        </w:rPr>
      </w:pPr>
      <w:r w:rsidRPr="008C41AB">
        <w:rPr>
          <w:rFonts w:ascii="Times New Roman" w:hAnsi="Times New Roman"/>
          <w:sz w:val="28"/>
          <w:szCs w:val="28"/>
        </w:rPr>
        <w:t xml:space="preserve"> </w:t>
      </w:r>
      <w:r w:rsidR="003C3F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8C41AB">
        <w:rPr>
          <w:rFonts w:ascii="Times New Roman" w:hAnsi="Times New Roman"/>
          <w:sz w:val="28"/>
          <w:szCs w:val="28"/>
        </w:rPr>
        <w:t xml:space="preserve">  </w:t>
      </w:r>
      <w:r w:rsidR="004351EF">
        <w:rPr>
          <w:rFonts w:ascii="Times New Roman" w:hAnsi="Times New Roman"/>
          <w:sz w:val="28"/>
          <w:szCs w:val="28"/>
        </w:rPr>
        <w:t xml:space="preserve">  </w:t>
      </w:r>
      <w:r w:rsidRPr="008C41AB">
        <w:rPr>
          <w:rFonts w:ascii="Times New Roman" w:hAnsi="Times New Roman"/>
          <w:sz w:val="28"/>
          <w:szCs w:val="28"/>
        </w:rPr>
        <w:t xml:space="preserve">   </w:t>
      </w:r>
      <w:r w:rsidR="0073379F">
        <w:rPr>
          <w:rFonts w:ascii="Times New Roman" w:hAnsi="Times New Roman"/>
          <w:sz w:val="28"/>
          <w:szCs w:val="28"/>
        </w:rPr>
        <w:t>к решению</w:t>
      </w:r>
      <w:r w:rsidRPr="008C41AB">
        <w:rPr>
          <w:rFonts w:ascii="Times New Roman" w:hAnsi="Times New Roman"/>
          <w:sz w:val="28"/>
          <w:szCs w:val="28"/>
        </w:rPr>
        <w:t xml:space="preserve"> Совета </w:t>
      </w:r>
    </w:p>
    <w:p w:rsidR="00243BFE" w:rsidRPr="008C41AB" w:rsidRDefault="00243BFE" w:rsidP="00243BFE">
      <w:pPr>
        <w:pStyle w:val="a7"/>
        <w:tabs>
          <w:tab w:val="left" w:pos="4200"/>
          <w:tab w:val="left" w:pos="450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Новолеушко</w:t>
      </w:r>
      <w:r w:rsidRPr="008C41AB">
        <w:rPr>
          <w:rFonts w:ascii="Times New Roman" w:hAnsi="Times New Roman"/>
          <w:sz w:val="28"/>
          <w:szCs w:val="28"/>
        </w:rPr>
        <w:t>вского сельского</w:t>
      </w:r>
    </w:p>
    <w:p w:rsidR="00243BFE" w:rsidRPr="008C41AB" w:rsidRDefault="003C3FC4" w:rsidP="00243BFE">
      <w:pPr>
        <w:pStyle w:val="a7"/>
        <w:tabs>
          <w:tab w:val="left" w:pos="45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243BFE" w:rsidRPr="008C41AB">
        <w:rPr>
          <w:rFonts w:ascii="Times New Roman" w:hAnsi="Times New Roman"/>
          <w:sz w:val="28"/>
          <w:szCs w:val="28"/>
        </w:rPr>
        <w:t xml:space="preserve">  поселения Павловского района </w:t>
      </w:r>
    </w:p>
    <w:p w:rsidR="00243BFE" w:rsidRPr="008C41AB" w:rsidRDefault="003C3FC4" w:rsidP="00243BFE">
      <w:pPr>
        <w:tabs>
          <w:tab w:val="left" w:pos="1159"/>
          <w:tab w:val="left" w:pos="841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243BFE" w:rsidRPr="008C41AB">
        <w:rPr>
          <w:rFonts w:ascii="Times New Roman" w:hAnsi="Times New Roman"/>
          <w:sz w:val="28"/>
          <w:szCs w:val="28"/>
        </w:rPr>
        <w:t xml:space="preserve">      </w:t>
      </w:r>
      <w:r w:rsidR="003F2516" w:rsidRPr="00F453CD">
        <w:rPr>
          <w:rFonts w:ascii="Times New Roman" w:hAnsi="Times New Roman"/>
          <w:sz w:val="28"/>
          <w:szCs w:val="28"/>
        </w:rPr>
        <w:t xml:space="preserve">от </w:t>
      </w:r>
      <w:r w:rsidR="003F2516">
        <w:rPr>
          <w:rFonts w:ascii="Times New Roman" w:hAnsi="Times New Roman"/>
          <w:sz w:val="28"/>
          <w:szCs w:val="28"/>
        </w:rPr>
        <w:t>12.12.2022</w:t>
      </w:r>
      <w:r w:rsidR="003F2516" w:rsidRPr="00F453CD">
        <w:rPr>
          <w:rFonts w:ascii="Times New Roman" w:hAnsi="Times New Roman"/>
          <w:sz w:val="28"/>
          <w:szCs w:val="28"/>
        </w:rPr>
        <w:t xml:space="preserve"> </w:t>
      </w:r>
      <w:r w:rsidR="003F2516">
        <w:rPr>
          <w:rFonts w:ascii="Times New Roman" w:hAnsi="Times New Roman"/>
          <w:sz w:val="28"/>
          <w:szCs w:val="28"/>
        </w:rPr>
        <w:t xml:space="preserve">г. </w:t>
      </w:r>
      <w:r w:rsidR="003F2516" w:rsidRPr="00F453CD">
        <w:rPr>
          <w:rFonts w:ascii="Times New Roman" w:hAnsi="Times New Roman"/>
          <w:sz w:val="28"/>
          <w:szCs w:val="28"/>
        </w:rPr>
        <w:t xml:space="preserve">№ </w:t>
      </w:r>
      <w:r w:rsidR="003F2516">
        <w:rPr>
          <w:rFonts w:ascii="Times New Roman" w:hAnsi="Times New Roman"/>
          <w:sz w:val="28"/>
          <w:szCs w:val="28"/>
        </w:rPr>
        <w:t>50/185</w:t>
      </w:r>
    </w:p>
    <w:p w:rsidR="00243BFE" w:rsidRPr="008C41AB" w:rsidRDefault="00243BFE" w:rsidP="00243BFE">
      <w:pPr>
        <w:tabs>
          <w:tab w:val="left" w:pos="1159"/>
          <w:tab w:val="left" w:pos="841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379F" w:rsidRPr="0073379F" w:rsidRDefault="0073379F" w:rsidP="0073379F">
      <w:pPr>
        <w:tabs>
          <w:tab w:val="left" w:pos="1159"/>
          <w:tab w:val="left" w:pos="841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79F">
        <w:rPr>
          <w:rFonts w:ascii="Times New Roman" w:hAnsi="Times New Roman" w:cs="Times New Roman"/>
          <w:b/>
          <w:sz w:val="28"/>
          <w:szCs w:val="28"/>
        </w:rPr>
        <w:t>Перечень ведомственных целевых программ Новолеушковского сельского поселения Павловского района и объемы бюджетных ассигнований на их реализацию на</w:t>
      </w:r>
      <w:r w:rsidRPr="00733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6C4B3D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733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73379F" w:rsidRDefault="0073379F" w:rsidP="00733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379F">
        <w:rPr>
          <w:rFonts w:ascii="Times New Roman" w:hAnsi="Times New Roman" w:cs="Times New Roman"/>
          <w:sz w:val="24"/>
          <w:szCs w:val="24"/>
        </w:rPr>
        <w:t xml:space="preserve">     (тысяч рублей)</w:t>
      </w:r>
    </w:p>
    <w:tbl>
      <w:tblPr>
        <w:tblW w:w="9781" w:type="dxa"/>
        <w:tblInd w:w="-34" w:type="dxa"/>
        <w:tblLayout w:type="fixed"/>
        <w:tblLook w:val="04A0"/>
      </w:tblPr>
      <w:tblGrid>
        <w:gridCol w:w="2410"/>
        <w:gridCol w:w="6237"/>
        <w:gridCol w:w="1134"/>
      </w:tblGrid>
      <w:tr w:rsidR="004F45B0" w:rsidRPr="007761F2" w:rsidTr="00A70FA5">
        <w:trPr>
          <w:trHeight w:val="694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B0" w:rsidRPr="007761F2" w:rsidRDefault="004F45B0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Дополнительные коды целевых статей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B0" w:rsidRPr="007761F2" w:rsidRDefault="004F45B0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ведомственной целевой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B0" w:rsidRPr="007761F2" w:rsidRDefault="004F45B0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</w:tc>
      </w:tr>
      <w:tr w:rsidR="004F45B0" w:rsidRPr="007761F2" w:rsidTr="00A70FA5">
        <w:trPr>
          <w:trHeight w:val="1271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B0" w:rsidRPr="007761F2" w:rsidRDefault="004F45B0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55 0 00 00000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B0" w:rsidRPr="007761F2" w:rsidRDefault="004F45B0" w:rsidP="00F52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Ведомственная целевая программа  </w:t>
            </w:r>
            <w:r w:rsidR="00DB0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и укрепление материально-технической базы архива администрации Новолеушковского сельского поселения Павловского района</w:t>
            </w:r>
            <w:r w:rsidR="00DB0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202</w:t>
            </w:r>
            <w:r w:rsidR="00F52A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B0" w:rsidRPr="006454CD" w:rsidRDefault="00F52AFF" w:rsidP="004F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19,1</w:t>
            </w:r>
          </w:p>
        </w:tc>
      </w:tr>
      <w:tr w:rsidR="004F45B0" w:rsidRPr="007761F2" w:rsidTr="00A70FA5">
        <w:trPr>
          <w:trHeight w:val="9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B0" w:rsidRPr="007761F2" w:rsidRDefault="004F45B0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56 0 00 00000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B0" w:rsidRPr="007761F2" w:rsidRDefault="004F45B0" w:rsidP="004F4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Ведомственная целевая программа </w:t>
            </w:r>
            <w:r w:rsidRPr="00776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«Информатизация и связь органов местного самоуправления  Новолеушковского сельского посе</w:t>
            </w:r>
            <w:r w:rsidR="00F52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ления Павловского района на 2023</w:t>
            </w:r>
            <w:r w:rsidRPr="00776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5B0" w:rsidRPr="006454CD" w:rsidRDefault="00F52AFF" w:rsidP="004F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246,5</w:t>
            </w:r>
          </w:p>
        </w:tc>
      </w:tr>
      <w:tr w:rsidR="004F45B0" w:rsidRPr="007761F2" w:rsidTr="00A70FA5">
        <w:trPr>
          <w:trHeight w:val="1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B0" w:rsidRPr="007761F2" w:rsidRDefault="004F45B0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57 0 00 00000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B0" w:rsidRPr="007761F2" w:rsidRDefault="004F45B0" w:rsidP="00F52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Ведомственная целевая программа «Укрепление материально-технической базы и создание условий для обеспечения деятельности администрации Новолеушковского сельского поселения Павловского района в 202</w:t>
            </w:r>
            <w:r w:rsidR="00F52A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5B0" w:rsidRPr="006454CD" w:rsidRDefault="00F52AFF" w:rsidP="00F5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960,0</w:t>
            </w:r>
          </w:p>
        </w:tc>
      </w:tr>
      <w:tr w:rsidR="007761F2" w:rsidRPr="007761F2" w:rsidTr="00A70FA5">
        <w:trPr>
          <w:trHeight w:val="11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F2" w:rsidRPr="007761F2" w:rsidRDefault="007761F2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61 0 00 00000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F2" w:rsidRPr="007761F2" w:rsidRDefault="007761F2" w:rsidP="004F4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«Энергосбережение и повышение энергетической эффективности в Новолеушковском сельском поселении Павловского района на 2022-2023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F2" w:rsidRPr="006454CD" w:rsidRDefault="00F52AFF" w:rsidP="004F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</w:t>
            </w:r>
          </w:p>
        </w:tc>
      </w:tr>
      <w:tr w:rsidR="004F45B0" w:rsidRPr="007761F2" w:rsidTr="00A70FA5">
        <w:trPr>
          <w:trHeight w:val="11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B0" w:rsidRPr="007761F2" w:rsidRDefault="004F45B0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66 0 00 00000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B0" w:rsidRPr="007761F2" w:rsidRDefault="004F45B0" w:rsidP="00F52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Ведомственная целевая программа «Повышение квалификации, профессиональная переподготовка муниципальных служащих и главы Новолеушковского сельского поселения Павловского района на 202</w:t>
            </w:r>
            <w:r w:rsidR="00F52A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5B0" w:rsidRPr="006454CD" w:rsidRDefault="00F52AFF" w:rsidP="004F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</w:tr>
      <w:tr w:rsidR="004F45B0" w:rsidRPr="007761F2" w:rsidTr="00A70FA5">
        <w:trPr>
          <w:trHeight w:val="12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B0" w:rsidRPr="007761F2" w:rsidRDefault="004F45B0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71 0 00 00000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B0" w:rsidRPr="007761F2" w:rsidRDefault="004F45B0" w:rsidP="00F52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Ведомственная целевая программа «Поддержка и развитие территориального общественного самоуправления в Новолеушковском сельском поселении Павловского района на 202</w:t>
            </w:r>
            <w:r w:rsidR="00F52A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5B0" w:rsidRPr="006454CD" w:rsidRDefault="00F52AFF" w:rsidP="004F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42,0</w:t>
            </w:r>
          </w:p>
        </w:tc>
      </w:tr>
      <w:tr w:rsidR="004F45B0" w:rsidRPr="007761F2" w:rsidTr="00A70FA5">
        <w:trPr>
          <w:trHeight w:val="12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B0" w:rsidRPr="007761F2" w:rsidRDefault="004F45B0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45B0" w:rsidRPr="007761F2" w:rsidRDefault="004F45B0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45B0" w:rsidRPr="007761F2" w:rsidRDefault="004F45B0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45B0" w:rsidRPr="007761F2" w:rsidRDefault="004F45B0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77 0 00 00000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B0" w:rsidRPr="007761F2" w:rsidRDefault="004F45B0" w:rsidP="00F52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Ведомственная целевая программа «Обустройство здания администрации Новолеушковского сельского поселения для беспрепятственного доступа маломобильных групп населения» на 202</w:t>
            </w:r>
            <w:r w:rsidR="00F52A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5B0" w:rsidRPr="006454CD" w:rsidRDefault="00F52AFF" w:rsidP="004F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209,0</w:t>
            </w:r>
          </w:p>
        </w:tc>
      </w:tr>
      <w:tr w:rsidR="004F45B0" w:rsidRPr="007761F2" w:rsidTr="00CD6D6B">
        <w:trPr>
          <w:trHeight w:val="2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B0" w:rsidRPr="007761F2" w:rsidRDefault="004F45B0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45B0" w:rsidRPr="007761F2" w:rsidRDefault="004F45B0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72 0 00 00000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B0" w:rsidRPr="007761F2" w:rsidRDefault="004F45B0" w:rsidP="00F52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Ведомственная целевая программа «Пенсионное обеспечение лиц, замещавших выборные муниципальные должности и должности муниципальной службы в Новолеушковском сельском поселении Павловского района на 202</w:t>
            </w:r>
            <w:r w:rsidR="00F52A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5B0" w:rsidRPr="006454CD" w:rsidRDefault="00F52AFF" w:rsidP="004F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169,2</w:t>
            </w:r>
          </w:p>
        </w:tc>
      </w:tr>
      <w:tr w:rsidR="004F45B0" w:rsidRPr="007761F2" w:rsidTr="00A70FA5">
        <w:trPr>
          <w:trHeight w:val="9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5B0" w:rsidRPr="007761F2" w:rsidRDefault="004F45B0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45B0" w:rsidRPr="007761F2" w:rsidRDefault="004F45B0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78 0 00 00000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5B0" w:rsidRPr="007761F2" w:rsidRDefault="004F45B0" w:rsidP="00F52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Ведомственная целевая программа «Развитие жилищно-коммунального хозяйства в Новолеушковском сельском поселении Павловского района на 202</w:t>
            </w:r>
            <w:r w:rsidR="00F52A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5B0" w:rsidRPr="006454CD" w:rsidRDefault="00F52AFF" w:rsidP="004F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350,0</w:t>
            </w:r>
          </w:p>
        </w:tc>
      </w:tr>
      <w:tr w:rsidR="00A70FA5" w:rsidRPr="007761F2" w:rsidTr="00A70FA5">
        <w:trPr>
          <w:trHeight w:val="9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FA5" w:rsidRPr="007761F2" w:rsidRDefault="00A70FA5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79 0 00 00000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FA5" w:rsidRPr="007761F2" w:rsidRDefault="00A70FA5" w:rsidP="00A70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70F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едомственн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ая</w:t>
            </w:r>
            <w:r w:rsidRPr="00A70F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ая программа</w:t>
            </w:r>
            <w:r w:rsidRPr="00A70F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«Развитие водоснабжения на территории Новолеушковского сельского поселения Павловского района»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FA5" w:rsidRDefault="00A70FA5" w:rsidP="004F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275,0</w:t>
            </w:r>
          </w:p>
        </w:tc>
      </w:tr>
      <w:tr w:rsidR="004F45B0" w:rsidRPr="007761F2" w:rsidTr="00A70FA5">
        <w:trPr>
          <w:trHeight w:val="12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B0" w:rsidRPr="007761F2" w:rsidRDefault="004F45B0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81 0 00 00000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B0" w:rsidRPr="007761F2" w:rsidRDefault="004F45B0" w:rsidP="00F52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Ведомственная целевая программа «Подготовка и проведение на территории Новолеушковского сельского поселения Павловского района мероприятий, посвященных юбилейным и праздничным датам в 202</w:t>
            </w:r>
            <w:r w:rsidR="00F52A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5B0" w:rsidRPr="006454CD" w:rsidRDefault="00F52AFF" w:rsidP="004F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4F45B0" w:rsidRPr="007761F2" w:rsidTr="00A70FA5">
        <w:trPr>
          <w:trHeight w:val="9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B0" w:rsidRPr="007761F2" w:rsidRDefault="004F45B0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82 0 00 00000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B0" w:rsidRPr="007761F2" w:rsidRDefault="004F45B0" w:rsidP="00F52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Ведомственная целевая программа </w:t>
            </w:r>
            <w:r w:rsidR="007761F2"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Молодежь</w:t>
            </w:r>
            <w:r w:rsidR="007761F2"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Новолеушковского сельского поселения Павловского района на 202</w:t>
            </w:r>
            <w:r w:rsidR="00F52A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5B0" w:rsidRPr="006454CD" w:rsidRDefault="00F52AFF" w:rsidP="004F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4F45B0" w:rsidRPr="007761F2" w:rsidTr="00A70FA5">
        <w:trPr>
          <w:trHeight w:val="9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B0" w:rsidRPr="007761F2" w:rsidRDefault="004F45B0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45B0" w:rsidRPr="007761F2" w:rsidRDefault="004F45B0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84 0 00 00000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B0" w:rsidRPr="007761F2" w:rsidRDefault="004F45B0" w:rsidP="00F52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Ведомственная целевая программа «Информационное обеспечение населения по вопросам, требующим опубликования и освещения в средствах массовой информации» на 202</w:t>
            </w:r>
            <w:r w:rsidR="00F52A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5B0" w:rsidRPr="006454CD" w:rsidRDefault="00F52AFF" w:rsidP="004F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28,0</w:t>
            </w:r>
          </w:p>
        </w:tc>
      </w:tr>
      <w:tr w:rsidR="007761F2" w:rsidRPr="007761F2" w:rsidTr="00A70FA5">
        <w:trPr>
          <w:trHeight w:val="13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F2" w:rsidRPr="007761F2" w:rsidRDefault="007761F2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85 0 00 00000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F2" w:rsidRPr="007761F2" w:rsidRDefault="007761F2" w:rsidP="00F52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011A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«Укрепление правопорядка, профилактика правонарушений и усиление борьбы с преступностью  на территории Новолеушковского сельского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еления Павловского района на 202</w:t>
            </w:r>
            <w:r w:rsidR="00F52A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F52A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8011A">
              <w:rPr>
                <w:rFonts w:ascii="Times New Roman" w:eastAsia="Times New Roman" w:hAnsi="Times New Roman" w:cs="Times New Roman"/>
                <w:sz w:val="24"/>
                <w:szCs w:val="24"/>
              </w:rPr>
              <w:t>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1F2" w:rsidRPr="006454CD" w:rsidRDefault="00F52AFF" w:rsidP="004F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2,5</w:t>
            </w:r>
          </w:p>
        </w:tc>
      </w:tr>
      <w:tr w:rsidR="004F45B0" w:rsidRPr="007761F2" w:rsidTr="00A70FA5">
        <w:trPr>
          <w:trHeight w:val="8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B0" w:rsidRPr="007761F2" w:rsidRDefault="004F45B0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86 0 00 00000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B0" w:rsidRPr="007761F2" w:rsidRDefault="004F45B0" w:rsidP="004F4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Ведомственная целевая программа «Поддержка социально-ориентированных некоммерческих общественных организаций»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5B0" w:rsidRPr="006454CD" w:rsidRDefault="00F52AFF" w:rsidP="004F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52,7</w:t>
            </w:r>
          </w:p>
        </w:tc>
      </w:tr>
      <w:tr w:rsidR="004F45B0" w:rsidRPr="007761F2" w:rsidTr="00A70FA5">
        <w:trPr>
          <w:trHeight w:val="5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B0" w:rsidRPr="007761F2" w:rsidRDefault="004F45B0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45B0" w:rsidRPr="007761F2" w:rsidRDefault="004F45B0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92 0 00 00000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B0" w:rsidRPr="007761F2" w:rsidRDefault="004F45B0" w:rsidP="00F52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Ведомственная целевая программа «О проведении в 202</w:t>
            </w:r>
            <w:r w:rsidR="00F52A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году работ по уточнению записей </w:t>
            </w:r>
            <w:proofErr w:type="spellStart"/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похозяйственного</w:t>
            </w:r>
            <w:proofErr w:type="spellEnd"/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учета»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5B0" w:rsidRPr="006454CD" w:rsidRDefault="00F52AFF" w:rsidP="004F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318,8</w:t>
            </w:r>
          </w:p>
        </w:tc>
      </w:tr>
      <w:tr w:rsidR="004F45B0" w:rsidRPr="007761F2" w:rsidTr="00A70FA5">
        <w:trPr>
          <w:trHeight w:val="8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B0" w:rsidRPr="007761F2" w:rsidRDefault="004F45B0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45B0" w:rsidRPr="007761F2" w:rsidRDefault="004F45B0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45B0" w:rsidRPr="007761F2" w:rsidRDefault="004F45B0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93 0 00 00000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B0" w:rsidRPr="007761F2" w:rsidRDefault="004F45B0" w:rsidP="00F52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Ведомственная целевая программа «Поддержка казачьих обществ на территории Новолеушковского сельского поселения Павловского района на 202</w:t>
            </w:r>
            <w:r w:rsidR="00F52A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5B0" w:rsidRPr="006454CD" w:rsidRDefault="00F52AFF" w:rsidP="004F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190,0</w:t>
            </w:r>
          </w:p>
        </w:tc>
      </w:tr>
      <w:tr w:rsidR="00F52AFF" w:rsidRPr="007761F2" w:rsidTr="00A70FA5">
        <w:trPr>
          <w:trHeight w:val="8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FF" w:rsidRPr="007761F2" w:rsidRDefault="00F82719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96 0 00 00000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FF" w:rsidRPr="007761F2" w:rsidRDefault="00F52AFF" w:rsidP="00F52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Ведомственная целевая программа «Пожарная безопасность на территории Новолеушковского сельского поселения Павловского района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AFF" w:rsidRDefault="00F52AFF" w:rsidP="004F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</w:tr>
      <w:tr w:rsidR="00F52AFF" w:rsidRPr="007761F2" w:rsidTr="00A70FA5">
        <w:trPr>
          <w:trHeight w:val="8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FF" w:rsidRPr="007761F2" w:rsidRDefault="00F82719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89 0 00 00000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FF" w:rsidRDefault="003152A0" w:rsidP="0031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Ведомственная целевая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и организаций, образующих инфраструктуру на территории Новолеушковского сельского поселения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AFF" w:rsidRDefault="00F52AFF" w:rsidP="004F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</w:tr>
      <w:tr w:rsidR="00DB0E15" w:rsidRPr="007761F2" w:rsidTr="00A70FA5">
        <w:trPr>
          <w:trHeight w:val="8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15" w:rsidRDefault="00DB0E15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15" w:rsidRPr="007761F2" w:rsidRDefault="00DB0E15" w:rsidP="0031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0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утверждении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едомственной целевой программы </w:t>
            </w:r>
            <w:r w:rsidRPr="00DB0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«Благоустройство территории хутора Первомайского Новолеушковского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Павловского района на 2023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E15" w:rsidRDefault="00DB0E15" w:rsidP="004F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F52AFF" w:rsidRPr="007761F2" w:rsidTr="00A70FA5">
        <w:trPr>
          <w:trHeight w:val="8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FF" w:rsidRPr="007761F2" w:rsidRDefault="00F82719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FF" w:rsidRDefault="00F52AFF" w:rsidP="00F52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Ведомственная целевая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«Противодействие коррупции в администрации Новолеушковского сельского поселения Павловского района на 2023-2024 года»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AFF" w:rsidRDefault="00F52AFF" w:rsidP="004F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  <w:tr w:rsidR="004F45B0" w:rsidRPr="007761F2" w:rsidTr="00A70FA5">
        <w:trPr>
          <w:trHeight w:val="2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B0" w:rsidRPr="007761F2" w:rsidRDefault="004F45B0" w:rsidP="004F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B0" w:rsidRPr="007761F2" w:rsidRDefault="004F45B0" w:rsidP="004F4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6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5B0" w:rsidRPr="007761F2" w:rsidRDefault="00A70FA5" w:rsidP="0017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3373,8</w:t>
            </w:r>
          </w:p>
        </w:tc>
      </w:tr>
    </w:tbl>
    <w:p w:rsidR="00A70FA5" w:rsidRDefault="00A70FA5" w:rsidP="00C2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0FA5" w:rsidRDefault="00A70FA5" w:rsidP="00C2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C6B" w:rsidRDefault="00EF5C6B" w:rsidP="00EF5C6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 </w:t>
      </w:r>
    </w:p>
    <w:p w:rsidR="00EF5C6B" w:rsidRPr="00A96B59" w:rsidRDefault="00EF5C6B" w:rsidP="00EF5C6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96B59">
        <w:rPr>
          <w:rFonts w:ascii="Times New Roman" w:hAnsi="Times New Roman"/>
          <w:sz w:val="28"/>
          <w:szCs w:val="28"/>
        </w:rPr>
        <w:t>Новолеушковского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5C6B" w:rsidRPr="00A96B59" w:rsidRDefault="00EF5C6B" w:rsidP="00EF5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B59">
        <w:rPr>
          <w:rFonts w:ascii="Times New Roman" w:hAnsi="Times New Roman"/>
          <w:sz w:val="28"/>
          <w:szCs w:val="28"/>
        </w:rPr>
        <w:t xml:space="preserve">поселения Павловского района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Л.С.Руденко</w:t>
      </w:r>
    </w:p>
    <w:p w:rsidR="00C62C43" w:rsidRPr="005C5AF7" w:rsidRDefault="00C62C43" w:rsidP="00EF5C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C62C43" w:rsidRPr="005C5AF7" w:rsidSect="00E043E1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C02" w:rsidRDefault="00890C02" w:rsidP="00931A9F">
      <w:pPr>
        <w:spacing w:after="0" w:line="240" w:lineRule="auto"/>
      </w:pPr>
      <w:r>
        <w:separator/>
      </w:r>
    </w:p>
  </w:endnote>
  <w:endnote w:type="continuationSeparator" w:id="0">
    <w:p w:rsidR="00890C02" w:rsidRDefault="00890C02" w:rsidP="0093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C02" w:rsidRDefault="00890C02" w:rsidP="00931A9F">
      <w:pPr>
        <w:spacing w:after="0" w:line="240" w:lineRule="auto"/>
      </w:pPr>
      <w:r>
        <w:separator/>
      </w:r>
    </w:p>
  </w:footnote>
  <w:footnote w:type="continuationSeparator" w:id="0">
    <w:p w:rsidR="00890C02" w:rsidRDefault="00890C02" w:rsidP="00931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A4AB3"/>
    <w:rsid w:val="0000257C"/>
    <w:rsid w:val="00002BCB"/>
    <w:rsid w:val="00003EEE"/>
    <w:rsid w:val="00013059"/>
    <w:rsid w:val="00014769"/>
    <w:rsid w:val="0001529A"/>
    <w:rsid w:val="00024CFD"/>
    <w:rsid w:val="00035172"/>
    <w:rsid w:val="00037D5E"/>
    <w:rsid w:val="00063B32"/>
    <w:rsid w:val="00064DBA"/>
    <w:rsid w:val="00065C26"/>
    <w:rsid w:val="00066593"/>
    <w:rsid w:val="000671A6"/>
    <w:rsid w:val="00067E5A"/>
    <w:rsid w:val="000706E0"/>
    <w:rsid w:val="00085A10"/>
    <w:rsid w:val="000C0237"/>
    <w:rsid w:val="000C026B"/>
    <w:rsid w:val="000C6B7E"/>
    <w:rsid w:val="000D1DC4"/>
    <w:rsid w:val="000E19F7"/>
    <w:rsid w:val="000E1FD1"/>
    <w:rsid w:val="000F27C4"/>
    <w:rsid w:val="000F3CF3"/>
    <w:rsid w:val="0011160F"/>
    <w:rsid w:val="00112BA0"/>
    <w:rsid w:val="00114073"/>
    <w:rsid w:val="00114C08"/>
    <w:rsid w:val="00116027"/>
    <w:rsid w:val="001240F8"/>
    <w:rsid w:val="00130D99"/>
    <w:rsid w:val="0013119B"/>
    <w:rsid w:val="0013483B"/>
    <w:rsid w:val="001537E9"/>
    <w:rsid w:val="00154734"/>
    <w:rsid w:val="00170325"/>
    <w:rsid w:val="0017254C"/>
    <w:rsid w:val="00177283"/>
    <w:rsid w:val="0017742D"/>
    <w:rsid w:val="00184C4C"/>
    <w:rsid w:val="00193003"/>
    <w:rsid w:val="00193CBF"/>
    <w:rsid w:val="00196D68"/>
    <w:rsid w:val="001B09A3"/>
    <w:rsid w:val="001B4357"/>
    <w:rsid w:val="001B63E8"/>
    <w:rsid w:val="001C1AA6"/>
    <w:rsid w:val="001C579D"/>
    <w:rsid w:val="001C6CBC"/>
    <w:rsid w:val="001D1A07"/>
    <w:rsid w:val="001D7A9E"/>
    <w:rsid w:val="001F357D"/>
    <w:rsid w:val="001F79D8"/>
    <w:rsid w:val="00200A6A"/>
    <w:rsid w:val="00213D71"/>
    <w:rsid w:val="00232D4A"/>
    <w:rsid w:val="00242492"/>
    <w:rsid w:val="00242873"/>
    <w:rsid w:val="00243BFE"/>
    <w:rsid w:val="002465F9"/>
    <w:rsid w:val="00251BA9"/>
    <w:rsid w:val="002623BC"/>
    <w:rsid w:val="00265FB6"/>
    <w:rsid w:val="002849B6"/>
    <w:rsid w:val="002877CA"/>
    <w:rsid w:val="002908AA"/>
    <w:rsid w:val="00292418"/>
    <w:rsid w:val="00297131"/>
    <w:rsid w:val="002A1F10"/>
    <w:rsid w:val="002B11C2"/>
    <w:rsid w:val="002B68B7"/>
    <w:rsid w:val="002B72BF"/>
    <w:rsid w:val="002C00E8"/>
    <w:rsid w:val="002C0B87"/>
    <w:rsid w:val="002C2F32"/>
    <w:rsid w:val="002D2BCC"/>
    <w:rsid w:val="002F2692"/>
    <w:rsid w:val="002F5F35"/>
    <w:rsid w:val="002F6116"/>
    <w:rsid w:val="00301340"/>
    <w:rsid w:val="003035F7"/>
    <w:rsid w:val="00303F47"/>
    <w:rsid w:val="00306980"/>
    <w:rsid w:val="0030716C"/>
    <w:rsid w:val="003112D6"/>
    <w:rsid w:val="00312DDC"/>
    <w:rsid w:val="003152A0"/>
    <w:rsid w:val="003152CD"/>
    <w:rsid w:val="00315448"/>
    <w:rsid w:val="0031661A"/>
    <w:rsid w:val="003269D6"/>
    <w:rsid w:val="0032728A"/>
    <w:rsid w:val="0033182C"/>
    <w:rsid w:val="00334374"/>
    <w:rsid w:val="00341FC1"/>
    <w:rsid w:val="00360FA8"/>
    <w:rsid w:val="003653DA"/>
    <w:rsid w:val="003676F5"/>
    <w:rsid w:val="00371709"/>
    <w:rsid w:val="003748D6"/>
    <w:rsid w:val="00376D0C"/>
    <w:rsid w:val="00382326"/>
    <w:rsid w:val="00386C1E"/>
    <w:rsid w:val="00391B3E"/>
    <w:rsid w:val="003A6171"/>
    <w:rsid w:val="003A7EB7"/>
    <w:rsid w:val="003C3FC4"/>
    <w:rsid w:val="003D1A4A"/>
    <w:rsid w:val="003D3EC4"/>
    <w:rsid w:val="003D5182"/>
    <w:rsid w:val="003D74A3"/>
    <w:rsid w:val="003E5A6B"/>
    <w:rsid w:val="003F2516"/>
    <w:rsid w:val="003F2932"/>
    <w:rsid w:val="003F2FB9"/>
    <w:rsid w:val="003F5EBE"/>
    <w:rsid w:val="00403B8F"/>
    <w:rsid w:val="00407431"/>
    <w:rsid w:val="004109C5"/>
    <w:rsid w:val="00411327"/>
    <w:rsid w:val="00411414"/>
    <w:rsid w:val="00414F2C"/>
    <w:rsid w:val="00417160"/>
    <w:rsid w:val="00433C5E"/>
    <w:rsid w:val="004351EF"/>
    <w:rsid w:val="00442861"/>
    <w:rsid w:val="00443425"/>
    <w:rsid w:val="00451418"/>
    <w:rsid w:val="004522D3"/>
    <w:rsid w:val="00453E92"/>
    <w:rsid w:val="00455033"/>
    <w:rsid w:val="00460934"/>
    <w:rsid w:val="00461216"/>
    <w:rsid w:val="00485CF8"/>
    <w:rsid w:val="004873B6"/>
    <w:rsid w:val="004947EF"/>
    <w:rsid w:val="004A5664"/>
    <w:rsid w:val="004A7B3C"/>
    <w:rsid w:val="004B57A9"/>
    <w:rsid w:val="004B5C02"/>
    <w:rsid w:val="004C0C37"/>
    <w:rsid w:val="004C1671"/>
    <w:rsid w:val="004D5C31"/>
    <w:rsid w:val="004E1399"/>
    <w:rsid w:val="004E26EC"/>
    <w:rsid w:val="004E335F"/>
    <w:rsid w:val="004E62CE"/>
    <w:rsid w:val="004E744F"/>
    <w:rsid w:val="004F45B0"/>
    <w:rsid w:val="0050275E"/>
    <w:rsid w:val="00521979"/>
    <w:rsid w:val="00527234"/>
    <w:rsid w:val="00537A06"/>
    <w:rsid w:val="005424C5"/>
    <w:rsid w:val="0055212D"/>
    <w:rsid w:val="005527FF"/>
    <w:rsid w:val="00556291"/>
    <w:rsid w:val="005627E4"/>
    <w:rsid w:val="005750B4"/>
    <w:rsid w:val="0057529A"/>
    <w:rsid w:val="00587CC2"/>
    <w:rsid w:val="00594D24"/>
    <w:rsid w:val="005A02F8"/>
    <w:rsid w:val="005A1052"/>
    <w:rsid w:val="005A20C5"/>
    <w:rsid w:val="005B383D"/>
    <w:rsid w:val="005C5AF7"/>
    <w:rsid w:val="005C770F"/>
    <w:rsid w:val="005D0008"/>
    <w:rsid w:val="005D267C"/>
    <w:rsid w:val="005D31E0"/>
    <w:rsid w:val="005D4C1E"/>
    <w:rsid w:val="005D6C7D"/>
    <w:rsid w:val="005E09DC"/>
    <w:rsid w:val="005E6988"/>
    <w:rsid w:val="005F0820"/>
    <w:rsid w:val="005F2951"/>
    <w:rsid w:val="005F63DA"/>
    <w:rsid w:val="006048E7"/>
    <w:rsid w:val="00611EA6"/>
    <w:rsid w:val="0061593B"/>
    <w:rsid w:val="006166EC"/>
    <w:rsid w:val="0061753D"/>
    <w:rsid w:val="00621EC3"/>
    <w:rsid w:val="00623CC8"/>
    <w:rsid w:val="006252B7"/>
    <w:rsid w:val="00626928"/>
    <w:rsid w:val="006345DD"/>
    <w:rsid w:val="0064205E"/>
    <w:rsid w:val="00642618"/>
    <w:rsid w:val="006454CD"/>
    <w:rsid w:val="0065131F"/>
    <w:rsid w:val="006548AE"/>
    <w:rsid w:val="00657866"/>
    <w:rsid w:val="006648E3"/>
    <w:rsid w:val="006652F7"/>
    <w:rsid w:val="0068348A"/>
    <w:rsid w:val="0069075D"/>
    <w:rsid w:val="00695680"/>
    <w:rsid w:val="006A4F67"/>
    <w:rsid w:val="006A53F2"/>
    <w:rsid w:val="006B29E4"/>
    <w:rsid w:val="006B371F"/>
    <w:rsid w:val="006B3BBF"/>
    <w:rsid w:val="006B7009"/>
    <w:rsid w:val="006C224D"/>
    <w:rsid w:val="006C2F1B"/>
    <w:rsid w:val="006C4B3D"/>
    <w:rsid w:val="006D2E55"/>
    <w:rsid w:val="006E31D2"/>
    <w:rsid w:val="006E63B1"/>
    <w:rsid w:val="006F2ECA"/>
    <w:rsid w:val="00704FBE"/>
    <w:rsid w:val="00707D30"/>
    <w:rsid w:val="0071292B"/>
    <w:rsid w:val="00712D62"/>
    <w:rsid w:val="007150B0"/>
    <w:rsid w:val="00716D67"/>
    <w:rsid w:val="00717B91"/>
    <w:rsid w:val="00721428"/>
    <w:rsid w:val="00727396"/>
    <w:rsid w:val="0073379F"/>
    <w:rsid w:val="00741AF6"/>
    <w:rsid w:val="00757C12"/>
    <w:rsid w:val="0076057C"/>
    <w:rsid w:val="00771658"/>
    <w:rsid w:val="007761F2"/>
    <w:rsid w:val="007770CD"/>
    <w:rsid w:val="00786606"/>
    <w:rsid w:val="0079348F"/>
    <w:rsid w:val="00797798"/>
    <w:rsid w:val="007A56EB"/>
    <w:rsid w:val="007A621D"/>
    <w:rsid w:val="007C65D7"/>
    <w:rsid w:val="007D2617"/>
    <w:rsid w:val="007D39B8"/>
    <w:rsid w:val="007D39C4"/>
    <w:rsid w:val="007E0CFD"/>
    <w:rsid w:val="007E6240"/>
    <w:rsid w:val="007F0551"/>
    <w:rsid w:val="007F560C"/>
    <w:rsid w:val="007F7419"/>
    <w:rsid w:val="00813B18"/>
    <w:rsid w:val="008250CF"/>
    <w:rsid w:val="008463AC"/>
    <w:rsid w:val="00853261"/>
    <w:rsid w:val="00853DD1"/>
    <w:rsid w:val="00873E23"/>
    <w:rsid w:val="00885DB3"/>
    <w:rsid w:val="00885EEB"/>
    <w:rsid w:val="00890C02"/>
    <w:rsid w:val="00897CC4"/>
    <w:rsid w:val="008B03AE"/>
    <w:rsid w:val="008B0C10"/>
    <w:rsid w:val="008B6C60"/>
    <w:rsid w:val="008C1BA4"/>
    <w:rsid w:val="008D07C3"/>
    <w:rsid w:val="008D0F27"/>
    <w:rsid w:val="008E120D"/>
    <w:rsid w:val="008E37D3"/>
    <w:rsid w:val="008E7BDB"/>
    <w:rsid w:val="008F3D4B"/>
    <w:rsid w:val="008F487F"/>
    <w:rsid w:val="008F7DCD"/>
    <w:rsid w:val="0090297C"/>
    <w:rsid w:val="0090343E"/>
    <w:rsid w:val="009155F4"/>
    <w:rsid w:val="00915DBE"/>
    <w:rsid w:val="00924BF6"/>
    <w:rsid w:val="00931A9F"/>
    <w:rsid w:val="0093401E"/>
    <w:rsid w:val="00934AE0"/>
    <w:rsid w:val="009445F3"/>
    <w:rsid w:val="0094792B"/>
    <w:rsid w:val="00951DD6"/>
    <w:rsid w:val="00952FFF"/>
    <w:rsid w:val="00964A8D"/>
    <w:rsid w:val="00965D03"/>
    <w:rsid w:val="00973FCF"/>
    <w:rsid w:val="009751B2"/>
    <w:rsid w:val="00980512"/>
    <w:rsid w:val="00981244"/>
    <w:rsid w:val="00981CD0"/>
    <w:rsid w:val="00993600"/>
    <w:rsid w:val="009A2888"/>
    <w:rsid w:val="009A4AB3"/>
    <w:rsid w:val="009A600E"/>
    <w:rsid w:val="009A60AA"/>
    <w:rsid w:val="009B3D83"/>
    <w:rsid w:val="009B722D"/>
    <w:rsid w:val="009D39A7"/>
    <w:rsid w:val="009D3FDA"/>
    <w:rsid w:val="009E1522"/>
    <w:rsid w:val="009E19D2"/>
    <w:rsid w:val="009E6A38"/>
    <w:rsid w:val="009F5930"/>
    <w:rsid w:val="009F7078"/>
    <w:rsid w:val="00A044B7"/>
    <w:rsid w:val="00A43060"/>
    <w:rsid w:val="00A44081"/>
    <w:rsid w:val="00A44A03"/>
    <w:rsid w:val="00A54FAF"/>
    <w:rsid w:val="00A70FA5"/>
    <w:rsid w:val="00A724AE"/>
    <w:rsid w:val="00A9535C"/>
    <w:rsid w:val="00AA2D80"/>
    <w:rsid w:val="00AA5CE5"/>
    <w:rsid w:val="00AC2EE7"/>
    <w:rsid w:val="00AC531C"/>
    <w:rsid w:val="00B2033E"/>
    <w:rsid w:val="00B21EE4"/>
    <w:rsid w:val="00B24B48"/>
    <w:rsid w:val="00B314B3"/>
    <w:rsid w:val="00B32B4F"/>
    <w:rsid w:val="00B36EBC"/>
    <w:rsid w:val="00B62976"/>
    <w:rsid w:val="00B73334"/>
    <w:rsid w:val="00B75041"/>
    <w:rsid w:val="00B80846"/>
    <w:rsid w:val="00B86A6E"/>
    <w:rsid w:val="00B90FC0"/>
    <w:rsid w:val="00B91F70"/>
    <w:rsid w:val="00B93DF1"/>
    <w:rsid w:val="00B95C69"/>
    <w:rsid w:val="00BA49DA"/>
    <w:rsid w:val="00BB28C5"/>
    <w:rsid w:val="00BC51AE"/>
    <w:rsid w:val="00BC58FE"/>
    <w:rsid w:val="00BD19AA"/>
    <w:rsid w:val="00BD39BD"/>
    <w:rsid w:val="00BE177B"/>
    <w:rsid w:val="00BF2E68"/>
    <w:rsid w:val="00C23202"/>
    <w:rsid w:val="00C23BF5"/>
    <w:rsid w:val="00C23EF4"/>
    <w:rsid w:val="00C2636E"/>
    <w:rsid w:val="00C42894"/>
    <w:rsid w:val="00C43A17"/>
    <w:rsid w:val="00C60D14"/>
    <w:rsid w:val="00C60DD9"/>
    <w:rsid w:val="00C62C43"/>
    <w:rsid w:val="00C6331E"/>
    <w:rsid w:val="00C71228"/>
    <w:rsid w:val="00C73943"/>
    <w:rsid w:val="00C87EBD"/>
    <w:rsid w:val="00C9098D"/>
    <w:rsid w:val="00CC04FF"/>
    <w:rsid w:val="00CC0602"/>
    <w:rsid w:val="00CC0F85"/>
    <w:rsid w:val="00CD0CFD"/>
    <w:rsid w:val="00CD683B"/>
    <w:rsid w:val="00CD6D6B"/>
    <w:rsid w:val="00CE480F"/>
    <w:rsid w:val="00CE4832"/>
    <w:rsid w:val="00CF1398"/>
    <w:rsid w:val="00CF264F"/>
    <w:rsid w:val="00CF29F5"/>
    <w:rsid w:val="00CF34C5"/>
    <w:rsid w:val="00CF6F4F"/>
    <w:rsid w:val="00CF7740"/>
    <w:rsid w:val="00CF78FB"/>
    <w:rsid w:val="00D162FD"/>
    <w:rsid w:val="00D314AB"/>
    <w:rsid w:val="00D43F6E"/>
    <w:rsid w:val="00D44D4F"/>
    <w:rsid w:val="00D54290"/>
    <w:rsid w:val="00D5605A"/>
    <w:rsid w:val="00D62B5A"/>
    <w:rsid w:val="00D67AF5"/>
    <w:rsid w:val="00D71A99"/>
    <w:rsid w:val="00D756DA"/>
    <w:rsid w:val="00D8419F"/>
    <w:rsid w:val="00D84F0E"/>
    <w:rsid w:val="00D95332"/>
    <w:rsid w:val="00D9697D"/>
    <w:rsid w:val="00DA6F22"/>
    <w:rsid w:val="00DB0E15"/>
    <w:rsid w:val="00DB3A17"/>
    <w:rsid w:val="00DB6EA8"/>
    <w:rsid w:val="00DB7960"/>
    <w:rsid w:val="00DC1535"/>
    <w:rsid w:val="00DC2B26"/>
    <w:rsid w:val="00DC784E"/>
    <w:rsid w:val="00DE5B51"/>
    <w:rsid w:val="00DF4FE7"/>
    <w:rsid w:val="00E031E4"/>
    <w:rsid w:val="00E04308"/>
    <w:rsid w:val="00E043E1"/>
    <w:rsid w:val="00E04C4E"/>
    <w:rsid w:val="00E05ED0"/>
    <w:rsid w:val="00E06F4F"/>
    <w:rsid w:val="00E128F2"/>
    <w:rsid w:val="00E1318F"/>
    <w:rsid w:val="00E16AA5"/>
    <w:rsid w:val="00E27367"/>
    <w:rsid w:val="00E3101C"/>
    <w:rsid w:val="00E32992"/>
    <w:rsid w:val="00E354FC"/>
    <w:rsid w:val="00E430BF"/>
    <w:rsid w:val="00E459D4"/>
    <w:rsid w:val="00E554E5"/>
    <w:rsid w:val="00E63453"/>
    <w:rsid w:val="00E67119"/>
    <w:rsid w:val="00E71191"/>
    <w:rsid w:val="00E81D07"/>
    <w:rsid w:val="00E824C5"/>
    <w:rsid w:val="00E95198"/>
    <w:rsid w:val="00EA1BB9"/>
    <w:rsid w:val="00EA4AF2"/>
    <w:rsid w:val="00EB662C"/>
    <w:rsid w:val="00EB78B7"/>
    <w:rsid w:val="00EC4777"/>
    <w:rsid w:val="00EC6E41"/>
    <w:rsid w:val="00EE05AC"/>
    <w:rsid w:val="00EE0A69"/>
    <w:rsid w:val="00EE2285"/>
    <w:rsid w:val="00EE6D95"/>
    <w:rsid w:val="00EF5C6B"/>
    <w:rsid w:val="00F043EA"/>
    <w:rsid w:val="00F159E8"/>
    <w:rsid w:val="00F21ED1"/>
    <w:rsid w:val="00F22AC4"/>
    <w:rsid w:val="00F26DB1"/>
    <w:rsid w:val="00F33775"/>
    <w:rsid w:val="00F353AD"/>
    <w:rsid w:val="00F367B7"/>
    <w:rsid w:val="00F41D3B"/>
    <w:rsid w:val="00F41DD4"/>
    <w:rsid w:val="00F453CD"/>
    <w:rsid w:val="00F512FA"/>
    <w:rsid w:val="00F516A1"/>
    <w:rsid w:val="00F52AFF"/>
    <w:rsid w:val="00F60D2B"/>
    <w:rsid w:val="00F64896"/>
    <w:rsid w:val="00F71A40"/>
    <w:rsid w:val="00F7273E"/>
    <w:rsid w:val="00F81F06"/>
    <w:rsid w:val="00F82719"/>
    <w:rsid w:val="00F8440E"/>
    <w:rsid w:val="00F844D6"/>
    <w:rsid w:val="00F8476A"/>
    <w:rsid w:val="00F84CED"/>
    <w:rsid w:val="00F97684"/>
    <w:rsid w:val="00FA08BE"/>
    <w:rsid w:val="00FA5326"/>
    <w:rsid w:val="00FA65FE"/>
    <w:rsid w:val="00FB560D"/>
    <w:rsid w:val="00FC0640"/>
    <w:rsid w:val="00FC0C0F"/>
    <w:rsid w:val="00FC5BE6"/>
    <w:rsid w:val="00FD1D39"/>
    <w:rsid w:val="00FD1F6B"/>
    <w:rsid w:val="00FD2348"/>
    <w:rsid w:val="00FD5E12"/>
    <w:rsid w:val="00FE12F0"/>
    <w:rsid w:val="00FE7AFE"/>
    <w:rsid w:val="00FE7C2F"/>
    <w:rsid w:val="00FF1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30"/>
  </w:style>
  <w:style w:type="paragraph" w:styleId="1">
    <w:name w:val="heading 1"/>
    <w:basedOn w:val="a"/>
    <w:next w:val="a"/>
    <w:link w:val="10"/>
    <w:qFormat/>
    <w:rsid w:val="0032728A"/>
    <w:pPr>
      <w:keepNext/>
      <w:tabs>
        <w:tab w:val="num" w:pos="0"/>
      </w:tabs>
      <w:spacing w:after="0" w:line="348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2728A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2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2728A"/>
    <w:rPr>
      <w:rFonts w:ascii="Times New Roman" w:eastAsia="Times New Roman" w:hAnsi="Times New Roman" w:cs="Arial"/>
      <w:b/>
      <w:bCs/>
      <w:iCs/>
      <w:sz w:val="28"/>
      <w:szCs w:val="28"/>
      <w:lang w:eastAsia="ar-SA"/>
    </w:rPr>
  </w:style>
  <w:style w:type="paragraph" w:styleId="a3">
    <w:name w:val="Body Text Indent"/>
    <w:basedOn w:val="a"/>
    <w:link w:val="a4"/>
    <w:rsid w:val="009A4AB3"/>
    <w:pPr>
      <w:autoSpaceDE w:val="0"/>
      <w:spacing w:after="0" w:line="240" w:lineRule="auto"/>
      <w:ind w:firstLine="709"/>
      <w:jc w:val="both"/>
    </w:pPr>
    <w:rPr>
      <w:rFonts w:ascii="Calibri" w:eastAsia="Calibri" w:hAnsi="Calibri" w:cs="Times New Roman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9A4AB3"/>
    <w:rPr>
      <w:rFonts w:ascii="Calibri" w:eastAsia="Calibri" w:hAnsi="Calibri" w:cs="Times New Roman"/>
      <w:lang w:eastAsia="ar-SA"/>
    </w:rPr>
  </w:style>
  <w:style w:type="paragraph" w:customStyle="1" w:styleId="ConsTitle">
    <w:name w:val="ConsTitle"/>
    <w:rsid w:val="009A4AB3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9A4AB3"/>
    <w:pPr>
      <w:spacing w:after="120" w:line="480" w:lineRule="auto"/>
      <w:jc w:val="both"/>
    </w:pPr>
    <w:rPr>
      <w:rFonts w:ascii="Calibri" w:eastAsia="Calibri" w:hAnsi="Calibri" w:cs="Times New Roman"/>
      <w:lang w:eastAsia="ar-SA"/>
    </w:rPr>
  </w:style>
  <w:style w:type="paragraph" w:styleId="a5">
    <w:name w:val="Balloon Text"/>
    <w:basedOn w:val="a"/>
    <w:link w:val="a6"/>
    <w:unhideWhenUsed/>
    <w:rsid w:val="009A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AB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4A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rsid w:val="009A4AB3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customStyle="1" w:styleId="a8">
    <w:name w:val="Верхний колонтитул Знак"/>
    <w:basedOn w:val="a0"/>
    <w:link w:val="a7"/>
    <w:rsid w:val="009A4AB3"/>
    <w:rPr>
      <w:rFonts w:ascii="Calibri" w:eastAsia="Calibri" w:hAnsi="Calibri" w:cs="Times New Roman"/>
      <w:lang w:eastAsia="ar-SA"/>
    </w:rPr>
  </w:style>
  <w:style w:type="paragraph" w:customStyle="1" w:styleId="11">
    <w:name w:val="Текст1"/>
    <w:basedOn w:val="a"/>
    <w:rsid w:val="009A4A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9">
    <w:name w:val="Table Grid"/>
    <w:basedOn w:val="a1"/>
    <w:uiPriority w:val="59"/>
    <w:rsid w:val="00461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2">
    <w:name w:val="WW8Num2z2"/>
    <w:rsid w:val="0032728A"/>
    <w:rPr>
      <w:rFonts w:ascii="Times New Roman" w:hAnsi="Times New Roman" w:cs="Times New Roman"/>
      <w:sz w:val="28"/>
      <w:szCs w:val="28"/>
    </w:rPr>
  </w:style>
  <w:style w:type="character" w:customStyle="1" w:styleId="WW8Num3z2">
    <w:name w:val="WW8Num3z2"/>
    <w:rsid w:val="0032728A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32728A"/>
    <w:rPr>
      <w:rFonts w:ascii="Times New Roman" w:hAnsi="Times New Roman" w:cs="Times New Roman"/>
      <w:sz w:val="28"/>
      <w:szCs w:val="28"/>
    </w:rPr>
  </w:style>
  <w:style w:type="character" w:customStyle="1" w:styleId="WW8Num5z2">
    <w:name w:val="WW8Num5z2"/>
    <w:rsid w:val="0032728A"/>
    <w:rPr>
      <w:rFonts w:ascii="Times New Roman" w:hAnsi="Times New Roman" w:cs="Times New Roman"/>
      <w:sz w:val="28"/>
      <w:szCs w:val="28"/>
    </w:rPr>
  </w:style>
  <w:style w:type="character" w:customStyle="1" w:styleId="WW8Num6z2">
    <w:name w:val="WW8Num6z2"/>
    <w:rsid w:val="0032728A"/>
    <w:rPr>
      <w:rFonts w:ascii="Times New Roman" w:hAnsi="Times New Roman" w:cs="Times New Roman"/>
      <w:sz w:val="28"/>
      <w:szCs w:val="28"/>
    </w:rPr>
  </w:style>
  <w:style w:type="character" w:customStyle="1" w:styleId="WW8Num7z2">
    <w:name w:val="WW8Num7z2"/>
    <w:rsid w:val="0032728A"/>
    <w:rPr>
      <w:rFonts w:ascii="Times New Roman" w:hAnsi="Times New Roman" w:cs="Times New Roman"/>
      <w:sz w:val="28"/>
      <w:szCs w:val="28"/>
    </w:rPr>
  </w:style>
  <w:style w:type="character" w:customStyle="1" w:styleId="WW8Num8z2">
    <w:name w:val="WW8Num8z2"/>
    <w:rsid w:val="0032728A"/>
    <w:rPr>
      <w:rFonts w:ascii="Times New Roman" w:hAnsi="Times New Roman" w:cs="Times New Roman"/>
      <w:sz w:val="28"/>
      <w:szCs w:val="28"/>
    </w:rPr>
  </w:style>
  <w:style w:type="character" w:customStyle="1" w:styleId="WW8Num9z2">
    <w:name w:val="WW8Num9z2"/>
    <w:rsid w:val="0032728A"/>
    <w:rPr>
      <w:rFonts w:ascii="Times New Roman" w:hAnsi="Times New Roman" w:cs="Times New Roman"/>
      <w:sz w:val="28"/>
      <w:szCs w:val="28"/>
    </w:rPr>
  </w:style>
  <w:style w:type="character" w:customStyle="1" w:styleId="WW8Num5z0">
    <w:name w:val="WW8Num5z0"/>
    <w:rsid w:val="0032728A"/>
    <w:rPr>
      <w:rFonts w:ascii="Symbol" w:hAnsi="Symbol" w:cs="Symbol"/>
    </w:rPr>
  </w:style>
  <w:style w:type="character" w:customStyle="1" w:styleId="WW8Num6z0">
    <w:name w:val="WW8Num6z0"/>
    <w:rsid w:val="0032728A"/>
    <w:rPr>
      <w:rFonts w:ascii="Symbol" w:hAnsi="Symbol" w:cs="Symbol"/>
    </w:rPr>
  </w:style>
  <w:style w:type="character" w:customStyle="1" w:styleId="WW8Num7z0">
    <w:name w:val="WW8Num7z0"/>
    <w:rsid w:val="0032728A"/>
    <w:rPr>
      <w:rFonts w:ascii="Symbol" w:hAnsi="Symbol" w:cs="Symbol"/>
    </w:rPr>
  </w:style>
  <w:style w:type="character" w:customStyle="1" w:styleId="WW8Num8z0">
    <w:name w:val="WW8Num8z0"/>
    <w:rsid w:val="0032728A"/>
    <w:rPr>
      <w:rFonts w:ascii="Symbol" w:hAnsi="Symbol" w:cs="Symbol"/>
    </w:rPr>
  </w:style>
  <w:style w:type="character" w:customStyle="1" w:styleId="WW8Num10z0">
    <w:name w:val="WW8Num10z0"/>
    <w:rsid w:val="0032728A"/>
    <w:rPr>
      <w:rFonts w:ascii="Symbol" w:hAnsi="Symbol" w:cs="Symbol"/>
    </w:rPr>
  </w:style>
  <w:style w:type="character" w:customStyle="1" w:styleId="12">
    <w:name w:val="Основной шрифт абзаца1"/>
    <w:rsid w:val="0032728A"/>
  </w:style>
  <w:style w:type="character" w:customStyle="1" w:styleId="22">
    <w:name w:val="Знак Знак2"/>
    <w:basedOn w:val="12"/>
    <w:rsid w:val="0032728A"/>
    <w:rPr>
      <w:sz w:val="22"/>
      <w:szCs w:val="22"/>
    </w:rPr>
  </w:style>
  <w:style w:type="character" w:customStyle="1" w:styleId="13">
    <w:name w:val="Знак Знак1"/>
    <w:basedOn w:val="12"/>
    <w:rsid w:val="0032728A"/>
    <w:rPr>
      <w:sz w:val="22"/>
      <w:szCs w:val="22"/>
    </w:rPr>
  </w:style>
  <w:style w:type="character" w:customStyle="1" w:styleId="aa">
    <w:name w:val="Текст Знак"/>
    <w:basedOn w:val="12"/>
    <w:link w:val="ab"/>
    <w:rsid w:val="0032728A"/>
    <w:rPr>
      <w:rFonts w:ascii="Courier New" w:eastAsia="Times New Roman" w:hAnsi="Courier New" w:cs="Courier New"/>
    </w:rPr>
  </w:style>
  <w:style w:type="paragraph" w:styleId="ab">
    <w:name w:val="Plain Text"/>
    <w:basedOn w:val="a"/>
    <w:link w:val="aa"/>
    <w:rsid w:val="0032728A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4">
    <w:name w:val="Текст Знак1"/>
    <w:basedOn w:val="a0"/>
    <w:uiPriority w:val="99"/>
    <w:semiHidden/>
    <w:rsid w:val="0032728A"/>
    <w:rPr>
      <w:rFonts w:ascii="Consolas" w:hAnsi="Consolas"/>
      <w:sz w:val="21"/>
      <w:szCs w:val="21"/>
    </w:rPr>
  </w:style>
  <w:style w:type="character" w:styleId="ac">
    <w:name w:val="Hyperlink"/>
    <w:basedOn w:val="12"/>
    <w:uiPriority w:val="99"/>
    <w:rsid w:val="0032728A"/>
    <w:rPr>
      <w:color w:val="0000FF"/>
      <w:u w:val="single"/>
    </w:rPr>
  </w:style>
  <w:style w:type="character" w:customStyle="1" w:styleId="4">
    <w:name w:val="Знак Знак4"/>
    <w:basedOn w:val="12"/>
    <w:rsid w:val="0032728A"/>
    <w:rPr>
      <w:rFonts w:ascii="Times New Roman" w:eastAsia="Times New Roman" w:hAnsi="Times New Roman" w:cs="Times New Roman"/>
      <w:sz w:val="28"/>
    </w:rPr>
  </w:style>
  <w:style w:type="character" w:customStyle="1" w:styleId="3">
    <w:name w:val="Знак Знак3"/>
    <w:basedOn w:val="12"/>
    <w:rsid w:val="0032728A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ad">
    <w:name w:val="Символ нумерации"/>
    <w:rsid w:val="0032728A"/>
    <w:rPr>
      <w:rFonts w:ascii="Times New Roman" w:hAnsi="Times New Roman" w:cs="Times New Roman"/>
      <w:sz w:val="28"/>
      <w:szCs w:val="28"/>
    </w:rPr>
  </w:style>
  <w:style w:type="paragraph" w:customStyle="1" w:styleId="ae">
    <w:name w:val="Заголовок"/>
    <w:basedOn w:val="a"/>
    <w:next w:val="af"/>
    <w:rsid w:val="0032728A"/>
    <w:pPr>
      <w:keepNext/>
      <w:spacing w:before="240" w:after="120" w:line="240" w:lineRule="auto"/>
      <w:jc w:val="both"/>
    </w:pPr>
    <w:rPr>
      <w:rFonts w:ascii="Arial" w:eastAsia="Arial Unicode MS" w:hAnsi="Arial" w:cs="Mangal"/>
      <w:sz w:val="28"/>
      <w:szCs w:val="28"/>
      <w:lang w:eastAsia="ar-SA"/>
    </w:rPr>
  </w:style>
  <w:style w:type="paragraph" w:styleId="af">
    <w:name w:val="Body Text"/>
    <w:basedOn w:val="a"/>
    <w:link w:val="af0"/>
    <w:rsid w:val="0032728A"/>
    <w:pPr>
      <w:spacing w:after="120" w:line="240" w:lineRule="auto"/>
      <w:jc w:val="both"/>
    </w:pPr>
    <w:rPr>
      <w:rFonts w:ascii="Calibri" w:eastAsia="Calibri" w:hAnsi="Calibri" w:cs="Times New Roman"/>
      <w:lang w:eastAsia="ar-SA"/>
    </w:rPr>
  </w:style>
  <w:style w:type="character" w:customStyle="1" w:styleId="af0">
    <w:name w:val="Основной текст Знак"/>
    <w:basedOn w:val="a0"/>
    <w:link w:val="af"/>
    <w:rsid w:val="0032728A"/>
    <w:rPr>
      <w:rFonts w:ascii="Calibri" w:eastAsia="Calibri" w:hAnsi="Calibri" w:cs="Times New Roman"/>
      <w:lang w:eastAsia="ar-SA"/>
    </w:rPr>
  </w:style>
  <w:style w:type="paragraph" w:styleId="af1">
    <w:name w:val="List"/>
    <w:basedOn w:val="af"/>
    <w:rsid w:val="0032728A"/>
    <w:rPr>
      <w:rFonts w:cs="Mangal"/>
    </w:rPr>
  </w:style>
  <w:style w:type="paragraph" w:customStyle="1" w:styleId="15">
    <w:name w:val="Название1"/>
    <w:basedOn w:val="a"/>
    <w:rsid w:val="0032728A"/>
    <w:pPr>
      <w:suppressLineNumbers/>
      <w:spacing w:before="120" w:after="120" w:line="240" w:lineRule="auto"/>
      <w:jc w:val="both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32728A"/>
    <w:pPr>
      <w:suppressLineNumbers/>
      <w:spacing w:after="0" w:line="240" w:lineRule="auto"/>
      <w:jc w:val="both"/>
    </w:pPr>
    <w:rPr>
      <w:rFonts w:ascii="Calibri" w:eastAsia="Calibri" w:hAnsi="Calibri" w:cs="Mangal"/>
      <w:lang w:eastAsia="ar-SA"/>
    </w:rPr>
  </w:style>
  <w:style w:type="paragraph" w:customStyle="1" w:styleId="ConsPlusNonformat">
    <w:name w:val="ConsPlusNonformat"/>
    <w:rsid w:val="0032728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2728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Cell">
    <w:name w:val="ConsPlusCell"/>
    <w:rsid w:val="0032728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32728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2">
    <w:name w:val="footer"/>
    <w:basedOn w:val="a"/>
    <w:link w:val="af3"/>
    <w:rsid w:val="0032728A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customStyle="1" w:styleId="af3">
    <w:name w:val="Нижний колонтитул Знак"/>
    <w:basedOn w:val="a0"/>
    <w:link w:val="af2"/>
    <w:rsid w:val="0032728A"/>
    <w:rPr>
      <w:rFonts w:ascii="Calibri" w:eastAsia="Calibri" w:hAnsi="Calibri" w:cs="Times New Roman"/>
      <w:lang w:eastAsia="ar-SA"/>
    </w:rPr>
  </w:style>
  <w:style w:type="paragraph" w:customStyle="1" w:styleId="af4">
    <w:name w:val="обычный_"/>
    <w:basedOn w:val="a"/>
    <w:rsid w:val="003272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32728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3">
    <w:name w:val="Текст2"/>
    <w:basedOn w:val="a"/>
    <w:rsid w:val="0032728A"/>
    <w:pPr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f5">
    <w:name w:val="Document Map"/>
    <w:basedOn w:val="a"/>
    <w:link w:val="af6"/>
    <w:rsid w:val="0032728A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6">
    <w:name w:val="Схема документа Знак"/>
    <w:basedOn w:val="a0"/>
    <w:link w:val="af5"/>
    <w:rsid w:val="0032728A"/>
    <w:rPr>
      <w:rFonts w:ascii="Tahoma" w:eastAsia="Calibri" w:hAnsi="Tahoma" w:cs="Tahoma"/>
      <w:sz w:val="16"/>
      <w:szCs w:val="16"/>
      <w:lang w:eastAsia="ar-SA"/>
    </w:rPr>
  </w:style>
  <w:style w:type="paragraph" w:customStyle="1" w:styleId="17">
    <w:name w:val="Знак1"/>
    <w:basedOn w:val="a"/>
    <w:next w:val="a"/>
    <w:semiHidden/>
    <w:rsid w:val="00B86A6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7">
    <w:name w:val="Нормальный (таблица)"/>
    <w:basedOn w:val="a"/>
    <w:next w:val="a"/>
    <w:rsid w:val="00B86A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rsid w:val="00B86A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242873"/>
    <w:rPr>
      <w:color w:val="800080"/>
      <w:u w:val="single"/>
    </w:rPr>
  </w:style>
  <w:style w:type="paragraph" w:customStyle="1" w:styleId="font5">
    <w:name w:val="font5"/>
    <w:basedOn w:val="a"/>
    <w:rsid w:val="0024287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24287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24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24287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42873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4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428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4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24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4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428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4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42873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">
    <w:name w:val="xl109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16">
    <w:name w:val="xl116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18">
    <w:name w:val="xl118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28">
    <w:name w:val="xl128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9">
    <w:name w:val="xl129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1">
    <w:name w:val="xl131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24287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242873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2428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5">
    <w:name w:val="xl135"/>
    <w:basedOn w:val="a"/>
    <w:rsid w:val="002428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7">
    <w:name w:val="xl137"/>
    <w:basedOn w:val="a"/>
    <w:rsid w:val="002428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2428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1">
    <w:name w:val="xl141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2">
    <w:name w:val="xl142"/>
    <w:basedOn w:val="a"/>
    <w:rsid w:val="00242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8">
    <w:name w:val="Обычный (веб)1"/>
    <w:basedOn w:val="a"/>
    <w:rsid w:val="00CE480F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xl143">
    <w:name w:val="xl143"/>
    <w:basedOn w:val="a"/>
    <w:rsid w:val="00297131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297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297131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29713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7">
    <w:name w:val="xl147"/>
    <w:basedOn w:val="a"/>
    <w:rsid w:val="00297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297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297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0">
    <w:name w:val="xl150"/>
    <w:basedOn w:val="a"/>
    <w:rsid w:val="00297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1">
    <w:name w:val="xl151"/>
    <w:basedOn w:val="a"/>
    <w:rsid w:val="00297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2">
    <w:name w:val="xl152"/>
    <w:basedOn w:val="a"/>
    <w:rsid w:val="00297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297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29713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29713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29713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297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29713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297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2971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2971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2">
    <w:name w:val="xl162"/>
    <w:basedOn w:val="a"/>
    <w:rsid w:val="002971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3">
    <w:name w:val="xl163"/>
    <w:basedOn w:val="a"/>
    <w:rsid w:val="00297131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a"/>
    <w:rsid w:val="0029713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5">
    <w:name w:val="xl165"/>
    <w:basedOn w:val="a"/>
    <w:rsid w:val="0029713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297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7">
    <w:name w:val="xl167"/>
    <w:basedOn w:val="a"/>
    <w:rsid w:val="0029713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8">
    <w:name w:val="xl168"/>
    <w:basedOn w:val="a"/>
    <w:rsid w:val="002971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29713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29713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2971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2">
    <w:name w:val="xl172"/>
    <w:basedOn w:val="a"/>
    <w:rsid w:val="0029713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3">
    <w:name w:val="xl173"/>
    <w:basedOn w:val="a"/>
    <w:rsid w:val="00297131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29713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5">
    <w:name w:val="xl175"/>
    <w:basedOn w:val="a"/>
    <w:rsid w:val="00297131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6">
    <w:name w:val="xl176"/>
    <w:basedOn w:val="a"/>
    <w:rsid w:val="002971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297131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8">
    <w:name w:val="xl178"/>
    <w:basedOn w:val="a"/>
    <w:rsid w:val="002971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297131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a"/>
    <w:rsid w:val="002971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1">
    <w:name w:val="xl181"/>
    <w:basedOn w:val="a"/>
    <w:rsid w:val="0029713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2">
    <w:name w:val="xl182"/>
    <w:basedOn w:val="a"/>
    <w:rsid w:val="0029713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3">
    <w:name w:val="xl183"/>
    <w:basedOn w:val="a"/>
    <w:rsid w:val="00297131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4">
    <w:name w:val="xl184"/>
    <w:basedOn w:val="a"/>
    <w:rsid w:val="00297131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29713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29713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7">
    <w:name w:val="xl187"/>
    <w:basedOn w:val="a"/>
    <w:rsid w:val="0029713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8">
    <w:name w:val="xl188"/>
    <w:basedOn w:val="a"/>
    <w:rsid w:val="002971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a"/>
    <w:rsid w:val="002971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0">
    <w:name w:val="xl190"/>
    <w:basedOn w:val="a"/>
    <w:rsid w:val="002971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1">
    <w:name w:val="xl191"/>
    <w:basedOn w:val="a"/>
    <w:rsid w:val="0029713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29713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29713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297131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29713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297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297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8">
    <w:name w:val="xl198"/>
    <w:basedOn w:val="a"/>
    <w:rsid w:val="002971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2971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2971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29713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29713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29713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ECB0A-52C9-40EE-8EE2-59A60444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10059</Words>
  <Characters>57337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Nina</cp:lastModifiedBy>
  <cp:revision>2</cp:revision>
  <cp:lastPrinted>2023-04-26T08:47:00Z</cp:lastPrinted>
  <dcterms:created xsi:type="dcterms:W3CDTF">2023-04-27T06:21:00Z</dcterms:created>
  <dcterms:modified xsi:type="dcterms:W3CDTF">2023-04-27T06:21:00Z</dcterms:modified>
</cp:coreProperties>
</file>