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3512FA">
        <w:rPr>
          <w:rFonts w:ascii="Times New Roman" w:hAnsi="Times New Roman"/>
          <w:bCs/>
          <w:sz w:val="28"/>
          <w:szCs w:val="28"/>
        </w:rPr>
        <w:t>13.</w:t>
      </w:r>
      <w:r w:rsidR="00C532CE">
        <w:rPr>
          <w:rFonts w:ascii="Times New Roman" w:hAnsi="Times New Roman"/>
          <w:bCs/>
          <w:sz w:val="28"/>
          <w:szCs w:val="28"/>
        </w:rPr>
        <w:t>0</w:t>
      </w:r>
      <w:r w:rsidR="003512FA">
        <w:rPr>
          <w:rFonts w:ascii="Times New Roman" w:hAnsi="Times New Roman"/>
          <w:bCs/>
          <w:sz w:val="28"/>
          <w:szCs w:val="28"/>
        </w:rPr>
        <w:t>9</w:t>
      </w:r>
      <w:r w:rsidR="00C532CE">
        <w:rPr>
          <w:rFonts w:ascii="Times New Roman" w:hAnsi="Times New Roman"/>
          <w:bCs/>
          <w:sz w:val="28"/>
          <w:szCs w:val="28"/>
        </w:rPr>
        <w:t>.2023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3512FA">
        <w:rPr>
          <w:rFonts w:ascii="Times New Roman" w:hAnsi="Times New Roman"/>
          <w:bCs/>
          <w:sz w:val="28"/>
          <w:szCs w:val="28"/>
        </w:rPr>
        <w:t xml:space="preserve">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3512FA">
        <w:rPr>
          <w:rFonts w:ascii="Times New Roman" w:hAnsi="Times New Roman"/>
          <w:bCs/>
          <w:sz w:val="28"/>
          <w:szCs w:val="28"/>
        </w:rPr>
        <w:t>62/226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3512FA">
        <w:rPr>
          <w:rFonts w:ascii="Times New Roman" w:hAnsi="Times New Roman"/>
          <w:sz w:val="28"/>
          <w:szCs w:val="28"/>
        </w:rPr>
        <w:t>45 565,4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2E3966">
        <w:rPr>
          <w:rFonts w:ascii="Times New Roman" w:hAnsi="Times New Roman"/>
          <w:sz w:val="28"/>
          <w:szCs w:val="28"/>
        </w:rPr>
        <w:t>4</w:t>
      </w:r>
      <w:r w:rsidR="003512FA">
        <w:rPr>
          <w:rFonts w:ascii="Times New Roman" w:hAnsi="Times New Roman"/>
          <w:sz w:val="28"/>
          <w:szCs w:val="28"/>
        </w:rPr>
        <w:t>8</w:t>
      </w:r>
      <w:r w:rsidR="002E3966">
        <w:rPr>
          <w:rFonts w:ascii="Times New Roman" w:hAnsi="Times New Roman"/>
          <w:sz w:val="28"/>
          <w:szCs w:val="28"/>
        </w:rPr>
        <w:t> </w:t>
      </w:r>
      <w:r w:rsidR="003512FA">
        <w:rPr>
          <w:rFonts w:ascii="Times New Roman" w:hAnsi="Times New Roman"/>
          <w:sz w:val="28"/>
          <w:szCs w:val="28"/>
        </w:rPr>
        <w:t>475</w:t>
      </w:r>
      <w:r w:rsidR="002E3966">
        <w:rPr>
          <w:rFonts w:ascii="Times New Roman" w:hAnsi="Times New Roman"/>
          <w:sz w:val="28"/>
          <w:szCs w:val="28"/>
        </w:rPr>
        <w:t>,</w:t>
      </w:r>
      <w:r w:rsidR="003512FA">
        <w:rPr>
          <w:rFonts w:ascii="Times New Roman" w:hAnsi="Times New Roman"/>
          <w:sz w:val="28"/>
          <w:szCs w:val="28"/>
        </w:rPr>
        <w:t xml:space="preserve">5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02EF8">
        <w:rPr>
          <w:rFonts w:ascii="Times New Roman" w:hAnsi="Times New Roman"/>
          <w:sz w:val="28"/>
          <w:szCs w:val="28"/>
        </w:rPr>
        <w:t>4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266DC2">
        <w:rPr>
          <w:rFonts w:ascii="Times New Roman" w:hAnsi="Times New Roman"/>
          <w:sz w:val="28"/>
          <w:szCs w:val="28"/>
        </w:rPr>
        <w:t>0,0</w:t>
      </w:r>
      <w:r w:rsidR="009A4AB3" w:rsidRPr="00A96B59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3F2516">
        <w:rPr>
          <w:rFonts w:ascii="Times New Roman" w:hAnsi="Times New Roman"/>
          <w:sz w:val="28"/>
          <w:szCs w:val="28"/>
        </w:rPr>
        <w:t>2910,1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рублей.»</w:t>
      </w:r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266DC2" w:rsidRDefault="009A4AB3" w:rsidP="00266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8C2441" w:rsidRDefault="008C2441" w:rsidP="008C2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 Приложение № 8 «</w:t>
      </w:r>
      <w:r w:rsidRPr="008C2441">
        <w:rPr>
          <w:rFonts w:ascii="Times New Roman" w:hAnsi="Times New Roman"/>
          <w:sz w:val="28"/>
          <w:szCs w:val="28"/>
        </w:rPr>
        <w:t>Программа муниципальных внутренних заимствований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Новолеушковского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Павловского района на 2023 год</w:t>
      </w:r>
      <w:r>
        <w:rPr>
          <w:rFonts w:ascii="Times New Roman" w:hAnsi="Times New Roman"/>
          <w:sz w:val="28"/>
          <w:szCs w:val="28"/>
        </w:rPr>
        <w:t>»</w:t>
      </w:r>
      <w:r w:rsidRPr="008C2441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C2B26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2E3966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2E3966">
        <w:rPr>
          <w:rFonts w:ascii="Times New Roman" w:hAnsi="Times New Roman"/>
          <w:sz w:val="28"/>
          <w:szCs w:val="28"/>
        </w:rPr>
        <w:t xml:space="preserve">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 </w:t>
      </w:r>
      <w:r w:rsidR="00EF5C6B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  <w:r w:rsidR="002E3966">
        <w:rPr>
          <w:rFonts w:ascii="Times New Roman" w:hAnsi="Times New Roman"/>
          <w:sz w:val="28"/>
          <w:szCs w:val="28"/>
        </w:rPr>
        <w:t xml:space="preserve"> 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512FA" w:rsidRDefault="003512FA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3F2516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3512FA">
        <w:rPr>
          <w:rFonts w:ascii="Times New Roman" w:hAnsi="Times New Roman"/>
          <w:sz w:val="28"/>
          <w:szCs w:val="28"/>
        </w:rPr>
        <w:t>13.09</w:t>
      </w:r>
      <w:r w:rsidR="00C532CE">
        <w:rPr>
          <w:rFonts w:ascii="Times New Roman" w:hAnsi="Times New Roman"/>
          <w:sz w:val="28"/>
          <w:szCs w:val="28"/>
        </w:rPr>
        <w:t>.2023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3512FA">
        <w:rPr>
          <w:rFonts w:ascii="Times New Roman" w:hAnsi="Times New Roman"/>
          <w:sz w:val="28"/>
          <w:szCs w:val="28"/>
        </w:rPr>
        <w:t>62/226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45091" w:rsidRDefault="00845091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7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0"/>
        <w:gridCol w:w="6804"/>
        <w:gridCol w:w="992"/>
      </w:tblGrid>
      <w:tr w:rsidR="008D07C3" w:rsidRPr="00845091" w:rsidTr="003512FA">
        <w:tc>
          <w:tcPr>
            <w:tcW w:w="2280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3512FA" w:rsidP="0084509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26398,4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11066,0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5643,0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6530,0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16,8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Доходы, </w:t>
            </w:r>
            <w:r w:rsidR="008D07C3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270,2</w:t>
            </w:r>
          </w:p>
        </w:tc>
      </w:tr>
      <w:tr w:rsidR="003512FA" w:rsidRPr="00845091" w:rsidTr="003512FA">
        <w:tc>
          <w:tcPr>
            <w:tcW w:w="2280" w:type="dxa"/>
            <w:shd w:val="clear" w:color="auto" w:fill="auto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1 13 02995 10 0000 130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512FA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10,0</w:t>
            </w:r>
          </w:p>
        </w:tc>
      </w:tr>
      <w:tr w:rsidR="002E3966" w:rsidRPr="00845091" w:rsidTr="003512FA">
        <w:tc>
          <w:tcPr>
            <w:tcW w:w="2280" w:type="dxa"/>
            <w:shd w:val="clear" w:color="auto" w:fill="auto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1 14 06025 10 0000 430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E3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43,0</w:t>
            </w:r>
          </w:p>
        </w:tc>
      </w:tr>
      <w:tr w:rsidR="002E3966" w:rsidRPr="00845091" w:rsidTr="003512FA">
        <w:tc>
          <w:tcPr>
            <w:tcW w:w="2280" w:type="dxa"/>
            <w:shd w:val="clear" w:color="auto" w:fill="auto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1 14 02053 10 0000 410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2E3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845091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1128,4</w:t>
            </w:r>
          </w:p>
        </w:tc>
      </w:tr>
      <w:tr w:rsidR="00845091" w:rsidRPr="00845091" w:rsidTr="003512FA">
        <w:tc>
          <w:tcPr>
            <w:tcW w:w="2280" w:type="dxa"/>
            <w:shd w:val="clear" w:color="auto" w:fill="auto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116 02010 02 0000 140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45091" w:rsidRPr="00845091" w:rsidRDefault="0084509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45091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="00845091" w:rsidRPr="008450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3512FA" w:rsidP="003512F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19167,0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19159,6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8269,3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9489,9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300,4</w:t>
            </w:r>
          </w:p>
        </w:tc>
      </w:tr>
      <w:tr w:rsidR="00DB0E15" w:rsidRPr="00845091" w:rsidTr="003512FA">
        <w:tc>
          <w:tcPr>
            <w:tcW w:w="2280" w:type="dxa"/>
            <w:shd w:val="clear" w:color="auto" w:fill="auto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202 40000 00 0000 150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B0E15" w:rsidRPr="00845091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B0E15" w:rsidRPr="00845091" w:rsidRDefault="00DB0E1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1100,0</w:t>
            </w:r>
          </w:p>
        </w:tc>
      </w:tr>
      <w:tr w:rsidR="008E120D" w:rsidRPr="00845091" w:rsidTr="003512FA">
        <w:tc>
          <w:tcPr>
            <w:tcW w:w="2280" w:type="dxa"/>
            <w:shd w:val="clear" w:color="auto" w:fill="auto"/>
          </w:tcPr>
          <w:p w:rsidR="008E120D" w:rsidRPr="0084509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8450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E120D" w:rsidRPr="0084509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E120D" w:rsidRPr="00845091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7,4</w:t>
            </w:r>
          </w:p>
        </w:tc>
      </w:tr>
      <w:tr w:rsidR="008D07C3" w:rsidRPr="00845091" w:rsidTr="003512FA">
        <w:tc>
          <w:tcPr>
            <w:tcW w:w="2280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84509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845091" w:rsidRDefault="00845091" w:rsidP="002E396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450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="00351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5565,4</w:t>
            </w:r>
          </w:p>
        </w:tc>
      </w:tr>
    </w:tbl>
    <w:p w:rsidR="004C1671" w:rsidRPr="003512FA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3512FA">
        <w:rPr>
          <w:rFonts w:ascii="Times New Roman" w:hAnsi="Times New Roman" w:cs="Times New Roman"/>
          <w:sz w:val="12"/>
          <w:szCs w:val="12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157FE4" w:rsidRPr="003512FA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12FA">
        <w:rPr>
          <w:rFonts w:ascii="Times New Roman" w:hAnsi="Times New Roman"/>
          <w:sz w:val="24"/>
          <w:szCs w:val="24"/>
        </w:rPr>
        <w:t xml:space="preserve">Глава </w:t>
      </w:r>
      <w:r w:rsidR="00157FE4" w:rsidRPr="003512FA">
        <w:rPr>
          <w:rFonts w:ascii="Times New Roman" w:hAnsi="Times New Roman"/>
          <w:sz w:val="24"/>
          <w:szCs w:val="24"/>
        </w:rPr>
        <w:t xml:space="preserve">Новолеушковского сельского </w:t>
      </w:r>
    </w:p>
    <w:p w:rsidR="00157FE4" w:rsidRPr="003512FA" w:rsidRDefault="00157FE4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2FA">
        <w:rPr>
          <w:rFonts w:ascii="Times New Roman" w:hAnsi="Times New Roman"/>
          <w:sz w:val="24"/>
          <w:szCs w:val="24"/>
        </w:rPr>
        <w:t xml:space="preserve">поселения Павловского района                                                   </w:t>
      </w:r>
      <w:r w:rsidR="003512FA">
        <w:rPr>
          <w:rFonts w:ascii="Times New Roman" w:hAnsi="Times New Roman"/>
          <w:sz w:val="24"/>
          <w:szCs w:val="24"/>
        </w:rPr>
        <w:t xml:space="preserve">                     </w:t>
      </w:r>
      <w:r w:rsidRPr="003512FA">
        <w:rPr>
          <w:rFonts w:ascii="Times New Roman" w:hAnsi="Times New Roman"/>
          <w:sz w:val="24"/>
          <w:szCs w:val="24"/>
        </w:rPr>
        <w:t xml:space="preserve">       </w:t>
      </w:r>
      <w:r w:rsidR="002E3966" w:rsidRPr="003512FA">
        <w:rPr>
          <w:rFonts w:ascii="Times New Roman" w:hAnsi="Times New Roman"/>
          <w:sz w:val="24"/>
          <w:szCs w:val="24"/>
        </w:rPr>
        <w:t xml:space="preserve">     В.А. Белан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512FA" w:rsidRPr="000671A6">
        <w:rPr>
          <w:rFonts w:ascii="Times New Roman" w:hAnsi="Times New Roman"/>
          <w:sz w:val="28"/>
          <w:szCs w:val="28"/>
        </w:rPr>
        <w:t xml:space="preserve">от </w:t>
      </w:r>
      <w:r w:rsidR="003512FA">
        <w:rPr>
          <w:rFonts w:ascii="Times New Roman" w:hAnsi="Times New Roman"/>
          <w:sz w:val="28"/>
          <w:szCs w:val="28"/>
        </w:rPr>
        <w:t xml:space="preserve">13.09.2023 </w:t>
      </w:r>
      <w:r w:rsidR="003512FA" w:rsidRPr="000671A6">
        <w:rPr>
          <w:rFonts w:ascii="Times New Roman" w:hAnsi="Times New Roman"/>
          <w:sz w:val="28"/>
          <w:szCs w:val="28"/>
        </w:rPr>
        <w:t xml:space="preserve">№ </w:t>
      </w:r>
      <w:r w:rsidR="003512FA">
        <w:rPr>
          <w:rFonts w:ascii="Times New Roman" w:hAnsi="Times New Roman"/>
          <w:sz w:val="28"/>
          <w:szCs w:val="28"/>
        </w:rPr>
        <w:t>62/226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8C2441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C2441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8C244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3512FA" w:rsidRDefault="003512F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12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48 475,5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2E3966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003,2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2E3966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6458,6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12689,1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12684,1</w:t>
            </w:r>
          </w:p>
        </w:tc>
      </w:tr>
      <w:tr w:rsidR="00CF78FB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3512F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8102,8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3512FA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6187,2</w:t>
            </w:r>
          </w:p>
        </w:tc>
      </w:tr>
      <w:tr w:rsidR="008E120D" w:rsidRPr="00E04308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3512FA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1915,6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566,7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8450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2E3966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  <w:r w:rsidR="008C24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2E3966" w:rsidP="000A0B0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8C24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3,0</w:t>
            </w:r>
          </w:p>
        </w:tc>
      </w:tr>
      <w:tr w:rsidR="008C2441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 В.А. Белан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CE3987" w:rsidRDefault="00E031E4" w:rsidP="00CE3987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0A76B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3512FA" w:rsidRPr="000671A6">
        <w:rPr>
          <w:rFonts w:ascii="Times New Roman" w:hAnsi="Times New Roman"/>
          <w:sz w:val="28"/>
          <w:szCs w:val="28"/>
        </w:rPr>
        <w:t xml:space="preserve">от </w:t>
      </w:r>
      <w:r w:rsidR="003512FA">
        <w:rPr>
          <w:rFonts w:ascii="Times New Roman" w:hAnsi="Times New Roman"/>
          <w:sz w:val="28"/>
          <w:szCs w:val="28"/>
        </w:rPr>
        <w:t xml:space="preserve">13.09.2023 </w:t>
      </w:r>
      <w:r w:rsidR="003512FA" w:rsidRPr="000671A6">
        <w:rPr>
          <w:rFonts w:ascii="Times New Roman" w:hAnsi="Times New Roman"/>
          <w:sz w:val="28"/>
          <w:szCs w:val="28"/>
        </w:rPr>
        <w:t xml:space="preserve">№ </w:t>
      </w:r>
      <w:r w:rsidR="003512FA">
        <w:rPr>
          <w:rFonts w:ascii="Times New Roman" w:hAnsi="Times New Roman"/>
          <w:sz w:val="28"/>
          <w:szCs w:val="28"/>
        </w:rPr>
        <w:t>62/226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0841D2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48 475,5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ударственными (муници-пальными)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похозяйственного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(муници-пальными)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D06B05">
        <w:trPr>
          <w:trHeight w:val="3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016B9C" w:rsidRPr="00FD5E12" w:rsidTr="00F82719">
        <w:trPr>
          <w:trHeight w:val="615"/>
        </w:trPr>
        <w:tc>
          <w:tcPr>
            <w:tcW w:w="566" w:type="dxa"/>
            <w:hideMark/>
          </w:tcPr>
          <w:p w:rsidR="00016B9C" w:rsidRPr="00FD5E12" w:rsidRDefault="00016B9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016B9C" w:rsidRPr="00242873" w:rsidRDefault="00016B9C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16B9C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16B9C" w:rsidRDefault="00016B9C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16B9C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61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42873" w:rsidRDefault="005A0078" w:rsidP="00072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Default="005A0078" w:rsidP="0007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D06B05">
        <w:trPr>
          <w:trHeight w:val="33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E85C1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E85C18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3E5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Default="000216C7" w:rsidP="00A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Default="000216C7" w:rsidP="003E59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3E5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программы Краснодарского края «Развитие жилищно-коммунального хозяйства» подпрограммы «Развитие водопроводно-канализационного комплекса населенных пунктов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242873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242873" w:rsidRDefault="000216C7" w:rsidP="003E59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Default="000216C7" w:rsidP="003E5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артезианской скважины </w:t>
            </w:r>
          </w:p>
          <w:p w:rsidR="000216C7" w:rsidRPr="009F7078" w:rsidRDefault="000216C7" w:rsidP="003E5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4273, расположенной по адресу: Краснодарский край, Павловский район ст-ца Новолеушковская, ул.Хлеборобная, земельный участок № 36А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C376CB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3E59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6A37CF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3E59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242873" w:rsidRDefault="000216C7" w:rsidP="00A2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242873" w:rsidRDefault="000216C7" w:rsidP="003E59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6A37CF" w:rsidRDefault="000216C7" w:rsidP="00A2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3E59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5A0078" w:rsidRPr="00FD5E12" w:rsidTr="00F82719">
        <w:trPr>
          <w:trHeight w:val="70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5A0078" w:rsidRPr="00FD5E12" w:rsidTr="00F82719">
        <w:trPr>
          <w:trHeight w:val="41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65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3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6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8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40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27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94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66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32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4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60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159E8">
        <w:trPr>
          <w:trHeight w:val="3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8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7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5A0078" w:rsidRPr="00FD5E12" w:rsidTr="00F159E8">
        <w:trPr>
          <w:trHeight w:val="5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078" w:rsidRPr="00FD5E12" w:rsidTr="00F159E8">
        <w:trPr>
          <w:trHeight w:val="98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159E8">
        <w:trPr>
          <w:trHeight w:val="70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8701,50</w:t>
            </w:r>
          </w:p>
        </w:tc>
      </w:tr>
      <w:tr w:rsidR="005A0078" w:rsidRPr="00FD5E12" w:rsidTr="00F82719">
        <w:trPr>
          <w:trHeight w:val="4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47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9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5A0078" w:rsidRPr="00FD5E12" w:rsidTr="00F82719">
        <w:trPr>
          <w:trHeight w:val="66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3825,00</w:t>
            </w:r>
          </w:p>
        </w:tc>
      </w:tr>
      <w:tr w:rsidR="005A0078" w:rsidRPr="00FD5E12" w:rsidTr="00F82719">
        <w:trPr>
          <w:trHeight w:val="69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7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71292B">
        <w:trPr>
          <w:trHeight w:val="9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 w:rsidP="00A4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76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5A0078" w:rsidRPr="00FD5E12" w:rsidTr="00F82719">
        <w:trPr>
          <w:trHeight w:val="44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5A0078">
        <w:trPr>
          <w:trHeight w:val="4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113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69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3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68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FD5E12" w:rsidRDefault="005A0078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C2441" w:rsidRPr="00FD5E12" w:rsidTr="008C2441">
        <w:trPr>
          <w:trHeight w:val="333"/>
        </w:trPr>
        <w:tc>
          <w:tcPr>
            <w:tcW w:w="566" w:type="dxa"/>
            <w:hideMark/>
          </w:tcPr>
          <w:p w:rsidR="008C2441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72340" w:rsidRDefault="00072340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101602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0160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01602">
        <w:rPr>
          <w:rFonts w:ascii="Times New Roman" w:hAnsi="Times New Roman"/>
          <w:sz w:val="28"/>
          <w:szCs w:val="28"/>
        </w:rPr>
        <w:t>В.А. Белан</w:t>
      </w: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BE5" w:rsidRDefault="00570BE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611EA6" w:rsidRDefault="003C3FC4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3512F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512FA" w:rsidRPr="000671A6">
        <w:rPr>
          <w:rFonts w:ascii="Times New Roman" w:hAnsi="Times New Roman"/>
          <w:sz w:val="28"/>
          <w:szCs w:val="28"/>
        </w:rPr>
        <w:t xml:space="preserve">от </w:t>
      </w:r>
      <w:r w:rsidR="003512FA">
        <w:rPr>
          <w:rFonts w:ascii="Times New Roman" w:hAnsi="Times New Roman"/>
          <w:sz w:val="28"/>
          <w:szCs w:val="28"/>
        </w:rPr>
        <w:t xml:space="preserve">13.09.2023 </w:t>
      </w:r>
      <w:r w:rsidR="003512FA" w:rsidRPr="000671A6">
        <w:rPr>
          <w:rFonts w:ascii="Times New Roman" w:hAnsi="Times New Roman"/>
          <w:sz w:val="28"/>
          <w:szCs w:val="28"/>
        </w:rPr>
        <w:t xml:space="preserve">№ </w:t>
      </w:r>
      <w:r w:rsidR="003512FA">
        <w:rPr>
          <w:rFonts w:ascii="Times New Roman" w:hAnsi="Times New Roman"/>
          <w:sz w:val="28"/>
          <w:szCs w:val="28"/>
        </w:rPr>
        <w:t>62/226</w:t>
      </w:r>
    </w:p>
    <w:p w:rsidR="003512FA" w:rsidRPr="008C41AB" w:rsidRDefault="003512FA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95694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48 475,5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14 003,2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A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6458,6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2023 году работ по уточнению записей похозяйственного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12689,1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12684,1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086,5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F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194A0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194A02" w:rsidRPr="00297131" w:rsidTr="00194A02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194A02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45FD2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8102,8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D45FD2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6187,2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7A621D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82719" w:rsidRPr="00F82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DB6D06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DB6D06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71676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1676" w:rsidRPr="00297131" w:rsidRDefault="00271676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71676" w:rsidRPr="009F7078" w:rsidRDefault="00271676" w:rsidP="00271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71676" w:rsidRDefault="00271676" w:rsidP="00A2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71676" w:rsidRDefault="00271676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676" w:rsidRDefault="00271676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AA3495" w:rsidP="00AA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программы Краснодарского края «Развитие жилищно-коммунального хозяйства» подпрограммы «Развитие водопроводно-канализационного комплекса населенных пунктов Краснодарского края»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A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3E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242873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A3495" w:rsidRDefault="00AA3495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артезианской скважины </w:t>
            </w:r>
          </w:p>
          <w:p w:rsidR="00C376CB" w:rsidRPr="009F7078" w:rsidRDefault="00AA3495" w:rsidP="00AA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4273, расположенной по адресу: Краснодарский край, Павловский район ст-ца Новолеушковская, ул.Хлеборобная, земельный участок № 36А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C376CB" w:rsidRDefault="00C376CB" w:rsidP="00A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3E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6A37CF" w:rsidRDefault="00A24276" w:rsidP="00C37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3E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A2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3E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242873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3E5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6A37CF" w:rsidRDefault="00C376CB" w:rsidP="00A2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3E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1915,6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1704,4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47B1C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E47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1C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12566,7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445F3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8701,5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3825,0</w:t>
            </w:r>
          </w:p>
        </w:tc>
      </w:tr>
      <w:tr w:rsidR="00297131" w:rsidRPr="00297131" w:rsidTr="00DF55D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7B1C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7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D06B05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E47B1C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F82719" w:rsidRPr="00297131" w:rsidTr="008C244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E47B1C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C24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381F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8C2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E47B1C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47B1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47B1C">
        <w:rPr>
          <w:rFonts w:ascii="Times New Roman" w:hAnsi="Times New Roman"/>
          <w:sz w:val="28"/>
          <w:szCs w:val="28"/>
        </w:rPr>
        <w:t>В.А. Белан</w:t>
      </w: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A8A" w:rsidRDefault="00236A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3512FA" w:rsidRPr="000671A6">
        <w:rPr>
          <w:rFonts w:ascii="Times New Roman" w:hAnsi="Times New Roman"/>
          <w:sz w:val="28"/>
          <w:szCs w:val="28"/>
        </w:rPr>
        <w:t xml:space="preserve">от </w:t>
      </w:r>
      <w:r w:rsidR="003512FA">
        <w:rPr>
          <w:rFonts w:ascii="Times New Roman" w:hAnsi="Times New Roman"/>
          <w:sz w:val="28"/>
          <w:szCs w:val="28"/>
        </w:rPr>
        <w:t xml:space="preserve">13.09.2023 </w:t>
      </w:r>
      <w:r w:rsidR="003512FA" w:rsidRPr="000671A6">
        <w:rPr>
          <w:rFonts w:ascii="Times New Roman" w:hAnsi="Times New Roman"/>
          <w:sz w:val="28"/>
          <w:szCs w:val="28"/>
        </w:rPr>
        <w:t xml:space="preserve">№ </w:t>
      </w:r>
      <w:r w:rsidR="003512FA">
        <w:rPr>
          <w:rFonts w:ascii="Times New Roman" w:hAnsi="Times New Roman"/>
          <w:sz w:val="28"/>
          <w:szCs w:val="28"/>
        </w:rPr>
        <w:t>62/226</w:t>
      </w:r>
    </w:p>
    <w:p w:rsidR="003512FA" w:rsidRDefault="003512FA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781" w:type="dxa"/>
        <w:tblInd w:w="108" w:type="dxa"/>
        <w:tblLook w:val="04A0"/>
      </w:tblPr>
      <w:tblGrid>
        <w:gridCol w:w="3119"/>
        <w:gridCol w:w="5524"/>
        <w:gridCol w:w="1138"/>
      </w:tblGrid>
      <w:tr w:rsidR="00297131" w:rsidRPr="00297131" w:rsidTr="00064A14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064A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66DC2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000 01 03 01 00 00 0000 700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r w:rsidRPr="0006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rPr>
                <w:rFonts w:ascii="Times New Roman" w:hAnsi="Times New Roman" w:cs="Times New Roman"/>
              </w:rPr>
            </w:pPr>
            <w:bookmarkStart w:id="2" w:name="sub_6053"/>
            <w:r w:rsidRPr="00064A14">
              <w:rPr>
                <w:rFonts w:ascii="Times New Roman" w:hAnsi="Times New Roman" w:cs="Times New Roman"/>
              </w:rPr>
              <w:t>000 01 03 01 00 00 0000 800</w:t>
            </w:r>
            <w:bookmarkEnd w:id="2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3" w:name="sub_6059"/>
            <w:r w:rsidRPr="00064A14">
              <w:rPr>
                <w:rFonts w:ascii="Times New Roman" w:hAnsi="Times New Roman" w:cs="Times New Roman"/>
              </w:rPr>
              <w:t>000 01 03 01 00 10 0000 810</w:t>
            </w:r>
            <w:bookmarkEnd w:id="3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266DC2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A14"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000 01 05 00 00 00 0000 000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000 01 05 00 00 00 0000 500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36A8A" w:rsidRPr="00297131" w:rsidRDefault="006166EC" w:rsidP="000A76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0A7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51143,6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000 01 05 02 00 00 0000 500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0A76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0A7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51143,6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0A76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0A7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51143,6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0A76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0A76B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51143,6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000 01 05 00 00 00 0000 600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0A76BC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54053,7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000 01 05 02 00 00 0000 600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0A76BC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54053,7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0A76BC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54053,7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00 01 05 02 01 10 0000 610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0A76BC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54053,7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236A8A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236A8A">
        <w:rPr>
          <w:rFonts w:ascii="Times New Roman" w:hAnsi="Times New Roman"/>
          <w:sz w:val="28"/>
          <w:szCs w:val="28"/>
        </w:rPr>
        <w:t xml:space="preserve">                                    В.А. Белан</w:t>
      </w:r>
    </w:p>
    <w:p w:rsidR="008C2441" w:rsidRDefault="008C2441" w:rsidP="00064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AC531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    </w:t>
      </w:r>
      <w:r w:rsidR="00F21ED1">
        <w:rPr>
          <w:rFonts w:ascii="Times New Roman" w:hAnsi="Times New Roman"/>
          <w:sz w:val="28"/>
          <w:szCs w:val="28"/>
        </w:rPr>
        <w:t xml:space="preserve">  </w:t>
      </w:r>
      <w:r w:rsidR="00C532CE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="003512FA" w:rsidRPr="000671A6">
        <w:rPr>
          <w:rFonts w:ascii="Times New Roman" w:hAnsi="Times New Roman"/>
          <w:sz w:val="28"/>
          <w:szCs w:val="28"/>
        </w:rPr>
        <w:t xml:space="preserve">от </w:t>
      </w:r>
      <w:r w:rsidR="003512FA">
        <w:rPr>
          <w:rFonts w:ascii="Times New Roman" w:hAnsi="Times New Roman"/>
          <w:sz w:val="28"/>
          <w:szCs w:val="28"/>
        </w:rPr>
        <w:t xml:space="preserve">13.09.2023 </w:t>
      </w:r>
      <w:r w:rsidR="003512FA" w:rsidRPr="000671A6">
        <w:rPr>
          <w:rFonts w:ascii="Times New Roman" w:hAnsi="Times New Roman"/>
          <w:sz w:val="28"/>
          <w:szCs w:val="28"/>
        </w:rPr>
        <w:t xml:space="preserve">№ </w:t>
      </w:r>
      <w:r w:rsidR="003512FA">
        <w:rPr>
          <w:rFonts w:ascii="Times New Roman" w:hAnsi="Times New Roman"/>
          <w:sz w:val="28"/>
          <w:szCs w:val="28"/>
        </w:rPr>
        <w:t>62/226</w:t>
      </w:r>
    </w:p>
    <w:p w:rsidR="003512FA" w:rsidRPr="00E403C5" w:rsidRDefault="003512FA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246,5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1080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</w:tbl>
    <w:p w:rsidR="00064A14" w:rsidRDefault="00064A14" w:rsidP="004F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64A14" w:rsidSect="002E3966">
          <w:pgSz w:w="11906" w:h="16838"/>
          <w:pgMar w:top="426" w:right="707" w:bottom="284" w:left="1701" w:header="708" w:footer="708" w:gutter="0"/>
          <w:cols w:space="708"/>
          <w:docGrid w:linePitch="360"/>
        </w:sectPr>
      </w:pP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130222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242873" w:rsidRDefault="00130222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BF3AD2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5597,6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1302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350,0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A2427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130222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130222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«Молодежь»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98,0</w:t>
            </w:r>
          </w:p>
        </w:tc>
      </w:tr>
      <w:tr w:rsidR="0013022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2023-2024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130222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130222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похозяйственного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A24276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76" w:rsidRDefault="00A2427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76" w:rsidRPr="007761F2" w:rsidRDefault="00A24276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276" w:rsidRDefault="00A2427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4562,2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130222" w:rsidRPr="007761F2" w:rsidTr="00130222">
        <w:trPr>
          <w:trHeight w:val="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7761F2" w:rsidRDefault="000A76BC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14 457,3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2E3966">
        <w:rPr>
          <w:rFonts w:ascii="Times New Roman" w:hAnsi="Times New Roman"/>
          <w:sz w:val="28"/>
          <w:szCs w:val="28"/>
        </w:rPr>
        <w:t>В.А. Белан</w:t>
      </w: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A8A" w:rsidRDefault="00236A8A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BE5" w:rsidRDefault="00570BE5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59D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56459D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9C4EE0" w:rsidRPr="000671A6">
        <w:rPr>
          <w:rFonts w:ascii="Times New Roman" w:hAnsi="Times New Roman"/>
          <w:sz w:val="28"/>
          <w:szCs w:val="28"/>
        </w:rPr>
        <w:t xml:space="preserve">от </w:t>
      </w:r>
      <w:r w:rsidR="002E3966">
        <w:rPr>
          <w:rFonts w:ascii="Times New Roman" w:hAnsi="Times New Roman"/>
          <w:sz w:val="28"/>
          <w:szCs w:val="28"/>
        </w:rPr>
        <w:t>____________</w:t>
      </w:r>
      <w:r w:rsidR="009C4EE0">
        <w:rPr>
          <w:rFonts w:ascii="Times New Roman" w:hAnsi="Times New Roman"/>
          <w:sz w:val="28"/>
          <w:szCs w:val="28"/>
        </w:rPr>
        <w:t xml:space="preserve"> </w:t>
      </w:r>
      <w:r w:rsidR="009C4EE0" w:rsidRPr="000671A6">
        <w:rPr>
          <w:rFonts w:ascii="Times New Roman" w:hAnsi="Times New Roman"/>
          <w:sz w:val="28"/>
          <w:szCs w:val="28"/>
        </w:rPr>
        <w:t xml:space="preserve">№ </w:t>
      </w:r>
      <w:r w:rsidR="002E3966">
        <w:rPr>
          <w:rFonts w:ascii="Times New Roman" w:hAnsi="Times New Roman"/>
          <w:sz w:val="28"/>
          <w:szCs w:val="28"/>
        </w:rPr>
        <w:t>______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Приложение 8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56459D" w:rsidRPr="00F453CD">
        <w:rPr>
          <w:rFonts w:ascii="Times New Roman" w:hAnsi="Times New Roman"/>
          <w:sz w:val="28"/>
          <w:szCs w:val="28"/>
        </w:rPr>
        <w:t xml:space="preserve">от </w:t>
      </w:r>
      <w:r w:rsidR="0056459D">
        <w:rPr>
          <w:rFonts w:ascii="Times New Roman" w:hAnsi="Times New Roman"/>
          <w:sz w:val="28"/>
          <w:szCs w:val="28"/>
        </w:rPr>
        <w:t>12.12.2022</w:t>
      </w:r>
      <w:r w:rsidR="0056459D" w:rsidRPr="00F453CD">
        <w:rPr>
          <w:rFonts w:ascii="Times New Roman" w:hAnsi="Times New Roman"/>
          <w:sz w:val="28"/>
          <w:szCs w:val="28"/>
        </w:rPr>
        <w:t xml:space="preserve"> </w:t>
      </w:r>
      <w:r w:rsidR="0056459D">
        <w:rPr>
          <w:rFonts w:ascii="Times New Roman" w:hAnsi="Times New Roman"/>
          <w:sz w:val="28"/>
          <w:szCs w:val="28"/>
        </w:rPr>
        <w:t xml:space="preserve">г. </w:t>
      </w:r>
      <w:r w:rsidR="0056459D" w:rsidRPr="00F453CD">
        <w:rPr>
          <w:rFonts w:ascii="Times New Roman" w:hAnsi="Times New Roman"/>
          <w:sz w:val="28"/>
          <w:szCs w:val="28"/>
        </w:rPr>
        <w:t xml:space="preserve">№ </w:t>
      </w:r>
      <w:r w:rsidR="0056459D">
        <w:rPr>
          <w:rFonts w:ascii="Times New Roman" w:hAnsi="Times New Roman"/>
          <w:sz w:val="28"/>
          <w:szCs w:val="28"/>
        </w:rPr>
        <w:t>50/185</w:t>
      </w:r>
    </w:p>
    <w:p w:rsidR="0056459D" w:rsidRDefault="0056459D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Программа муниципальных внутренних заимствований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Новолеушковского сельского поселения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Павловского района на 2023 год</w:t>
      </w:r>
    </w:p>
    <w:p w:rsid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6032"/>
        <w:gridCol w:w="2509"/>
      </w:tblGrid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ценные бумаги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Бюджетные 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12883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гарантии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1F3A" w:rsidRPr="00A96B59" w:rsidRDefault="002E3966" w:rsidP="00DE1F3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E1F3A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DE1F3A">
        <w:rPr>
          <w:rFonts w:ascii="Times New Roman" w:hAnsi="Times New Roman"/>
          <w:sz w:val="28"/>
          <w:szCs w:val="28"/>
        </w:rPr>
        <w:t xml:space="preserve"> </w:t>
      </w:r>
    </w:p>
    <w:p w:rsidR="00DE1F3A" w:rsidRPr="00A96B59" w:rsidRDefault="00DE1F3A" w:rsidP="00DE1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>В.А. Белан</w:t>
      </w:r>
    </w:p>
    <w:p w:rsidR="002E3CA0" w:rsidRDefault="002E3CA0" w:rsidP="00DE1F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2E3CA0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DC4" w:rsidRDefault="00E06DC4" w:rsidP="00931A9F">
      <w:pPr>
        <w:spacing w:after="0" w:line="240" w:lineRule="auto"/>
      </w:pPr>
      <w:r>
        <w:separator/>
      </w:r>
    </w:p>
  </w:endnote>
  <w:endnote w:type="continuationSeparator" w:id="0">
    <w:p w:rsidR="00E06DC4" w:rsidRDefault="00E06DC4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DC4" w:rsidRDefault="00E06DC4" w:rsidP="00931A9F">
      <w:pPr>
        <w:spacing w:after="0" w:line="240" w:lineRule="auto"/>
      </w:pPr>
      <w:r>
        <w:separator/>
      </w:r>
    </w:p>
  </w:footnote>
  <w:footnote w:type="continuationSeparator" w:id="0">
    <w:p w:rsidR="00E06DC4" w:rsidRDefault="00E06DC4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4769"/>
    <w:rsid w:val="0001529A"/>
    <w:rsid w:val="00016B9C"/>
    <w:rsid w:val="000216C7"/>
    <w:rsid w:val="00024CFD"/>
    <w:rsid w:val="00035172"/>
    <w:rsid w:val="0003608F"/>
    <w:rsid w:val="00037D5E"/>
    <w:rsid w:val="00063B32"/>
    <w:rsid w:val="00064A14"/>
    <w:rsid w:val="00064DBA"/>
    <w:rsid w:val="00065C26"/>
    <w:rsid w:val="00066593"/>
    <w:rsid w:val="000671A6"/>
    <w:rsid w:val="00067E5A"/>
    <w:rsid w:val="000706E0"/>
    <w:rsid w:val="00072340"/>
    <w:rsid w:val="000765A4"/>
    <w:rsid w:val="000841D2"/>
    <w:rsid w:val="00085A10"/>
    <w:rsid w:val="000A0B0F"/>
    <w:rsid w:val="000A76BC"/>
    <w:rsid w:val="000C0237"/>
    <w:rsid w:val="000C026B"/>
    <w:rsid w:val="000C6B7E"/>
    <w:rsid w:val="000D1DC4"/>
    <w:rsid w:val="000E19F7"/>
    <w:rsid w:val="000E1FD1"/>
    <w:rsid w:val="000E26A3"/>
    <w:rsid w:val="000F27C4"/>
    <w:rsid w:val="000F3CF3"/>
    <w:rsid w:val="00101602"/>
    <w:rsid w:val="00102EF8"/>
    <w:rsid w:val="0011160F"/>
    <w:rsid w:val="00112BA0"/>
    <w:rsid w:val="00114073"/>
    <w:rsid w:val="00114C08"/>
    <w:rsid w:val="00116027"/>
    <w:rsid w:val="001240F8"/>
    <w:rsid w:val="00130222"/>
    <w:rsid w:val="00130D99"/>
    <w:rsid w:val="0013119B"/>
    <w:rsid w:val="0013483B"/>
    <w:rsid w:val="001537E9"/>
    <w:rsid w:val="00154734"/>
    <w:rsid w:val="00157FE4"/>
    <w:rsid w:val="00170325"/>
    <w:rsid w:val="00171DEF"/>
    <w:rsid w:val="0017254C"/>
    <w:rsid w:val="00177283"/>
    <w:rsid w:val="0017742D"/>
    <w:rsid w:val="00184C4C"/>
    <w:rsid w:val="00193003"/>
    <w:rsid w:val="00193CBF"/>
    <w:rsid w:val="00194A02"/>
    <w:rsid w:val="00196D68"/>
    <w:rsid w:val="001B09A3"/>
    <w:rsid w:val="001B4357"/>
    <w:rsid w:val="001B63E8"/>
    <w:rsid w:val="001C1AA6"/>
    <w:rsid w:val="001C579D"/>
    <w:rsid w:val="001C6CBC"/>
    <w:rsid w:val="001D1A07"/>
    <w:rsid w:val="001D7A9E"/>
    <w:rsid w:val="001E4C80"/>
    <w:rsid w:val="001F357D"/>
    <w:rsid w:val="001F79D8"/>
    <w:rsid w:val="00200A6A"/>
    <w:rsid w:val="00213D71"/>
    <w:rsid w:val="002242F9"/>
    <w:rsid w:val="00232D4A"/>
    <w:rsid w:val="00236A8A"/>
    <w:rsid w:val="00242492"/>
    <w:rsid w:val="00242873"/>
    <w:rsid w:val="00243BFE"/>
    <w:rsid w:val="002465F9"/>
    <w:rsid w:val="00251BA9"/>
    <w:rsid w:val="002623BC"/>
    <w:rsid w:val="00264040"/>
    <w:rsid w:val="00265FB6"/>
    <w:rsid w:val="00266DC2"/>
    <w:rsid w:val="0027167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DB"/>
    <w:rsid w:val="002C00E8"/>
    <w:rsid w:val="002C0B87"/>
    <w:rsid w:val="002C2F32"/>
    <w:rsid w:val="002D2BCC"/>
    <w:rsid w:val="002D498C"/>
    <w:rsid w:val="002E3966"/>
    <w:rsid w:val="002E3CA0"/>
    <w:rsid w:val="002F0D68"/>
    <w:rsid w:val="002F2692"/>
    <w:rsid w:val="002F5F35"/>
    <w:rsid w:val="002F6116"/>
    <w:rsid w:val="00301340"/>
    <w:rsid w:val="003035F7"/>
    <w:rsid w:val="00303F47"/>
    <w:rsid w:val="00306980"/>
    <w:rsid w:val="0030716C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512FA"/>
    <w:rsid w:val="00360FA8"/>
    <w:rsid w:val="003653DA"/>
    <w:rsid w:val="003676F5"/>
    <w:rsid w:val="00371328"/>
    <w:rsid w:val="00371709"/>
    <w:rsid w:val="003748D6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5751"/>
    <w:rsid w:val="00407431"/>
    <w:rsid w:val="004109C5"/>
    <w:rsid w:val="00411327"/>
    <w:rsid w:val="00411414"/>
    <w:rsid w:val="00414F2C"/>
    <w:rsid w:val="00417160"/>
    <w:rsid w:val="00433C5E"/>
    <w:rsid w:val="004351EF"/>
    <w:rsid w:val="00442861"/>
    <w:rsid w:val="00443425"/>
    <w:rsid w:val="00444EC1"/>
    <w:rsid w:val="00451418"/>
    <w:rsid w:val="004522D3"/>
    <w:rsid w:val="00453698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6AB2"/>
    <w:rsid w:val="004E744F"/>
    <w:rsid w:val="004F45B0"/>
    <w:rsid w:val="0050275E"/>
    <w:rsid w:val="0050519B"/>
    <w:rsid w:val="00512883"/>
    <w:rsid w:val="005130C0"/>
    <w:rsid w:val="00521979"/>
    <w:rsid w:val="00527234"/>
    <w:rsid w:val="0053699D"/>
    <w:rsid w:val="00537A06"/>
    <w:rsid w:val="005419D5"/>
    <w:rsid w:val="005424C5"/>
    <w:rsid w:val="005434B7"/>
    <w:rsid w:val="0055212D"/>
    <w:rsid w:val="005527FF"/>
    <w:rsid w:val="00556291"/>
    <w:rsid w:val="005627E4"/>
    <w:rsid w:val="0056459D"/>
    <w:rsid w:val="00570BE5"/>
    <w:rsid w:val="005750B4"/>
    <w:rsid w:val="0057529A"/>
    <w:rsid w:val="00587CC2"/>
    <w:rsid w:val="00594D24"/>
    <w:rsid w:val="005A0078"/>
    <w:rsid w:val="005A02F8"/>
    <w:rsid w:val="005A1052"/>
    <w:rsid w:val="005A20C5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503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102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7381F"/>
    <w:rsid w:val="0068348A"/>
    <w:rsid w:val="0069075D"/>
    <w:rsid w:val="00695680"/>
    <w:rsid w:val="006A4F67"/>
    <w:rsid w:val="006A61D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7396"/>
    <w:rsid w:val="0073379F"/>
    <w:rsid w:val="00735322"/>
    <w:rsid w:val="00741AF6"/>
    <w:rsid w:val="00750D14"/>
    <w:rsid w:val="00757C12"/>
    <w:rsid w:val="0076057C"/>
    <w:rsid w:val="0076522F"/>
    <w:rsid w:val="00771658"/>
    <w:rsid w:val="007761F2"/>
    <w:rsid w:val="007770CD"/>
    <w:rsid w:val="00786606"/>
    <w:rsid w:val="0079348F"/>
    <w:rsid w:val="00797798"/>
    <w:rsid w:val="007A56EB"/>
    <w:rsid w:val="007A621D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13B18"/>
    <w:rsid w:val="008250CF"/>
    <w:rsid w:val="008338B6"/>
    <w:rsid w:val="00845091"/>
    <w:rsid w:val="00853261"/>
    <w:rsid w:val="00853DD1"/>
    <w:rsid w:val="0085716E"/>
    <w:rsid w:val="00863B27"/>
    <w:rsid w:val="00873E23"/>
    <w:rsid w:val="008827EC"/>
    <w:rsid w:val="00885DB3"/>
    <w:rsid w:val="00885EEB"/>
    <w:rsid w:val="00897CC4"/>
    <w:rsid w:val="008B03AE"/>
    <w:rsid w:val="008B0C10"/>
    <w:rsid w:val="008B0C6B"/>
    <w:rsid w:val="008B6C60"/>
    <w:rsid w:val="008C1BA4"/>
    <w:rsid w:val="008C2441"/>
    <w:rsid w:val="008D07C3"/>
    <w:rsid w:val="008D0F27"/>
    <w:rsid w:val="008D75F4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56940"/>
    <w:rsid w:val="00964A8D"/>
    <w:rsid w:val="00965D03"/>
    <w:rsid w:val="009751B2"/>
    <w:rsid w:val="00980512"/>
    <w:rsid w:val="00981244"/>
    <w:rsid w:val="00981CD0"/>
    <w:rsid w:val="00993600"/>
    <w:rsid w:val="00997E70"/>
    <w:rsid w:val="009A2888"/>
    <w:rsid w:val="009A2EFA"/>
    <w:rsid w:val="009A4AB3"/>
    <w:rsid w:val="009A600E"/>
    <w:rsid w:val="009A60AA"/>
    <w:rsid w:val="009B39DA"/>
    <w:rsid w:val="009B3D83"/>
    <w:rsid w:val="009B42E8"/>
    <w:rsid w:val="009C4EE0"/>
    <w:rsid w:val="009D39A7"/>
    <w:rsid w:val="009D3FDA"/>
    <w:rsid w:val="009D67D1"/>
    <w:rsid w:val="009E1522"/>
    <w:rsid w:val="009E19D2"/>
    <w:rsid w:val="009E6A38"/>
    <w:rsid w:val="009F5930"/>
    <w:rsid w:val="009F7078"/>
    <w:rsid w:val="00A044B7"/>
    <w:rsid w:val="00A14B68"/>
    <w:rsid w:val="00A24276"/>
    <w:rsid w:val="00A43060"/>
    <w:rsid w:val="00A44081"/>
    <w:rsid w:val="00A44A03"/>
    <w:rsid w:val="00A54FAF"/>
    <w:rsid w:val="00A70FA5"/>
    <w:rsid w:val="00A724AE"/>
    <w:rsid w:val="00A9535C"/>
    <w:rsid w:val="00A978EB"/>
    <w:rsid w:val="00AA2D80"/>
    <w:rsid w:val="00AA3495"/>
    <w:rsid w:val="00AA5CE5"/>
    <w:rsid w:val="00AC2EE7"/>
    <w:rsid w:val="00AC531C"/>
    <w:rsid w:val="00B2033E"/>
    <w:rsid w:val="00B2045A"/>
    <w:rsid w:val="00B21EE4"/>
    <w:rsid w:val="00B24B48"/>
    <w:rsid w:val="00B314B3"/>
    <w:rsid w:val="00B32B4F"/>
    <w:rsid w:val="00B36EBC"/>
    <w:rsid w:val="00B47C15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B691A"/>
    <w:rsid w:val="00BC51AE"/>
    <w:rsid w:val="00BC58FE"/>
    <w:rsid w:val="00BD19AA"/>
    <w:rsid w:val="00BD39BD"/>
    <w:rsid w:val="00BE0F3B"/>
    <w:rsid w:val="00BE177B"/>
    <w:rsid w:val="00BF2E68"/>
    <w:rsid w:val="00BF3AD2"/>
    <w:rsid w:val="00C23202"/>
    <w:rsid w:val="00C23BF5"/>
    <w:rsid w:val="00C23EF4"/>
    <w:rsid w:val="00C2636E"/>
    <w:rsid w:val="00C376CB"/>
    <w:rsid w:val="00C42894"/>
    <w:rsid w:val="00C532CE"/>
    <w:rsid w:val="00C53DAA"/>
    <w:rsid w:val="00C60D14"/>
    <w:rsid w:val="00C60DD9"/>
    <w:rsid w:val="00C62C43"/>
    <w:rsid w:val="00C6331E"/>
    <w:rsid w:val="00C71228"/>
    <w:rsid w:val="00C73943"/>
    <w:rsid w:val="00C80454"/>
    <w:rsid w:val="00C87EBD"/>
    <w:rsid w:val="00C9098D"/>
    <w:rsid w:val="00CB3A12"/>
    <w:rsid w:val="00CC04FF"/>
    <w:rsid w:val="00CC0602"/>
    <w:rsid w:val="00CC0F85"/>
    <w:rsid w:val="00CD0CFD"/>
    <w:rsid w:val="00CD683B"/>
    <w:rsid w:val="00CD6D6B"/>
    <w:rsid w:val="00CE0C02"/>
    <w:rsid w:val="00CE3987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06B05"/>
    <w:rsid w:val="00D162FD"/>
    <w:rsid w:val="00D314AB"/>
    <w:rsid w:val="00D43F6E"/>
    <w:rsid w:val="00D45FD2"/>
    <w:rsid w:val="00D461DA"/>
    <w:rsid w:val="00D54290"/>
    <w:rsid w:val="00D5605A"/>
    <w:rsid w:val="00D62B5A"/>
    <w:rsid w:val="00D67AF5"/>
    <w:rsid w:val="00D71A99"/>
    <w:rsid w:val="00D756DA"/>
    <w:rsid w:val="00D75DBC"/>
    <w:rsid w:val="00D8419F"/>
    <w:rsid w:val="00D84F0E"/>
    <w:rsid w:val="00D9226A"/>
    <w:rsid w:val="00D95332"/>
    <w:rsid w:val="00D9697D"/>
    <w:rsid w:val="00DA3CDB"/>
    <w:rsid w:val="00DA6F22"/>
    <w:rsid w:val="00DB0E15"/>
    <w:rsid w:val="00DB3A17"/>
    <w:rsid w:val="00DB6D06"/>
    <w:rsid w:val="00DB6EA8"/>
    <w:rsid w:val="00DB7960"/>
    <w:rsid w:val="00DC1535"/>
    <w:rsid w:val="00DC2B26"/>
    <w:rsid w:val="00DC784E"/>
    <w:rsid w:val="00DE1F3A"/>
    <w:rsid w:val="00DE5B51"/>
    <w:rsid w:val="00DF4FE7"/>
    <w:rsid w:val="00DF55DA"/>
    <w:rsid w:val="00E031E4"/>
    <w:rsid w:val="00E04308"/>
    <w:rsid w:val="00E043E1"/>
    <w:rsid w:val="00E04C4E"/>
    <w:rsid w:val="00E05ED0"/>
    <w:rsid w:val="00E06DC4"/>
    <w:rsid w:val="00E06F4F"/>
    <w:rsid w:val="00E10CFE"/>
    <w:rsid w:val="00E128F2"/>
    <w:rsid w:val="00E1318F"/>
    <w:rsid w:val="00E15D8B"/>
    <w:rsid w:val="00E16AA5"/>
    <w:rsid w:val="00E27367"/>
    <w:rsid w:val="00E30186"/>
    <w:rsid w:val="00E3101C"/>
    <w:rsid w:val="00E32992"/>
    <w:rsid w:val="00E354FC"/>
    <w:rsid w:val="00E41A29"/>
    <w:rsid w:val="00E430BF"/>
    <w:rsid w:val="00E459D4"/>
    <w:rsid w:val="00E47B1C"/>
    <w:rsid w:val="00E554E5"/>
    <w:rsid w:val="00E57A0B"/>
    <w:rsid w:val="00E63453"/>
    <w:rsid w:val="00E67119"/>
    <w:rsid w:val="00E71191"/>
    <w:rsid w:val="00E81D07"/>
    <w:rsid w:val="00E824C5"/>
    <w:rsid w:val="00E85C18"/>
    <w:rsid w:val="00E95198"/>
    <w:rsid w:val="00EA1BB9"/>
    <w:rsid w:val="00EA4AF2"/>
    <w:rsid w:val="00EB662C"/>
    <w:rsid w:val="00EB6AAA"/>
    <w:rsid w:val="00EB78B7"/>
    <w:rsid w:val="00EC4777"/>
    <w:rsid w:val="00EC6E41"/>
    <w:rsid w:val="00EE05AC"/>
    <w:rsid w:val="00EE0A69"/>
    <w:rsid w:val="00EE2285"/>
    <w:rsid w:val="00EE6D95"/>
    <w:rsid w:val="00EF5C6B"/>
    <w:rsid w:val="00F043EA"/>
    <w:rsid w:val="00F159E8"/>
    <w:rsid w:val="00F21ED1"/>
    <w:rsid w:val="00F22AC4"/>
    <w:rsid w:val="00F26DB1"/>
    <w:rsid w:val="00F33775"/>
    <w:rsid w:val="00F3384D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67358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E12F0"/>
    <w:rsid w:val="00FE6132"/>
    <w:rsid w:val="00FE7AFE"/>
    <w:rsid w:val="00FE7C2F"/>
    <w:rsid w:val="00FF17AF"/>
    <w:rsid w:val="00FF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5442-439D-4D6F-8B28-07B17B1A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11488</Words>
  <Characters>65483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2023-08-21T07:08:00Z</cp:lastPrinted>
  <dcterms:created xsi:type="dcterms:W3CDTF">2023-10-13T10:12:00Z</dcterms:created>
  <dcterms:modified xsi:type="dcterms:W3CDTF">2023-10-13T10:12:00Z</dcterms:modified>
</cp:coreProperties>
</file>