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5B06E2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1E27A4">
        <w:rPr>
          <w:rFonts w:ascii="Times New Roman" w:hAnsi="Times New Roman"/>
          <w:bCs/>
          <w:sz w:val="28"/>
          <w:szCs w:val="28"/>
        </w:rPr>
        <w:t>20.10.2023г.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3512FA">
        <w:rPr>
          <w:rFonts w:ascii="Times New Roman" w:hAnsi="Times New Roman"/>
          <w:bCs/>
          <w:sz w:val="28"/>
          <w:szCs w:val="28"/>
        </w:rPr>
        <w:t xml:space="preserve">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1E27A4">
        <w:rPr>
          <w:rFonts w:ascii="Times New Roman" w:hAnsi="Times New Roman"/>
          <w:bCs/>
          <w:sz w:val="28"/>
          <w:szCs w:val="28"/>
        </w:rPr>
        <w:t>63/229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5D3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5D3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5D31E0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5D31E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5D31E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3512FA">
        <w:rPr>
          <w:rFonts w:ascii="Times New Roman" w:hAnsi="Times New Roman"/>
          <w:sz w:val="28"/>
          <w:szCs w:val="28"/>
        </w:rPr>
        <w:t>45</w:t>
      </w:r>
      <w:r w:rsidR="005B06E2">
        <w:rPr>
          <w:rFonts w:ascii="Times New Roman" w:hAnsi="Times New Roman"/>
          <w:sz w:val="28"/>
          <w:szCs w:val="28"/>
        </w:rPr>
        <w:t> 952,6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2E3966">
        <w:rPr>
          <w:rFonts w:ascii="Times New Roman" w:hAnsi="Times New Roman"/>
          <w:sz w:val="28"/>
          <w:szCs w:val="28"/>
        </w:rPr>
        <w:t>4</w:t>
      </w:r>
      <w:r w:rsidR="003512FA">
        <w:rPr>
          <w:rFonts w:ascii="Times New Roman" w:hAnsi="Times New Roman"/>
          <w:sz w:val="28"/>
          <w:szCs w:val="28"/>
        </w:rPr>
        <w:t>8</w:t>
      </w:r>
      <w:r w:rsidR="005B06E2">
        <w:rPr>
          <w:rFonts w:ascii="Times New Roman" w:hAnsi="Times New Roman"/>
          <w:sz w:val="28"/>
          <w:szCs w:val="28"/>
        </w:rPr>
        <w:t xml:space="preserve"> 862,7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</w:t>
      </w:r>
      <w:r w:rsidR="005B06E2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02EF8">
        <w:rPr>
          <w:rFonts w:ascii="Times New Roman" w:hAnsi="Times New Roman"/>
          <w:sz w:val="28"/>
          <w:szCs w:val="28"/>
        </w:rPr>
        <w:t>4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266DC2">
        <w:rPr>
          <w:rFonts w:ascii="Times New Roman" w:hAnsi="Times New Roman"/>
          <w:sz w:val="28"/>
          <w:szCs w:val="28"/>
        </w:rPr>
        <w:t>0,0</w:t>
      </w:r>
      <w:r w:rsidR="009A4AB3" w:rsidRPr="00A96B59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5D31E0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111B" w:rsidRDefault="008C111B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D31E0" w:rsidRDefault="008C111B" w:rsidP="008C11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266DC2" w:rsidRDefault="009A4AB3" w:rsidP="00266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8C2441" w:rsidRDefault="008C2441" w:rsidP="008C2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1.8. Приложение № 8 «</w:t>
      </w:r>
      <w:r w:rsidRPr="008C2441">
        <w:rPr>
          <w:rFonts w:ascii="Times New Roman" w:hAnsi="Times New Roman"/>
          <w:sz w:val="28"/>
          <w:szCs w:val="28"/>
        </w:rPr>
        <w:t>Программа муниципальных внутренних заимствований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Новолеушковского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Павловского района на 2023 год</w:t>
      </w:r>
      <w:r>
        <w:rPr>
          <w:rFonts w:ascii="Times New Roman" w:hAnsi="Times New Roman"/>
          <w:sz w:val="28"/>
          <w:szCs w:val="28"/>
        </w:rPr>
        <w:t>»</w:t>
      </w:r>
      <w:r w:rsidRPr="008C2441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 xml:space="preserve">изложить в новой редакции (приложение № </w:t>
      </w:r>
      <w:r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2E3966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2E3966">
        <w:rPr>
          <w:rFonts w:ascii="Times New Roman" w:hAnsi="Times New Roman"/>
          <w:sz w:val="28"/>
          <w:szCs w:val="28"/>
        </w:rPr>
        <w:t xml:space="preserve">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 xml:space="preserve"> </w:t>
      </w:r>
      <w:r w:rsidR="00EF5C6B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  <w:r w:rsidR="002E3966">
        <w:rPr>
          <w:rFonts w:ascii="Times New Roman" w:hAnsi="Times New Roman"/>
          <w:sz w:val="28"/>
          <w:szCs w:val="28"/>
        </w:rPr>
        <w:t xml:space="preserve"> 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</w:t>
      </w:r>
      <w:r w:rsidR="00EF5C6B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512FA" w:rsidRDefault="003512FA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>20.10.2023г.</w:t>
      </w:r>
      <w:r w:rsidR="003F2516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45091" w:rsidRDefault="00845091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7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0"/>
        <w:gridCol w:w="6804"/>
        <w:gridCol w:w="992"/>
      </w:tblGrid>
      <w:tr w:rsidR="008D07C3" w:rsidRPr="00845091" w:rsidTr="003512FA">
        <w:tc>
          <w:tcPr>
            <w:tcW w:w="2280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Наименование дохода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1 00 00000 00 0000 000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3512FA" w:rsidP="0084509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26398,4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1 01 02000 01 0000 110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доходы физических лиц*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11066,0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1 03 02000 01 0000 110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5643,0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1 05 03000 01 0000 110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Единый сельскохозяйственный налог*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1 06 01030 10 0000 110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1454,0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1 06 06000 00 0000 110     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налог*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6530,0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1 11 05035 10 0000 120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16,8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1 13 02065 10 0000 130</w:t>
            </w:r>
          </w:p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Доходы, </w:t>
            </w:r>
            <w:r w:rsidR="008D07C3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270,2</w:t>
            </w:r>
          </w:p>
        </w:tc>
      </w:tr>
      <w:tr w:rsidR="003512FA" w:rsidRPr="00845091" w:rsidTr="003512FA">
        <w:tc>
          <w:tcPr>
            <w:tcW w:w="2280" w:type="dxa"/>
            <w:shd w:val="clear" w:color="auto" w:fill="auto"/>
          </w:tcPr>
          <w:p w:rsidR="003512FA" w:rsidRPr="00845091" w:rsidRDefault="003512FA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1 13 02995 10 0000 130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512FA" w:rsidRPr="00845091" w:rsidRDefault="003512FA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512FA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10,0</w:t>
            </w:r>
          </w:p>
        </w:tc>
      </w:tr>
      <w:tr w:rsidR="002E3966" w:rsidRPr="00845091" w:rsidTr="003512FA">
        <w:tc>
          <w:tcPr>
            <w:tcW w:w="2280" w:type="dxa"/>
            <w:shd w:val="clear" w:color="auto" w:fill="auto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1 14 06025 10 0000 430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E3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43,0</w:t>
            </w:r>
          </w:p>
        </w:tc>
      </w:tr>
      <w:tr w:rsidR="002E3966" w:rsidRPr="00845091" w:rsidTr="003512FA">
        <w:tc>
          <w:tcPr>
            <w:tcW w:w="2280" w:type="dxa"/>
            <w:shd w:val="clear" w:color="auto" w:fill="auto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1 14 02053 10 0000 410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E3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1128,4</w:t>
            </w:r>
          </w:p>
        </w:tc>
      </w:tr>
      <w:tr w:rsidR="00845091" w:rsidRPr="00845091" w:rsidTr="003512FA">
        <w:tc>
          <w:tcPr>
            <w:tcW w:w="2280" w:type="dxa"/>
            <w:shd w:val="clear" w:color="auto" w:fill="auto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116 02010 02 0000 140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45091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="00845091"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2 00 00000 00 0000 000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5B06E2" w:rsidP="005B06E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19554,2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2 02 00000 00 0000 000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5B06E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19546,8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2 02 10000 00 0000 150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8269,3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2 02 20000 00 0000 150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9489,9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2 02 30000 00 0000 150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300,4</w:t>
            </w:r>
          </w:p>
        </w:tc>
      </w:tr>
      <w:tr w:rsidR="00DB0E15" w:rsidRPr="00845091" w:rsidTr="003512FA">
        <w:tc>
          <w:tcPr>
            <w:tcW w:w="2280" w:type="dxa"/>
            <w:shd w:val="clear" w:color="auto" w:fill="auto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202 40000 00 0000 150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B0E15" w:rsidRPr="00845091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B0E15" w:rsidRPr="00845091" w:rsidRDefault="005B06E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1487,2</w:t>
            </w:r>
          </w:p>
        </w:tc>
      </w:tr>
      <w:tr w:rsidR="008E120D" w:rsidRPr="00845091" w:rsidTr="003512FA">
        <w:tc>
          <w:tcPr>
            <w:tcW w:w="2280" w:type="dxa"/>
            <w:shd w:val="clear" w:color="auto" w:fill="auto"/>
          </w:tcPr>
          <w:p w:rsidR="008E120D" w:rsidRPr="0084509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2 18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00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E120D" w:rsidRPr="0084509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E120D" w:rsidRPr="0084509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7,4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Всего доходов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5B06E2" w:rsidP="002E39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45952,6</w:t>
            </w:r>
          </w:p>
        </w:tc>
      </w:tr>
    </w:tbl>
    <w:p w:rsidR="004C1671" w:rsidRPr="003512FA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3512FA">
        <w:rPr>
          <w:rFonts w:ascii="Times New Roman" w:hAnsi="Times New Roman" w:cs="Times New Roman"/>
          <w:sz w:val="12"/>
          <w:szCs w:val="12"/>
        </w:rPr>
        <w:t xml:space="preserve">*По видам и подвидам доходов, входящим в соответствующий </w:t>
      </w:r>
      <w:proofErr w:type="spellStart"/>
      <w:r w:rsidRPr="003512FA">
        <w:rPr>
          <w:rFonts w:ascii="Times New Roman" w:hAnsi="Times New Roman" w:cs="Times New Roman"/>
          <w:sz w:val="12"/>
          <w:szCs w:val="12"/>
        </w:rPr>
        <w:t>группировочный</w:t>
      </w:r>
      <w:proofErr w:type="spellEnd"/>
      <w:r w:rsidRPr="003512FA">
        <w:rPr>
          <w:rFonts w:ascii="Times New Roman" w:hAnsi="Times New Roman" w:cs="Times New Roman"/>
          <w:sz w:val="12"/>
          <w:szCs w:val="12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157FE4" w:rsidRPr="003512FA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12FA">
        <w:rPr>
          <w:rFonts w:ascii="Times New Roman" w:hAnsi="Times New Roman"/>
          <w:sz w:val="24"/>
          <w:szCs w:val="24"/>
        </w:rPr>
        <w:t xml:space="preserve">Глава </w:t>
      </w:r>
      <w:r w:rsidR="00157FE4" w:rsidRPr="003512FA">
        <w:rPr>
          <w:rFonts w:ascii="Times New Roman" w:hAnsi="Times New Roman"/>
          <w:sz w:val="24"/>
          <w:szCs w:val="24"/>
        </w:rPr>
        <w:t xml:space="preserve">Новолеушковского </w:t>
      </w:r>
      <w:proofErr w:type="gramStart"/>
      <w:r w:rsidR="00157FE4" w:rsidRPr="003512FA">
        <w:rPr>
          <w:rFonts w:ascii="Times New Roman" w:hAnsi="Times New Roman"/>
          <w:sz w:val="24"/>
          <w:szCs w:val="24"/>
        </w:rPr>
        <w:t>сельского</w:t>
      </w:r>
      <w:proofErr w:type="gramEnd"/>
      <w:r w:rsidR="00157FE4" w:rsidRPr="003512FA">
        <w:rPr>
          <w:rFonts w:ascii="Times New Roman" w:hAnsi="Times New Roman"/>
          <w:sz w:val="24"/>
          <w:szCs w:val="24"/>
        </w:rPr>
        <w:t xml:space="preserve"> </w:t>
      </w:r>
    </w:p>
    <w:p w:rsidR="00157FE4" w:rsidRPr="003512FA" w:rsidRDefault="00157FE4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2FA">
        <w:rPr>
          <w:rFonts w:ascii="Times New Roman" w:hAnsi="Times New Roman"/>
          <w:sz w:val="24"/>
          <w:szCs w:val="24"/>
        </w:rPr>
        <w:t xml:space="preserve">поселения Павловского района                                                   </w:t>
      </w:r>
      <w:r w:rsidR="003512FA">
        <w:rPr>
          <w:rFonts w:ascii="Times New Roman" w:hAnsi="Times New Roman"/>
          <w:sz w:val="24"/>
          <w:szCs w:val="24"/>
        </w:rPr>
        <w:t xml:space="preserve">                     </w:t>
      </w:r>
      <w:r w:rsidRPr="003512FA">
        <w:rPr>
          <w:rFonts w:ascii="Times New Roman" w:hAnsi="Times New Roman"/>
          <w:sz w:val="24"/>
          <w:szCs w:val="24"/>
        </w:rPr>
        <w:t xml:space="preserve">       </w:t>
      </w:r>
      <w:r w:rsidR="002E3966" w:rsidRPr="003512FA">
        <w:rPr>
          <w:rFonts w:ascii="Times New Roman" w:hAnsi="Times New Roman"/>
          <w:sz w:val="24"/>
          <w:szCs w:val="24"/>
        </w:rPr>
        <w:t xml:space="preserve">     В.А. </w:t>
      </w:r>
      <w:proofErr w:type="spellStart"/>
      <w:r w:rsidR="002E3966" w:rsidRPr="003512FA">
        <w:rPr>
          <w:rFonts w:ascii="Times New Roman" w:hAnsi="Times New Roman"/>
          <w:sz w:val="24"/>
          <w:szCs w:val="24"/>
        </w:rPr>
        <w:t>Белан</w:t>
      </w:r>
      <w:proofErr w:type="spellEnd"/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8C2441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C2441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8C244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3512FA" w:rsidRDefault="005B06E2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48 862,7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5B06E2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="005B0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</w:t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,2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B06E2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6551,6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12689,1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12684,1</w:t>
            </w:r>
          </w:p>
        </w:tc>
      </w:tr>
      <w:tr w:rsidR="00CF78FB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3512F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8102,8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3512F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6187,2</w:t>
            </w:r>
          </w:p>
        </w:tc>
      </w:tr>
      <w:tr w:rsidR="008E120D" w:rsidRPr="00E04308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3512FA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1915,6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B06E2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12953,9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B06E2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12953,9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013059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5B06E2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66,6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5B06E2" w:rsidP="000A0B0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3,0</w:t>
            </w:r>
          </w:p>
        </w:tc>
      </w:tr>
      <w:tr w:rsidR="008C2441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</w:tr>
    </w:tbl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 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</w:t>
      </w:r>
      <w:r w:rsidR="006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0A76B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D449AC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48 862,7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D06B05">
        <w:trPr>
          <w:trHeight w:val="3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016B9C" w:rsidRPr="00FD5E12" w:rsidTr="00F82719">
        <w:trPr>
          <w:trHeight w:val="615"/>
        </w:trPr>
        <w:tc>
          <w:tcPr>
            <w:tcW w:w="566" w:type="dxa"/>
            <w:hideMark/>
          </w:tcPr>
          <w:p w:rsidR="00016B9C" w:rsidRPr="00FD5E12" w:rsidRDefault="00016B9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016B9C" w:rsidRPr="00242873" w:rsidRDefault="00016B9C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16B9C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16B9C" w:rsidRDefault="00016B9C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16B9C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61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42873" w:rsidRDefault="005A0078" w:rsidP="00072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Default="005A0078" w:rsidP="0007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D06B05">
        <w:trPr>
          <w:trHeight w:val="33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E85C1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E85C18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Default="000216C7" w:rsidP="00A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Default="000216C7" w:rsidP="005B06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программы Краснодарского края «Развитие жилищно-коммунального хозяйства» подпрограммы «Развитие водопроводно-канализационного комплекса населенных пунктов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242873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242873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артезианской скважины </w:t>
            </w:r>
          </w:p>
          <w:p w:rsidR="000216C7" w:rsidRPr="009F7078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4273,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Краснодарский край, Павловский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Новолеушковская,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леборобная, земельный участок № 36А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C376CB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6A37CF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242873" w:rsidRDefault="000216C7" w:rsidP="00A2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242873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6A37CF" w:rsidRDefault="000216C7" w:rsidP="00A2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5A0078" w:rsidRPr="00FD5E12" w:rsidTr="00F82719">
        <w:trPr>
          <w:trHeight w:val="70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5A0078" w:rsidRPr="00FD5E12" w:rsidTr="00F82719">
        <w:trPr>
          <w:trHeight w:val="41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078" w:rsidRPr="00FD5E12" w:rsidTr="00F82719">
        <w:trPr>
          <w:trHeight w:val="65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3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6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8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40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27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94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66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32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4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60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159E8">
        <w:trPr>
          <w:trHeight w:val="3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8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7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6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 w:rsidP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12953,9</w:t>
            </w:r>
          </w:p>
        </w:tc>
      </w:tr>
      <w:tr w:rsidR="005A0078" w:rsidRPr="00FD5E12" w:rsidTr="00F159E8">
        <w:trPr>
          <w:trHeight w:val="5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5A0078" w:rsidRPr="00FD5E12" w:rsidTr="00F159E8">
        <w:trPr>
          <w:trHeight w:val="98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5A0078" w:rsidRPr="00FD5E12" w:rsidTr="00F159E8">
        <w:trPr>
          <w:trHeight w:val="70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D449AC" w:rsidRPr="00FD5E12" w:rsidTr="00D449AC">
        <w:trPr>
          <w:trHeight w:val="173"/>
        </w:trPr>
        <w:tc>
          <w:tcPr>
            <w:tcW w:w="566" w:type="dxa"/>
            <w:hideMark/>
          </w:tcPr>
          <w:p w:rsidR="00D449AC" w:rsidRPr="00FD5E12" w:rsidRDefault="00D449A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D449AC" w:rsidRPr="00FD5E12" w:rsidRDefault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D449AC" w:rsidRDefault="00D449AC" w:rsidP="00D449AC">
            <w:pPr>
              <w:jc w:val="right"/>
            </w:pPr>
            <w:r w:rsidRPr="00F7051F"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D449AC" w:rsidRPr="00FD5E12" w:rsidTr="00D449AC">
        <w:trPr>
          <w:trHeight w:val="251"/>
        </w:trPr>
        <w:tc>
          <w:tcPr>
            <w:tcW w:w="566" w:type="dxa"/>
            <w:hideMark/>
          </w:tcPr>
          <w:p w:rsidR="00D449AC" w:rsidRPr="00FD5E12" w:rsidRDefault="00D449A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D449AC" w:rsidRPr="00FD5E12" w:rsidRDefault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D449AC" w:rsidRDefault="00D449AC" w:rsidP="00D449AC">
            <w:pPr>
              <w:jc w:val="right"/>
            </w:pPr>
            <w:r w:rsidRPr="00F7051F"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D449AC" w:rsidRPr="00FD5E12" w:rsidTr="00920676">
        <w:trPr>
          <w:trHeight w:val="590"/>
        </w:trPr>
        <w:tc>
          <w:tcPr>
            <w:tcW w:w="566" w:type="dxa"/>
            <w:hideMark/>
          </w:tcPr>
          <w:p w:rsidR="00D449AC" w:rsidRPr="00FD5E12" w:rsidRDefault="00D449A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D449AC" w:rsidRPr="00FD5E12" w:rsidRDefault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D449AC" w:rsidRDefault="00D449AC" w:rsidP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AC" w:rsidRDefault="00D449AC" w:rsidP="00D449AC">
            <w:pPr>
              <w:jc w:val="right"/>
            </w:pPr>
            <w:r w:rsidRPr="00F7051F"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5A0078" w:rsidRPr="00FD5E12" w:rsidTr="00F82719">
        <w:trPr>
          <w:trHeight w:val="66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5A0078" w:rsidRPr="00FD5E12" w:rsidTr="00F82719">
        <w:trPr>
          <w:trHeight w:val="69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D449AC">
        <w:trPr>
          <w:trHeight w:val="50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71292B">
        <w:trPr>
          <w:trHeight w:val="9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 w:rsidP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76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5A0078" w:rsidRPr="00FD5E12" w:rsidTr="00F82719">
        <w:trPr>
          <w:trHeight w:val="44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5A0078">
        <w:trPr>
          <w:trHeight w:val="4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113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69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3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68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FD5E12" w:rsidRDefault="005A0078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C2441" w:rsidRPr="00FD5E12" w:rsidTr="008C2441">
        <w:trPr>
          <w:trHeight w:val="333"/>
        </w:trPr>
        <w:tc>
          <w:tcPr>
            <w:tcW w:w="566" w:type="dxa"/>
            <w:hideMark/>
          </w:tcPr>
          <w:p w:rsidR="008C2441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72340" w:rsidRDefault="00072340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101602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0160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01602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01602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11B" w:rsidRDefault="008C111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11B" w:rsidRDefault="008C111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11B" w:rsidRDefault="008C111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BE5" w:rsidRDefault="00570BE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611EA6" w:rsidRDefault="003C3FC4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512F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3512FA" w:rsidRPr="008C41AB" w:rsidRDefault="003512FA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992"/>
        <w:gridCol w:w="1276"/>
      </w:tblGrid>
      <w:tr w:rsidR="00297131" w:rsidRPr="00297131" w:rsidTr="00EF5C6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6B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97131" w:rsidRPr="00297131" w:rsidTr="00EF5C6B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F5C6B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48 862,7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C95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</w:t>
            </w:r>
            <w:r w:rsidR="00C95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297131" w:rsidRPr="00297131" w:rsidTr="00EF5C6B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A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6551,6</w:t>
            </w:r>
          </w:p>
        </w:tc>
      </w:tr>
      <w:tr w:rsidR="00297131" w:rsidRPr="00297131" w:rsidTr="00EF5C6B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6A38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297131" w:rsidRPr="00297131" w:rsidTr="00EF5C6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97131" w:rsidRPr="00297131" w:rsidTr="00EF5C6B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F5C6B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F5C6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12689,1</w:t>
            </w:r>
          </w:p>
        </w:tc>
      </w:tr>
      <w:tr w:rsidR="00B32B4F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12684,1</w:t>
            </w:r>
          </w:p>
        </w:tc>
      </w:tr>
      <w:tr w:rsidR="00B32B4F" w:rsidRPr="00297131" w:rsidTr="00EF5C6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086,5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F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194A0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194A02" w:rsidRPr="00297131" w:rsidTr="00194A02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194A02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A724AE" w:rsidRPr="00297131" w:rsidTr="00EF5C6B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D45FD2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8102,8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D45FD2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6187,2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DB6D06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DB6D06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271676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1676" w:rsidRPr="00297131" w:rsidRDefault="00271676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71676" w:rsidRPr="009F7078" w:rsidRDefault="00271676" w:rsidP="00271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71676" w:rsidRDefault="00271676" w:rsidP="00A2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71676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676" w:rsidRDefault="00271676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AA3495" w:rsidP="00AA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программы Краснодарского края «Развитие жилищно-коммунального хозяйства» подпрограммы «Развитие водопроводно-канализационного комплекса населенных пунктов Краснодарского края»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A2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242873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A3495" w:rsidRDefault="00AA3495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артезианской скважины </w:t>
            </w:r>
          </w:p>
          <w:p w:rsidR="00C376CB" w:rsidRPr="009F7078" w:rsidRDefault="00AA3495" w:rsidP="00AA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4273,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Краснодарский край, Павловский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Новолеушковская,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леборобная, земельный участок № 36А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C376CB" w:rsidRDefault="00C376CB" w:rsidP="00A2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6A37CF" w:rsidRDefault="00A24276" w:rsidP="00C37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A2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242873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6A37CF" w:rsidRDefault="00C376CB" w:rsidP="00A2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297131" w:rsidRPr="00297131" w:rsidTr="00EF5C6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1915,6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1704,4</w:t>
            </w:r>
          </w:p>
        </w:tc>
      </w:tr>
      <w:tr w:rsidR="00297131" w:rsidRPr="00297131" w:rsidTr="00EF5C6B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E47B1C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04C4E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E47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1C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12953,9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12953,9</w:t>
            </w:r>
          </w:p>
        </w:tc>
      </w:tr>
      <w:tr w:rsidR="00297131" w:rsidRPr="00297131" w:rsidTr="00EF5C6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12953,9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DF55D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E49A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67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D06B05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381F" w:rsidRPr="00297131" w:rsidTr="0067381F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F82719" w:rsidRPr="00297131" w:rsidTr="008C244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E49A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8C2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E47B1C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47B1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47B1C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E47B1C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A8A" w:rsidRDefault="00236A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3512FA" w:rsidRDefault="003512FA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781" w:type="dxa"/>
        <w:tblInd w:w="108" w:type="dxa"/>
        <w:tblLook w:val="04A0"/>
      </w:tblPr>
      <w:tblGrid>
        <w:gridCol w:w="3119"/>
        <w:gridCol w:w="5524"/>
        <w:gridCol w:w="1138"/>
      </w:tblGrid>
      <w:tr w:rsidR="00297131" w:rsidRPr="00297131" w:rsidTr="00064A14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064A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66DC2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r w:rsidRPr="0006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rPr>
                <w:rFonts w:ascii="Times New Roman" w:hAnsi="Times New Roman" w:cs="Times New Roman"/>
              </w:rPr>
            </w:pPr>
            <w:bookmarkStart w:id="2" w:name="sub_6053"/>
            <w:r w:rsidRPr="00064A14">
              <w:rPr>
                <w:rFonts w:ascii="Times New Roman" w:hAnsi="Times New Roman" w:cs="Times New Roman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</w:rPr>
              <w:t xml:space="preserve"> 0000 800</w:t>
            </w:r>
            <w:bookmarkEnd w:id="2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3" w:name="sub_6059"/>
            <w:r w:rsidRPr="00064A14">
              <w:rPr>
                <w:rFonts w:ascii="Times New Roman" w:hAnsi="Times New Roman" w:cs="Times New Roman"/>
              </w:rPr>
              <w:t>000 01 03 01 00 10 0000 810</w:t>
            </w:r>
            <w:bookmarkEnd w:id="3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266DC2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A14"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36A8A" w:rsidRPr="00297131" w:rsidRDefault="006166EC" w:rsidP="000A76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761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51530,8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0A76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761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51530,8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6761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761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51530,8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6761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761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51530,8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676149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54440,9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676149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54440,9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676149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54440,9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00 01 05 02 01 10 0000 610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676149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54440,9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236A8A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236A8A">
        <w:rPr>
          <w:rFonts w:ascii="Times New Roman" w:hAnsi="Times New Roman"/>
          <w:sz w:val="28"/>
          <w:szCs w:val="28"/>
        </w:rPr>
        <w:t xml:space="preserve">                                    В.А. </w:t>
      </w:r>
      <w:proofErr w:type="spellStart"/>
      <w:r w:rsidR="00236A8A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8C2441" w:rsidRDefault="008C2441" w:rsidP="00064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AC531C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</w:t>
      </w:r>
      <w:r w:rsidR="00F21ED1">
        <w:rPr>
          <w:rFonts w:ascii="Times New Roman" w:hAnsi="Times New Roman"/>
          <w:sz w:val="28"/>
          <w:szCs w:val="28"/>
        </w:rPr>
        <w:t xml:space="preserve">  </w:t>
      </w:r>
      <w:r w:rsidR="00C532CE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3512FA" w:rsidRPr="00E403C5" w:rsidRDefault="003512FA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A70FA5">
        <w:trPr>
          <w:trHeight w:val="69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70FA5">
        <w:trPr>
          <w:trHeight w:val="12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A70FA5">
        <w:trPr>
          <w:trHeight w:val="9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1C26BE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339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,5</w:t>
            </w:r>
          </w:p>
        </w:tc>
      </w:tr>
      <w:tr w:rsidR="004F45B0" w:rsidRPr="007761F2" w:rsidTr="00A70FA5">
        <w:trPr>
          <w:trHeight w:val="1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1080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7761F2" w:rsidRPr="007761F2" w:rsidTr="00A70FA5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A70FA5">
        <w:trPr>
          <w:trHeight w:val="1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A70FA5">
        <w:trPr>
          <w:trHeight w:val="1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70FA5">
        <w:trPr>
          <w:trHeight w:val="1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</w:tbl>
    <w:p w:rsidR="00064A14" w:rsidRDefault="00064A14" w:rsidP="004F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64A14" w:rsidSect="002E3966">
          <w:pgSz w:w="11906" w:h="16838"/>
          <w:pgMar w:top="426" w:right="707" w:bottom="284" w:left="1701" w:header="708" w:footer="708" w:gutter="0"/>
          <w:cols w:space="708"/>
          <w:docGrid w:linePitch="360"/>
        </w:sectPr>
      </w:pP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130222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242873" w:rsidRDefault="00130222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BF3AD2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5597,6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A7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A2427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275,0</w:t>
            </w:r>
          </w:p>
        </w:tc>
      </w:tr>
      <w:tr w:rsidR="00130222" w:rsidRPr="007761F2" w:rsidTr="00A70FA5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130222" w:rsidRPr="007761F2" w:rsidTr="00A70FA5">
        <w:trPr>
          <w:trHeight w:val="9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«Молодежь»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98,0</w:t>
            </w:r>
          </w:p>
        </w:tc>
      </w:tr>
      <w:tr w:rsidR="00130222" w:rsidRPr="007761F2" w:rsidTr="00A70FA5">
        <w:trPr>
          <w:trHeight w:val="1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2023-2024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130222" w:rsidRPr="007761F2" w:rsidTr="00A70FA5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130222" w:rsidRPr="007761F2" w:rsidTr="00A70FA5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A24276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76" w:rsidRDefault="00A2427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76" w:rsidRPr="007761F2" w:rsidRDefault="00A24276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276" w:rsidRDefault="00A2427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4562,2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130222" w:rsidRPr="007761F2" w:rsidTr="00130222">
        <w:trPr>
          <w:trHeight w:val="1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7761F2" w:rsidRDefault="000A76BC" w:rsidP="001C2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1C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550,3</w:t>
            </w:r>
          </w:p>
        </w:tc>
      </w:tr>
    </w:tbl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A8A" w:rsidRDefault="00236A8A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BE5" w:rsidRDefault="00570BE5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59D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56459D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1E27A4" w:rsidRPr="000671A6">
        <w:rPr>
          <w:rFonts w:ascii="Times New Roman" w:hAnsi="Times New Roman"/>
          <w:sz w:val="28"/>
          <w:szCs w:val="28"/>
        </w:rPr>
        <w:t xml:space="preserve">от </w:t>
      </w:r>
      <w:r w:rsidR="001E27A4">
        <w:rPr>
          <w:rFonts w:ascii="Times New Roman" w:hAnsi="Times New Roman"/>
          <w:sz w:val="28"/>
          <w:szCs w:val="28"/>
        </w:rPr>
        <w:t xml:space="preserve">20.10.2023г. </w:t>
      </w:r>
      <w:r w:rsidR="001E27A4" w:rsidRPr="000671A6">
        <w:rPr>
          <w:rFonts w:ascii="Times New Roman" w:hAnsi="Times New Roman"/>
          <w:sz w:val="28"/>
          <w:szCs w:val="28"/>
        </w:rPr>
        <w:t xml:space="preserve">№ </w:t>
      </w:r>
      <w:r w:rsidR="001E27A4">
        <w:rPr>
          <w:rFonts w:ascii="Times New Roman" w:hAnsi="Times New Roman"/>
          <w:sz w:val="28"/>
          <w:szCs w:val="28"/>
        </w:rPr>
        <w:t>63/229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Приложение 8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56459D" w:rsidRPr="00F453CD">
        <w:rPr>
          <w:rFonts w:ascii="Times New Roman" w:hAnsi="Times New Roman"/>
          <w:sz w:val="28"/>
          <w:szCs w:val="28"/>
        </w:rPr>
        <w:t xml:space="preserve">от </w:t>
      </w:r>
      <w:r w:rsidR="0056459D">
        <w:rPr>
          <w:rFonts w:ascii="Times New Roman" w:hAnsi="Times New Roman"/>
          <w:sz w:val="28"/>
          <w:szCs w:val="28"/>
        </w:rPr>
        <w:t>12.12.2022</w:t>
      </w:r>
      <w:r w:rsidR="0056459D" w:rsidRPr="00F453CD">
        <w:rPr>
          <w:rFonts w:ascii="Times New Roman" w:hAnsi="Times New Roman"/>
          <w:sz w:val="28"/>
          <w:szCs w:val="28"/>
        </w:rPr>
        <w:t xml:space="preserve"> </w:t>
      </w:r>
      <w:r w:rsidR="0056459D">
        <w:rPr>
          <w:rFonts w:ascii="Times New Roman" w:hAnsi="Times New Roman"/>
          <w:sz w:val="28"/>
          <w:szCs w:val="28"/>
        </w:rPr>
        <w:t xml:space="preserve">г. </w:t>
      </w:r>
      <w:r w:rsidR="0056459D" w:rsidRPr="00F453CD">
        <w:rPr>
          <w:rFonts w:ascii="Times New Roman" w:hAnsi="Times New Roman"/>
          <w:sz w:val="28"/>
          <w:szCs w:val="28"/>
        </w:rPr>
        <w:t xml:space="preserve">№ </w:t>
      </w:r>
      <w:r w:rsidR="0056459D">
        <w:rPr>
          <w:rFonts w:ascii="Times New Roman" w:hAnsi="Times New Roman"/>
          <w:sz w:val="28"/>
          <w:szCs w:val="28"/>
        </w:rPr>
        <w:t>50/185</w:t>
      </w:r>
    </w:p>
    <w:p w:rsidR="0056459D" w:rsidRDefault="0056459D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Программа муниципальных внутренних заимствований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Новолеушковского сельского поселения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Павловского района на 2023 год</w:t>
      </w:r>
    </w:p>
    <w:p w:rsid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6032"/>
        <w:gridCol w:w="2509"/>
      </w:tblGrid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ценные бумаги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Бюджетные 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12883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гарантии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1F3A" w:rsidRPr="00A96B59" w:rsidRDefault="002E3966" w:rsidP="00DE1F3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E1F3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DE1F3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DE1F3A">
        <w:rPr>
          <w:rFonts w:ascii="Times New Roman" w:hAnsi="Times New Roman"/>
          <w:sz w:val="28"/>
          <w:szCs w:val="28"/>
        </w:rPr>
        <w:t xml:space="preserve"> </w:t>
      </w:r>
    </w:p>
    <w:p w:rsidR="00DE1F3A" w:rsidRPr="00A96B59" w:rsidRDefault="00DE1F3A" w:rsidP="00DE1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E3CA0" w:rsidRDefault="002E3CA0" w:rsidP="00DE1F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2E3CA0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20" w:rsidRDefault="00B72720" w:rsidP="00931A9F">
      <w:pPr>
        <w:spacing w:after="0" w:line="240" w:lineRule="auto"/>
      </w:pPr>
      <w:r>
        <w:separator/>
      </w:r>
    </w:p>
  </w:endnote>
  <w:endnote w:type="continuationSeparator" w:id="0">
    <w:p w:rsidR="00B72720" w:rsidRDefault="00B72720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20" w:rsidRDefault="00B72720" w:rsidP="00931A9F">
      <w:pPr>
        <w:spacing w:after="0" w:line="240" w:lineRule="auto"/>
      </w:pPr>
      <w:r>
        <w:separator/>
      </w:r>
    </w:p>
  </w:footnote>
  <w:footnote w:type="continuationSeparator" w:id="0">
    <w:p w:rsidR="00B72720" w:rsidRDefault="00B72720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3059"/>
    <w:rsid w:val="00014769"/>
    <w:rsid w:val="0001529A"/>
    <w:rsid w:val="00016B9C"/>
    <w:rsid w:val="000216C7"/>
    <w:rsid w:val="00024CFD"/>
    <w:rsid w:val="00035172"/>
    <w:rsid w:val="0003608F"/>
    <w:rsid w:val="00037D5E"/>
    <w:rsid w:val="00063B32"/>
    <w:rsid w:val="00064A14"/>
    <w:rsid w:val="00064DBA"/>
    <w:rsid w:val="00065C26"/>
    <w:rsid w:val="00066593"/>
    <w:rsid w:val="000671A6"/>
    <w:rsid w:val="00067E5A"/>
    <w:rsid w:val="000706E0"/>
    <w:rsid w:val="00072340"/>
    <w:rsid w:val="000765A4"/>
    <w:rsid w:val="000841D2"/>
    <w:rsid w:val="00085A10"/>
    <w:rsid w:val="000A0B0F"/>
    <w:rsid w:val="000A76BC"/>
    <w:rsid w:val="000C0237"/>
    <w:rsid w:val="000C026B"/>
    <w:rsid w:val="000C6B7E"/>
    <w:rsid w:val="000D1DC4"/>
    <w:rsid w:val="000E19F7"/>
    <w:rsid w:val="000E1FD1"/>
    <w:rsid w:val="000E26A3"/>
    <w:rsid w:val="000F27C4"/>
    <w:rsid w:val="000F3CF3"/>
    <w:rsid w:val="00101602"/>
    <w:rsid w:val="00102EF8"/>
    <w:rsid w:val="0011160F"/>
    <w:rsid w:val="00112BA0"/>
    <w:rsid w:val="00114073"/>
    <w:rsid w:val="00114C08"/>
    <w:rsid w:val="00116027"/>
    <w:rsid w:val="001240F8"/>
    <w:rsid w:val="00130222"/>
    <w:rsid w:val="00130D99"/>
    <w:rsid w:val="0013119B"/>
    <w:rsid w:val="0013483B"/>
    <w:rsid w:val="001537E9"/>
    <w:rsid w:val="00154734"/>
    <w:rsid w:val="00157FE4"/>
    <w:rsid w:val="00170325"/>
    <w:rsid w:val="00171DEF"/>
    <w:rsid w:val="0017254C"/>
    <w:rsid w:val="00177283"/>
    <w:rsid w:val="0017742D"/>
    <w:rsid w:val="00184C4C"/>
    <w:rsid w:val="00193003"/>
    <w:rsid w:val="00193CBF"/>
    <w:rsid w:val="00194A02"/>
    <w:rsid w:val="00196D68"/>
    <w:rsid w:val="001B09A3"/>
    <w:rsid w:val="001B4357"/>
    <w:rsid w:val="001B63E8"/>
    <w:rsid w:val="001C1AA6"/>
    <w:rsid w:val="001C26BE"/>
    <w:rsid w:val="001C579D"/>
    <w:rsid w:val="001C6CBC"/>
    <w:rsid w:val="001D1A07"/>
    <w:rsid w:val="001D7A9E"/>
    <w:rsid w:val="001E27A4"/>
    <w:rsid w:val="001E4C80"/>
    <w:rsid w:val="001F357D"/>
    <w:rsid w:val="001F79D8"/>
    <w:rsid w:val="00200A6A"/>
    <w:rsid w:val="00213D71"/>
    <w:rsid w:val="002242F9"/>
    <w:rsid w:val="00232D4A"/>
    <w:rsid w:val="00236A8A"/>
    <w:rsid w:val="00242492"/>
    <w:rsid w:val="00242873"/>
    <w:rsid w:val="00243BFE"/>
    <w:rsid w:val="002465F9"/>
    <w:rsid w:val="00251BA9"/>
    <w:rsid w:val="002623BC"/>
    <w:rsid w:val="00264040"/>
    <w:rsid w:val="00265FB6"/>
    <w:rsid w:val="00266DC2"/>
    <w:rsid w:val="0027167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DB"/>
    <w:rsid w:val="002C00E8"/>
    <w:rsid w:val="002C0B87"/>
    <w:rsid w:val="002C2F32"/>
    <w:rsid w:val="002D2BCC"/>
    <w:rsid w:val="002D498C"/>
    <w:rsid w:val="002E2428"/>
    <w:rsid w:val="002E3966"/>
    <w:rsid w:val="002E3CA0"/>
    <w:rsid w:val="002F0D68"/>
    <w:rsid w:val="002F2692"/>
    <w:rsid w:val="002F5F35"/>
    <w:rsid w:val="002F6116"/>
    <w:rsid w:val="003004B9"/>
    <w:rsid w:val="00301340"/>
    <w:rsid w:val="003035F7"/>
    <w:rsid w:val="00303F47"/>
    <w:rsid w:val="00306980"/>
    <w:rsid w:val="0030716C"/>
    <w:rsid w:val="00307901"/>
    <w:rsid w:val="003112D6"/>
    <w:rsid w:val="00312DDC"/>
    <w:rsid w:val="003152A0"/>
    <w:rsid w:val="003152CD"/>
    <w:rsid w:val="00315448"/>
    <w:rsid w:val="0031661A"/>
    <w:rsid w:val="003269D6"/>
    <w:rsid w:val="0032728A"/>
    <w:rsid w:val="0033182C"/>
    <w:rsid w:val="00334374"/>
    <w:rsid w:val="00341FC1"/>
    <w:rsid w:val="003512FA"/>
    <w:rsid w:val="00360FA8"/>
    <w:rsid w:val="003653DA"/>
    <w:rsid w:val="003676F5"/>
    <w:rsid w:val="00371328"/>
    <w:rsid w:val="00371709"/>
    <w:rsid w:val="003748D6"/>
    <w:rsid w:val="00376D0C"/>
    <w:rsid w:val="003775CB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5751"/>
    <w:rsid w:val="00407431"/>
    <w:rsid w:val="004109C5"/>
    <w:rsid w:val="00411327"/>
    <w:rsid w:val="00411414"/>
    <w:rsid w:val="00414F2C"/>
    <w:rsid w:val="00417160"/>
    <w:rsid w:val="00433C5E"/>
    <w:rsid w:val="004351EF"/>
    <w:rsid w:val="00442861"/>
    <w:rsid w:val="00443425"/>
    <w:rsid w:val="00444EC1"/>
    <w:rsid w:val="00451418"/>
    <w:rsid w:val="004522D3"/>
    <w:rsid w:val="00453698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6AB2"/>
    <w:rsid w:val="004E744F"/>
    <w:rsid w:val="004F45B0"/>
    <w:rsid w:val="0050275E"/>
    <w:rsid w:val="0050519B"/>
    <w:rsid w:val="00512883"/>
    <w:rsid w:val="005130C0"/>
    <w:rsid w:val="00521979"/>
    <w:rsid w:val="00527234"/>
    <w:rsid w:val="0053699D"/>
    <w:rsid w:val="00537A06"/>
    <w:rsid w:val="005419D5"/>
    <w:rsid w:val="005424C5"/>
    <w:rsid w:val="005434B7"/>
    <w:rsid w:val="0055212D"/>
    <w:rsid w:val="005527FF"/>
    <w:rsid w:val="00556291"/>
    <w:rsid w:val="005627E4"/>
    <w:rsid w:val="0056459D"/>
    <w:rsid w:val="00570BE5"/>
    <w:rsid w:val="005750B4"/>
    <w:rsid w:val="0057529A"/>
    <w:rsid w:val="00587CC2"/>
    <w:rsid w:val="00594D24"/>
    <w:rsid w:val="005A0078"/>
    <w:rsid w:val="005A02F8"/>
    <w:rsid w:val="005A1052"/>
    <w:rsid w:val="005A20C5"/>
    <w:rsid w:val="005B06E2"/>
    <w:rsid w:val="005B383D"/>
    <w:rsid w:val="005C5AF7"/>
    <w:rsid w:val="005C770F"/>
    <w:rsid w:val="005D0008"/>
    <w:rsid w:val="005D267C"/>
    <w:rsid w:val="005D31E0"/>
    <w:rsid w:val="005D4C1E"/>
    <w:rsid w:val="005D6C7D"/>
    <w:rsid w:val="005E09DC"/>
    <w:rsid w:val="005E503C"/>
    <w:rsid w:val="005E6988"/>
    <w:rsid w:val="005F0820"/>
    <w:rsid w:val="005F2951"/>
    <w:rsid w:val="005F63DA"/>
    <w:rsid w:val="006048E7"/>
    <w:rsid w:val="00611EA6"/>
    <w:rsid w:val="0061593B"/>
    <w:rsid w:val="006166EC"/>
    <w:rsid w:val="0061753D"/>
    <w:rsid w:val="00621EC3"/>
    <w:rsid w:val="00623CC8"/>
    <w:rsid w:val="00625102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7381F"/>
    <w:rsid w:val="00675774"/>
    <w:rsid w:val="00676149"/>
    <w:rsid w:val="0068348A"/>
    <w:rsid w:val="0069075D"/>
    <w:rsid w:val="00695680"/>
    <w:rsid w:val="006A4F67"/>
    <w:rsid w:val="006A61D7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49A9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7396"/>
    <w:rsid w:val="0073379F"/>
    <w:rsid w:val="00735322"/>
    <w:rsid w:val="00741AF6"/>
    <w:rsid w:val="00750D14"/>
    <w:rsid w:val="00757C12"/>
    <w:rsid w:val="0076057C"/>
    <w:rsid w:val="0076522F"/>
    <w:rsid w:val="00771658"/>
    <w:rsid w:val="007761F2"/>
    <w:rsid w:val="007770CD"/>
    <w:rsid w:val="00786606"/>
    <w:rsid w:val="0079348F"/>
    <w:rsid w:val="00797798"/>
    <w:rsid w:val="007A56EB"/>
    <w:rsid w:val="007A621D"/>
    <w:rsid w:val="007C65D7"/>
    <w:rsid w:val="007C739D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338B6"/>
    <w:rsid w:val="00845091"/>
    <w:rsid w:val="00853261"/>
    <w:rsid w:val="00853DD1"/>
    <w:rsid w:val="0085716E"/>
    <w:rsid w:val="00863B27"/>
    <w:rsid w:val="00873E23"/>
    <w:rsid w:val="008827EC"/>
    <w:rsid w:val="00885DB3"/>
    <w:rsid w:val="00885EEB"/>
    <w:rsid w:val="00897CC4"/>
    <w:rsid w:val="008B03AE"/>
    <w:rsid w:val="008B0C10"/>
    <w:rsid w:val="008B0C6B"/>
    <w:rsid w:val="008B6C60"/>
    <w:rsid w:val="008C111B"/>
    <w:rsid w:val="008C1BA4"/>
    <w:rsid w:val="008C2441"/>
    <w:rsid w:val="008D07C3"/>
    <w:rsid w:val="008D0F27"/>
    <w:rsid w:val="008D75F4"/>
    <w:rsid w:val="008E120D"/>
    <w:rsid w:val="008E37D3"/>
    <w:rsid w:val="008E7BD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56940"/>
    <w:rsid w:val="00964A8D"/>
    <w:rsid w:val="00965D03"/>
    <w:rsid w:val="009751B2"/>
    <w:rsid w:val="00980512"/>
    <w:rsid w:val="00981244"/>
    <w:rsid w:val="00981CD0"/>
    <w:rsid w:val="00993600"/>
    <w:rsid w:val="00997E70"/>
    <w:rsid w:val="009A2888"/>
    <w:rsid w:val="009A2EFA"/>
    <w:rsid w:val="009A4AB3"/>
    <w:rsid w:val="009A600E"/>
    <w:rsid w:val="009A60AA"/>
    <w:rsid w:val="009B39DA"/>
    <w:rsid w:val="009B3D83"/>
    <w:rsid w:val="009B42E8"/>
    <w:rsid w:val="009C4EE0"/>
    <w:rsid w:val="009D39A7"/>
    <w:rsid w:val="009D3FDA"/>
    <w:rsid w:val="009D67D1"/>
    <w:rsid w:val="009E1522"/>
    <w:rsid w:val="009E19D2"/>
    <w:rsid w:val="009E6A38"/>
    <w:rsid w:val="009F5930"/>
    <w:rsid w:val="009F7078"/>
    <w:rsid w:val="00A044B7"/>
    <w:rsid w:val="00A14B68"/>
    <w:rsid w:val="00A24276"/>
    <w:rsid w:val="00A43060"/>
    <w:rsid w:val="00A44081"/>
    <w:rsid w:val="00A44A03"/>
    <w:rsid w:val="00A54FAF"/>
    <w:rsid w:val="00A70FA5"/>
    <w:rsid w:val="00A724AE"/>
    <w:rsid w:val="00A9535C"/>
    <w:rsid w:val="00A978EB"/>
    <w:rsid w:val="00AA2D80"/>
    <w:rsid w:val="00AA3495"/>
    <w:rsid w:val="00AA5CE5"/>
    <w:rsid w:val="00AC2EE7"/>
    <w:rsid w:val="00AC531C"/>
    <w:rsid w:val="00B2033E"/>
    <w:rsid w:val="00B2045A"/>
    <w:rsid w:val="00B21EE4"/>
    <w:rsid w:val="00B24B48"/>
    <w:rsid w:val="00B314B3"/>
    <w:rsid w:val="00B32B4F"/>
    <w:rsid w:val="00B36EBC"/>
    <w:rsid w:val="00B47C15"/>
    <w:rsid w:val="00B62976"/>
    <w:rsid w:val="00B72720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B691A"/>
    <w:rsid w:val="00BC51AE"/>
    <w:rsid w:val="00BC58FE"/>
    <w:rsid w:val="00BD19AA"/>
    <w:rsid w:val="00BD39BD"/>
    <w:rsid w:val="00BE0F3B"/>
    <w:rsid w:val="00BE177B"/>
    <w:rsid w:val="00BF2E68"/>
    <w:rsid w:val="00BF3AD2"/>
    <w:rsid w:val="00C23202"/>
    <w:rsid w:val="00C23BF5"/>
    <w:rsid w:val="00C23EF4"/>
    <w:rsid w:val="00C2636E"/>
    <w:rsid w:val="00C376CB"/>
    <w:rsid w:val="00C42894"/>
    <w:rsid w:val="00C47F45"/>
    <w:rsid w:val="00C532CE"/>
    <w:rsid w:val="00C53DAA"/>
    <w:rsid w:val="00C60D14"/>
    <w:rsid w:val="00C60DD9"/>
    <w:rsid w:val="00C62C43"/>
    <w:rsid w:val="00C6331E"/>
    <w:rsid w:val="00C71228"/>
    <w:rsid w:val="00C73943"/>
    <w:rsid w:val="00C821C1"/>
    <w:rsid w:val="00C87EBD"/>
    <w:rsid w:val="00C9098D"/>
    <w:rsid w:val="00C95B70"/>
    <w:rsid w:val="00CB3A12"/>
    <w:rsid w:val="00CC04FF"/>
    <w:rsid w:val="00CC0602"/>
    <w:rsid w:val="00CC0F85"/>
    <w:rsid w:val="00CD0CFD"/>
    <w:rsid w:val="00CD683B"/>
    <w:rsid w:val="00CD6D6B"/>
    <w:rsid w:val="00CE0C02"/>
    <w:rsid w:val="00CE3987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06B05"/>
    <w:rsid w:val="00D162FD"/>
    <w:rsid w:val="00D314AB"/>
    <w:rsid w:val="00D43F6E"/>
    <w:rsid w:val="00D449AC"/>
    <w:rsid w:val="00D45FD2"/>
    <w:rsid w:val="00D461DA"/>
    <w:rsid w:val="00D54290"/>
    <w:rsid w:val="00D5605A"/>
    <w:rsid w:val="00D62B5A"/>
    <w:rsid w:val="00D67AF5"/>
    <w:rsid w:val="00D71A99"/>
    <w:rsid w:val="00D756DA"/>
    <w:rsid w:val="00D75DBC"/>
    <w:rsid w:val="00D8419F"/>
    <w:rsid w:val="00D84F0E"/>
    <w:rsid w:val="00D9226A"/>
    <w:rsid w:val="00D95332"/>
    <w:rsid w:val="00D9697D"/>
    <w:rsid w:val="00DA3CDB"/>
    <w:rsid w:val="00DA6F22"/>
    <w:rsid w:val="00DB0E15"/>
    <w:rsid w:val="00DB3A17"/>
    <w:rsid w:val="00DB6D06"/>
    <w:rsid w:val="00DB6EA8"/>
    <w:rsid w:val="00DB7960"/>
    <w:rsid w:val="00DC1535"/>
    <w:rsid w:val="00DC2B26"/>
    <w:rsid w:val="00DC784E"/>
    <w:rsid w:val="00DE1F3A"/>
    <w:rsid w:val="00DE5B51"/>
    <w:rsid w:val="00DF4FE7"/>
    <w:rsid w:val="00DF55DA"/>
    <w:rsid w:val="00E031E4"/>
    <w:rsid w:val="00E04308"/>
    <w:rsid w:val="00E043E1"/>
    <w:rsid w:val="00E04C4E"/>
    <w:rsid w:val="00E05ED0"/>
    <w:rsid w:val="00E06F4F"/>
    <w:rsid w:val="00E10CFE"/>
    <w:rsid w:val="00E128F2"/>
    <w:rsid w:val="00E1318F"/>
    <w:rsid w:val="00E15D8B"/>
    <w:rsid w:val="00E16AA5"/>
    <w:rsid w:val="00E27367"/>
    <w:rsid w:val="00E30186"/>
    <w:rsid w:val="00E3101C"/>
    <w:rsid w:val="00E32992"/>
    <w:rsid w:val="00E354FC"/>
    <w:rsid w:val="00E41A29"/>
    <w:rsid w:val="00E430BF"/>
    <w:rsid w:val="00E459D4"/>
    <w:rsid w:val="00E47B1C"/>
    <w:rsid w:val="00E554E5"/>
    <w:rsid w:val="00E57A0B"/>
    <w:rsid w:val="00E63453"/>
    <w:rsid w:val="00E67119"/>
    <w:rsid w:val="00E71191"/>
    <w:rsid w:val="00E81D07"/>
    <w:rsid w:val="00E824C5"/>
    <w:rsid w:val="00E85C18"/>
    <w:rsid w:val="00E95198"/>
    <w:rsid w:val="00EA1BB9"/>
    <w:rsid w:val="00EA4AF2"/>
    <w:rsid w:val="00EB662C"/>
    <w:rsid w:val="00EB6AAA"/>
    <w:rsid w:val="00EB78B7"/>
    <w:rsid w:val="00EC4777"/>
    <w:rsid w:val="00EC6E41"/>
    <w:rsid w:val="00EE05AC"/>
    <w:rsid w:val="00EE0A69"/>
    <w:rsid w:val="00EE2285"/>
    <w:rsid w:val="00EE6D95"/>
    <w:rsid w:val="00EF5C6B"/>
    <w:rsid w:val="00F043EA"/>
    <w:rsid w:val="00F159E8"/>
    <w:rsid w:val="00F21ED1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67358"/>
    <w:rsid w:val="00F71A40"/>
    <w:rsid w:val="00F7273E"/>
    <w:rsid w:val="00F81F06"/>
    <w:rsid w:val="00F82719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1F6B"/>
    <w:rsid w:val="00FD2348"/>
    <w:rsid w:val="00FD5E12"/>
    <w:rsid w:val="00FE12F0"/>
    <w:rsid w:val="00FE6132"/>
    <w:rsid w:val="00FE7AFE"/>
    <w:rsid w:val="00FE7C2F"/>
    <w:rsid w:val="00FF17AF"/>
    <w:rsid w:val="00FF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6294-70CC-42A9-A71B-B8587779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11487</Words>
  <Characters>65477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3</cp:revision>
  <cp:lastPrinted>2023-08-21T07:08:00Z</cp:lastPrinted>
  <dcterms:created xsi:type="dcterms:W3CDTF">2023-10-19T07:45:00Z</dcterms:created>
  <dcterms:modified xsi:type="dcterms:W3CDTF">2023-10-23T07:57:00Z</dcterms:modified>
</cp:coreProperties>
</file>