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2E" w:rsidRPr="00AE1ADC" w:rsidRDefault="00D46BFF" w:rsidP="0010682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>
            <v:imagedata r:id="rId7" o:title="" blacklevel="6554f" grayscale="t"/>
          </v:shape>
        </w:pict>
      </w:r>
    </w:p>
    <w:p w:rsidR="0010682E" w:rsidRPr="00AE1ADC" w:rsidRDefault="0010682E" w:rsidP="0010682E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10682E" w:rsidRPr="00AE1ADC" w:rsidRDefault="0010682E" w:rsidP="0010682E">
      <w:pPr>
        <w:rPr>
          <w:sz w:val="28"/>
          <w:szCs w:val="28"/>
        </w:rPr>
      </w:pPr>
    </w:p>
    <w:p w:rsidR="0010682E" w:rsidRPr="00AE1ADC" w:rsidRDefault="0010682E" w:rsidP="0010682E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10682E" w:rsidRPr="0010682E" w:rsidRDefault="0010682E" w:rsidP="0010682E">
      <w:pPr>
        <w:rPr>
          <w:bCs/>
          <w:sz w:val="28"/>
          <w:szCs w:val="28"/>
        </w:rPr>
      </w:pPr>
      <w:r w:rsidRPr="0010682E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</w:t>
      </w:r>
      <w:r w:rsidR="00BB6EB7">
        <w:rPr>
          <w:bCs/>
          <w:sz w:val="28"/>
          <w:szCs w:val="28"/>
        </w:rPr>
        <w:t>от 12.03.2024</w:t>
      </w:r>
      <w:r w:rsidRPr="0010682E">
        <w:rPr>
          <w:bCs/>
          <w:sz w:val="28"/>
          <w:szCs w:val="28"/>
        </w:rPr>
        <w:t xml:space="preserve">                                                             </w:t>
      </w:r>
      <w:r>
        <w:rPr>
          <w:bCs/>
          <w:sz w:val="28"/>
          <w:szCs w:val="28"/>
        </w:rPr>
        <w:t xml:space="preserve"> </w:t>
      </w:r>
      <w:r w:rsidRPr="0010682E">
        <w:rPr>
          <w:bCs/>
          <w:sz w:val="28"/>
          <w:szCs w:val="28"/>
        </w:rPr>
        <w:t xml:space="preserve">№ </w:t>
      </w:r>
      <w:r w:rsidR="00BB6EB7">
        <w:rPr>
          <w:bCs/>
          <w:sz w:val="28"/>
          <w:szCs w:val="28"/>
        </w:rPr>
        <w:t>43</w:t>
      </w:r>
    </w:p>
    <w:p w:rsidR="0010682E" w:rsidRPr="00AE1ADC" w:rsidRDefault="0010682E" w:rsidP="0010682E">
      <w:pPr>
        <w:jc w:val="center"/>
        <w:rPr>
          <w:sz w:val="28"/>
          <w:szCs w:val="28"/>
        </w:rPr>
      </w:pPr>
      <w:proofErr w:type="spellStart"/>
      <w:r w:rsidRPr="0010682E">
        <w:rPr>
          <w:sz w:val="28"/>
          <w:szCs w:val="28"/>
        </w:rPr>
        <w:t>ст</w:t>
      </w:r>
      <w:r w:rsidRPr="00AE1ADC">
        <w:rPr>
          <w:sz w:val="28"/>
          <w:szCs w:val="28"/>
        </w:rPr>
        <w:t>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021F49" w:rsidRDefault="00021F49" w:rsidP="00021F49">
      <w:pPr>
        <w:jc w:val="center"/>
        <w:rPr>
          <w:b/>
          <w:bCs/>
          <w:sz w:val="28"/>
          <w:szCs w:val="28"/>
        </w:rPr>
      </w:pPr>
    </w:p>
    <w:p w:rsidR="0010682E" w:rsidRDefault="0010682E" w:rsidP="00021F49">
      <w:pPr>
        <w:jc w:val="center"/>
        <w:rPr>
          <w:b/>
          <w:bCs/>
          <w:sz w:val="28"/>
          <w:szCs w:val="28"/>
        </w:rPr>
      </w:pPr>
    </w:p>
    <w:p w:rsidR="00021F49" w:rsidRPr="0010682E" w:rsidRDefault="00021F49" w:rsidP="00021F49">
      <w:pPr>
        <w:jc w:val="center"/>
        <w:rPr>
          <w:b/>
          <w:bCs/>
          <w:sz w:val="28"/>
          <w:szCs w:val="28"/>
        </w:rPr>
      </w:pPr>
      <w:r w:rsidRPr="0010682E">
        <w:rPr>
          <w:b/>
          <w:bCs/>
          <w:sz w:val="28"/>
          <w:szCs w:val="28"/>
        </w:rPr>
        <w:t>О внес</w:t>
      </w:r>
      <w:r w:rsidR="0010682E" w:rsidRPr="0010682E">
        <w:rPr>
          <w:b/>
          <w:bCs/>
          <w:sz w:val="28"/>
          <w:szCs w:val="28"/>
        </w:rPr>
        <w:t>ении изменений в п</w:t>
      </w:r>
      <w:r w:rsidR="004812B6" w:rsidRPr="0010682E">
        <w:rPr>
          <w:b/>
          <w:bCs/>
          <w:sz w:val="28"/>
          <w:szCs w:val="28"/>
        </w:rPr>
        <w:t>остановление а</w:t>
      </w:r>
      <w:r w:rsidRPr="0010682E">
        <w:rPr>
          <w:b/>
          <w:bCs/>
          <w:sz w:val="28"/>
          <w:szCs w:val="28"/>
        </w:rPr>
        <w:t>дминистрации Новолеушковского сельского поселения Павловского района от 15 февраля 2016 года № 34 «Об утверждении административного регламента  предоставления администрацией Новолеушковского сельского поселения Павловского района муниципальной услуги «Выдача порубочного билета на территории Новолеушковского сельского поселения Павловского района»»</w:t>
      </w:r>
    </w:p>
    <w:p w:rsidR="00021F49" w:rsidRDefault="00021F49" w:rsidP="00021F49">
      <w:pPr>
        <w:jc w:val="center"/>
        <w:rPr>
          <w:bCs/>
          <w:sz w:val="28"/>
          <w:szCs w:val="28"/>
        </w:rPr>
      </w:pPr>
    </w:p>
    <w:p w:rsidR="0010682E" w:rsidRDefault="0010682E" w:rsidP="004812B6">
      <w:pPr>
        <w:ind w:firstLine="567"/>
        <w:jc w:val="both"/>
        <w:rPr>
          <w:b/>
          <w:bCs/>
          <w:sz w:val="28"/>
          <w:szCs w:val="28"/>
        </w:rPr>
      </w:pPr>
    </w:p>
    <w:p w:rsidR="00695029" w:rsidRDefault="0010682E" w:rsidP="004812B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95029">
        <w:rPr>
          <w:bCs/>
          <w:sz w:val="28"/>
          <w:szCs w:val="28"/>
        </w:rPr>
        <w:t xml:space="preserve"> соответствии с </w:t>
      </w:r>
      <w:r w:rsidR="00695029" w:rsidRPr="00695029">
        <w:rPr>
          <w:bCs/>
          <w:sz w:val="28"/>
          <w:szCs w:val="28"/>
        </w:rPr>
        <w:t>Закон</w:t>
      </w:r>
      <w:r w:rsidR="00695029">
        <w:rPr>
          <w:bCs/>
          <w:sz w:val="28"/>
          <w:szCs w:val="28"/>
        </w:rPr>
        <w:t>ом</w:t>
      </w:r>
      <w:r w:rsidR="00695029" w:rsidRPr="00695029">
        <w:rPr>
          <w:bCs/>
          <w:sz w:val="28"/>
          <w:szCs w:val="28"/>
        </w:rPr>
        <w:t xml:space="preserve"> Краснодарского края от 23 апреля 2013 г</w:t>
      </w:r>
      <w:r>
        <w:rPr>
          <w:bCs/>
          <w:sz w:val="28"/>
          <w:szCs w:val="28"/>
        </w:rPr>
        <w:t xml:space="preserve">ода </w:t>
      </w:r>
      <w:r w:rsidR="00695029" w:rsidRPr="006950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695029" w:rsidRPr="00695029">
        <w:rPr>
          <w:bCs/>
          <w:sz w:val="28"/>
          <w:szCs w:val="28"/>
        </w:rPr>
        <w:t xml:space="preserve"> 2695-КЗ "Об охране зеленых насаждений в Краснодарском крае"</w:t>
      </w:r>
      <w:r w:rsidR="0069502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согласно Устава Новолеушковского сельского поселения Павловского района             </w:t>
      </w:r>
      <w:r w:rsidR="004812B6">
        <w:rPr>
          <w:bCs/>
          <w:sz w:val="28"/>
          <w:szCs w:val="28"/>
        </w:rPr>
        <w:t xml:space="preserve"> </w:t>
      </w:r>
      <w:proofErr w:type="spellStart"/>
      <w:proofErr w:type="gramStart"/>
      <w:r w:rsidR="004812B6">
        <w:rPr>
          <w:bCs/>
          <w:sz w:val="28"/>
          <w:szCs w:val="28"/>
        </w:rPr>
        <w:t>п</w:t>
      </w:r>
      <w:proofErr w:type="spellEnd"/>
      <w:proofErr w:type="gramEnd"/>
      <w:r w:rsidR="004812B6">
        <w:rPr>
          <w:bCs/>
          <w:sz w:val="28"/>
          <w:szCs w:val="28"/>
        </w:rPr>
        <w:t xml:space="preserve"> о с т а </w:t>
      </w:r>
      <w:proofErr w:type="spellStart"/>
      <w:r w:rsidR="004812B6">
        <w:rPr>
          <w:bCs/>
          <w:sz w:val="28"/>
          <w:szCs w:val="28"/>
        </w:rPr>
        <w:t>н</w:t>
      </w:r>
      <w:proofErr w:type="spellEnd"/>
      <w:r w:rsidR="004812B6">
        <w:rPr>
          <w:bCs/>
          <w:sz w:val="28"/>
          <w:szCs w:val="28"/>
        </w:rPr>
        <w:t xml:space="preserve"> </w:t>
      </w:r>
      <w:r w:rsidR="002B786C">
        <w:rPr>
          <w:bCs/>
          <w:sz w:val="28"/>
          <w:szCs w:val="28"/>
        </w:rPr>
        <w:t xml:space="preserve">о </w:t>
      </w:r>
      <w:r w:rsidR="004812B6">
        <w:rPr>
          <w:bCs/>
          <w:sz w:val="28"/>
          <w:szCs w:val="28"/>
        </w:rPr>
        <w:t>в л я ю</w:t>
      </w:r>
      <w:r w:rsidR="00695029">
        <w:rPr>
          <w:bCs/>
          <w:sz w:val="28"/>
          <w:szCs w:val="28"/>
        </w:rPr>
        <w:t>:</w:t>
      </w:r>
    </w:p>
    <w:p w:rsidR="00695029" w:rsidRDefault="00695029" w:rsidP="004812B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</w:t>
      </w:r>
      <w:r w:rsidR="0010682E">
        <w:rPr>
          <w:bCs/>
          <w:sz w:val="28"/>
          <w:szCs w:val="28"/>
        </w:rPr>
        <w:t>в п</w:t>
      </w:r>
      <w:r w:rsidR="004812B6">
        <w:rPr>
          <w:bCs/>
          <w:sz w:val="28"/>
          <w:szCs w:val="28"/>
        </w:rPr>
        <w:t xml:space="preserve">остановление администрации Новолеушковского сельского поселения Павловского района </w:t>
      </w:r>
      <w:r w:rsidR="004812B6" w:rsidRPr="00021F49">
        <w:rPr>
          <w:bCs/>
          <w:sz w:val="28"/>
          <w:szCs w:val="28"/>
        </w:rPr>
        <w:t>от 15 февраля 2016 года № 34 «Об утверждении административного регламента  предоставления администрацией Новолеушковского сельского поселения Павловского района муниципальной услуги «Выдача порубочного билета на территории Новолеушковского сельского поселения Павловского района»»</w:t>
      </w:r>
      <w:r w:rsidR="004812B6">
        <w:rPr>
          <w:bCs/>
          <w:sz w:val="28"/>
          <w:szCs w:val="28"/>
        </w:rPr>
        <w:t xml:space="preserve"> </w:t>
      </w:r>
      <w:r w:rsidR="002B786C">
        <w:rPr>
          <w:bCs/>
          <w:sz w:val="28"/>
          <w:szCs w:val="28"/>
        </w:rPr>
        <w:t>(далее – Регламент) следующие изменения:</w:t>
      </w:r>
    </w:p>
    <w:p w:rsidR="00695029" w:rsidRDefault="00695029" w:rsidP="004812B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Из пунктов 2.4.4, 2.12.3 </w:t>
      </w:r>
      <w:r w:rsidR="0010682E">
        <w:rPr>
          <w:bCs/>
          <w:sz w:val="28"/>
          <w:szCs w:val="28"/>
        </w:rPr>
        <w:t xml:space="preserve"> </w:t>
      </w:r>
      <w:r w:rsidR="002B786C">
        <w:rPr>
          <w:bCs/>
          <w:sz w:val="28"/>
          <w:szCs w:val="28"/>
        </w:rPr>
        <w:t>Раздела 2;</w:t>
      </w:r>
      <w:r>
        <w:rPr>
          <w:bCs/>
          <w:sz w:val="28"/>
          <w:szCs w:val="28"/>
        </w:rPr>
        <w:t xml:space="preserve"> пункта 3.2.6 Раздела 3 Регламента исключить слова «</w:t>
      </w:r>
      <w:r w:rsidRPr="00695029">
        <w:rPr>
          <w:bCs/>
          <w:sz w:val="28"/>
          <w:szCs w:val="28"/>
        </w:rPr>
        <w:t>аварийных и других</w:t>
      </w:r>
      <w:r>
        <w:rPr>
          <w:bCs/>
          <w:sz w:val="28"/>
          <w:szCs w:val="28"/>
        </w:rPr>
        <w:t>».</w:t>
      </w:r>
    </w:p>
    <w:p w:rsidR="004812B6" w:rsidRDefault="004812B6" w:rsidP="004812B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3449FA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>
        <w:rPr>
          <w:bCs/>
          <w:sz w:val="28"/>
          <w:szCs w:val="28"/>
        </w:rPr>
        <w:t>Ново</w:t>
      </w:r>
      <w:r w:rsidRPr="003449FA">
        <w:rPr>
          <w:bCs/>
          <w:sz w:val="28"/>
          <w:szCs w:val="28"/>
        </w:rPr>
        <w:t xml:space="preserve">леушковского сельского поселения Павловский район в информационно-телекоммуникационной сети «Интернет» </w:t>
      </w:r>
      <w:r w:rsidRPr="003449FA">
        <w:rPr>
          <w:sz w:val="28"/>
          <w:szCs w:val="28"/>
        </w:rPr>
        <w:t>http: //</w:t>
      </w:r>
      <w:proofErr w:type="spellStart"/>
      <w:r>
        <w:rPr>
          <w:sz w:val="28"/>
          <w:szCs w:val="28"/>
        </w:rPr>
        <w:t>Ново</w:t>
      </w:r>
      <w:r w:rsidRPr="003449FA">
        <w:rPr>
          <w:sz w:val="28"/>
          <w:szCs w:val="28"/>
        </w:rPr>
        <w:t>леушковское</w:t>
      </w:r>
      <w:proofErr w:type="gramStart"/>
      <w:r w:rsidRPr="003449FA">
        <w:rPr>
          <w:sz w:val="28"/>
          <w:szCs w:val="28"/>
        </w:rPr>
        <w:t>.р</w:t>
      </w:r>
      <w:proofErr w:type="gramEnd"/>
      <w:r w:rsidRPr="003449FA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/, </w:t>
      </w:r>
      <w:r w:rsidRPr="003449FA">
        <w:rPr>
          <w:bCs/>
          <w:sz w:val="28"/>
          <w:szCs w:val="28"/>
        </w:rPr>
        <w:t xml:space="preserve">на информационных стендах, расположенных на территории </w:t>
      </w:r>
      <w:r>
        <w:rPr>
          <w:bCs/>
          <w:sz w:val="28"/>
          <w:szCs w:val="28"/>
        </w:rPr>
        <w:t xml:space="preserve">Новолеушковского </w:t>
      </w:r>
      <w:r w:rsidRPr="003449FA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 поселения Павловский район</w:t>
      </w:r>
    </w:p>
    <w:p w:rsidR="004812B6" w:rsidRPr="001F7018" w:rsidRDefault="004812B6" w:rsidP="004812B6">
      <w:pPr>
        <w:suppressAutoHyphens/>
        <w:ind w:firstLine="567"/>
        <w:jc w:val="both"/>
        <w:rPr>
          <w:spacing w:val="-11"/>
          <w:sz w:val="28"/>
          <w:szCs w:val="28"/>
          <w:lang w:eastAsia="ar-SA"/>
        </w:rPr>
      </w:pPr>
      <w:r w:rsidRPr="001F7018">
        <w:rPr>
          <w:sz w:val="28"/>
          <w:szCs w:val="28"/>
          <w:lang w:eastAsia="ar-SA"/>
        </w:rPr>
        <w:t xml:space="preserve">3. </w:t>
      </w:r>
      <w:proofErr w:type="gramStart"/>
      <w:r w:rsidRPr="001F7018">
        <w:rPr>
          <w:sz w:val="28"/>
          <w:szCs w:val="28"/>
          <w:lang w:eastAsia="ar-SA"/>
        </w:rPr>
        <w:t>Контроль за</w:t>
      </w:r>
      <w:proofErr w:type="gramEnd"/>
      <w:r w:rsidRPr="001F7018">
        <w:rPr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4812B6" w:rsidRPr="001F7018" w:rsidRDefault="004812B6" w:rsidP="004812B6">
      <w:pPr>
        <w:suppressAutoHyphens/>
        <w:jc w:val="both"/>
        <w:rPr>
          <w:sz w:val="28"/>
          <w:szCs w:val="28"/>
          <w:lang w:bidi="ru-RU"/>
        </w:rPr>
      </w:pPr>
      <w:r w:rsidRPr="001F7018">
        <w:rPr>
          <w:spacing w:val="-11"/>
          <w:sz w:val="28"/>
          <w:szCs w:val="28"/>
          <w:lang w:bidi="ru-RU"/>
        </w:rPr>
        <w:t xml:space="preserve">         4. </w:t>
      </w:r>
      <w:r w:rsidRPr="001F7018">
        <w:rPr>
          <w:sz w:val="28"/>
          <w:szCs w:val="28"/>
          <w:lang w:bidi="ru-RU"/>
        </w:rPr>
        <w:t>Постановление вступает в силу с</w:t>
      </w:r>
      <w:r>
        <w:rPr>
          <w:sz w:val="28"/>
          <w:szCs w:val="28"/>
          <w:lang w:bidi="ru-RU"/>
        </w:rPr>
        <w:t>о дня его обнародования</w:t>
      </w:r>
      <w:r w:rsidRPr="001F7018">
        <w:rPr>
          <w:sz w:val="28"/>
          <w:szCs w:val="28"/>
          <w:lang w:bidi="ru-RU"/>
        </w:rPr>
        <w:t>.</w:t>
      </w:r>
    </w:p>
    <w:p w:rsidR="004812B6" w:rsidRDefault="004812B6" w:rsidP="004812B6">
      <w:pPr>
        <w:suppressAutoHyphens/>
        <w:jc w:val="both"/>
        <w:rPr>
          <w:sz w:val="28"/>
          <w:szCs w:val="28"/>
          <w:lang w:eastAsia="ar-SA"/>
        </w:rPr>
      </w:pPr>
    </w:p>
    <w:p w:rsidR="004812B6" w:rsidRPr="001F7018" w:rsidRDefault="004812B6" w:rsidP="004812B6">
      <w:pPr>
        <w:suppressAutoHyphens/>
        <w:jc w:val="both"/>
        <w:rPr>
          <w:sz w:val="28"/>
          <w:szCs w:val="28"/>
          <w:lang w:eastAsia="ar-SA"/>
        </w:rPr>
      </w:pPr>
    </w:p>
    <w:p w:rsidR="00021F49" w:rsidRDefault="00695029" w:rsidP="006950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4812B6">
        <w:rPr>
          <w:bCs/>
          <w:sz w:val="28"/>
          <w:szCs w:val="28"/>
        </w:rPr>
        <w:t xml:space="preserve"> Новолеушковского </w:t>
      </w:r>
      <w:proofErr w:type="gramStart"/>
      <w:r w:rsidR="004812B6">
        <w:rPr>
          <w:bCs/>
          <w:sz w:val="28"/>
          <w:szCs w:val="28"/>
        </w:rPr>
        <w:t>сельского</w:t>
      </w:r>
      <w:proofErr w:type="gramEnd"/>
    </w:p>
    <w:p w:rsidR="004812B6" w:rsidRDefault="004812B6" w:rsidP="004812B6">
      <w:pPr>
        <w:tabs>
          <w:tab w:val="left" w:pos="7590"/>
        </w:tabs>
        <w:jc w:val="both"/>
      </w:pPr>
      <w:r>
        <w:rPr>
          <w:bCs/>
          <w:sz w:val="28"/>
          <w:szCs w:val="28"/>
        </w:rPr>
        <w:t xml:space="preserve">поселения Павловского района </w:t>
      </w:r>
      <w:r>
        <w:rPr>
          <w:bCs/>
          <w:sz w:val="28"/>
          <w:szCs w:val="28"/>
        </w:rPr>
        <w:tab/>
        <w:t xml:space="preserve">      В.А. </w:t>
      </w:r>
      <w:proofErr w:type="spellStart"/>
      <w:r>
        <w:rPr>
          <w:bCs/>
          <w:sz w:val="28"/>
          <w:szCs w:val="28"/>
        </w:rPr>
        <w:t>Белан</w:t>
      </w:r>
      <w:proofErr w:type="spellEnd"/>
    </w:p>
    <w:sectPr w:rsidR="004812B6" w:rsidSect="0010682E">
      <w:pgSz w:w="11906" w:h="16838" w:code="9"/>
      <w:pgMar w:top="42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B6A" w:rsidRDefault="00996B6A">
      <w:r>
        <w:separator/>
      </w:r>
    </w:p>
  </w:endnote>
  <w:endnote w:type="continuationSeparator" w:id="0">
    <w:p w:rsidR="00996B6A" w:rsidRDefault="00996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B6A" w:rsidRDefault="00996B6A">
      <w:r>
        <w:separator/>
      </w:r>
    </w:p>
  </w:footnote>
  <w:footnote w:type="continuationSeparator" w:id="0">
    <w:p w:rsidR="00996B6A" w:rsidRDefault="00996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141D450B"/>
    <w:multiLevelType w:val="hybridMultilevel"/>
    <w:tmpl w:val="1E0AEE6A"/>
    <w:lvl w:ilvl="0" w:tplc="DD84CC8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4F877D0"/>
    <w:multiLevelType w:val="multilevel"/>
    <w:tmpl w:val="FB4AEB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67504F4"/>
    <w:multiLevelType w:val="multilevel"/>
    <w:tmpl w:val="953804EA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AD4A60"/>
    <w:multiLevelType w:val="hybridMultilevel"/>
    <w:tmpl w:val="1786E8B2"/>
    <w:lvl w:ilvl="0" w:tplc="B616F1E8">
      <w:start w:val="3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2D170B9C"/>
    <w:multiLevelType w:val="hybridMultilevel"/>
    <w:tmpl w:val="26701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CE1ADA"/>
    <w:multiLevelType w:val="hybridMultilevel"/>
    <w:tmpl w:val="866E9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274FB8"/>
    <w:multiLevelType w:val="hybridMultilevel"/>
    <w:tmpl w:val="953804EA"/>
    <w:lvl w:ilvl="0" w:tplc="0D528414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36A9293E"/>
    <w:multiLevelType w:val="hybridMultilevel"/>
    <w:tmpl w:val="CAF80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62E91"/>
    <w:multiLevelType w:val="multilevel"/>
    <w:tmpl w:val="953804EA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408E5BC0"/>
    <w:multiLevelType w:val="hybridMultilevel"/>
    <w:tmpl w:val="357E8650"/>
    <w:lvl w:ilvl="0" w:tplc="A6F0B004">
      <w:start w:val="1"/>
      <w:numFmt w:val="decimal"/>
      <w:lvlText w:val="%1."/>
      <w:lvlJc w:val="left"/>
      <w:pPr>
        <w:ind w:left="217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F63861"/>
    <w:multiLevelType w:val="hybridMultilevel"/>
    <w:tmpl w:val="5D9EF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67138"/>
    <w:multiLevelType w:val="hybridMultilevel"/>
    <w:tmpl w:val="D1D4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544236"/>
    <w:multiLevelType w:val="hybridMultilevel"/>
    <w:tmpl w:val="A0E84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CD1BA2"/>
    <w:multiLevelType w:val="hybridMultilevel"/>
    <w:tmpl w:val="818C6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D76973"/>
    <w:multiLevelType w:val="hybridMultilevel"/>
    <w:tmpl w:val="4624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9E"/>
    <w:multiLevelType w:val="hybridMultilevel"/>
    <w:tmpl w:val="45FAEDBC"/>
    <w:lvl w:ilvl="0" w:tplc="D85A7B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200826">
      <w:numFmt w:val="none"/>
      <w:lvlText w:val=""/>
      <w:lvlJc w:val="left"/>
      <w:pPr>
        <w:tabs>
          <w:tab w:val="num" w:pos="360"/>
        </w:tabs>
      </w:pPr>
    </w:lvl>
    <w:lvl w:ilvl="2" w:tplc="0BDAFA56">
      <w:numFmt w:val="none"/>
      <w:lvlText w:val=""/>
      <w:lvlJc w:val="left"/>
      <w:pPr>
        <w:tabs>
          <w:tab w:val="num" w:pos="360"/>
        </w:tabs>
      </w:pPr>
    </w:lvl>
    <w:lvl w:ilvl="3" w:tplc="8216EA74">
      <w:numFmt w:val="none"/>
      <w:lvlText w:val=""/>
      <w:lvlJc w:val="left"/>
      <w:pPr>
        <w:tabs>
          <w:tab w:val="num" w:pos="360"/>
        </w:tabs>
      </w:pPr>
    </w:lvl>
    <w:lvl w:ilvl="4" w:tplc="1FC63C42">
      <w:numFmt w:val="none"/>
      <w:lvlText w:val=""/>
      <w:lvlJc w:val="left"/>
      <w:pPr>
        <w:tabs>
          <w:tab w:val="num" w:pos="360"/>
        </w:tabs>
      </w:pPr>
    </w:lvl>
    <w:lvl w:ilvl="5" w:tplc="1FE02B5A">
      <w:numFmt w:val="none"/>
      <w:lvlText w:val=""/>
      <w:lvlJc w:val="left"/>
      <w:pPr>
        <w:tabs>
          <w:tab w:val="num" w:pos="360"/>
        </w:tabs>
      </w:pPr>
    </w:lvl>
    <w:lvl w:ilvl="6" w:tplc="A5065A2C">
      <w:numFmt w:val="none"/>
      <w:lvlText w:val=""/>
      <w:lvlJc w:val="left"/>
      <w:pPr>
        <w:tabs>
          <w:tab w:val="num" w:pos="360"/>
        </w:tabs>
      </w:pPr>
    </w:lvl>
    <w:lvl w:ilvl="7" w:tplc="B816AF06">
      <w:numFmt w:val="none"/>
      <w:lvlText w:val=""/>
      <w:lvlJc w:val="left"/>
      <w:pPr>
        <w:tabs>
          <w:tab w:val="num" w:pos="360"/>
        </w:tabs>
      </w:pPr>
    </w:lvl>
    <w:lvl w:ilvl="8" w:tplc="1A22F36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2">
    <w:nsid w:val="70C574E2"/>
    <w:multiLevelType w:val="hybridMultilevel"/>
    <w:tmpl w:val="4CAA8454"/>
    <w:lvl w:ilvl="0" w:tplc="FFFFFFFF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>
    <w:nsid w:val="77891DC3"/>
    <w:multiLevelType w:val="multilevel"/>
    <w:tmpl w:val="A0E8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6"/>
  </w:num>
  <w:num w:numId="5">
    <w:abstractNumId w:val="20"/>
  </w:num>
  <w:num w:numId="6">
    <w:abstractNumId w:val="4"/>
  </w:num>
  <w:num w:numId="7">
    <w:abstractNumId w:val="15"/>
  </w:num>
  <w:num w:numId="8">
    <w:abstractNumId w:val="12"/>
  </w:num>
  <w:num w:numId="9">
    <w:abstractNumId w:val="23"/>
  </w:num>
  <w:num w:numId="10">
    <w:abstractNumId w:val="11"/>
  </w:num>
  <w:num w:numId="11">
    <w:abstractNumId w:val="9"/>
  </w:num>
  <w:num w:numId="12">
    <w:abstractNumId w:val="10"/>
  </w:num>
  <w:num w:numId="13">
    <w:abstractNumId w:val="2"/>
  </w:num>
  <w:num w:numId="14">
    <w:abstractNumId w:val="3"/>
  </w:num>
  <w:num w:numId="15">
    <w:abstractNumId w:val="7"/>
  </w:num>
  <w:num w:numId="16">
    <w:abstractNumId w:val="21"/>
  </w:num>
  <w:num w:numId="17">
    <w:abstractNumId w:val="22"/>
  </w:num>
  <w:num w:numId="18">
    <w:abstractNumId w:val="6"/>
  </w:num>
  <w:num w:numId="19">
    <w:abstractNumId w:val="13"/>
  </w:num>
  <w:num w:numId="20">
    <w:abstractNumId w:val="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  <w:num w:numId="24">
    <w:abstractNumId w:val="19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3B8"/>
    <w:rsid w:val="00000011"/>
    <w:rsid w:val="00000160"/>
    <w:rsid w:val="000045B9"/>
    <w:rsid w:val="000106C7"/>
    <w:rsid w:val="0001628B"/>
    <w:rsid w:val="0002131A"/>
    <w:rsid w:val="00021F49"/>
    <w:rsid w:val="0002204C"/>
    <w:rsid w:val="000277A9"/>
    <w:rsid w:val="00034420"/>
    <w:rsid w:val="00043A13"/>
    <w:rsid w:val="00047755"/>
    <w:rsid w:val="000618DC"/>
    <w:rsid w:val="00062610"/>
    <w:rsid w:val="00063E19"/>
    <w:rsid w:val="0007387C"/>
    <w:rsid w:val="000856C6"/>
    <w:rsid w:val="000913FD"/>
    <w:rsid w:val="000B79A9"/>
    <w:rsid w:val="000D689B"/>
    <w:rsid w:val="000E26B8"/>
    <w:rsid w:val="000F1CA1"/>
    <w:rsid w:val="000F5702"/>
    <w:rsid w:val="000F658B"/>
    <w:rsid w:val="0010682E"/>
    <w:rsid w:val="00107D82"/>
    <w:rsid w:val="001323D3"/>
    <w:rsid w:val="00137E38"/>
    <w:rsid w:val="00141408"/>
    <w:rsid w:val="00144690"/>
    <w:rsid w:val="00155176"/>
    <w:rsid w:val="00176079"/>
    <w:rsid w:val="001767BB"/>
    <w:rsid w:val="00192637"/>
    <w:rsid w:val="001B26DE"/>
    <w:rsid w:val="001C30F9"/>
    <w:rsid w:val="001D0DE7"/>
    <w:rsid w:val="001D3085"/>
    <w:rsid w:val="001E18F0"/>
    <w:rsid w:val="001E692C"/>
    <w:rsid w:val="001F16D8"/>
    <w:rsid w:val="001F4626"/>
    <w:rsid w:val="001F77C0"/>
    <w:rsid w:val="002002CB"/>
    <w:rsid w:val="00200554"/>
    <w:rsid w:val="002013E2"/>
    <w:rsid w:val="00202542"/>
    <w:rsid w:val="002265EA"/>
    <w:rsid w:val="00231EB2"/>
    <w:rsid w:val="00232BF0"/>
    <w:rsid w:val="002361D7"/>
    <w:rsid w:val="00237899"/>
    <w:rsid w:val="002546B0"/>
    <w:rsid w:val="00261137"/>
    <w:rsid w:val="002625D8"/>
    <w:rsid w:val="00263A2C"/>
    <w:rsid w:val="00267727"/>
    <w:rsid w:val="00270244"/>
    <w:rsid w:val="002B2BC2"/>
    <w:rsid w:val="002B385B"/>
    <w:rsid w:val="002B38FF"/>
    <w:rsid w:val="002B786C"/>
    <w:rsid w:val="002B7C15"/>
    <w:rsid w:val="002D09CE"/>
    <w:rsid w:val="002D1FE5"/>
    <w:rsid w:val="002D23BF"/>
    <w:rsid w:val="002D2509"/>
    <w:rsid w:val="002D5C21"/>
    <w:rsid w:val="002E5136"/>
    <w:rsid w:val="00310B65"/>
    <w:rsid w:val="00316EB9"/>
    <w:rsid w:val="00321E04"/>
    <w:rsid w:val="00322318"/>
    <w:rsid w:val="003232F2"/>
    <w:rsid w:val="00325CF6"/>
    <w:rsid w:val="00330EC0"/>
    <w:rsid w:val="00332919"/>
    <w:rsid w:val="003458CA"/>
    <w:rsid w:val="003570F2"/>
    <w:rsid w:val="00360EAD"/>
    <w:rsid w:val="00363EF1"/>
    <w:rsid w:val="00375D27"/>
    <w:rsid w:val="00375DA4"/>
    <w:rsid w:val="00376DBF"/>
    <w:rsid w:val="003877EA"/>
    <w:rsid w:val="0039105E"/>
    <w:rsid w:val="0039155C"/>
    <w:rsid w:val="00392996"/>
    <w:rsid w:val="00393DA6"/>
    <w:rsid w:val="00396341"/>
    <w:rsid w:val="003C6227"/>
    <w:rsid w:val="003C715F"/>
    <w:rsid w:val="003E148F"/>
    <w:rsid w:val="003E456D"/>
    <w:rsid w:val="003F6DC2"/>
    <w:rsid w:val="00401642"/>
    <w:rsid w:val="0041571C"/>
    <w:rsid w:val="0042664E"/>
    <w:rsid w:val="00427B69"/>
    <w:rsid w:val="00433BA9"/>
    <w:rsid w:val="00440852"/>
    <w:rsid w:val="00447E60"/>
    <w:rsid w:val="0045764A"/>
    <w:rsid w:val="0046596A"/>
    <w:rsid w:val="00475ABF"/>
    <w:rsid w:val="004812B6"/>
    <w:rsid w:val="004856A1"/>
    <w:rsid w:val="0048599D"/>
    <w:rsid w:val="00485BB7"/>
    <w:rsid w:val="00487B81"/>
    <w:rsid w:val="004914D9"/>
    <w:rsid w:val="0049701E"/>
    <w:rsid w:val="00497FCE"/>
    <w:rsid w:val="004B76B0"/>
    <w:rsid w:val="004C0080"/>
    <w:rsid w:val="004C1241"/>
    <w:rsid w:val="004C15CB"/>
    <w:rsid w:val="004C573D"/>
    <w:rsid w:val="004E55DB"/>
    <w:rsid w:val="004E69C9"/>
    <w:rsid w:val="004F78CA"/>
    <w:rsid w:val="00525881"/>
    <w:rsid w:val="00526497"/>
    <w:rsid w:val="0055245E"/>
    <w:rsid w:val="005728E4"/>
    <w:rsid w:val="00581F71"/>
    <w:rsid w:val="005830C8"/>
    <w:rsid w:val="0058371C"/>
    <w:rsid w:val="005A63B8"/>
    <w:rsid w:val="005A64DD"/>
    <w:rsid w:val="005A74DB"/>
    <w:rsid w:val="005B1E0C"/>
    <w:rsid w:val="005B7755"/>
    <w:rsid w:val="005C2101"/>
    <w:rsid w:val="005D3F80"/>
    <w:rsid w:val="005D567F"/>
    <w:rsid w:val="005D7AC9"/>
    <w:rsid w:val="005E091E"/>
    <w:rsid w:val="005E7967"/>
    <w:rsid w:val="005F1B97"/>
    <w:rsid w:val="005F20E6"/>
    <w:rsid w:val="005F259D"/>
    <w:rsid w:val="005F4838"/>
    <w:rsid w:val="005F5E3D"/>
    <w:rsid w:val="00600A35"/>
    <w:rsid w:val="00605122"/>
    <w:rsid w:val="006147A8"/>
    <w:rsid w:val="006155C1"/>
    <w:rsid w:val="00615F2F"/>
    <w:rsid w:val="006270F3"/>
    <w:rsid w:val="00627A39"/>
    <w:rsid w:val="00627C0F"/>
    <w:rsid w:val="00646329"/>
    <w:rsid w:val="0066094C"/>
    <w:rsid w:val="0068493C"/>
    <w:rsid w:val="00695029"/>
    <w:rsid w:val="006964E1"/>
    <w:rsid w:val="006D0FFC"/>
    <w:rsid w:val="006D150D"/>
    <w:rsid w:val="006F0ED4"/>
    <w:rsid w:val="00706DBB"/>
    <w:rsid w:val="007127A8"/>
    <w:rsid w:val="00730D44"/>
    <w:rsid w:val="00732EA8"/>
    <w:rsid w:val="007460A5"/>
    <w:rsid w:val="007531E6"/>
    <w:rsid w:val="00771378"/>
    <w:rsid w:val="00771DD7"/>
    <w:rsid w:val="00775D90"/>
    <w:rsid w:val="007761B5"/>
    <w:rsid w:val="00776F8D"/>
    <w:rsid w:val="00784338"/>
    <w:rsid w:val="00786F94"/>
    <w:rsid w:val="00787073"/>
    <w:rsid w:val="00790B48"/>
    <w:rsid w:val="0079353C"/>
    <w:rsid w:val="00793A8C"/>
    <w:rsid w:val="007A01BB"/>
    <w:rsid w:val="007A317B"/>
    <w:rsid w:val="007A496A"/>
    <w:rsid w:val="007B1764"/>
    <w:rsid w:val="007B6EFF"/>
    <w:rsid w:val="007C212E"/>
    <w:rsid w:val="007C4422"/>
    <w:rsid w:val="007E3FE1"/>
    <w:rsid w:val="007E7E5A"/>
    <w:rsid w:val="00816F24"/>
    <w:rsid w:val="00833CA3"/>
    <w:rsid w:val="008367CA"/>
    <w:rsid w:val="00842A2B"/>
    <w:rsid w:val="00855119"/>
    <w:rsid w:val="0086729D"/>
    <w:rsid w:val="00870051"/>
    <w:rsid w:val="008732BD"/>
    <w:rsid w:val="0088501C"/>
    <w:rsid w:val="008A4ABB"/>
    <w:rsid w:val="008A7459"/>
    <w:rsid w:val="008D2015"/>
    <w:rsid w:val="008E00E9"/>
    <w:rsid w:val="00900967"/>
    <w:rsid w:val="009075B1"/>
    <w:rsid w:val="0091176C"/>
    <w:rsid w:val="00912293"/>
    <w:rsid w:val="009129E9"/>
    <w:rsid w:val="00916D4C"/>
    <w:rsid w:val="009342C0"/>
    <w:rsid w:val="00941D9F"/>
    <w:rsid w:val="00942ACE"/>
    <w:rsid w:val="00944B67"/>
    <w:rsid w:val="00952CEA"/>
    <w:rsid w:val="009608D6"/>
    <w:rsid w:val="00966C68"/>
    <w:rsid w:val="009704BA"/>
    <w:rsid w:val="00971576"/>
    <w:rsid w:val="00986DC0"/>
    <w:rsid w:val="00987697"/>
    <w:rsid w:val="00990F02"/>
    <w:rsid w:val="0099347D"/>
    <w:rsid w:val="00996B6A"/>
    <w:rsid w:val="009A7C1E"/>
    <w:rsid w:val="009B55AF"/>
    <w:rsid w:val="009B68F4"/>
    <w:rsid w:val="009C577D"/>
    <w:rsid w:val="009C71F7"/>
    <w:rsid w:val="009C7CF6"/>
    <w:rsid w:val="009E129E"/>
    <w:rsid w:val="009F5ED5"/>
    <w:rsid w:val="00A00365"/>
    <w:rsid w:val="00A01480"/>
    <w:rsid w:val="00A0233B"/>
    <w:rsid w:val="00A039B9"/>
    <w:rsid w:val="00A0479B"/>
    <w:rsid w:val="00A121C5"/>
    <w:rsid w:val="00A1397F"/>
    <w:rsid w:val="00A233D0"/>
    <w:rsid w:val="00A23786"/>
    <w:rsid w:val="00A32477"/>
    <w:rsid w:val="00A34D22"/>
    <w:rsid w:val="00A472D5"/>
    <w:rsid w:val="00A536BC"/>
    <w:rsid w:val="00A54277"/>
    <w:rsid w:val="00A635D4"/>
    <w:rsid w:val="00A673A6"/>
    <w:rsid w:val="00A7674B"/>
    <w:rsid w:val="00A82C34"/>
    <w:rsid w:val="00A91AB0"/>
    <w:rsid w:val="00A96A40"/>
    <w:rsid w:val="00AB180C"/>
    <w:rsid w:val="00AB66B4"/>
    <w:rsid w:val="00AC02C0"/>
    <w:rsid w:val="00AD46CB"/>
    <w:rsid w:val="00AE2605"/>
    <w:rsid w:val="00AE7564"/>
    <w:rsid w:val="00AF1A30"/>
    <w:rsid w:val="00AF46D3"/>
    <w:rsid w:val="00AF7D2E"/>
    <w:rsid w:val="00B01653"/>
    <w:rsid w:val="00B30FBB"/>
    <w:rsid w:val="00B31C02"/>
    <w:rsid w:val="00B46C51"/>
    <w:rsid w:val="00B46CBA"/>
    <w:rsid w:val="00B51F26"/>
    <w:rsid w:val="00B77175"/>
    <w:rsid w:val="00B92406"/>
    <w:rsid w:val="00B939A3"/>
    <w:rsid w:val="00B9572D"/>
    <w:rsid w:val="00B95DB4"/>
    <w:rsid w:val="00BA5558"/>
    <w:rsid w:val="00BB1AD3"/>
    <w:rsid w:val="00BB5BEA"/>
    <w:rsid w:val="00BB6EB7"/>
    <w:rsid w:val="00BC13D0"/>
    <w:rsid w:val="00BC1946"/>
    <w:rsid w:val="00BC27F0"/>
    <w:rsid w:val="00BC58B5"/>
    <w:rsid w:val="00BE5FF9"/>
    <w:rsid w:val="00C07ABC"/>
    <w:rsid w:val="00C1301B"/>
    <w:rsid w:val="00C149B9"/>
    <w:rsid w:val="00C2143A"/>
    <w:rsid w:val="00C30279"/>
    <w:rsid w:val="00C34C88"/>
    <w:rsid w:val="00C36597"/>
    <w:rsid w:val="00C36662"/>
    <w:rsid w:val="00C40E3A"/>
    <w:rsid w:val="00C50AE4"/>
    <w:rsid w:val="00C51344"/>
    <w:rsid w:val="00C70EF6"/>
    <w:rsid w:val="00C71DB3"/>
    <w:rsid w:val="00C83C40"/>
    <w:rsid w:val="00CA25C5"/>
    <w:rsid w:val="00CA357D"/>
    <w:rsid w:val="00CB00E1"/>
    <w:rsid w:val="00CB16B2"/>
    <w:rsid w:val="00CC1BCA"/>
    <w:rsid w:val="00CC3F9C"/>
    <w:rsid w:val="00CC5FF0"/>
    <w:rsid w:val="00CD48FF"/>
    <w:rsid w:val="00CD733B"/>
    <w:rsid w:val="00CE0635"/>
    <w:rsid w:val="00CF1662"/>
    <w:rsid w:val="00D1770E"/>
    <w:rsid w:val="00D2216D"/>
    <w:rsid w:val="00D34AA9"/>
    <w:rsid w:val="00D36DAD"/>
    <w:rsid w:val="00D42F6C"/>
    <w:rsid w:val="00D46BFF"/>
    <w:rsid w:val="00D50F60"/>
    <w:rsid w:val="00D5133A"/>
    <w:rsid w:val="00D51911"/>
    <w:rsid w:val="00D56730"/>
    <w:rsid w:val="00D57D39"/>
    <w:rsid w:val="00D70024"/>
    <w:rsid w:val="00D80556"/>
    <w:rsid w:val="00D838F1"/>
    <w:rsid w:val="00D963AC"/>
    <w:rsid w:val="00D969AF"/>
    <w:rsid w:val="00DA41EF"/>
    <w:rsid w:val="00DA62C2"/>
    <w:rsid w:val="00DB2C40"/>
    <w:rsid w:val="00DB670A"/>
    <w:rsid w:val="00DD4869"/>
    <w:rsid w:val="00E04398"/>
    <w:rsid w:val="00E10FE0"/>
    <w:rsid w:val="00E24EDD"/>
    <w:rsid w:val="00E3197F"/>
    <w:rsid w:val="00E410D3"/>
    <w:rsid w:val="00E458E7"/>
    <w:rsid w:val="00E52376"/>
    <w:rsid w:val="00E564EF"/>
    <w:rsid w:val="00E61366"/>
    <w:rsid w:val="00E62A0E"/>
    <w:rsid w:val="00E645DC"/>
    <w:rsid w:val="00E65144"/>
    <w:rsid w:val="00E66C14"/>
    <w:rsid w:val="00E7106B"/>
    <w:rsid w:val="00E7212A"/>
    <w:rsid w:val="00E72FEC"/>
    <w:rsid w:val="00E8213B"/>
    <w:rsid w:val="00E95ACD"/>
    <w:rsid w:val="00EA047C"/>
    <w:rsid w:val="00EA7528"/>
    <w:rsid w:val="00EB13BC"/>
    <w:rsid w:val="00EB3440"/>
    <w:rsid w:val="00EB4FA9"/>
    <w:rsid w:val="00EC1E8A"/>
    <w:rsid w:val="00EC263E"/>
    <w:rsid w:val="00EC2DBC"/>
    <w:rsid w:val="00EC3CA2"/>
    <w:rsid w:val="00ED3FAF"/>
    <w:rsid w:val="00ED4207"/>
    <w:rsid w:val="00ED57A8"/>
    <w:rsid w:val="00EE08E6"/>
    <w:rsid w:val="00EE5B4D"/>
    <w:rsid w:val="00EE7A56"/>
    <w:rsid w:val="00F01D0E"/>
    <w:rsid w:val="00F22394"/>
    <w:rsid w:val="00F3751F"/>
    <w:rsid w:val="00F501CE"/>
    <w:rsid w:val="00F54B73"/>
    <w:rsid w:val="00F606B7"/>
    <w:rsid w:val="00F62775"/>
    <w:rsid w:val="00F764A5"/>
    <w:rsid w:val="00F8427B"/>
    <w:rsid w:val="00F85293"/>
    <w:rsid w:val="00F8727A"/>
    <w:rsid w:val="00F9616F"/>
    <w:rsid w:val="00FB7061"/>
    <w:rsid w:val="00FC024E"/>
    <w:rsid w:val="00FC2D56"/>
    <w:rsid w:val="00FD00AA"/>
    <w:rsid w:val="00FE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523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1"/>
    <w:next w:val="a1"/>
    <w:link w:val="10"/>
    <w:qFormat/>
    <w:rsid w:val="00E7212A"/>
    <w:pPr>
      <w:keepNext/>
      <w:widowControl/>
      <w:autoSpaceDE/>
      <w:autoSpaceDN/>
      <w:adjustRightInd/>
      <w:outlineLvl w:val="0"/>
    </w:pPr>
    <w:rPr>
      <w:sz w:val="28"/>
      <w:szCs w:val="24"/>
      <w:lang/>
    </w:rPr>
  </w:style>
  <w:style w:type="paragraph" w:styleId="2">
    <w:name w:val="heading 2"/>
    <w:basedOn w:val="a1"/>
    <w:next w:val="a1"/>
    <w:link w:val="20"/>
    <w:uiPriority w:val="9"/>
    <w:qFormat/>
    <w:rsid w:val="00E721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rsid w:val="00E721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qFormat/>
    <w:rsid w:val="00E7212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1"/>
    <w:next w:val="a1"/>
    <w:link w:val="50"/>
    <w:qFormat/>
    <w:rsid w:val="00E7212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1"/>
    <w:next w:val="a1"/>
    <w:link w:val="60"/>
    <w:qFormat/>
    <w:rsid w:val="00E7212A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  <w:lang/>
    </w:rPr>
  </w:style>
  <w:style w:type="paragraph" w:styleId="7">
    <w:name w:val="heading 7"/>
    <w:basedOn w:val="a1"/>
    <w:next w:val="a1"/>
    <w:link w:val="70"/>
    <w:qFormat/>
    <w:rsid w:val="00E7212A"/>
    <w:pPr>
      <w:widowControl/>
      <w:autoSpaceDE/>
      <w:autoSpaceDN/>
      <w:adjustRightInd/>
      <w:spacing w:before="240" w:after="60"/>
      <w:outlineLvl w:val="6"/>
    </w:pPr>
    <w:rPr>
      <w:sz w:val="24"/>
      <w:szCs w:val="24"/>
      <w:lang/>
    </w:rPr>
  </w:style>
  <w:style w:type="paragraph" w:styleId="9">
    <w:name w:val="heading 9"/>
    <w:basedOn w:val="a1"/>
    <w:next w:val="a1"/>
    <w:link w:val="90"/>
    <w:qFormat/>
    <w:rsid w:val="00E7212A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212A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E721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E7212A"/>
    <w:rPr>
      <w:rFonts w:ascii="Arial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rsid w:val="00E7212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7212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721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E7212A"/>
    <w:rPr>
      <w:sz w:val="24"/>
      <w:szCs w:val="24"/>
    </w:rPr>
  </w:style>
  <w:style w:type="character" w:customStyle="1" w:styleId="90">
    <w:name w:val="Заголовок 9 Знак"/>
    <w:link w:val="9"/>
    <w:rsid w:val="00E7212A"/>
    <w:rPr>
      <w:rFonts w:ascii="Arial" w:hAnsi="Arial" w:cs="Arial"/>
      <w:sz w:val="22"/>
      <w:szCs w:val="22"/>
    </w:rPr>
  </w:style>
  <w:style w:type="paragraph" w:styleId="a5">
    <w:name w:val="No Spacing"/>
    <w:basedOn w:val="a1"/>
    <w:uiPriority w:val="1"/>
    <w:qFormat/>
    <w:rsid w:val="00D57D39"/>
    <w:pPr>
      <w:widowControl/>
      <w:autoSpaceDE/>
      <w:autoSpaceDN/>
      <w:adjustRightInd/>
    </w:pPr>
    <w:rPr>
      <w:rFonts w:ascii="Calibri" w:hAnsi="Calibri"/>
      <w:sz w:val="24"/>
      <w:szCs w:val="32"/>
      <w:lang w:val="en-US" w:eastAsia="en-US" w:bidi="en-US"/>
    </w:rPr>
  </w:style>
  <w:style w:type="paragraph" w:styleId="a6">
    <w:name w:val="List Paragraph"/>
    <w:basedOn w:val="a1"/>
    <w:uiPriority w:val="34"/>
    <w:qFormat/>
    <w:rsid w:val="00D57D39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styleId="31">
    <w:name w:val="Body Text 3"/>
    <w:basedOn w:val="a1"/>
    <w:link w:val="32"/>
    <w:rsid w:val="00E7212A"/>
    <w:pPr>
      <w:widowControl/>
      <w:autoSpaceDE/>
      <w:autoSpaceDN/>
      <w:adjustRightInd/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E7212A"/>
    <w:rPr>
      <w:sz w:val="16"/>
      <w:szCs w:val="16"/>
    </w:rPr>
  </w:style>
  <w:style w:type="paragraph" w:styleId="a7">
    <w:name w:val="Body Text"/>
    <w:basedOn w:val="a1"/>
    <w:link w:val="a8"/>
    <w:rsid w:val="00E7212A"/>
    <w:pPr>
      <w:spacing w:after="120"/>
    </w:pPr>
  </w:style>
  <w:style w:type="character" w:customStyle="1" w:styleId="a8">
    <w:name w:val="Основной текст Знак"/>
    <w:basedOn w:val="a2"/>
    <w:link w:val="a7"/>
    <w:rsid w:val="00E7212A"/>
  </w:style>
  <w:style w:type="paragraph" w:styleId="a9">
    <w:name w:val="Body Text Indent"/>
    <w:basedOn w:val="a1"/>
    <w:link w:val="aa"/>
    <w:rsid w:val="00E7212A"/>
    <w:pPr>
      <w:widowControl/>
      <w:autoSpaceDE/>
      <w:autoSpaceDN/>
      <w:adjustRightInd/>
      <w:ind w:firstLine="705"/>
      <w:jc w:val="both"/>
    </w:pPr>
    <w:rPr>
      <w:sz w:val="28"/>
      <w:szCs w:val="24"/>
      <w:lang/>
    </w:rPr>
  </w:style>
  <w:style w:type="character" w:customStyle="1" w:styleId="aa">
    <w:name w:val="Основной текст с отступом Знак"/>
    <w:link w:val="a9"/>
    <w:rsid w:val="00E7212A"/>
    <w:rPr>
      <w:sz w:val="28"/>
      <w:szCs w:val="24"/>
    </w:rPr>
  </w:style>
  <w:style w:type="paragraph" w:styleId="ab">
    <w:name w:val="header"/>
    <w:basedOn w:val="a1"/>
    <w:link w:val="ac"/>
    <w:uiPriority w:val="99"/>
    <w:rsid w:val="00E7212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c">
    <w:name w:val="Верхний колонтитул Знак"/>
    <w:link w:val="ab"/>
    <w:uiPriority w:val="99"/>
    <w:rsid w:val="00E7212A"/>
    <w:rPr>
      <w:sz w:val="24"/>
      <w:szCs w:val="24"/>
    </w:rPr>
  </w:style>
  <w:style w:type="character" w:styleId="ad">
    <w:name w:val="page number"/>
    <w:basedOn w:val="a2"/>
    <w:rsid w:val="00E7212A"/>
  </w:style>
  <w:style w:type="paragraph" w:styleId="21">
    <w:name w:val="Body Text 2"/>
    <w:basedOn w:val="a1"/>
    <w:link w:val="22"/>
    <w:rsid w:val="00E7212A"/>
    <w:pPr>
      <w:widowControl/>
      <w:autoSpaceDE/>
      <w:autoSpaceDN/>
      <w:adjustRightInd/>
      <w:spacing w:after="120" w:line="480" w:lineRule="auto"/>
    </w:pPr>
    <w:rPr>
      <w:sz w:val="24"/>
      <w:szCs w:val="24"/>
      <w:lang/>
    </w:rPr>
  </w:style>
  <w:style w:type="character" w:customStyle="1" w:styleId="22">
    <w:name w:val="Основной текст 2 Знак"/>
    <w:link w:val="21"/>
    <w:rsid w:val="00E7212A"/>
    <w:rPr>
      <w:sz w:val="24"/>
      <w:szCs w:val="24"/>
    </w:rPr>
  </w:style>
  <w:style w:type="paragraph" w:customStyle="1" w:styleId="ae">
    <w:name w:val="Таблицы (моноширинный)"/>
    <w:basedOn w:val="a1"/>
    <w:next w:val="a1"/>
    <w:uiPriority w:val="99"/>
    <w:rsid w:val="00E7212A"/>
    <w:pPr>
      <w:jc w:val="both"/>
    </w:pPr>
    <w:rPr>
      <w:rFonts w:ascii="Courier New" w:hAnsi="Courier New" w:cs="Courier New"/>
      <w:sz w:val="24"/>
      <w:szCs w:val="24"/>
    </w:rPr>
  </w:style>
  <w:style w:type="paragraph" w:styleId="af">
    <w:name w:val="Title"/>
    <w:basedOn w:val="a1"/>
    <w:link w:val="af0"/>
    <w:qFormat/>
    <w:rsid w:val="00E7212A"/>
    <w:pPr>
      <w:widowControl/>
      <w:autoSpaceDE/>
      <w:autoSpaceDN/>
      <w:adjustRightInd/>
      <w:jc w:val="center"/>
    </w:pPr>
    <w:rPr>
      <w:sz w:val="28"/>
      <w:lang/>
    </w:rPr>
  </w:style>
  <w:style w:type="paragraph" w:customStyle="1" w:styleId="210">
    <w:name w:val="Основной текст с отступом 21"/>
    <w:basedOn w:val="a1"/>
    <w:rsid w:val="00E7212A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1">
    <w:name w:val="Содержимое таблицы"/>
    <w:basedOn w:val="a1"/>
    <w:rsid w:val="00E7212A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3">
    <w:name w:val="Основной текст 23"/>
    <w:basedOn w:val="a1"/>
    <w:rsid w:val="00E7212A"/>
    <w:pPr>
      <w:widowControl/>
      <w:suppressAutoHyphens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320">
    <w:name w:val="Основной текст с отступом 32"/>
    <w:basedOn w:val="a1"/>
    <w:rsid w:val="00E7212A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марк список 1"/>
    <w:basedOn w:val="a1"/>
    <w:rsid w:val="00E7212A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customStyle="1" w:styleId="12">
    <w:name w:val="нум список 1"/>
    <w:basedOn w:val="11"/>
    <w:rsid w:val="00E7212A"/>
  </w:style>
  <w:style w:type="paragraph" w:customStyle="1" w:styleId="af2">
    <w:name w:val="основной текст документа"/>
    <w:basedOn w:val="a1"/>
    <w:link w:val="af3"/>
    <w:rsid w:val="00E7212A"/>
    <w:pPr>
      <w:widowControl/>
      <w:autoSpaceDE/>
      <w:autoSpaceDN/>
      <w:adjustRightInd/>
      <w:spacing w:before="120" w:after="120"/>
      <w:jc w:val="both"/>
    </w:pPr>
    <w:rPr>
      <w:sz w:val="24"/>
      <w:lang w:eastAsia="ar-SA"/>
    </w:rPr>
  </w:style>
  <w:style w:type="character" w:customStyle="1" w:styleId="af3">
    <w:name w:val="основной текст документа Знак"/>
    <w:link w:val="af2"/>
    <w:rsid w:val="00E7212A"/>
    <w:rPr>
      <w:sz w:val="24"/>
      <w:lang w:eastAsia="ar-SA"/>
    </w:rPr>
  </w:style>
  <w:style w:type="paragraph" w:styleId="af4">
    <w:name w:val="footer"/>
    <w:basedOn w:val="a1"/>
    <w:link w:val="af5"/>
    <w:rsid w:val="00E7212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f5">
    <w:name w:val="Нижний колонтитул Знак"/>
    <w:link w:val="af4"/>
    <w:rsid w:val="00E7212A"/>
    <w:rPr>
      <w:sz w:val="24"/>
      <w:szCs w:val="24"/>
    </w:rPr>
  </w:style>
  <w:style w:type="character" w:styleId="af6">
    <w:name w:val="Hyperlink"/>
    <w:uiPriority w:val="99"/>
    <w:rsid w:val="00E7212A"/>
    <w:rPr>
      <w:color w:val="0000FF"/>
      <w:u w:val="single"/>
    </w:rPr>
  </w:style>
  <w:style w:type="character" w:customStyle="1" w:styleId="af7">
    <w:name w:val="Цветовое выделение"/>
    <w:rsid w:val="00E7212A"/>
    <w:rPr>
      <w:b/>
      <w:bCs/>
      <w:color w:val="000080"/>
      <w:sz w:val="20"/>
      <w:szCs w:val="20"/>
    </w:rPr>
  </w:style>
  <w:style w:type="paragraph" w:customStyle="1" w:styleId="211">
    <w:name w:val="Основной текст 21"/>
    <w:basedOn w:val="a1"/>
    <w:rsid w:val="00E7212A"/>
    <w:pPr>
      <w:widowControl/>
      <w:suppressAutoHyphens/>
      <w:autoSpaceDE/>
      <w:autoSpaceDN/>
      <w:adjustRightInd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1"/>
    <w:rsid w:val="00E7212A"/>
    <w:pPr>
      <w:widowControl/>
      <w:suppressAutoHyphens/>
      <w:autoSpaceDE/>
      <w:autoSpaceDN/>
      <w:adjustRightInd/>
      <w:jc w:val="both"/>
    </w:pPr>
    <w:rPr>
      <w:sz w:val="24"/>
      <w:szCs w:val="24"/>
      <w:lang w:eastAsia="ar-SA"/>
    </w:rPr>
  </w:style>
  <w:style w:type="character" w:customStyle="1" w:styleId="af0">
    <w:name w:val="Название Знак"/>
    <w:link w:val="af"/>
    <w:rsid w:val="00E7212A"/>
    <w:rPr>
      <w:sz w:val="28"/>
    </w:rPr>
  </w:style>
  <w:style w:type="paragraph" w:customStyle="1" w:styleId="FR2">
    <w:name w:val="FR2 Знак Знак"/>
    <w:link w:val="FR21"/>
    <w:rsid w:val="00E7212A"/>
    <w:pPr>
      <w:widowControl w:val="0"/>
      <w:autoSpaceDE w:val="0"/>
      <w:autoSpaceDN w:val="0"/>
      <w:spacing w:before="2060"/>
      <w:ind w:left="4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FR21">
    <w:name w:val="FR2 Знак Знак Знак1"/>
    <w:link w:val="FR2"/>
    <w:rsid w:val="00E7212A"/>
    <w:rPr>
      <w:rFonts w:ascii="Courier New" w:hAnsi="Courier New" w:cs="Courier New"/>
      <w:b/>
      <w:bCs/>
      <w:sz w:val="22"/>
      <w:szCs w:val="22"/>
      <w:lang w:val="ru-RU" w:eastAsia="ru-RU" w:bidi="ar-SA"/>
    </w:rPr>
  </w:style>
  <w:style w:type="paragraph" w:customStyle="1" w:styleId="ConsPlusNormal">
    <w:name w:val="ConsPlusNormal"/>
    <w:rsid w:val="00E7212A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24">
    <w:name w:val="Body Text Indent 2"/>
    <w:basedOn w:val="a1"/>
    <w:link w:val="25"/>
    <w:rsid w:val="00E7212A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/>
    </w:rPr>
  </w:style>
  <w:style w:type="character" w:customStyle="1" w:styleId="25">
    <w:name w:val="Основной текст с отступом 2 Знак"/>
    <w:link w:val="24"/>
    <w:rsid w:val="00E7212A"/>
    <w:rPr>
      <w:sz w:val="24"/>
      <w:szCs w:val="24"/>
    </w:rPr>
  </w:style>
  <w:style w:type="paragraph" w:styleId="33">
    <w:name w:val="Body Text Indent 3"/>
    <w:basedOn w:val="a1"/>
    <w:link w:val="34"/>
    <w:rsid w:val="00E7212A"/>
    <w:pPr>
      <w:widowControl/>
      <w:autoSpaceDE/>
      <w:autoSpaceDN/>
      <w:adjustRightInd/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E7212A"/>
    <w:rPr>
      <w:sz w:val="16"/>
      <w:szCs w:val="16"/>
    </w:rPr>
  </w:style>
  <w:style w:type="paragraph" w:customStyle="1" w:styleId="240">
    <w:name w:val="Основной текст 24"/>
    <w:basedOn w:val="a1"/>
    <w:rsid w:val="00E7212A"/>
    <w:pPr>
      <w:widowControl/>
      <w:tabs>
        <w:tab w:val="left" w:pos="567"/>
        <w:tab w:val="left" w:pos="709"/>
      </w:tabs>
      <w:suppressAutoHyphens/>
      <w:autoSpaceDN/>
      <w:adjustRightInd/>
      <w:jc w:val="both"/>
    </w:pPr>
    <w:rPr>
      <w:sz w:val="28"/>
      <w:szCs w:val="28"/>
      <w:lang w:eastAsia="ar-SA"/>
    </w:rPr>
  </w:style>
  <w:style w:type="paragraph" w:customStyle="1" w:styleId="a">
    <w:name w:val="Перечисление"/>
    <w:basedOn w:val="a1"/>
    <w:rsid w:val="00E7212A"/>
    <w:pPr>
      <w:numPr>
        <w:numId w:val="15"/>
      </w:numPr>
      <w:autoSpaceDE/>
      <w:autoSpaceDN/>
      <w:adjustRightInd/>
      <w:spacing w:before="20" w:after="20"/>
      <w:jc w:val="both"/>
    </w:pPr>
    <w:rPr>
      <w:rFonts w:ascii="Arial Narrow" w:hAnsi="Arial Narrow" w:cs="Arial Narrow"/>
      <w:sz w:val="24"/>
      <w:szCs w:val="24"/>
    </w:rPr>
  </w:style>
  <w:style w:type="paragraph" w:customStyle="1" w:styleId="a0">
    <w:name w:val="Пример перечисление"/>
    <w:basedOn w:val="a1"/>
    <w:rsid w:val="00E7212A"/>
    <w:pPr>
      <w:numPr>
        <w:ilvl w:val="2"/>
        <w:numId w:val="15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autoSpaceDE/>
      <w:autoSpaceDN/>
      <w:adjustRightInd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msonormalcxspmiddle">
    <w:name w:val="msonormalcxspmiddle"/>
    <w:basedOn w:val="a1"/>
    <w:rsid w:val="00E721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E7212A"/>
    <w:rPr>
      <w:rFonts w:ascii="Times New Roman" w:hAnsi="Times New Roman" w:cs="Times New Roman"/>
      <w:sz w:val="18"/>
      <w:szCs w:val="18"/>
    </w:rPr>
  </w:style>
  <w:style w:type="character" w:customStyle="1" w:styleId="af8">
    <w:name w:val="Гипертекстовая ссылка"/>
    <w:uiPriority w:val="99"/>
    <w:rsid w:val="00E7212A"/>
    <w:rPr>
      <w:b/>
      <w:bCs/>
      <w:color w:val="106BBE"/>
      <w:sz w:val="20"/>
      <w:szCs w:val="20"/>
    </w:rPr>
  </w:style>
  <w:style w:type="paragraph" w:customStyle="1" w:styleId="msonormalcxsplast">
    <w:name w:val="msonormalcxsplast"/>
    <w:basedOn w:val="a1"/>
    <w:rsid w:val="004C57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cxsplast">
    <w:name w:val="consplusnormalcxsplast"/>
    <w:basedOn w:val="a1"/>
    <w:rsid w:val="004C57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cxsplast">
    <w:name w:val="a6cxsplast"/>
    <w:basedOn w:val="a1"/>
    <w:rsid w:val="004C57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cxspmiddle">
    <w:name w:val="a5cxspmiddle"/>
    <w:basedOn w:val="a1"/>
    <w:rsid w:val="004C57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cxsplast">
    <w:name w:val="a5cxsplast"/>
    <w:basedOn w:val="a1"/>
    <w:rsid w:val="004C57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Знак"/>
    <w:basedOn w:val="a1"/>
    <w:rsid w:val="0087005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793A8C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EB3440"/>
    <w:rPr>
      <w:rFonts w:cs="Times New Roman"/>
    </w:rPr>
  </w:style>
  <w:style w:type="paragraph" w:styleId="afa">
    <w:name w:val="Balloon Text"/>
    <w:basedOn w:val="a1"/>
    <w:link w:val="afb"/>
    <w:rsid w:val="00581F71"/>
    <w:rPr>
      <w:rFonts w:ascii="Segoe UI" w:hAnsi="Segoe UI"/>
      <w:sz w:val="18"/>
      <w:szCs w:val="18"/>
      <w:lang/>
    </w:rPr>
  </w:style>
  <w:style w:type="character" w:customStyle="1" w:styleId="afb">
    <w:name w:val="Текст выноски Знак"/>
    <w:link w:val="afa"/>
    <w:rsid w:val="00581F71"/>
    <w:rPr>
      <w:rFonts w:ascii="Segoe UI" w:hAnsi="Segoe UI" w:cs="Segoe UI"/>
      <w:sz w:val="18"/>
      <w:szCs w:val="18"/>
    </w:rPr>
  </w:style>
  <w:style w:type="numbering" w:customStyle="1" w:styleId="14">
    <w:name w:val="Нет списка1"/>
    <w:next w:val="a4"/>
    <w:uiPriority w:val="99"/>
    <w:semiHidden/>
    <w:unhideWhenUsed/>
    <w:rsid w:val="00144690"/>
  </w:style>
  <w:style w:type="paragraph" w:customStyle="1" w:styleId="afc">
    <w:name w:val="Нормальный (таблица)"/>
    <w:basedOn w:val="a1"/>
    <w:next w:val="a1"/>
    <w:uiPriority w:val="99"/>
    <w:rsid w:val="0014469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Прижатый влево"/>
    <w:basedOn w:val="a1"/>
    <w:next w:val="a1"/>
    <w:uiPriority w:val="99"/>
    <w:rsid w:val="00144690"/>
    <w:rPr>
      <w:rFonts w:ascii="Times New Roman CYR" w:hAnsi="Times New Roman CYR" w:cs="Times New Roman CYR"/>
      <w:sz w:val="24"/>
      <w:szCs w:val="24"/>
    </w:rPr>
  </w:style>
  <w:style w:type="paragraph" w:customStyle="1" w:styleId="indent1">
    <w:name w:val="indent_1"/>
    <w:basedOn w:val="a1"/>
    <w:rsid w:val="00600A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600A35"/>
  </w:style>
  <w:style w:type="paragraph" w:customStyle="1" w:styleId="s1">
    <w:name w:val="s_1"/>
    <w:basedOn w:val="a1"/>
    <w:rsid w:val="00C214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4\&#1055;&#1088;&#1086;&#1082;&#1091;&#1088;&#1072;&#1090;&#1091;&#1088;&#1072;\&#1055;&#1088;&#1086;&#1090;&#1077;&#1089;&#1090;&#1099;\&#1087;&#1088;&#1086;&#1090;&#1077;&#1089;&#1090;%20&#1087;&#1086;&#1088;&#1091;&#1073;&#1086;&#1095;&#1085;&#1099;&#1081;%20&#1073;&#1080;&#1083;&#1077;&#1090;\&#1042;&#1085;&#1077;&#1089;&#1077;&#1085;&#1080;&#1077;_&#1080;&#1079;&#1084;&#1077;&#1085;&#1077;&#1085;&#1080;&#1081;_&#1074;_&#1056;&#1077;&#1075;&#1083;&#1072;&#1084;&#1077;&#1085;&#1090;__248_&#1055;&#1054;&#1056;&#1059;&#1041;&#1054;&#1063;&#1053;&#1067;&#1049;%20&#1041;&#1048;&#1051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Внесение_изменений_в_Регламент__248_ПОРУБОЧНЫЙ БИЛЕТ.dot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НЕЗАМАЕВСКОГО СЕЛЬСКОГО ПОСЕЛЕНИЯ</vt:lpstr>
    </vt:vector>
  </TitlesOfParts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НЕЗАМАЕВСКОГО СЕЛЬСКОГО ПОСЕЛЕНИЯ</dc:title>
  <dc:creator>Nina</dc:creator>
  <cp:lastModifiedBy>Nina</cp:lastModifiedBy>
  <cp:revision>5</cp:revision>
  <cp:lastPrinted>2024-03-13T12:30:00Z</cp:lastPrinted>
  <dcterms:created xsi:type="dcterms:W3CDTF">2024-03-13T11:59:00Z</dcterms:created>
  <dcterms:modified xsi:type="dcterms:W3CDTF">2024-03-14T08:12:00Z</dcterms:modified>
</cp:coreProperties>
</file>