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ED2BCD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637B4">
        <w:rPr>
          <w:rFonts w:ascii="Times New Roman" w:hAnsi="Times New Roman"/>
          <w:bCs/>
          <w:sz w:val="28"/>
          <w:szCs w:val="28"/>
        </w:rPr>
        <w:t>2</w:t>
      </w:r>
      <w:r w:rsidR="003B6032">
        <w:rPr>
          <w:rFonts w:ascii="Times New Roman" w:hAnsi="Times New Roman"/>
          <w:bCs/>
          <w:sz w:val="28"/>
          <w:szCs w:val="28"/>
        </w:rPr>
        <w:t>1</w:t>
      </w:r>
      <w:r w:rsidR="002D1E23">
        <w:rPr>
          <w:rFonts w:ascii="Times New Roman" w:hAnsi="Times New Roman"/>
          <w:bCs/>
          <w:sz w:val="28"/>
          <w:szCs w:val="28"/>
        </w:rPr>
        <w:t>.0</w:t>
      </w:r>
      <w:r w:rsidR="003B6032">
        <w:rPr>
          <w:rFonts w:ascii="Times New Roman" w:hAnsi="Times New Roman"/>
          <w:bCs/>
          <w:sz w:val="28"/>
          <w:szCs w:val="28"/>
        </w:rPr>
        <w:t>9</w:t>
      </w:r>
      <w:r w:rsidR="002D1E23">
        <w:rPr>
          <w:rFonts w:ascii="Times New Roman" w:hAnsi="Times New Roman"/>
          <w:bCs/>
          <w:sz w:val="28"/>
          <w:szCs w:val="28"/>
        </w:rPr>
        <w:t>.2021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1D2713">
        <w:rPr>
          <w:rFonts w:ascii="Times New Roman" w:hAnsi="Times New Roman"/>
          <w:bCs/>
          <w:sz w:val="28"/>
          <w:szCs w:val="28"/>
        </w:rPr>
        <w:t>31/113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A6306F">
        <w:rPr>
          <w:rFonts w:ascii="Times New Roman" w:hAnsi="Times New Roman"/>
          <w:sz w:val="28"/>
          <w:szCs w:val="28"/>
        </w:rPr>
        <w:t>43</w:t>
      </w:r>
      <w:r w:rsidR="00A47812">
        <w:rPr>
          <w:rFonts w:ascii="Times New Roman" w:hAnsi="Times New Roman"/>
          <w:sz w:val="28"/>
          <w:szCs w:val="28"/>
        </w:rPr>
        <w:t> 402,2</w:t>
      </w:r>
      <w:r w:rsidR="00FB6986">
        <w:rPr>
          <w:rFonts w:ascii="Times New Roman" w:hAnsi="Times New Roman"/>
          <w:sz w:val="28"/>
          <w:szCs w:val="28"/>
        </w:rPr>
        <w:t xml:space="preserve"> </w:t>
      </w:r>
      <w:r w:rsidR="004F45F3">
        <w:rPr>
          <w:rFonts w:ascii="Times New Roman" w:hAnsi="Times New Roman"/>
          <w:b/>
          <w:sz w:val="24"/>
          <w:szCs w:val="24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4F45F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2D1E23">
        <w:rPr>
          <w:rFonts w:ascii="Times New Roman" w:hAnsi="Times New Roman"/>
          <w:sz w:val="28"/>
          <w:szCs w:val="28"/>
        </w:rPr>
        <w:t>45</w:t>
      </w:r>
      <w:r w:rsidR="00A47812">
        <w:rPr>
          <w:rFonts w:ascii="Times New Roman" w:hAnsi="Times New Roman"/>
          <w:sz w:val="28"/>
          <w:szCs w:val="28"/>
        </w:rPr>
        <w:t> 788,2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4F45F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31D2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C96C6D" w:rsidRDefault="009A4AB3" w:rsidP="00C96C6D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9A4AB3" w:rsidRPr="00A96B59" w:rsidRDefault="00C96C6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4</w:t>
      </w:r>
      <w:r w:rsidR="00C96C6D">
        <w:rPr>
          <w:rFonts w:ascii="Times New Roman" w:hAnsi="Times New Roman"/>
          <w:sz w:val="28"/>
          <w:szCs w:val="28"/>
        </w:rPr>
        <w:t>.</w:t>
      </w:r>
      <w:r w:rsidRPr="00A96B59">
        <w:rPr>
          <w:rFonts w:ascii="Times New Roman" w:hAnsi="Times New Roman"/>
          <w:sz w:val="28"/>
          <w:szCs w:val="28"/>
        </w:rPr>
        <w:t xml:space="preserve">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D1E23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E23" w:rsidRDefault="002D1E23" w:rsidP="002D1E23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9A4AB3" w:rsidRPr="00A96B59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4AB3" w:rsidRPr="00A96B5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="009A4AB3"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9A4AB3">
        <w:rPr>
          <w:rFonts w:ascii="Times New Roman" w:hAnsi="Times New Roman"/>
          <w:sz w:val="28"/>
          <w:szCs w:val="28"/>
        </w:rPr>
        <w:t>6</w:t>
      </w:r>
      <w:r w:rsidR="009A4AB3"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 w:rsidR="009A4AB3">
        <w:rPr>
          <w:rFonts w:ascii="Times New Roman" w:hAnsi="Times New Roman"/>
          <w:sz w:val="28"/>
          <w:szCs w:val="28"/>
        </w:rPr>
        <w:t xml:space="preserve">вой редакции (приложение </w:t>
      </w:r>
      <w:r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9A4AB3" w:rsidP="00F80F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 xml:space="preserve">ложение </w:t>
      </w:r>
      <w:r w:rsidR="002D1E23">
        <w:rPr>
          <w:rFonts w:ascii="Times New Roman" w:hAnsi="Times New Roman"/>
          <w:sz w:val="28"/>
          <w:szCs w:val="28"/>
        </w:rPr>
        <w:t>6)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1D2713" w:rsidRDefault="009A4AB3" w:rsidP="001D2713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2D1E23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A6306F">
        <w:rPr>
          <w:rFonts w:ascii="Times New Roman" w:hAnsi="Times New Roman"/>
          <w:sz w:val="28"/>
          <w:szCs w:val="28"/>
        </w:rPr>
        <w:t>21.09</w:t>
      </w:r>
      <w:r w:rsidR="002D1E23">
        <w:rPr>
          <w:rFonts w:ascii="Times New Roman" w:hAnsi="Times New Roman"/>
          <w:sz w:val="28"/>
          <w:szCs w:val="28"/>
        </w:rPr>
        <w:t>.2021</w:t>
      </w:r>
      <w:r w:rsidR="00ED2BCD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1D2713">
        <w:rPr>
          <w:rFonts w:ascii="Times New Roman" w:hAnsi="Times New Roman"/>
          <w:bCs/>
          <w:sz w:val="28"/>
          <w:szCs w:val="28"/>
        </w:rPr>
        <w:t>31/113</w:t>
      </w:r>
    </w:p>
    <w:p w:rsidR="002D1E23" w:rsidRDefault="00E031E4" w:rsidP="001D2713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Default="00931A9F" w:rsidP="002D1E2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934" w:type="dxa"/>
        <w:tblInd w:w="-45" w:type="dxa"/>
        <w:tblLayout w:type="fixed"/>
        <w:tblLook w:val="0000"/>
      </w:tblPr>
      <w:tblGrid>
        <w:gridCol w:w="2563"/>
        <w:gridCol w:w="6237"/>
        <w:gridCol w:w="1134"/>
      </w:tblGrid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47812" w:rsidP="002D1E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22759,8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47812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616,7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134A3F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FB6986" w:rsidP="00D9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A26226" w:rsidRPr="002D1E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26226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26" w:rsidRPr="002D1E23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1 16 02010 02 0000 140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4F45F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D1E23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1 16 07010 10 0000 140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306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D1E23" w:rsidP="002D1E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D1E23" w:rsidP="002D1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2D1E23" w:rsidTr="0071129D">
        <w:trPr>
          <w:trHeight w:val="2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4A3F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950,0</w:t>
            </w:r>
          </w:p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129D" w:rsidRPr="002D1E23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1671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6306F" w:rsidP="00A47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A47812">
              <w:rPr>
                <w:rFonts w:ascii="Times New Roman" w:hAnsi="Times New Roman" w:cs="Times New Roman"/>
                <w:b/>
                <w:sz w:val="24"/>
                <w:szCs w:val="24"/>
              </w:rPr>
              <w:t> 402,2</w:t>
            </w:r>
          </w:p>
        </w:tc>
      </w:tr>
    </w:tbl>
    <w:p w:rsidR="002D1E23" w:rsidRDefault="002D1E23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</w:p>
    <w:p w:rsidR="002D1E23" w:rsidRDefault="00F453CD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4F45F3">
        <w:rPr>
          <w:rFonts w:ascii="Times New Roman" w:hAnsi="Times New Roman" w:cs="Times New Roman"/>
          <w:sz w:val="12"/>
          <w:szCs w:val="12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0C0F" w:rsidRPr="00015C4A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Глава </w:t>
      </w:r>
      <w:r w:rsidR="00FC0C0F" w:rsidRPr="00015C4A">
        <w:rPr>
          <w:rFonts w:ascii="Times New Roman" w:hAnsi="Times New Roman"/>
          <w:sz w:val="24"/>
          <w:szCs w:val="24"/>
        </w:rPr>
        <w:t>Новолеушковского сельского</w:t>
      </w:r>
    </w:p>
    <w:p w:rsidR="00FC0C0F" w:rsidRDefault="00FC0C0F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поселения Павловского района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</w:t>
      </w:r>
      <w:r w:rsidR="00707D30" w:rsidRPr="00015C4A">
        <w:rPr>
          <w:rFonts w:ascii="Times New Roman" w:hAnsi="Times New Roman"/>
          <w:sz w:val="24"/>
          <w:szCs w:val="24"/>
        </w:rPr>
        <w:t xml:space="preserve"> </w:t>
      </w:r>
      <w:r w:rsidR="004C1671" w:rsidRPr="00015C4A">
        <w:rPr>
          <w:rFonts w:ascii="Times New Roman" w:hAnsi="Times New Roman"/>
          <w:sz w:val="24"/>
          <w:szCs w:val="24"/>
        </w:rPr>
        <w:t xml:space="preserve">  </w:t>
      </w:r>
      <w:r w:rsidR="00015C4A">
        <w:rPr>
          <w:rFonts w:ascii="Times New Roman" w:hAnsi="Times New Roman"/>
          <w:sz w:val="24"/>
          <w:szCs w:val="24"/>
        </w:rPr>
        <w:t xml:space="preserve">          </w:t>
      </w:r>
      <w:r w:rsidR="002D1E23">
        <w:rPr>
          <w:rFonts w:ascii="Times New Roman" w:hAnsi="Times New Roman"/>
          <w:sz w:val="24"/>
          <w:szCs w:val="24"/>
        </w:rPr>
        <w:t xml:space="preserve"> </w:t>
      </w:r>
      <w:r w:rsidR="00015C4A">
        <w:rPr>
          <w:rFonts w:ascii="Times New Roman" w:hAnsi="Times New Roman"/>
          <w:sz w:val="24"/>
          <w:szCs w:val="24"/>
        </w:rPr>
        <w:t xml:space="preserve">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</w:t>
      </w:r>
      <w:r w:rsidR="00E031E4" w:rsidRPr="00015C4A">
        <w:rPr>
          <w:rFonts w:ascii="Times New Roman" w:hAnsi="Times New Roman"/>
          <w:sz w:val="24"/>
          <w:szCs w:val="24"/>
        </w:rPr>
        <w:t xml:space="preserve"> </w:t>
      </w:r>
      <w:r w:rsidR="006C2F1B" w:rsidRPr="00015C4A">
        <w:rPr>
          <w:rFonts w:ascii="Times New Roman" w:hAnsi="Times New Roman"/>
          <w:sz w:val="24"/>
          <w:szCs w:val="24"/>
        </w:rPr>
        <w:t>В.А. Белан</w:t>
      </w:r>
    </w:p>
    <w:p w:rsidR="002D1E23" w:rsidRDefault="002D1E23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5C" w:rsidRDefault="00C3205C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5C" w:rsidRDefault="00C3205C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Pr="00015C4A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AB3" w:rsidRPr="00E403C5" w:rsidRDefault="00EF738C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71129D" w:rsidRDefault="00E031E4" w:rsidP="0071129D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1D2713">
        <w:rPr>
          <w:rFonts w:ascii="Times New Roman" w:hAnsi="Times New Roman"/>
          <w:sz w:val="28"/>
          <w:szCs w:val="28"/>
        </w:rPr>
        <w:t xml:space="preserve">21.09.2021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1D2713">
        <w:rPr>
          <w:rFonts w:ascii="Times New Roman" w:hAnsi="Times New Roman"/>
          <w:bCs/>
          <w:sz w:val="28"/>
          <w:szCs w:val="28"/>
        </w:rPr>
        <w:t>31/113</w:t>
      </w:r>
    </w:p>
    <w:p w:rsidR="00D314AB" w:rsidRPr="00E403C5" w:rsidRDefault="009A600E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A47812" w:rsidP="004E1B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45788,2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A47812" w:rsidP="00A47812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12505,9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A47812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6311,8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E1B65" w:rsidP="004F45F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E1B65" w:rsidP="004F45F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B6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E1B65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3712,6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71129D" w:rsidP="001E46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E1B65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71228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1355,6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1355,6</w:t>
            </w:r>
          </w:p>
        </w:tc>
      </w:tr>
    </w:tbl>
    <w:p w:rsidR="004C1671" w:rsidRP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EF738C" w:rsidRDefault="00EF738C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1129D" w:rsidRDefault="0071129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1129D" w:rsidRDefault="0071129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1129D" w:rsidRDefault="0071129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A2383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1D2713">
        <w:rPr>
          <w:rFonts w:ascii="Times New Roman" w:hAnsi="Times New Roman"/>
          <w:sz w:val="28"/>
          <w:szCs w:val="28"/>
        </w:rPr>
        <w:t xml:space="preserve">21.09.2021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1D2713">
        <w:rPr>
          <w:rFonts w:ascii="Times New Roman" w:hAnsi="Times New Roman"/>
          <w:bCs/>
          <w:sz w:val="28"/>
          <w:szCs w:val="28"/>
        </w:rPr>
        <w:t>31/113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C82867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45788,2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A47812">
        <w:trPr>
          <w:trHeight w:val="66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3040,7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5D0008">
        <w:trPr>
          <w:trHeight w:val="129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1539,3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7812">
              <w:rPr>
                <w:rFonts w:ascii="Times New Roman" w:hAnsi="Times New Roman"/>
                <w:sz w:val="24"/>
                <w:szCs w:val="24"/>
              </w:rPr>
              <w:t>539,3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7812">
              <w:rPr>
                <w:rFonts w:ascii="Times New Roman" w:hAnsi="Times New Roman"/>
                <w:sz w:val="24"/>
                <w:szCs w:val="24"/>
              </w:rPr>
              <w:t>539,3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1449,3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5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208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  <w:r w:rsidR="003A2383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  <w:r w:rsidR="003A2383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  <w:r w:rsidR="003A2383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</w:t>
            </w:r>
            <w:r w:rsidR="003A2383">
              <w:rPr>
                <w:rFonts w:ascii="Times New Roman" w:hAnsi="Times New Roman"/>
                <w:sz w:val="24"/>
                <w:szCs w:val="24"/>
              </w:rPr>
              <w:t>вах массовой информации» на 2021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E6FF4" w:rsidRPr="004E26EC" w:rsidTr="005D0008">
        <w:trPr>
          <w:trHeight w:val="885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53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67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46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4E26EC" w:rsidRPr="004E26EC" w:rsidTr="00BE6FF4">
        <w:trPr>
          <w:trHeight w:val="83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BE6FF4">
        <w:trPr>
          <w:trHeight w:val="55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AD626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AD626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AD626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AD6264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9B1F6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516751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16751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AD6264" w:rsidP="00D6430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2153,8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316,1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231,0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231,0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5D0008" w:rsidRPr="004E26EC" w:rsidTr="005D0008">
        <w:trPr>
          <w:trHeight w:val="94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931,0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931,0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инициативного бюджетирования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5D0008" w:rsidRPr="004E26EC" w:rsidTr="00E531AE">
        <w:trPr>
          <w:trHeight w:val="1667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484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Default="007B0660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60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Default="002B6901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7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2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6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09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123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4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BE6FF4">
        <w:trPr>
          <w:trHeight w:val="627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69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11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61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9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79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9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76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312,9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312,9</w:t>
            </w:r>
          </w:p>
        </w:tc>
      </w:tr>
      <w:tr w:rsidR="007B0660" w:rsidRPr="004E26EC" w:rsidTr="005D0008">
        <w:trPr>
          <w:trHeight w:val="87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312,9</w:t>
            </w:r>
          </w:p>
        </w:tc>
      </w:tr>
      <w:tr w:rsidR="007B0660" w:rsidRPr="004E26EC" w:rsidTr="005D0008">
        <w:trPr>
          <w:trHeight w:val="7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312,9</w:t>
            </w:r>
          </w:p>
        </w:tc>
      </w:tr>
      <w:tr w:rsidR="007B0660" w:rsidRPr="004E26EC" w:rsidTr="005D0008">
        <w:trPr>
          <w:trHeight w:val="14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7B0660" w:rsidRPr="004E26EC" w:rsidTr="005D0008">
        <w:trPr>
          <w:trHeight w:val="94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11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49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7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52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05C" w:rsidRDefault="00C3205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05C" w:rsidRDefault="00C3205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973FD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1D2713">
        <w:rPr>
          <w:rFonts w:ascii="Times New Roman" w:hAnsi="Times New Roman"/>
          <w:sz w:val="28"/>
          <w:szCs w:val="28"/>
        </w:rPr>
        <w:t xml:space="preserve">21.09.2021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1D2713">
        <w:rPr>
          <w:rFonts w:ascii="Times New Roman" w:hAnsi="Times New Roman"/>
          <w:bCs/>
          <w:sz w:val="28"/>
          <w:szCs w:val="28"/>
        </w:rPr>
        <w:t>31/113</w:t>
      </w:r>
    </w:p>
    <w:p w:rsidR="00973FD9" w:rsidRPr="008C41AB" w:rsidRDefault="00973FD9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A47812" w:rsidP="00C82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45788,2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12505,9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6311,8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C3205C">
        <w:trPr>
          <w:trHeight w:val="1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7812">
              <w:rPr>
                <w:rFonts w:ascii="Times New Roman" w:eastAsia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7812">
              <w:rPr>
                <w:rFonts w:ascii="Times New Roman" w:eastAsia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1539,3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1449,3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C8499B">
        <w:trPr>
          <w:trHeight w:val="8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480,3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12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C8499B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C849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12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2D2CDA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C8499B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E6FF4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F45F3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4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8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61753D" w:rsidRPr="00B95C69" w:rsidTr="002D2CDA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2D2CDA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125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4F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3712,6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2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F45F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20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20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20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3205C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1E468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2D37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2D37" w:rsidRPr="00B95C69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52D37" w:rsidRPr="009B1F6A" w:rsidRDefault="00152D37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Pr="009B1F6A" w:rsidRDefault="00152D37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37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2346,6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1E4686" w:rsidRDefault="003A2383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2010,2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1231,0</w:t>
            </w:r>
          </w:p>
        </w:tc>
      </w:tr>
      <w:tr w:rsidR="0061753D" w:rsidRPr="00B95C69" w:rsidTr="003A2383">
        <w:trPr>
          <w:trHeight w:val="15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1231,0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E531AE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E531A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61753D" w:rsidRPr="00B95C69" w:rsidTr="00E531AE">
        <w:trPr>
          <w:trHeight w:val="82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E531AE">
        <w:trPr>
          <w:trHeight w:val="8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B690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D9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1355,60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E9795F" w:rsidRDefault="00E9795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4E26EC" w:rsidRDefault="004E26EC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3C3FC4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D74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E3FD9" w:rsidRDefault="005E3FD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E3FD9" w:rsidRDefault="005E3FD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E3FD9" w:rsidRDefault="005E3FD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D2713" w:rsidRDefault="001D2713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E00FC9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1D2713">
        <w:rPr>
          <w:rFonts w:ascii="Times New Roman" w:hAnsi="Times New Roman"/>
          <w:sz w:val="28"/>
          <w:szCs w:val="28"/>
        </w:rPr>
        <w:t xml:space="preserve">21.09.2021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1D2713">
        <w:rPr>
          <w:rFonts w:ascii="Times New Roman" w:hAnsi="Times New Roman"/>
          <w:bCs/>
          <w:sz w:val="28"/>
          <w:szCs w:val="28"/>
        </w:rPr>
        <w:t>31/113</w:t>
      </w:r>
    </w:p>
    <w:p w:rsidR="007812DC" w:rsidRDefault="007812DC" w:rsidP="00D314AB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A47812">
              <w:rPr>
                <w:rFonts w:ascii="Times New Roman" w:hAnsi="Times New Roman"/>
                <w:sz w:val="24"/>
                <w:szCs w:val="24"/>
              </w:rPr>
              <w:t>402,2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A47812">
              <w:rPr>
                <w:rFonts w:ascii="Times New Roman" w:hAnsi="Times New Roman"/>
                <w:sz w:val="24"/>
                <w:szCs w:val="24"/>
              </w:rPr>
              <w:t>402,2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A47812">
              <w:rPr>
                <w:rFonts w:ascii="Times New Roman" w:hAnsi="Times New Roman"/>
                <w:sz w:val="24"/>
                <w:szCs w:val="24"/>
              </w:rPr>
              <w:t>402,2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C8499B">
              <w:rPr>
                <w:rFonts w:ascii="Times New Roman" w:hAnsi="Times New Roman"/>
                <w:sz w:val="24"/>
                <w:szCs w:val="24"/>
              </w:rPr>
              <w:t>43</w:t>
            </w:r>
            <w:r w:rsidR="00A47812">
              <w:rPr>
                <w:rFonts w:ascii="Times New Roman" w:hAnsi="Times New Roman"/>
                <w:sz w:val="24"/>
                <w:szCs w:val="24"/>
              </w:rPr>
              <w:t>402,2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>
            <w:r w:rsidRPr="0001534B">
              <w:rPr>
                <w:rFonts w:ascii="Times New Roman" w:hAnsi="Times New Roman"/>
                <w:sz w:val="24"/>
                <w:szCs w:val="24"/>
              </w:rPr>
              <w:t>45</w:t>
            </w:r>
            <w:r w:rsidR="00A47812">
              <w:rPr>
                <w:rFonts w:ascii="Times New Roman" w:hAnsi="Times New Roman"/>
                <w:sz w:val="24"/>
                <w:szCs w:val="24"/>
              </w:rPr>
              <w:t>788,2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>
            <w:r w:rsidRPr="0001534B">
              <w:rPr>
                <w:rFonts w:ascii="Times New Roman" w:hAnsi="Times New Roman"/>
                <w:sz w:val="24"/>
                <w:szCs w:val="24"/>
              </w:rPr>
              <w:t>45</w:t>
            </w:r>
            <w:r w:rsidR="00A47812">
              <w:rPr>
                <w:rFonts w:ascii="Times New Roman" w:hAnsi="Times New Roman"/>
                <w:sz w:val="24"/>
                <w:szCs w:val="24"/>
              </w:rPr>
              <w:t>788,2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>
            <w:r w:rsidRPr="0001534B">
              <w:rPr>
                <w:rFonts w:ascii="Times New Roman" w:hAnsi="Times New Roman"/>
                <w:sz w:val="24"/>
                <w:szCs w:val="24"/>
              </w:rPr>
              <w:t>45</w:t>
            </w:r>
            <w:r w:rsidR="00A47812">
              <w:rPr>
                <w:rFonts w:ascii="Times New Roman" w:hAnsi="Times New Roman"/>
                <w:sz w:val="24"/>
                <w:szCs w:val="24"/>
              </w:rPr>
              <w:t>788,2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A47812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45788,2</w:t>
            </w:r>
          </w:p>
        </w:tc>
      </w:tr>
    </w:tbl>
    <w:p w:rsidR="00E9795F" w:rsidRDefault="00E9795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8B0C10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  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05C" w:rsidRDefault="00C3205C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8C41AB" w:rsidRDefault="00EF738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71129D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1D2713">
        <w:rPr>
          <w:rFonts w:ascii="Times New Roman" w:hAnsi="Times New Roman"/>
          <w:sz w:val="28"/>
          <w:szCs w:val="28"/>
        </w:rPr>
        <w:t xml:space="preserve">21.09.2021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1D2713">
        <w:rPr>
          <w:rFonts w:ascii="Times New Roman" w:hAnsi="Times New Roman"/>
          <w:bCs/>
          <w:sz w:val="28"/>
          <w:szCs w:val="28"/>
        </w:rPr>
        <w:t>31/113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F4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</w:t>
      </w:r>
      <w:r w:rsidR="00FD38EE">
        <w:rPr>
          <w:rFonts w:ascii="Times New Roman" w:hAnsi="Times New Roman" w:cs="Times New Roman"/>
          <w:b/>
          <w:sz w:val="28"/>
          <w:szCs w:val="28"/>
        </w:rPr>
        <w:t>с</w:t>
      </w:r>
      <w:r w:rsidRPr="0073379F">
        <w:rPr>
          <w:rFonts w:ascii="Times New Roman" w:hAnsi="Times New Roman" w:cs="Times New Roman"/>
          <w:b/>
          <w:sz w:val="28"/>
          <w:szCs w:val="28"/>
        </w:rPr>
        <w:t>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207" w:type="dxa"/>
        <w:tblInd w:w="-601" w:type="dxa"/>
        <w:tblLayout w:type="fixed"/>
        <w:tblLook w:val="04A0"/>
      </w:tblPr>
      <w:tblGrid>
        <w:gridCol w:w="1985"/>
        <w:gridCol w:w="6946"/>
        <w:gridCol w:w="1276"/>
      </w:tblGrid>
      <w:tr w:rsidR="00707D30" w:rsidRPr="00707D30" w:rsidTr="0050275E">
        <w:trPr>
          <w:trHeight w:val="12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50275E">
        <w:trPr>
          <w:trHeight w:val="139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50275E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</w:tr>
      <w:tr w:rsidR="00707D30" w:rsidRPr="00707D30" w:rsidTr="0050275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A47812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1539,3</w:t>
            </w:r>
          </w:p>
        </w:tc>
      </w:tr>
      <w:tr w:rsidR="00707D30" w:rsidRPr="00707D30" w:rsidTr="0050275E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</w:tr>
      <w:tr w:rsidR="00707D30" w:rsidRPr="00707D30" w:rsidTr="0050275E">
        <w:trPr>
          <w:trHeight w:val="1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50275E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50275E">
        <w:trPr>
          <w:trHeight w:val="1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3205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</w:t>
            </w:r>
            <w:r w:rsidR="004E26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1B25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CD1B25">
        <w:trPr>
          <w:trHeight w:val="11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</w:t>
            </w:r>
            <w:r w:rsidR="00707D30" w:rsidRPr="00707D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7D30" w:rsidRPr="00707D30" w:rsidTr="0050275E">
        <w:trPr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EF3E25" w:rsidP="00EF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707D30" w:rsidRPr="00707D30" w:rsidTr="00F457B1">
        <w:trPr>
          <w:trHeight w:val="8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707D30" w:rsidRPr="00707D30" w:rsidTr="00F457B1">
        <w:trPr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50275E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50275E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707D30" w:rsidRPr="00707D3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E26EC" w:rsidRPr="00707D30" w:rsidTr="0050275E">
        <w:trPr>
          <w:trHeight w:val="9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50275E">
        <w:trPr>
          <w:trHeight w:val="9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C3205C" w:rsidP="00C32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  <w:r w:rsidR="004E26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D38EE" w:rsidRPr="00707D30" w:rsidTr="00F551FC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Default="00FD38EE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Pr="00EC65EA" w:rsidRDefault="00952D16" w:rsidP="0070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EE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707D30" w:rsidRPr="00707D30" w:rsidTr="00F551FC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B066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</w:t>
            </w:r>
          </w:p>
        </w:tc>
      </w:tr>
      <w:tr w:rsidR="00707D30" w:rsidRPr="00707D30" w:rsidTr="0050275E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A47812" w:rsidP="003B77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16120,6</w:t>
            </w:r>
          </w:p>
        </w:tc>
      </w:tr>
    </w:tbl>
    <w:p w:rsidR="00C3205C" w:rsidRDefault="00C3205C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05C" w:rsidRDefault="00C3205C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>Глава Новолеушковского сельского</w:t>
      </w:r>
    </w:p>
    <w:p w:rsidR="00AC531C" w:rsidRPr="00973FD9" w:rsidRDefault="0065131F" w:rsidP="003012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D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              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E67119" w:rsidRPr="00973FD9">
        <w:rPr>
          <w:rFonts w:ascii="Times New Roman" w:hAnsi="Times New Roman"/>
          <w:sz w:val="28"/>
          <w:szCs w:val="28"/>
        </w:rPr>
        <w:t xml:space="preserve">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</w:t>
      </w:r>
      <w:r w:rsidR="001537E9" w:rsidRPr="00973FD9">
        <w:rPr>
          <w:rFonts w:ascii="Times New Roman" w:hAnsi="Times New Roman"/>
          <w:sz w:val="28"/>
          <w:szCs w:val="28"/>
        </w:rPr>
        <w:t xml:space="preserve">    </w:t>
      </w:r>
      <w:r w:rsidR="00B2033E" w:rsidRPr="00973FD9">
        <w:rPr>
          <w:rFonts w:ascii="Times New Roman" w:hAnsi="Times New Roman"/>
          <w:sz w:val="28"/>
          <w:szCs w:val="28"/>
        </w:rPr>
        <w:t xml:space="preserve">  </w:t>
      </w:r>
      <w:r w:rsidRPr="00973FD9">
        <w:rPr>
          <w:rFonts w:ascii="Times New Roman" w:hAnsi="Times New Roman"/>
          <w:sz w:val="28"/>
          <w:szCs w:val="28"/>
        </w:rPr>
        <w:t xml:space="preserve">     В.А. Белан</w:t>
      </w:r>
      <w:r w:rsidR="00DE5B51" w:rsidRPr="00973FD9">
        <w:rPr>
          <w:rFonts w:ascii="Times New Roman" w:hAnsi="Times New Roman"/>
          <w:sz w:val="24"/>
          <w:szCs w:val="24"/>
        </w:rPr>
        <w:tab/>
      </w:r>
      <w:r w:rsidR="003C3FC4" w:rsidRPr="00973FD9">
        <w:rPr>
          <w:rFonts w:ascii="Times New Roman" w:hAnsi="Times New Roman"/>
          <w:sz w:val="24"/>
          <w:szCs w:val="24"/>
        </w:rPr>
        <w:t xml:space="preserve">           </w:t>
      </w:r>
    </w:p>
    <w:sectPr w:rsidR="00AC531C" w:rsidRPr="00973FD9" w:rsidSect="00C3205C">
      <w:pgSz w:w="11906" w:h="16838" w:code="9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8B" w:rsidRDefault="00BA6A8B" w:rsidP="00931A9F">
      <w:pPr>
        <w:spacing w:after="0" w:line="240" w:lineRule="auto"/>
      </w:pPr>
      <w:r>
        <w:separator/>
      </w:r>
    </w:p>
  </w:endnote>
  <w:endnote w:type="continuationSeparator" w:id="0">
    <w:p w:rsidR="00BA6A8B" w:rsidRDefault="00BA6A8B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8B" w:rsidRDefault="00BA6A8B" w:rsidP="00931A9F">
      <w:pPr>
        <w:spacing w:after="0" w:line="240" w:lineRule="auto"/>
      </w:pPr>
      <w:r>
        <w:separator/>
      </w:r>
    </w:p>
  </w:footnote>
  <w:footnote w:type="continuationSeparator" w:id="0">
    <w:p w:rsidR="00BA6A8B" w:rsidRDefault="00BA6A8B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5D2E"/>
    <w:rsid w:val="000113F2"/>
    <w:rsid w:val="00014769"/>
    <w:rsid w:val="00015C4A"/>
    <w:rsid w:val="00035172"/>
    <w:rsid w:val="00057B4C"/>
    <w:rsid w:val="00064DBA"/>
    <w:rsid w:val="00065C26"/>
    <w:rsid w:val="00066593"/>
    <w:rsid w:val="000671A6"/>
    <w:rsid w:val="00067E5A"/>
    <w:rsid w:val="000964E0"/>
    <w:rsid w:val="000C0237"/>
    <w:rsid w:val="000C026B"/>
    <w:rsid w:val="000C6B7E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52D37"/>
    <w:rsid w:val="001537E9"/>
    <w:rsid w:val="001637B4"/>
    <w:rsid w:val="001721E7"/>
    <w:rsid w:val="0017254C"/>
    <w:rsid w:val="00177283"/>
    <w:rsid w:val="00184C4C"/>
    <w:rsid w:val="00193003"/>
    <w:rsid w:val="001B09A3"/>
    <w:rsid w:val="001B4357"/>
    <w:rsid w:val="001B63E8"/>
    <w:rsid w:val="001C6CBC"/>
    <w:rsid w:val="001D1A07"/>
    <w:rsid w:val="001D1ED2"/>
    <w:rsid w:val="001D2713"/>
    <w:rsid w:val="001D7A9E"/>
    <w:rsid w:val="001E02A4"/>
    <w:rsid w:val="001E4686"/>
    <w:rsid w:val="001F357D"/>
    <w:rsid w:val="00200A6A"/>
    <w:rsid w:val="00206402"/>
    <w:rsid w:val="00213D71"/>
    <w:rsid w:val="00220568"/>
    <w:rsid w:val="00242492"/>
    <w:rsid w:val="00242873"/>
    <w:rsid w:val="00243BFE"/>
    <w:rsid w:val="0024428D"/>
    <w:rsid w:val="002465F9"/>
    <w:rsid w:val="00251BA9"/>
    <w:rsid w:val="002623BC"/>
    <w:rsid w:val="00265FB6"/>
    <w:rsid w:val="0027208D"/>
    <w:rsid w:val="00274672"/>
    <w:rsid w:val="002849B6"/>
    <w:rsid w:val="002877CA"/>
    <w:rsid w:val="002908AA"/>
    <w:rsid w:val="00292418"/>
    <w:rsid w:val="002A1F10"/>
    <w:rsid w:val="002B68B7"/>
    <w:rsid w:val="002B6901"/>
    <w:rsid w:val="002C00E8"/>
    <w:rsid w:val="002C0B87"/>
    <w:rsid w:val="002C2F32"/>
    <w:rsid w:val="002D1E23"/>
    <w:rsid w:val="002D2BCC"/>
    <w:rsid w:val="002D2CDA"/>
    <w:rsid w:val="002E0819"/>
    <w:rsid w:val="002F454F"/>
    <w:rsid w:val="002F5F35"/>
    <w:rsid w:val="002F6116"/>
    <w:rsid w:val="00300CC9"/>
    <w:rsid w:val="0030129D"/>
    <w:rsid w:val="00303F47"/>
    <w:rsid w:val="00306980"/>
    <w:rsid w:val="0030716C"/>
    <w:rsid w:val="003112D6"/>
    <w:rsid w:val="00312DDC"/>
    <w:rsid w:val="003152CD"/>
    <w:rsid w:val="0031661A"/>
    <w:rsid w:val="0032728A"/>
    <w:rsid w:val="00341FC1"/>
    <w:rsid w:val="00355F2E"/>
    <w:rsid w:val="003653DA"/>
    <w:rsid w:val="00367451"/>
    <w:rsid w:val="003676F5"/>
    <w:rsid w:val="00371709"/>
    <w:rsid w:val="003748D6"/>
    <w:rsid w:val="00376D0C"/>
    <w:rsid w:val="00382326"/>
    <w:rsid w:val="00386C1E"/>
    <w:rsid w:val="00391B3E"/>
    <w:rsid w:val="003A2383"/>
    <w:rsid w:val="003A7EB7"/>
    <w:rsid w:val="003B2891"/>
    <w:rsid w:val="003B6032"/>
    <w:rsid w:val="003B7733"/>
    <w:rsid w:val="003C3FC4"/>
    <w:rsid w:val="003D1A4A"/>
    <w:rsid w:val="003D3EC4"/>
    <w:rsid w:val="003D5182"/>
    <w:rsid w:val="003D74A3"/>
    <w:rsid w:val="003E2C81"/>
    <w:rsid w:val="003E50B3"/>
    <w:rsid w:val="003E5A6B"/>
    <w:rsid w:val="003F2932"/>
    <w:rsid w:val="003F2FB9"/>
    <w:rsid w:val="003F5EBE"/>
    <w:rsid w:val="003F7C15"/>
    <w:rsid w:val="00407431"/>
    <w:rsid w:val="004109C5"/>
    <w:rsid w:val="00411327"/>
    <w:rsid w:val="00414F2C"/>
    <w:rsid w:val="004212AB"/>
    <w:rsid w:val="00427944"/>
    <w:rsid w:val="00442861"/>
    <w:rsid w:val="004433EE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3F8F"/>
    <w:rsid w:val="004947EF"/>
    <w:rsid w:val="004A5664"/>
    <w:rsid w:val="004A7B3C"/>
    <w:rsid w:val="004B3EDB"/>
    <w:rsid w:val="004B57A9"/>
    <w:rsid w:val="004B5C02"/>
    <w:rsid w:val="004C0C37"/>
    <w:rsid w:val="004C1671"/>
    <w:rsid w:val="004D4719"/>
    <w:rsid w:val="004D5C31"/>
    <w:rsid w:val="004E1399"/>
    <w:rsid w:val="004E1B65"/>
    <w:rsid w:val="004E26EC"/>
    <w:rsid w:val="004E62CE"/>
    <w:rsid w:val="004E744F"/>
    <w:rsid w:val="004F45F3"/>
    <w:rsid w:val="004F504E"/>
    <w:rsid w:val="0050275E"/>
    <w:rsid w:val="00516751"/>
    <w:rsid w:val="00521906"/>
    <w:rsid w:val="00521979"/>
    <w:rsid w:val="00537A06"/>
    <w:rsid w:val="005424C5"/>
    <w:rsid w:val="00544AEC"/>
    <w:rsid w:val="0055212D"/>
    <w:rsid w:val="005527FF"/>
    <w:rsid w:val="00556291"/>
    <w:rsid w:val="005627E4"/>
    <w:rsid w:val="0057529A"/>
    <w:rsid w:val="00580E46"/>
    <w:rsid w:val="00587CC2"/>
    <w:rsid w:val="00594D24"/>
    <w:rsid w:val="005A02F8"/>
    <w:rsid w:val="005A1052"/>
    <w:rsid w:val="005A20C5"/>
    <w:rsid w:val="005A2F70"/>
    <w:rsid w:val="005A4A6F"/>
    <w:rsid w:val="005C5AF7"/>
    <w:rsid w:val="005D0008"/>
    <w:rsid w:val="005D267C"/>
    <w:rsid w:val="005D4C1E"/>
    <w:rsid w:val="005D6C7D"/>
    <w:rsid w:val="005E09DC"/>
    <w:rsid w:val="005E3FD9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279F8"/>
    <w:rsid w:val="006345DD"/>
    <w:rsid w:val="0064205E"/>
    <w:rsid w:val="00642618"/>
    <w:rsid w:val="0065131F"/>
    <w:rsid w:val="00653944"/>
    <w:rsid w:val="006548AE"/>
    <w:rsid w:val="00657866"/>
    <w:rsid w:val="006648E3"/>
    <w:rsid w:val="0068348A"/>
    <w:rsid w:val="0069075D"/>
    <w:rsid w:val="00693549"/>
    <w:rsid w:val="00695680"/>
    <w:rsid w:val="006A4F67"/>
    <w:rsid w:val="006B29E4"/>
    <w:rsid w:val="006B371F"/>
    <w:rsid w:val="006B6762"/>
    <w:rsid w:val="006B7009"/>
    <w:rsid w:val="006C2F1B"/>
    <w:rsid w:val="006D1361"/>
    <w:rsid w:val="006E31D2"/>
    <w:rsid w:val="006E63B1"/>
    <w:rsid w:val="006F2ECA"/>
    <w:rsid w:val="00704FBE"/>
    <w:rsid w:val="00707D30"/>
    <w:rsid w:val="0071129D"/>
    <w:rsid w:val="00712D62"/>
    <w:rsid w:val="007150B0"/>
    <w:rsid w:val="00716D67"/>
    <w:rsid w:val="00717B91"/>
    <w:rsid w:val="00727396"/>
    <w:rsid w:val="0073379F"/>
    <w:rsid w:val="00747849"/>
    <w:rsid w:val="00757C12"/>
    <w:rsid w:val="00757CE9"/>
    <w:rsid w:val="00771658"/>
    <w:rsid w:val="00775102"/>
    <w:rsid w:val="007770CD"/>
    <w:rsid w:val="007812DC"/>
    <w:rsid w:val="00786606"/>
    <w:rsid w:val="0079348F"/>
    <w:rsid w:val="007936DB"/>
    <w:rsid w:val="007A1621"/>
    <w:rsid w:val="007A56EB"/>
    <w:rsid w:val="007B0660"/>
    <w:rsid w:val="007C4343"/>
    <w:rsid w:val="007C65D7"/>
    <w:rsid w:val="007D0D3E"/>
    <w:rsid w:val="007D2617"/>
    <w:rsid w:val="007D3508"/>
    <w:rsid w:val="007D39B8"/>
    <w:rsid w:val="007D39C4"/>
    <w:rsid w:val="007D748E"/>
    <w:rsid w:val="007E0CFD"/>
    <w:rsid w:val="007E6240"/>
    <w:rsid w:val="007F0551"/>
    <w:rsid w:val="007F4A83"/>
    <w:rsid w:val="007F560C"/>
    <w:rsid w:val="007F7419"/>
    <w:rsid w:val="00813B18"/>
    <w:rsid w:val="008250CF"/>
    <w:rsid w:val="00831DFB"/>
    <w:rsid w:val="008373B5"/>
    <w:rsid w:val="008526CB"/>
    <w:rsid w:val="00853261"/>
    <w:rsid w:val="00853DD1"/>
    <w:rsid w:val="00873E23"/>
    <w:rsid w:val="0087709F"/>
    <w:rsid w:val="00885DB3"/>
    <w:rsid w:val="00885EEB"/>
    <w:rsid w:val="00897CC4"/>
    <w:rsid w:val="008A512C"/>
    <w:rsid w:val="008B03AE"/>
    <w:rsid w:val="008B0C10"/>
    <w:rsid w:val="008B6C60"/>
    <w:rsid w:val="008C1BA4"/>
    <w:rsid w:val="008D0F27"/>
    <w:rsid w:val="008E7BDB"/>
    <w:rsid w:val="008F7DCD"/>
    <w:rsid w:val="0090297C"/>
    <w:rsid w:val="0090343E"/>
    <w:rsid w:val="009155F4"/>
    <w:rsid w:val="00915DBE"/>
    <w:rsid w:val="009226A5"/>
    <w:rsid w:val="00924BF6"/>
    <w:rsid w:val="009302E6"/>
    <w:rsid w:val="00931A9F"/>
    <w:rsid w:val="0093401E"/>
    <w:rsid w:val="00934AE0"/>
    <w:rsid w:val="0094792B"/>
    <w:rsid w:val="00951DD6"/>
    <w:rsid w:val="00952D16"/>
    <w:rsid w:val="00952FFF"/>
    <w:rsid w:val="00964A8D"/>
    <w:rsid w:val="00965D03"/>
    <w:rsid w:val="0097023B"/>
    <w:rsid w:val="00973FD9"/>
    <w:rsid w:val="00980512"/>
    <w:rsid w:val="00981CD0"/>
    <w:rsid w:val="00993600"/>
    <w:rsid w:val="009A2888"/>
    <w:rsid w:val="009A4AB3"/>
    <w:rsid w:val="009A51AB"/>
    <w:rsid w:val="009A600E"/>
    <w:rsid w:val="009A60AA"/>
    <w:rsid w:val="009B3D83"/>
    <w:rsid w:val="009D39A7"/>
    <w:rsid w:val="009D3FDA"/>
    <w:rsid w:val="009E1522"/>
    <w:rsid w:val="009E19D2"/>
    <w:rsid w:val="009F5930"/>
    <w:rsid w:val="00A220D0"/>
    <w:rsid w:val="00A26226"/>
    <w:rsid w:val="00A44A03"/>
    <w:rsid w:val="00A47812"/>
    <w:rsid w:val="00A6306F"/>
    <w:rsid w:val="00A9535C"/>
    <w:rsid w:val="00AA2D80"/>
    <w:rsid w:val="00AA3268"/>
    <w:rsid w:val="00AC531C"/>
    <w:rsid w:val="00AD1FAE"/>
    <w:rsid w:val="00AD6264"/>
    <w:rsid w:val="00AF66CC"/>
    <w:rsid w:val="00B2033E"/>
    <w:rsid w:val="00B21EE4"/>
    <w:rsid w:val="00B24B48"/>
    <w:rsid w:val="00B314B3"/>
    <w:rsid w:val="00B36EBC"/>
    <w:rsid w:val="00B62976"/>
    <w:rsid w:val="00B63FB9"/>
    <w:rsid w:val="00B73334"/>
    <w:rsid w:val="00B75041"/>
    <w:rsid w:val="00B86A6E"/>
    <w:rsid w:val="00B90FC0"/>
    <w:rsid w:val="00B93DF1"/>
    <w:rsid w:val="00B9518E"/>
    <w:rsid w:val="00B95C69"/>
    <w:rsid w:val="00BA0E7C"/>
    <w:rsid w:val="00BA49DA"/>
    <w:rsid w:val="00BA6A8B"/>
    <w:rsid w:val="00BB28C5"/>
    <w:rsid w:val="00BC51AE"/>
    <w:rsid w:val="00BD19AA"/>
    <w:rsid w:val="00BD39BD"/>
    <w:rsid w:val="00BE177B"/>
    <w:rsid w:val="00BE6FF4"/>
    <w:rsid w:val="00BF2E68"/>
    <w:rsid w:val="00C0383D"/>
    <w:rsid w:val="00C23202"/>
    <w:rsid w:val="00C23BF5"/>
    <w:rsid w:val="00C23EF4"/>
    <w:rsid w:val="00C2636E"/>
    <w:rsid w:val="00C3205C"/>
    <w:rsid w:val="00C3657A"/>
    <w:rsid w:val="00C54554"/>
    <w:rsid w:val="00C60D14"/>
    <w:rsid w:val="00C60DD9"/>
    <w:rsid w:val="00C62C43"/>
    <w:rsid w:val="00C6331E"/>
    <w:rsid w:val="00C71228"/>
    <w:rsid w:val="00C73943"/>
    <w:rsid w:val="00C82867"/>
    <w:rsid w:val="00C8499B"/>
    <w:rsid w:val="00C87EBD"/>
    <w:rsid w:val="00C96C6D"/>
    <w:rsid w:val="00CB7A0D"/>
    <w:rsid w:val="00CC0602"/>
    <w:rsid w:val="00CC0F85"/>
    <w:rsid w:val="00CC4765"/>
    <w:rsid w:val="00CD0CFD"/>
    <w:rsid w:val="00CD1B25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31583"/>
    <w:rsid w:val="00D33D99"/>
    <w:rsid w:val="00D43F6E"/>
    <w:rsid w:val="00D54290"/>
    <w:rsid w:val="00D5605A"/>
    <w:rsid w:val="00D62B5A"/>
    <w:rsid w:val="00D6430E"/>
    <w:rsid w:val="00D67AF5"/>
    <w:rsid w:val="00D71A99"/>
    <w:rsid w:val="00D756DA"/>
    <w:rsid w:val="00D8419F"/>
    <w:rsid w:val="00D84DC3"/>
    <w:rsid w:val="00D84F0E"/>
    <w:rsid w:val="00D95332"/>
    <w:rsid w:val="00D9697D"/>
    <w:rsid w:val="00D97D14"/>
    <w:rsid w:val="00DB3A17"/>
    <w:rsid w:val="00DB6EA8"/>
    <w:rsid w:val="00DB7960"/>
    <w:rsid w:val="00DC1535"/>
    <w:rsid w:val="00DC5926"/>
    <w:rsid w:val="00DC784E"/>
    <w:rsid w:val="00DE18B5"/>
    <w:rsid w:val="00DE2663"/>
    <w:rsid w:val="00DE5B51"/>
    <w:rsid w:val="00DF4FE7"/>
    <w:rsid w:val="00E00FC9"/>
    <w:rsid w:val="00E012F3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2001"/>
    <w:rsid w:val="00E459D4"/>
    <w:rsid w:val="00E531AE"/>
    <w:rsid w:val="00E63453"/>
    <w:rsid w:val="00E67107"/>
    <w:rsid w:val="00E67119"/>
    <w:rsid w:val="00E71191"/>
    <w:rsid w:val="00E81D07"/>
    <w:rsid w:val="00E95198"/>
    <w:rsid w:val="00E9795F"/>
    <w:rsid w:val="00EA1BB9"/>
    <w:rsid w:val="00EA4AF2"/>
    <w:rsid w:val="00EB662C"/>
    <w:rsid w:val="00EC6E41"/>
    <w:rsid w:val="00ED2BCD"/>
    <w:rsid w:val="00EE05AC"/>
    <w:rsid w:val="00EE2285"/>
    <w:rsid w:val="00EE6D95"/>
    <w:rsid w:val="00EF3E25"/>
    <w:rsid w:val="00EF738C"/>
    <w:rsid w:val="00F043EA"/>
    <w:rsid w:val="00F22AC4"/>
    <w:rsid w:val="00F26DB1"/>
    <w:rsid w:val="00F33775"/>
    <w:rsid w:val="00F367B7"/>
    <w:rsid w:val="00F41D3B"/>
    <w:rsid w:val="00F41DD4"/>
    <w:rsid w:val="00F453CD"/>
    <w:rsid w:val="00F457B1"/>
    <w:rsid w:val="00F512FA"/>
    <w:rsid w:val="00F551FC"/>
    <w:rsid w:val="00F60D2B"/>
    <w:rsid w:val="00F64896"/>
    <w:rsid w:val="00F669C3"/>
    <w:rsid w:val="00F71A40"/>
    <w:rsid w:val="00F71BAD"/>
    <w:rsid w:val="00F7273E"/>
    <w:rsid w:val="00F80F4C"/>
    <w:rsid w:val="00F81F06"/>
    <w:rsid w:val="00F8440E"/>
    <w:rsid w:val="00F844D6"/>
    <w:rsid w:val="00F84CED"/>
    <w:rsid w:val="00F97684"/>
    <w:rsid w:val="00FA08BE"/>
    <w:rsid w:val="00FA5326"/>
    <w:rsid w:val="00FA65FE"/>
    <w:rsid w:val="00FB6986"/>
    <w:rsid w:val="00FC0640"/>
    <w:rsid w:val="00FC0C0F"/>
    <w:rsid w:val="00FC5BE6"/>
    <w:rsid w:val="00FD1D39"/>
    <w:rsid w:val="00FD2348"/>
    <w:rsid w:val="00FD38EE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4CC0-0C00-46A2-8318-29787724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10570</Words>
  <Characters>60252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2021-09-22T07:54:00Z</cp:lastPrinted>
  <dcterms:created xsi:type="dcterms:W3CDTF">2021-09-27T12:01:00Z</dcterms:created>
  <dcterms:modified xsi:type="dcterms:W3CDTF">2021-09-27T12:01:00Z</dcterms:modified>
</cp:coreProperties>
</file>