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C8605B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C8605B">
        <w:rPr>
          <w:rFonts w:ascii="Times New Roman" w:hAnsi="Times New Roman"/>
          <w:bCs/>
          <w:sz w:val="28"/>
          <w:szCs w:val="28"/>
        </w:rPr>
        <w:t>16.02.2023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C8605B">
        <w:rPr>
          <w:rFonts w:ascii="Times New Roman" w:hAnsi="Times New Roman"/>
          <w:bCs/>
          <w:sz w:val="28"/>
          <w:szCs w:val="28"/>
        </w:rPr>
        <w:t xml:space="preserve"> 52/197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DB0E15">
        <w:rPr>
          <w:rFonts w:ascii="Times New Roman" w:hAnsi="Times New Roman"/>
          <w:sz w:val="28"/>
          <w:szCs w:val="28"/>
        </w:rPr>
        <w:t>34 877</w:t>
      </w:r>
      <w:r w:rsidR="003F2516">
        <w:rPr>
          <w:rFonts w:ascii="Times New Roman" w:hAnsi="Times New Roman"/>
          <w:sz w:val="28"/>
          <w:szCs w:val="28"/>
        </w:rPr>
        <w:t>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DB0E15">
        <w:rPr>
          <w:rFonts w:ascii="Times New Roman" w:hAnsi="Times New Roman"/>
          <w:sz w:val="28"/>
          <w:szCs w:val="28"/>
        </w:rPr>
        <w:t>37 787</w:t>
      </w:r>
      <w:r w:rsidR="003F2516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043E1" w:rsidRDefault="00E043E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C8605B">
        <w:rPr>
          <w:rFonts w:ascii="Times New Roman" w:hAnsi="Times New Roman"/>
          <w:sz w:val="28"/>
          <w:szCs w:val="28"/>
        </w:rPr>
        <w:t>16.02.2023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C8605B">
        <w:rPr>
          <w:rFonts w:ascii="Times New Roman" w:hAnsi="Times New Roman"/>
          <w:sz w:val="28"/>
          <w:szCs w:val="28"/>
        </w:rPr>
        <w:t>52/197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4C1671" w:rsidRDefault="004C1671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3A6171" w:rsidTr="00E043E1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25200,0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11066,0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5643,0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220,0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1454,0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6530,0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Доходы, </w:t>
            </w:r>
            <w:r w:rsidR="008D07C3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270,2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9677,1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9669,7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8269,3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300,4</w:t>
            </w:r>
          </w:p>
        </w:tc>
      </w:tr>
      <w:tr w:rsidR="00DB0E15" w:rsidRPr="003A6171" w:rsidTr="00E043E1">
        <w:tc>
          <w:tcPr>
            <w:tcW w:w="2421" w:type="dxa"/>
            <w:shd w:val="clear" w:color="auto" w:fill="auto"/>
          </w:tcPr>
          <w:p w:rsidR="00DB0E15" w:rsidRPr="003A617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B0E15" w:rsidRPr="003A617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B0E15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1100,0</w:t>
            </w:r>
          </w:p>
        </w:tc>
      </w:tr>
      <w:tr w:rsidR="008E120D" w:rsidRPr="003A6171" w:rsidTr="00E043E1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3A617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7,4</w:t>
            </w:r>
          </w:p>
        </w:tc>
      </w:tr>
      <w:tr w:rsidR="008D07C3" w:rsidRPr="003A6171" w:rsidTr="00E043E1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3A617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34 8</w:t>
            </w:r>
            <w:r w:rsidR="00AA5CE5">
              <w:rPr>
                <w:rFonts w:ascii="Times New Roman" w:eastAsia="Times New Roman" w:hAnsi="Times New Roman" w:cs="Times New Roman"/>
                <w:b/>
                <w:lang w:eastAsia="ar-SA"/>
              </w:rPr>
              <w:t>77,1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E120D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3A6171" w:rsidRDefault="003A617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E120D" w:rsidRPr="004C1671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FC0C0F" w:rsidRPr="00A96B59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C0C0F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FC0C0F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C0C0F" w:rsidRDefault="00FC0C0F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E031E4"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  </w:t>
      </w:r>
      <w:r w:rsidR="00707D30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    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8605B" w:rsidRPr="000671A6">
        <w:rPr>
          <w:rFonts w:ascii="Times New Roman" w:hAnsi="Times New Roman"/>
          <w:sz w:val="28"/>
          <w:szCs w:val="28"/>
        </w:rPr>
        <w:t xml:space="preserve">от </w:t>
      </w:r>
      <w:r w:rsidR="00C8605B">
        <w:rPr>
          <w:rFonts w:ascii="Times New Roman" w:hAnsi="Times New Roman"/>
          <w:sz w:val="28"/>
          <w:szCs w:val="28"/>
        </w:rPr>
        <w:t xml:space="preserve">16.02.2023 </w:t>
      </w:r>
      <w:r w:rsidR="00C8605B" w:rsidRPr="000671A6">
        <w:rPr>
          <w:rFonts w:ascii="Times New Roman" w:hAnsi="Times New Roman"/>
          <w:sz w:val="28"/>
          <w:szCs w:val="28"/>
        </w:rPr>
        <w:t xml:space="preserve">№ </w:t>
      </w:r>
      <w:r w:rsidR="00C8605B">
        <w:rPr>
          <w:rFonts w:ascii="Times New Roman" w:hAnsi="Times New Roman"/>
          <w:sz w:val="28"/>
          <w:szCs w:val="28"/>
        </w:rPr>
        <w:t>52/197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E043E1">
        <w:trPr>
          <w:trHeight w:val="6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E043E1">
        <w:trPr>
          <w:trHeight w:val="65"/>
        </w:trPr>
        <w:tc>
          <w:tcPr>
            <w:tcW w:w="1006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E043E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DB0E1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37 787</w:t>
            </w:r>
            <w:r w:rsidR="00EB7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,2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1403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648</w:t>
            </w:r>
            <w:r w:rsidR="00E04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291,5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F7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7340,9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7335,9</w:t>
            </w:r>
          </w:p>
        </w:tc>
      </w:tr>
      <w:tr w:rsidR="00CF78FB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DB0E1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2787,8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DB0E1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043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8E120D" w:rsidRPr="00E04308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E04308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37,8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12586,5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12586,5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221,9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AA5CE5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C8605B" w:rsidRPr="000671A6">
        <w:rPr>
          <w:rFonts w:ascii="Times New Roman" w:hAnsi="Times New Roman"/>
          <w:sz w:val="28"/>
          <w:szCs w:val="28"/>
        </w:rPr>
        <w:t xml:space="preserve">от </w:t>
      </w:r>
      <w:r w:rsidR="00C8605B">
        <w:rPr>
          <w:rFonts w:ascii="Times New Roman" w:hAnsi="Times New Roman"/>
          <w:sz w:val="28"/>
          <w:szCs w:val="28"/>
        </w:rPr>
        <w:t xml:space="preserve">16.02.2023 </w:t>
      </w:r>
      <w:r w:rsidR="00C8605B" w:rsidRPr="000671A6">
        <w:rPr>
          <w:rFonts w:ascii="Times New Roman" w:hAnsi="Times New Roman"/>
          <w:sz w:val="28"/>
          <w:szCs w:val="28"/>
        </w:rPr>
        <w:t xml:space="preserve">№ </w:t>
      </w:r>
      <w:r w:rsidR="00C8605B">
        <w:rPr>
          <w:rFonts w:ascii="Times New Roman" w:hAnsi="Times New Roman"/>
          <w:sz w:val="28"/>
          <w:szCs w:val="28"/>
        </w:rPr>
        <w:t>52/197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E043E1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37 787</w:t>
            </w:r>
            <w:r w:rsid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F82719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1257,8</w:t>
            </w:r>
          </w:p>
        </w:tc>
      </w:tr>
      <w:tr w:rsidR="0011160F" w:rsidRPr="00FD5E12" w:rsidTr="00F82719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11160F" w:rsidRPr="00FD5E12" w:rsidTr="00F82719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11160F" w:rsidRPr="00FD5E12" w:rsidTr="00F82719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Павловского района на 2022-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84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8452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84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8452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84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8452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84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84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8452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160F" w:rsidRPr="00FD5E12" w:rsidTr="00F82719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159E8">
        <w:trPr>
          <w:trHeight w:val="3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11160F" w:rsidRPr="00FD5E12" w:rsidTr="00F159E8">
        <w:trPr>
          <w:trHeight w:val="5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159E8">
        <w:trPr>
          <w:trHeight w:val="9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159E8">
        <w:trPr>
          <w:trHeight w:val="7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82719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44081" w:rsidRPr="00FD5E12" w:rsidTr="0071292B">
        <w:trPr>
          <w:trHeight w:val="90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A44081" w:rsidRPr="00FD5E12" w:rsidRDefault="00A44081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A44081" w:rsidRPr="00FD5E12" w:rsidTr="0071292B">
        <w:trPr>
          <w:trHeight w:val="762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A44081" w:rsidRPr="00FD5E12" w:rsidTr="0071292B">
        <w:trPr>
          <w:trHeight w:val="81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11160F" w:rsidRPr="00FD5E12" w:rsidTr="00F82719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11160F" w:rsidRPr="00FD5E12" w:rsidTr="00F82719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F82719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F82719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4081" w:rsidRDefault="00A44081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C8605B" w:rsidRPr="000671A6">
        <w:rPr>
          <w:rFonts w:ascii="Times New Roman" w:hAnsi="Times New Roman"/>
          <w:sz w:val="28"/>
          <w:szCs w:val="28"/>
        </w:rPr>
        <w:t xml:space="preserve">от </w:t>
      </w:r>
      <w:r w:rsidR="00C8605B">
        <w:rPr>
          <w:rFonts w:ascii="Times New Roman" w:hAnsi="Times New Roman"/>
          <w:sz w:val="28"/>
          <w:szCs w:val="28"/>
        </w:rPr>
        <w:t xml:space="preserve">16.02.2023 </w:t>
      </w:r>
      <w:r w:rsidR="00C8605B" w:rsidRPr="000671A6">
        <w:rPr>
          <w:rFonts w:ascii="Times New Roman" w:hAnsi="Times New Roman"/>
          <w:sz w:val="28"/>
          <w:szCs w:val="28"/>
        </w:rPr>
        <w:t xml:space="preserve">№ </w:t>
      </w:r>
      <w:r w:rsidR="00C8605B">
        <w:rPr>
          <w:rFonts w:ascii="Times New Roman" w:hAnsi="Times New Roman"/>
          <w:sz w:val="28"/>
          <w:szCs w:val="28"/>
        </w:rPr>
        <w:t>52/197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709"/>
        <w:gridCol w:w="1559"/>
      </w:tblGrid>
      <w:tr w:rsidR="00297131" w:rsidRPr="00297131" w:rsidTr="00E430BF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E430BF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430BF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430B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430BF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37 787</w:t>
            </w:r>
            <w:r w:rsidR="00F82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14032</w:t>
            </w:r>
            <w:r w:rsidR="0040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7131" w:rsidRPr="00297131" w:rsidTr="00E430BF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430BF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430BF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430BF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430BF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430BF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430B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430B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430BF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6487,4</w:t>
            </w:r>
          </w:p>
        </w:tc>
      </w:tr>
      <w:tr w:rsidR="00297131" w:rsidRPr="00297131" w:rsidTr="00E430BF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97131" w:rsidRPr="00297131" w:rsidTr="00E430B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430BF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430BF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430BF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97131" w:rsidRPr="00297131" w:rsidTr="00E430BF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района"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430BF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430BF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430BF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430BF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430BF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430BF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430BF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430B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430B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E6A38" w:rsidRPr="00297131" w:rsidTr="00E430B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430BF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9E6A38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297131" w:rsidRPr="00297131" w:rsidTr="00E430BF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430BF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430BF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430B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430B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291,5</w:t>
            </w:r>
          </w:p>
        </w:tc>
      </w:tr>
      <w:tr w:rsidR="00297131" w:rsidRPr="00297131" w:rsidTr="00E430BF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430BF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297131" w:rsidRPr="00297131" w:rsidTr="00E430BF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9E6A38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97131" w:rsidRPr="00297131" w:rsidTr="00E430BF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E430BF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430BF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430B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430BF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430BF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430BF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430BF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7340,9</w:t>
            </w:r>
          </w:p>
        </w:tc>
      </w:tr>
      <w:tr w:rsidR="00B32B4F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430B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A724AE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430B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B32B4F" w:rsidRPr="00297131" w:rsidTr="00E430BF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A724AE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297131" w:rsidRPr="00297131" w:rsidTr="00E430BF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7335,9</w:t>
            </w:r>
          </w:p>
        </w:tc>
      </w:tr>
      <w:tr w:rsidR="00A724AE" w:rsidRPr="00297131" w:rsidTr="00E430BF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430BF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2787,8</w:t>
            </w:r>
          </w:p>
        </w:tc>
      </w:tr>
      <w:tr w:rsidR="00F82719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430BF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9445F3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1257,8</w:t>
            </w:r>
          </w:p>
        </w:tc>
      </w:tr>
      <w:tr w:rsidR="00297131" w:rsidRPr="00297131" w:rsidTr="009445F3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430BF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221,3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297131" w:rsidRPr="00297131" w:rsidTr="00E430B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30BF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426,5</w:t>
            </w:r>
          </w:p>
        </w:tc>
      </w:tr>
      <w:tr w:rsidR="00E04C4E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430BF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430BF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430BF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430BF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E0A69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E0A69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430BF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430BF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430BF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12586,5</w:t>
            </w:r>
          </w:p>
        </w:tc>
      </w:tr>
      <w:tr w:rsidR="00297131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297131" w:rsidRPr="00297131" w:rsidTr="00E430BF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12586,5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430BF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430BF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82719" w:rsidRPr="00297131" w:rsidTr="00E430BF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221,90</w:t>
            </w:r>
          </w:p>
        </w:tc>
      </w:tr>
      <w:tr w:rsidR="00F82719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4E335F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169,20</w:t>
            </w:r>
          </w:p>
        </w:tc>
      </w:tr>
      <w:tr w:rsidR="00F82719" w:rsidRPr="00297131" w:rsidTr="00E430BF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4E335F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430BF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82719" w:rsidRPr="00297131" w:rsidTr="00E430B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E1" w:rsidRDefault="00E043E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C8605B" w:rsidRPr="000671A6">
        <w:rPr>
          <w:rFonts w:ascii="Times New Roman" w:hAnsi="Times New Roman"/>
          <w:sz w:val="28"/>
          <w:szCs w:val="28"/>
        </w:rPr>
        <w:t xml:space="preserve">от </w:t>
      </w:r>
      <w:r w:rsidR="00C8605B">
        <w:rPr>
          <w:rFonts w:ascii="Times New Roman" w:hAnsi="Times New Roman"/>
          <w:sz w:val="28"/>
          <w:szCs w:val="28"/>
        </w:rPr>
        <w:t xml:space="preserve">16.02.2023 </w:t>
      </w:r>
      <w:r w:rsidR="00C8605B" w:rsidRPr="000671A6">
        <w:rPr>
          <w:rFonts w:ascii="Times New Roman" w:hAnsi="Times New Roman"/>
          <w:sz w:val="28"/>
          <w:szCs w:val="28"/>
        </w:rPr>
        <w:t xml:space="preserve">№ </w:t>
      </w:r>
      <w:r w:rsidR="00C8605B">
        <w:rPr>
          <w:rFonts w:ascii="Times New Roman" w:hAnsi="Times New Roman"/>
          <w:sz w:val="28"/>
          <w:szCs w:val="28"/>
        </w:rPr>
        <w:t>52/197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639" w:type="dxa"/>
        <w:tblInd w:w="108" w:type="dxa"/>
        <w:tblLook w:val="04A0"/>
      </w:tblPr>
      <w:tblGrid>
        <w:gridCol w:w="3119"/>
        <w:gridCol w:w="5386"/>
        <w:gridCol w:w="1134"/>
      </w:tblGrid>
      <w:tr w:rsidR="00297131" w:rsidRPr="00297131" w:rsidTr="00E043E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6166E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4877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DB0E15" w:rsidRDefault="00DB0E15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4877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34877,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34877,1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360FA8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87,2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360FA8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87,2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360FA8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87,2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DB0E15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37787</w:t>
            </w:r>
            <w:r w:rsidR="00360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</w:t>
      </w:r>
      <w:r w:rsidR="006166EC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3E1" w:rsidRDefault="00E043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67C" w:rsidRDefault="005D267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    </w:t>
      </w:r>
      <w:r w:rsidR="00C8605B" w:rsidRPr="000671A6">
        <w:rPr>
          <w:rFonts w:ascii="Times New Roman" w:hAnsi="Times New Roman"/>
          <w:sz w:val="28"/>
          <w:szCs w:val="28"/>
        </w:rPr>
        <w:t xml:space="preserve">от </w:t>
      </w:r>
      <w:r w:rsidR="00C8605B">
        <w:rPr>
          <w:rFonts w:ascii="Times New Roman" w:hAnsi="Times New Roman"/>
          <w:sz w:val="28"/>
          <w:szCs w:val="28"/>
        </w:rPr>
        <w:t xml:space="preserve">16.02.2023 </w:t>
      </w:r>
      <w:r w:rsidR="00C8605B" w:rsidRPr="000671A6">
        <w:rPr>
          <w:rFonts w:ascii="Times New Roman" w:hAnsi="Times New Roman"/>
          <w:sz w:val="28"/>
          <w:szCs w:val="28"/>
        </w:rPr>
        <w:t xml:space="preserve">№ </w:t>
      </w:r>
      <w:r w:rsidR="00C8605B">
        <w:rPr>
          <w:rFonts w:ascii="Times New Roman" w:hAnsi="Times New Roman"/>
          <w:sz w:val="28"/>
          <w:szCs w:val="28"/>
        </w:rPr>
        <w:t>52/197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2411"/>
        <w:gridCol w:w="6520"/>
        <w:gridCol w:w="1134"/>
      </w:tblGrid>
      <w:tr w:rsidR="004F45B0" w:rsidRPr="007761F2" w:rsidTr="00E043E1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E043E1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E043E1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E043E1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7761F2" w:rsidRPr="007761F2" w:rsidTr="00E043E1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E043E1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E043E1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E043E1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  <w:tr w:rsidR="004F45B0" w:rsidRPr="007761F2" w:rsidTr="00E043E1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4F45B0" w:rsidRPr="007761F2" w:rsidTr="00E043E1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4F45B0" w:rsidRPr="007761F2" w:rsidTr="00E043E1">
        <w:trPr>
          <w:trHeight w:val="12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E043E1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4F45B0" w:rsidRPr="007761F2" w:rsidTr="00E043E1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28,0</w:t>
            </w:r>
          </w:p>
        </w:tc>
      </w:tr>
      <w:tr w:rsidR="007761F2" w:rsidRPr="007761F2" w:rsidTr="00E043E1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E043E1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4F45B0" w:rsidRPr="007761F2" w:rsidTr="00E043E1">
        <w:trPr>
          <w:trHeight w:val="5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318,8</w:t>
            </w:r>
          </w:p>
        </w:tc>
      </w:tr>
      <w:tr w:rsidR="004F45B0" w:rsidRPr="007761F2" w:rsidTr="00E043E1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F52AFF" w:rsidRPr="007761F2" w:rsidTr="00E043E1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52AFF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F52AFF" w:rsidRPr="007761F2" w:rsidTr="00E043E1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Default="003152A0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DB0E15" w:rsidRPr="007761F2" w:rsidTr="00E043E1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15" w:rsidRDefault="00DB0E15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15" w:rsidRPr="007761F2" w:rsidRDefault="00DB0E15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15" w:rsidRDefault="00DB0E15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F52AFF" w:rsidRPr="007761F2" w:rsidTr="00E043E1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Pr="007761F2" w:rsidRDefault="00F82719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FF" w:rsidRDefault="00F52AFF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FF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4F45B0" w:rsidRPr="007761F2" w:rsidTr="00E043E1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DB0E15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98,8</w:t>
            </w:r>
          </w:p>
        </w:tc>
      </w:tr>
    </w:tbl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C62C43" w:rsidRPr="005C5AF7" w:rsidRDefault="0065131F" w:rsidP="007761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>
        <w:rPr>
          <w:rFonts w:ascii="Times New Roman" w:hAnsi="Times New Roman"/>
          <w:sz w:val="28"/>
          <w:szCs w:val="28"/>
        </w:rPr>
        <w:t xml:space="preserve">                 </w:t>
      </w:r>
      <w:r w:rsidRPr="00B2033E">
        <w:rPr>
          <w:rFonts w:ascii="Times New Roman" w:hAnsi="Times New Roman"/>
          <w:sz w:val="28"/>
          <w:szCs w:val="28"/>
        </w:rPr>
        <w:t xml:space="preserve">    </w:t>
      </w:r>
      <w:r w:rsidR="00E67119" w:rsidRPr="00B2033E">
        <w:rPr>
          <w:rFonts w:ascii="Times New Roman" w:hAnsi="Times New Roman"/>
          <w:sz w:val="28"/>
          <w:szCs w:val="28"/>
        </w:rPr>
        <w:t xml:space="preserve">            </w:t>
      </w:r>
      <w:r w:rsidR="00E043E1">
        <w:rPr>
          <w:rFonts w:ascii="Times New Roman" w:hAnsi="Times New Roman"/>
          <w:sz w:val="28"/>
          <w:szCs w:val="28"/>
        </w:rPr>
        <w:t xml:space="preserve">  </w:t>
      </w:r>
      <w:r w:rsidR="00B2033E" w:rsidRPr="00B2033E">
        <w:rPr>
          <w:rFonts w:ascii="Times New Roman" w:hAnsi="Times New Roman"/>
          <w:sz w:val="28"/>
          <w:szCs w:val="28"/>
        </w:rPr>
        <w:t xml:space="preserve"> </w:t>
      </w:r>
      <w:r w:rsidR="001537E9">
        <w:rPr>
          <w:rFonts w:ascii="Times New Roman" w:hAnsi="Times New Roman"/>
          <w:sz w:val="28"/>
          <w:szCs w:val="28"/>
        </w:rPr>
        <w:t xml:space="preserve">    </w:t>
      </w:r>
      <w:r w:rsidR="00B2033E" w:rsidRPr="00B2033E">
        <w:rPr>
          <w:rFonts w:ascii="Times New Roman" w:hAnsi="Times New Roman"/>
          <w:sz w:val="28"/>
          <w:szCs w:val="28"/>
        </w:rPr>
        <w:t xml:space="preserve">  </w:t>
      </w:r>
      <w:r w:rsidRPr="00B2033E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B2033E">
        <w:rPr>
          <w:rFonts w:ascii="Times New Roman" w:hAnsi="Times New Roman"/>
          <w:sz w:val="28"/>
          <w:szCs w:val="28"/>
        </w:rPr>
        <w:t>Белан</w:t>
      </w:r>
      <w:proofErr w:type="spellEnd"/>
      <w:r w:rsidR="003C3FC4" w:rsidRPr="00E67119">
        <w:rPr>
          <w:rFonts w:ascii="Times New Roman" w:hAnsi="Times New Roman"/>
          <w:sz w:val="24"/>
          <w:szCs w:val="24"/>
        </w:rPr>
        <w:t xml:space="preserve">  </w:t>
      </w:r>
    </w:p>
    <w:sectPr w:rsidR="00C62C43" w:rsidRPr="005C5AF7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94" w:rsidRDefault="00313D94" w:rsidP="00931A9F">
      <w:pPr>
        <w:spacing w:after="0" w:line="240" w:lineRule="auto"/>
      </w:pPr>
      <w:r>
        <w:separator/>
      </w:r>
    </w:p>
  </w:endnote>
  <w:endnote w:type="continuationSeparator" w:id="0">
    <w:p w:rsidR="00313D94" w:rsidRDefault="00313D94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94" w:rsidRDefault="00313D94" w:rsidP="00931A9F">
      <w:pPr>
        <w:spacing w:after="0" w:line="240" w:lineRule="auto"/>
      </w:pPr>
      <w:r>
        <w:separator/>
      </w:r>
    </w:p>
  </w:footnote>
  <w:footnote w:type="continuationSeparator" w:id="0">
    <w:p w:rsidR="00313D94" w:rsidRDefault="00313D94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24CFD"/>
    <w:rsid w:val="00035172"/>
    <w:rsid w:val="00037D5E"/>
    <w:rsid w:val="00063B32"/>
    <w:rsid w:val="00064D5C"/>
    <w:rsid w:val="00064DBA"/>
    <w:rsid w:val="00065C26"/>
    <w:rsid w:val="00066593"/>
    <w:rsid w:val="000671A6"/>
    <w:rsid w:val="00067E5A"/>
    <w:rsid w:val="000706E0"/>
    <w:rsid w:val="00085A1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2BA0"/>
    <w:rsid w:val="00114073"/>
    <w:rsid w:val="00114C08"/>
    <w:rsid w:val="001240F8"/>
    <w:rsid w:val="00130D99"/>
    <w:rsid w:val="0013119B"/>
    <w:rsid w:val="0013483B"/>
    <w:rsid w:val="001537E9"/>
    <w:rsid w:val="00154734"/>
    <w:rsid w:val="00170325"/>
    <w:rsid w:val="0017254C"/>
    <w:rsid w:val="00177283"/>
    <w:rsid w:val="0017742D"/>
    <w:rsid w:val="00184C4C"/>
    <w:rsid w:val="00193003"/>
    <w:rsid w:val="00193CBF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2692"/>
    <w:rsid w:val="002F5F35"/>
    <w:rsid w:val="002F6116"/>
    <w:rsid w:val="003035F7"/>
    <w:rsid w:val="00303F47"/>
    <w:rsid w:val="00306980"/>
    <w:rsid w:val="0030716C"/>
    <w:rsid w:val="003112D6"/>
    <w:rsid w:val="00312DDC"/>
    <w:rsid w:val="00313D94"/>
    <w:rsid w:val="003152A0"/>
    <w:rsid w:val="003152CD"/>
    <w:rsid w:val="0031661A"/>
    <w:rsid w:val="0032728A"/>
    <w:rsid w:val="0033182C"/>
    <w:rsid w:val="00334374"/>
    <w:rsid w:val="00341FC1"/>
    <w:rsid w:val="00360FA8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7431"/>
    <w:rsid w:val="004109C5"/>
    <w:rsid w:val="00411327"/>
    <w:rsid w:val="00411414"/>
    <w:rsid w:val="00414F2C"/>
    <w:rsid w:val="004351EF"/>
    <w:rsid w:val="00442861"/>
    <w:rsid w:val="00443425"/>
    <w:rsid w:val="004478EB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744F"/>
    <w:rsid w:val="004F45B0"/>
    <w:rsid w:val="0050275E"/>
    <w:rsid w:val="00521979"/>
    <w:rsid w:val="00527234"/>
    <w:rsid w:val="00537A06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B383D"/>
    <w:rsid w:val="005C5AF7"/>
    <w:rsid w:val="005C770F"/>
    <w:rsid w:val="005D0008"/>
    <w:rsid w:val="005D267C"/>
    <w:rsid w:val="005D4C1E"/>
    <w:rsid w:val="005D6C7D"/>
    <w:rsid w:val="005E09DC"/>
    <w:rsid w:val="005E6988"/>
    <w:rsid w:val="005F0820"/>
    <w:rsid w:val="005F2951"/>
    <w:rsid w:val="005F63DA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A69E8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53261"/>
    <w:rsid w:val="00853DD1"/>
    <w:rsid w:val="00873E23"/>
    <w:rsid w:val="00885DB3"/>
    <w:rsid w:val="00885EEB"/>
    <w:rsid w:val="00897CC4"/>
    <w:rsid w:val="008B03AE"/>
    <w:rsid w:val="008B0C10"/>
    <w:rsid w:val="008B6C60"/>
    <w:rsid w:val="008C1BA4"/>
    <w:rsid w:val="008D07C3"/>
    <w:rsid w:val="008D0F27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51B2"/>
    <w:rsid w:val="00980512"/>
    <w:rsid w:val="00981244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A38"/>
    <w:rsid w:val="009F5930"/>
    <w:rsid w:val="00A02D96"/>
    <w:rsid w:val="00A044B7"/>
    <w:rsid w:val="00A44081"/>
    <w:rsid w:val="00A44A03"/>
    <w:rsid w:val="00A54FAF"/>
    <w:rsid w:val="00A724AE"/>
    <w:rsid w:val="00A9535C"/>
    <w:rsid w:val="00AA2D80"/>
    <w:rsid w:val="00AA5CE5"/>
    <w:rsid w:val="00AC2EE7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C58FE"/>
    <w:rsid w:val="00BD19AA"/>
    <w:rsid w:val="00BD39BD"/>
    <w:rsid w:val="00BE177B"/>
    <w:rsid w:val="00BF2E68"/>
    <w:rsid w:val="00C23202"/>
    <w:rsid w:val="00C23BF5"/>
    <w:rsid w:val="00C23EF4"/>
    <w:rsid w:val="00C2636E"/>
    <w:rsid w:val="00C42894"/>
    <w:rsid w:val="00C60D14"/>
    <w:rsid w:val="00C60DD9"/>
    <w:rsid w:val="00C62C43"/>
    <w:rsid w:val="00C6331E"/>
    <w:rsid w:val="00C71228"/>
    <w:rsid w:val="00C73943"/>
    <w:rsid w:val="00C8605B"/>
    <w:rsid w:val="00C87EBD"/>
    <w:rsid w:val="00C9098D"/>
    <w:rsid w:val="00CC04FF"/>
    <w:rsid w:val="00CC0602"/>
    <w:rsid w:val="00CC0F85"/>
    <w:rsid w:val="00CD0CFD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0E15"/>
    <w:rsid w:val="00DB3A17"/>
    <w:rsid w:val="00DB6EA8"/>
    <w:rsid w:val="00DB7960"/>
    <w:rsid w:val="00DC1535"/>
    <w:rsid w:val="00DC2B26"/>
    <w:rsid w:val="00DC784E"/>
    <w:rsid w:val="00DE5B51"/>
    <w:rsid w:val="00DF4FE7"/>
    <w:rsid w:val="00E031E4"/>
    <w:rsid w:val="00E04308"/>
    <w:rsid w:val="00E043E1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30BF"/>
    <w:rsid w:val="00E459D4"/>
    <w:rsid w:val="00E554E5"/>
    <w:rsid w:val="00E63453"/>
    <w:rsid w:val="00E67119"/>
    <w:rsid w:val="00E71191"/>
    <w:rsid w:val="00E81D07"/>
    <w:rsid w:val="00E95198"/>
    <w:rsid w:val="00EA1BB9"/>
    <w:rsid w:val="00EA4AF2"/>
    <w:rsid w:val="00EB662C"/>
    <w:rsid w:val="00EB78B7"/>
    <w:rsid w:val="00EC4777"/>
    <w:rsid w:val="00EC6E41"/>
    <w:rsid w:val="00EE05AC"/>
    <w:rsid w:val="00EE0A69"/>
    <w:rsid w:val="00EE2285"/>
    <w:rsid w:val="00EE6D95"/>
    <w:rsid w:val="00F043EA"/>
    <w:rsid w:val="00F159E8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661E-B095-448E-B219-619BF043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9847</Words>
  <Characters>56132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3</cp:revision>
  <cp:lastPrinted>2023-02-16T09:52:00Z</cp:lastPrinted>
  <dcterms:created xsi:type="dcterms:W3CDTF">2023-02-16T09:58:00Z</dcterms:created>
  <dcterms:modified xsi:type="dcterms:W3CDTF">2023-02-17T05:54:00Z</dcterms:modified>
</cp:coreProperties>
</file>