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8E7BDB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824873">
        <w:rPr>
          <w:rFonts w:ascii="Times New Roman" w:hAnsi="Times New Roman"/>
          <w:bCs/>
          <w:sz w:val="28"/>
          <w:szCs w:val="28"/>
        </w:rPr>
        <w:t>07.10.2020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№ </w:t>
      </w:r>
      <w:r w:rsidR="002453D8">
        <w:rPr>
          <w:rFonts w:ascii="Times New Roman" w:hAnsi="Times New Roman"/>
          <w:bCs/>
          <w:sz w:val="28"/>
          <w:szCs w:val="28"/>
        </w:rPr>
        <w:t>18/65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4B5C02">
        <w:rPr>
          <w:rFonts w:ascii="Times New Roman" w:hAnsi="Times New Roman" w:cs="Times New Roman"/>
          <w:sz w:val="28"/>
          <w:szCs w:val="28"/>
        </w:rPr>
        <w:t>1</w:t>
      </w:r>
      <w:r w:rsidR="00F453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453CD">
        <w:rPr>
          <w:rFonts w:ascii="Times New Roman" w:hAnsi="Times New Roman" w:cs="Times New Roman"/>
          <w:sz w:val="28"/>
          <w:szCs w:val="28"/>
        </w:rPr>
        <w:t>5/23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F453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6E31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F453CD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р е ш и л: </w:t>
      </w:r>
    </w:p>
    <w:p w:rsidR="009A4AB3" w:rsidRPr="00A96B59" w:rsidRDefault="006E31D2" w:rsidP="009A4AB3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9A4AB3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F453CD">
        <w:rPr>
          <w:rFonts w:ascii="Times New Roman" w:hAnsi="Times New Roman"/>
          <w:sz w:val="28"/>
          <w:szCs w:val="28"/>
        </w:rPr>
        <w:t>19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F453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F453CD">
        <w:rPr>
          <w:rFonts w:ascii="Times New Roman" w:hAnsi="Times New Roman"/>
          <w:sz w:val="28"/>
          <w:szCs w:val="28"/>
        </w:rPr>
        <w:t>5/23</w:t>
      </w:r>
      <w:r w:rsidRPr="00A96B59">
        <w:rPr>
          <w:rFonts w:ascii="Times New Roman" w:hAnsi="Times New Roman"/>
          <w:sz w:val="28"/>
          <w:szCs w:val="28"/>
        </w:rPr>
        <w:t xml:space="preserve"> 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9A4AB3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0E0389">
        <w:rPr>
          <w:rFonts w:ascii="Times New Roman" w:hAnsi="Times New Roman"/>
          <w:sz w:val="28"/>
          <w:szCs w:val="28"/>
        </w:rPr>
        <w:t>4</w:t>
      </w:r>
      <w:r w:rsidR="00590EBF">
        <w:rPr>
          <w:rFonts w:ascii="Times New Roman" w:hAnsi="Times New Roman"/>
          <w:sz w:val="28"/>
          <w:szCs w:val="28"/>
        </w:rPr>
        <w:t>1</w:t>
      </w:r>
      <w:r w:rsidR="00B710AF">
        <w:rPr>
          <w:rFonts w:ascii="Times New Roman" w:hAnsi="Times New Roman"/>
          <w:sz w:val="28"/>
          <w:szCs w:val="28"/>
        </w:rPr>
        <w:t> </w:t>
      </w:r>
      <w:r w:rsidR="00175C01">
        <w:rPr>
          <w:rFonts w:ascii="Times New Roman" w:hAnsi="Times New Roman"/>
          <w:sz w:val="28"/>
          <w:szCs w:val="28"/>
        </w:rPr>
        <w:t>9</w:t>
      </w:r>
      <w:r w:rsidR="00B710AF">
        <w:rPr>
          <w:rFonts w:ascii="Times New Roman" w:hAnsi="Times New Roman"/>
          <w:sz w:val="28"/>
          <w:szCs w:val="28"/>
        </w:rPr>
        <w:t>78,7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0E0389">
        <w:rPr>
          <w:rFonts w:ascii="Times New Roman" w:hAnsi="Times New Roman"/>
          <w:sz w:val="28"/>
          <w:szCs w:val="28"/>
        </w:rPr>
        <w:t>4</w:t>
      </w:r>
      <w:r w:rsidR="00590EBF">
        <w:rPr>
          <w:rFonts w:ascii="Times New Roman" w:hAnsi="Times New Roman"/>
          <w:sz w:val="28"/>
          <w:szCs w:val="28"/>
        </w:rPr>
        <w:t>4</w:t>
      </w:r>
      <w:r w:rsidR="00175C01">
        <w:rPr>
          <w:rFonts w:ascii="Times New Roman" w:hAnsi="Times New Roman"/>
          <w:sz w:val="28"/>
          <w:szCs w:val="28"/>
        </w:rPr>
        <w:t> 7</w:t>
      </w:r>
      <w:r w:rsidR="00B710AF">
        <w:rPr>
          <w:rFonts w:ascii="Times New Roman" w:hAnsi="Times New Roman"/>
          <w:sz w:val="28"/>
          <w:szCs w:val="28"/>
        </w:rPr>
        <w:t>11,0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Default="009A4AB3" w:rsidP="009A4AB3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>
        <w:rPr>
          <w:rFonts w:ascii="Times New Roman" w:hAnsi="Times New Roman"/>
          <w:sz w:val="28"/>
          <w:szCs w:val="28"/>
        </w:rPr>
        <w:t>20</w:t>
      </w:r>
      <w:r w:rsidR="005C5AF7">
        <w:rPr>
          <w:rFonts w:ascii="Times New Roman" w:hAnsi="Times New Roman"/>
          <w:sz w:val="28"/>
          <w:szCs w:val="28"/>
        </w:rPr>
        <w:t xml:space="preserve"> год в сумме </w:t>
      </w:r>
      <w:r w:rsidR="00F453CD">
        <w:rPr>
          <w:rFonts w:ascii="Times New Roman" w:hAnsi="Times New Roman"/>
          <w:sz w:val="28"/>
          <w:szCs w:val="28"/>
        </w:rPr>
        <w:t xml:space="preserve">2732,3 </w:t>
      </w:r>
      <w:r w:rsidRPr="00A96B59">
        <w:rPr>
          <w:rFonts w:ascii="Times New Roman" w:hAnsi="Times New Roman"/>
          <w:sz w:val="28"/>
          <w:szCs w:val="28"/>
        </w:rPr>
        <w:t>тыс. рублей.»</w:t>
      </w:r>
    </w:p>
    <w:p w:rsidR="009A4AB3" w:rsidRPr="00A96B59" w:rsidRDefault="00404D51" w:rsidP="00A44A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404D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05C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3</w:t>
      </w:r>
      <w:r w:rsidR="00B9705C">
        <w:rPr>
          <w:rFonts w:ascii="Times New Roman" w:hAnsi="Times New Roman"/>
          <w:sz w:val="28"/>
          <w:szCs w:val="28"/>
        </w:rPr>
        <w:t xml:space="preserve"> «Объем </w:t>
      </w:r>
      <w:r w:rsidR="009A4AB3" w:rsidRPr="00A96B59">
        <w:rPr>
          <w:rFonts w:ascii="Times New Roman" w:hAnsi="Times New Roman"/>
          <w:sz w:val="28"/>
          <w:szCs w:val="28"/>
        </w:rPr>
        <w:t>поступления</w:t>
      </w:r>
      <w:r w:rsidR="009A4AB3">
        <w:rPr>
          <w:rFonts w:ascii="Times New Roman" w:hAnsi="Times New Roman"/>
          <w:sz w:val="28"/>
          <w:szCs w:val="28"/>
        </w:rPr>
        <w:t xml:space="preserve"> доходов</w:t>
      </w:r>
      <w:r w:rsidR="00A44A03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>
        <w:rPr>
          <w:rFonts w:ascii="Times New Roman" w:hAnsi="Times New Roman"/>
          <w:sz w:val="28"/>
          <w:szCs w:val="28"/>
        </w:rPr>
        <w:t>20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1</w:t>
      </w:r>
      <w:r w:rsidR="009A4AB3"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907D2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.</w:t>
      </w:r>
      <w:r w:rsidR="00E67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Приложение № </w:t>
      </w:r>
      <w:r w:rsidR="00315E6C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</w:t>
      </w:r>
      <w:r>
        <w:rPr>
          <w:rFonts w:ascii="Times New Roman" w:hAnsi="Times New Roman"/>
          <w:sz w:val="28"/>
          <w:szCs w:val="28"/>
        </w:rPr>
        <w:t>бюджетов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613F3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907D29">
        <w:rPr>
          <w:rFonts w:ascii="Times New Roman" w:hAnsi="Times New Roman"/>
          <w:sz w:val="28"/>
          <w:szCs w:val="28"/>
        </w:rPr>
        <w:t>4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315E6C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 «</w:t>
      </w:r>
      <w:r w:rsidRPr="00A96B59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бюджета</w:t>
      </w:r>
      <w:r w:rsidR="007C65D7">
        <w:rPr>
          <w:rFonts w:ascii="Times New Roman" w:hAnsi="Times New Roman"/>
          <w:bCs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96B59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>
        <w:rPr>
          <w:rFonts w:ascii="Times New Roman" w:hAnsi="Times New Roman"/>
          <w:bCs/>
          <w:sz w:val="28"/>
          <w:szCs w:val="28"/>
        </w:rPr>
        <w:t>20</w:t>
      </w:r>
      <w:r w:rsidRPr="00A96B59">
        <w:rPr>
          <w:rFonts w:ascii="Times New Roman" w:hAnsi="Times New Roman"/>
          <w:bCs/>
          <w:sz w:val="28"/>
          <w:szCs w:val="28"/>
        </w:rPr>
        <w:t xml:space="preserve"> год</w:t>
      </w:r>
      <w:r w:rsidRPr="00A96B59">
        <w:rPr>
          <w:rFonts w:ascii="Times New Roman" w:hAnsi="Times New Roman"/>
          <w:sz w:val="28"/>
          <w:szCs w:val="28"/>
        </w:rPr>
        <w:t>» изложить в новой редакции (приложен</w:t>
      </w:r>
      <w:r>
        <w:rPr>
          <w:rFonts w:ascii="Times New Roman" w:hAnsi="Times New Roman"/>
          <w:sz w:val="28"/>
          <w:szCs w:val="28"/>
        </w:rPr>
        <w:t xml:space="preserve">ие № </w:t>
      </w:r>
      <w:r w:rsidR="00907D29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Pr="00A96B59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 xml:space="preserve">. Приложение № </w:t>
      </w:r>
      <w:r w:rsidR="00315E6C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</w:t>
      </w:r>
      <w:r>
        <w:rPr>
          <w:rFonts w:ascii="Times New Roman" w:hAnsi="Times New Roman"/>
          <w:sz w:val="28"/>
          <w:szCs w:val="28"/>
        </w:rPr>
        <w:t xml:space="preserve">вой редакции (приложение № </w:t>
      </w:r>
      <w:r w:rsidR="00907D29">
        <w:rPr>
          <w:rFonts w:ascii="Times New Roman" w:hAnsi="Times New Roman"/>
          <w:sz w:val="28"/>
          <w:szCs w:val="28"/>
        </w:rPr>
        <w:t>4</w:t>
      </w:r>
      <w:r w:rsidR="003D74A3">
        <w:rPr>
          <w:rFonts w:ascii="Times New Roman" w:hAnsi="Times New Roman"/>
          <w:sz w:val="28"/>
          <w:szCs w:val="28"/>
        </w:rPr>
        <w:t>)</w:t>
      </w:r>
      <w:r w:rsidRPr="00A96B59">
        <w:rPr>
          <w:rFonts w:ascii="Times New Roman" w:hAnsi="Times New Roman"/>
          <w:sz w:val="28"/>
          <w:szCs w:val="28"/>
        </w:rPr>
        <w:t>.</w:t>
      </w:r>
    </w:p>
    <w:p w:rsidR="009A4AB3" w:rsidRPr="00A96B59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. Приложение </w:t>
      </w:r>
      <w:r w:rsidR="0055212D">
        <w:rPr>
          <w:rFonts w:ascii="Times New Roman" w:hAnsi="Times New Roman"/>
          <w:sz w:val="28"/>
          <w:szCs w:val="28"/>
        </w:rPr>
        <w:t xml:space="preserve">№ </w:t>
      </w:r>
      <w:r w:rsidR="00315E6C">
        <w:rPr>
          <w:rFonts w:ascii="Times New Roman" w:hAnsi="Times New Roman"/>
          <w:sz w:val="28"/>
          <w:szCs w:val="28"/>
        </w:rPr>
        <w:t>7</w:t>
      </w:r>
      <w:r w:rsidRPr="00A96B59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</w:t>
      </w:r>
      <w:r w:rsidR="00A44A03">
        <w:rPr>
          <w:rFonts w:ascii="Times New Roman" w:hAnsi="Times New Roman"/>
          <w:sz w:val="28"/>
          <w:szCs w:val="28"/>
        </w:rPr>
        <w:t xml:space="preserve"> дефицитов бюджетов на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год» изложить в новой редакции (приложение №</w:t>
      </w:r>
      <w:r w:rsidR="00907D29">
        <w:rPr>
          <w:rFonts w:ascii="Times New Roman" w:hAnsi="Times New Roman"/>
          <w:sz w:val="28"/>
          <w:szCs w:val="28"/>
        </w:rPr>
        <w:t>5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</w:t>
      </w:r>
      <w:r w:rsidR="00907D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Приложение № 8</w:t>
      </w:r>
      <w:r w:rsidRPr="00A96B59">
        <w:rPr>
          <w:rFonts w:ascii="Times New Roman" w:hAnsi="Times New Roman"/>
          <w:sz w:val="28"/>
          <w:szCs w:val="28"/>
        </w:rPr>
        <w:t xml:space="preserve"> «Перечень ведомственных целевых программ Новолеушковского сельског</w:t>
      </w:r>
      <w:r>
        <w:rPr>
          <w:rFonts w:ascii="Times New Roman" w:hAnsi="Times New Roman"/>
          <w:sz w:val="28"/>
          <w:szCs w:val="28"/>
        </w:rPr>
        <w:t xml:space="preserve">о поселения Павловского района </w:t>
      </w:r>
      <w:r w:rsidRPr="00A96B59">
        <w:rPr>
          <w:rFonts w:ascii="Times New Roman" w:hAnsi="Times New Roman"/>
          <w:sz w:val="28"/>
          <w:szCs w:val="28"/>
        </w:rPr>
        <w:t>и объемы бюджетных ассиг</w:t>
      </w:r>
      <w:r>
        <w:rPr>
          <w:rFonts w:ascii="Times New Roman" w:hAnsi="Times New Roman"/>
          <w:sz w:val="28"/>
          <w:szCs w:val="28"/>
        </w:rPr>
        <w:t>нований на их реализацию на 20</w:t>
      </w:r>
      <w:r w:rsidR="00A44A03">
        <w:rPr>
          <w:rFonts w:ascii="Times New Roman" w:hAnsi="Times New Roman"/>
          <w:sz w:val="28"/>
          <w:szCs w:val="28"/>
        </w:rPr>
        <w:t>20</w:t>
      </w:r>
      <w:r w:rsidRPr="00A96B59">
        <w:rPr>
          <w:rFonts w:ascii="Times New Roman" w:hAnsi="Times New Roman"/>
          <w:sz w:val="28"/>
          <w:szCs w:val="28"/>
        </w:rPr>
        <w:t xml:space="preserve"> год» изложить в новой редакции (при</w:t>
      </w:r>
      <w:r>
        <w:rPr>
          <w:rFonts w:ascii="Times New Roman" w:hAnsi="Times New Roman"/>
          <w:sz w:val="28"/>
          <w:szCs w:val="28"/>
        </w:rPr>
        <w:t xml:space="preserve">ложение № </w:t>
      </w:r>
      <w:r w:rsidR="00907D29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>).</w:t>
      </w:r>
    </w:p>
    <w:p w:rsidR="00404D51" w:rsidRPr="00404D51" w:rsidRDefault="00404D51" w:rsidP="00404D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04D5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выполнением настоящего решения возложить на постоянную комиссию Совета Новолеушковского сельского поселения Павловского района по бюджету, финансам, контролю и инвестиционной политике (Баранов).</w:t>
      </w:r>
    </w:p>
    <w:p w:rsidR="009A4AB3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A96B59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404D51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4D51" w:rsidRPr="00A96B59" w:rsidRDefault="00404D51" w:rsidP="00404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0E0389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5327E5">
        <w:rPr>
          <w:rFonts w:ascii="Times New Roman" w:hAnsi="Times New Roman"/>
          <w:sz w:val="28"/>
          <w:szCs w:val="28"/>
        </w:rPr>
        <w:t xml:space="preserve">   </w:t>
      </w:r>
      <w:r w:rsidR="000E0389">
        <w:rPr>
          <w:rFonts w:ascii="Times New Roman" w:hAnsi="Times New Roman"/>
          <w:sz w:val="28"/>
          <w:szCs w:val="28"/>
        </w:rPr>
        <w:t xml:space="preserve">   </w:t>
      </w:r>
      <w:r w:rsidR="005327E5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D51" w:rsidRDefault="00404D51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705C" w:rsidRDefault="00B9705C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C7D" w:rsidRDefault="001B4357" w:rsidP="00B97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1720D" w:rsidRDefault="001B4357" w:rsidP="00B970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0671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647C2" w:rsidRDefault="004647C2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7D29" w:rsidRDefault="00907D2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24873" w:rsidRDefault="0082487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24873" w:rsidRDefault="0082487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07D29" w:rsidRDefault="00907D29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47C2" w:rsidRDefault="004647C2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 w:rsidR="00907D2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E199F" w:rsidRDefault="009A4AB3" w:rsidP="00BE199F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 </w:t>
      </w:r>
      <w:r w:rsidR="00E031E4">
        <w:rPr>
          <w:rFonts w:ascii="Times New Roman" w:hAnsi="Times New Roman"/>
          <w:sz w:val="28"/>
          <w:szCs w:val="28"/>
        </w:rPr>
        <w:t xml:space="preserve">      </w:t>
      </w:r>
      <w:r w:rsidR="008E32EA">
        <w:rPr>
          <w:rFonts w:ascii="Times New Roman" w:hAnsi="Times New Roman"/>
          <w:sz w:val="28"/>
          <w:szCs w:val="28"/>
        </w:rPr>
        <w:t xml:space="preserve">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BE199F">
        <w:rPr>
          <w:rFonts w:ascii="Times New Roman" w:hAnsi="Times New Roman"/>
          <w:sz w:val="28"/>
          <w:szCs w:val="28"/>
        </w:rPr>
        <w:t xml:space="preserve">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>07.10.2020</w:t>
      </w:r>
      <w:r w:rsidR="00BE199F">
        <w:rPr>
          <w:rFonts w:ascii="Times New Roman" w:hAnsi="Times New Roman"/>
          <w:sz w:val="28"/>
          <w:szCs w:val="28"/>
        </w:rPr>
        <w:t xml:space="preserve"> </w:t>
      </w:r>
      <w:r w:rsidR="001144AE">
        <w:rPr>
          <w:rFonts w:ascii="Times New Roman" w:hAnsi="Times New Roman"/>
          <w:sz w:val="28"/>
          <w:szCs w:val="28"/>
        </w:rPr>
        <w:t xml:space="preserve"> </w:t>
      </w:r>
      <w:r w:rsidR="00BE199F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9A4AB3" w:rsidRDefault="00E031E4" w:rsidP="00BE199F">
      <w:pPr>
        <w:pStyle w:val="a7"/>
        <w:tabs>
          <w:tab w:val="left" w:pos="4500"/>
        </w:tabs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>ПРИЛОЖЕНИЕ № 3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поступления доходов в бюджет Новолеушковского </w:t>
            </w:r>
          </w:p>
          <w:p w:rsidR="00F453CD" w:rsidRPr="000671A6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сельского поселения Павловского района по кодам видов </w:t>
            </w:r>
          </w:p>
          <w:p w:rsidR="00F453CD" w:rsidRDefault="00F453CD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(подвидов) доходов на 2020 год</w:t>
            </w:r>
          </w:p>
          <w:p w:rsidR="006A4F67" w:rsidRDefault="006A4F67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</w:p>
        </w:tc>
      </w:tr>
    </w:tbl>
    <w:p w:rsidR="00F453CD" w:rsidRPr="00F453CD" w:rsidRDefault="00F453CD" w:rsidP="00F453C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Layout w:type="fixed"/>
        <w:tblLook w:val="0000"/>
      </w:tblPr>
      <w:tblGrid>
        <w:gridCol w:w="2563"/>
        <w:gridCol w:w="5954"/>
        <w:gridCol w:w="1134"/>
      </w:tblGrid>
      <w:tr w:rsidR="00F453CD" w:rsidRPr="006A4F67" w:rsidTr="00907D29">
        <w:trPr>
          <w:trHeight w:val="34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453CD" w:rsidRPr="006A4F67" w:rsidTr="00907D29">
        <w:trPr>
          <w:trHeight w:val="251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3CD" w:rsidRPr="006A4F67" w:rsidRDefault="00F453CD" w:rsidP="00F45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53CD" w:rsidRPr="006A4F67" w:rsidTr="00907D29"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53CD" w:rsidRPr="006A4F67" w:rsidRDefault="00590EBF" w:rsidP="00907D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BE1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  <w:r w:rsidR="000E03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BE19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BE19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E19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590EB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553,2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C036BE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F453CD"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налог*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6620,0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</w:tcPr>
          <w:p w:rsidR="00BE199F" w:rsidRPr="006A4F67" w:rsidRDefault="00BE199F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9F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1 11 07015 10 0000 120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1 13 02065 10 0000 130</w:t>
            </w: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6A4F67" w:rsidRPr="006A4F67" w:rsidTr="00907D29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BE199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6A4F67" w:rsidRPr="006A4F6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07D29" w:rsidRPr="006A4F67" w:rsidTr="00907D29">
        <w:tc>
          <w:tcPr>
            <w:tcW w:w="2563" w:type="dxa"/>
            <w:shd w:val="clear" w:color="auto" w:fill="auto"/>
          </w:tcPr>
          <w:p w:rsidR="00907D29" w:rsidRPr="006A4F67" w:rsidRDefault="00907D29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1 16 02010 02 0000 140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1B4357" w:rsidRDefault="00907D29" w:rsidP="00907D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9C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0E0389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D2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0A3CE7" w:rsidRDefault="000A3CE7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0A3CE7" w:rsidRDefault="000A3CE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175C01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</w:t>
            </w:r>
            <w:r w:rsidR="00B7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0E0389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5C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710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8450,7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907D29" w:rsidP="00907D2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9594,3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B710AF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246,8</w:t>
            </w:r>
          </w:p>
        </w:tc>
      </w:tr>
      <w:tr w:rsidR="00BE199F" w:rsidRPr="006A4F67" w:rsidTr="00907D29">
        <w:tc>
          <w:tcPr>
            <w:tcW w:w="2563" w:type="dxa"/>
            <w:shd w:val="clear" w:color="auto" w:fill="auto"/>
          </w:tcPr>
          <w:p w:rsidR="00BE199F" w:rsidRPr="006A4F67" w:rsidRDefault="00BE199F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BE199F" w:rsidRPr="006A4F67" w:rsidRDefault="002610C6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E199F" w:rsidRPr="006A4F67" w:rsidRDefault="000E0389" w:rsidP="00175C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75C0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80,4</w:t>
            </w:r>
          </w:p>
        </w:tc>
      </w:tr>
      <w:tr w:rsidR="00907D29" w:rsidRPr="006A4F67" w:rsidTr="00907D29">
        <w:tc>
          <w:tcPr>
            <w:tcW w:w="2563" w:type="dxa"/>
            <w:shd w:val="clear" w:color="auto" w:fill="auto"/>
          </w:tcPr>
          <w:p w:rsidR="00907D29" w:rsidRDefault="00907D29" w:rsidP="000A3C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2 07 05030 </w:t>
            </w:r>
            <w:r w:rsidR="000A3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907D29" w:rsidRPr="002610C6" w:rsidRDefault="00907D29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43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07D29" w:rsidRDefault="00907D29" w:rsidP="00F453C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</w:t>
            </w:r>
          </w:p>
        </w:tc>
      </w:tr>
      <w:tr w:rsidR="006A4F67" w:rsidRPr="006A4F67" w:rsidTr="00907D29">
        <w:tc>
          <w:tcPr>
            <w:tcW w:w="2563" w:type="dxa"/>
            <w:shd w:val="clear" w:color="auto" w:fill="auto"/>
          </w:tcPr>
          <w:p w:rsidR="006A4F67" w:rsidRPr="006A4F67" w:rsidRDefault="006A4F67" w:rsidP="00F453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A4F67" w:rsidRPr="006A4F67" w:rsidRDefault="006A4F67" w:rsidP="006A4F6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F453CD" w:rsidRPr="006A4F67" w:rsidTr="00907D29">
        <w:tc>
          <w:tcPr>
            <w:tcW w:w="2563" w:type="dxa"/>
            <w:shd w:val="clear" w:color="auto" w:fill="auto"/>
            <w:vAlign w:val="bottom"/>
          </w:tcPr>
          <w:p w:rsidR="00F453CD" w:rsidRPr="006A4F67" w:rsidRDefault="00F453CD" w:rsidP="00F453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F453CD" w:rsidRPr="006A4F67" w:rsidRDefault="00F453CD" w:rsidP="00F453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4F6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F453CD" w:rsidRPr="006A4F67" w:rsidRDefault="000E0389" w:rsidP="00590E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710AF">
              <w:rPr>
                <w:rFonts w:ascii="Times New Roman" w:hAnsi="Times New Roman" w:cs="Times New Roman"/>
                <w:b/>
                <w:sz w:val="24"/>
                <w:szCs w:val="24"/>
              </w:rPr>
              <w:t>78,7</w:t>
            </w:r>
          </w:p>
        </w:tc>
      </w:tr>
    </w:tbl>
    <w:p w:rsidR="006A4F67" w:rsidRDefault="006A4F67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53CD" w:rsidRDefault="00F453CD" w:rsidP="00F453CD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F453CD" w:rsidRPr="003851B2" w:rsidRDefault="00F453CD" w:rsidP="00F453CD">
      <w:pPr>
        <w:pStyle w:val="11"/>
        <w:widowControl w:val="0"/>
        <w:jc w:val="both"/>
        <w:rPr>
          <w:rFonts w:ascii="Times New Roman" w:hAnsi="Times New Roman" w:cs="Times New Roman"/>
        </w:rPr>
      </w:pPr>
      <w:r w:rsidRPr="003851B2">
        <w:rPr>
          <w:rFonts w:ascii="Times New Roman" w:hAnsi="Times New Roman" w:cs="Times New Roman"/>
        </w:rPr>
        <w:t>*По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21720D" w:rsidRDefault="0021720D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4F67" w:rsidRDefault="006A4F67" w:rsidP="00FC0C0F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0A47ED" w:rsidRDefault="009A4AB3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                     </w:t>
      </w: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E31D2" w:rsidRDefault="00E031E4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931A9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E31D2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53D8" w:rsidRDefault="002453D8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53D8" w:rsidRDefault="002453D8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0A3CE7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   </w:t>
      </w:r>
      <w:r w:rsidR="00C036BE">
        <w:rPr>
          <w:rFonts w:ascii="Times New Roman" w:hAnsi="Times New Roman"/>
          <w:sz w:val="28"/>
          <w:szCs w:val="28"/>
        </w:rPr>
        <w:t xml:space="preserve"> </w:t>
      </w:r>
      <w:r w:rsidR="002453D8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 xml:space="preserve">07.10.2020  </w:t>
      </w:r>
      <w:r w:rsidR="002453D8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>ПРИЛОЖЕНИЕ № 4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4AB3" w:rsidRDefault="009A4AB3" w:rsidP="009A4AB3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4109C5">
        <w:rPr>
          <w:rFonts w:ascii="Times New Roman" w:hAnsi="Times New Roman"/>
          <w:sz w:val="28"/>
          <w:szCs w:val="28"/>
        </w:rPr>
        <w:t xml:space="preserve"> от </w:t>
      </w:r>
      <w:r w:rsidR="000671A6">
        <w:rPr>
          <w:rFonts w:ascii="Times New Roman" w:hAnsi="Times New Roman"/>
          <w:sz w:val="28"/>
          <w:szCs w:val="28"/>
        </w:rPr>
        <w:t>19.12.2019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г.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tbl>
      <w:tblPr>
        <w:tblW w:w="10226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7084"/>
        <w:gridCol w:w="567"/>
        <w:gridCol w:w="429"/>
        <w:gridCol w:w="1523"/>
        <w:gridCol w:w="24"/>
        <w:gridCol w:w="7"/>
        <w:gridCol w:w="25"/>
      </w:tblGrid>
      <w:tr w:rsidR="000671A6" w:rsidRPr="000671A6" w:rsidTr="000671A6">
        <w:trPr>
          <w:gridAfter w:val="2"/>
          <w:wAfter w:w="32" w:type="dxa"/>
          <w:trHeight w:val="65"/>
        </w:trPr>
        <w:tc>
          <w:tcPr>
            <w:tcW w:w="10170" w:type="dxa"/>
            <w:gridSpan w:val="5"/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бюджета Новолеушковского  сельского поселения Павловского района по разделам и подразделам классификации расходов бюджетов на 2020 год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1A6" w:rsidRPr="000671A6" w:rsidTr="000671A6">
        <w:trPr>
          <w:gridAfter w:val="2"/>
          <w:wAfter w:w="32" w:type="dxa"/>
          <w:trHeight w:val="65"/>
        </w:trPr>
        <w:tc>
          <w:tcPr>
            <w:tcW w:w="10170" w:type="dxa"/>
            <w:gridSpan w:val="5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0671A6">
              <w:rPr>
                <w:rFonts w:ascii="Times New Roman" w:hAnsi="Times New Roman" w:cs="Times New Roman"/>
                <w:szCs w:val="28"/>
              </w:rPr>
              <w:t>(тыс. рублей)</w:t>
            </w:r>
          </w:p>
        </w:tc>
        <w:tc>
          <w:tcPr>
            <w:tcW w:w="24" w:type="dxa"/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671A6" w:rsidRPr="000671A6" w:rsidTr="00024DFD">
        <w:trPr>
          <w:trHeight w:val="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24DFD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671A6" w:rsidRPr="000671A6" w:rsidRDefault="000671A6" w:rsidP="000671A6">
            <w:pPr>
              <w:spacing w:after="0" w:line="240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E0389" w:rsidRDefault="000E0389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8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 7</w:t>
            </w:r>
            <w:r w:rsidR="00B710AF">
              <w:rPr>
                <w:rFonts w:ascii="Times New Roman" w:hAnsi="Times New Roman" w:cs="Times New Roman"/>
                <w:b/>
                <w:sz w:val="24"/>
                <w:szCs w:val="24"/>
              </w:rPr>
              <w:t>11,0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napToGrid w:val="0"/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3C710F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E0389">
              <w:rPr>
                <w:rFonts w:ascii="Times New Roman" w:hAnsi="Times New Roman" w:cs="Times New Roman"/>
                <w:b/>
                <w:sz w:val="24"/>
                <w:szCs w:val="24"/>
              </w:rPr>
              <w:t>,6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748,6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C036BE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4E4CFC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3C71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90E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E0389">
              <w:rPr>
                <w:rFonts w:ascii="Times New Roman" w:hAnsi="Times New Roman" w:cs="Times New Roman"/>
                <w:bCs/>
                <w:sz w:val="24"/>
                <w:szCs w:val="24"/>
              </w:rPr>
              <w:t>4,6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710AF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710AF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268,0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F11370" w:rsidP="00BA44D8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BA44D8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F11370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0671A6" w:rsidRPr="000671A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BA44D8" w:rsidRDefault="00BA44D8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4D8">
              <w:rPr>
                <w:rFonts w:ascii="Times New Roman" w:hAnsi="Times New Roman" w:cs="Times New Roman"/>
                <w:bCs/>
                <w:sz w:val="24"/>
                <w:szCs w:val="24"/>
              </w:rPr>
              <w:t>146,0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55212D" w:rsidRDefault="0055212D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1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5212D">
              <w:rPr>
                <w:rFonts w:ascii="Times New Roman" w:hAnsi="Times New Roman" w:cs="Times New Roman"/>
                <w:b/>
                <w:sz w:val="24"/>
                <w:szCs w:val="24"/>
              </w:rPr>
              <w:t>293,0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590EBF" w:rsidP="004E4CFC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4246,5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1A6" w:rsidRPr="000671A6" w:rsidRDefault="003C710F" w:rsidP="00F11370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CE34A7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671A6" w:rsidRPr="000671A6" w:rsidTr="003C710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42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03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BA44D8" w:rsidRDefault="003C710F" w:rsidP="00590EBF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0E0389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E0389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120,3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E0389" w:rsidP="00404D5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120,3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62976" w:rsidP="00175C0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175C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A3CE7">
              <w:rPr>
                <w:rFonts w:ascii="Times New Roman" w:hAnsi="Times New Roman" w:cs="Times New Roman"/>
                <w:b/>
                <w:sz w:val="24"/>
                <w:szCs w:val="24"/>
              </w:rPr>
              <w:t>46,9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55212D" w:rsidP="00175C01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5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3CE7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A44D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184,5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404D51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212D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BA44D8" w:rsidP="000671A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71A6" w:rsidRPr="000671A6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0671A6" w:rsidRPr="0055212D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55212D" w:rsidRDefault="000A3CE7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1693,2</w:t>
            </w:r>
          </w:p>
        </w:tc>
      </w:tr>
      <w:tr w:rsidR="000671A6" w:rsidRPr="000671A6" w:rsidTr="00024D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25" w:type="dxa"/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671A6" w:rsidP="00067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1A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4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0671A6" w:rsidRPr="000671A6" w:rsidRDefault="000A3CE7" w:rsidP="00B62976">
            <w:pPr>
              <w:spacing w:after="0" w:line="240" w:lineRule="auto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1693,2</w:t>
            </w:r>
          </w:p>
        </w:tc>
      </w:tr>
    </w:tbl>
    <w:p w:rsidR="000671A6" w:rsidRDefault="000671A6" w:rsidP="009A4AB3">
      <w:pPr>
        <w:pStyle w:val="11"/>
        <w:widowControl w:val="0"/>
        <w:rPr>
          <w:rFonts w:ascii="Times New Roman" w:hAnsi="Times New Roman" w:cs="Times New Roman"/>
          <w:sz w:val="24"/>
          <w:szCs w:val="24"/>
        </w:rPr>
      </w:pPr>
    </w:p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27E5" w:rsidRPr="00A96B59" w:rsidRDefault="000E0389" w:rsidP="005327E5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327E5"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5327E5">
        <w:rPr>
          <w:rFonts w:ascii="Times New Roman" w:hAnsi="Times New Roman"/>
          <w:sz w:val="28"/>
          <w:szCs w:val="28"/>
        </w:rPr>
        <w:t xml:space="preserve"> </w:t>
      </w:r>
    </w:p>
    <w:p w:rsidR="005327E5" w:rsidRPr="00A96B59" w:rsidRDefault="005327E5" w:rsidP="0053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E0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0E0389">
        <w:rPr>
          <w:rFonts w:ascii="Times New Roman" w:hAnsi="Times New Roman"/>
          <w:sz w:val="28"/>
          <w:szCs w:val="28"/>
        </w:rPr>
        <w:t>В.А. Белан</w:t>
      </w: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0A47ED" w:rsidRDefault="00315E6C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6121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613F39">
        <w:rPr>
          <w:rFonts w:ascii="Times New Roman" w:hAnsi="Times New Roman"/>
          <w:sz w:val="28"/>
          <w:szCs w:val="28"/>
        </w:rPr>
        <w:t xml:space="preserve">    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613F39">
        <w:rPr>
          <w:rFonts w:ascii="Times New Roman" w:hAnsi="Times New Roman"/>
          <w:sz w:val="28"/>
          <w:szCs w:val="28"/>
        </w:rPr>
        <w:t xml:space="preserve">   </w:t>
      </w:r>
      <w:r w:rsidR="00461216">
        <w:rPr>
          <w:rFonts w:ascii="Times New Roman" w:hAnsi="Times New Roman"/>
          <w:sz w:val="28"/>
          <w:szCs w:val="28"/>
        </w:rPr>
        <w:t xml:space="preserve">    </w:t>
      </w: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A47ED" w:rsidRDefault="000A47ED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0389" w:rsidRDefault="000E0389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E0389" w:rsidRDefault="000E0389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61216" w:rsidRPr="00E403C5" w:rsidRDefault="00F11370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3A5113">
        <w:rPr>
          <w:rFonts w:ascii="Times New Roman" w:hAnsi="Times New Roman"/>
          <w:sz w:val="28"/>
          <w:szCs w:val="28"/>
        </w:rPr>
        <w:t xml:space="preserve"> ПРИЛОЖЕНИЕ </w:t>
      </w:r>
      <w:r w:rsidR="00461216">
        <w:rPr>
          <w:rFonts w:ascii="Times New Roman" w:hAnsi="Times New Roman"/>
          <w:sz w:val="28"/>
          <w:szCs w:val="28"/>
        </w:rPr>
        <w:t xml:space="preserve"> </w:t>
      </w:r>
      <w:r w:rsidR="000A3CE7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613F39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04D51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</w:t>
      </w:r>
      <w:r w:rsidR="00404D51">
        <w:rPr>
          <w:rFonts w:ascii="Times New Roman" w:hAnsi="Times New Roman"/>
          <w:sz w:val="28"/>
          <w:szCs w:val="28"/>
        </w:rPr>
        <w:t xml:space="preserve">    </w:t>
      </w:r>
    </w:p>
    <w:p w:rsidR="00461216" w:rsidRPr="00E403C5" w:rsidRDefault="00404D51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61216" w:rsidRPr="00E403C5">
        <w:rPr>
          <w:rFonts w:ascii="Times New Roman" w:hAnsi="Times New Roman"/>
          <w:sz w:val="28"/>
          <w:szCs w:val="28"/>
        </w:rPr>
        <w:t xml:space="preserve">Павловского района </w:t>
      </w:r>
    </w:p>
    <w:p w:rsidR="00896CC4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783D53">
        <w:rPr>
          <w:rFonts w:ascii="Times New Roman" w:hAnsi="Times New Roman"/>
          <w:sz w:val="28"/>
          <w:szCs w:val="28"/>
        </w:rPr>
        <w:t xml:space="preserve">  </w:t>
      </w:r>
      <w:r w:rsidR="00404D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2453D8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 xml:space="preserve">07.10.2020  </w:t>
      </w:r>
      <w:r w:rsidR="002453D8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>ПРИЛОЖЕНИЕ № 5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0671A6">
        <w:rPr>
          <w:rFonts w:ascii="Times New Roman" w:hAnsi="Times New Roman"/>
          <w:sz w:val="28"/>
          <w:szCs w:val="28"/>
        </w:rPr>
        <w:t>19.</w:t>
      </w:r>
      <w:r w:rsidR="007C65D7">
        <w:rPr>
          <w:rFonts w:ascii="Times New Roman" w:hAnsi="Times New Roman"/>
          <w:sz w:val="28"/>
          <w:szCs w:val="28"/>
        </w:rPr>
        <w:t>12.201</w:t>
      </w:r>
      <w:r w:rsidR="000671A6">
        <w:rPr>
          <w:rFonts w:ascii="Times New Roman" w:hAnsi="Times New Roman"/>
          <w:sz w:val="28"/>
          <w:szCs w:val="28"/>
        </w:rPr>
        <w:t>9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0671A6">
        <w:rPr>
          <w:rFonts w:ascii="Times New Roman" w:hAnsi="Times New Roman"/>
          <w:sz w:val="28"/>
          <w:szCs w:val="28"/>
        </w:rPr>
        <w:t>5/23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0671A6">
        <w:rPr>
          <w:rFonts w:ascii="Times New Roman" w:hAnsi="Times New Roman"/>
          <w:b/>
          <w:sz w:val="28"/>
          <w:szCs w:val="28"/>
        </w:rPr>
        <w:t>20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P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W w:w="10349" w:type="dxa"/>
        <w:tblInd w:w="-885" w:type="dxa"/>
        <w:tblLook w:val="04A0"/>
      </w:tblPr>
      <w:tblGrid>
        <w:gridCol w:w="567"/>
        <w:gridCol w:w="5388"/>
        <w:gridCol w:w="1842"/>
        <w:gridCol w:w="993"/>
        <w:gridCol w:w="1559"/>
      </w:tblGrid>
      <w:tr w:rsidR="00C73943" w:rsidRPr="001C6CBC" w:rsidTr="00B9705C">
        <w:trPr>
          <w:trHeight w:val="10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B13:B179"/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C73943" w:rsidRPr="001C6CBC" w:rsidTr="00B9705C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43" w:rsidRPr="001C6CBC" w:rsidRDefault="00F44DC2" w:rsidP="00FD73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11,00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B1302" w:rsidP="006B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6B794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5220,8</w:t>
            </w:r>
          </w:p>
        </w:tc>
      </w:tr>
      <w:tr w:rsidR="00C73943" w:rsidRPr="001C6CBC" w:rsidTr="00B9705C">
        <w:trPr>
          <w:trHeight w:val="16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C73943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C73943" w:rsidRPr="001C6CBC" w:rsidTr="00B9705C">
        <w:trPr>
          <w:trHeight w:val="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B794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B794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C73943" w:rsidRPr="001C6CBC" w:rsidTr="00B9705C">
        <w:trPr>
          <w:trHeight w:val="5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A4364" w:rsidRPr="001C6CBC" w:rsidTr="00BA4364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1C6CBC" w:rsidRDefault="00BA436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Pr="001C6CBC" w:rsidRDefault="006B794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9705C" w:rsidRPr="001C6CBC" w:rsidTr="00B9705C">
        <w:trPr>
          <w:trHeight w:val="2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9705C" w:rsidRPr="00EC65EA" w:rsidRDefault="00B9705C" w:rsidP="00CC4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EC65EA" w:rsidRDefault="00B9705C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05C" w:rsidRPr="001C6CBC" w:rsidRDefault="00B9705C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1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0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770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C73943" w:rsidRPr="001C6CBC" w:rsidTr="00B9705C">
        <w:trPr>
          <w:trHeight w:val="18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C73943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C73943" w:rsidRPr="001C6CBC" w:rsidTr="00B9705C">
        <w:trPr>
          <w:trHeight w:val="1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6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5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73943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7099A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871E0F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6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242873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D71A99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1A99" w:rsidRPr="00EC65EA" w:rsidRDefault="00D71A99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71A99" w:rsidRPr="001C6CBC" w:rsidRDefault="00D71A99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A99" w:rsidRDefault="00D71A9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C73943" w:rsidRPr="001C6CBC" w:rsidTr="00B9705C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C73943" w:rsidRPr="001C6CBC" w:rsidTr="00B9705C">
        <w:trPr>
          <w:trHeight w:val="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6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C73943" w:rsidRPr="001C6CBC" w:rsidTr="00B9705C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2017-2019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1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C73943" w:rsidRPr="001C6CBC" w:rsidTr="00B9705C">
        <w:trPr>
          <w:trHeight w:val="15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2019-2020 годах»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26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E7AFE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5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81A1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3C5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5FD1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3C5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5FD1">
              <w:rPr>
                <w:rFonts w:ascii="Times New Roman" w:eastAsia="Times New Roman" w:hAnsi="Times New Roman" w:cs="Times New Roman"/>
                <w:sz w:val="24"/>
                <w:szCs w:val="24"/>
              </w:rPr>
              <w:t>68,00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3C5FD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C73943" w:rsidRPr="001C6CBC" w:rsidTr="00B9705C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3C5FD1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CF1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198E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C73943" w:rsidRPr="001C6CBC" w:rsidTr="00B9705C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71E0F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F1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F198E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C73943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73943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CF198E">
        <w:trPr>
          <w:trHeight w:val="3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198E" w:rsidRPr="001C6CBC" w:rsidTr="00681A1F">
        <w:trPr>
          <w:trHeight w:val="57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198E" w:rsidRPr="001C6CBC" w:rsidRDefault="00CF198E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F198E" w:rsidRPr="00EC65EA" w:rsidRDefault="00CF198E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198E" w:rsidRPr="001C6CBC" w:rsidRDefault="00CF198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175C9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73943" w:rsidRPr="001C6CBC" w:rsidTr="00B9705C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8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B9705C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E7AF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C73943" w:rsidRPr="001C6CBC" w:rsidTr="00681A1F">
        <w:trPr>
          <w:trHeight w:val="1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3943" w:rsidRPr="001C6CBC" w:rsidTr="00B9705C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B76AD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E34A7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C73943" w:rsidRPr="001C6CBC" w:rsidTr="00EC2FA9">
        <w:trPr>
          <w:trHeight w:val="16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Подземный газопровод среднего давления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7394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ED4B86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11370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D4B86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CE34A7" w:rsidP="00CE3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ED4B86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B86" w:rsidRPr="001C6CBC" w:rsidRDefault="00ED4B8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4B86" w:rsidRPr="001C6CBC" w:rsidRDefault="00EC2FA9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D4B86" w:rsidP="00ED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D4B86" w:rsidRPr="001C6CBC" w:rsidRDefault="00EC2FA9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D4B86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B86" w:rsidRPr="001C6CBC" w:rsidRDefault="00455535" w:rsidP="00632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E16A3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16A3" w:rsidRPr="001C6CBC" w:rsidRDefault="00AE16A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16A3" w:rsidRPr="001C6CBC" w:rsidRDefault="00AE16A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AE16A3" w:rsidRPr="001C6CBC" w:rsidRDefault="00AE16A3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6A3" w:rsidRDefault="00455535" w:rsidP="00632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1C6CBC" w:rsidTr="00A01962">
        <w:trPr>
          <w:trHeight w:val="3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B4E4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B4E44" w:rsidRPr="001C6CBC" w:rsidTr="00B9705C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824873">
        <w:trPr>
          <w:trHeight w:val="5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  <w:p w:rsidR="006F008B" w:rsidRDefault="006F008B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08B" w:rsidRDefault="006F008B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008B" w:rsidRPr="001C6CBC" w:rsidRDefault="006F008B" w:rsidP="006F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1C6CBC" w:rsidRDefault="009B4E4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3249B6" w:rsidRPr="001C6CBC" w:rsidTr="00A01962">
        <w:trPr>
          <w:trHeight w:val="4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A01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618" w:rsidRPr="001C6CBC" w:rsidRDefault="00327618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249B6" w:rsidRPr="001C6CBC" w:rsidTr="00A01962">
        <w:trPr>
          <w:trHeight w:val="2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9B6" w:rsidRPr="001C6CBC" w:rsidRDefault="003249B6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9B6" w:rsidRPr="00EC65EA" w:rsidRDefault="003249B6" w:rsidP="000F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249B6" w:rsidRPr="00EC65EA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3249B6" w:rsidRPr="001C6CBC" w:rsidRDefault="003249B6" w:rsidP="000F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9B6" w:rsidRDefault="003249B6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73943" w:rsidRPr="001C6CBC" w:rsidTr="00B76AD3">
        <w:trPr>
          <w:trHeight w:val="5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27E5" w:rsidRPr="001C6CBC" w:rsidRDefault="006B794A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C73943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2FA9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11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C2FA9" w:rsidP="00EC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EC2FA9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694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C73943" w:rsidRPr="001C6CBC" w:rsidTr="00B9705C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5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F44DC2" w:rsidP="00B76A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73943"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73943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B794A" w:rsidP="00BA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73943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6B794A" w:rsidP="00BA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BA43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C73943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FE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681A1F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C73943" w:rsidRPr="001C6CBC" w:rsidTr="00B9705C">
        <w:trPr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766130" w:rsidP="007661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C73943" w:rsidRPr="001C6CBC" w:rsidTr="00B9705C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6B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B79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C7394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C73943" w:rsidRPr="001C6CBC" w:rsidRDefault="00C73943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C73943" w:rsidRPr="001C6CBC" w:rsidRDefault="00C7394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943" w:rsidRPr="001C6CBC" w:rsidRDefault="00BA4364" w:rsidP="006B79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6B794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27E5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BA436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896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4364" w:rsidRPr="001C6CBC" w:rsidTr="00BA4364">
        <w:trPr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A436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364" w:rsidRPr="001C6CBC" w:rsidRDefault="00BA436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BA4364" w:rsidRPr="00EC65EA" w:rsidRDefault="00BA436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BA4364" w:rsidRPr="001C6CBC" w:rsidRDefault="00BA436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36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B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96CC4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3C710F" w:rsidRDefault="00824873" w:rsidP="004072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407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24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24873" w:rsidRPr="001C6CBC" w:rsidTr="00B9705C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873" w:rsidRPr="001C6CBC" w:rsidRDefault="00824873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24873" w:rsidRPr="00EC65EA" w:rsidRDefault="00824873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896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24873" w:rsidRDefault="00824873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4873" w:rsidRDefault="00824873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896CC4" w:rsidRPr="001C6CBC" w:rsidTr="00B9705C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681A1F">
        <w:trPr>
          <w:trHeight w:val="5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896CC4" w:rsidRPr="001C6CBC" w:rsidTr="00B76AD3">
        <w:trPr>
          <w:trHeight w:val="8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76AD3">
        <w:trPr>
          <w:trHeight w:val="11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9705C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9705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896CC4" w:rsidRPr="001C6CBC" w:rsidTr="00B76AD3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1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896CC4" w:rsidRPr="001C6CBC" w:rsidTr="00B9705C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896CC4" w:rsidRPr="001C6CBC" w:rsidTr="00B9705C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3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871E0F">
        <w:trPr>
          <w:trHeight w:val="5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EC65EA" w:rsidRDefault="00896CC4" w:rsidP="00871E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(сплит-систем)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245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EC65EA" w:rsidRDefault="00F44DC2" w:rsidP="002453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4DC2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44DC2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4DC2" w:rsidRPr="001C6CBC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4DC2" w:rsidRPr="001C6CBC" w:rsidRDefault="00F44DC2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44DC2" w:rsidRDefault="00F44DC2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87 0 01 62980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DC2" w:rsidRDefault="00F44DC2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96CC4" w:rsidRPr="001C6CBC" w:rsidTr="00B9705C">
        <w:trPr>
          <w:trHeight w:val="14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133,2</w:t>
            </w:r>
          </w:p>
        </w:tc>
      </w:tr>
      <w:tr w:rsidR="00896CC4" w:rsidRPr="001C6CBC" w:rsidTr="00B9705C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896CC4" w:rsidRPr="001C6CBC" w:rsidTr="00B9705C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681A1F">
        <w:trPr>
          <w:trHeight w:val="5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3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2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681A1F">
        <w:trPr>
          <w:trHeight w:val="5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EC65EA" w:rsidRDefault="00896CC4" w:rsidP="004555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45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896CC4" w:rsidRPr="001C6CBC" w:rsidTr="00B9705C">
        <w:trPr>
          <w:trHeight w:val="5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242873" w:rsidRDefault="00896CC4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896CC4" w:rsidRPr="001C6CBC" w:rsidTr="00B9705C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BA4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896CC4" w:rsidRPr="001C6CBC" w:rsidTr="00B9705C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896CC4" w:rsidRPr="001C6CBC" w:rsidTr="00B9705C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96CC4" w:rsidRPr="001C6CBC" w:rsidTr="00B9705C">
        <w:trPr>
          <w:trHeight w:val="7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7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9B4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9B4E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6CC4" w:rsidRPr="001C6CBC" w:rsidTr="00B9705C">
        <w:trPr>
          <w:trHeight w:val="5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896CC4" w:rsidRPr="001C6CBC" w:rsidTr="00B9705C">
        <w:trPr>
          <w:trHeight w:val="8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CC4" w:rsidRPr="001C6CBC" w:rsidRDefault="00896CC4" w:rsidP="00C73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CBC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CC4" w:rsidRPr="001C6CBC" w:rsidRDefault="00896CC4" w:rsidP="00C739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</w:tbl>
    <w:p w:rsidR="00824873" w:rsidRDefault="0082487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24873" w:rsidRDefault="0082487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C65D7" w:rsidRPr="001D745E" w:rsidRDefault="007C65D7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>Глава Новолеушковского сельского</w:t>
      </w:r>
    </w:p>
    <w:p w:rsidR="009D3FDA" w:rsidRPr="001D745E" w:rsidRDefault="007C65D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45E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73379F" w:rsidRPr="001D745E">
        <w:rPr>
          <w:rFonts w:ascii="Times New Roman" w:hAnsi="Times New Roman"/>
          <w:sz w:val="28"/>
          <w:szCs w:val="28"/>
        </w:rPr>
        <w:t xml:space="preserve">   </w:t>
      </w:r>
      <w:r w:rsidRPr="001D745E">
        <w:rPr>
          <w:rFonts w:ascii="Times New Roman" w:hAnsi="Times New Roman"/>
          <w:sz w:val="28"/>
          <w:szCs w:val="28"/>
        </w:rPr>
        <w:t xml:space="preserve">  В.А. Белан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AB8" w:rsidRDefault="00110AB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AB8" w:rsidRDefault="00110AB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AB8" w:rsidRDefault="00110AB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AB8" w:rsidRDefault="00110AB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3D8" w:rsidRDefault="002453D8" w:rsidP="007C6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728A" w:rsidRPr="008C41AB" w:rsidRDefault="00896CC4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F44DC2">
        <w:rPr>
          <w:rFonts w:ascii="Times New Roman" w:hAnsi="Times New Roman"/>
          <w:sz w:val="28"/>
          <w:szCs w:val="28"/>
        </w:rPr>
        <w:t xml:space="preserve">      </w:t>
      </w:r>
      <w:r w:rsidR="003C3FC4">
        <w:rPr>
          <w:rFonts w:ascii="Times New Roman" w:hAnsi="Times New Roman"/>
          <w:sz w:val="28"/>
          <w:szCs w:val="28"/>
        </w:rPr>
        <w:t xml:space="preserve">   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0A3CE7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783D53" w:rsidRDefault="003C3FC4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E32E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2453D8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 xml:space="preserve">07.10.2020  </w:t>
      </w:r>
      <w:r w:rsidR="002453D8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7F4BF3" w:rsidRPr="008C41AB" w:rsidRDefault="007F4BF3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6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C73943">
        <w:rPr>
          <w:rFonts w:ascii="Times New Roman" w:hAnsi="Times New Roman"/>
          <w:sz w:val="28"/>
          <w:szCs w:val="28"/>
        </w:rPr>
        <w:t>19</w:t>
      </w:r>
      <w:r w:rsidR="007C65D7">
        <w:rPr>
          <w:rFonts w:ascii="Times New Roman" w:hAnsi="Times New Roman"/>
          <w:sz w:val="28"/>
          <w:szCs w:val="28"/>
        </w:rPr>
        <w:t>.12</w:t>
      </w:r>
      <w:r w:rsidR="0032728A" w:rsidRPr="008C41AB">
        <w:rPr>
          <w:rFonts w:ascii="Times New Roman" w:hAnsi="Times New Roman"/>
          <w:sz w:val="28"/>
          <w:szCs w:val="28"/>
        </w:rPr>
        <w:t>.201</w:t>
      </w:r>
      <w:r w:rsidR="0073379F">
        <w:rPr>
          <w:rFonts w:ascii="Times New Roman" w:hAnsi="Times New Roman"/>
          <w:sz w:val="28"/>
          <w:szCs w:val="28"/>
        </w:rPr>
        <w:t xml:space="preserve">9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C73943">
        <w:rPr>
          <w:rFonts w:ascii="Times New Roman" w:hAnsi="Times New Roman"/>
          <w:sz w:val="28"/>
          <w:szCs w:val="28"/>
        </w:rPr>
        <w:t>5/23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20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(тыс.рублей)</w:t>
      </w:r>
    </w:p>
    <w:tbl>
      <w:tblPr>
        <w:tblW w:w="10243" w:type="dxa"/>
        <w:tblInd w:w="-318" w:type="dxa"/>
        <w:tblLayout w:type="fixed"/>
        <w:tblLook w:val="04A0"/>
      </w:tblPr>
      <w:tblGrid>
        <w:gridCol w:w="568"/>
        <w:gridCol w:w="3827"/>
        <w:gridCol w:w="993"/>
        <w:gridCol w:w="567"/>
        <w:gridCol w:w="708"/>
        <w:gridCol w:w="1701"/>
        <w:gridCol w:w="674"/>
        <w:gridCol w:w="1205"/>
      </w:tblGrid>
      <w:tr w:rsidR="001C6CBC" w:rsidRPr="00EC65EA" w:rsidTr="001C6CBC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4"/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  <w:bookmarkEnd w:id="1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1C6CBC" w:rsidRPr="00EC65EA" w:rsidTr="001C6CBC">
        <w:trPr>
          <w:trHeight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6CBC" w:rsidRPr="00EC65EA" w:rsidTr="001C6CBC">
        <w:trPr>
          <w:trHeight w:val="8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6CBC" w:rsidRPr="00EC65EA" w:rsidRDefault="00FD73BC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0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11,00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1181</w:t>
            </w:r>
            <w:r w:rsidR="009B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9,6</w:t>
            </w:r>
          </w:p>
        </w:tc>
      </w:tr>
      <w:tr w:rsidR="001C6CBC" w:rsidRPr="00EC65EA" w:rsidTr="001C6CBC">
        <w:trPr>
          <w:trHeight w:val="10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37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233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748,60</w:t>
            </w:r>
          </w:p>
        </w:tc>
      </w:tr>
      <w:tr w:rsidR="001C6CBC" w:rsidRPr="00EC65EA" w:rsidTr="001C6CBC">
        <w:trPr>
          <w:trHeight w:val="170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5279,5</w:t>
            </w:r>
          </w:p>
        </w:tc>
      </w:tr>
      <w:tr w:rsidR="001C6CBC" w:rsidRPr="00EC65EA" w:rsidTr="001C6CBC">
        <w:trPr>
          <w:trHeight w:val="11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7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5163,9</w:t>
            </w:r>
          </w:p>
        </w:tc>
      </w:tr>
      <w:tr w:rsidR="001C6CBC" w:rsidRPr="00EC65EA" w:rsidTr="001C6CBC">
        <w:trPr>
          <w:trHeight w:val="225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5087,4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76,50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134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1C6CBC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1C6CBC">
        <w:trPr>
          <w:trHeight w:val="67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BC5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BC59D4" w:rsidRPr="00EC65EA" w:rsidTr="00BC59D4">
        <w:trPr>
          <w:trHeight w:val="36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C59D4" w:rsidRPr="00EC65EA" w:rsidRDefault="00BC59D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BC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9D4" w:rsidRPr="00EC65EA" w:rsidRDefault="00BC59D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111,8</w:t>
            </w:r>
          </w:p>
        </w:tc>
      </w:tr>
      <w:tr w:rsidR="001C6CBC" w:rsidRPr="00EC65EA" w:rsidTr="001C6CBC">
        <w:trPr>
          <w:trHeight w:val="13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54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6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4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70,60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23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10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9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106,30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1C6CBC" w:rsidRPr="00EC65EA" w:rsidTr="001C6CBC">
        <w:trPr>
          <w:trHeight w:val="116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6941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41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55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56,90</w:t>
            </w:r>
          </w:p>
        </w:tc>
      </w:tr>
      <w:tr w:rsidR="001C6CBC" w:rsidRPr="00EC65EA" w:rsidTr="001C6CBC">
        <w:trPr>
          <w:trHeight w:val="9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418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418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C6CBC" w:rsidRPr="00EC65EA" w:rsidTr="001C6CBC">
        <w:trPr>
          <w:trHeight w:val="10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5C60D0" w:rsidRPr="00EC65EA" w:rsidTr="009B1F6A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C60D0" w:rsidRPr="00EC65EA" w:rsidRDefault="005C60D0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5C60D0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5C60D0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C60D0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0D0" w:rsidRPr="00EC65EA" w:rsidRDefault="0069418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C6CBC" w:rsidRPr="00EC65EA" w:rsidTr="001C6CBC">
        <w:trPr>
          <w:trHeight w:val="9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1C6CBC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1C6CBC" w:rsidRPr="00EC65EA" w:rsidTr="001C6CBC">
        <w:trPr>
          <w:trHeight w:val="12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8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1C6CBC" w:rsidRPr="00EC65EA" w:rsidTr="001C6CBC">
        <w:trPr>
          <w:trHeight w:val="11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ушковского сельского поселения П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авловского района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1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C036BE">
        <w:trPr>
          <w:trHeight w:val="4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F7099">
              <w:rPr>
                <w:rFonts w:ascii="Times New Roman" w:eastAsia="Times New Roman" w:hAnsi="Times New Roman" w:cs="Times New Roman"/>
                <w:sz w:val="24"/>
                <w:szCs w:val="24"/>
              </w:rPr>
              <w:t>61,50</w:t>
            </w:r>
          </w:p>
        </w:tc>
      </w:tr>
      <w:tr w:rsidR="001C6CBC" w:rsidRPr="00EC65EA" w:rsidTr="001C6CBC">
        <w:trPr>
          <w:trHeight w:val="23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15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1C6CBC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</w:t>
            </w: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елевая программа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обеспечения стабильной деятельности администрации Новолеушковского сельского поселения Павловского района в 2019 году»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242873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полноценной и бесперебойной работы администрации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4E62CE" w:rsidRPr="00EC65EA" w:rsidTr="001C6CBC">
        <w:trPr>
          <w:trHeight w:val="8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62CE" w:rsidRPr="00EC65EA" w:rsidRDefault="004E62CE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D71A99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4E62CE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C6CBC" w:rsidRPr="00EC65EA" w:rsidTr="001C6CBC">
        <w:trPr>
          <w:trHeight w:val="198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18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8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9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1C6CBC" w:rsidRPr="00EC65EA" w:rsidTr="001C6CBC">
        <w:trPr>
          <w:trHeight w:val="203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114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3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1C6CBC" w:rsidRPr="00EC65EA" w:rsidTr="001C6CBC">
        <w:trPr>
          <w:trHeight w:val="21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2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9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1C6CBC" w:rsidRPr="00EC65EA" w:rsidTr="001C6CBC">
        <w:trPr>
          <w:trHeight w:val="19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3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9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14CD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1C6CBC" w:rsidRPr="00EC65EA" w:rsidTr="001C6CBC">
        <w:trPr>
          <w:trHeight w:val="18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1C6CBC" w:rsidRPr="00EC65EA" w:rsidTr="001C6CBC">
        <w:trPr>
          <w:trHeight w:val="13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работ по уточнению записей в книгах похозяйственного учета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9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6928E0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22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15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8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C23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235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44,1</w:t>
            </w:r>
          </w:p>
        </w:tc>
      </w:tr>
      <w:tr w:rsidR="001C6CBC" w:rsidRPr="00EC65EA" w:rsidTr="001C6CBC">
        <w:trPr>
          <w:trHeight w:val="2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3084,1</w:t>
            </w:r>
          </w:p>
        </w:tc>
      </w:tr>
      <w:tr w:rsidR="001C6CBC" w:rsidRPr="00EC65EA" w:rsidTr="001C6CBC">
        <w:trPr>
          <w:trHeight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351E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C6CBC" w:rsidRPr="00EC65EA" w:rsidTr="001C6CBC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E5296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268</w:t>
            </w:r>
            <w:r w:rsidR="00C22E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118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2E0B">
              <w:rPr>
                <w:rFonts w:ascii="Times New Roman" w:eastAsia="Times New Roman" w:hAnsi="Times New Roman" w:cs="Times New Roman"/>
                <w:sz w:val="24"/>
                <w:szCs w:val="24"/>
              </w:rPr>
              <w:t>43,00</w:t>
            </w:r>
          </w:p>
        </w:tc>
      </w:tr>
      <w:tr w:rsidR="001C6CBC" w:rsidRPr="00EC65EA" w:rsidTr="001C6CBC">
        <w:trPr>
          <w:trHeight w:val="23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22E0B" w:rsidP="00C22E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243,00</w:t>
            </w:r>
          </w:p>
        </w:tc>
      </w:tr>
      <w:tr w:rsidR="001C6CBC" w:rsidRPr="00EC65EA" w:rsidTr="001C6CBC">
        <w:trPr>
          <w:trHeight w:val="15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59 1 00 81180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59 1 00 81180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1C6CBC" w:rsidRPr="00EC65EA" w:rsidTr="001C6CBC">
        <w:trPr>
          <w:trHeight w:val="9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8E0" w:rsidRPr="00EC65EA" w:rsidRDefault="00F11370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92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39,0</w:t>
            </w:r>
          </w:p>
        </w:tc>
      </w:tr>
      <w:tr w:rsidR="001C6CBC" w:rsidRPr="00EC65EA" w:rsidTr="001C6CBC">
        <w:trPr>
          <w:trHeight w:val="12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11370" w:rsidP="00024D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4D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5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  <w:r w:rsidR="000A3CE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6CBC" w:rsidRPr="00EC65EA" w:rsidTr="001C6CBC">
        <w:trPr>
          <w:trHeight w:val="110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97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151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37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,40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A3CE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9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1C6CBC" w:rsidRPr="00EC65EA" w:rsidTr="001C6CBC">
        <w:trPr>
          <w:trHeight w:val="1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1C6C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FD73BC">
        <w:trPr>
          <w:trHeight w:val="4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контейнера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FD73BC" w:rsidRPr="00EC65EA" w:rsidTr="001C6CBC">
        <w:trPr>
          <w:trHeight w:val="89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CF198E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FD73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C6CBC" w:rsidRPr="00EC65EA" w:rsidTr="001C6CBC">
        <w:trPr>
          <w:trHeight w:val="10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1C6CBC" w:rsidRPr="00EC65EA" w:rsidTr="001C6CBC">
        <w:trPr>
          <w:trHeight w:val="1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88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1C6CBC">
        <w:trPr>
          <w:trHeight w:val="8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1C6CBC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C53585" w:rsidRPr="00EC65EA" w:rsidTr="001C6CBC">
        <w:trPr>
          <w:trHeight w:val="111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3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борьбы с преступностью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C53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C53585" w:rsidP="006928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928E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C53585" w:rsidRPr="00EC65EA" w:rsidTr="00C53585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53585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69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53585" w:rsidRPr="00EC65EA" w:rsidRDefault="00C53585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585" w:rsidRDefault="006928E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E62CE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293,0</w:t>
            </w:r>
          </w:p>
        </w:tc>
      </w:tr>
      <w:tr w:rsidR="001C6CBC" w:rsidRPr="00EC65EA" w:rsidTr="001C6CBC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60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4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212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4E6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62CE">
              <w:rPr>
                <w:rFonts w:ascii="Times New Roman" w:eastAsia="Times New Roman" w:hAnsi="Times New Roman" w:cs="Times New Roman"/>
                <w:sz w:val="24"/>
                <w:szCs w:val="24"/>
              </w:rPr>
              <w:t>627,5</w:t>
            </w:r>
          </w:p>
        </w:tc>
      </w:tr>
      <w:tr w:rsidR="001C6CBC" w:rsidRPr="00EC65EA" w:rsidTr="001C6CBC">
        <w:trPr>
          <w:trHeight w:val="168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310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98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73 0 01 S2440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40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</w:t>
            </w:r>
            <w:r w:rsidR="009B1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F113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D2982" w:rsidRPr="00EC65EA" w:rsidTr="000D2982">
        <w:trPr>
          <w:trHeight w:val="154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0D2982" w:rsidP="000D298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2982" w:rsidRDefault="003C710F" w:rsidP="00551FC9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Default="003C710F" w:rsidP="000D2982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D2982" w:rsidRPr="00A017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551FC9" w:rsidRDefault="003C710F" w:rsidP="000D29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551FC9" w:rsidRPr="00551FC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15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CE3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</w:t>
            </w:r>
            <w:r w:rsidR="00551FC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газификации в Новолеушковском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82F" w:rsidRPr="00EC65EA" w:rsidRDefault="00CE34A7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239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емный газопровод среднего давле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по ул.Школьной от жилого дома №22 до жилого дома №26. ШРП. Подземный газопровод низкого давления от ШРП до границы участка жилого дома №28 в хуторе Первомайском Павловского района Краснодарского края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5762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400,60</w:t>
            </w:r>
          </w:p>
        </w:tc>
      </w:tr>
      <w:tr w:rsidR="001C6CBC" w:rsidRPr="00EC65EA" w:rsidTr="001C6CBC">
        <w:trPr>
          <w:trHeight w:val="117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75 0 01 L57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1137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24DFD" w:rsidRPr="00EC65EA" w:rsidTr="00024DFD">
        <w:trPr>
          <w:trHeight w:val="80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024DFD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DFD" w:rsidRPr="00EC65EA" w:rsidRDefault="00CE34A7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2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89782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Default="007F4BF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4BF3" w:rsidRPr="00EC65EA" w:rsidRDefault="00CE34A7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61,6</w:t>
            </w:r>
          </w:p>
        </w:tc>
      </w:tr>
      <w:tr w:rsidR="007F4BF3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F4BF3" w:rsidRPr="00EC65EA" w:rsidRDefault="007F4BF3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F4BF3" w:rsidRPr="00EC65EA" w:rsidRDefault="00AE18A3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4BF3" w:rsidRPr="00EC65EA" w:rsidRDefault="007F4BF3" w:rsidP="00907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7F4BF3" w:rsidP="007F4B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F4BF3" w:rsidRPr="00EC65EA" w:rsidRDefault="00AE18A3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BF3" w:rsidRPr="00EC65EA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24DFD" w:rsidRPr="00EC65EA" w:rsidTr="007F4BF3">
        <w:trPr>
          <w:trHeight w:val="41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24DFD" w:rsidRPr="00EC65EA" w:rsidRDefault="00024DF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DFD" w:rsidRPr="00EC65EA" w:rsidRDefault="00024DFD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Pr="00EC65EA" w:rsidRDefault="00024DFD" w:rsidP="00BA4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24DFD" w:rsidRDefault="00024DF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DFD" w:rsidRDefault="00455535" w:rsidP="00AE1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54,6</w:t>
            </w:r>
          </w:p>
        </w:tc>
      </w:tr>
      <w:tr w:rsidR="009B4E44" w:rsidRPr="00EC65EA" w:rsidTr="009B4E44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генератора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9B1F6A" w:rsidRDefault="009B4E44" w:rsidP="009B4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Бесперебойная работа муниципального унитарного предприятия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9B1F6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9B1F6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5327E5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27E5">
              <w:rPr>
                <w:rFonts w:ascii="Times New Roman" w:eastAsia="Times New Roman" w:hAnsi="Times New Roman" w:cs="Times New Roman"/>
                <w:sz w:val="20"/>
                <w:szCs w:val="20"/>
              </w:rPr>
              <w:t>32,7</w:t>
            </w:r>
          </w:p>
        </w:tc>
      </w:tr>
      <w:tr w:rsidR="009B4E44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4E44" w:rsidRPr="00EC65EA" w:rsidRDefault="009B4E44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E44" w:rsidRPr="00EC65EA" w:rsidRDefault="009B4E44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9B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E44" w:rsidRPr="00EC65EA" w:rsidRDefault="009B4E44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коммунального хозяйства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нормативно-технической документации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актуализации схемы водоснабжения и водоотведения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C4C39" w:rsidRPr="00EC65EA" w:rsidTr="009B4E44">
        <w:trPr>
          <w:trHeight w:val="4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C4C39" w:rsidRPr="00EC65EA" w:rsidRDefault="00CC4C3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4C39" w:rsidRPr="00EC65EA" w:rsidRDefault="00CC4C39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4C39" w:rsidRPr="00EC65EA" w:rsidRDefault="00CC4C39" w:rsidP="00CC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CC4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C39" w:rsidRDefault="00CC4C39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3C710F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1C6CBC" w:rsidRPr="00EC65EA" w:rsidTr="001C6CBC">
        <w:trPr>
          <w:trHeight w:val="87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E34A7" w:rsidP="00407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36C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36CC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A534E" w:rsidP="00551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1C6CBC">
        <w:trPr>
          <w:trHeight w:val="112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A534E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CC4C39">
        <w:trPr>
          <w:trHeight w:val="135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CA534E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1C6CBC" w:rsidRPr="00EC65EA" w:rsidTr="00551FC9">
        <w:trPr>
          <w:trHeight w:val="71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Default="00551FC9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6CBC" w:rsidRDefault="00CA534E" w:rsidP="00CC4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  <w:p w:rsidR="006F008B" w:rsidRPr="00EC65EA" w:rsidRDefault="006F008B" w:rsidP="00551F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CA534E">
        <w:trPr>
          <w:trHeight w:val="6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CC4C39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551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551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551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CC4C39">
        <w:trPr>
          <w:trHeight w:val="93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725D" w:rsidP="00551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C6CBC" w:rsidRPr="00EC65EA" w:rsidTr="001C6CBC">
        <w:trPr>
          <w:trHeight w:val="128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6DBA" w:rsidP="009B1F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1C6CBC" w:rsidRPr="00EC65EA" w:rsidTr="001C6CBC">
        <w:trPr>
          <w:trHeight w:val="1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6DBA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455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1C6CBC" w:rsidRPr="00EC65EA" w:rsidTr="00896CC4">
        <w:trPr>
          <w:trHeight w:val="64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B1F6A" w:rsidP="00406D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06DB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1C6CBC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406DB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9B1F6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E34A7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48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парка станицы Новолеушковской, ул.Красная,д.11Г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9B1F6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  <w:r w:rsidR="00B935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1F6A" w:rsidRPr="00EC65EA" w:rsidTr="009B1F6A">
        <w:trPr>
          <w:trHeight w:val="5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9B1F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9B1F6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B1F6A" w:rsidRPr="00EC65EA" w:rsidRDefault="009B1F6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1F6A" w:rsidRPr="00EC65EA" w:rsidRDefault="009B1F6A" w:rsidP="00FB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B1F6A" w:rsidRPr="00EC65EA" w:rsidRDefault="009B1F6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F6A" w:rsidRDefault="00B9353A" w:rsidP="00B93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из бюджета муниципального образования Павловский район бюджетам сельских поселений, входящих в состав муниципального образования, бюджету которого предоставлена иная дотация из краевого бюджета в случае поощрения (премирования) победителей краевых конкурсов (смотров – конкурсов)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B9353A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9353A" w:rsidRPr="00EC65E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9353A" w:rsidRPr="00EC65EA" w:rsidRDefault="00B9353A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353A" w:rsidRPr="00EC65EA" w:rsidRDefault="00B9353A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63 0 01 62950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53A" w:rsidRDefault="00B9353A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3C710F" w:rsidRDefault="003C710F" w:rsidP="003C71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710F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парка по адресу: Краснодарский край, Павловский район, ст.Новолеушковская, ул.Красная 11Г,территории прилегающей к Дому культуры по адресу: Краснодарский край, Павловский район, ст.Новолеушковская, ул.Красная,13 и тротуара по ул.Ленина от ул.Красной до ул. Жлобы»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82487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C710F" w:rsidRPr="00EC65EA" w:rsidTr="00CC4C39">
        <w:trPr>
          <w:trHeight w:val="88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C710F" w:rsidRPr="00EC65EA" w:rsidRDefault="003C710F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3C710F" w:rsidRPr="00EC65EA" w:rsidRDefault="003C710F" w:rsidP="003C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710F" w:rsidRPr="00EC65EA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710F" w:rsidRDefault="003C710F" w:rsidP="003C71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120,3</w:t>
            </w:r>
            <w:r w:rsidR="001C6CBC"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897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120,3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6CBC" w:rsidRPr="00EC65EA" w:rsidTr="009B1F6A">
        <w:trPr>
          <w:trHeight w:val="96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роприятия по развитию и оздоровлению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молодежи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1C6CBC">
        <w:trPr>
          <w:trHeight w:val="70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1C6CBC" w:rsidRPr="00EC65EA" w:rsidTr="00CC4C39">
        <w:trPr>
          <w:trHeight w:val="97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042BCD" w:rsidP="0004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1C6CBC" w:rsidRPr="00EC65EA" w:rsidTr="00896CC4">
        <w:trPr>
          <w:trHeight w:val="56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1C6CBC" w:rsidRPr="00EC65EA" w:rsidTr="00EC2FA9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042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1C6CBC" w:rsidRPr="00EC65EA" w:rsidTr="001C6CBC">
        <w:trPr>
          <w:trHeight w:val="70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1C6CBC" w:rsidRPr="00EC65EA" w:rsidTr="001C6CBC">
        <w:trPr>
          <w:trHeight w:val="120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2B3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D73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B3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46,9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  <w:r w:rsidR="002B33E2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</w:tr>
      <w:tr w:rsidR="001C6CBC" w:rsidRPr="00EC65EA" w:rsidTr="00CC4C39">
        <w:trPr>
          <w:trHeight w:val="91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11587,9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56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989,6</w:t>
            </w:r>
          </w:p>
        </w:tc>
      </w:tr>
      <w:tr w:rsidR="001C6CBC" w:rsidRPr="00EC65EA" w:rsidTr="001C6CBC">
        <w:trPr>
          <w:trHeight w:val="1222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не-коммерческим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7989,6</w:t>
            </w:r>
          </w:p>
        </w:tc>
      </w:tr>
      <w:tr w:rsidR="001C6CBC" w:rsidRPr="00EC65EA" w:rsidTr="001C6CBC">
        <w:trPr>
          <w:trHeight w:val="43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122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не-коммерческим организациям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3316,00</w:t>
            </w:r>
          </w:p>
        </w:tc>
      </w:tr>
      <w:tr w:rsidR="001C6CBC" w:rsidRPr="00EC65EA" w:rsidTr="001C6CBC">
        <w:trPr>
          <w:trHeight w:val="9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69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7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282,30</w:t>
            </w:r>
          </w:p>
        </w:tc>
      </w:tr>
      <w:tr w:rsidR="001C6CBC" w:rsidRPr="00EC65EA" w:rsidTr="001C6CBC">
        <w:trPr>
          <w:trHeight w:val="139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клубных учреждений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3B6AD6">
        <w:trPr>
          <w:trHeight w:val="169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пунктов с численностью жителей до 50 тыс.человек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одежды сцены для МБУ «ДК Новолеушковского сп»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1C6C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4670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6345DD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1021,50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39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061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06117F">
        <w:trPr>
          <w:trHeight w:val="84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06117F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551FC9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51FC9" w:rsidRPr="00EC65EA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1FC9" w:rsidRPr="00EC65EA" w:rsidRDefault="005C5C1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51FC9" w:rsidRPr="00EC65EA" w:rsidRDefault="00551FC9" w:rsidP="00871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97 0 01 10070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51FC9" w:rsidRDefault="00551FC9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FC9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37,50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73BC">
        <w:trPr>
          <w:trHeight w:val="49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 (сплит-систем)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73BC">
        <w:trPr>
          <w:trHeight w:val="78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44DC2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вопросов социально значимых вопросов местного значения городских и сельских поселений Краснодарского края на 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4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F44DC2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D73BC" w:rsidRPr="00EC65EA" w:rsidTr="00FD2348">
        <w:trPr>
          <w:trHeight w:val="104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D73BC" w:rsidRPr="00EC65EA" w:rsidRDefault="00FD73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73BC" w:rsidRPr="00EC65EA" w:rsidRDefault="00FD73BC" w:rsidP="00FD7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D73BC" w:rsidRPr="00EC65EA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407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87 0 01 </w:t>
            </w:r>
            <w:r w:rsidR="0040725D">
              <w:rPr>
                <w:rFonts w:ascii="Times New Roman" w:eastAsia="Times New Roman" w:hAnsi="Times New Roman" w:cs="Times New Roman"/>
                <w:sz w:val="24"/>
                <w:szCs w:val="24"/>
              </w:rPr>
              <w:t>62980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D73BC" w:rsidRDefault="00FD73BC" w:rsidP="00FD7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3BC" w:rsidRDefault="00FD73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C53585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FD23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2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18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FD2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89782F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2348"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1C6CBC" w:rsidRPr="00EC65EA" w:rsidTr="001C6CBC">
        <w:trPr>
          <w:trHeight w:val="39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6CBC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1C6CBC" w:rsidRPr="00EC65EA" w:rsidTr="006345DD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BA44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6345DD">
        <w:trPr>
          <w:trHeight w:val="16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1C6CBC" w:rsidRPr="00EC65EA" w:rsidTr="00BA44D8">
        <w:trPr>
          <w:trHeight w:val="406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BA44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31,30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338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C53585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граждан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1C6CBC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225BA0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EC65EA" w:rsidTr="00C53585">
        <w:trPr>
          <w:trHeight w:val="554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BA44D8" w:rsidRPr="00EC65EA" w:rsidRDefault="00BA44D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44D8" w:rsidRPr="00EC65EA" w:rsidRDefault="00BA44D8" w:rsidP="00BA4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A44D8" w:rsidRPr="00EC65EA" w:rsidRDefault="00BA44D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4D8" w:rsidRPr="00EC65EA" w:rsidRDefault="00225BA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C6CBC" w:rsidRPr="00EC65EA" w:rsidTr="001C6CBC">
        <w:trPr>
          <w:trHeight w:val="4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931D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1693,20</w:t>
            </w:r>
          </w:p>
        </w:tc>
      </w:tr>
      <w:tr w:rsidR="001C6CBC" w:rsidRPr="00EC65EA" w:rsidTr="001C6CBC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9931D0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1693,20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1C6CBC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1C6CBC" w:rsidRPr="00EC65EA" w:rsidTr="00FD2348">
        <w:trPr>
          <w:trHeight w:val="9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124,80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2019 год»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0  00 00000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FD2348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0 01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FD2348" w:rsidRPr="00EC65EA" w:rsidTr="00FD2348">
        <w:trPr>
          <w:trHeight w:val="848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D2348" w:rsidRPr="00242873" w:rsidRDefault="00FD2348" w:rsidP="00690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348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4E62CE" w:rsidRPr="00EC65EA" w:rsidTr="001C6CBC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4E62CE" w:rsidRPr="00EC65EA" w:rsidRDefault="004E62CE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4E62CE" w:rsidRPr="00EC65EA" w:rsidRDefault="00FD2348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4E62CE" w:rsidP="00690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4E62CE" w:rsidP="004E6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10070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2CE" w:rsidRPr="00EC65EA" w:rsidRDefault="00FD234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1C6CBC" w:rsidRPr="00EC65EA" w:rsidTr="001C6CBC">
        <w:trPr>
          <w:trHeight w:val="17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1C6CBC" w:rsidRPr="00EC65EA" w:rsidTr="001C6CBC">
        <w:trPr>
          <w:trHeight w:val="11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строительства малобюджетного спортивного зала в шаговой доступности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1C6CBC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CBC" w:rsidRPr="00EC65EA" w:rsidRDefault="001C6CBC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6CBC" w:rsidRPr="00EC65EA" w:rsidRDefault="001C6CBC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CBC" w:rsidRPr="00EC65EA" w:rsidRDefault="005C5C18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D2982" w:rsidRPr="00EC65EA" w:rsidTr="001C6CBC">
        <w:trPr>
          <w:trHeight w:val="1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0D2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95 0 01 S2620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0D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5C5C18" w:rsidP="000D2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="000D2982"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2982" w:rsidRPr="00EC65EA" w:rsidTr="000D2982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  <w:tr w:rsidR="000D2982" w:rsidRPr="00EC65EA" w:rsidTr="00CC4C39">
        <w:trPr>
          <w:trHeight w:val="10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2982" w:rsidRPr="00EC65EA" w:rsidRDefault="000D2982" w:rsidP="001C6C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95 0 01 10070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82" w:rsidRPr="00EC65EA" w:rsidRDefault="000D2982" w:rsidP="001C6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786,00</w:t>
            </w:r>
          </w:p>
        </w:tc>
      </w:tr>
    </w:tbl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E7035" w:rsidRDefault="002E703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D745E" w:rsidRDefault="001D745E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10AB8" w:rsidRDefault="005C60D0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</w:t>
      </w:r>
      <w:r w:rsidR="00110AB8">
        <w:rPr>
          <w:rFonts w:ascii="Times New Roman" w:hAnsi="Times New Roman"/>
          <w:sz w:val="28"/>
          <w:szCs w:val="28"/>
        </w:rPr>
        <w:t xml:space="preserve">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5C60D0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5C60D0">
        <w:rPr>
          <w:rFonts w:ascii="Times New Roman" w:hAnsi="Times New Roman"/>
          <w:sz w:val="28"/>
          <w:szCs w:val="28"/>
        </w:rPr>
        <w:t>В.А. Белан</w:t>
      </w:r>
    </w:p>
    <w:p w:rsidR="00537A06" w:rsidRDefault="00537A06" w:rsidP="00243BFE">
      <w:pPr>
        <w:spacing w:after="0" w:line="240" w:lineRule="auto"/>
        <w:outlineLvl w:val="0"/>
        <w:rPr>
          <w:sz w:val="28"/>
          <w:szCs w:val="28"/>
        </w:rPr>
      </w:pPr>
    </w:p>
    <w:p w:rsidR="002E7035" w:rsidRDefault="002E7035" w:rsidP="00243BF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43BFE" w:rsidRPr="0073379F" w:rsidRDefault="00A346CC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3C3FC4">
        <w:rPr>
          <w:rFonts w:ascii="Times New Roman" w:hAnsi="Times New Roman"/>
          <w:sz w:val="24"/>
          <w:szCs w:val="24"/>
        </w:rPr>
        <w:t xml:space="preserve">      </w:t>
      </w:r>
      <w:r w:rsidR="00C036BE">
        <w:rPr>
          <w:rFonts w:ascii="Times New Roman" w:hAnsi="Times New Roman"/>
          <w:sz w:val="24"/>
          <w:szCs w:val="24"/>
        </w:rPr>
        <w:t xml:space="preserve">   </w:t>
      </w:r>
      <w:r w:rsidR="003C3FC4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931D0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2453D8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 xml:space="preserve">07.10.2020  </w:t>
      </w:r>
      <w:r w:rsidR="002453D8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>ПРИЛОЖЕНИЕ № 7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73379F">
        <w:rPr>
          <w:rFonts w:ascii="Times New Roman" w:hAnsi="Times New Roman"/>
          <w:sz w:val="28"/>
          <w:szCs w:val="28"/>
        </w:rPr>
        <w:t xml:space="preserve">19.12.2019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Источники внутреннего финансирования дефицита бюджета Новолеушковского сельского поселения Павловского района, перечень статей источников финансирования дефицитов бюджетов на 2020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  (тысяч рублей)</w:t>
      </w:r>
    </w:p>
    <w:tbl>
      <w:tblPr>
        <w:tblW w:w="9356" w:type="dxa"/>
        <w:tblInd w:w="250" w:type="dxa"/>
        <w:tblLook w:val="04A0"/>
      </w:tblPr>
      <w:tblGrid>
        <w:gridCol w:w="3119"/>
        <w:gridCol w:w="4677"/>
        <w:gridCol w:w="1560"/>
      </w:tblGrid>
      <w:tr w:rsidR="0073379F" w:rsidRPr="0073379F" w:rsidTr="0073379F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B62976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1537E9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2732,3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000 01 05 00 00 00 0000 500 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F4BF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931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000 01 05 02 01 10 0000 510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78,7</w:t>
            </w:r>
          </w:p>
        </w:tc>
      </w:tr>
      <w:tr w:rsidR="00B62976" w:rsidRPr="0073379F" w:rsidTr="00B62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7"/>
        </w:trPr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Pr="003B6AD6" w:rsidRDefault="003B6AD6" w:rsidP="0059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B62976" w:rsidRPr="0073379F" w:rsidTr="001C6C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4677" w:type="dxa"/>
            <w:shd w:val="clear" w:color="auto" w:fill="auto"/>
          </w:tcPr>
          <w:p w:rsidR="00B62976" w:rsidRPr="0073379F" w:rsidRDefault="00B62976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shd w:val="clear" w:color="auto" w:fill="auto"/>
          </w:tcPr>
          <w:p w:rsidR="00B62976" w:rsidRPr="003B6AD6" w:rsidRDefault="003B6AD6" w:rsidP="0059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B6AD6" w:rsidRPr="003B6AD6" w:rsidRDefault="003B6AD6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379F" w:rsidRPr="0073379F" w:rsidTr="00733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000 01 05 02 01 10 0000 610</w:t>
            </w:r>
          </w:p>
        </w:tc>
        <w:tc>
          <w:tcPr>
            <w:tcW w:w="4677" w:type="dxa"/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3379F" w:rsidRPr="003B6AD6" w:rsidRDefault="0073379F" w:rsidP="00733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379F" w:rsidRPr="003B6AD6" w:rsidRDefault="003B6AD6" w:rsidP="00590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90E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75C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B6AD6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:rsidR="0073379F" w:rsidRDefault="0073379F" w:rsidP="0073379F">
      <w:pPr>
        <w:pStyle w:val="11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3379F" w:rsidRDefault="007337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8B0C10" w:rsidRPr="00A96B59" w:rsidRDefault="00D8419F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B0C10" w:rsidRPr="00A96B59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8B0C10" w:rsidRPr="00A96B59" w:rsidRDefault="008B0C10" w:rsidP="008B0C1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   </w:t>
      </w:r>
      <w:r w:rsidR="003B6AD6">
        <w:rPr>
          <w:rFonts w:ascii="Times New Roman" w:hAnsi="Times New Roman"/>
          <w:sz w:val="28"/>
          <w:szCs w:val="28"/>
        </w:rPr>
        <w:t xml:space="preserve">     </w:t>
      </w:r>
      <w:r w:rsidRPr="00A96B59">
        <w:rPr>
          <w:rFonts w:ascii="Times New Roman" w:hAnsi="Times New Roman"/>
          <w:sz w:val="28"/>
          <w:szCs w:val="28"/>
        </w:rPr>
        <w:t xml:space="preserve">           </w:t>
      </w:r>
      <w:r w:rsidR="00D8419F">
        <w:rPr>
          <w:rFonts w:ascii="Times New Roman" w:hAnsi="Times New Roman"/>
          <w:sz w:val="28"/>
          <w:szCs w:val="28"/>
        </w:rPr>
        <w:t>В.А. Белан</w:t>
      </w:r>
    </w:p>
    <w:p w:rsidR="004C0C37" w:rsidRDefault="004C0C37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37E9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243BFE" w:rsidRPr="008C41AB" w:rsidRDefault="001537E9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6C535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3A5113">
        <w:rPr>
          <w:rFonts w:ascii="Times New Roman" w:hAnsi="Times New Roman"/>
          <w:sz w:val="28"/>
          <w:szCs w:val="28"/>
        </w:rPr>
        <w:t xml:space="preserve">ПРИЛОЖЕНИЕ 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931D0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AC531C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453D8" w:rsidRPr="000671A6">
        <w:rPr>
          <w:rFonts w:ascii="Times New Roman" w:hAnsi="Times New Roman"/>
          <w:sz w:val="28"/>
          <w:szCs w:val="28"/>
        </w:rPr>
        <w:t xml:space="preserve">от </w:t>
      </w:r>
      <w:r w:rsidR="002453D8">
        <w:rPr>
          <w:rFonts w:ascii="Times New Roman" w:hAnsi="Times New Roman"/>
          <w:sz w:val="28"/>
          <w:szCs w:val="28"/>
        </w:rPr>
        <w:t xml:space="preserve">07.10.2020  </w:t>
      </w:r>
      <w:r w:rsidR="002453D8" w:rsidRPr="000671A6">
        <w:rPr>
          <w:rFonts w:ascii="Times New Roman" w:hAnsi="Times New Roman"/>
          <w:sz w:val="28"/>
          <w:szCs w:val="28"/>
        </w:rPr>
        <w:t>№</w:t>
      </w:r>
      <w:r w:rsidR="002453D8">
        <w:rPr>
          <w:rFonts w:ascii="Times New Roman" w:hAnsi="Times New Roman"/>
          <w:sz w:val="28"/>
          <w:szCs w:val="28"/>
        </w:rPr>
        <w:t xml:space="preserve"> 18/65</w:t>
      </w:r>
    </w:p>
    <w:p w:rsidR="00110AB8" w:rsidRPr="00E403C5" w:rsidRDefault="00110AB8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8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D54290">
        <w:rPr>
          <w:rFonts w:ascii="Times New Roman" w:hAnsi="Times New Roman"/>
          <w:sz w:val="28"/>
          <w:szCs w:val="28"/>
        </w:rPr>
        <w:t xml:space="preserve">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от </w:t>
      </w:r>
      <w:r w:rsidR="00D54290">
        <w:rPr>
          <w:rFonts w:ascii="Times New Roman" w:hAnsi="Times New Roman"/>
          <w:sz w:val="28"/>
          <w:szCs w:val="28"/>
        </w:rPr>
        <w:t>1</w:t>
      </w:r>
      <w:r w:rsidR="0073379F">
        <w:rPr>
          <w:rFonts w:ascii="Times New Roman" w:hAnsi="Times New Roman"/>
          <w:sz w:val="28"/>
          <w:szCs w:val="28"/>
        </w:rPr>
        <w:t>9</w:t>
      </w:r>
      <w:r w:rsidR="00D54290">
        <w:rPr>
          <w:rFonts w:ascii="Times New Roman" w:hAnsi="Times New Roman"/>
          <w:sz w:val="28"/>
          <w:szCs w:val="28"/>
        </w:rPr>
        <w:t>.12.201</w:t>
      </w:r>
      <w:r w:rsidR="0073379F">
        <w:rPr>
          <w:rFonts w:ascii="Times New Roman" w:hAnsi="Times New Roman"/>
          <w:sz w:val="28"/>
          <w:szCs w:val="28"/>
        </w:rPr>
        <w:t>9 г.</w:t>
      </w:r>
      <w:r w:rsidR="00243BFE" w:rsidRPr="008C41AB">
        <w:rPr>
          <w:rFonts w:ascii="Times New Roman" w:hAnsi="Times New Roman"/>
          <w:sz w:val="28"/>
          <w:szCs w:val="28"/>
        </w:rPr>
        <w:t xml:space="preserve"> № </w:t>
      </w:r>
      <w:r w:rsidR="0073379F">
        <w:rPr>
          <w:rFonts w:ascii="Times New Roman" w:hAnsi="Times New Roman"/>
          <w:sz w:val="28"/>
          <w:szCs w:val="28"/>
        </w:rPr>
        <w:t>5/23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2020 год</w:t>
      </w:r>
    </w:p>
    <w:p w:rsidR="00110AB8" w:rsidRPr="0073379F" w:rsidRDefault="00110AB8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3379F" w:rsidRP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10348" w:type="dxa"/>
        <w:tblInd w:w="-601" w:type="dxa"/>
        <w:tblLook w:val="04A0"/>
      </w:tblPr>
      <w:tblGrid>
        <w:gridCol w:w="1985"/>
        <w:gridCol w:w="7367"/>
        <w:gridCol w:w="996"/>
      </w:tblGrid>
      <w:tr w:rsidR="0073379F" w:rsidRPr="0073379F" w:rsidTr="0073379F">
        <w:trPr>
          <w:trHeight w:val="938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Дополнительные коды целевых статей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3379F" w:rsidRPr="0073379F" w:rsidTr="0073379F">
        <w:trPr>
          <w:trHeight w:val="1121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379F" w:rsidRPr="0073379F" w:rsidTr="0073379F">
        <w:trPr>
          <w:trHeight w:val="8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73379F" w:rsidRPr="0073379F">
              <w:rPr>
                <w:rFonts w:ascii="Times New Roman" w:hAnsi="Times New Roman" w:cs="Times New Roman"/>
                <w:bCs/>
                <w:sz w:val="24"/>
                <w:szCs w:val="24"/>
              </w:rPr>
              <w:t>«Информатизация и связь органов местного самоуправления 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65F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73379F" w:rsidRPr="0073379F" w:rsidTr="0073379F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2020 году»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2351E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0EBF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1537E9" w:rsidRPr="0073379F" w:rsidTr="0073379F">
        <w:trPr>
          <w:trHeight w:val="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«Создание условий для обеспечения стабильной деятельности администрации 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2020 году»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Default="001537E9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3379F" w:rsidRPr="0073379F" w:rsidTr="0073379F">
        <w:trPr>
          <w:trHeight w:val="9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3379F" w:rsidRPr="0073379F" w:rsidTr="0073379F">
        <w:trPr>
          <w:trHeight w:val="10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73379F" w:rsidRPr="0073379F" w:rsidTr="001537E9">
        <w:trPr>
          <w:trHeight w:val="8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2020 год»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8665,5</w:t>
            </w:r>
          </w:p>
        </w:tc>
      </w:tr>
      <w:tr w:rsidR="0073379F" w:rsidRPr="0073379F" w:rsidTr="001537E9">
        <w:trPr>
          <w:trHeight w:val="1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</w:tr>
      <w:tr w:rsidR="0073379F" w:rsidRPr="0073379F" w:rsidTr="0073379F">
        <w:trPr>
          <w:trHeight w:val="8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75 0 00 00000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«Устойчивое развитие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E34A7" w:rsidP="00993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400,6</w:t>
            </w:r>
          </w:p>
        </w:tc>
      </w:tr>
      <w:tr w:rsidR="00F07485" w:rsidRPr="0073379F" w:rsidTr="0073379F">
        <w:trPr>
          <w:trHeight w:val="8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F07485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485" w:rsidRPr="0073379F" w:rsidRDefault="005C60D0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инициативного бюджетирования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7485" w:rsidRDefault="00F07485" w:rsidP="009931D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1794,4</w:t>
            </w:r>
          </w:p>
        </w:tc>
      </w:tr>
      <w:tr w:rsidR="0073379F" w:rsidRPr="0073379F" w:rsidTr="0073379F">
        <w:trPr>
          <w:trHeight w:val="11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1537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7E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3379F" w:rsidRPr="0073379F" w:rsidTr="0073379F">
        <w:trPr>
          <w:trHeight w:val="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3C710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931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379F" w:rsidRPr="0073379F" w:rsidTr="0073379F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036BE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</w:tr>
      <w:tr w:rsidR="0073379F" w:rsidRPr="0073379F" w:rsidTr="001537E9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D73BC" w:rsidRPr="0073379F" w:rsidTr="001537E9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«Защита населения и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тории от чрезвычайных ситуаций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природного и техногенного характера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Default="00FD73BC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73379F" w:rsidRPr="0073379F" w:rsidTr="001537E9">
        <w:trPr>
          <w:trHeight w:val="8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2018-2020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73379F" w:rsidRPr="0073379F" w:rsidTr="0073379F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FD73BC" w:rsidRPr="0073379F" w:rsidTr="0073379F">
        <w:trPr>
          <w:trHeight w:val="5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FD73BC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3BC" w:rsidRPr="0073379F" w:rsidRDefault="003C710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73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Муниципального бюджетного учреждения «Дворец культуры Новолеушковского сельского поселения» на 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3BC" w:rsidRPr="0073379F" w:rsidRDefault="00FD73BC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3379F" w:rsidRPr="0073379F" w:rsidTr="0073379F">
        <w:trPr>
          <w:trHeight w:val="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Поддержка клубных учреждений в Новолеушковским сельском поселении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1021,5</w:t>
            </w:r>
          </w:p>
        </w:tc>
      </w:tr>
      <w:tr w:rsidR="00BA44D8" w:rsidRPr="0073379F" w:rsidTr="0073379F">
        <w:trPr>
          <w:trHeight w:val="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поддержка граждан, оказавшихся в трудной жизненной ситуации и нуждающихся в социальной защите в Новолеушковском сельском поселении Павловского района на 2020 год»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BA44D8" w:rsidRPr="0073379F" w:rsidTr="0073379F">
        <w:trPr>
          <w:trHeight w:val="8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D8" w:rsidRPr="0073379F" w:rsidRDefault="00BA44D8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правопорядка, профилактика правонарушений и усиление борьбы с преступностью на территории Новолеушковского сельского поселения на 2019-2020 годы»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44D8" w:rsidRPr="0073379F" w:rsidRDefault="00BA44D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3379F" w:rsidRPr="0073379F" w:rsidTr="0073379F">
        <w:trPr>
          <w:trHeight w:val="4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2020 году работ по уточнению записей похозяйственного учета»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BA44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4D8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73379F" w:rsidRPr="0073379F" w:rsidTr="0073379F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404D51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3379F" w:rsidRPr="0073379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537E9" w:rsidRPr="0073379F" w:rsidTr="0073379F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7E9" w:rsidRPr="0073379F" w:rsidRDefault="001537E9" w:rsidP="00453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</w:t>
            </w:r>
            <w:r w:rsidR="00453E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2019 год</w:t>
            </w:r>
            <w:r w:rsidRPr="00F92D8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37E9" w:rsidRPr="0073379F" w:rsidRDefault="001537E9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782,4</w:t>
            </w:r>
          </w:p>
        </w:tc>
      </w:tr>
      <w:tr w:rsidR="0073379F" w:rsidRPr="0073379F" w:rsidTr="0073379F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физической культуры и спорта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9931D0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73379F" w:rsidRPr="0073379F" w:rsidTr="0073379F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Пожарная безопасность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73379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D22318" w:rsidRPr="0073379F" w:rsidTr="0073379F">
        <w:trPr>
          <w:trHeight w:val="8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D22318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18" w:rsidRPr="0073379F" w:rsidRDefault="00EC2FA9" w:rsidP="00EC2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библиотек находящихся на территории Новолеушковского сельского поселения Павловского района на 2020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2318" w:rsidRPr="0073379F" w:rsidRDefault="00D22318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C710F" w:rsidRPr="0073379F" w:rsidTr="00824873">
        <w:trPr>
          <w:trHeight w:val="5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73379F" w:rsidRDefault="003C710F" w:rsidP="00D22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10F" w:rsidRPr="00EC65EA" w:rsidRDefault="00824873" w:rsidP="00EC2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современной городской среды </w:t>
            </w:r>
            <w:r w:rsidRPr="003C710F">
              <w:rPr>
                <w:rFonts w:ascii="Times New Roman" w:hAnsi="Times New Roman" w:cs="Times New Roman"/>
                <w:sz w:val="24"/>
                <w:szCs w:val="24"/>
              </w:rPr>
              <w:t>на 2018-2024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710F" w:rsidRDefault="003C710F" w:rsidP="007337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3379F" w:rsidRPr="0073379F" w:rsidTr="0073379F">
        <w:trPr>
          <w:trHeight w:val="2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79F" w:rsidRPr="0073379F" w:rsidRDefault="0073379F" w:rsidP="007337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79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379F" w:rsidRPr="0073379F" w:rsidRDefault="00CE34A7" w:rsidP="00C235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2351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90E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C710F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FD73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44D8" w:rsidRDefault="00BA44D8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0AB8" w:rsidRDefault="00815681" w:rsidP="00110AB8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10AB8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110AB8" w:rsidRDefault="00110AB8" w:rsidP="00110A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 </w:t>
      </w:r>
      <w:r w:rsidR="0081568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15681">
        <w:rPr>
          <w:rFonts w:ascii="Times New Roman" w:hAnsi="Times New Roman"/>
          <w:sz w:val="28"/>
          <w:szCs w:val="28"/>
        </w:rPr>
        <w:t>В.А. Белан</w:t>
      </w:r>
    </w:p>
    <w:p w:rsidR="00C62C43" w:rsidRPr="005C5AF7" w:rsidRDefault="00C62C43" w:rsidP="00110A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824873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CD" w:rsidRDefault="00C609CD" w:rsidP="00931A9F">
      <w:pPr>
        <w:spacing w:after="0" w:line="240" w:lineRule="auto"/>
      </w:pPr>
      <w:r>
        <w:separator/>
      </w:r>
    </w:p>
  </w:endnote>
  <w:endnote w:type="continuationSeparator" w:id="0">
    <w:p w:rsidR="00C609CD" w:rsidRDefault="00C609CD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CD" w:rsidRDefault="00C609CD" w:rsidP="00931A9F">
      <w:pPr>
        <w:spacing w:after="0" w:line="240" w:lineRule="auto"/>
      </w:pPr>
      <w:r>
        <w:separator/>
      </w:r>
    </w:p>
  </w:footnote>
  <w:footnote w:type="continuationSeparator" w:id="0">
    <w:p w:rsidR="00C609CD" w:rsidRDefault="00C609CD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330"/>
    <w:rsid w:val="0000257C"/>
    <w:rsid w:val="000078D2"/>
    <w:rsid w:val="00014769"/>
    <w:rsid w:val="00024DFD"/>
    <w:rsid w:val="0002512A"/>
    <w:rsid w:val="00035172"/>
    <w:rsid w:val="000405CB"/>
    <w:rsid w:val="00042BCD"/>
    <w:rsid w:val="000512D9"/>
    <w:rsid w:val="0006117F"/>
    <w:rsid w:val="00065C26"/>
    <w:rsid w:val="00066593"/>
    <w:rsid w:val="000671A6"/>
    <w:rsid w:val="00067E5A"/>
    <w:rsid w:val="00095D4A"/>
    <w:rsid w:val="000A32CD"/>
    <w:rsid w:val="000A3CE7"/>
    <w:rsid w:val="000A47ED"/>
    <w:rsid w:val="000C0237"/>
    <w:rsid w:val="000C026B"/>
    <w:rsid w:val="000C6B7E"/>
    <w:rsid w:val="000D1DC4"/>
    <w:rsid w:val="000D2982"/>
    <w:rsid w:val="000D7DAD"/>
    <w:rsid w:val="000E0389"/>
    <w:rsid w:val="000E19F7"/>
    <w:rsid w:val="000E1FD1"/>
    <w:rsid w:val="000E304B"/>
    <w:rsid w:val="000F27C4"/>
    <w:rsid w:val="000F2C7D"/>
    <w:rsid w:val="000F3CF3"/>
    <w:rsid w:val="000F5791"/>
    <w:rsid w:val="00110AB8"/>
    <w:rsid w:val="00114073"/>
    <w:rsid w:val="001142EB"/>
    <w:rsid w:val="001144AE"/>
    <w:rsid w:val="00114C08"/>
    <w:rsid w:val="00124636"/>
    <w:rsid w:val="0013119B"/>
    <w:rsid w:val="0013483B"/>
    <w:rsid w:val="0014291D"/>
    <w:rsid w:val="001537E9"/>
    <w:rsid w:val="0017254C"/>
    <w:rsid w:val="00175C01"/>
    <w:rsid w:val="00177283"/>
    <w:rsid w:val="00184C4C"/>
    <w:rsid w:val="00185A38"/>
    <w:rsid w:val="001B09A3"/>
    <w:rsid w:val="001B4357"/>
    <w:rsid w:val="001B63E8"/>
    <w:rsid w:val="001C6CBC"/>
    <w:rsid w:val="001D1A07"/>
    <w:rsid w:val="001D4521"/>
    <w:rsid w:val="001D745E"/>
    <w:rsid w:val="001D7A9E"/>
    <w:rsid w:val="001F5898"/>
    <w:rsid w:val="00200A6A"/>
    <w:rsid w:val="00203BC2"/>
    <w:rsid w:val="0021720D"/>
    <w:rsid w:val="00225BA0"/>
    <w:rsid w:val="002423EA"/>
    <w:rsid w:val="00242492"/>
    <w:rsid w:val="00242873"/>
    <w:rsid w:val="00243BFE"/>
    <w:rsid w:val="002453D8"/>
    <w:rsid w:val="002465F9"/>
    <w:rsid w:val="00251BA9"/>
    <w:rsid w:val="00255C8D"/>
    <w:rsid w:val="002610C6"/>
    <w:rsid w:val="002623BC"/>
    <w:rsid w:val="00262E36"/>
    <w:rsid w:val="00263CFB"/>
    <w:rsid w:val="00265FB6"/>
    <w:rsid w:val="00266A7D"/>
    <w:rsid w:val="002849B6"/>
    <w:rsid w:val="0028741B"/>
    <w:rsid w:val="002877CA"/>
    <w:rsid w:val="002908AA"/>
    <w:rsid w:val="00292418"/>
    <w:rsid w:val="002A1F10"/>
    <w:rsid w:val="002B33E2"/>
    <w:rsid w:val="002B68B7"/>
    <w:rsid w:val="002C00E8"/>
    <w:rsid w:val="002C0B87"/>
    <w:rsid w:val="002C2F32"/>
    <w:rsid w:val="002D2BCC"/>
    <w:rsid w:val="002D598B"/>
    <w:rsid w:val="002E5296"/>
    <w:rsid w:val="002E7035"/>
    <w:rsid w:val="002F6116"/>
    <w:rsid w:val="002F664A"/>
    <w:rsid w:val="002F7099"/>
    <w:rsid w:val="00303F47"/>
    <w:rsid w:val="00306980"/>
    <w:rsid w:val="003112D6"/>
    <w:rsid w:val="00312DDC"/>
    <w:rsid w:val="00314CD9"/>
    <w:rsid w:val="003152CD"/>
    <w:rsid w:val="00315E6C"/>
    <w:rsid w:val="0031661A"/>
    <w:rsid w:val="003249B6"/>
    <w:rsid w:val="0032630A"/>
    <w:rsid w:val="0032728A"/>
    <w:rsid w:val="00327618"/>
    <w:rsid w:val="00330C59"/>
    <w:rsid w:val="00341FC1"/>
    <w:rsid w:val="00356F1E"/>
    <w:rsid w:val="003653DA"/>
    <w:rsid w:val="003676F5"/>
    <w:rsid w:val="00371709"/>
    <w:rsid w:val="003748D6"/>
    <w:rsid w:val="00376D0C"/>
    <w:rsid w:val="00382326"/>
    <w:rsid w:val="00386C1E"/>
    <w:rsid w:val="00391B3E"/>
    <w:rsid w:val="003A5113"/>
    <w:rsid w:val="003A7EB7"/>
    <w:rsid w:val="003B6AD6"/>
    <w:rsid w:val="003C351B"/>
    <w:rsid w:val="003C3FC4"/>
    <w:rsid w:val="003C5FD1"/>
    <w:rsid w:val="003C710F"/>
    <w:rsid w:val="003D1A4A"/>
    <w:rsid w:val="003D32E4"/>
    <w:rsid w:val="003D3EC4"/>
    <w:rsid w:val="003D5182"/>
    <w:rsid w:val="003D74A3"/>
    <w:rsid w:val="003E5A6B"/>
    <w:rsid w:val="003F2932"/>
    <w:rsid w:val="003F2A18"/>
    <w:rsid w:val="003F2FB9"/>
    <w:rsid w:val="003F5EBE"/>
    <w:rsid w:val="00404D51"/>
    <w:rsid w:val="00406DBA"/>
    <w:rsid w:val="0040725D"/>
    <w:rsid w:val="00407431"/>
    <w:rsid w:val="004109C5"/>
    <w:rsid w:val="00411327"/>
    <w:rsid w:val="00414F2C"/>
    <w:rsid w:val="00442861"/>
    <w:rsid w:val="00443425"/>
    <w:rsid w:val="00451418"/>
    <w:rsid w:val="004522D3"/>
    <w:rsid w:val="00453E92"/>
    <w:rsid w:val="00455033"/>
    <w:rsid w:val="00455535"/>
    <w:rsid w:val="00460934"/>
    <w:rsid w:val="00461216"/>
    <w:rsid w:val="004647C2"/>
    <w:rsid w:val="00481877"/>
    <w:rsid w:val="00485CF8"/>
    <w:rsid w:val="004873B6"/>
    <w:rsid w:val="004947EF"/>
    <w:rsid w:val="00496BC2"/>
    <w:rsid w:val="004A5664"/>
    <w:rsid w:val="004A7B3C"/>
    <w:rsid w:val="004B57A9"/>
    <w:rsid w:val="004B5C02"/>
    <w:rsid w:val="004C0C37"/>
    <w:rsid w:val="004D1896"/>
    <w:rsid w:val="004D1D2A"/>
    <w:rsid w:val="004D3BDE"/>
    <w:rsid w:val="004D5C31"/>
    <w:rsid w:val="004E1399"/>
    <w:rsid w:val="004E1BD8"/>
    <w:rsid w:val="004E31DB"/>
    <w:rsid w:val="004E4CFC"/>
    <w:rsid w:val="004E62CE"/>
    <w:rsid w:val="004E744F"/>
    <w:rsid w:val="005130E7"/>
    <w:rsid w:val="00521979"/>
    <w:rsid w:val="00526FC4"/>
    <w:rsid w:val="005327E5"/>
    <w:rsid w:val="0053285C"/>
    <w:rsid w:val="00534A28"/>
    <w:rsid w:val="00536CC7"/>
    <w:rsid w:val="00537A06"/>
    <w:rsid w:val="00541A8D"/>
    <w:rsid w:val="005424C5"/>
    <w:rsid w:val="005475B6"/>
    <w:rsid w:val="00551FC9"/>
    <w:rsid w:val="0055212D"/>
    <w:rsid w:val="005527FF"/>
    <w:rsid w:val="00556291"/>
    <w:rsid w:val="005627E4"/>
    <w:rsid w:val="005675EE"/>
    <w:rsid w:val="0057529A"/>
    <w:rsid w:val="00587CC2"/>
    <w:rsid w:val="00590EBF"/>
    <w:rsid w:val="00594D24"/>
    <w:rsid w:val="005A02F8"/>
    <w:rsid w:val="005A1052"/>
    <w:rsid w:val="005A20C5"/>
    <w:rsid w:val="005C1EDA"/>
    <w:rsid w:val="005C58EE"/>
    <w:rsid w:val="005C5AF7"/>
    <w:rsid w:val="005C5C18"/>
    <w:rsid w:val="005C60D0"/>
    <w:rsid w:val="005D267C"/>
    <w:rsid w:val="005D4C1E"/>
    <w:rsid w:val="005E09DC"/>
    <w:rsid w:val="005F0820"/>
    <w:rsid w:val="005F2951"/>
    <w:rsid w:val="00611EA6"/>
    <w:rsid w:val="00613F39"/>
    <w:rsid w:val="0061593B"/>
    <w:rsid w:val="00621EC3"/>
    <w:rsid w:val="006252B7"/>
    <w:rsid w:val="00626928"/>
    <w:rsid w:val="0063287E"/>
    <w:rsid w:val="006345DD"/>
    <w:rsid w:val="006409D5"/>
    <w:rsid w:val="0064205E"/>
    <w:rsid w:val="0064339D"/>
    <w:rsid w:val="0065131F"/>
    <w:rsid w:val="00657866"/>
    <w:rsid w:val="006648E3"/>
    <w:rsid w:val="00670C00"/>
    <w:rsid w:val="00681A1F"/>
    <w:rsid w:val="0068348A"/>
    <w:rsid w:val="0068363F"/>
    <w:rsid w:val="00685008"/>
    <w:rsid w:val="0069075D"/>
    <w:rsid w:val="006928E0"/>
    <w:rsid w:val="00694183"/>
    <w:rsid w:val="00694328"/>
    <w:rsid w:val="00695680"/>
    <w:rsid w:val="006A4F67"/>
    <w:rsid w:val="006B29E4"/>
    <w:rsid w:val="006B371F"/>
    <w:rsid w:val="006B3C67"/>
    <w:rsid w:val="006B794A"/>
    <w:rsid w:val="006C2F1B"/>
    <w:rsid w:val="006C5355"/>
    <w:rsid w:val="006E31D2"/>
    <w:rsid w:val="006E63B1"/>
    <w:rsid w:val="006F008B"/>
    <w:rsid w:val="006F2ECA"/>
    <w:rsid w:val="00704FBE"/>
    <w:rsid w:val="00712D62"/>
    <w:rsid w:val="007150B0"/>
    <w:rsid w:val="00716D67"/>
    <w:rsid w:val="00717B91"/>
    <w:rsid w:val="00727396"/>
    <w:rsid w:val="0073379F"/>
    <w:rsid w:val="00757C12"/>
    <w:rsid w:val="00766130"/>
    <w:rsid w:val="0077099A"/>
    <w:rsid w:val="00771658"/>
    <w:rsid w:val="0077317A"/>
    <w:rsid w:val="007770CD"/>
    <w:rsid w:val="0077766D"/>
    <w:rsid w:val="00783D53"/>
    <w:rsid w:val="00784E62"/>
    <w:rsid w:val="00786606"/>
    <w:rsid w:val="0079348F"/>
    <w:rsid w:val="00793A89"/>
    <w:rsid w:val="007A241F"/>
    <w:rsid w:val="007A56EB"/>
    <w:rsid w:val="007C65D7"/>
    <w:rsid w:val="007C691E"/>
    <w:rsid w:val="007D39B8"/>
    <w:rsid w:val="007D39C4"/>
    <w:rsid w:val="007E0CFD"/>
    <w:rsid w:val="007E1C10"/>
    <w:rsid w:val="007E6240"/>
    <w:rsid w:val="007F0551"/>
    <w:rsid w:val="007F4BF3"/>
    <w:rsid w:val="007F560C"/>
    <w:rsid w:val="007F6468"/>
    <w:rsid w:val="00803F99"/>
    <w:rsid w:val="00813B18"/>
    <w:rsid w:val="00815681"/>
    <w:rsid w:val="00824873"/>
    <w:rsid w:val="008250CF"/>
    <w:rsid w:val="00853261"/>
    <w:rsid w:val="00853DD1"/>
    <w:rsid w:val="00871E0F"/>
    <w:rsid w:val="00873E23"/>
    <w:rsid w:val="008750BE"/>
    <w:rsid w:val="00881E03"/>
    <w:rsid w:val="00885DB3"/>
    <w:rsid w:val="00885EEB"/>
    <w:rsid w:val="00896CC4"/>
    <w:rsid w:val="0089782F"/>
    <w:rsid w:val="008B03AE"/>
    <w:rsid w:val="008B0C10"/>
    <w:rsid w:val="008B41EF"/>
    <w:rsid w:val="008B6C60"/>
    <w:rsid w:val="008C1BA4"/>
    <w:rsid w:val="008D0F27"/>
    <w:rsid w:val="008E17BE"/>
    <w:rsid w:val="008E32EA"/>
    <w:rsid w:val="008E7BDB"/>
    <w:rsid w:val="008F7DCD"/>
    <w:rsid w:val="0090297C"/>
    <w:rsid w:val="0090343E"/>
    <w:rsid w:val="00907D29"/>
    <w:rsid w:val="009155F4"/>
    <w:rsid w:val="00915DBE"/>
    <w:rsid w:val="00924BF6"/>
    <w:rsid w:val="00931A9F"/>
    <w:rsid w:val="0093401E"/>
    <w:rsid w:val="00934AE0"/>
    <w:rsid w:val="009351BE"/>
    <w:rsid w:val="0094792B"/>
    <w:rsid w:val="00951DD6"/>
    <w:rsid w:val="00952FFF"/>
    <w:rsid w:val="00956028"/>
    <w:rsid w:val="009605DD"/>
    <w:rsid w:val="00964A8D"/>
    <w:rsid w:val="00965D03"/>
    <w:rsid w:val="00980512"/>
    <w:rsid w:val="00981CD0"/>
    <w:rsid w:val="009931D0"/>
    <w:rsid w:val="00993600"/>
    <w:rsid w:val="009A2888"/>
    <w:rsid w:val="009A4AB3"/>
    <w:rsid w:val="009A600E"/>
    <w:rsid w:val="009A60AA"/>
    <w:rsid w:val="009B1F6A"/>
    <w:rsid w:val="009B3D83"/>
    <w:rsid w:val="009B4E44"/>
    <w:rsid w:val="009C02B3"/>
    <w:rsid w:val="009C4CD8"/>
    <w:rsid w:val="009C7CCC"/>
    <w:rsid w:val="009D39A7"/>
    <w:rsid w:val="009D3FDA"/>
    <w:rsid w:val="009E1522"/>
    <w:rsid w:val="009E19D2"/>
    <w:rsid w:val="009F1594"/>
    <w:rsid w:val="009F5894"/>
    <w:rsid w:val="009F5930"/>
    <w:rsid w:val="00A01962"/>
    <w:rsid w:val="00A14B9A"/>
    <w:rsid w:val="00A175AC"/>
    <w:rsid w:val="00A224AA"/>
    <w:rsid w:val="00A22A47"/>
    <w:rsid w:val="00A269C7"/>
    <w:rsid w:val="00A346CC"/>
    <w:rsid w:val="00A44270"/>
    <w:rsid w:val="00A44A03"/>
    <w:rsid w:val="00A85148"/>
    <w:rsid w:val="00A9535C"/>
    <w:rsid w:val="00AA2D80"/>
    <w:rsid w:val="00AA44DA"/>
    <w:rsid w:val="00AC531C"/>
    <w:rsid w:val="00AE16A3"/>
    <w:rsid w:val="00AE18A3"/>
    <w:rsid w:val="00AE7B66"/>
    <w:rsid w:val="00B04216"/>
    <w:rsid w:val="00B2033E"/>
    <w:rsid w:val="00B20F70"/>
    <w:rsid w:val="00B21EE4"/>
    <w:rsid w:val="00B24B48"/>
    <w:rsid w:val="00B314B3"/>
    <w:rsid w:val="00B36EBC"/>
    <w:rsid w:val="00B55581"/>
    <w:rsid w:val="00B570B7"/>
    <w:rsid w:val="00B62976"/>
    <w:rsid w:val="00B710AF"/>
    <w:rsid w:val="00B73334"/>
    <w:rsid w:val="00B74E09"/>
    <w:rsid w:val="00B75041"/>
    <w:rsid w:val="00B76AD3"/>
    <w:rsid w:val="00B84821"/>
    <w:rsid w:val="00B86A6E"/>
    <w:rsid w:val="00B90FC0"/>
    <w:rsid w:val="00B9353A"/>
    <w:rsid w:val="00B93DF1"/>
    <w:rsid w:val="00B9705C"/>
    <w:rsid w:val="00BA4364"/>
    <w:rsid w:val="00BA44D8"/>
    <w:rsid w:val="00BA49DA"/>
    <w:rsid w:val="00BB28C5"/>
    <w:rsid w:val="00BC59D4"/>
    <w:rsid w:val="00BD19AA"/>
    <w:rsid w:val="00BD3755"/>
    <w:rsid w:val="00BD39BD"/>
    <w:rsid w:val="00BE177B"/>
    <w:rsid w:val="00BE199F"/>
    <w:rsid w:val="00BF2768"/>
    <w:rsid w:val="00BF2E68"/>
    <w:rsid w:val="00C036BE"/>
    <w:rsid w:val="00C158D8"/>
    <w:rsid w:val="00C175C9"/>
    <w:rsid w:val="00C202C6"/>
    <w:rsid w:val="00C22E0B"/>
    <w:rsid w:val="00C23202"/>
    <w:rsid w:val="00C2351E"/>
    <w:rsid w:val="00C23BF5"/>
    <w:rsid w:val="00C23EF4"/>
    <w:rsid w:val="00C2636E"/>
    <w:rsid w:val="00C265F0"/>
    <w:rsid w:val="00C53585"/>
    <w:rsid w:val="00C609CD"/>
    <w:rsid w:val="00C60D14"/>
    <w:rsid w:val="00C60DD9"/>
    <w:rsid w:val="00C62C43"/>
    <w:rsid w:val="00C6331E"/>
    <w:rsid w:val="00C6668B"/>
    <w:rsid w:val="00C73943"/>
    <w:rsid w:val="00C87EBD"/>
    <w:rsid w:val="00C92321"/>
    <w:rsid w:val="00C935B6"/>
    <w:rsid w:val="00CA534E"/>
    <w:rsid w:val="00CA7ABA"/>
    <w:rsid w:val="00CC0654"/>
    <w:rsid w:val="00CC0F85"/>
    <w:rsid w:val="00CC4C39"/>
    <w:rsid w:val="00CD0CFD"/>
    <w:rsid w:val="00CD26C7"/>
    <w:rsid w:val="00CD683B"/>
    <w:rsid w:val="00CE34A7"/>
    <w:rsid w:val="00CE480F"/>
    <w:rsid w:val="00CE4832"/>
    <w:rsid w:val="00CF1398"/>
    <w:rsid w:val="00CF198E"/>
    <w:rsid w:val="00CF264F"/>
    <w:rsid w:val="00CF6F4F"/>
    <w:rsid w:val="00CF7740"/>
    <w:rsid w:val="00D162FD"/>
    <w:rsid w:val="00D22318"/>
    <w:rsid w:val="00D314AB"/>
    <w:rsid w:val="00D3209C"/>
    <w:rsid w:val="00D43F6E"/>
    <w:rsid w:val="00D462DE"/>
    <w:rsid w:val="00D54290"/>
    <w:rsid w:val="00D5605A"/>
    <w:rsid w:val="00D62B5A"/>
    <w:rsid w:val="00D66D11"/>
    <w:rsid w:val="00D67AF5"/>
    <w:rsid w:val="00D71A99"/>
    <w:rsid w:val="00D756DA"/>
    <w:rsid w:val="00D8419F"/>
    <w:rsid w:val="00D84F0E"/>
    <w:rsid w:val="00D95332"/>
    <w:rsid w:val="00D9697D"/>
    <w:rsid w:val="00DA6F86"/>
    <w:rsid w:val="00DB6EA8"/>
    <w:rsid w:val="00DB7B1F"/>
    <w:rsid w:val="00DC1535"/>
    <w:rsid w:val="00DC784E"/>
    <w:rsid w:val="00DE040F"/>
    <w:rsid w:val="00DE0A35"/>
    <w:rsid w:val="00DE2B08"/>
    <w:rsid w:val="00DE2DFD"/>
    <w:rsid w:val="00DE5B51"/>
    <w:rsid w:val="00E031E4"/>
    <w:rsid w:val="00E05ED0"/>
    <w:rsid w:val="00E06F4F"/>
    <w:rsid w:val="00E128F2"/>
    <w:rsid w:val="00E16AA5"/>
    <w:rsid w:val="00E27367"/>
    <w:rsid w:val="00E3101C"/>
    <w:rsid w:val="00E32992"/>
    <w:rsid w:val="00E354FC"/>
    <w:rsid w:val="00E459D4"/>
    <w:rsid w:val="00E63453"/>
    <w:rsid w:val="00E67119"/>
    <w:rsid w:val="00E7011D"/>
    <w:rsid w:val="00E71191"/>
    <w:rsid w:val="00E74B70"/>
    <w:rsid w:val="00E81D07"/>
    <w:rsid w:val="00E95198"/>
    <w:rsid w:val="00EA1BB9"/>
    <w:rsid w:val="00EA4AF2"/>
    <w:rsid w:val="00EA6C12"/>
    <w:rsid w:val="00EB662C"/>
    <w:rsid w:val="00EC2FA9"/>
    <w:rsid w:val="00EC6E41"/>
    <w:rsid w:val="00ED4B86"/>
    <w:rsid w:val="00EE05AC"/>
    <w:rsid w:val="00EE151B"/>
    <w:rsid w:val="00EE2162"/>
    <w:rsid w:val="00EE2285"/>
    <w:rsid w:val="00EE6D95"/>
    <w:rsid w:val="00F043EA"/>
    <w:rsid w:val="00F05141"/>
    <w:rsid w:val="00F07485"/>
    <w:rsid w:val="00F11370"/>
    <w:rsid w:val="00F26DB1"/>
    <w:rsid w:val="00F33775"/>
    <w:rsid w:val="00F367B7"/>
    <w:rsid w:val="00F41D3B"/>
    <w:rsid w:val="00F41DD4"/>
    <w:rsid w:val="00F44DC2"/>
    <w:rsid w:val="00F453CD"/>
    <w:rsid w:val="00F512FA"/>
    <w:rsid w:val="00F538E0"/>
    <w:rsid w:val="00F60D2B"/>
    <w:rsid w:val="00F63568"/>
    <w:rsid w:val="00F64896"/>
    <w:rsid w:val="00F71A40"/>
    <w:rsid w:val="00F7273E"/>
    <w:rsid w:val="00F80D88"/>
    <w:rsid w:val="00F81F06"/>
    <w:rsid w:val="00F839CC"/>
    <w:rsid w:val="00F8440E"/>
    <w:rsid w:val="00F844D6"/>
    <w:rsid w:val="00F84CED"/>
    <w:rsid w:val="00F850FE"/>
    <w:rsid w:val="00FA5326"/>
    <w:rsid w:val="00FA65FE"/>
    <w:rsid w:val="00FB1302"/>
    <w:rsid w:val="00FB517C"/>
    <w:rsid w:val="00FC0640"/>
    <w:rsid w:val="00FC0C0F"/>
    <w:rsid w:val="00FC2B77"/>
    <w:rsid w:val="00FC5BE6"/>
    <w:rsid w:val="00FC5D97"/>
    <w:rsid w:val="00FD04A5"/>
    <w:rsid w:val="00FD1D39"/>
    <w:rsid w:val="00FD2348"/>
    <w:rsid w:val="00FD73BC"/>
    <w:rsid w:val="00FE12F0"/>
    <w:rsid w:val="00FE3228"/>
    <w:rsid w:val="00FE7AFE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0A9C-6FD9-4B91-8B69-172E68B4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12390</Words>
  <Characters>70626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2020-10-16T12:45:00Z</cp:lastPrinted>
  <dcterms:created xsi:type="dcterms:W3CDTF">2020-10-19T07:42:00Z</dcterms:created>
  <dcterms:modified xsi:type="dcterms:W3CDTF">2020-10-19T07:42:00Z</dcterms:modified>
</cp:coreProperties>
</file>