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8E7BDB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8E32EA">
        <w:rPr>
          <w:rFonts w:ascii="Times New Roman" w:hAnsi="Times New Roman"/>
          <w:bCs/>
          <w:sz w:val="28"/>
          <w:szCs w:val="28"/>
        </w:rPr>
        <w:t>04.03.2020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8E32EA">
        <w:rPr>
          <w:rFonts w:ascii="Times New Roman" w:hAnsi="Times New Roman"/>
          <w:bCs/>
          <w:sz w:val="28"/>
          <w:szCs w:val="28"/>
        </w:rPr>
        <w:t>10/41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4B5C02">
        <w:rPr>
          <w:rFonts w:ascii="Times New Roman" w:hAnsi="Times New Roman" w:cs="Times New Roman"/>
          <w:sz w:val="28"/>
          <w:szCs w:val="28"/>
        </w:rPr>
        <w:t>1</w:t>
      </w:r>
      <w:r w:rsidR="00F453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53CD">
        <w:rPr>
          <w:rFonts w:ascii="Times New Roman" w:hAnsi="Times New Roman" w:cs="Times New Roman"/>
          <w:sz w:val="28"/>
          <w:szCs w:val="28"/>
        </w:rPr>
        <w:t>5/23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F453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F453CD">
        <w:rPr>
          <w:rFonts w:ascii="Times New Roman" w:hAnsi="Times New Roman"/>
          <w:sz w:val="28"/>
          <w:szCs w:val="28"/>
        </w:rPr>
        <w:t>19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F453CD">
        <w:rPr>
          <w:rFonts w:ascii="Times New Roman" w:hAnsi="Times New Roman"/>
          <w:sz w:val="28"/>
          <w:szCs w:val="28"/>
        </w:rPr>
        <w:t>5/23</w:t>
      </w:r>
      <w:r w:rsidRPr="00A96B59">
        <w:rPr>
          <w:rFonts w:ascii="Times New Roman" w:hAnsi="Times New Roman"/>
          <w:sz w:val="28"/>
          <w:szCs w:val="28"/>
        </w:rPr>
        <w:t xml:space="preserve"> 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C036BE">
        <w:rPr>
          <w:rFonts w:ascii="Times New Roman" w:hAnsi="Times New Roman"/>
          <w:sz w:val="28"/>
          <w:szCs w:val="28"/>
        </w:rPr>
        <w:t>48 099,4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C036BE">
        <w:rPr>
          <w:rFonts w:ascii="Times New Roman" w:hAnsi="Times New Roman"/>
          <w:sz w:val="28"/>
          <w:szCs w:val="28"/>
        </w:rPr>
        <w:t>50 8</w:t>
      </w:r>
      <w:r w:rsidR="00F453CD">
        <w:rPr>
          <w:rFonts w:ascii="Times New Roman" w:hAnsi="Times New Roman"/>
          <w:sz w:val="28"/>
          <w:szCs w:val="28"/>
        </w:rPr>
        <w:t xml:space="preserve">31,7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20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F453CD">
        <w:rPr>
          <w:rFonts w:ascii="Times New Roman" w:hAnsi="Times New Roman"/>
          <w:sz w:val="28"/>
          <w:szCs w:val="28"/>
        </w:rPr>
        <w:t xml:space="preserve">2732,3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F453CD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9705C">
        <w:rPr>
          <w:rFonts w:ascii="Times New Roman" w:hAnsi="Times New Roman"/>
          <w:sz w:val="28"/>
          <w:szCs w:val="28"/>
        </w:rPr>
        <w:t xml:space="preserve"> Приложение № </w:t>
      </w:r>
      <w:r w:rsidR="00A44A03">
        <w:rPr>
          <w:rFonts w:ascii="Times New Roman" w:hAnsi="Times New Roman"/>
          <w:sz w:val="28"/>
          <w:szCs w:val="28"/>
        </w:rPr>
        <w:t>3</w:t>
      </w:r>
      <w:r w:rsidR="00B9705C">
        <w:rPr>
          <w:rFonts w:ascii="Times New Roman" w:hAnsi="Times New Roman"/>
          <w:sz w:val="28"/>
          <w:szCs w:val="28"/>
        </w:rPr>
        <w:t xml:space="preserve"> «Объем </w:t>
      </w:r>
      <w:r w:rsidR="009A4AB3" w:rsidRPr="00A96B59">
        <w:rPr>
          <w:rFonts w:ascii="Times New Roman" w:hAnsi="Times New Roman"/>
          <w:sz w:val="28"/>
          <w:szCs w:val="28"/>
        </w:rPr>
        <w:t>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B9705C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B9705C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B9705C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613F3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B9705C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</w:p>
    <w:p w:rsidR="00613F39" w:rsidRDefault="00613F39" w:rsidP="00613F3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96B59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20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 xml:space="preserve">ие № </w:t>
      </w:r>
      <w:r w:rsidR="00B9705C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B9705C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№ </w:t>
      </w:r>
      <w:r w:rsidR="00B9705C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B9705C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год» изложить в новой редакции (приложение № </w:t>
      </w:r>
      <w:r w:rsidR="00B9705C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B9705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>
        <w:rPr>
          <w:rFonts w:ascii="Times New Roman" w:hAnsi="Times New Roman"/>
          <w:sz w:val="28"/>
          <w:szCs w:val="28"/>
        </w:rPr>
        <w:t xml:space="preserve">ложение № </w:t>
      </w:r>
      <w:r w:rsidR="00B9705C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2.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6C2F1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6C2F1B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05C" w:rsidRDefault="00B9705C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20D" w:rsidRDefault="001B4357" w:rsidP="00B970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6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4F67" w:rsidRDefault="006A4F6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9705C" w:rsidRDefault="00B9705C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B9705C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 </w:t>
      </w:r>
      <w:r w:rsidR="00E031E4">
        <w:rPr>
          <w:rFonts w:ascii="Times New Roman" w:hAnsi="Times New Roman"/>
          <w:sz w:val="28"/>
          <w:szCs w:val="28"/>
        </w:rPr>
        <w:t xml:space="preserve">    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783D53" w:rsidRPr="0021720D">
        <w:rPr>
          <w:rFonts w:ascii="Times New Roman" w:hAnsi="Times New Roman"/>
          <w:sz w:val="28"/>
          <w:szCs w:val="28"/>
        </w:rPr>
        <w:t xml:space="preserve">от </w:t>
      </w:r>
      <w:r w:rsidR="008E32EA">
        <w:rPr>
          <w:rFonts w:ascii="Times New Roman" w:hAnsi="Times New Roman"/>
          <w:sz w:val="28"/>
          <w:szCs w:val="28"/>
        </w:rPr>
        <w:t>04.03.2020</w:t>
      </w:r>
      <w:r w:rsidR="00783D53">
        <w:rPr>
          <w:rFonts w:ascii="Times New Roman" w:hAnsi="Times New Roman"/>
          <w:sz w:val="28"/>
          <w:szCs w:val="28"/>
        </w:rPr>
        <w:t xml:space="preserve"> </w:t>
      </w:r>
      <w:r w:rsidR="008E32EA">
        <w:rPr>
          <w:rFonts w:ascii="Times New Roman" w:hAnsi="Times New Roman"/>
          <w:sz w:val="28"/>
          <w:szCs w:val="28"/>
        </w:rPr>
        <w:t xml:space="preserve">г. </w:t>
      </w:r>
      <w:r w:rsidR="00783D53" w:rsidRPr="0021720D">
        <w:rPr>
          <w:rFonts w:ascii="Times New Roman" w:hAnsi="Times New Roman"/>
          <w:sz w:val="28"/>
          <w:szCs w:val="28"/>
        </w:rPr>
        <w:t xml:space="preserve">№ </w:t>
      </w:r>
      <w:r w:rsidR="008E32EA">
        <w:rPr>
          <w:rFonts w:ascii="Times New Roman" w:hAnsi="Times New Roman"/>
          <w:sz w:val="28"/>
          <w:szCs w:val="28"/>
        </w:rPr>
        <w:t>10/41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поступления доходов в бюджет Новолеушковского </w:t>
            </w: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Павловского района по кодам видов </w:t>
            </w:r>
          </w:p>
          <w:p w:rsidR="00F453CD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(подвидов) доходов на 2020 год</w:t>
            </w: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</w:p>
        </w:tc>
      </w:tr>
    </w:tbl>
    <w:p w:rsidR="00F453CD" w:rsidRPr="00F453CD" w:rsidRDefault="00F453CD" w:rsidP="00F453C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Layout w:type="fixed"/>
        <w:tblLook w:val="0000"/>
      </w:tblPr>
      <w:tblGrid>
        <w:gridCol w:w="2563"/>
        <w:gridCol w:w="5954"/>
        <w:gridCol w:w="1134"/>
      </w:tblGrid>
      <w:tr w:rsidR="00F453CD" w:rsidRPr="006A4F67" w:rsidTr="000671A6">
        <w:trPr>
          <w:trHeight w:val="3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453CD" w:rsidRPr="006A4F67" w:rsidTr="000671A6">
        <w:trPr>
          <w:trHeight w:val="25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53CD" w:rsidRPr="006A4F67" w:rsidTr="000671A6"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53CD" w:rsidRPr="006A4F67" w:rsidRDefault="00F453CD" w:rsidP="00C036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="00C036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A4F67"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51,2</w:t>
            </w:r>
          </w:p>
        </w:tc>
      </w:tr>
      <w:tr w:rsidR="00F453CD" w:rsidRPr="006A4F67" w:rsidTr="000671A6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</w:t>
            </w:r>
          </w:p>
        </w:tc>
      </w:tr>
      <w:tr w:rsidR="00F453CD" w:rsidRPr="006A4F67" w:rsidTr="000671A6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5553,2</w:t>
            </w:r>
          </w:p>
        </w:tc>
      </w:tr>
      <w:tr w:rsidR="00F453CD" w:rsidRPr="006A4F67" w:rsidTr="000671A6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</w:tr>
      <w:tr w:rsidR="00F453CD" w:rsidRPr="006A4F67" w:rsidTr="000671A6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C036BE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6620,0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1 13 02065 10 0000 130</w:t>
            </w:r>
          </w:p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6A4F67" w:rsidRPr="006A4F67" w:rsidTr="006A4F67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6A4F67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2654</w:t>
            </w:r>
            <w:r w:rsidR="006A4F67"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,2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26547,2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8450,7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17880,4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216,1</w:t>
            </w:r>
          </w:p>
        </w:tc>
      </w:tr>
      <w:tr w:rsidR="006A4F67" w:rsidRPr="006A4F67" w:rsidTr="006A4F67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2 18 00000 00 0000 150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F453CD" w:rsidRPr="006A4F67" w:rsidTr="006A4F67">
        <w:tc>
          <w:tcPr>
            <w:tcW w:w="2563" w:type="dxa"/>
            <w:shd w:val="clear" w:color="auto" w:fill="auto"/>
            <w:vAlign w:val="bottom"/>
          </w:tcPr>
          <w:p w:rsidR="00F453CD" w:rsidRPr="006A4F67" w:rsidRDefault="00F453CD" w:rsidP="00F453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C036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036B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6A4F67"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99,4</w:t>
            </w:r>
          </w:p>
        </w:tc>
      </w:tr>
    </w:tbl>
    <w:p w:rsidR="006A4F67" w:rsidRDefault="006A4F67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53CD" w:rsidRDefault="00F453CD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453CD" w:rsidRPr="003851B2" w:rsidRDefault="00F453CD" w:rsidP="00F453CD">
      <w:pPr>
        <w:pStyle w:val="11"/>
        <w:widowControl w:val="0"/>
        <w:jc w:val="both"/>
        <w:rPr>
          <w:rFonts w:ascii="Times New Roman" w:hAnsi="Times New Roman" w:cs="Times New Roman"/>
        </w:rPr>
      </w:pPr>
      <w:r w:rsidRPr="003851B2">
        <w:rPr>
          <w:rFonts w:ascii="Times New Roman" w:hAnsi="Times New Roman" w:cs="Times New Roman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1720D" w:rsidRDefault="0021720D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0C0F" w:rsidRPr="00A96B59" w:rsidRDefault="006C2F1B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C0C0F"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FC0C0F" w:rsidRPr="00A96B59" w:rsidRDefault="00FC0C0F" w:rsidP="00FC0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C2F1B">
        <w:rPr>
          <w:rFonts w:ascii="Times New Roman" w:hAnsi="Times New Roman"/>
          <w:sz w:val="28"/>
          <w:szCs w:val="28"/>
        </w:rPr>
        <w:t>В.А. Белан</w:t>
      </w:r>
    </w:p>
    <w:p w:rsidR="006E31D2" w:rsidRDefault="009A4AB3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31A9F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</w:p>
    <w:p w:rsidR="006E31D2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B9705C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B28C5" w:rsidRDefault="00E031E4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   </w:t>
      </w:r>
      <w:r w:rsidR="00C036BE">
        <w:rPr>
          <w:rFonts w:ascii="Times New Roman" w:hAnsi="Times New Roman"/>
          <w:sz w:val="28"/>
          <w:szCs w:val="28"/>
        </w:rPr>
        <w:t xml:space="preserve"> </w:t>
      </w:r>
      <w:r w:rsidR="008E32EA" w:rsidRPr="0021720D">
        <w:rPr>
          <w:rFonts w:ascii="Times New Roman" w:hAnsi="Times New Roman"/>
          <w:sz w:val="28"/>
          <w:szCs w:val="28"/>
        </w:rPr>
        <w:t xml:space="preserve">от </w:t>
      </w:r>
      <w:r w:rsidR="008E32EA">
        <w:rPr>
          <w:rFonts w:ascii="Times New Roman" w:hAnsi="Times New Roman"/>
          <w:sz w:val="28"/>
          <w:szCs w:val="28"/>
        </w:rPr>
        <w:t xml:space="preserve">04.03.2020 г. </w:t>
      </w:r>
      <w:r w:rsidR="008E32EA" w:rsidRPr="0021720D">
        <w:rPr>
          <w:rFonts w:ascii="Times New Roman" w:hAnsi="Times New Roman"/>
          <w:sz w:val="28"/>
          <w:szCs w:val="28"/>
        </w:rPr>
        <w:t xml:space="preserve">№ </w:t>
      </w:r>
      <w:r w:rsidR="008E32EA">
        <w:rPr>
          <w:rFonts w:ascii="Times New Roman" w:hAnsi="Times New Roman"/>
          <w:sz w:val="28"/>
          <w:szCs w:val="28"/>
        </w:rPr>
        <w:t>10/41</w:t>
      </w:r>
    </w:p>
    <w:p w:rsidR="00D314AB" w:rsidRPr="00E403C5" w:rsidRDefault="009A600E" w:rsidP="009A600E">
      <w:pPr>
        <w:pStyle w:val="a7"/>
        <w:tabs>
          <w:tab w:val="clear" w:pos="4677"/>
          <w:tab w:val="clear" w:pos="9355"/>
          <w:tab w:val="left" w:pos="25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9A4AB3" w:rsidRDefault="009A4AB3" w:rsidP="009A4AB3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109C5">
        <w:rPr>
          <w:rFonts w:ascii="Times New Roman" w:hAnsi="Times New Roman"/>
          <w:sz w:val="28"/>
          <w:szCs w:val="28"/>
        </w:rPr>
        <w:t xml:space="preserve"> 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г.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10226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7084"/>
        <w:gridCol w:w="567"/>
        <w:gridCol w:w="567"/>
        <w:gridCol w:w="1385"/>
        <w:gridCol w:w="24"/>
        <w:gridCol w:w="7"/>
        <w:gridCol w:w="25"/>
      </w:tblGrid>
      <w:tr w:rsidR="000671A6" w:rsidRPr="000671A6" w:rsidTr="000671A6">
        <w:trPr>
          <w:gridAfter w:val="2"/>
          <w:wAfter w:w="32" w:type="dxa"/>
          <w:trHeight w:val="65"/>
        </w:trPr>
        <w:tc>
          <w:tcPr>
            <w:tcW w:w="10170" w:type="dxa"/>
            <w:gridSpan w:val="5"/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бюджета Новолеушковского  сельского поселения Павловского района по разделам и подразделам классификации расходов бюджетов на 2020 год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A6" w:rsidRPr="000671A6" w:rsidTr="000671A6">
        <w:trPr>
          <w:gridAfter w:val="2"/>
          <w:wAfter w:w="32" w:type="dxa"/>
          <w:trHeight w:val="65"/>
        </w:trPr>
        <w:tc>
          <w:tcPr>
            <w:tcW w:w="10170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671A6">
              <w:rPr>
                <w:rFonts w:ascii="Times New Roman" w:hAnsi="Times New Roman" w:cs="Times New Roman"/>
                <w:szCs w:val="28"/>
              </w:rPr>
              <w:t>(тыс. рублей)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71A6" w:rsidRPr="000671A6" w:rsidTr="000671A6">
        <w:trPr>
          <w:trHeight w:val="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5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C036BE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C03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31,7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napToGrid w:val="0"/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C036BE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036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432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9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C036BE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C036BE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5165,6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237,3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237,3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694328" w:rsidP="0055212D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671A6"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71A6" w:rsidRPr="000671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694328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71A6" w:rsidRPr="000671A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55212D" w:rsidRDefault="0055212D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2D">
              <w:rPr>
                <w:rFonts w:ascii="Times New Roman" w:hAnsi="Times New Roman" w:cs="Times New Roman"/>
                <w:b/>
                <w:sz w:val="24"/>
                <w:szCs w:val="24"/>
              </w:rPr>
              <w:t>14293,0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14293,0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9B4E44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1342,6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9B4E44" w:rsidP="00CC4C39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4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671A6" w:rsidRPr="000671A6" w:rsidTr="005521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2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03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694328" w:rsidP="00CC4C39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97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694328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43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694328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671A6"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B6297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12609,4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12609,4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0671A6" w:rsidRPr="0055212D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55212D" w:rsidRDefault="00694328" w:rsidP="00B6297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10603</w:t>
            </w:r>
            <w:r w:rsidR="00B6297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671A6" w:rsidRPr="000671A6" w:rsidTr="000671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694328" w:rsidP="00B6297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10603</w:t>
            </w:r>
            <w:r w:rsidR="00B629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0671A6" w:rsidRDefault="000671A6" w:rsidP="009A4AB3">
      <w:pPr>
        <w:pStyle w:val="11"/>
        <w:widowControl w:val="0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B62976" w:rsidRDefault="00B6297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981CD0" w:rsidRDefault="00981CD0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</w:t>
      </w:r>
      <w:r w:rsidR="00613F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13F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ПРИЛОЖЕНИЕ № </w:t>
      </w:r>
      <w:r w:rsidR="00B9705C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613F39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E32EA" w:rsidRPr="0021720D">
        <w:rPr>
          <w:rFonts w:ascii="Times New Roman" w:hAnsi="Times New Roman"/>
          <w:sz w:val="28"/>
          <w:szCs w:val="28"/>
        </w:rPr>
        <w:t xml:space="preserve">от </w:t>
      </w:r>
      <w:r w:rsidR="008E32EA">
        <w:rPr>
          <w:rFonts w:ascii="Times New Roman" w:hAnsi="Times New Roman"/>
          <w:sz w:val="28"/>
          <w:szCs w:val="28"/>
        </w:rPr>
        <w:t xml:space="preserve">04.03.2020 г. </w:t>
      </w:r>
      <w:r w:rsidR="008E32EA" w:rsidRPr="0021720D">
        <w:rPr>
          <w:rFonts w:ascii="Times New Roman" w:hAnsi="Times New Roman"/>
          <w:sz w:val="28"/>
          <w:szCs w:val="28"/>
        </w:rPr>
        <w:t xml:space="preserve">№ </w:t>
      </w:r>
      <w:r w:rsidR="008E32EA">
        <w:rPr>
          <w:rFonts w:ascii="Times New Roman" w:hAnsi="Times New Roman"/>
          <w:sz w:val="28"/>
          <w:szCs w:val="28"/>
        </w:rPr>
        <w:t>10/41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</w:t>
      </w:r>
      <w:r w:rsidR="007C65D7">
        <w:rPr>
          <w:rFonts w:ascii="Times New Roman" w:hAnsi="Times New Roman"/>
          <w:sz w:val="28"/>
          <w:szCs w:val="28"/>
        </w:rPr>
        <w:t>12.201</w:t>
      </w:r>
      <w:r w:rsidR="000671A6">
        <w:rPr>
          <w:rFonts w:ascii="Times New Roman" w:hAnsi="Times New Roman"/>
          <w:sz w:val="28"/>
          <w:szCs w:val="28"/>
        </w:rPr>
        <w:t>9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0671A6">
        <w:rPr>
          <w:rFonts w:ascii="Times New Roman" w:hAnsi="Times New Roman"/>
          <w:b/>
          <w:sz w:val="28"/>
          <w:szCs w:val="28"/>
        </w:rPr>
        <w:t>20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W w:w="10349" w:type="dxa"/>
        <w:tblInd w:w="-885" w:type="dxa"/>
        <w:tblLook w:val="04A0"/>
      </w:tblPr>
      <w:tblGrid>
        <w:gridCol w:w="567"/>
        <w:gridCol w:w="5388"/>
        <w:gridCol w:w="1842"/>
        <w:gridCol w:w="993"/>
        <w:gridCol w:w="1559"/>
      </w:tblGrid>
      <w:tr w:rsidR="00C73943" w:rsidRPr="001C6CBC" w:rsidTr="00B9705C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13:B179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C73943" w:rsidRPr="001C6CBC" w:rsidTr="00B970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FE7AFE" w:rsidP="00EA6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EA6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31,7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5330,9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5087,4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C73943" w:rsidRPr="001C6CBC" w:rsidTr="00B9705C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C73943" w:rsidRPr="001C6CBC" w:rsidTr="00B9705C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C73943" w:rsidRPr="001C6CBC" w:rsidTr="00B9705C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73943" w:rsidRPr="001C6CBC" w:rsidTr="00B9705C">
        <w:trPr>
          <w:trHeight w:val="1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C73943" w:rsidRPr="001C6CBC" w:rsidTr="00B9705C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C73943" w:rsidRPr="001C6CBC" w:rsidTr="00B9705C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D71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2F70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6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C73943" w:rsidRPr="001C6CBC" w:rsidTr="00B9705C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26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237,30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237,30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212,30</w:t>
            </w:r>
          </w:p>
        </w:tc>
      </w:tr>
      <w:tr w:rsidR="00C73943" w:rsidRPr="001C6CBC" w:rsidTr="00B9705C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212,30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3943" w:rsidRPr="001C6CBC" w:rsidTr="00B9705C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C73943" w:rsidRPr="001C6CBC" w:rsidTr="00B9705C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C73943" w:rsidRPr="001C6CBC" w:rsidTr="00B9705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C73943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C73943" w:rsidRPr="001C6CBC" w:rsidTr="00B9705C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C73943" w:rsidRPr="001C6CBC" w:rsidTr="00B9705C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C73943" w:rsidRPr="001C6CBC" w:rsidTr="00B9705C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C73943" w:rsidRPr="001C6CBC" w:rsidTr="00B9705C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Подземный газопровод среднего давления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9B4E44" w:rsidRPr="001C6CBC" w:rsidTr="00A01962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4E4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B4E44" w:rsidRPr="001C6CBC" w:rsidTr="00B9705C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3249B6" w:rsidRPr="001C6CBC" w:rsidTr="00A01962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A0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A0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A0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A0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A0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A0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A00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A00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73943" w:rsidRPr="001C6CBC" w:rsidTr="00B9705C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A0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019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A0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19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A0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19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A0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19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A0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19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694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C73943" w:rsidRPr="001C6CBC" w:rsidTr="00B9705C">
        <w:trPr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C73943" w:rsidRPr="001C6CBC" w:rsidTr="00B9705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05,80</w:t>
            </w:r>
          </w:p>
        </w:tc>
      </w:tr>
      <w:tr w:rsidR="00C7394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9432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05,80</w:t>
            </w:r>
          </w:p>
        </w:tc>
      </w:tr>
      <w:tr w:rsidR="00C73943" w:rsidRPr="001C6CBC" w:rsidTr="00B9705C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73379F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C73943" w:rsidRPr="001C6CBC" w:rsidTr="00B9705C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C73943" w:rsidRPr="001C6CBC" w:rsidTr="00B9705C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C73943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C73943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11587,9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C73943" w:rsidRPr="001C6CBC" w:rsidTr="00B9705C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C73943" w:rsidRPr="001C6CBC" w:rsidTr="00B9705C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A49DA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C73943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C73943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C73943" w:rsidRPr="001C6CBC" w:rsidTr="00B9705C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C73943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C73943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одежды сцены для МБУ «ДК Новолеушковского сп»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38232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C73943" w:rsidRPr="001C6CBC" w:rsidTr="00B9705C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C73943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BA49DA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9DA" w:rsidRPr="00242873" w:rsidRDefault="00BA49DA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BA49DA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9DA" w:rsidRPr="00242873" w:rsidRDefault="00BA49DA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BA49DA" w:rsidRPr="001C6CBC" w:rsidTr="00B9705C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9DA" w:rsidRPr="00242873" w:rsidRDefault="00BA49DA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BA49DA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9DA" w:rsidRPr="001C6CBC" w:rsidRDefault="00BA49DA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DA" w:rsidRPr="001C6CBC" w:rsidRDefault="00BA49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C73943" w:rsidRPr="001C6CBC" w:rsidTr="00B9705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9695,80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8909,80</w:t>
            </w:r>
          </w:p>
        </w:tc>
      </w:tr>
      <w:tr w:rsidR="00C73943" w:rsidRPr="001C6CBC" w:rsidTr="00B9705C">
        <w:trPr>
          <w:trHeight w:val="7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8909,80</w:t>
            </w:r>
          </w:p>
        </w:tc>
      </w:tr>
      <w:tr w:rsidR="001D4521" w:rsidRPr="001C6CBC" w:rsidTr="00B9705C">
        <w:trPr>
          <w:trHeight w:val="7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521" w:rsidRPr="001C6CBC" w:rsidRDefault="001D4521" w:rsidP="009B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D4521" w:rsidRPr="001C6CBC" w:rsidRDefault="001D4521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D4521" w:rsidRPr="001C6CBC" w:rsidRDefault="001D4521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21" w:rsidRPr="001C6CBC" w:rsidRDefault="001D4521" w:rsidP="009B4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8909,80</w:t>
            </w:r>
          </w:p>
        </w:tc>
      </w:tr>
      <w:tr w:rsidR="001D4521" w:rsidRPr="001C6CBC" w:rsidTr="00B9705C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521" w:rsidRPr="001C6CBC" w:rsidRDefault="001D4521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21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1D4521" w:rsidRPr="001C6CBC" w:rsidTr="00B9705C">
        <w:trPr>
          <w:trHeight w:val="8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521" w:rsidRPr="001C6CBC" w:rsidRDefault="001D4521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D4521" w:rsidRPr="001C6CBC" w:rsidRDefault="001D4521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21" w:rsidRPr="001C6CBC" w:rsidRDefault="001D452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A96B59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9D3FDA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877" w:rsidRDefault="0048187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877" w:rsidRDefault="0048187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28A" w:rsidRPr="008C41AB" w:rsidRDefault="003C3FC4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ПРИЛОЖЕНИЕ № </w:t>
      </w:r>
      <w:r w:rsidR="00B9705C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611EA6" w:rsidRDefault="003C3FC4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8E32E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E32EA" w:rsidRPr="0021720D">
        <w:rPr>
          <w:rFonts w:ascii="Times New Roman" w:hAnsi="Times New Roman"/>
          <w:sz w:val="28"/>
          <w:szCs w:val="28"/>
        </w:rPr>
        <w:t xml:space="preserve">от </w:t>
      </w:r>
      <w:r w:rsidR="008E32EA">
        <w:rPr>
          <w:rFonts w:ascii="Times New Roman" w:hAnsi="Times New Roman"/>
          <w:sz w:val="28"/>
          <w:szCs w:val="28"/>
        </w:rPr>
        <w:t xml:space="preserve">04.03.2020 г. </w:t>
      </w:r>
      <w:r w:rsidR="008E32EA" w:rsidRPr="0021720D">
        <w:rPr>
          <w:rFonts w:ascii="Times New Roman" w:hAnsi="Times New Roman"/>
          <w:sz w:val="28"/>
          <w:szCs w:val="28"/>
        </w:rPr>
        <w:t xml:space="preserve">№ </w:t>
      </w:r>
      <w:r w:rsidR="008E32EA">
        <w:rPr>
          <w:rFonts w:ascii="Times New Roman" w:hAnsi="Times New Roman"/>
          <w:sz w:val="28"/>
          <w:szCs w:val="28"/>
        </w:rPr>
        <w:t>10/41</w:t>
      </w:r>
    </w:p>
    <w:p w:rsidR="00783D53" w:rsidRPr="008C41AB" w:rsidRDefault="00783D53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19</w:t>
      </w:r>
      <w:r w:rsidR="007C65D7">
        <w:rPr>
          <w:rFonts w:ascii="Times New Roman" w:hAnsi="Times New Roman"/>
          <w:sz w:val="28"/>
          <w:szCs w:val="28"/>
        </w:rPr>
        <w:t>.12</w:t>
      </w:r>
      <w:r w:rsidR="0032728A" w:rsidRPr="008C41AB">
        <w:rPr>
          <w:rFonts w:ascii="Times New Roman" w:hAnsi="Times New Roman"/>
          <w:sz w:val="28"/>
          <w:szCs w:val="28"/>
        </w:rPr>
        <w:t>.201</w:t>
      </w:r>
      <w:r w:rsidR="0073379F">
        <w:rPr>
          <w:rFonts w:ascii="Times New Roman" w:hAnsi="Times New Roman"/>
          <w:sz w:val="28"/>
          <w:szCs w:val="28"/>
        </w:rPr>
        <w:t xml:space="preserve">9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C73943">
        <w:rPr>
          <w:rFonts w:ascii="Times New Roman" w:hAnsi="Times New Roman"/>
          <w:sz w:val="28"/>
          <w:szCs w:val="28"/>
        </w:rPr>
        <w:t>5/23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20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243" w:type="dxa"/>
        <w:tblInd w:w="-318" w:type="dxa"/>
        <w:tblLayout w:type="fixed"/>
        <w:tblLook w:val="04A0"/>
      </w:tblPr>
      <w:tblGrid>
        <w:gridCol w:w="568"/>
        <w:gridCol w:w="3827"/>
        <w:gridCol w:w="993"/>
        <w:gridCol w:w="567"/>
        <w:gridCol w:w="708"/>
        <w:gridCol w:w="1701"/>
        <w:gridCol w:w="674"/>
        <w:gridCol w:w="1205"/>
      </w:tblGrid>
      <w:tr w:rsidR="001C6CBC" w:rsidRPr="00EC65EA" w:rsidTr="001C6CBC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4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C6CBC" w:rsidRPr="00EC65EA" w:rsidTr="001C6CBC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7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6CBC" w:rsidRPr="00EC65EA" w:rsidTr="001C6CBC">
        <w:trPr>
          <w:trHeight w:val="8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CBC" w:rsidRPr="00EC65EA" w:rsidRDefault="00B9705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</w:t>
            </w:r>
            <w:r w:rsid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31,70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31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1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70,6</w:t>
            </w:r>
          </w:p>
        </w:tc>
      </w:tr>
      <w:tr w:rsidR="001C6CBC" w:rsidRPr="00EC65EA" w:rsidTr="001C6CBC">
        <w:trPr>
          <w:trHeight w:val="10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3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233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70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22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5087,4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13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BC59D4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1C6CBC" w:rsidRPr="00EC65EA" w:rsidTr="001C6CBC">
        <w:trPr>
          <w:trHeight w:val="13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6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0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9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5165,6</w:t>
            </w:r>
          </w:p>
        </w:tc>
      </w:tr>
      <w:tr w:rsidR="001C6CBC" w:rsidRPr="00EC65EA" w:rsidTr="001C6CBC">
        <w:trPr>
          <w:trHeight w:val="116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81,70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9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1C6CBC" w:rsidRPr="00EC65EA" w:rsidTr="001C6CBC">
        <w:trPr>
          <w:trHeight w:val="10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1C6CBC" w:rsidRPr="00EC65EA" w:rsidTr="001C6CBC">
        <w:trPr>
          <w:trHeight w:val="9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1C6CBC" w:rsidRPr="00EC65EA" w:rsidTr="001C6CBC">
        <w:trPr>
          <w:trHeight w:val="11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1C6CBC" w:rsidRPr="00EC65EA" w:rsidTr="001C6CBC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1C6CBC" w:rsidRPr="00EC65EA" w:rsidTr="001C6CBC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C6CBC" w:rsidRPr="00EC65EA" w:rsidTr="001C6CBC">
        <w:trPr>
          <w:trHeight w:val="8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1C6CBC" w:rsidRPr="00EC65EA" w:rsidTr="001C6CBC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района"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1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C036BE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1C6CBC" w:rsidRPr="00EC65EA" w:rsidTr="001C6CBC">
        <w:trPr>
          <w:trHeight w:val="16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1C6CBC" w:rsidRPr="00EC65EA" w:rsidTr="001C6CBC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1C6CBC" w:rsidRPr="00EC65EA" w:rsidTr="001C6CBC">
        <w:trPr>
          <w:trHeight w:val="23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1C6CBC" w:rsidRPr="00EC65EA" w:rsidTr="001C6CBC">
        <w:trPr>
          <w:trHeight w:val="15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1C6CBC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F709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917,1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C6CBC" w:rsidRPr="00EC65EA" w:rsidTr="001C6CBC">
        <w:trPr>
          <w:trHeight w:val="19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18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20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2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19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38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9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18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9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2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1C6CBC" w:rsidRPr="00EC65EA" w:rsidTr="001C6CBC">
        <w:trPr>
          <w:trHeight w:val="1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1C6CBC" w:rsidRPr="00EC65EA" w:rsidTr="001C6CBC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3444,1</w:t>
            </w:r>
          </w:p>
        </w:tc>
      </w:tr>
      <w:tr w:rsidR="001C6CBC" w:rsidRPr="00EC65EA" w:rsidTr="001C6CBC">
        <w:trPr>
          <w:trHeight w:val="2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1C6CBC" w:rsidRPr="00EC65EA" w:rsidTr="001C6CBC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1C6CBC" w:rsidRPr="00EC65EA" w:rsidTr="001C6CBC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237,30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237,30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237,30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237,30</w:t>
            </w:r>
          </w:p>
        </w:tc>
      </w:tr>
      <w:tr w:rsidR="001C6CBC" w:rsidRPr="00EC65EA" w:rsidTr="001C6CBC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212,30</w:t>
            </w:r>
          </w:p>
        </w:tc>
      </w:tr>
      <w:tr w:rsidR="001C6CBC" w:rsidRPr="00EC65EA" w:rsidTr="001C6CBC">
        <w:trPr>
          <w:trHeight w:val="23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212,30</w:t>
            </w:r>
          </w:p>
        </w:tc>
      </w:tr>
      <w:tr w:rsidR="001C6CBC" w:rsidRPr="00EC65EA" w:rsidTr="001C6CBC">
        <w:trPr>
          <w:trHeight w:val="15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203,5</w:t>
            </w:r>
          </w:p>
        </w:tc>
      </w:tr>
      <w:tr w:rsidR="001C6CBC" w:rsidRPr="00EC65EA" w:rsidTr="001C6CBC">
        <w:trPr>
          <w:trHeight w:val="12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1C6CBC" w:rsidRPr="00EC65EA" w:rsidTr="001C6CBC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1C6CBC" w:rsidRPr="00EC65EA" w:rsidTr="001C6CBC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1C6CBC" w:rsidRPr="00EC65EA" w:rsidTr="001C6CBC">
        <w:trPr>
          <w:trHeight w:val="15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9,40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C6CBC" w:rsidRPr="00EC65EA" w:rsidTr="001C6CBC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1C6CBC" w:rsidRPr="00EC65EA" w:rsidTr="001C6CBC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1C6CBC" w:rsidRPr="00EC65EA" w:rsidTr="001C6CBC">
        <w:trPr>
          <w:trHeight w:val="9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1C6CBC" w:rsidRPr="00EC65EA" w:rsidTr="001C6CBC">
        <w:trPr>
          <w:trHeight w:val="1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1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D452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14293,0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14293,0</w:t>
            </w:r>
          </w:p>
        </w:tc>
      </w:tr>
      <w:tr w:rsidR="001C6CBC" w:rsidRPr="00EC65EA" w:rsidTr="001C6CBC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60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4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21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5627,5</w:t>
            </w:r>
          </w:p>
        </w:tc>
      </w:tr>
      <w:tr w:rsidR="001C6CBC" w:rsidRPr="00EC65EA" w:rsidTr="001C6CBC">
        <w:trPr>
          <w:trHeight w:val="16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31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9B4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9B4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C4C39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  <w:r w:rsidR="000D29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B4E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29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15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0D2982" w:rsidP="000D2982">
            <w:pPr>
              <w:jc w:val="right"/>
            </w:pPr>
            <w:r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403,70</w:t>
            </w:r>
          </w:p>
        </w:tc>
      </w:tr>
      <w:tr w:rsidR="000D2982" w:rsidRPr="00EC65EA" w:rsidTr="000D2982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0D2982" w:rsidP="000D2982">
            <w:pPr>
              <w:jc w:val="right"/>
            </w:pPr>
            <w:r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403,70</w:t>
            </w:r>
          </w:p>
        </w:tc>
      </w:tr>
      <w:tr w:rsidR="000D2982" w:rsidRPr="00EC65EA" w:rsidTr="000D2982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0D2982" w:rsidP="000D2982">
            <w:pPr>
              <w:jc w:val="right"/>
            </w:pPr>
            <w:r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403,70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403,70</w:t>
            </w:r>
          </w:p>
        </w:tc>
      </w:tr>
      <w:tr w:rsidR="001C6CBC" w:rsidRPr="00EC65EA" w:rsidTr="001C6CBC">
        <w:trPr>
          <w:trHeight w:val="15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емный газопровод среднего давле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L5672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1C6CBC" w:rsidRPr="00EC65EA" w:rsidTr="001C6CBC">
        <w:trPr>
          <w:trHeight w:val="117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L5672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9B4E44" w:rsidRPr="00EC65EA" w:rsidTr="009B4E4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4C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50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C6CBC" w:rsidRPr="00EC65EA" w:rsidTr="001C6CBC">
        <w:trPr>
          <w:trHeight w:val="8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4C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1C6CBC" w:rsidRPr="00EC65EA" w:rsidTr="001C6CBC">
        <w:trPr>
          <w:trHeight w:val="112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4C3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CC4C39">
        <w:trPr>
          <w:trHeight w:val="135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C4C39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CC4C39">
        <w:trPr>
          <w:trHeight w:val="8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4C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CC4C39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CC4C39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C6CBC" w:rsidRPr="00EC65EA" w:rsidTr="001C6CBC">
        <w:trPr>
          <w:trHeight w:val="1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C6CBC" w:rsidRPr="00EC65EA" w:rsidTr="001C6CBC">
        <w:trPr>
          <w:trHeight w:val="1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1C6CBC" w:rsidRPr="00EC65EA" w:rsidTr="001C6CBC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05,80</w:t>
            </w:r>
          </w:p>
        </w:tc>
      </w:tr>
      <w:tr w:rsidR="001C6CBC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05,80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1C6CBC" w:rsidRPr="00EC65EA" w:rsidTr="001C6CBC">
        <w:trPr>
          <w:trHeight w:val="14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роприятия по развитию и оздоровлению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64,50</w:t>
            </w:r>
          </w:p>
        </w:tc>
      </w:tr>
      <w:tr w:rsidR="001C6CBC" w:rsidRPr="00EC65EA" w:rsidTr="001C6CBC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1C6CBC" w:rsidRPr="00EC65EA" w:rsidTr="001C6CBC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1C6CBC" w:rsidRPr="00EC65EA" w:rsidTr="001C6CBC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1C6CBC" w:rsidRPr="00EC65EA" w:rsidTr="001C6CBC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12609,4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12609,4</w:t>
            </w:r>
          </w:p>
        </w:tc>
      </w:tr>
      <w:tr w:rsidR="001C6CBC" w:rsidRPr="00EC65EA" w:rsidTr="00CC4C39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11587,9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56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2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22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6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3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1C6CBC">
        <w:trPr>
          <w:trHeight w:val="18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одежды сцены для МБУ «ДК Новолеушковского сп»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6345D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2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6345DD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6345DD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CC4C39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10603</w:t>
            </w:r>
            <w:r w:rsidR="00FD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10603,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FD2348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FD2348" w:rsidRPr="00EC65EA" w:rsidTr="00FD2348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4E62CE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E62CE" w:rsidRPr="00EC65EA" w:rsidRDefault="00FD234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9695,8</w:t>
            </w:r>
          </w:p>
        </w:tc>
      </w:tr>
      <w:tr w:rsidR="001C6CBC" w:rsidRPr="00EC65EA" w:rsidTr="001C6CBC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9695,8</w:t>
            </w:r>
          </w:p>
        </w:tc>
      </w:tr>
      <w:tr w:rsidR="001C6CBC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8909,80</w:t>
            </w:r>
          </w:p>
        </w:tc>
      </w:tr>
      <w:tr w:rsidR="000D2982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0D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8909,80</w:t>
            </w:r>
          </w:p>
        </w:tc>
      </w:tr>
      <w:tr w:rsidR="000D2982" w:rsidRPr="00EC65EA" w:rsidTr="000D2982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0D2982" w:rsidRPr="00EC65EA" w:rsidTr="00CC4C39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</w:tbl>
    <w:p w:rsidR="00C73943" w:rsidRDefault="00C7394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D2982" w:rsidRDefault="000D2982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32728A" w:rsidRPr="00A96B59" w:rsidRDefault="00D8419F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2728A" w:rsidRPr="00A96B59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A96B59" w:rsidRDefault="003272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</w:t>
      </w:r>
      <w:r w:rsidR="000D2982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537A06" w:rsidRDefault="00537A06" w:rsidP="00243BFE">
      <w:pPr>
        <w:spacing w:after="0" w:line="240" w:lineRule="auto"/>
        <w:outlineLvl w:val="0"/>
        <w:rPr>
          <w:sz w:val="28"/>
          <w:szCs w:val="28"/>
        </w:rPr>
      </w:pPr>
    </w:p>
    <w:p w:rsidR="00B314B3" w:rsidRDefault="00B314B3" w:rsidP="00243BFE">
      <w:pPr>
        <w:spacing w:after="0" w:line="240" w:lineRule="auto"/>
        <w:outlineLvl w:val="0"/>
        <w:rPr>
          <w:sz w:val="28"/>
          <w:szCs w:val="28"/>
        </w:rPr>
      </w:pPr>
    </w:p>
    <w:p w:rsidR="00B314B3" w:rsidRDefault="00B314B3" w:rsidP="00243BFE">
      <w:pPr>
        <w:spacing w:after="0" w:line="240" w:lineRule="auto"/>
        <w:outlineLvl w:val="0"/>
        <w:rPr>
          <w:sz w:val="28"/>
          <w:szCs w:val="28"/>
        </w:rPr>
      </w:pPr>
    </w:p>
    <w:p w:rsidR="00B314B3" w:rsidRDefault="00B314B3" w:rsidP="00243BFE">
      <w:pPr>
        <w:spacing w:after="0" w:line="240" w:lineRule="auto"/>
        <w:outlineLvl w:val="0"/>
        <w:rPr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036B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243BFE"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613F39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8E32EA" w:rsidRPr="0021720D">
        <w:rPr>
          <w:rFonts w:ascii="Times New Roman" w:hAnsi="Times New Roman"/>
          <w:sz w:val="28"/>
          <w:szCs w:val="28"/>
        </w:rPr>
        <w:t xml:space="preserve">от </w:t>
      </w:r>
      <w:r w:rsidR="008E32EA">
        <w:rPr>
          <w:rFonts w:ascii="Times New Roman" w:hAnsi="Times New Roman"/>
          <w:sz w:val="28"/>
          <w:szCs w:val="28"/>
        </w:rPr>
        <w:t xml:space="preserve">04.03.2020 г. </w:t>
      </w:r>
      <w:r w:rsidR="008E32EA" w:rsidRPr="0021720D">
        <w:rPr>
          <w:rFonts w:ascii="Times New Roman" w:hAnsi="Times New Roman"/>
          <w:sz w:val="28"/>
          <w:szCs w:val="28"/>
        </w:rPr>
        <w:t xml:space="preserve">№ </w:t>
      </w:r>
      <w:r w:rsidR="008E32EA">
        <w:rPr>
          <w:rFonts w:ascii="Times New Roman" w:hAnsi="Times New Roman"/>
          <w:sz w:val="28"/>
          <w:szCs w:val="28"/>
        </w:rPr>
        <w:t>10/41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3379F">
        <w:rPr>
          <w:rFonts w:ascii="Times New Roman" w:hAnsi="Times New Roman"/>
          <w:sz w:val="28"/>
          <w:szCs w:val="28"/>
        </w:rPr>
        <w:t xml:space="preserve">19.12.2019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2020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356" w:type="dxa"/>
        <w:tblInd w:w="250" w:type="dxa"/>
        <w:tblLook w:val="04A0"/>
      </w:tblPr>
      <w:tblGrid>
        <w:gridCol w:w="3119"/>
        <w:gridCol w:w="4677"/>
        <w:gridCol w:w="1560"/>
      </w:tblGrid>
      <w:tr w:rsidR="0073379F" w:rsidRPr="0073379F" w:rsidTr="0073379F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B62976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1537E9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B97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B97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B97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B97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B62976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B62976" w:rsidRPr="0073379F" w:rsidTr="00B62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7"/>
        </w:trPr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Default="00B62976" w:rsidP="00B9705C">
            <w:pPr>
              <w:jc w:val="right"/>
            </w:pPr>
            <w:r w:rsidRPr="005D68B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D68BE"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B62976" w:rsidRPr="0073379F" w:rsidTr="001C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Default="00B62976" w:rsidP="00B9705C">
            <w:pPr>
              <w:jc w:val="right"/>
            </w:pPr>
            <w:r w:rsidRPr="005D68B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D68BE"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73379F" w:rsidRDefault="00B62976" w:rsidP="00B97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B62976" w:rsidP="00B97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B970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</w:tbl>
    <w:p w:rsidR="0073379F" w:rsidRDefault="0073379F" w:rsidP="0073379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C0C37" w:rsidRDefault="004C0C37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67C" w:rsidRDefault="005D267C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1537E9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243BFE" w:rsidRPr="008C41AB" w:rsidRDefault="001537E9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ПРИЛОЖЕНИЕ № </w:t>
      </w:r>
      <w:r w:rsidR="00613F39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8E32EA" w:rsidRPr="0021720D">
        <w:rPr>
          <w:rFonts w:ascii="Times New Roman" w:hAnsi="Times New Roman"/>
          <w:sz w:val="28"/>
          <w:szCs w:val="28"/>
        </w:rPr>
        <w:t xml:space="preserve">от </w:t>
      </w:r>
      <w:r w:rsidR="008E32EA">
        <w:rPr>
          <w:rFonts w:ascii="Times New Roman" w:hAnsi="Times New Roman"/>
          <w:sz w:val="28"/>
          <w:szCs w:val="28"/>
        </w:rPr>
        <w:t xml:space="preserve">04.03.2020 г. </w:t>
      </w:r>
      <w:r w:rsidR="008E32EA" w:rsidRPr="0021720D">
        <w:rPr>
          <w:rFonts w:ascii="Times New Roman" w:hAnsi="Times New Roman"/>
          <w:sz w:val="28"/>
          <w:szCs w:val="28"/>
        </w:rPr>
        <w:t xml:space="preserve">№ </w:t>
      </w:r>
      <w:r w:rsidR="008E32EA">
        <w:rPr>
          <w:rFonts w:ascii="Times New Roman" w:hAnsi="Times New Roman"/>
          <w:sz w:val="28"/>
          <w:szCs w:val="28"/>
        </w:rPr>
        <w:t>10/41</w:t>
      </w:r>
    </w:p>
    <w:p w:rsidR="008E32EA" w:rsidRPr="00E403C5" w:rsidRDefault="008E32EA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от </w:t>
      </w:r>
      <w:r w:rsidR="00D54290">
        <w:rPr>
          <w:rFonts w:ascii="Times New Roman" w:hAnsi="Times New Roman"/>
          <w:sz w:val="28"/>
          <w:szCs w:val="28"/>
        </w:rPr>
        <w:t>1</w:t>
      </w:r>
      <w:r w:rsidR="0073379F">
        <w:rPr>
          <w:rFonts w:ascii="Times New Roman" w:hAnsi="Times New Roman"/>
          <w:sz w:val="28"/>
          <w:szCs w:val="28"/>
        </w:rPr>
        <w:t>9</w:t>
      </w:r>
      <w:r w:rsidR="00D54290">
        <w:rPr>
          <w:rFonts w:ascii="Times New Roman" w:hAnsi="Times New Roman"/>
          <w:sz w:val="28"/>
          <w:szCs w:val="28"/>
        </w:rPr>
        <w:t>.12.201</w:t>
      </w:r>
      <w:r w:rsidR="0073379F">
        <w:rPr>
          <w:rFonts w:ascii="Times New Roman" w:hAnsi="Times New Roman"/>
          <w:sz w:val="28"/>
          <w:szCs w:val="28"/>
        </w:rPr>
        <w:t>9 г.</w:t>
      </w:r>
      <w:r w:rsidR="00243BFE" w:rsidRPr="008C41AB">
        <w:rPr>
          <w:rFonts w:ascii="Times New Roman" w:hAnsi="Times New Roman"/>
          <w:sz w:val="28"/>
          <w:szCs w:val="28"/>
        </w:rPr>
        <w:t xml:space="preserve"> 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 год</w:t>
      </w: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348" w:type="dxa"/>
        <w:tblInd w:w="-601" w:type="dxa"/>
        <w:tblLook w:val="04A0"/>
      </w:tblPr>
      <w:tblGrid>
        <w:gridCol w:w="1985"/>
        <w:gridCol w:w="7367"/>
        <w:gridCol w:w="996"/>
      </w:tblGrid>
      <w:tr w:rsidR="0073379F" w:rsidRPr="0073379F" w:rsidTr="0073379F">
        <w:trPr>
          <w:trHeight w:val="93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73379F">
        <w:trPr>
          <w:trHeight w:val="11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379F" w:rsidRPr="0073379F" w:rsidTr="0073379F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73379F" w:rsidRPr="0073379F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265F0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</w:tr>
      <w:tr w:rsidR="0073379F" w:rsidRPr="0073379F" w:rsidTr="0073379F">
        <w:trPr>
          <w:trHeight w:val="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265F0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1537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537E9" w:rsidRPr="0073379F" w:rsidTr="0073379F">
        <w:trPr>
          <w:trHeight w:val="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обеспечения стабильной деятельности администрации 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Default="001537E9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3379F" w:rsidRPr="0073379F" w:rsidTr="0073379F">
        <w:trPr>
          <w:trHeight w:val="9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3379F" w:rsidRPr="0073379F" w:rsidTr="0073379F">
        <w:trPr>
          <w:trHeight w:val="10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73379F" w:rsidRPr="0073379F" w:rsidTr="001537E9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73379F" w:rsidRPr="0073379F" w:rsidTr="001537E9">
        <w:trPr>
          <w:trHeight w:val="11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</w:tr>
      <w:tr w:rsidR="0073379F" w:rsidRPr="0073379F" w:rsidTr="0073379F">
        <w:trPr>
          <w:trHeight w:val="8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</w:tr>
      <w:tr w:rsidR="0073379F" w:rsidRPr="0073379F" w:rsidTr="0073379F">
        <w:trPr>
          <w:trHeight w:val="1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1537E9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3379F" w:rsidRPr="0073379F" w:rsidTr="0073379F">
        <w:trPr>
          <w:trHeight w:val="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202C6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403,7</w:t>
            </w:r>
          </w:p>
        </w:tc>
      </w:tr>
      <w:tr w:rsidR="0073379F" w:rsidRPr="0073379F" w:rsidTr="0073379F">
        <w:trPr>
          <w:trHeight w:val="1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036BE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73379F" w:rsidRPr="0073379F" w:rsidTr="001537E9"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73379F" w:rsidRPr="0073379F" w:rsidTr="001537E9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3379F" w:rsidRPr="0073379F" w:rsidTr="0073379F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73379F" w:rsidRPr="0073379F" w:rsidTr="0073379F">
        <w:trPr>
          <w:trHeight w:val="8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Поддержка клубных учреждений в Новолеушковским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1021,5</w:t>
            </w:r>
          </w:p>
        </w:tc>
      </w:tr>
      <w:tr w:rsidR="0073379F" w:rsidRPr="0073379F" w:rsidTr="0073379F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73379F" w:rsidRPr="0073379F" w:rsidTr="0073379F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202C6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79F" w:rsidRPr="007337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537E9" w:rsidRPr="0073379F" w:rsidTr="0073379F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453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</w:t>
            </w:r>
            <w:r w:rsidR="0045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2019 год</w:t>
            </w: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Pr="0073379F" w:rsidRDefault="001537E9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73379F" w:rsidRPr="0073379F" w:rsidTr="0073379F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202C6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9695,8</w:t>
            </w:r>
          </w:p>
        </w:tc>
      </w:tr>
      <w:tr w:rsidR="0073379F" w:rsidRPr="0073379F" w:rsidTr="0073379F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379F" w:rsidRPr="0073379F" w:rsidTr="0073379F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1537E9" w:rsidP="00C036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202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36BE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</w:tc>
      </w:tr>
    </w:tbl>
    <w:p w:rsidR="0073379F" w:rsidRDefault="0073379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7E9" w:rsidRDefault="001537E9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131F" w:rsidRPr="00B2033E" w:rsidRDefault="0065131F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65131F" w:rsidRPr="00B2033E" w:rsidRDefault="0065131F" w:rsidP="006513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033E">
        <w:rPr>
          <w:rFonts w:ascii="Times New Roman" w:hAnsi="Times New Roman"/>
          <w:sz w:val="28"/>
          <w:szCs w:val="28"/>
        </w:rPr>
        <w:t xml:space="preserve">поселения Павловского района                </w:t>
      </w:r>
      <w:r w:rsidR="00B2033E">
        <w:rPr>
          <w:rFonts w:ascii="Times New Roman" w:hAnsi="Times New Roman"/>
          <w:sz w:val="28"/>
          <w:szCs w:val="28"/>
        </w:rPr>
        <w:t xml:space="preserve">                 </w:t>
      </w:r>
      <w:r w:rsidRPr="00B2033E">
        <w:rPr>
          <w:rFonts w:ascii="Times New Roman" w:hAnsi="Times New Roman"/>
          <w:sz w:val="28"/>
          <w:szCs w:val="28"/>
        </w:rPr>
        <w:t xml:space="preserve">    </w:t>
      </w:r>
      <w:r w:rsidR="00E67119" w:rsidRPr="00B2033E">
        <w:rPr>
          <w:rFonts w:ascii="Times New Roman" w:hAnsi="Times New Roman"/>
          <w:sz w:val="28"/>
          <w:szCs w:val="28"/>
        </w:rPr>
        <w:t xml:space="preserve">            </w:t>
      </w:r>
      <w:r w:rsidR="00B2033E" w:rsidRPr="00B2033E">
        <w:rPr>
          <w:rFonts w:ascii="Times New Roman" w:hAnsi="Times New Roman"/>
          <w:sz w:val="28"/>
          <w:szCs w:val="28"/>
        </w:rPr>
        <w:t xml:space="preserve"> </w:t>
      </w:r>
      <w:r w:rsidR="001537E9">
        <w:rPr>
          <w:rFonts w:ascii="Times New Roman" w:hAnsi="Times New Roman"/>
          <w:sz w:val="28"/>
          <w:szCs w:val="28"/>
        </w:rPr>
        <w:t xml:space="preserve">    </w:t>
      </w:r>
      <w:r w:rsidR="00B2033E" w:rsidRPr="00B2033E">
        <w:rPr>
          <w:rFonts w:ascii="Times New Roman" w:hAnsi="Times New Roman"/>
          <w:sz w:val="28"/>
          <w:szCs w:val="28"/>
        </w:rPr>
        <w:t xml:space="preserve">  </w:t>
      </w:r>
      <w:r w:rsidRPr="00B2033E">
        <w:rPr>
          <w:rFonts w:ascii="Times New Roman" w:hAnsi="Times New Roman"/>
          <w:sz w:val="28"/>
          <w:szCs w:val="28"/>
        </w:rPr>
        <w:t xml:space="preserve">     В.А. Белан</w:t>
      </w:r>
    </w:p>
    <w:p w:rsidR="00AC531C" w:rsidRDefault="00DE5B51" w:rsidP="00DE5B51">
      <w:pPr>
        <w:tabs>
          <w:tab w:val="left" w:pos="67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7119">
        <w:rPr>
          <w:rFonts w:ascii="Times New Roman" w:hAnsi="Times New Roman"/>
          <w:sz w:val="24"/>
          <w:szCs w:val="24"/>
        </w:rPr>
        <w:tab/>
      </w:r>
      <w:r w:rsidR="003C3FC4" w:rsidRPr="00E67119">
        <w:rPr>
          <w:rFonts w:ascii="Times New Roman" w:hAnsi="Times New Roman"/>
          <w:sz w:val="24"/>
          <w:szCs w:val="24"/>
        </w:rPr>
        <w:t xml:space="preserve">           </w:t>
      </w:r>
    </w:p>
    <w:p w:rsidR="00C62C43" w:rsidRPr="005C5AF7" w:rsidRDefault="003C3FC4" w:rsidP="0073379F">
      <w:pPr>
        <w:tabs>
          <w:tab w:val="left" w:pos="67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7119">
        <w:rPr>
          <w:rFonts w:ascii="Times New Roman" w:hAnsi="Times New Roman"/>
          <w:sz w:val="24"/>
          <w:szCs w:val="24"/>
        </w:rPr>
        <w:t xml:space="preserve"> </w:t>
      </w:r>
    </w:p>
    <w:sectPr w:rsidR="00C62C43" w:rsidRPr="005C5AF7" w:rsidSect="009A4A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0BE" w:rsidRDefault="008750BE" w:rsidP="00931A9F">
      <w:pPr>
        <w:spacing w:after="0" w:line="240" w:lineRule="auto"/>
      </w:pPr>
      <w:r>
        <w:separator/>
      </w:r>
    </w:p>
  </w:endnote>
  <w:endnote w:type="continuationSeparator" w:id="1">
    <w:p w:rsidR="008750BE" w:rsidRDefault="008750BE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0BE" w:rsidRDefault="008750BE" w:rsidP="00931A9F">
      <w:pPr>
        <w:spacing w:after="0" w:line="240" w:lineRule="auto"/>
      </w:pPr>
      <w:r>
        <w:separator/>
      </w:r>
    </w:p>
  </w:footnote>
  <w:footnote w:type="continuationSeparator" w:id="1">
    <w:p w:rsidR="008750BE" w:rsidRDefault="008750BE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AB3"/>
    <w:rsid w:val="0000257C"/>
    <w:rsid w:val="000078D2"/>
    <w:rsid w:val="00014769"/>
    <w:rsid w:val="00035172"/>
    <w:rsid w:val="000512D9"/>
    <w:rsid w:val="00065C26"/>
    <w:rsid w:val="00066593"/>
    <w:rsid w:val="000671A6"/>
    <w:rsid w:val="00067E5A"/>
    <w:rsid w:val="000A32CD"/>
    <w:rsid w:val="000C0237"/>
    <w:rsid w:val="000C026B"/>
    <w:rsid w:val="000C6B7E"/>
    <w:rsid w:val="000D1DC4"/>
    <w:rsid w:val="000D2982"/>
    <w:rsid w:val="000E19F7"/>
    <w:rsid w:val="000E1FD1"/>
    <w:rsid w:val="000F27C4"/>
    <w:rsid w:val="000F3CF3"/>
    <w:rsid w:val="00114073"/>
    <w:rsid w:val="00114C08"/>
    <w:rsid w:val="0013119B"/>
    <w:rsid w:val="0013483B"/>
    <w:rsid w:val="0014291D"/>
    <w:rsid w:val="001537E9"/>
    <w:rsid w:val="0017254C"/>
    <w:rsid w:val="00177283"/>
    <w:rsid w:val="00184C4C"/>
    <w:rsid w:val="001B09A3"/>
    <w:rsid w:val="001B4357"/>
    <w:rsid w:val="001B63E8"/>
    <w:rsid w:val="001C6CBC"/>
    <w:rsid w:val="001D1A07"/>
    <w:rsid w:val="001D4521"/>
    <w:rsid w:val="001D7A9E"/>
    <w:rsid w:val="001F5898"/>
    <w:rsid w:val="00200A6A"/>
    <w:rsid w:val="0021720D"/>
    <w:rsid w:val="00242492"/>
    <w:rsid w:val="00242873"/>
    <w:rsid w:val="00243BFE"/>
    <w:rsid w:val="002465F9"/>
    <w:rsid w:val="00251BA9"/>
    <w:rsid w:val="00255C8D"/>
    <w:rsid w:val="002623BC"/>
    <w:rsid w:val="00263CFB"/>
    <w:rsid w:val="00265FB6"/>
    <w:rsid w:val="00266A7D"/>
    <w:rsid w:val="002849B6"/>
    <w:rsid w:val="002877CA"/>
    <w:rsid w:val="002908AA"/>
    <w:rsid w:val="00292418"/>
    <w:rsid w:val="002A1F10"/>
    <w:rsid w:val="002B68B7"/>
    <w:rsid w:val="002C00E8"/>
    <w:rsid w:val="002C0B87"/>
    <w:rsid w:val="002C2F32"/>
    <w:rsid w:val="002D2BCC"/>
    <w:rsid w:val="002F6116"/>
    <w:rsid w:val="002F664A"/>
    <w:rsid w:val="002F7099"/>
    <w:rsid w:val="00303F47"/>
    <w:rsid w:val="00306980"/>
    <w:rsid w:val="003112D6"/>
    <w:rsid w:val="00312DDC"/>
    <w:rsid w:val="00314CD9"/>
    <w:rsid w:val="003152CD"/>
    <w:rsid w:val="0031661A"/>
    <w:rsid w:val="003249B6"/>
    <w:rsid w:val="0032728A"/>
    <w:rsid w:val="00341FC1"/>
    <w:rsid w:val="003653DA"/>
    <w:rsid w:val="003676F5"/>
    <w:rsid w:val="00371709"/>
    <w:rsid w:val="003748D6"/>
    <w:rsid w:val="00376D0C"/>
    <w:rsid w:val="00382326"/>
    <w:rsid w:val="00386C1E"/>
    <w:rsid w:val="00391B3E"/>
    <w:rsid w:val="003A7EB7"/>
    <w:rsid w:val="003C351B"/>
    <w:rsid w:val="003C3FC4"/>
    <w:rsid w:val="003D1A4A"/>
    <w:rsid w:val="003D3EC4"/>
    <w:rsid w:val="003D5182"/>
    <w:rsid w:val="003D74A3"/>
    <w:rsid w:val="003E5A6B"/>
    <w:rsid w:val="003F2932"/>
    <w:rsid w:val="003F2FB9"/>
    <w:rsid w:val="003F5EBE"/>
    <w:rsid w:val="00407431"/>
    <w:rsid w:val="004109C5"/>
    <w:rsid w:val="00411327"/>
    <w:rsid w:val="00414F2C"/>
    <w:rsid w:val="00442861"/>
    <w:rsid w:val="00443425"/>
    <w:rsid w:val="00451418"/>
    <w:rsid w:val="004522D3"/>
    <w:rsid w:val="00453E92"/>
    <w:rsid w:val="00455033"/>
    <w:rsid w:val="00460934"/>
    <w:rsid w:val="00461216"/>
    <w:rsid w:val="00481877"/>
    <w:rsid w:val="00485CF8"/>
    <w:rsid w:val="004873B6"/>
    <w:rsid w:val="004947EF"/>
    <w:rsid w:val="004A5664"/>
    <w:rsid w:val="004A7B3C"/>
    <w:rsid w:val="004B57A9"/>
    <w:rsid w:val="004B5C02"/>
    <w:rsid w:val="004C0C37"/>
    <w:rsid w:val="004D5C31"/>
    <w:rsid w:val="004E1399"/>
    <w:rsid w:val="004E62CE"/>
    <w:rsid w:val="004E744F"/>
    <w:rsid w:val="00521979"/>
    <w:rsid w:val="00537A06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C5AF7"/>
    <w:rsid w:val="005D267C"/>
    <w:rsid w:val="005D4C1E"/>
    <w:rsid w:val="005E09DC"/>
    <w:rsid w:val="005F0820"/>
    <w:rsid w:val="005F2951"/>
    <w:rsid w:val="00611EA6"/>
    <w:rsid w:val="00613F39"/>
    <w:rsid w:val="0061593B"/>
    <w:rsid w:val="00621EC3"/>
    <w:rsid w:val="006252B7"/>
    <w:rsid w:val="00626928"/>
    <w:rsid w:val="006345DD"/>
    <w:rsid w:val="0064205E"/>
    <w:rsid w:val="0065131F"/>
    <w:rsid w:val="00657866"/>
    <w:rsid w:val="006648E3"/>
    <w:rsid w:val="0068348A"/>
    <w:rsid w:val="0069075D"/>
    <w:rsid w:val="00694328"/>
    <w:rsid w:val="00695680"/>
    <w:rsid w:val="006A4F67"/>
    <w:rsid w:val="006B29E4"/>
    <w:rsid w:val="006B371F"/>
    <w:rsid w:val="006C2F1B"/>
    <w:rsid w:val="006E31D2"/>
    <w:rsid w:val="006E63B1"/>
    <w:rsid w:val="006F2ECA"/>
    <w:rsid w:val="00704FBE"/>
    <w:rsid w:val="00712D62"/>
    <w:rsid w:val="007150B0"/>
    <w:rsid w:val="00716D67"/>
    <w:rsid w:val="00717B91"/>
    <w:rsid w:val="00727396"/>
    <w:rsid w:val="0073379F"/>
    <w:rsid w:val="00757C12"/>
    <w:rsid w:val="00771658"/>
    <w:rsid w:val="007770CD"/>
    <w:rsid w:val="00783D53"/>
    <w:rsid w:val="00786606"/>
    <w:rsid w:val="0079348F"/>
    <w:rsid w:val="007A56EB"/>
    <w:rsid w:val="007C65D7"/>
    <w:rsid w:val="007D39B8"/>
    <w:rsid w:val="007D39C4"/>
    <w:rsid w:val="007E0CFD"/>
    <w:rsid w:val="007E6240"/>
    <w:rsid w:val="007F0551"/>
    <w:rsid w:val="007F560C"/>
    <w:rsid w:val="00813B18"/>
    <w:rsid w:val="008250CF"/>
    <w:rsid w:val="00853261"/>
    <w:rsid w:val="00853DD1"/>
    <w:rsid w:val="00873E23"/>
    <w:rsid w:val="008750BE"/>
    <w:rsid w:val="00881E03"/>
    <w:rsid w:val="00885DB3"/>
    <w:rsid w:val="00885EEB"/>
    <w:rsid w:val="008B03AE"/>
    <w:rsid w:val="008B0C10"/>
    <w:rsid w:val="008B41EF"/>
    <w:rsid w:val="008B6C60"/>
    <w:rsid w:val="008C1BA4"/>
    <w:rsid w:val="008D0F27"/>
    <w:rsid w:val="008E32EA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80512"/>
    <w:rsid w:val="00981CD0"/>
    <w:rsid w:val="00993600"/>
    <w:rsid w:val="009A2888"/>
    <w:rsid w:val="009A4AB3"/>
    <w:rsid w:val="009A600E"/>
    <w:rsid w:val="009A60AA"/>
    <w:rsid w:val="009B3D83"/>
    <w:rsid w:val="009B4E44"/>
    <w:rsid w:val="009D39A7"/>
    <w:rsid w:val="009D3FDA"/>
    <w:rsid w:val="009E1522"/>
    <w:rsid w:val="009E19D2"/>
    <w:rsid w:val="009F5930"/>
    <w:rsid w:val="00A01962"/>
    <w:rsid w:val="00A175AC"/>
    <w:rsid w:val="00A269C7"/>
    <w:rsid w:val="00A44A03"/>
    <w:rsid w:val="00A9535C"/>
    <w:rsid w:val="00AA2D80"/>
    <w:rsid w:val="00AC531C"/>
    <w:rsid w:val="00B2033E"/>
    <w:rsid w:val="00B21EE4"/>
    <w:rsid w:val="00B24B48"/>
    <w:rsid w:val="00B314B3"/>
    <w:rsid w:val="00B36EBC"/>
    <w:rsid w:val="00B62976"/>
    <w:rsid w:val="00B73334"/>
    <w:rsid w:val="00B74E09"/>
    <w:rsid w:val="00B75041"/>
    <w:rsid w:val="00B86A6E"/>
    <w:rsid w:val="00B90FC0"/>
    <w:rsid w:val="00B93DF1"/>
    <w:rsid w:val="00B9705C"/>
    <w:rsid w:val="00BA49DA"/>
    <w:rsid w:val="00BB28C5"/>
    <w:rsid w:val="00BC59D4"/>
    <w:rsid w:val="00BD19AA"/>
    <w:rsid w:val="00BD39BD"/>
    <w:rsid w:val="00BE177B"/>
    <w:rsid w:val="00BF2E68"/>
    <w:rsid w:val="00C036BE"/>
    <w:rsid w:val="00C202C6"/>
    <w:rsid w:val="00C23202"/>
    <w:rsid w:val="00C23BF5"/>
    <w:rsid w:val="00C23EF4"/>
    <w:rsid w:val="00C2636E"/>
    <w:rsid w:val="00C265F0"/>
    <w:rsid w:val="00C60D14"/>
    <w:rsid w:val="00C60DD9"/>
    <w:rsid w:val="00C62C43"/>
    <w:rsid w:val="00C6331E"/>
    <w:rsid w:val="00C6668B"/>
    <w:rsid w:val="00C73943"/>
    <w:rsid w:val="00C87EBD"/>
    <w:rsid w:val="00CC0654"/>
    <w:rsid w:val="00CC0F85"/>
    <w:rsid w:val="00CC4C39"/>
    <w:rsid w:val="00CD0CFD"/>
    <w:rsid w:val="00CD683B"/>
    <w:rsid w:val="00CE480F"/>
    <w:rsid w:val="00CE4832"/>
    <w:rsid w:val="00CF1398"/>
    <w:rsid w:val="00CF264F"/>
    <w:rsid w:val="00CF6F4F"/>
    <w:rsid w:val="00CF7740"/>
    <w:rsid w:val="00D162FD"/>
    <w:rsid w:val="00D314AB"/>
    <w:rsid w:val="00D3209C"/>
    <w:rsid w:val="00D43F6E"/>
    <w:rsid w:val="00D54290"/>
    <w:rsid w:val="00D5605A"/>
    <w:rsid w:val="00D62B5A"/>
    <w:rsid w:val="00D66D11"/>
    <w:rsid w:val="00D67AF5"/>
    <w:rsid w:val="00D71A99"/>
    <w:rsid w:val="00D756DA"/>
    <w:rsid w:val="00D8419F"/>
    <w:rsid w:val="00D84F0E"/>
    <w:rsid w:val="00D95332"/>
    <w:rsid w:val="00D9697D"/>
    <w:rsid w:val="00DA6F86"/>
    <w:rsid w:val="00DB6EA8"/>
    <w:rsid w:val="00DC1535"/>
    <w:rsid w:val="00DC784E"/>
    <w:rsid w:val="00DE0A35"/>
    <w:rsid w:val="00DE5B51"/>
    <w:rsid w:val="00E031E4"/>
    <w:rsid w:val="00E05ED0"/>
    <w:rsid w:val="00E06F4F"/>
    <w:rsid w:val="00E128F2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95198"/>
    <w:rsid w:val="00EA1BB9"/>
    <w:rsid w:val="00EA4AF2"/>
    <w:rsid w:val="00EA6C12"/>
    <w:rsid w:val="00EB662C"/>
    <w:rsid w:val="00EC6E41"/>
    <w:rsid w:val="00EE05AC"/>
    <w:rsid w:val="00EE2285"/>
    <w:rsid w:val="00EE6D95"/>
    <w:rsid w:val="00F043EA"/>
    <w:rsid w:val="00F26DB1"/>
    <w:rsid w:val="00F33775"/>
    <w:rsid w:val="00F367B7"/>
    <w:rsid w:val="00F41D3B"/>
    <w:rsid w:val="00F41DD4"/>
    <w:rsid w:val="00F453CD"/>
    <w:rsid w:val="00F512FA"/>
    <w:rsid w:val="00F60D2B"/>
    <w:rsid w:val="00F64896"/>
    <w:rsid w:val="00F71A40"/>
    <w:rsid w:val="00F7273E"/>
    <w:rsid w:val="00F81F06"/>
    <w:rsid w:val="00F839CC"/>
    <w:rsid w:val="00F8440E"/>
    <w:rsid w:val="00F844D6"/>
    <w:rsid w:val="00F84CED"/>
    <w:rsid w:val="00FA5326"/>
    <w:rsid w:val="00FA65FE"/>
    <w:rsid w:val="00FC0640"/>
    <w:rsid w:val="00FC0C0F"/>
    <w:rsid w:val="00FC5BE6"/>
    <w:rsid w:val="00FC5D97"/>
    <w:rsid w:val="00FD1D39"/>
    <w:rsid w:val="00FD2348"/>
    <w:rsid w:val="00FE12F0"/>
    <w:rsid w:val="00FE7AFE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uiPriority w:val="99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5609-6BC4-44F2-A901-91DE61FC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10738</Words>
  <Characters>61207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217</cp:revision>
  <cp:lastPrinted>2020-03-16T07:35:00Z</cp:lastPrinted>
  <dcterms:created xsi:type="dcterms:W3CDTF">2018-05-03T12:25:00Z</dcterms:created>
  <dcterms:modified xsi:type="dcterms:W3CDTF">2020-03-16T07:39:00Z</dcterms:modified>
</cp:coreProperties>
</file>