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FD7B21">
        <w:rPr>
          <w:rFonts w:ascii="Times New Roman" w:hAnsi="Times New Roman"/>
          <w:bCs/>
          <w:sz w:val="28"/>
          <w:szCs w:val="28"/>
        </w:rPr>
        <w:t>____________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FD7B21">
        <w:rPr>
          <w:rFonts w:ascii="Times New Roman" w:hAnsi="Times New Roman"/>
          <w:bCs/>
          <w:sz w:val="28"/>
          <w:szCs w:val="28"/>
        </w:rPr>
        <w:t>_____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D7B21" w:rsidP="00FD7B21">
      <w:pPr>
        <w:pStyle w:val="2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5D3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5D3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5D31E0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5D31E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5D31E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845091">
        <w:rPr>
          <w:rFonts w:ascii="Times New Roman" w:hAnsi="Times New Roman"/>
          <w:sz w:val="28"/>
          <w:szCs w:val="28"/>
        </w:rPr>
        <w:t>40 226,3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845091">
        <w:rPr>
          <w:rFonts w:ascii="Times New Roman" w:hAnsi="Times New Roman"/>
          <w:sz w:val="28"/>
          <w:szCs w:val="28"/>
        </w:rPr>
        <w:t>43 136,4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5D31E0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6C2F1B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E031E4">
        <w:rPr>
          <w:rFonts w:ascii="Times New Roman" w:hAnsi="Times New Roman"/>
          <w:sz w:val="28"/>
          <w:szCs w:val="28"/>
        </w:rPr>
        <w:t xml:space="preserve">            </w:t>
      </w:r>
      <w:r w:rsidR="00EF5C6B">
        <w:rPr>
          <w:rFonts w:ascii="Times New Roman" w:hAnsi="Times New Roman"/>
          <w:sz w:val="28"/>
          <w:szCs w:val="28"/>
        </w:rPr>
        <w:t xml:space="preserve"> Л.С.Руденко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</w:t>
      </w:r>
      <w:r w:rsidR="00EF5C6B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043E1" w:rsidRDefault="00E043E1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FD7B21">
        <w:rPr>
          <w:rFonts w:ascii="Times New Roman" w:hAnsi="Times New Roman"/>
          <w:sz w:val="28"/>
          <w:szCs w:val="28"/>
        </w:rPr>
        <w:t>_____________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45091" w:rsidRDefault="00845091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237"/>
        <w:gridCol w:w="1134"/>
      </w:tblGrid>
      <w:tr w:rsidR="008D07C3" w:rsidRPr="00845091" w:rsidTr="00845091">
        <w:tc>
          <w:tcPr>
            <w:tcW w:w="2421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Наименование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4509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2520</w:t>
            </w:r>
            <w:r w:rsidR="00845091"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11066,0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5643,0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1 05 03000 01 0000 110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1454,0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1 06 06000 00 0000 110     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6530,0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16,8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1 13 02065 10 0000 130</w:t>
            </w:r>
          </w:p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Доходы, </w:t>
            </w:r>
            <w:r w:rsidR="008D07C3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270,2</w:t>
            </w:r>
          </w:p>
        </w:tc>
      </w:tr>
      <w:tr w:rsidR="00845091" w:rsidRPr="00845091" w:rsidTr="00845091">
        <w:tc>
          <w:tcPr>
            <w:tcW w:w="2421" w:type="dxa"/>
            <w:shd w:val="clear" w:color="auto" w:fill="auto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116 02010 02 0000 140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1,0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15025,3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15017,9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2 02 10000 00 0000 150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8269,3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2 02 20000 00 0000 150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5348,2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2 02 30000 00 0000 150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300,4</w:t>
            </w:r>
          </w:p>
        </w:tc>
      </w:tr>
      <w:tr w:rsidR="00DB0E15" w:rsidRPr="00845091" w:rsidTr="00845091">
        <w:tc>
          <w:tcPr>
            <w:tcW w:w="2421" w:type="dxa"/>
            <w:shd w:val="clear" w:color="auto" w:fill="auto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202 40000 00 0000 150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DB0E15" w:rsidRPr="00845091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1100,0</w:t>
            </w:r>
          </w:p>
        </w:tc>
      </w:tr>
      <w:tr w:rsidR="008E120D" w:rsidRPr="00845091" w:rsidTr="00845091">
        <w:tc>
          <w:tcPr>
            <w:tcW w:w="2421" w:type="dxa"/>
            <w:shd w:val="clear" w:color="auto" w:fill="auto"/>
          </w:tcPr>
          <w:p w:rsidR="008E120D" w:rsidRPr="0084509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2 18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00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E120D" w:rsidRPr="0084509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20D" w:rsidRPr="0084509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7,4</w:t>
            </w:r>
          </w:p>
        </w:tc>
      </w:tr>
      <w:tr w:rsidR="008D07C3" w:rsidRPr="00845091" w:rsidTr="00845091">
        <w:tc>
          <w:tcPr>
            <w:tcW w:w="2421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845091" w:rsidRDefault="00845091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40226,3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E120D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45091" w:rsidRDefault="00845091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45091" w:rsidRDefault="00845091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8E120D" w:rsidRPr="004C1671" w:rsidRDefault="008E120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845091" w:rsidRDefault="00845091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091" w:rsidRPr="00A96B59" w:rsidRDefault="00845091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FD7B21">
        <w:rPr>
          <w:rFonts w:ascii="Times New Roman" w:hAnsi="Times New Roman"/>
          <w:sz w:val="28"/>
          <w:szCs w:val="28"/>
        </w:rPr>
        <w:t>__________________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E043E1">
        <w:trPr>
          <w:trHeight w:val="6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E043E1">
        <w:trPr>
          <w:trHeight w:val="65"/>
        </w:trPr>
        <w:tc>
          <w:tcPr>
            <w:tcW w:w="10065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4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E043E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43 136,4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3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6557</w:t>
            </w:r>
            <w:r w:rsidR="00E04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,4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12689,1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12684,1</w:t>
            </w:r>
          </w:p>
        </w:tc>
      </w:tr>
      <w:tr w:rsidR="00CF78FB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2814,9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1625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E04308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845091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1189,9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566,7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230,0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013059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12,6</w:t>
            </w:r>
          </w:p>
        </w:tc>
      </w:tr>
      <w:tr w:rsidR="008E120D" w:rsidRPr="008E120D" w:rsidTr="00E04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4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2,6</w:t>
            </w:r>
          </w:p>
        </w:tc>
      </w:tr>
    </w:tbl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5D31E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Л.С.</w:t>
      </w:r>
      <w:r w:rsidR="005D3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Руденко</w:t>
      </w:r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</w:t>
      </w:r>
      <w:r w:rsidR="006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E554E5" w:rsidRDefault="00E031E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FD7B21">
        <w:rPr>
          <w:rFonts w:ascii="Times New Roman" w:hAnsi="Times New Roman"/>
          <w:sz w:val="28"/>
          <w:szCs w:val="28"/>
        </w:rPr>
        <w:t>___________________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D06B05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43 136,4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D06B05">
        <w:trPr>
          <w:trHeight w:val="3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D06B05">
        <w:trPr>
          <w:trHeight w:val="33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E043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3269D6" w:rsidRPr="00FD5E12" w:rsidTr="00F82719">
        <w:trPr>
          <w:trHeight w:val="424"/>
        </w:trPr>
        <w:tc>
          <w:tcPr>
            <w:tcW w:w="566" w:type="dxa"/>
            <w:hideMark/>
          </w:tcPr>
          <w:p w:rsidR="003269D6" w:rsidRPr="00FD5E12" w:rsidRDefault="003269D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3269D6" w:rsidRPr="00F82719" w:rsidRDefault="003269D6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3269D6" w:rsidRPr="00FD5E12" w:rsidRDefault="003269D6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269D6" w:rsidRPr="00FD5E12" w:rsidRDefault="003269D6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01" w:type="dxa"/>
            <w:noWrap/>
            <w:vAlign w:val="bottom"/>
            <w:hideMark/>
          </w:tcPr>
          <w:p w:rsidR="003269D6" w:rsidRPr="00FD5E12" w:rsidRDefault="003269D6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11160F" w:rsidRPr="00FD5E12" w:rsidTr="00F82719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1009,9</w:t>
            </w:r>
          </w:p>
        </w:tc>
      </w:tr>
      <w:tr w:rsidR="0011160F" w:rsidRPr="00FD5E12" w:rsidTr="00F82719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3A6171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11160F" w:rsidRPr="00FD5E12" w:rsidTr="00F82719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</w:t>
            </w:r>
            <w:r w:rsidR="00036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160F" w:rsidRPr="00FD5E12" w:rsidTr="00F82719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11160F" w:rsidRPr="00FD5E12" w:rsidTr="00F82719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F82719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F82719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Павловского района на 2022-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F82719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3A6171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43E1" w:rsidRPr="00FD5E12" w:rsidTr="00F82719">
        <w:trPr>
          <w:trHeight w:val="465"/>
        </w:trPr>
        <w:tc>
          <w:tcPr>
            <w:tcW w:w="566" w:type="dxa"/>
            <w:hideMark/>
          </w:tcPr>
          <w:p w:rsidR="00E043E1" w:rsidRDefault="00E043E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E043E1" w:rsidRPr="00297131" w:rsidRDefault="00E043E1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E043E1" w:rsidRPr="00FD5E12" w:rsidRDefault="00E043E1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E043E1" w:rsidRDefault="00E043E1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160F" w:rsidRPr="00FD5E12" w:rsidTr="00F82719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159E8">
        <w:trPr>
          <w:trHeight w:val="3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11160F" w:rsidRPr="00FD5E12" w:rsidTr="00F159E8">
        <w:trPr>
          <w:trHeight w:val="5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60F" w:rsidRPr="00FD5E12" w:rsidTr="00F159E8">
        <w:trPr>
          <w:trHeight w:val="9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159E8">
        <w:trPr>
          <w:trHeight w:val="7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11160F" w:rsidRPr="00FD5E12" w:rsidTr="00F82719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1160F" w:rsidRPr="00FD5E12" w:rsidTr="00F82719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F82719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11160F" w:rsidRPr="00FD5E12" w:rsidTr="00F82719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11160F" w:rsidRPr="00FD5E12" w:rsidTr="00F82719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11160F" w:rsidRPr="00FD5E12" w:rsidTr="00F82719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A44081" w:rsidRPr="00FD5E12" w:rsidTr="0071292B">
        <w:trPr>
          <w:trHeight w:val="90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A44081" w:rsidRPr="00FD5E12" w:rsidRDefault="00A44081" w:rsidP="00A4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9F7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A44081" w:rsidRPr="00FD5E12" w:rsidTr="0071292B">
        <w:trPr>
          <w:trHeight w:val="762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9F7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A44081" w:rsidRPr="00FD5E12" w:rsidTr="0071292B">
        <w:trPr>
          <w:trHeight w:val="810"/>
        </w:trPr>
        <w:tc>
          <w:tcPr>
            <w:tcW w:w="566" w:type="dxa"/>
            <w:hideMark/>
          </w:tcPr>
          <w:p w:rsidR="00A44081" w:rsidRPr="00FD5E12" w:rsidRDefault="00A4408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A44081" w:rsidRPr="00FD5E12" w:rsidRDefault="00A44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A44081" w:rsidRPr="00FD5E12" w:rsidRDefault="00A4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A44081" w:rsidRDefault="00A44081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078" w:rsidRDefault="009F7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81" w:rsidRDefault="00A44081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078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11160F" w:rsidRPr="00FD5E12" w:rsidTr="00F82719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9F7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11160F" w:rsidRPr="00FD5E12" w:rsidTr="00F82719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F82719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11160F" w:rsidRPr="00FD5E12" w:rsidTr="00F82719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11160F" w:rsidRPr="00FD5E12" w:rsidTr="00F82719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11160F" w:rsidRPr="00FD5E12" w:rsidTr="00F82719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360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CC04FF" w:rsidRPr="00FD5E12" w:rsidTr="00F82719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CC04FF" w:rsidRPr="00FD5E12" w:rsidRDefault="0003608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FD7B21">
        <w:rPr>
          <w:rFonts w:ascii="Times New Roman" w:hAnsi="Times New Roman"/>
          <w:sz w:val="28"/>
          <w:szCs w:val="28"/>
        </w:rPr>
        <w:t>____________________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992"/>
        <w:gridCol w:w="1276"/>
      </w:tblGrid>
      <w:tr w:rsidR="00297131" w:rsidRPr="00297131" w:rsidTr="00EF5C6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6B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97131" w:rsidRPr="00297131" w:rsidTr="00EF5C6B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F5C6B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43 136,4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E335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03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6557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97131" w:rsidRPr="00297131" w:rsidTr="00EF5C6B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138,1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6A38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E430BF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318,80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297131" w:rsidRPr="00297131" w:rsidTr="00EF5C6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97131" w:rsidRPr="00297131" w:rsidTr="00EF5C6B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F5C6B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F5C6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12689,1</w:t>
            </w:r>
          </w:p>
        </w:tc>
      </w:tr>
      <w:tr w:rsidR="00B32B4F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12684,1</w:t>
            </w:r>
          </w:p>
        </w:tc>
      </w:tr>
      <w:tr w:rsidR="00B32B4F" w:rsidRPr="00297131" w:rsidTr="00EF5C6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B32B4F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B32B4F" w:rsidRPr="00297131" w:rsidTr="00EF5C6B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7113,0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F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A724AE" w:rsidRPr="00297131" w:rsidTr="00EF5C6B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DF55DA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2814,9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1625,0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297131" w:rsidRPr="00297131" w:rsidTr="00EF5C6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1189,9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974,7</w:t>
            </w:r>
          </w:p>
        </w:tc>
      </w:tr>
      <w:tr w:rsidR="00297131" w:rsidRPr="00297131" w:rsidTr="00EF5C6B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F707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A70FA5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0FA5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301,5</w:t>
            </w:r>
          </w:p>
        </w:tc>
      </w:tr>
      <w:tr w:rsidR="00E04C4E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DF55D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7381F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12,60</w:t>
            </w:r>
          </w:p>
        </w:tc>
      </w:tr>
      <w:tr w:rsidR="0067381F" w:rsidRPr="00297131" w:rsidTr="0067381F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67381F" w:rsidRPr="00297131" w:rsidTr="00D06B05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67381F" w:rsidRPr="00297131" w:rsidTr="0067381F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67381F" w:rsidRPr="00297131" w:rsidTr="0067381F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67381F" w:rsidRPr="00297131" w:rsidTr="0067381F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</w:pPr>
            <w:r w:rsidRPr="004211B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7381F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93003" w:rsidRDefault="00193003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55DA" w:rsidRDefault="00DF55D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55DA" w:rsidRDefault="00DF55D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C6B" w:rsidRDefault="00EF5C6B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FD7B21">
        <w:rPr>
          <w:rFonts w:ascii="Times New Roman" w:hAnsi="Times New Roman"/>
          <w:sz w:val="28"/>
          <w:szCs w:val="28"/>
        </w:rPr>
        <w:t>_________________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639" w:type="dxa"/>
        <w:tblInd w:w="108" w:type="dxa"/>
        <w:tblLook w:val="04A0"/>
      </w:tblPr>
      <w:tblGrid>
        <w:gridCol w:w="3119"/>
        <w:gridCol w:w="5386"/>
        <w:gridCol w:w="1134"/>
      </w:tblGrid>
      <w:tr w:rsidR="00297131" w:rsidRPr="00297131" w:rsidTr="00E043E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6166EC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40226,3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DB0E15" w:rsidRDefault="00DB0E15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40226,3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40226,3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13022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40226,3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43136,4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43136,4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43136,4</w:t>
            </w:r>
          </w:p>
        </w:tc>
      </w:tr>
      <w:tr w:rsidR="00297131" w:rsidRPr="00297131" w:rsidTr="00E04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38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97131" w:rsidRPr="00297131" w:rsidRDefault="00130222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43136,4</w:t>
            </w:r>
          </w:p>
        </w:tc>
      </w:tr>
    </w:tbl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B314B3" w:rsidRDefault="00B314B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D30" w:rsidRDefault="00707D30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6B" w:rsidRDefault="00CD6D6B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6B" w:rsidRDefault="00CD6D6B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EF5C6B" w:rsidRDefault="00EF5C6B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4F45B0" w:rsidRDefault="004F45B0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E554E5" w:rsidRDefault="003C3FC4" w:rsidP="00E554E5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</w:t>
      </w:r>
      <w:r w:rsidR="00F21ED1">
        <w:rPr>
          <w:rFonts w:ascii="Times New Roman" w:hAnsi="Times New Roman"/>
          <w:sz w:val="28"/>
          <w:szCs w:val="28"/>
        </w:rPr>
        <w:t xml:space="preserve">     </w:t>
      </w:r>
      <w:r w:rsidR="00DD7C50" w:rsidRPr="000671A6">
        <w:rPr>
          <w:rFonts w:ascii="Times New Roman" w:hAnsi="Times New Roman"/>
          <w:sz w:val="28"/>
          <w:szCs w:val="28"/>
        </w:rPr>
        <w:t xml:space="preserve">от </w:t>
      </w:r>
      <w:r w:rsidR="00FD7B21">
        <w:rPr>
          <w:rFonts w:ascii="Times New Roman" w:hAnsi="Times New Roman"/>
          <w:sz w:val="28"/>
          <w:szCs w:val="28"/>
        </w:rPr>
        <w:t>_________________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A70FA5">
        <w:trPr>
          <w:trHeight w:val="69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70FA5">
        <w:trPr>
          <w:trHeight w:val="12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A70FA5">
        <w:trPr>
          <w:trHeight w:val="9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246,5</w:t>
            </w:r>
          </w:p>
        </w:tc>
      </w:tr>
      <w:tr w:rsidR="004F45B0" w:rsidRPr="007761F2" w:rsidTr="00A70FA5">
        <w:trPr>
          <w:trHeight w:val="1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7761F2" w:rsidRPr="007761F2" w:rsidTr="00A70FA5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A70FA5">
        <w:trPr>
          <w:trHeight w:val="1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A70FA5">
        <w:trPr>
          <w:trHeight w:val="1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70FA5">
        <w:trPr>
          <w:trHeight w:val="1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  <w:tr w:rsidR="004F45B0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169,2</w:t>
            </w:r>
          </w:p>
        </w:tc>
      </w:tr>
      <w:tr w:rsidR="00130222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242873" w:rsidRDefault="00130222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5571,1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A7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275,0</w:t>
            </w:r>
          </w:p>
        </w:tc>
      </w:tr>
      <w:tr w:rsidR="00130222" w:rsidRPr="007761F2" w:rsidTr="00A70FA5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130222" w:rsidRPr="007761F2" w:rsidTr="00A70FA5">
        <w:trPr>
          <w:trHeight w:val="9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«Молодежь»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98,0</w:t>
            </w:r>
          </w:p>
        </w:tc>
      </w:tr>
      <w:tr w:rsidR="00130222" w:rsidRPr="007761F2" w:rsidTr="00A70FA5">
        <w:trPr>
          <w:trHeight w:val="1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2023-2024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130222" w:rsidRPr="007761F2" w:rsidTr="00A70FA5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130222" w:rsidRPr="007761F2" w:rsidTr="00A70FA5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318,8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130222" w:rsidRPr="007761F2" w:rsidTr="00130222">
        <w:trPr>
          <w:trHeight w:val="1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7761F2" w:rsidRDefault="00130222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9028,1</w:t>
            </w:r>
          </w:p>
        </w:tc>
      </w:tr>
    </w:tbl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EF5C6B" w:rsidRPr="00A96B59" w:rsidRDefault="00EF5C6B" w:rsidP="00EF5C6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5C6B" w:rsidRPr="00A96B59" w:rsidRDefault="00EF5C6B" w:rsidP="00EF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Л.С.Руденко</w:t>
      </w:r>
    </w:p>
    <w:p w:rsidR="00C62C43" w:rsidRPr="005C5AF7" w:rsidRDefault="00C62C43" w:rsidP="00EF5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541" w:rsidRDefault="00467541" w:rsidP="00931A9F">
      <w:pPr>
        <w:spacing w:after="0" w:line="240" w:lineRule="auto"/>
      </w:pPr>
      <w:r>
        <w:separator/>
      </w:r>
    </w:p>
  </w:endnote>
  <w:endnote w:type="continuationSeparator" w:id="0">
    <w:p w:rsidR="00467541" w:rsidRDefault="00467541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541" w:rsidRDefault="00467541" w:rsidP="00931A9F">
      <w:pPr>
        <w:spacing w:after="0" w:line="240" w:lineRule="auto"/>
      </w:pPr>
      <w:r>
        <w:separator/>
      </w:r>
    </w:p>
  </w:footnote>
  <w:footnote w:type="continuationSeparator" w:id="0">
    <w:p w:rsidR="00467541" w:rsidRDefault="00467541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3059"/>
    <w:rsid w:val="00014769"/>
    <w:rsid w:val="0001529A"/>
    <w:rsid w:val="00024CFD"/>
    <w:rsid w:val="00035172"/>
    <w:rsid w:val="0003608F"/>
    <w:rsid w:val="00037D5E"/>
    <w:rsid w:val="00063B32"/>
    <w:rsid w:val="00064DBA"/>
    <w:rsid w:val="00065C26"/>
    <w:rsid w:val="00066593"/>
    <w:rsid w:val="000671A6"/>
    <w:rsid w:val="00067E5A"/>
    <w:rsid w:val="000706E0"/>
    <w:rsid w:val="00085A10"/>
    <w:rsid w:val="000C0237"/>
    <w:rsid w:val="000C026B"/>
    <w:rsid w:val="000C6B7E"/>
    <w:rsid w:val="000D1DC4"/>
    <w:rsid w:val="000E19F7"/>
    <w:rsid w:val="000E1FD1"/>
    <w:rsid w:val="000F27C4"/>
    <w:rsid w:val="000F3CF3"/>
    <w:rsid w:val="0011160F"/>
    <w:rsid w:val="00112BA0"/>
    <w:rsid w:val="00114073"/>
    <w:rsid w:val="00114C08"/>
    <w:rsid w:val="00116027"/>
    <w:rsid w:val="001240F8"/>
    <w:rsid w:val="00130222"/>
    <w:rsid w:val="00130D99"/>
    <w:rsid w:val="0013119B"/>
    <w:rsid w:val="0013483B"/>
    <w:rsid w:val="001537E9"/>
    <w:rsid w:val="00154734"/>
    <w:rsid w:val="00170325"/>
    <w:rsid w:val="00171DEF"/>
    <w:rsid w:val="0017254C"/>
    <w:rsid w:val="00177283"/>
    <w:rsid w:val="0017742D"/>
    <w:rsid w:val="001808CB"/>
    <w:rsid w:val="00184C4C"/>
    <w:rsid w:val="00193003"/>
    <w:rsid w:val="00193CBF"/>
    <w:rsid w:val="00196D68"/>
    <w:rsid w:val="001B09A3"/>
    <w:rsid w:val="001B4357"/>
    <w:rsid w:val="001B63E8"/>
    <w:rsid w:val="001C1AA6"/>
    <w:rsid w:val="001C579D"/>
    <w:rsid w:val="001C6CBC"/>
    <w:rsid w:val="001D1A07"/>
    <w:rsid w:val="001D7A9E"/>
    <w:rsid w:val="001F357D"/>
    <w:rsid w:val="001F79D8"/>
    <w:rsid w:val="00200A6A"/>
    <w:rsid w:val="00213D71"/>
    <w:rsid w:val="00232D4A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E8"/>
    <w:rsid w:val="002C0B87"/>
    <w:rsid w:val="002C2F32"/>
    <w:rsid w:val="002D2BCC"/>
    <w:rsid w:val="002F0D68"/>
    <w:rsid w:val="002F2692"/>
    <w:rsid w:val="002F5F35"/>
    <w:rsid w:val="002F6116"/>
    <w:rsid w:val="00301340"/>
    <w:rsid w:val="003035F7"/>
    <w:rsid w:val="00303F47"/>
    <w:rsid w:val="00306980"/>
    <w:rsid w:val="0030716C"/>
    <w:rsid w:val="003112D6"/>
    <w:rsid w:val="00312DDC"/>
    <w:rsid w:val="003152A0"/>
    <w:rsid w:val="003152CD"/>
    <w:rsid w:val="00315448"/>
    <w:rsid w:val="0031661A"/>
    <w:rsid w:val="003269D6"/>
    <w:rsid w:val="0032728A"/>
    <w:rsid w:val="0033182C"/>
    <w:rsid w:val="00334374"/>
    <w:rsid w:val="00341FC1"/>
    <w:rsid w:val="00360FA8"/>
    <w:rsid w:val="003653DA"/>
    <w:rsid w:val="003676F5"/>
    <w:rsid w:val="00371709"/>
    <w:rsid w:val="003748D6"/>
    <w:rsid w:val="00376D0C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5751"/>
    <w:rsid w:val="00407431"/>
    <w:rsid w:val="004109C5"/>
    <w:rsid w:val="00411327"/>
    <w:rsid w:val="00411414"/>
    <w:rsid w:val="00414F2C"/>
    <w:rsid w:val="00417160"/>
    <w:rsid w:val="00433C5E"/>
    <w:rsid w:val="004351EF"/>
    <w:rsid w:val="00442861"/>
    <w:rsid w:val="00443425"/>
    <w:rsid w:val="00451418"/>
    <w:rsid w:val="004522D3"/>
    <w:rsid w:val="00453E92"/>
    <w:rsid w:val="00455033"/>
    <w:rsid w:val="00460934"/>
    <w:rsid w:val="00461216"/>
    <w:rsid w:val="00467541"/>
    <w:rsid w:val="004807F3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744F"/>
    <w:rsid w:val="004F45B0"/>
    <w:rsid w:val="0050275E"/>
    <w:rsid w:val="00521979"/>
    <w:rsid w:val="00527234"/>
    <w:rsid w:val="00537A06"/>
    <w:rsid w:val="005424C5"/>
    <w:rsid w:val="0055212D"/>
    <w:rsid w:val="005527FF"/>
    <w:rsid w:val="00556291"/>
    <w:rsid w:val="005627E4"/>
    <w:rsid w:val="005750B4"/>
    <w:rsid w:val="0057529A"/>
    <w:rsid w:val="00587CC2"/>
    <w:rsid w:val="00594D24"/>
    <w:rsid w:val="005A02F8"/>
    <w:rsid w:val="005A1052"/>
    <w:rsid w:val="005A20C5"/>
    <w:rsid w:val="005B383D"/>
    <w:rsid w:val="005C5AF7"/>
    <w:rsid w:val="005C770F"/>
    <w:rsid w:val="005D0008"/>
    <w:rsid w:val="005D267C"/>
    <w:rsid w:val="005D31E0"/>
    <w:rsid w:val="005D4C1E"/>
    <w:rsid w:val="005D6C7D"/>
    <w:rsid w:val="005E09DC"/>
    <w:rsid w:val="005E6988"/>
    <w:rsid w:val="005F0820"/>
    <w:rsid w:val="005F2951"/>
    <w:rsid w:val="005F63DA"/>
    <w:rsid w:val="006048E7"/>
    <w:rsid w:val="00611EA6"/>
    <w:rsid w:val="0061593B"/>
    <w:rsid w:val="006166EC"/>
    <w:rsid w:val="0061753D"/>
    <w:rsid w:val="00621EC3"/>
    <w:rsid w:val="00623CC8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7381F"/>
    <w:rsid w:val="0068348A"/>
    <w:rsid w:val="0069075D"/>
    <w:rsid w:val="00695680"/>
    <w:rsid w:val="006A4F67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3140"/>
    <w:rsid w:val="00727396"/>
    <w:rsid w:val="0073379F"/>
    <w:rsid w:val="00735322"/>
    <w:rsid w:val="00741AF6"/>
    <w:rsid w:val="00757C12"/>
    <w:rsid w:val="0076057C"/>
    <w:rsid w:val="0076522F"/>
    <w:rsid w:val="00771658"/>
    <w:rsid w:val="007761F2"/>
    <w:rsid w:val="007770CD"/>
    <w:rsid w:val="00786606"/>
    <w:rsid w:val="0079348F"/>
    <w:rsid w:val="00797798"/>
    <w:rsid w:val="007A56EB"/>
    <w:rsid w:val="007A621D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45091"/>
    <w:rsid w:val="00853261"/>
    <w:rsid w:val="00853DD1"/>
    <w:rsid w:val="00863B27"/>
    <w:rsid w:val="00873E23"/>
    <w:rsid w:val="00885DB3"/>
    <w:rsid w:val="00885EEB"/>
    <w:rsid w:val="00897CC4"/>
    <w:rsid w:val="008B03AE"/>
    <w:rsid w:val="008B0C10"/>
    <w:rsid w:val="008B6C60"/>
    <w:rsid w:val="008C1BA4"/>
    <w:rsid w:val="008D07C3"/>
    <w:rsid w:val="008D0F27"/>
    <w:rsid w:val="008E120D"/>
    <w:rsid w:val="008E37D3"/>
    <w:rsid w:val="008E7BD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64A8D"/>
    <w:rsid w:val="00965D03"/>
    <w:rsid w:val="009751B2"/>
    <w:rsid w:val="00980512"/>
    <w:rsid w:val="00981244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E6A38"/>
    <w:rsid w:val="009F5930"/>
    <w:rsid w:val="009F7078"/>
    <w:rsid w:val="00A044B7"/>
    <w:rsid w:val="00A43060"/>
    <w:rsid w:val="00A44081"/>
    <w:rsid w:val="00A44A03"/>
    <w:rsid w:val="00A54FAF"/>
    <w:rsid w:val="00A70FA5"/>
    <w:rsid w:val="00A724AE"/>
    <w:rsid w:val="00A9535C"/>
    <w:rsid w:val="00AA2D80"/>
    <w:rsid w:val="00AA5CE5"/>
    <w:rsid w:val="00AC2EE7"/>
    <w:rsid w:val="00AC531C"/>
    <w:rsid w:val="00B2033E"/>
    <w:rsid w:val="00B21EE4"/>
    <w:rsid w:val="00B24B48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C58FE"/>
    <w:rsid w:val="00BD19AA"/>
    <w:rsid w:val="00BD39BD"/>
    <w:rsid w:val="00BE177B"/>
    <w:rsid w:val="00BF2E68"/>
    <w:rsid w:val="00C23202"/>
    <w:rsid w:val="00C23BF5"/>
    <w:rsid w:val="00C23EF4"/>
    <w:rsid w:val="00C2636E"/>
    <w:rsid w:val="00C42894"/>
    <w:rsid w:val="00C60D14"/>
    <w:rsid w:val="00C60DD9"/>
    <w:rsid w:val="00C62C43"/>
    <w:rsid w:val="00C6331E"/>
    <w:rsid w:val="00C71228"/>
    <w:rsid w:val="00C73943"/>
    <w:rsid w:val="00C87EBD"/>
    <w:rsid w:val="00C9098D"/>
    <w:rsid w:val="00CB3A12"/>
    <w:rsid w:val="00CC04FF"/>
    <w:rsid w:val="00CC0602"/>
    <w:rsid w:val="00CC0F85"/>
    <w:rsid w:val="00CD0CFD"/>
    <w:rsid w:val="00CD683B"/>
    <w:rsid w:val="00CD6D6B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06B05"/>
    <w:rsid w:val="00D162FD"/>
    <w:rsid w:val="00D17173"/>
    <w:rsid w:val="00D314AB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A6F22"/>
    <w:rsid w:val="00DB0E15"/>
    <w:rsid w:val="00DB3A17"/>
    <w:rsid w:val="00DB6EA8"/>
    <w:rsid w:val="00DB7960"/>
    <w:rsid w:val="00DC1535"/>
    <w:rsid w:val="00DC2B26"/>
    <w:rsid w:val="00DC784E"/>
    <w:rsid w:val="00DD7C50"/>
    <w:rsid w:val="00DE5B51"/>
    <w:rsid w:val="00DF4FE7"/>
    <w:rsid w:val="00DF55DA"/>
    <w:rsid w:val="00E031E4"/>
    <w:rsid w:val="00E04308"/>
    <w:rsid w:val="00E043E1"/>
    <w:rsid w:val="00E04C4E"/>
    <w:rsid w:val="00E05ED0"/>
    <w:rsid w:val="00E06F4F"/>
    <w:rsid w:val="00E10CFE"/>
    <w:rsid w:val="00E128F2"/>
    <w:rsid w:val="00E1318F"/>
    <w:rsid w:val="00E16AA5"/>
    <w:rsid w:val="00E27367"/>
    <w:rsid w:val="00E3101C"/>
    <w:rsid w:val="00E32992"/>
    <w:rsid w:val="00E354FC"/>
    <w:rsid w:val="00E430BF"/>
    <w:rsid w:val="00E459D4"/>
    <w:rsid w:val="00E554E5"/>
    <w:rsid w:val="00E623C5"/>
    <w:rsid w:val="00E63453"/>
    <w:rsid w:val="00E67119"/>
    <w:rsid w:val="00E71191"/>
    <w:rsid w:val="00E81D07"/>
    <w:rsid w:val="00E824C5"/>
    <w:rsid w:val="00E95198"/>
    <w:rsid w:val="00EA1BB9"/>
    <w:rsid w:val="00EA4AF2"/>
    <w:rsid w:val="00EB662C"/>
    <w:rsid w:val="00EB6AAA"/>
    <w:rsid w:val="00EB78B7"/>
    <w:rsid w:val="00EC4777"/>
    <w:rsid w:val="00EC6E41"/>
    <w:rsid w:val="00EE05AC"/>
    <w:rsid w:val="00EE0A69"/>
    <w:rsid w:val="00EE2285"/>
    <w:rsid w:val="00EE6D95"/>
    <w:rsid w:val="00EF5C6B"/>
    <w:rsid w:val="00F043EA"/>
    <w:rsid w:val="00F159E8"/>
    <w:rsid w:val="00F21ED1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67358"/>
    <w:rsid w:val="00F71A40"/>
    <w:rsid w:val="00F7273E"/>
    <w:rsid w:val="00F81F06"/>
    <w:rsid w:val="00F82719"/>
    <w:rsid w:val="00F829A9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1F6B"/>
    <w:rsid w:val="00FD2348"/>
    <w:rsid w:val="00FD5E12"/>
    <w:rsid w:val="00FD7B21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96B5-2285-493D-80FF-D5B451D7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10348</Words>
  <Characters>58985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2023-07-12T08:45:00Z</cp:lastPrinted>
  <dcterms:created xsi:type="dcterms:W3CDTF">2023-07-13T10:17:00Z</dcterms:created>
  <dcterms:modified xsi:type="dcterms:W3CDTF">2023-07-13T10:17:00Z</dcterms:modified>
</cp:coreProperties>
</file>