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E554E5">
        <w:rPr>
          <w:rFonts w:ascii="Times New Roman" w:hAnsi="Times New Roman"/>
          <w:bCs/>
          <w:sz w:val="28"/>
          <w:szCs w:val="28"/>
        </w:rPr>
        <w:t>08.02.2023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E554E5">
        <w:rPr>
          <w:rFonts w:ascii="Times New Roman" w:hAnsi="Times New Roman"/>
          <w:bCs/>
          <w:sz w:val="28"/>
          <w:szCs w:val="28"/>
        </w:rPr>
        <w:t>51/195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3F2516">
        <w:rPr>
          <w:rFonts w:ascii="Times New Roman" w:hAnsi="Times New Roman"/>
          <w:sz w:val="28"/>
          <w:szCs w:val="28"/>
        </w:rPr>
        <w:t>33 777,1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3F2516">
        <w:rPr>
          <w:rFonts w:ascii="Times New Roman" w:hAnsi="Times New Roman"/>
          <w:sz w:val="28"/>
          <w:szCs w:val="28"/>
        </w:rPr>
        <w:t>36 687,2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>08.02.2023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954"/>
        <w:gridCol w:w="1276"/>
      </w:tblGrid>
      <w:tr w:rsidR="008D07C3" w:rsidRPr="003A6171" w:rsidTr="00AA5CE5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25200,0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11066,0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5643,0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220,0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1454,0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6530,0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Доходы, </w:t>
            </w:r>
            <w:r w:rsidR="008D07C3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270,2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8577,1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8569,7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8269,3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300,4</w:t>
            </w:r>
          </w:p>
        </w:tc>
      </w:tr>
      <w:tr w:rsidR="008E120D" w:rsidRPr="003A6171" w:rsidTr="00AA5CE5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20D" w:rsidRPr="003A617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7,4</w:t>
            </w:r>
          </w:p>
        </w:tc>
      </w:tr>
      <w:tr w:rsidR="008D07C3" w:rsidRPr="003A6171" w:rsidTr="00AA5CE5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33 </w:t>
            </w:r>
            <w:r w:rsidR="008E120D"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77,1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E120D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3A6171" w:rsidRDefault="003A617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E120D" w:rsidRPr="004C1671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FC0C0F" w:rsidRPr="00A96B59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0C0F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FC0C0F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E031E4"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  </w:t>
      </w:r>
      <w:r w:rsidR="00707D30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    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F82719" w:rsidRDefault="00F82719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2719" w:rsidRDefault="00F82719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E554E5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 xml:space="preserve">08.02.2023 </w:t>
      </w:r>
      <w:r w:rsidR="00E554E5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36 687,2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1403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648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7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7340,9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7335,9</w:t>
            </w:r>
          </w:p>
        </w:tc>
      </w:tr>
      <w:tr w:rsidR="00CF78FB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EB78B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87,8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8E120D" w:rsidRPr="00E04308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E04308" w:rsidP="00EB78B7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B78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AA5CE5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E554E5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 xml:space="preserve">08.02.2023 </w:t>
      </w:r>
      <w:r w:rsidR="00E554E5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F82719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024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687,2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F82719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1257,8</w:t>
            </w:r>
          </w:p>
        </w:tc>
      </w:tr>
      <w:tr w:rsidR="0011160F" w:rsidRPr="00FD5E12" w:rsidTr="00F82719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11160F" w:rsidRPr="00FD5E12" w:rsidTr="00F82719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Павловского района на 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160F" w:rsidRPr="00FD5E12" w:rsidTr="00F82719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159E8">
        <w:trPr>
          <w:trHeight w:val="3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11160F" w:rsidRPr="00FD5E12" w:rsidTr="00F159E8">
        <w:trPr>
          <w:trHeight w:val="5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159E8">
        <w:trPr>
          <w:trHeight w:val="9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159E8">
        <w:trPr>
          <w:trHeight w:val="7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44081" w:rsidRPr="00FD5E12" w:rsidTr="000E0D50">
        <w:trPr>
          <w:trHeight w:val="90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A44081" w:rsidRPr="00FD5E12" w:rsidRDefault="00A44081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A44081" w:rsidRPr="00FD5E12" w:rsidTr="000E0D50">
        <w:trPr>
          <w:trHeight w:val="762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A44081" w:rsidRPr="00FD5E12" w:rsidTr="000E0D50">
        <w:trPr>
          <w:trHeight w:val="81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11160F" w:rsidRPr="00FD5E12" w:rsidTr="00F82719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11160F" w:rsidRPr="00FD5E12" w:rsidTr="00F82719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F82719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4081" w:rsidRDefault="00A44081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4A" w:rsidRDefault="00232D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FF" w:rsidRDefault="00CC04F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FF" w:rsidRDefault="00CC04F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E554E5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 xml:space="preserve">08.02.2023 </w:t>
      </w:r>
      <w:r w:rsidR="00E554E5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709"/>
        <w:gridCol w:w="1559"/>
      </w:tblGrid>
      <w:tr w:rsidR="00297131" w:rsidRPr="00297131" w:rsidTr="00E430BF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E430BF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430BF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430B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430BF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4E3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687,2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14032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430BF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430B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430BF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6487,4</w:t>
            </w:r>
          </w:p>
        </w:tc>
      </w:tr>
      <w:tr w:rsidR="00297131" w:rsidRPr="00297131" w:rsidTr="00E430BF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района"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E6A38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430BF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430BF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430BF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291,5</w:t>
            </w:r>
          </w:p>
        </w:tc>
      </w:tr>
      <w:tr w:rsidR="00297131" w:rsidRPr="00297131" w:rsidTr="00E430BF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430BF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297131" w:rsidRPr="00297131" w:rsidTr="00E430BF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9E6A38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430BF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430BF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7340,9</w:t>
            </w:r>
          </w:p>
        </w:tc>
      </w:tr>
      <w:tr w:rsidR="00B32B4F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A724AE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430BF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A724AE" w:rsidRPr="00297131" w:rsidTr="00E430BF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445F3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1687,8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30BF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30BF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30BF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30BF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30BF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9445F3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1337,8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1257,8</w:t>
            </w:r>
          </w:p>
        </w:tc>
      </w:tr>
      <w:tr w:rsidR="00297131" w:rsidRPr="00297131" w:rsidTr="009445F3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30BF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E04C4E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430BF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221,90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4E335F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4E335F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35F" w:rsidRDefault="004E335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</w:t>
      </w:r>
      <w:r w:rsidR="00E554E5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 xml:space="preserve">08.02.2023 </w:t>
      </w:r>
      <w:r w:rsidR="00E554E5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3777,1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3777,1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3777,1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360FA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33777,1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36687,2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36687,2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36687,2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36687,2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</w:t>
      </w:r>
      <w:r w:rsidR="006166EC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    </w:t>
      </w:r>
      <w:r w:rsidR="00E554E5" w:rsidRPr="000671A6">
        <w:rPr>
          <w:rFonts w:ascii="Times New Roman" w:hAnsi="Times New Roman"/>
          <w:sz w:val="28"/>
          <w:szCs w:val="28"/>
        </w:rPr>
        <w:t xml:space="preserve">от </w:t>
      </w:r>
      <w:r w:rsidR="00E554E5">
        <w:rPr>
          <w:rFonts w:ascii="Times New Roman" w:hAnsi="Times New Roman"/>
          <w:sz w:val="28"/>
          <w:szCs w:val="28"/>
        </w:rPr>
        <w:t xml:space="preserve">08.02.2023 </w:t>
      </w:r>
      <w:r w:rsidR="00E554E5" w:rsidRPr="000671A6">
        <w:rPr>
          <w:rFonts w:ascii="Times New Roman" w:hAnsi="Times New Roman"/>
          <w:sz w:val="28"/>
          <w:szCs w:val="28"/>
        </w:rPr>
        <w:t xml:space="preserve">№ </w:t>
      </w:r>
      <w:r w:rsidR="00E554E5">
        <w:rPr>
          <w:rFonts w:ascii="Times New Roman" w:hAnsi="Times New Roman"/>
          <w:sz w:val="28"/>
          <w:szCs w:val="28"/>
        </w:rPr>
        <w:t>51/195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6237"/>
        <w:gridCol w:w="1134"/>
      </w:tblGrid>
      <w:tr w:rsidR="004F45B0" w:rsidRPr="007761F2" w:rsidTr="006454CD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17742D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6454CD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6454CD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6454CD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6454CD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6454CD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6454CD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  <w:tr w:rsidR="004F45B0" w:rsidRPr="007761F2" w:rsidTr="006454CD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4F45B0" w:rsidRPr="007761F2" w:rsidTr="006454CD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4F45B0" w:rsidRPr="007761F2" w:rsidTr="00AC2EE7">
        <w:trPr>
          <w:trHeight w:val="12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6454CD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4F45B0" w:rsidRPr="007761F2" w:rsidTr="006454CD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</w:tr>
      <w:tr w:rsidR="007761F2" w:rsidRPr="007761F2" w:rsidTr="006454CD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4F45B0" w:rsidRPr="007761F2" w:rsidTr="006454CD">
        <w:trPr>
          <w:trHeight w:val="5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F52AFF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F52AFF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3152A0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F52AFF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4F45B0" w:rsidRPr="007761F2" w:rsidTr="006454CD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F82719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2998,8</w:t>
            </w:r>
          </w:p>
        </w:tc>
      </w:tr>
    </w:tbl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C62C43" w:rsidRPr="005C5AF7" w:rsidRDefault="0065131F" w:rsidP="00776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B2033E">
        <w:rPr>
          <w:rFonts w:ascii="Times New Roman" w:hAnsi="Times New Roman"/>
          <w:sz w:val="28"/>
          <w:szCs w:val="28"/>
        </w:rPr>
        <w:t>Белан</w:t>
      </w:r>
      <w:proofErr w:type="spellEnd"/>
      <w:r w:rsidR="003C3FC4" w:rsidRPr="00E67119">
        <w:rPr>
          <w:rFonts w:ascii="Times New Roman" w:hAnsi="Times New Roman"/>
          <w:sz w:val="24"/>
          <w:szCs w:val="24"/>
        </w:rPr>
        <w:t xml:space="preserve">  </w:t>
      </w:r>
    </w:p>
    <w:sectPr w:rsidR="00C62C43" w:rsidRPr="005C5AF7" w:rsidSect="00F52AF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E9" w:rsidRDefault="003E65E9" w:rsidP="00931A9F">
      <w:pPr>
        <w:spacing w:after="0" w:line="240" w:lineRule="auto"/>
      </w:pPr>
      <w:r>
        <w:separator/>
      </w:r>
    </w:p>
  </w:endnote>
  <w:endnote w:type="continuationSeparator" w:id="0">
    <w:p w:rsidR="003E65E9" w:rsidRDefault="003E65E9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E9" w:rsidRDefault="003E65E9" w:rsidP="00931A9F">
      <w:pPr>
        <w:spacing w:after="0" w:line="240" w:lineRule="auto"/>
      </w:pPr>
      <w:r>
        <w:separator/>
      </w:r>
    </w:p>
  </w:footnote>
  <w:footnote w:type="continuationSeparator" w:id="0">
    <w:p w:rsidR="003E65E9" w:rsidRDefault="003E65E9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24CFD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85A1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4073"/>
    <w:rsid w:val="00114C08"/>
    <w:rsid w:val="001240F8"/>
    <w:rsid w:val="00130D99"/>
    <w:rsid w:val="0013119B"/>
    <w:rsid w:val="0013483B"/>
    <w:rsid w:val="001537E9"/>
    <w:rsid w:val="00154734"/>
    <w:rsid w:val="00170325"/>
    <w:rsid w:val="0017254C"/>
    <w:rsid w:val="00177283"/>
    <w:rsid w:val="0017742D"/>
    <w:rsid w:val="00184C4C"/>
    <w:rsid w:val="00193003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2692"/>
    <w:rsid w:val="002F5F35"/>
    <w:rsid w:val="002F6116"/>
    <w:rsid w:val="003035F7"/>
    <w:rsid w:val="00303F47"/>
    <w:rsid w:val="00306980"/>
    <w:rsid w:val="0030716C"/>
    <w:rsid w:val="003112D6"/>
    <w:rsid w:val="00312DDC"/>
    <w:rsid w:val="003152A0"/>
    <w:rsid w:val="003152CD"/>
    <w:rsid w:val="0031661A"/>
    <w:rsid w:val="0032728A"/>
    <w:rsid w:val="0033182C"/>
    <w:rsid w:val="00334374"/>
    <w:rsid w:val="00341FC1"/>
    <w:rsid w:val="00360FA8"/>
    <w:rsid w:val="003653DA"/>
    <w:rsid w:val="003676F5"/>
    <w:rsid w:val="00371709"/>
    <w:rsid w:val="003748D6"/>
    <w:rsid w:val="00375452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E65E9"/>
    <w:rsid w:val="003F2516"/>
    <w:rsid w:val="003F2932"/>
    <w:rsid w:val="003F2FB9"/>
    <w:rsid w:val="003F5EBE"/>
    <w:rsid w:val="00403B8F"/>
    <w:rsid w:val="00407431"/>
    <w:rsid w:val="004109C5"/>
    <w:rsid w:val="00411327"/>
    <w:rsid w:val="00411414"/>
    <w:rsid w:val="00414F2C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744F"/>
    <w:rsid w:val="004F45B0"/>
    <w:rsid w:val="0050275E"/>
    <w:rsid w:val="00521979"/>
    <w:rsid w:val="00527234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5F63DA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4342"/>
    <w:rsid w:val="00695680"/>
    <w:rsid w:val="006A4F6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19D9"/>
    <w:rsid w:val="00813B18"/>
    <w:rsid w:val="008250CF"/>
    <w:rsid w:val="00853261"/>
    <w:rsid w:val="00853DD1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A38"/>
    <w:rsid w:val="009F5930"/>
    <w:rsid w:val="00A044B7"/>
    <w:rsid w:val="00A44081"/>
    <w:rsid w:val="00A44A03"/>
    <w:rsid w:val="00A724AE"/>
    <w:rsid w:val="00A9535C"/>
    <w:rsid w:val="00AA2D80"/>
    <w:rsid w:val="00AA5CE5"/>
    <w:rsid w:val="00AC2EE7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60D14"/>
    <w:rsid w:val="00C60DD9"/>
    <w:rsid w:val="00C62C43"/>
    <w:rsid w:val="00C6331E"/>
    <w:rsid w:val="00C71228"/>
    <w:rsid w:val="00C73943"/>
    <w:rsid w:val="00C87EBD"/>
    <w:rsid w:val="00C9098D"/>
    <w:rsid w:val="00CC04FF"/>
    <w:rsid w:val="00CC0602"/>
    <w:rsid w:val="00CC0F85"/>
    <w:rsid w:val="00CD0CFD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3A17"/>
    <w:rsid w:val="00DB6EA8"/>
    <w:rsid w:val="00DB7960"/>
    <w:rsid w:val="00DC1535"/>
    <w:rsid w:val="00DC2B26"/>
    <w:rsid w:val="00DC784E"/>
    <w:rsid w:val="00DE5B51"/>
    <w:rsid w:val="00DF4FE7"/>
    <w:rsid w:val="00E031E4"/>
    <w:rsid w:val="00E04308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63453"/>
    <w:rsid w:val="00E67119"/>
    <w:rsid w:val="00E71191"/>
    <w:rsid w:val="00E81D07"/>
    <w:rsid w:val="00E95198"/>
    <w:rsid w:val="00EA1BB9"/>
    <w:rsid w:val="00EA4AF2"/>
    <w:rsid w:val="00EB662C"/>
    <w:rsid w:val="00EB78B7"/>
    <w:rsid w:val="00EC4777"/>
    <w:rsid w:val="00EC6E41"/>
    <w:rsid w:val="00EE05AC"/>
    <w:rsid w:val="00EE2285"/>
    <w:rsid w:val="00EE6D95"/>
    <w:rsid w:val="00F043EA"/>
    <w:rsid w:val="00F159E8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78EA-C797-4F69-9B77-2B8E8864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9683</Words>
  <Characters>55194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2023-02-13T11:21:00Z</cp:lastPrinted>
  <dcterms:created xsi:type="dcterms:W3CDTF">2023-02-13T12:00:00Z</dcterms:created>
  <dcterms:modified xsi:type="dcterms:W3CDTF">2023-02-13T12:00:00Z</dcterms:modified>
</cp:coreProperties>
</file>