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D1494A">
        <w:rPr>
          <w:rFonts w:ascii="Times New Roman" w:hAnsi="Times New Roman"/>
          <w:bCs/>
          <w:sz w:val="28"/>
          <w:szCs w:val="28"/>
        </w:rPr>
        <w:t>13.11.2020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D1494A">
        <w:rPr>
          <w:rFonts w:ascii="Times New Roman" w:hAnsi="Times New Roman"/>
          <w:bCs/>
          <w:sz w:val="28"/>
          <w:szCs w:val="28"/>
        </w:rPr>
        <w:t>19/69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4B5C02">
        <w:rPr>
          <w:rFonts w:ascii="Times New Roman" w:hAnsi="Times New Roman" w:cs="Times New Roman"/>
          <w:sz w:val="28"/>
          <w:szCs w:val="28"/>
        </w:rPr>
        <w:t>1</w:t>
      </w:r>
      <w:r w:rsidR="00F453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53CD">
        <w:rPr>
          <w:rFonts w:ascii="Times New Roman" w:hAnsi="Times New Roman" w:cs="Times New Roman"/>
          <w:sz w:val="28"/>
          <w:szCs w:val="28"/>
        </w:rPr>
        <w:t>5/23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F453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F453CD">
        <w:rPr>
          <w:rFonts w:ascii="Times New Roman" w:hAnsi="Times New Roman"/>
          <w:sz w:val="28"/>
          <w:szCs w:val="28"/>
        </w:rPr>
        <w:t>19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F453CD">
        <w:rPr>
          <w:rFonts w:ascii="Times New Roman" w:hAnsi="Times New Roman"/>
          <w:sz w:val="28"/>
          <w:szCs w:val="28"/>
        </w:rPr>
        <w:t>5/23</w:t>
      </w:r>
      <w:r w:rsidRPr="00A96B59">
        <w:rPr>
          <w:rFonts w:ascii="Times New Roman" w:hAnsi="Times New Roman"/>
          <w:sz w:val="28"/>
          <w:szCs w:val="28"/>
        </w:rPr>
        <w:t xml:space="preserve"> 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0E0389">
        <w:rPr>
          <w:rFonts w:ascii="Times New Roman" w:hAnsi="Times New Roman"/>
          <w:sz w:val="28"/>
          <w:szCs w:val="28"/>
        </w:rPr>
        <w:t>4</w:t>
      </w:r>
      <w:r w:rsidR="00590EBF">
        <w:rPr>
          <w:rFonts w:ascii="Times New Roman" w:hAnsi="Times New Roman"/>
          <w:sz w:val="28"/>
          <w:szCs w:val="28"/>
        </w:rPr>
        <w:t>1</w:t>
      </w:r>
      <w:r w:rsidR="00B710AF">
        <w:rPr>
          <w:rFonts w:ascii="Times New Roman" w:hAnsi="Times New Roman"/>
          <w:sz w:val="28"/>
          <w:szCs w:val="28"/>
        </w:rPr>
        <w:t> </w:t>
      </w:r>
      <w:r w:rsidR="00175C01">
        <w:rPr>
          <w:rFonts w:ascii="Times New Roman" w:hAnsi="Times New Roman"/>
          <w:sz w:val="28"/>
          <w:szCs w:val="28"/>
        </w:rPr>
        <w:t>9</w:t>
      </w:r>
      <w:r w:rsidR="00B710AF">
        <w:rPr>
          <w:rFonts w:ascii="Times New Roman" w:hAnsi="Times New Roman"/>
          <w:sz w:val="28"/>
          <w:szCs w:val="28"/>
        </w:rPr>
        <w:t>78,7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0E0389">
        <w:rPr>
          <w:rFonts w:ascii="Times New Roman" w:hAnsi="Times New Roman"/>
          <w:sz w:val="28"/>
          <w:szCs w:val="28"/>
        </w:rPr>
        <w:t>4</w:t>
      </w:r>
      <w:r w:rsidR="00590EBF">
        <w:rPr>
          <w:rFonts w:ascii="Times New Roman" w:hAnsi="Times New Roman"/>
          <w:sz w:val="28"/>
          <w:szCs w:val="28"/>
        </w:rPr>
        <w:t>4</w:t>
      </w:r>
      <w:r w:rsidR="00175C01">
        <w:rPr>
          <w:rFonts w:ascii="Times New Roman" w:hAnsi="Times New Roman"/>
          <w:sz w:val="28"/>
          <w:szCs w:val="28"/>
        </w:rPr>
        <w:t> 7</w:t>
      </w:r>
      <w:r w:rsidR="00B710AF">
        <w:rPr>
          <w:rFonts w:ascii="Times New Roman" w:hAnsi="Times New Roman"/>
          <w:sz w:val="28"/>
          <w:szCs w:val="28"/>
        </w:rPr>
        <w:t>11,0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20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F453CD">
        <w:rPr>
          <w:rFonts w:ascii="Times New Roman" w:hAnsi="Times New Roman"/>
          <w:sz w:val="28"/>
          <w:szCs w:val="28"/>
        </w:rPr>
        <w:t xml:space="preserve">2732,3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404D51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404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05C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3</w:t>
      </w:r>
      <w:r w:rsidR="00B9705C">
        <w:rPr>
          <w:rFonts w:ascii="Times New Roman" w:hAnsi="Times New Roman"/>
          <w:sz w:val="28"/>
          <w:szCs w:val="28"/>
        </w:rPr>
        <w:t xml:space="preserve"> «Объем </w:t>
      </w:r>
      <w:r w:rsidR="009A4AB3" w:rsidRPr="00A96B59">
        <w:rPr>
          <w:rFonts w:ascii="Times New Roman" w:hAnsi="Times New Roman"/>
          <w:sz w:val="28"/>
          <w:szCs w:val="28"/>
        </w:rPr>
        <w:t>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907D2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613F3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907D2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315E6C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96B59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20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 xml:space="preserve">ие № </w:t>
      </w:r>
      <w:r w:rsidR="00907D2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315E6C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 w:rsidR="00315E6C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год» изложить в новой редакции (приложение №</w:t>
      </w:r>
      <w:r w:rsidR="00907D2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>
        <w:rPr>
          <w:rFonts w:ascii="Times New Roman" w:hAnsi="Times New Roman"/>
          <w:sz w:val="28"/>
          <w:szCs w:val="28"/>
        </w:rPr>
        <w:t xml:space="preserve">ложение № </w:t>
      </w:r>
      <w:r w:rsidR="00907D2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04D51" w:rsidRPr="00404D51" w:rsidRDefault="00404D51" w:rsidP="004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04D5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Новолеушковского сельского поселения Павловского района по бюджету, финансам, контролю и инвестиционной политике (Баранов).</w:t>
      </w:r>
    </w:p>
    <w:p w:rsidR="009A4AB3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404D51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4D51" w:rsidRPr="00A96B59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0E0389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5327E5">
        <w:rPr>
          <w:rFonts w:ascii="Times New Roman" w:hAnsi="Times New Roman"/>
          <w:sz w:val="28"/>
          <w:szCs w:val="28"/>
        </w:rPr>
        <w:t xml:space="preserve">   </w:t>
      </w:r>
      <w:r w:rsidR="000E0389">
        <w:rPr>
          <w:rFonts w:ascii="Times New Roman" w:hAnsi="Times New Roman"/>
          <w:sz w:val="28"/>
          <w:szCs w:val="28"/>
        </w:rPr>
        <w:t xml:space="preserve">   </w:t>
      </w:r>
      <w:r w:rsidR="005327E5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C7D" w:rsidRDefault="001B4357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720D" w:rsidRDefault="001B4357" w:rsidP="00B97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6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47C2" w:rsidRDefault="004647C2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7D29" w:rsidRDefault="00907D2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24873" w:rsidRDefault="0082487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24873" w:rsidRDefault="0082487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7D29" w:rsidRDefault="00907D2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47C2" w:rsidRDefault="004647C2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907D2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E199F" w:rsidRDefault="009A4AB3" w:rsidP="00BE199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BE199F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 xml:space="preserve">от </w:t>
      </w:r>
      <w:r w:rsidR="00D1494A">
        <w:rPr>
          <w:rFonts w:ascii="Times New Roman" w:hAnsi="Times New Roman"/>
          <w:sz w:val="28"/>
          <w:szCs w:val="28"/>
        </w:rPr>
        <w:t>13.11.2020</w:t>
      </w:r>
      <w:r w:rsidR="001144AE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</w:t>
      </w:r>
      <w:r w:rsidR="00D1494A">
        <w:rPr>
          <w:rFonts w:ascii="Times New Roman" w:hAnsi="Times New Roman"/>
          <w:sz w:val="28"/>
          <w:szCs w:val="28"/>
        </w:rPr>
        <w:t>19/69</w:t>
      </w:r>
    </w:p>
    <w:p w:rsidR="009A4AB3" w:rsidRDefault="00E031E4" w:rsidP="00BE199F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поступления доходов в бюджет Новолеушковского </w:t>
            </w: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Павловского района по кодам видов </w:t>
            </w:r>
          </w:p>
          <w:p w:rsidR="00F453CD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(подвидов) доходов на 2020 год</w:t>
            </w: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</w:p>
        </w:tc>
      </w:tr>
    </w:tbl>
    <w:p w:rsidR="00F453CD" w:rsidRPr="00F453CD" w:rsidRDefault="00F453CD" w:rsidP="00F453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Layout w:type="fixed"/>
        <w:tblLook w:val="0000"/>
      </w:tblPr>
      <w:tblGrid>
        <w:gridCol w:w="2563"/>
        <w:gridCol w:w="5954"/>
        <w:gridCol w:w="1134"/>
      </w:tblGrid>
      <w:tr w:rsidR="00F453CD" w:rsidRPr="006A4F67" w:rsidTr="00907D29">
        <w:trPr>
          <w:trHeight w:val="3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453CD" w:rsidRPr="006A4F67" w:rsidTr="00907D29">
        <w:trPr>
          <w:trHeight w:val="25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53CD" w:rsidRPr="006A4F67" w:rsidTr="00907D29"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3CD" w:rsidRPr="006A4F67" w:rsidRDefault="00590EBF" w:rsidP="00907D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BE1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  <w:r w:rsidR="000E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BE1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BE19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1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590EB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553,2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C036BE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6620,0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</w:tcPr>
          <w:p w:rsidR="00BE199F" w:rsidRPr="006A4F67" w:rsidRDefault="00BE199F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9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1 13 02065 10 0000 130</w:t>
            </w: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6A4F67" w:rsidRPr="006A4F67" w:rsidTr="00907D29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4F67" w:rsidRPr="006A4F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7D29" w:rsidRPr="006A4F67" w:rsidTr="00907D29">
        <w:tc>
          <w:tcPr>
            <w:tcW w:w="2563" w:type="dxa"/>
            <w:shd w:val="clear" w:color="auto" w:fill="auto"/>
          </w:tcPr>
          <w:p w:rsidR="00907D29" w:rsidRPr="006A4F67" w:rsidRDefault="00907D29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1B4357" w:rsidRDefault="00907D29" w:rsidP="00907D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9C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0E0389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D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0A3CE7" w:rsidRDefault="000A3CE7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0A3CE7" w:rsidRDefault="000A3CE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175C01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  <w:r w:rsidR="00B7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0E0389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5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8450,7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907D29" w:rsidP="00907D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9594,3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710A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246,8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BE199F" w:rsidRPr="006A4F67" w:rsidRDefault="002610C6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0E0389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75C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80,4</w:t>
            </w:r>
          </w:p>
        </w:tc>
      </w:tr>
      <w:tr w:rsidR="00907D29" w:rsidRPr="006A4F67" w:rsidTr="00907D29">
        <w:tc>
          <w:tcPr>
            <w:tcW w:w="2563" w:type="dxa"/>
            <w:shd w:val="clear" w:color="auto" w:fill="auto"/>
          </w:tcPr>
          <w:p w:rsidR="00907D29" w:rsidRDefault="00907D29" w:rsidP="000A3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2 07 05030 </w:t>
            </w:r>
            <w:r w:rsidR="000A3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2610C6" w:rsidRDefault="00907D29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907D29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6A4F67" w:rsidRPr="006A4F67" w:rsidTr="00907D29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  <w:vAlign w:val="bottom"/>
          </w:tcPr>
          <w:p w:rsidR="00F453CD" w:rsidRPr="006A4F67" w:rsidRDefault="00F453CD" w:rsidP="00F453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0E0389" w:rsidP="00590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10AF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</w:tr>
    </w:tbl>
    <w:p w:rsidR="006A4F67" w:rsidRDefault="006A4F67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53CD" w:rsidRDefault="00F453CD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453CD" w:rsidRPr="003851B2" w:rsidRDefault="00F453CD" w:rsidP="00F453CD">
      <w:pPr>
        <w:pStyle w:val="11"/>
        <w:widowControl w:val="0"/>
        <w:jc w:val="both"/>
        <w:rPr>
          <w:rFonts w:ascii="Times New Roman" w:hAnsi="Times New Roman" w:cs="Times New Roman"/>
        </w:rPr>
      </w:pPr>
      <w:r w:rsidRPr="003851B2">
        <w:rPr>
          <w:rFonts w:ascii="Times New Roman" w:hAnsi="Times New Roman" w:cs="Times New Roman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1720D" w:rsidRDefault="0021720D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0A47ED" w:rsidRDefault="009A4AB3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                   </w:t>
      </w: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E31D2" w:rsidRDefault="00E031E4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31A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31D2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53D8" w:rsidRDefault="002453D8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53D8" w:rsidRDefault="002453D8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0A3CE7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D1494A" w:rsidRDefault="00E031E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   </w:t>
      </w:r>
      <w:r w:rsidR="00C036BE">
        <w:rPr>
          <w:rFonts w:ascii="Times New Roman" w:hAnsi="Times New Roman"/>
          <w:sz w:val="28"/>
          <w:szCs w:val="28"/>
        </w:rPr>
        <w:t xml:space="preserve"> </w:t>
      </w:r>
      <w:r w:rsidR="00D1494A" w:rsidRPr="000671A6">
        <w:rPr>
          <w:rFonts w:ascii="Times New Roman" w:hAnsi="Times New Roman"/>
          <w:sz w:val="28"/>
          <w:szCs w:val="28"/>
        </w:rPr>
        <w:t xml:space="preserve">от </w:t>
      </w:r>
      <w:r w:rsidR="00DC052D">
        <w:rPr>
          <w:rFonts w:ascii="Times New Roman" w:hAnsi="Times New Roman"/>
          <w:sz w:val="28"/>
          <w:szCs w:val="28"/>
        </w:rPr>
        <w:t>_____________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D1494A" w:rsidRPr="000671A6">
        <w:rPr>
          <w:rFonts w:ascii="Times New Roman" w:hAnsi="Times New Roman"/>
          <w:sz w:val="28"/>
          <w:szCs w:val="28"/>
        </w:rPr>
        <w:t>№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DC052D">
        <w:rPr>
          <w:rFonts w:ascii="Times New Roman" w:hAnsi="Times New Roman"/>
          <w:sz w:val="28"/>
          <w:szCs w:val="28"/>
        </w:rPr>
        <w:t>_____</w:t>
      </w:r>
    </w:p>
    <w:p w:rsidR="00D314AB" w:rsidRPr="00E403C5" w:rsidRDefault="009A600E" w:rsidP="004E443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4AB3" w:rsidRDefault="009A4AB3" w:rsidP="009A4AB3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109C5">
        <w:rPr>
          <w:rFonts w:ascii="Times New Roman" w:hAnsi="Times New Roman"/>
          <w:sz w:val="28"/>
          <w:szCs w:val="28"/>
        </w:rPr>
        <w:t xml:space="preserve"> 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г.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10216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649"/>
        <w:gridCol w:w="706"/>
        <w:gridCol w:w="707"/>
        <w:gridCol w:w="1516"/>
        <w:gridCol w:w="24"/>
        <w:gridCol w:w="17"/>
        <w:gridCol w:w="30"/>
      </w:tblGrid>
      <w:tr w:rsidR="000671A6" w:rsidRPr="000671A6" w:rsidTr="00AC4F16">
        <w:trPr>
          <w:gridAfter w:val="2"/>
          <w:wAfter w:w="37" w:type="dxa"/>
          <w:trHeight w:val="65"/>
        </w:trPr>
        <w:tc>
          <w:tcPr>
            <w:tcW w:w="10155" w:type="dxa"/>
            <w:gridSpan w:val="5"/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бюджета Новолеушковского  сельского поселения Павловского района по разделам и подразделам классификации расходов бюджетов на 2020 год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A6" w:rsidRPr="000671A6" w:rsidTr="00AC4F16">
        <w:trPr>
          <w:gridAfter w:val="2"/>
          <w:wAfter w:w="37" w:type="dxa"/>
          <w:trHeight w:val="65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671A6">
              <w:rPr>
                <w:rFonts w:ascii="Times New Roman" w:hAnsi="Times New Roman" w:cs="Times New Roman"/>
                <w:szCs w:val="28"/>
              </w:rPr>
              <w:t>(тыс. рублей)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71A6" w:rsidRPr="000671A6" w:rsidTr="00AC4F16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24DFD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5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E0389" w:rsidRDefault="000E0389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="00B710AF"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napToGrid w:val="0"/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71489" w:rsidP="00414C73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11727,6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C036BE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71489" w:rsidP="00414C73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5522,6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B710AF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B710AF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268,0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E4436" w:rsidP="00BA44D8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BA44D8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E443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BA44D8" w:rsidRDefault="00BA44D8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D8">
              <w:rPr>
                <w:rFonts w:ascii="Times New Roman" w:hAnsi="Times New Roman" w:cs="Times New Roman"/>
                <w:bCs/>
                <w:sz w:val="24"/>
                <w:szCs w:val="24"/>
              </w:rPr>
              <w:t>146,0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55212D" w:rsidRDefault="0055212D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212D">
              <w:rPr>
                <w:rFonts w:ascii="Times New Roman" w:hAnsi="Times New Roman" w:cs="Times New Roman"/>
                <w:b/>
                <w:sz w:val="24"/>
                <w:szCs w:val="24"/>
              </w:rPr>
              <w:t>293,0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5212D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0671A6" w:rsidRPr="000671A6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71489" w:rsidP="004E443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4122,5</w:t>
            </w:r>
          </w:p>
        </w:tc>
      </w:tr>
      <w:tr w:rsidR="000671A6" w:rsidRPr="000671A6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3C710F" w:rsidP="00F11370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E34A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BA44D8" w:rsidRDefault="00571489" w:rsidP="004E443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  <w:r w:rsidR="000E038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E4436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E0389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E4436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E0389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B62976" w:rsidP="00175C0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A3CE7">
              <w:rPr>
                <w:rFonts w:ascii="Times New Roman" w:hAnsi="Times New Roman" w:cs="Times New Roman"/>
                <w:b/>
                <w:sz w:val="24"/>
                <w:szCs w:val="24"/>
              </w:rPr>
              <w:t>46,9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5212D" w:rsidP="00175C0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3CE7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BA44D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184,5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04D51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12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BA44D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A6" w:rsidRPr="000671A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55212D" w:rsidRDefault="00414C73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1929,2</w:t>
            </w:r>
          </w:p>
        </w:tc>
      </w:tr>
      <w:tr w:rsidR="00B4555E" w:rsidTr="00AC4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0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414C73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  <w:r w:rsidR="0076211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0671A6" w:rsidRDefault="000671A6" w:rsidP="009A4AB3">
      <w:pPr>
        <w:pStyle w:val="11"/>
        <w:widowControl w:val="0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A47ED" w:rsidRDefault="00315E6C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121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13F39">
        <w:rPr>
          <w:rFonts w:ascii="Times New Roman" w:hAnsi="Times New Roman"/>
          <w:sz w:val="28"/>
          <w:szCs w:val="28"/>
        </w:rPr>
        <w:t xml:space="preserve">    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613F39">
        <w:rPr>
          <w:rFonts w:ascii="Times New Roman" w:hAnsi="Times New Roman"/>
          <w:sz w:val="28"/>
          <w:szCs w:val="28"/>
        </w:rPr>
        <w:t xml:space="preserve">   </w:t>
      </w:r>
      <w:r w:rsidR="00461216">
        <w:rPr>
          <w:rFonts w:ascii="Times New Roman" w:hAnsi="Times New Roman"/>
          <w:sz w:val="28"/>
          <w:szCs w:val="28"/>
        </w:rPr>
        <w:t xml:space="preserve">    </w:t>
      </w: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0389" w:rsidRDefault="000E0389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0389" w:rsidRDefault="000E0389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1216" w:rsidRPr="00E403C5" w:rsidRDefault="00F11370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A5113">
        <w:rPr>
          <w:rFonts w:ascii="Times New Roman" w:hAnsi="Times New Roman"/>
          <w:sz w:val="28"/>
          <w:szCs w:val="28"/>
        </w:rPr>
        <w:t xml:space="preserve"> ПРИЛОЖЕНИЕ 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0A3CE7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613F39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04D51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404D51">
        <w:rPr>
          <w:rFonts w:ascii="Times New Roman" w:hAnsi="Times New Roman"/>
          <w:sz w:val="28"/>
          <w:szCs w:val="28"/>
        </w:rPr>
        <w:t xml:space="preserve">    </w:t>
      </w:r>
    </w:p>
    <w:p w:rsidR="00461216" w:rsidRPr="00E403C5" w:rsidRDefault="00404D51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D1494A" w:rsidRDefault="00E031E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</w:t>
      </w:r>
      <w:r w:rsidR="00404D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1494A" w:rsidRPr="000671A6">
        <w:rPr>
          <w:rFonts w:ascii="Times New Roman" w:hAnsi="Times New Roman"/>
          <w:sz w:val="28"/>
          <w:szCs w:val="28"/>
        </w:rPr>
        <w:t xml:space="preserve">от </w:t>
      </w:r>
      <w:r w:rsidR="00D1494A">
        <w:rPr>
          <w:rFonts w:ascii="Times New Roman" w:hAnsi="Times New Roman"/>
          <w:sz w:val="28"/>
          <w:szCs w:val="28"/>
        </w:rPr>
        <w:t xml:space="preserve">13.11.2020 </w:t>
      </w:r>
      <w:r w:rsidR="00D1494A" w:rsidRPr="000671A6">
        <w:rPr>
          <w:rFonts w:ascii="Times New Roman" w:hAnsi="Times New Roman"/>
          <w:sz w:val="28"/>
          <w:szCs w:val="28"/>
        </w:rPr>
        <w:t>№</w:t>
      </w:r>
      <w:r w:rsidR="00D1494A">
        <w:rPr>
          <w:rFonts w:ascii="Times New Roman" w:hAnsi="Times New Roman"/>
          <w:sz w:val="28"/>
          <w:szCs w:val="28"/>
        </w:rPr>
        <w:t xml:space="preserve"> 19/69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</w:t>
      </w:r>
      <w:r w:rsidR="007C65D7">
        <w:rPr>
          <w:rFonts w:ascii="Times New Roman" w:hAnsi="Times New Roman"/>
          <w:sz w:val="28"/>
          <w:szCs w:val="28"/>
        </w:rPr>
        <w:t>12.201</w:t>
      </w:r>
      <w:r w:rsidR="000671A6">
        <w:rPr>
          <w:rFonts w:ascii="Times New Roman" w:hAnsi="Times New Roman"/>
          <w:sz w:val="28"/>
          <w:szCs w:val="28"/>
        </w:rPr>
        <w:t>9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0671A6">
        <w:rPr>
          <w:rFonts w:ascii="Times New Roman" w:hAnsi="Times New Roman"/>
          <w:b/>
          <w:sz w:val="28"/>
          <w:szCs w:val="28"/>
        </w:rPr>
        <w:t>20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W w:w="10349" w:type="dxa"/>
        <w:tblInd w:w="-885" w:type="dxa"/>
        <w:tblLook w:val="04A0"/>
      </w:tblPr>
      <w:tblGrid>
        <w:gridCol w:w="567"/>
        <w:gridCol w:w="5388"/>
        <w:gridCol w:w="1842"/>
        <w:gridCol w:w="993"/>
        <w:gridCol w:w="1559"/>
      </w:tblGrid>
      <w:tr w:rsidR="00C73943" w:rsidRPr="001C6CBC" w:rsidTr="00B9705C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3:B179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C73943" w:rsidRPr="001C6CBC" w:rsidTr="00B970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F44DC2" w:rsidP="00FD7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11,00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B96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5538,7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73943" w:rsidRPr="001C6CBC" w:rsidTr="00B9705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A4364" w:rsidRPr="001C6CBC" w:rsidTr="00BA4364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1C6CBC" w:rsidRDefault="00BA436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Pr="001C6CBC" w:rsidRDefault="001C21FE" w:rsidP="00B96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73943" w:rsidRPr="001C6CBC" w:rsidTr="00B9705C">
        <w:trPr>
          <w:trHeight w:val="1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1C2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1C2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73943" w:rsidRPr="001C6CBC" w:rsidTr="00F7476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73943" w:rsidRPr="001C6CBC" w:rsidTr="00B9705C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B96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</w:t>
            </w:r>
            <w:r w:rsidR="00B96C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B96C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4A0319">
        <w:trPr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96CC0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73943" w:rsidRPr="001C6CBC" w:rsidTr="00B9705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1C21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052D" w:rsidRPr="001C6CBC" w:rsidTr="00B9705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052D" w:rsidRPr="001C6CBC" w:rsidRDefault="00DC052D" w:rsidP="00DC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52D" w:rsidRPr="001C6CBC" w:rsidRDefault="00DC052D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52D" w:rsidRPr="001C6CBC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52D" w:rsidRPr="001C6CBC" w:rsidRDefault="00DC052D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2D" w:rsidRDefault="00DC052D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943" w:rsidRPr="001C6CBC" w:rsidTr="004A0319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1C2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21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1C2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21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1C2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21F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3C5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5FD1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3C5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5FD1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3C5FD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C73943" w:rsidRPr="001C6CBC" w:rsidTr="00B9705C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3C5FD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CF1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9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7476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F1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CF198E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1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EC2FA9">
        <w:trPr>
          <w:trHeight w:val="1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Подземный газопровод среднего давления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D4B86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CE34A7" w:rsidP="00CE3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C2FA9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C2FA9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4B86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455535" w:rsidP="00632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E16A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6A3" w:rsidRPr="001C6CBC" w:rsidRDefault="00AE16A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6A3" w:rsidRPr="001C6CBC" w:rsidRDefault="00AE16A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6A3" w:rsidRDefault="00455535" w:rsidP="00632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1C6CBC" w:rsidTr="00A0196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4E4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B4E44" w:rsidRPr="001C6CBC" w:rsidTr="00B9705C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824873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  <w:p w:rsidR="006F008B" w:rsidRDefault="006F008B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08B" w:rsidRDefault="006F008B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08B" w:rsidRPr="001C6CBC" w:rsidRDefault="006F008B" w:rsidP="006F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3249B6" w:rsidRPr="001C6CBC" w:rsidTr="00A01962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Pr="001C6CBC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73943" w:rsidRPr="001C6CBC" w:rsidTr="00B76AD3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E5" w:rsidRPr="001C6CBC" w:rsidRDefault="004A0319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1074,8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0B3CB8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D3FD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A0319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D3FDA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D3FDA" w:rsidP="000B3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D3FDA" w:rsidP="000B3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0B3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  <w:r w:rsidR="00681A1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4A0319" w:rsidP="000B3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  <w:r w:rsidR="00766130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6B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A4364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3C710F" w:rsidRDefault="00824873" w:rsidP="0040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407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6CC4" w:rsidRPr="001C6CBC" w:rsidTr="00B9705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681A1F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896CC4" w:rsidRPr="001C6CBC" w:rsidTr="00B76AD3">
        <w:trPr>
          <w:trHeight w:val="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76AD3">
        <w:trPr>
          <w:trHeight w:val="1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0B3CB8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6CC4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76AD3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896CC4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3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(сплит-систем)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DC2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1C6CBC" w:rsidRDefault="00F44DC2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96CC4" w:rsidRPr="001C6CBC" w:rsidTr="00B9705C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681A1F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96CC4" w:rsidRPr="001C6CBC" w:rsidTr="00B9705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6CC4" w:rsidRPr="001C6CBC" w:rsidTr="00B9705C">
        <w:trPr>
          <w:trHeight w:val="7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7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9B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96CC4" w:rsidRPr="001C6CBC" w:rsidTr="00B9705C">
        <w:trPr>
          <w:trHeight w:val="8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B96CC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1022,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824873" w:rsidRDefault="0082487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1D745E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2453D8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73379F" w:rsidRPr="001D745E">
        <w:rPr>
          <w:rFonts w:ascii="Times New Roman" w:hAnsi="Times New Roman"/>
          <w:sz w:val="28"/>
          <w:szCs w:val="28"/>
        </w:rPr>
        <w:t xml:space="preserve">   </w:t>
      </w:r>
      <w:r w:rsidRPr="001D745E">
        <w:rPr>
          <w:rFonts w:ascii="Times New Roman" w:hAnsi="Times New Roman"/>
          <w:sz w:val="28"/>
          <w:szCs w:val="28"/>
        </w:rPr>
        <w:t xml:space="preserve">  В.А. Белан</w:t>
      </w: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2D" w:rsidRDefault="00DC052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319" w:rsidRDefault="004A0319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28A" w:rsidRPr="008C41AB" w:rsidRDefault="00896CC4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44DC2"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0A3CE7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="00D1494A">
        <w:rPr>
          <w:rFonts w:ascii="Times New Roman" w:hAnsi="Times New Roman"/>
          <w:sz w:val="28"/>
          <w:szCs w:val="28"/>
        </w:rPr>
        <w:t xml:space="preserve">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D1494A" w:rsidRPr="000671A6">
        <w:rPr>
          <w:rFonts w:ascii="Times New Roman" w:hAnsi="Times New Roman"/>
          <w:sz w:val="28"/>
          <w:szCs w:val="28"/>
        </w:rPr>
        <w:t xml:space="preserve">от </w:t>
      </w:r>
      <w:r w:rsidR="00DC052D">
        <w:rPr>
          <w:rFonts w:ascii="Times New Roman" w:hAnsi="Times New Roman"/>
          <w:sz w:val="28"/>
          <w:szCs w:val="28"/>
        </w:rPr>
        <w:t>____________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D1494A" w:rsidRPr="000671A6">
        <w:rPr>
          <w:rFonts w:ascii="Times New Roman" w:hAnsi="Times New Roman"/>
          <w:sz w:val="28"/>
          <w:szCs w:val="28"/>
        </w:rPr>
        <w:t>№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DC052D">
        <w:rPr>
          <w:rFonts w:ascii="Times New Roman" w:hAnsi="Times New Roman"/>
          <w:sz w:val="28"/>
          <w:szCs w:val="28"/>
        </w:rPr>
        <w:t>_____</w:t>
      </w:r>
    </w:p>
    <w:p w:rsidR="007F4BF3" w:rsidRPr="008C41AB" w:rsidRDefault="007F4BF3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19</w:t>
      </w:r>
      <w:r w:rsidR="007C65D7">
        <w:rPr>
          <w:rFonts w:ascii="Times New Roman" w:hAnsi="Times New Roman"/>
          <w:sz w:val="28"/>
          <w:szCs w:val="28"/>
        </w:rPr>
        <w:t>.12</w:t>
      </w:r>
      <w:r w:rsidR="0032728A" w:rsidRPr="008C41AB">
        <w:rPr>
          <w:rFonts w:ascii="Times New Roman" w:hAnsi="Times New Roman"/>
          <w:sz w:val="28"/>
          <w:szCs w:val="28"/>
        </w:rPr>
        <w:t>.201</w:t>
      </w:r>
      <w:r w:rsidR="0073379F">
        <w:rPr>
          <w:rFonts w:ascii="Times New Roman" w:hAnsi="Times New Roman"/>
          <w:sz w:val="28"/>
          <w:szCs w:val="28"/>
        </w:rPr>
        <w:t xml:space="preserve">9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C73943">
        <w:rPr>
          <w:rFonts w:ascii="Times New Roman" w:hAnsi="Times New Roman"/>
          <w:sz w:val="28"/>
          <w:szCs w:val="28"/>
        </w:rPr>
        <w:t>5/23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20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243" w:type="dxa"/>
        <w:tblInd w:w="-318" w:type="dxa"/>
        <w:tblLayout w:type="fixed"/>
        <w:tblLook w:val="04A0"/>
      </w:tblPr>
      <w:tblGrid>
        <w:gridCol w:w="568"/>
        <w:gridCol w:w="3827"/>
        <w:gridCol w:w="993"/>
        <w:gridCol w:w="567"/>
        <w:gridCol w:w="708"/>
        <w:gridCol w:w="1701"/>
        <w:gridCol w:w="674"/>
        <w:gridCol w:w="1205"/>
      </w:tblGrid>
      <w:tr w:rsidR="001C6CBC" w:rsidRPr="00EC65EA" w:rsidTr="001C6CBC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4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C6CBC" w:rsidRPr="00EC65EA" w:rsidTr="001C6CBC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6CBC" w:rsidRPr="00EC65EA" w:rsidTr="001C6CBC">
        <w:trPr>
          <w:trHeight w:val="8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FD73BC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0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11727,6</w:t>
            </w:r>
          </w:p>
        </w:tc>
      </w:tr>
      <w:tr w:rsidR="001C6CBC" w:rsidRPr="00EC65EA" w:rsidTr="001C6CBC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3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233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70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22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13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BC59D4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1C6CBC" w:rsidRPr="00EC65EA" w:rsidTr="001C6CBC">
        <w:trPr>
          <w:trHeight w:val="13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6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0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9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885EE1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5522,6</w:t>
            </w:r>
          </w:p>
        </w:tc>
      </w:tr>
      <w:tr w:rsidR="001C6CBC" w:rsidRPr="00EC65EA" w:rsidTr="001C6CBC">
        <w:trPr>
          <w:trHeight w:val="116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694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1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CBC" w:rsidRPr="00EC65EA" w:rsidTr="00B7069F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1C6CBC" w:rsidRPr="00EC65EA" w:rsidTr="00B7069F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C60D0" w:rsidRPr="00EC65EA" w:rsidTr="00B7069F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0D0" w:rsidRPr="00EC65EA" w:rsidRDefault="005C60D0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C60D0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D0" w:rsidRPr="00EC65EA" w:rsidRDefault="00E40B0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B7069F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1C6CBC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B7069F">
        <w:trPr>
          <w:trHeight w:val="11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8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1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C036BE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23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15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571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C6CBC" w:rsidRPr="00EC65EA" w:rsidTr="001C6CBC">
        <w:trPr>
          <w:trHeight w:val="19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18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20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885EE1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2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B96CC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1C6CBC" w:rsidRPr="00EC65EA" w:rsidTr="001C6CBC">
        <w:trPr>
          <w:trHeight w:val="19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0B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3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0B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E4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0B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9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E40B0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14CD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1C6CBC" w:rsidRPr="00EC65EA" w:rsidTr="001C6CBC">
        <w:trPr>
          <w:trHeight w:val="1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2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1C6CBC" w:rsidRPr="00EC65EA" w:rsidTr="001C6CBC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6CBC" w:rsidRPr="00EC65EA" w:rsidTr="001C6CBC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E5296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268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23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2E0B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1C6CBC" w:rsidRPr="00EC65EA" w:rsidTr="001C6CBC">
        <w:trPr>
          <w:trHeight w:val="15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E0" w:rsidRPr="00EC65EA" w:rsidRDefault="00F11370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85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92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1C6CBC" w:rsidRPr="00EC65EA" w:rsidTr="001C6CBC">
        <w:trPr>
          <w:trHeight w:val="12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024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3CE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9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1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FD73BC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C6CBC" w:rsidRPr="00EC65EA" w:rsidTr="001C6CBC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1C6CBC" w:rsidRPr="00EC65EA" w:rsidTr="001C6CBC">
        <w:trPr>
          <w:trHeight w:val="1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53585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3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C5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60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21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6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31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571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1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</w:t>
            </w:r>
            <w:r w:rsidR="009B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D2982" w:rsidRPr="00EC65EA" w:rsidTr="000D2982">
        <w:trPr>
          <w:trHeight w:val="15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3C710F" w:rsidP="00551FC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3C710F" w:rsidP="000D298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551FC9" w:rsidRDefault="003C710F" w:rsidP="000D29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51FC9" w:rsidRPr="00551F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15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CE3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2F" w:rsidRPr="00EC65EA" w:rsidRDefault="00CE34A7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емный газопровод среднего давле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117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L57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1137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24DFD" w:rsidRPr="00EC65EA" w:rsidTr="00024DFD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DFD" w:rsidRPr="00EC65EA" w:rsidRDefault="00CE34A7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89782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BF3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AE18A3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AE18A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Pr="00EC65EA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24DFD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Default="00024DF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EC65EA" w:rsidTr="009B4E4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3019,2</w:t>
            </w:r>
          </w:p>
        </w:tc>
      </w:tr>
      <w:tr w:rsidR="001C6CBC" w:rsidRPr="00EC65EA" w:rsidTr="001C6CBC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A5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1C6CBC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A53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CC4C39">
        <w:trPr>
          <w:trHeight w:val="135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C6CBC" w:rsidRPr="00EC65EA" w:rsidTr="00551FC9">
        <w:trPr>
          <w:trHeight w:val="7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EE1" w:rsidRDefault="00885EE1" w:rsidP="00885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CBC" w:rsidRDefault="00885EE1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223,5</w:t>
            </w:r>
          </w:p>
          <w:p w:rsidR="006F008B" w:rsidRPr="00EC65EA" w:rsidRDefault="006F008B" w:rsidP="0055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C6CBC" w:rsidRPr="00EC65EA" w:rsidTr="00CA534E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C6CBC" w:rsidRPr="00EC65EA" w:rsidTr="00CC4C39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CBC" w:rsidRPr="00EC65EA" w:rsidTr="00CC4C39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1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1C6CBC" w:rsidRPr="00EC65EA" w:rsidTr="001C6CBC">
        <w:trPr>
          <w:trHeight w:val="1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DD3FDA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  <w:r w:rsidR="00571489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1C6CBC" w:rsidRPr="00EC65EA" w:rsidTr="00885EE1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C6CBC" w:rsidRPr="00EC65EA" w:rsidTr="00885EE1">
        <w:trPr>
          <w:trHeight w:val="8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71489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172,4</w:t>
            </w:r>
          </w:p>
        </w:tc>
      </w:tr>
      <w:tr w:rsidR="001C6CBC" w:rsidRPr="00EC65EA" w:rsidTr="00896CC4">
        <w:trPr>
          <w:trHeight w:val="64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C6CBC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6DBA" w:rsidP="00DD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F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5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B93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3C710F" w:rsidRDefault="003C710F" w:rsidP="003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82487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42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</w:t>
            </w:r>
            <w:r w:rsidR="001C6CBC"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42BC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9B1F6A">
        <w:trPr>
          <w:trHeight w:val="9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роприятия по развитию и оздоровлению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1C6CBC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04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1C6CBC" w:rsidRPr="00EC65EA" w:rsidTr="00896CC4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1C6CBC" w:rsidRPr="00EC65EA" w:rsidTr="00EC2FA9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04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0F41D3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0F41D3">
        <w:trPr>
          <w:trHeight w:val="9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85EE1" w:rsidP="00885E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2B3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D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B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="002B33E2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1C6CBC" w:rsidRPr="00EC65EA" w:rsidTr="00CC4C39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56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2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2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6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3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3B6AD6">
        <w:trPr>
          <w:trHeight w:val="169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6345D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061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5C5C1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73BC">
        <w:trPr>
          <w:trHeight w:val="4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(сплит-систем)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73BC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44DC2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4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C53585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D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2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1C6CBC" w:rsidRPr="00EC65EA" w:rsidTr="006345DD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6345DD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BA44D8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</w:t>
            </w:r>
            <w:r w:rsidR="0079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1929</w:t>
            </w:r>
            <w:r w:rsidR="00794792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FD2348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D2348" w:rsidRPr="00EC65EA" w:rsidTr="00FD2348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79479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4E62CE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E62CE" w:rsidRPr="00EC65EA" w:rsidRDefault="00FD234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14C7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5C5C1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C6CBC" w:rsidRPr="00EC65EA" w:rsidTr="001C6CBC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1022,</w:t>
            </w:r>
            <w:r w:rsidR="005C5C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2982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0D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5C5C18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D2982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D2982" w:rsidRPr="00EC65EA" w:rsidTr="00CC4C39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414C73" w:rsidP="004A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  <w:r w:rsidR="000D298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E7035" w:rsidRDefault="002E703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10AB8" w:rsidRDefault="005C60D0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</w:t>
      </w:r>
      <w:r w:rsidR="00110AB8">
        <w:rPr>
          <w:rFonts w:ascii="Times New Roman" w:hAnsi="Times New Roman"/>
          <w:sz w:val="28"/>
          <w:szCs w:val="28"/>
        </w:rPr>
        <w:t xml:space="preserve">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5C60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C60D0">
        <w:rPr>
          <w:rFonts w:ascii="Times New Roman" w:hAnsi="Times New Roman"/>
          <w:sz w:val="28"/>
          <w:szCs w:val="28"/>
        </w:rPr>
        <w:t>В.А. Белан</w:t>
      </w:r>
    </w:p>
    <w:p w:rsidR="00537A06" w:rsidRDefault="00537A06" w:rsidP="00243BFE">
      <w:pPr>
        <w:spacing w:after="0" w:line="240" w:lineRule="auto"/>
        <w:outlineLvl w:val="0"/>
        <w:rPr>
          <w:sz w:val="28"/>
          <w:szCs w:val="28"/>
        </w:rPr>
      </w:pPr>
    </w:p>
    <w:p w:rsidR="002E7035" w:rsidRDefault="002E7035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A346CC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3C3FC4">
        <w:rPr>
          <w:rFonts w:ascii="Times New Roman" w:hAnsi="Times New Roman"/>
          <w:sz w:val="24"/>
          <w:szCs w:val="24"/>
        </w:rPr>
        <w:t xml:space="preserve">      </w:t>
      </w:r>
      <w:r w:rsidR="00D1494A">
        <w:rPr>
          <w:rFonts w:ascii="Times New Roman" w:hAnsi="Times New Roman"/>
          <w:sz w:val="24"/>
          <w:szCs w:val="24"/>
        </w:rPr>
        <w:t xml:space="preserve"> </w:t>
      </w:r>
      <w:r w:rsidR="00C036BE">
        <w:rPr>
          <w:rFonts w:ascii="Times New Roman" w:hAnsi="Times New Roman"/>
          <w:sz w:val="24"/>
          <w:szCs w:val="24"/>
        </w:rPr>
        <w:t xml:space="preserve">   </w:t>
      </w:r>
      <w:r w:rsidR="003C3FC4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931D0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D1494A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</w:t>
      </w:r>
      <w:r w:rsidR="00D1494A" w:rsidRPr="000671A6">
        <w:rPr>
          <w:rFonts w:ascii="Times New Roman" w:hAnsi="Times New Roman"/>
          <w:sz w:val="28"/>
          <w:szCs w:val="28"/>
        </w:rPr>
        <w:t xml:space="preserve">от </w:t>
      </w:r>
      <w:r w:rsidR="00D1494A">
        <w:rPr>
          <w:rFonts w:ascii="Times New Roman" w:hAnsi="Times New Roman"/>
          <w:sz w:val="28"/>
          <w:szCs w:val="28"/>
        </w:rPr>
        <w:t xml:space="preserve">13.11.2020 </w:t>
      </w:r>
      <w:r w:rsidR="00D1494A" w:rsidRPr="000671A6">
        <w:rPr>
          <w:rFonts w:ascii="Times New Roman" w:hAnsi="Times New Roman"/>
          <w:sz w:val="28"/>
          <w:szCs w:val="28"/>
        </w:rPr>
        <w:t>№</w:t>
      </w:r>
      <w:r w:rsidR="00D1494A">
        <w:rPr>
          <w:rFonts w:ascii="Times New Roman" w:hAnsi="Times New Roman"/>
          <w:sz w:val="28"/>
          <w:szCs w:val="28"/>
        </w:rPr>
        <w:t xml:space="preserve"> 19/69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="00D1494A">
        <w:rPr>
          <w:rFonts w:ascii="Times New Roman" w:hAnsi="Times New Roman"/>
          <w:sz w:val="24"/>
          <w:szCs w:val="24"/>
        </w:rPr>
        <w:t xml:space="preserve">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</w:t>
      </w:r>
      <w:r w:rsidR="00D1494A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3379F">
        <w:rPr>
          <w:rFonts w:ascii="Times New Roman" w:hAnsi="Times New Roman"/>
          <w:sz w:val="28"/>
          <w:szCs w:val="28"/>
        </w:rPr>
        <w:t xml:space="preserve">19.12.2019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2020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356" w:type="dxa"/>
        <w:tblInd w:w="250" w:type="dxa"/>
        <w:tblLook w:val="04A0"/>
      </w:tblPr>
      <w:tblGrid>
        <w:gridCol w:w="3119"/>
        <w:gridCol w:w="4677"/>
        <w:gridCol w:w="1560"/>
      </w:tblGrid>
      <w:tr w:rsidR="0073379F" w:rsidRPr="0073379F" w:rsidTr="0073379F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B62976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1537E9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B62976" w:rsidRPr="0073379F" w:rsidTr="00B62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"/>
        </w:trPr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Pr="003B6AD6" w:rsidRDefault="003B6AD6" w:rsidP="0059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B62976" w:rsidRPr="0073379F" w:rsidTr="001C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Pr="003B6AD6" w:rsidRDefault="003B6AD6" w:rsidP="0059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B6AD6" w:rsidRPr="003B6AD6" w:rsidRDefault="003B6AD6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3B6AD6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3B6AD6" w:rsidRDefault="003B6AD6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</w:t>
      </w:r>
      <w:r w:rsidR="003B6AD6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C0C37" w:rsidRDefault="004C0C37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7E9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243BFE" w:rsidRPr="008C41AB" w:rsidRDefault="001537E9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A92BF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C535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931D0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</w:t>
      </w:r>
      <w:r w:rsidR="00A92BF9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1494A" w:rsidRDefault="003C3FC4" w:rsidP="00D1494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1494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1494A" w:rsidRPr="000671A6">
        <w:rPr>
          <w:rFonts w:ascii="Times New Roman" w:hAnsi="Times New Roman"/>
          <w:sz w:val="28"/>
          <w:szCs w:val="28"/>
        </w:rPr>
        <w:t xml:space="preserve">от </w:t>
      </w:r>
      <w:r w:rsidR="0025578C">
        <w:rPr>
          <w:rFonts w:ascii="Times New Roman" w:hAnsi="Times New Roman"/>
          <w:sz w:val="28"/>
          <w:szCs w:val="28"/>
        </w:rPr>
        <w:t>____________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D1494A" w:rsidRPr="000671A6">
        <w:rPr>
          <w:rFonts w:ascii="Times New Roman" w:hAnsi="Times New Roman"/>
          <w:sz w:val="28"/>
          <w:szCs w:val="28"/>
        </w:rPr>
        <w:t>№</w:t>
      </w:r>
      <w:r w:rsidR="00D1494A">
        <w:rPr>
          <w:rFonts w:ascii="Times New Roman" w:hAnsi="Times New Roman"/>
          <w:sz w:val="28"/>
          <w:szCs w:val="28"/>
        </w:rPr>
        <w:t xml:space="preserve"> </w:t>
      </w:r>
      <w:r w:rsidR="0025578C">
        <w:rPr>
          <w:rFonts w:ascii="Times New Roman" w:hAnsi="Times New Roman"/>
          <w:sz w:val="28"/>
          <w:szCs w:val="28"/>
        </w:rPr>
        <w:t>_____</w:t>
      </w:r>
    </w:p>
    <w:p w:rsidR="00110AB8" w:rsidRPr="00E403C5" w:rsidRDefault="00110AB8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="00A92BF9">
        <w:rPr>
          <w:rFonts w:ascii="Times New Roman" w:hAnsi="Times New Roman"/>
          <w:sz w:val="28"/>
          <w:szCs w:val="28"/>
        </w:rPr>
        <w:t xml:space="preserve">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A92BF9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от </w:t>
      </w:r>
      <w:r w:rsidR="00D54290">
        <w:rPr>
          <w:rFonts w:ascii="Times New Roman" w:hAnsi="Times New Roman"/>
          <w:sz w:val="28"/>
          <w:szCs w:val="28"/>
        </w:rPr>
        <w:t>1</w:t>
      </w:r>
      <w:r w:rsidR="0073379F">
        <w:rPr>
          <w:rFonts w:ascii="Times New Roman" w:hAnsi="Times New Roman"/>
          <w:sz w:val="28"/>
          <w:szCs w:val="28"/>
        </w:rPr>
        <w:t>9</w:t>
      </w:r>
      <w:r w:rsidR="00D54290">
        <w:rPr>
          <w:rFonts w:ascii="Times New Roman" w:hAnsi="Times New Roman"/>
          <w:sz w:val="28"/>
          <w:szCs w:val="28"/>
        </w:rPr>
        <w:t>.12.201</w:t>
      </w:r>
      <w:r w:rsidR="0073379F">
        <w:rPr>
          <w:rFonts w:ascii="Times New Roman" w:hAnsi="Times New Roman"/>
          <w:sz w:val="28"/>
          <w:szCs w:val="28"/>
        </w:rPr>
        <w:t>9 г.</w:t>
      </w:r>
      <w:r w:rsidR="00243BFE" w:rsidRPr="008C41AB">
        <w:rPr>
          <w:rFonts w:ascii="Times New Roman" w:hAnsi="Times New Roman"/>
          <w:sz w:val="28"/>
          <w:szCs w:val="28"/>
        </w:rPr>
        <w:t xml:space="preserve"> 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год</w:t>
      </w:r>
    </w:p>
    <w:p w:rsidR="00110AB8" w:rsidRPr="0073379F" w:rsidRDefault="00110AB8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632" w:type="dxa"/>
        <w:tblInd w:w="-885" w:type="dxa"/>
        <w:tblLook w:val="04A0"/>
      </w:tblPr>
      <w:tblGrid>
        <w:gridCol w:w="1986"/>
        <w:gridCol w:w="7371"/>
        <w:gridCol w:w="1275"/>
      </w:tblGrid>
      <w:tr w:rsidR="0073379F" w:rsidRPr="0073379F" w:rsidTr="00A92BF9">
        <w:trPr>
          <w:trHeight w:val="938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A92BF9">
        <w:trPr>
          <w:trHeight w:val="1121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379F" w:rsidRPr="0073379F" w:rsidTr="00A92BF9">
        <w:trPr>
          <w:trHeight w:val="8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73379F" w:rsidRPr="0073379F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5F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73379F" w:rsidRPr="0073379F" w:rsidTr="00A92BF9">
        <w:trPr>
          <w:trHeight w:val="9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551DC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</w:t>
            </w:r>
            <w:r w:rsidR="00C16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E9" w:rsidRPr="0073379F" w:rsidTr="00A92BF9">
        <w:trPr>
          <w:trHeight w:val="9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обеспечения стабильной деятельности администрации 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Default="001537E9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3379F" w:rsidRPr="0073379F" w:rsidTr="00A92BF9">
        <w:trPr>
          <w:trHeight w:val="9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3379F" w:rsidRPr="0073379F" w:rsidTr="00A92BF9">
        <w:trPr>
          <w:trHeight w:val="10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3379F" w:rsidRPr="0073379F" w:rsidTr="00A92BF9">
        <w:trPr>
          <w:trHeight w:val="82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73379F" w:rsidRPr="0073379F" w:rsidTr="00A92BF9">
        <w:trPr>
          <w:trHeight w:val="112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551DC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73379F" w:rsidRPr="0073379F" w:rsidTr="00A92BF9">
        <w:trPr>
          <w:trHeight w:val="8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E34A7" w:rsidP="00993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F07485" w:rsidRPr="0073379F" w:rsidTr="00A92BF9">
        <w:trPr>
          <w:trHeight w:val="8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F07485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5C60D0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485" w:rsidRDefault="00F07485" w:rsidP="00993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73379F" w:rsidRPr="0073379F" w:rsidTr="00A92BF9">
        <w:trPr>
          <w:trHeight w:val="111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E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3379F" w:rsidRPr="0073379F" w:rsidTr="00A92BF9">
        <w:trPr>
          <w:trHeight w:val="83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3C710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931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379F" w:rsidRPr="0073379F" w:rsidTr="00A92BF9">
        <w:trPr>
          <w:trHeight w:val="11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036BE" w:rsidP="004E44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73379F" w:rsidRPr="0073379F" w:rsidTr="00A92BF9">
        <w:trPr>
          <w:trHeight w:val="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7140D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D73BC" w:rsidRPr="0073379F" w:rsidTr="00A92BF9">
        <w:trPr>
          <w:trHeight w:val="6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Default="00FD73BC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3379F" w:rsidRPr="0073379F" w:rsidTr="00A92BF9">
        <w:trPr>
          <w:trHeight w:val="86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3379F" w:rsidRPr="0073379F" w:rsidTr="00A92BF9">
        <w:trPr>
          <w:trHeight w:val="5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FD73BC" w:rsidRPr="0073379F" w:rsidTr="00A92BF9">
        <w:trPr>
          <w:trHeight w:val="5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Pr="0073379F" w:rsidRDefault="00FD73BC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379F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Поддержка клубных учреждений в Новолеушковским сельском поселении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1021,5</w:t>
            </w:r>
          </w:p>
        </w:tc>
      </w:tr>
      <w:tr w:rsidR="00BA44D8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73379F" w:rsidTr="00A92BF9">
        <w:trPr>
          <w:trHeight w:val="8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3379F" w:rsidRPr="0073379F" w:rsidTr="00A92BF9">
        <w:trPr>
          <w:trHeight w:val="49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BA44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73379F" w:rsidRPr="0073379F" w:rsidTr="00A92BF9">
        <w:trPr>
          <w:trHeight w:val="8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537E9" w:rsidRPr="0073379F" w:rsidTr="00A92BF9">
        <w:trPr>
          <w:trHeight w:val="8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453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</w:t>
            </w:r>
            <w:r w:rsidR="0045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</w:t>
            </w: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Pr="0073379F" w:rsidRDefault="006F4E62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</w:tr>
      <w:tr w:rsidR="0073379F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9931D0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73379F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22318" w:rsidRPr="0073379F" w:rsidTr="00A92BF9">
        <w:trPr>
          <w:trHeight w:val="8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D22318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EC2FA9" w:rsidP="00EC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18" w:rsidRPr="0073379F" w:rsidRDefault="00D2231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C710F" w:rsidRPr="0073379F" w:rsidTr="00A92BF9">
        <w:trPr>
          <w:trHeight w:val="5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73379F" w:rsidRDefault="003C710F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EC65EA" w:rsidRDefault="00824873" w:rsidP="00EC2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10F" w:rsidRDefault="003C710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3379F" w:rsidRPr="0073379F" w:rsidTr="00A92BF9">
        <w:trPr>
          <w:trHeight w:val="2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365163" w:rsidP="006F4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F4E62">
              <w:rPr>
                <w:rFonts w:ascii="Times New Roman" w:hAnsi="Times New Roman" w:cs="Times New Roman"/>
                <w:b/>
                <w:sz w:val="24"/>
                <w:szCs w:val="24"/>
              </w:rPr>
              <w:t>684,2</w:t>
            </w:r>
          </w:p>
        </w:tc>
      </w:tr>
    </w:tbl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AB8" w:rsidRDefault="00815681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10AB8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81568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681">
        <w:rPr>
          <w:rFonts w:ascii="Times New Roman" w:hAnsi="Times New Roman"/>
          <w:sz w:val="28"/>
          <w:szCs w:val="28"/>
        </w:rPr>
        <w:t>В.А. Белан</w:t>
      </w:r>
    </w:p>
    <w:p w:rsidR="00C62C43" w:rsidRPr="005C5AF7" w:rsidRDefault="00C62C43" w:rsidP="00110A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8248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70" w:rsidRDefault="008F3470" w:rsidP="00931A9F">
      <w:pPr>
        <w:spacing w:after="0" w:line="240" w:lineRule="auto"/>
      </w:pPr>
      <w:r>
        <w:separator/>
      </w:r>
    </w:p>
  </w:endnote>
  <w:endnote w:type="continuationSeparator" w:id="0">
    <w:p w:rsidR="008F3470" w:rsidRDefault="008F347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70" w:rsidRDefault="008F3470" w:rsidP="00931A9F">
      <w:pPr>
        <w:spacing w:after="0" w:line="240" w:lineRule="auto"/>
      </w:pPr>
      <w:r>
        <w:separator/>
      </w:r>
    </w:p>
  </w:footnote>
  <w:footnote w:type="continuationSeparator" w:id="0">
    <w:p w:rsidR="008F3470" w:rsidRDefault="008F347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330"/>
    <w:rsid w:val="0000257C"/>
    <w:rsid w:val="000078D2"/>
    <w:rsid w:val="00014769"/>
    <w:rsid w:val="00024DFD"/>
    <w:rsid w:val="0002512A"/>
    <w:rsid w:val="00035172"/>
    <w:rsid w:val="000405CB"/>
    <w:rsid w:val="00042BCD"/>
    <w:rsid w:val="000512D9"/>
    <w:rsid w:val="0006117F"/>
    <w:rsid w:val="00065C26"/>
    <w:rsid w:val="00066593"/>
    <w:rsid w:val="000671A6"/>
    <w:rsid w:val="00067E5A"/>
    <w:rsid w:val="00095D4A"/>
    <w:rsid w:val="000A32CD"/>
    <w:rsid w:val="000A3CE7"/>
    <w:rsid w:val="000A47ED"/>
    <w:rsid w:val="000B3CB8"/>
    <w:rsid w:val="000C0237"/>
    <w:rsid w:val="000C026B"/>
    <w:rsid w:val="000C6B7E"/>
    <w:rsid w:val="000D1DC4"/>
    <w:rsid w:val="000D2982"/>
    <w:rsid w:val="000D7DAD"/>
    <w:rsid w:val="000E0389"/>
    <w:rsid w:val="000E19F7"/>
    <w:rsid w:val="000E1FD1"/>
    <w:rsid w:val="000E304B"/>
    <w:rsid w:val="000F27C4"/>
    <w:rsid w:val="000F2C7D"/>
    <w:rsid w:val="000F3CF3"/>
    <w:rsid w:val="000F41D3"/>
    <w:rsid w:val="000F5791"/>
    <w:rsid w:val="00100AF0"/>
    <w:rsid w:val="00110AB8"/>
    <w:rsid w:val="00114073"/>
    <w:rsid w:val="001142EB"/>
    <w:rsid w:val="001144AE"/>
    <w:rsid w:val="00114C08"/>
    <w:rsid w:val="0012585F"/>
    <w:rsid w:val="0013119B"/>
    <w:rsid w:val="0013483B"/>
    <w:rsid w:val="0014291D"/>
    <w:rsid w:val="001537E9"/>
    <w:rsid w:val="0016601B"/>
    <w:rsid w:val="0017254C"/>
    <w:rsid w:val="00175C01"/>
    <w:rsid w:val="00176FCC"/>
    <w:rsid w:val="00177283"/>
    <w:rsid w:val="00184C4C"/>
    <w:rsid w:val="00185A38"/>
    <w:rsid w:val="001B09A3"/>
    <w:rsid w:val="001B4357"/>
    <w:rsid w:val="001B63E8"/>
    <w:rsid w:val="001B6AAA"/>
    <w:rsid w:val="001C21FE"/>
    <w:rsid w:val="001C6CBC"/>
    <w:rsid w:val="001D1A07"/>
    <w:rsid w:val="001D4521"/>
    <w:rsid w:val="001D745E"/>
    <w:rsid w:val="001D7A9E"/>
    <w:rsid w:val="001F5898"/>
    <w:rsid w:val="00200A6A"/>
    <w:rsid w:val="00203BC2"/>
    <w:rsid w:val="0021720D"/>
    <w:rsid w:val="00225BA0"/>
    <w:rsid w:val="002423EA"/>
    <w:rsid w:val="00242492"/>
    <w:rsid w:val="00242873"/>
    <w:rsid w:val="00243BFE"/>
    <w:rsid w:val="002453D8"/>
    <w:rsid w:val="002465F9"/>
    <w:rsid w:val="00251BA9"/>
    <w:rsid w:val="0025578C"/>
    <w:rsid w:val="00255C8D"/>
    <w:rsid w:val="002610C6"/>
    <w:rsid w:val="002623BC"/>
    <w:rsid w:val="00262E36"/>
    <w:rsid w:val="00263CFB"/>
    <w:rsid w:val="00265FB6"/>
    <w:rsid w:val="00266A7D"/>
    <w:rsid w:val="002849B6"/>
    <w:rsid w:val="0028741B"/>
    <w:rsid w:val="002877CA"/>
    <w:rsid w:val="002908AA"/>
    <w:rsid w:val="00292418"/>
    <w:rsid w:val="00297171"/>
    <w:rsid w:val="002A1F10"/>
    <w:rsid w:val="002B33E2"/>
    <w:rsid w:val="002B68B7"/>
    <w:rsid w:val="002C00E8"/>
    <w:rsid w:val="002C0B87"/>
    <w:rsid w:val="002C2F32"/>
    <w:rsid w:val="002C65CC"/>
    <w:rsid w:val="002D2BCC"/>
    <w:rsid w:val="002D598B"/>
    <w:rsid w:val="002E5296"/>
    <w:rsid w:val="002E7035"/>
    <w:rsid w:val="002F6116"/>
    <w:rsid w:val="002F664A"/>
    <w:rsid w:val="002F7099"/>
    <w:rsid w:val="00303F47"/>
    <w:rsid w:val="00306980"/>
    <w:rsid w:val="003112D6"/>
    <w:rsid w:val="00312DDC"/>
    <w:rsid w:val="00314CD9"/>
    <w:rsid w:val="003152CD"/>
    <w:rsid w:val="00315E6C"/>
    <w:rsid w:val="0031661A"/>
    <w:rsid w:val="003249B6"/>
    <w:rsid w:val="0032630A"/>
    <w:rsid w:val="0032728A"/>
    <w:rsid w:val="00327618"/>
    <w:rsid w:val="00330C59"/>
    <w:rsid w:val="00341FC1"/>
    <w:rsid w:val="00356F1E"/>
    <w:rsid w:val="00365163"/>
    <w:rsid w:val="003653DA"/>
    <w:rsid w:val="003676F5"/>
    <w:rsid w:val="00371709"/>
    <w:rsid w:val="003748D6"/>
    <w:rsid w:val="00376D0C"/>
    <w:rsid w:val="00382326"/>
    <w:rsid w:val="00386C1E"/>
    <w:rsid w:val="00391B3E"/>
    <w:rsid w:val="003A5113"/>
    <w:rsid w:val="003A7EB7"/>
    <w:rsid w:val="003B6AD6"/>
    <w:rsid w:val="003C351B"/>
    <w:rsid w:val="003C3FC4"/>
    <w:rsid w:val="003C5FD1"/>
    <w:rsid w:val="003C710F"/>
    <w:rsid w:val="003D1A4A"/>
    <w:rsid w:val="003D32E4"/>
    <w:rsid w:val="003D3EC4"/>
    <w:rsid w:val="003D5182"/>
    <w:rsid w:val="003D74A3"/>
    <w:rsid w:val="003D7779"/>
    <w:rsid w:val="003E5A6B"/>
    <w:rsid w:val="003F2932"/>
    <w:rsid w:val="003F2A18"/>
    <w:rsid w:val="003F2FB9"/>
    <w:rsid w:val="003F5EBE"/>
    <w:rsid w:val="00404D51"/>
    <w:rsid w:val="00406DBA"/>
    <w:rsid w:val="0040725D"/>
    <w:rsid w:val="00407431"/>
    <w:rsid w:val="004109C5"/>
    <w:rsid w:val="00411327"/>
    <w:rsid w:val="00414C73"/>
    <w:rsid w:val="00414F2C"/>
    <w:rsid w:val="00417648"/>
    <w:rsid w:val="00442861"/>
    <w:rsid w:val="00443425"/>
    <w:rsid w:val="00451418"/>
    <w:rsid w:val="004522D3"/>
    <w:rsid w:val="00453E92"/>
    <w:rsid w:val="00455033"/>
    <w:rsid w:val="004551DC"/>
    <w:rsid w:val="00455535"/>
    <w:rsid w:val="00460934"/>
    <w:rsid w:val="00461216"/>
    <w:rsid w:val="004647C2"/>
    <w:rsid w:val="00481877"/>
    <w:rsid w:val="00485CF8"/>
    <w:rsid w:val="004873B6"/>
    <w:rsid w:val="004947EF"/>
    <w:rsid w:val="00496BC2"/>
    <w:rsid w:val="004A0319"/>
    <w:rsid w:val="004A5664"/>
    <w:rsid w:val="004A7B3C"/>
    <w:rsid w:val="004B57A9"/>
    <w:rsid w:val="004B5C02"/>
    <w:rsid w:val="004C0C37"/>
    <w:rsid w:val="004D01B8"/>
    <w:rsid w:val="004D1896"/>
    <w:rsid w:val="004D1D2A"/>
    <w:rsid w:val="004D3BDE"/>
    <w:rsid w:val="004D5C31"/>
    <w:rsid w:val="004E1399"/>
    <w:rsid w:val="004E1BD8"/>
    <w:rsid w:val="004E31DB"/>
    <w:rsid w:val="004E4436"/>
    <w:rsid w:val="004E4CFC"/>
    <w:rsid w:val="004E62CE"/>
    <w:rsid w:val="004E744F"/>
    <w:rsid w:val="005130E7"/>
    <w:rsid w:val="00521979"/>
    <w:rsid w:val="00526FC4"/>
    <w:rsid w:val="005327E5"/>
    <w:rsid w:val="0053285C"/>
    <w:rsid w:val="00534A28"/>
    <w:rsid w:val="00536CC7"/>
    <w:rsid w:val="00537A06"/>
    <w:rsid w:val="00541A8D"/>
    <w:rsid w:val="005424C5"/>
    <w:rsid w:val="005475B6"/>
    <w:rsid w:val="00551FC9"/>
    <w:rsid w:val="0055212D"/>
    <w:rsid w:val="005527FF"/>
    <w:rsid w:val="00556291"/>
    <w:rsid w:val="005627E4"/>
    <w:rsid w:val="005675EE"/>
    <w:rsid w:val="00571489"/>
    <w:rsid w:val="0057529A"/>
    <w:rsid w:val="00587CC2"/>
    <w:rsid w:val="00590EBF"/>
    <w:rsid w:val="00594D24"/>
    <w:rsid w:val="005A02F8"/>
    <w:rsid w:val="005A1052"/>
    <w:rsid w:val="005A20C5"/>
    <w:rsid w:val="005C1EDA"/>
    <w:rsid w:val="005C58EE"/>
    <w:rsid w:val="005C5AF7"/>
    <w:rsid w:val="005C5C18"/>
    <w:rsid w:val="005C60D0"/>
    <w:rsid w:val="005D267C"/>
    <w:rsid w:val="005D4C1E"/>
    <w:rsid w:val="005E09DC"/>
    <w:rsid w:val="005F0820"/>
    <w:rsid w:val="005F2951"/>
    <w:rsid w:val="00610499"/>
    <w:rsid w:val="00611EA6"/>
    <w:rsid w:val="00613F39"/>
    <w:rsid w:val="0061593B"/>
    <w:rsid w:val="00621EC3"/>
    <w:rsid w:val="006252B7"/>
    <w:rsid w:val="00626928"/>
    <w:rsid w:val="0063287E"/>
    <w:rsid w:val="006345DD"/>
    <w:rsid w:val="006409D5"/>
    <w:rsid w:val="0064205E"/>
    <w:rsid w:val="0064339D"/>
    <w:rsid w:val="0065131F"/>
    <w:rsid w:val="00657866"/>
    <w:rsid w:val="006648E3"/>
    <w:rsid w:val="00670C00"/>
    <w:rsid w:val="00681A1F"/>
    <w:rsid w:val="0068348A"/>
    <w:rsid w:val="0068363F"/>
    <w:rsid w:val="00685008"/>
    <w:rsid w:val="0069075D"/>
    <w:rsid w:val="006928E0"/>
    <w:rsid w:val="00694183"/>
    <w:rsid w:val="00694328"/>
    <w:rsid w:val="00695680"/>
    <w:rsid w:val="006A4F67"/>
    <w:rsid w:val="006B29E4"/>
    <w:rsid w:val="006B371F"/>
    <w:rsid w:val="006B3C67"/>
    <w:rsid w:val="006B794A"/>
    <w:rsid w:val="006C2F1B"/>
    <w:rsid w:val="006C5355"/>
    <w:rsid w:val="006E31D2"/>
    <w:rsid w:val="006E63B1"/>
    <w:rsid w:val="006F008B"/>
    <w:rsid w:val="006F2ECA"/>
    <w:rsid w:val="006F4E62"/>
    <w:rsid w:val="00704FBE"/>
    <w:rsid w:val="00712D62"/>
    <w:rsid w:val="007150B0"/>
    <w:rsid w:val="00716D67"/>
    <w:rsid w:val="00717B91"/>
    <w:rsid w:val="00727396"/>
    <w:rsid w:val="0073379F"/>
    <w:rsid w:val="00757C12"/>
    <w:rsid w:val="00762115"/>
    <w:rsid w:val="00766130"/>
    <w:rsid w:val="0077099A"/>
    <w:rsid w:val="00771658"/>
    <w:rsid w:val="0077317A"/>
    <w:rsid w:val="00776240"/>
    <w:rsid w:val="007770CD"/>
    <w:rsid w:val="0077766D"/>
    <w:rsid w:val="00783D53"/>
    <w:rsid w:val="00784E62"/>
    <w:rsid w:val="00786606"/>
    <w:rsid w:val="0079348F"/>
    <w:rsid w:val="007938B4"/>
    <w:rsid w:val="00793A89"/>
    <w:rsid w:val="00794792"/>
    <w:rsid w:val="007A1A8D"/>
    <w:rsid w:val="007A241F"/>
    <w:rsid w:val="007A56EB"/>
    <w:rsid w:val="007C65D7"/>
    <w:rsid w:val="007C691E"/>
    <w:rsid w:val="007D39B8"/>
    <w:rsid w:val="007D39C4"/>
    <w:rsid w:val="007E0CFD"/>
    <w:rsid w:val="007E1C10"/>
    <w:rsid w:val="007E6240"/>
    <w:rsid w:val="007F0551"/>
    <w:rsid w:val="007F4BF3"/>
    <w:rsid w:val="007F560C"/>
    <w:rsid w:val="007F6468"/>
    <w:rsid w:val="00803F99"/>
    <w:rsid w:val="00813B18"/>
    <w:rsid w:val="00815681"/>
    <w:rsid w:val="00824873"/>
    <w:rsid w:val="008250CF"/>
    <w:rsid w:val="00853261"/>
    <w:rsid w:val="00853DD1"/>
    <w:rsid w:val="00871E0F"/>
    <w:rsid w:val="00873E23"/>
    <w:rsid w:val="008750BE"/>
    <w:rsid w:val="00881E03"/>
    <w:rsid w:val="00885DB3"/>
    <w:rsid w:val="00885EE1"/>
    <w:rsid w:val="00885EEB"/>
    <w:rsid w:val="00896CC4"/>
    <w:rsid w:val="0089782F"/>
    <w:rsid w:val="008B03AE"/>
    <w:rsid w:val="008B0C10"/>
    <w:rsid w:val="008B41EF"/>
    <w:rsid w:val="008B6C60"/>
    <w:rsid w:val="008C1BA4"/>
    <w:rsid w:val="008D0F27"/>
    <w:rsid w:val="008E17BE"/>
    <w:rsid w:val="008E32EA"/>
    <w:rsid w:val="008E7BDB"/>
    <w:rsid w:val="008F3470"/>
    <w:rsid w:val="008F7DCD"/>
    <w:rsid w:val="0090297C"/>
    <w:rsid w:val="0090343E"/>
    <w:rsid w:val="00907D29"/>
    <w:rsid w:val="009155F4"/>
    <w:rsid w:val="00915DBE"/>
    <w:rsid w:val="00924BF6"/>
    <w:rsid w:val="00931A9F"/>
    <w:rsid w:val="0093401E"/>
    <w:rsid w:val="00934AE0"/>
    <w:rsid w:val="009351BE"/>
    <w:rsid w:val="0094792B"/>
    <w:rsid w:val="00951DD6"/>
    <w:rsid w:val="00952FFF"/>
    <w:rsid w:val="00955828"/>
    <w:rsid w:val="00956028"/>
    <w:rsid w:val="009605DD"/>
    <w:rsid w:val="00964A8D"/>
    <w:rsid w:val="00965D03"/>
    <w:rsid w:val="00980512"/>
    <w:rsid w:val="00981CD0"/>
    <w:rsid w:val="009931D0"/>
    <w:rsid w:val="00993600"/>
    <w:rsid w:val="009A2888"/>
    <w:rsid w:val="009A4AB3"/>
    <w:rsid w:val="009A600E"/>
    <w:rsid w:val="009A60AA"/>
    <w:rsid w:val="009B1F6A"/>
    <w:rsid w:val="009B3D83"/>
    <w:rsid w:val="009B4E44"/>
    <w:rsid w:val="009C02B3"/>
    <w:rsid w:val="009C27DF"/>
    <w:rsid w:val="009C4CD8"/>
    <w:rsid w:val="009C7CCC"/>
    <w:rsid w:val="009D39A7"/>
    <w:rsid w:val="009D3FDA"/>
    <w:rsid w:val="009E1522"/>
    <w:rsid w:val="009E19D2"/>
    <w:rsid w:val="009F1594"/>
    <w:rsid w:val="009F5894"/>
    <w:rsid w:val="009F5930"/>
    <w:rsid w:val="00A01962"/>
    <w:rsid w:val="00A14B9A"/>
    <w:rsid w:val="00A175AC"/>
    <w:rsid w:val="00A224AA"/>
    <w:rsid w:val="00A22A47"/>
    <w:rsid w:val="00A269C7"/>
    <w:rsid w:val="00A346CC"/>
    <w:rsid w:val="00A44270"/>
    <w:rsid w:val="00A44A03"/>
    <w:rsid w:val="00A85148"/>
    <w:rsid w:val="00A92BF9"/>
    <w:rsid w:val="00A9535C"/>
    <w:rsid w:val="00AA2D80"/>
    <w:rsid w:val="00AA44DA"/>
    <w:rsid w:val="00AC4F16"/>
    <w:rsid w:val="00AC531C"/>
    <w:rsid w:val="00AE16A3"/>
    <w:rsid w:val="00AE18A3"/>
    <w:rsid w:val="00AE7B66"/>
    <w:rsid w:val="00B02E40"/>
    <w:rsid w:val="00B04216"/>
    <w:rsid w:val="00B2033E"/>
    <w:rsid w:val="00B20F70"/>
    <w:rsid w:val="00B21EE4"/>
    <w:rsid w:val="00B24B48"/>
    <w:rsid w:val="00B314B3"/>
    <w:rsid w:val="00B36EBC"/>
    <w:rsid w:val="00B4555E"/>
    <w:rsid w:val="00B55581"/>
    <w:rsid w:val="00B570B7"/>
    <w:rsid w:val="00B62976"/>
    <w:rsid w:val="00B7069F"/>
    <w:rsid w:val="00B710AF"/>
    <w:rsid w:val="00B73334"/>
    <w:rsid w:val="00B74E09"/>
    <w:rsid w:val="00B75041"/>
    <w:rsid w:val="00B76AD3"/>
    <w:rsid w:val="00B84821"/>
    <w:rsid w:val="00B86A6E"/>
    <w:rsid w:val="00B90FC0"/>
    <w:rsid w:val="00B9353A"/>
    <w:rsid w:val="00B93DF1"/>
    <w:rsid w:val="00B96CC0"/>
    <w:rsid w:val="00B9705C"/>
    <w:rsid w:val="00BA4364"/>
    <w:rsid w:val="00BA44D8"/>
    <w:rsid w:val="00BA49DA"/>
    <w:rsid w:val="00BA6BE9"/>
    <w:rsid w:val="00BB28C5"/>
    <w:rsid w:val="00BC59D4"/>
    <w:rsid w:val="00BD19AA"/>
    <w:rsid w:val="00BD3755"/>
    <w:rsid w:val="00BD39BD"/>
    <w:rsid w:val="00BE177B"/>
    <w:rsid w:val="00BE199F"/>
    <w:rsid w:val="00BF2768"/>
    <w:rsid w:val="00BF2E68"/>
    <w:rsid w:val="00C036BE"/>
    <w:rsid w:val="00C158D8"/>
    <w:rsid w:val="00C16C05"/>
    <w:rsid w:val="00C175C9"/>
    <w:rsid w:val="00C202C6"/>
    <w:rsid w:val="00C22E0B"/>
    <w:rsid w:val="00C23202"/>
    <w:rsid w:val="00C2351E"/>
    <w:rsid w:val="00C23554"/>
    <w:rsid w:val="00C23BF5"/>
    <w:rsid w:val="00C23EF4"/>
    <w:rsid w:val="00C2636E"/>
    <w:rsid w:val="00C265F0"/>
    <w:rsid w:val="00C53585"/>
    <w:rsid w:val="00C60D14"/>
    <w:rsid w:val="00C60DD9"/>
    <w:rsid w:val="00C62C43"/>
    <w:rsid w:val="00C6331E"/>
    <w:rsid w:val="00C6668B"/>
    <w:rsid w:val="00C7140D"/>
    <w:rsid w:val="00C73943"/>
    <w:rsid w:val="00C87EBD"/>
    <w:rsid w:val="00C92321"/>
    <w:rsid w:val="00C935B6"/>
    <w:rsid w:val="00CA534E"/>
    <w:rsid w:val="00CA7ABA"/>
    <w:rsid w:val="00CC0654"/>
    <w:rsid w:val="00CC0F85"/>
    <w:rsid w:val="00CC4C39"/>
    <w:rsid w:val="00CD0CFD"/>
    <w:rsid w:val="00CD26C7"/>
    <w:rsid w:val="00CD683B"/>
    <w:rsid w:val="00CE34A7"/>
    <w:rsid w:val="00CE480F"/>
    <w:rsid w:val="00CE4832"/>
    <w:rsid w:val="00CF1398"/>
    <w:rsid w:val="00CF198E"/>
    <w:rsid w:val="00CF264F"/>
    <w:rsid w:val="00CF6F4F"/>
    <w:rsid w:val="00CF7740"/>
    <w:rsid w:val="00D1494A"/>
    <w:rsid w:val="00D162FD"/>
    <w:rsid w:val="00D22318"/>
    <w:rsid w:val="00D314AB"/>
    <w:rsid w:val="00D3209C"/>
    <w:rsid w:val="00D43F6E"/>
    <w:rsid w:val="00D462DE"/>
    <w:rsid w:val="00D54290"/>
    <w:rsid w:val="00D5605A"/>
    <w:rsid w:val="00D62B5A"/>
    <w:rsid w:val="00D66D11"/>
    <w:rsid w:val="00D67AF5"/>
    <w:rsid w:val="00D71A99"/>
    <w:rsid w:val="00D756DA"/>
    <w:rsid w:val="00D8419F"/>
    <w:rsid w:val="00D84F0E"/>
    <w:rsid w:val="00D95332"/>
    <w:rsid w:val="00D9697D"/>
    <w:rsid w:val="00DA6F86"/>
    <w:rsid w:val="00DB6EA8"/>
    <w:rsid w:val="00DB7B1F"/>
    <w:rsid w:val="00DC052D"/>
    <w:rsid w:val="00DC1535"/>
    <w:rsid w:val="00DC784E"/>
    <w:rsid w:val="00DD3FDA"/>
    <w:rsid w:val="00DE040F"/>
    <w:rsid w:val="00DE0A35"/>
    <w:rsid w:val="00DE2B08"/>
    <w:rsid w:val="00DE2DFD"/>
    <w:rsid w:val="00DE5B51"/>
    <w:rsid w:val="00DE5CB1"/>
    <w:rsid w:val="00DE6451"/>
    <w:rsid w:val="00E031E4"/>
    <w:rsid w:val="00E05ED0"/>
    <w:rsid w:val="00E06F4F"/>
    <w:rsid w:val="00E128F2"/>
    <w:rsid w:val="00E16AA5"/>
    <w:rsid w:val="00E27367"/>
    <w:rsid w:val="00E3101C"/>
    <w:rsid w:val="00E32992"/>
    <w:rsid w:val="00E354FC"/>
    <w:rsid w:val="00E40B03"/>
    <w:rsid w:val="00E459D4"/>
    <w:rsid w:val="00E45DBC"/>
    <w:rsid w:val="00E47F2B"/>
    <w:rsid w:val="00E63453"/>
    <w:rsid w:val="00E67119"/>
    <w:rsid w:val="00E7011D"/>
    <w:rsid w:val="00E71191"/>
    <w:rsid w:val="00E74B70"/>
    <w:rsid w:val="00E81A5C"/>
    <w:rsid w:val="00E81D07"/>
    <w:rsid w:val="00E95198"/>
    <w:rsid w:val="00EA1BB9"/>
    <w:rsid w:val="00EA4AF2"/>
    <w:rsid w:val="00EA6C12"/>
    <w:rsid w:val="00EB662C"/>
    <w:rsid w:val="00EC2FA9"/>
    <w:rsid w:val="00EC6E41"/>
    <w:rsid w:val="00ED4B86"/>
    <w:rsid w:val="00EE05AC"/>
    <w:rsid w:val="00EE151B"/>
    <w:rsid w:val="00EE2162"/>
    <w:rsid w:val="00EE2285"/>
    <w:rsid w:val="00EE6D95"/>
    <w:rsid w:val="00F043EA"/>
    <w:rsid w:val="00F07485"/>
    <w:rsid w:val="00F11370"/>
    <w:rsid w:val="00F26DB1"/>
    <w:rsid w:val="00F33775"/>
    <w:rsid w:val="00F367B7"/>
    <w:rsid w:val="00F41516"/>
    <w:rsid w:val="00F41D3B"/>
    <w:rsid w:val="00F41DD4"/>
    <w:rsid w:val="00F44DC2"/>
    <w:rsid w:val="00F453CD"/>
    <w:rsid w:val="00F512FA"/>
    <w:rsid w:val="00F538E0"/>
    <w:rsid w:val="00F56E5F"/>
    <w:rsid w:val="00F60D2B"/>
    <w:rsid w:val="00F63568"/>
    <w:rsid w:val="00F64896"/>
    <w:rsid w:val="00F71A40"/>
    <w:rsid w:val="00F7273E"/>
    <w:rsid w:val="00F7476C"/>
    <w:rsid w:val="00F80D88"/>
    <w:rsid w:val="00F81F06"/>
    <w:rsid w:val="00F839CC"/>
    <w:rsid w:val="00F8440E"/>
    <w:rsid w:val="00F844D6"/>
    <w:rsid w:val="00F84CED"/>
    <w:rsid w:val="00F850FE"/>
    <w:rsid w:val="00F97502"/>
    <w:rsid w:val="00FA5326"/>
    <w:rsid w:val="00FA65FE"/>
    <w:rsid w:val="00FB1302"/>
    <w:rsid w:val="00FB517C"/>
    <w:rsid w:val="00FC0640"/>
    <w:rsid w:val="00FC0C0F"/>
    <w:rsid w:val="00FC2B77"/>
    <w:rsid w:val="00FC5BE6"/>
    <w:rsid w:val="00FC5D97"/>
    <w:rsid w:val="00FD04A5"/>
    <w:rsid w:val="00FD1D39"/>
    <w:rsid w:val="00FD2348"/>
    <w:rsid w:val="00FD73BC"/>
    <w:rsid w:val="00FE12F0"/>
    <w:rsid w:val="00FE3228"/>
    <w:rsid w:val="00FE7AFE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0CE4-C82C-43C1-B0D2-4B827FB1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12388</Words>
  <Characters>70614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2020-11-24T10:55:00Z</cp:lastPrinted>
  <dcterms:created xsi:type="dcterms:W3CDTF">2020-11-26T07:47:00Z</dcterms:created>
  <dcterms:modified xsi:type="dcterms:W3CDTF">2020-11-26T07:47:00Z</dcterms:modified>
</cp:coreProperties>
</file>