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ПОСЕЛЕНИЯ 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C950D7">
        <w:rPr>
          <w:rFonts w:ascii="Times New Roman" w:hAnsi="Times New Roman"/>
          <w:bCs/>
          <w:sz w:val="28"/>
          <w:szCs w:val="28"/>
        </w:rPr>
        <w:t>_</w:t>
      </w:r>
      <w:r w:rsidR="00EF0408">
        <w:rPr>
          <w:rFonts w:ascii="Times New Roman" w:hAnsi="Times New Roman"/>
          <w:bCs/>
          <w:sz w:val="28"/>
          <w:szCs w:val="28"/>
        </w:rPr>
        <w:t>21.04.2022</w:t>
      </w:r>
      <w:r w:rsidR="00C950D7">
        <w:rPr>
          <w:rFonts w:ascii="Times New Roman" w:hAnsi="Times New Roman"/>
          <w:bCs/>
          <w:sz w:val="28"/>
          <w:szCs w:val="28"/>
        </w:rPr>
        <w:t>__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C950D7">
        <w:rPr>
          <w:rFonts w:ascii="Times New Roman" w:hAnsi="Times New Roman"/>
          <w:bCs/>
          <w:sz w:val="28"/>
          <w:szCs w:val="28"/>
        </w:rPr>
        <w:t>_</w:t>
      </w:r>
      <w:r w:rsidR="00EF0408">
        <w:rPr>
          <w:rFonts w:ascii="Times New Roman" w:hAnsi="Times New Roman"/>
          <w:bCs/>
          <w:sz w:val="28"/>
          <w:szCs w:val="28"/>
        </w:rPr>
        <w:t>41/151</w:t>
      </w:r>
      <w:r w:rsidR="00C950D7">
        <w:rPr>
          <w:rFonts w:ascii="Times New Roman" w:hAnsi="Times New Roman"/>
          <w:bCs/>
          <w:sz w:val="28"/>
          <w:szCs w:val="28"/>
        </w:rPr>
        <w:t>_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035F7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35F7">
        <w:rPr>
          <w:rFonts w:ascii="Times New Roman" w:hAnsi="Times New Roman" w:cs="Times New Roman"/>
          <w:sz w:val="28"/>
          <w:szCs w:val="28"/>
        </w:rPr>
        <w:t>37/137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035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3035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3035F7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3035F7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035F7">
        <w:rPr>
          <w:rFonts w:ascii="Times New Roman" w:hAnsi="Times New Roman"/>
          <w:sz w:val="28"/>
          <w:szCs w:val="28"/>
        </w:rPr>
        <w:t>6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 xml:space="preserve">21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035F7">
        <w:rPr>
          <w:rFonts w:ascii="Times New Roman" w:hAnsi="Times New Roman"/>
          <w:sz w:val="28"/>
          <w:szCs w:val="28"/>
        </w:rPr>
        <w:t>37/137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3035F7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C950D7">
        <w:rPr>
          <w:rFonts w:ascii="Times New Roman" w:hAnsi="Times New Roman"/>
          <w:sz w:val="28"/>
          <w:szCs w:val="28"/>
        </w:rPr>
        <w:t>33 187,8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C950D7">
        <w:rPr>
          <w:rFonts w:ascii="Times New Roman" w:hAnsi="Times New Roman"/>
          <w:sz w:val="28"/>
          <w:szCs w:val="28"/>
        </w:rPr>
        <w:t>36 517,1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 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0706E0">
        <w:rPr>
          <w:rFonts w:ascii="Times New Roman" w:hAnsi="Times New Roman"/>
          <w:sz w:val="28"/>
          <w:szCs w:val="28"/>
        </w:rPr>
        <w:t>2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459D4">
        <w:rPr>
          <w:rFonts w:ascii="Times New Roman" w:hAnsi="Times New Roman"/>
          <w:sz w:val="28"/>
          <w:szCs w:val="28"/>
        </w:rPr>
        <w:t>0,</w:t>
      </w:r>
      <w:r w:rsidR="009A4AB3" w:rsidRPr="00A96B59">
        <w:rPr>
          <w:rFonts w:ascii="Times New Roman" w:hAnsi="Times New Roman"/>
          <w:sz w:val="28"/>
          <w:szCs w:val="28"/>
        </w:rPr>
        <w:t>0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8E120D" w:rsidRPr="00DC2B26">
        <w:rPr>
          <w:rFonts w:ascii="Times New Roman" w:hAnsi="Times New Roman"/>
          <w:sz w:val="28"/>
          <w:szCs w:val="28"/>
        </w:rPr>
        <w:t>3329,3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0706E0" w:rsidRPr="00DC2B26">
        <w:rPr>
          <w:rFonts w:ascii="Times New Roman" w:hAnsi="Times New Roman"/>
          <w:sz w:val="28"/>
          <w:szCs w:val="28"/>
        </w:rPr>
        <w:t>2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  <w:r w:rsidRPr="00DC2B26">
        <w:rPr>
          <w:rFonts w:ascii="Times New Roman" w:hAnsi="Times New Roman"/>
          <w:bCs/>
          <w:sz w:val="28"/>
          <w:szCs w:val="28"/>
        </w:rPr>
        <w:lastRenderedPageBreak/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DC2B26">
        <w:rPr>
          <w:rFonts w:ascii="Times New Roman" w:hAnsi="Times New Roman"/>
          <w:bCs/>
          <w:sz w:val="28"/>
          <w:szCs w:val="28"/>
        </w:rPr>
        <w:t>2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50D7" w:rsidRDefault="00C950D7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</w:t>
      </w:r>
      <w:r w:rsidR="006C2F1B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EE6D95">
        <w:rPr>
          <w:rFonts w:ascii="Times New Roman" w:hAnsi="Times New Roman"/>
          <w:sz w:val="28"/>
          <w:szCs w:val="28"/>
        </w:rPr>
        <w:t xml:space="preserve">        </w:t>
      </w:r>
      <w:r w:rsidR="00C950D7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C950D7">
        <w:rPr>
          <w:rFonts w:ascii="Times New Roman" w:hAnsi="Times New Roman"/>
          <w:sz w:val="28"/>
          <w:szCs w:val="28"/>
        </w:rPr>
        <w:t>Л.С. Руденко</w:t>
      </w:r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 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A4AB3" w:rsidRPr="00E403C5">
        <w:rPr>
          <w:rFonts w:ascii="Times New Roman" w:hAnsi="Times New Roman"/>
          <w:sz w:val="28"/>
          <w:szCs w:val="28"/>
        </w:rPr>
        <w:t xml:space="preserve">ПРИЛОЖЕНИЕ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C026B" w:rsidRDefault="009A4AB3" w:rsidP="000C026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 </w:t>
      </w:r>
      <w:r w:rsidR="00B90FC0" w:rsidRPr="000671A6">
        <w:rPr>
          <w:rFonts w:ascii="Times New Roman" w:hAnsi="Times New Roman"/>
          <w:sz w:val="28"/>
          <w:szCs w:val="28"/>
        </w:rPr>
        <w:t xml:space="preserve">от </w:t>
      </w:r>
      <w:r w:rsidR="00C950D7">
        <w:rPr>
          <w:rFonts w:ascii="Times New Roman" w:hAnsi="Times New Roman"/>
          <w:sz w:val="28"/>
          <w:szCs w:val="28"/>
        </w:rPr>
        <w:t>_</w:t>
      </w:r>
      <w:r w:rsidR="00EF0408">
        <w:rPr>
          <w:rFonts w:ascii="Times New Roman" w:hAnsi="Times New Roman"/>
          <w:sz w:val="28"/>
          <w:szCs w:val="28"/>
        </w:rPr>
        <w:t>21.04.2022</w:t>
      </w:r>
      <w:r w:rsidR="00C950D7">
        <w:rPr>
          <w:rFonts w:ascii="Times New Roman" w:hAnsi="Times New Roman"/>
          <w:sz w:val="28"/>
          <w:szCs w:val="28"/>
        </w:rPr>
        <w:t>_</w:t>
      </w:r>
      <w:r w:rsidR="00A044B7">
        <w:rPr>
          <w:rFonts w:ascii="Times New Roman" w:hAnsi="Times New Roman"/>
          <w:sz w:val="28"/>
          <w:szCs w:val="28"/>
        </w:rPr>
        <w:t xml:space="preserve"> </w:t>
      </w:r>
      <w:r w:rsidR="00B90FC0" w:rsidRPr="000671A6">
        <w:rPr>
          <w:rFonts w:ascii="Times New Roman" w:hAnsi="Times New Roman"/>
          <w:sz w:val="28"/>
          <w:szCs w:val="28"/>
        </w:rPr>
        <w:t xml:space="preserve">№ </w:t>
      </w:r>
      <w:r w:rsidR="00EF0408">
        <w:rPr>
          <w:rFonts w:ascii="Times New Roman" w:hAnsi="Times New Roman"/>
          <w:sz w:val="28"/>
          <w:szCs w:val="28"/>
        </w:rPr>
        <w:t>41/151</w:t>
      </w:r>
      <w:r w:rsidR="00C950D7">
        <w:rPr>
          <w:rFonts w:ascii="Times New Roman" w:hAnsi="Times New Roman"/>
          <w:sz w:val="28"/>
          <w:szCs w:val="28"/>
        </w:rPr>
        <w:t>__</w:t>
      </w:r>
    </w:p>
    <w:p w:rsidR="009A4AB3" w:rsidRDefault="00E031E4" w:rsidP="009A4AB3">
      <w:pPr>
        <w:spacing w:after="0" w:line="240" w:lineRule="auto"/>
      </w:pPr>
      <w:r>
        <w:t xml:space="preserve"> </w:t>
      </w: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Pr="00F453CD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16.12.2021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8D07C3">
        <w:rPr>
          <w:rFonts w:ascii="Times New Roman" w:hAnsi="Times New Roman"/>
          <w:sz w:val="28"/>
          <w:szCs w:val="28"/>
        </w:rPr>
        <w:t>37/137</w:t>
      </w: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4C1671" w:rsidRDefault="004C1671" w:rsidP="00F453C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2022 год</w:t>
            </w: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(тыс. рублей)</w:t>
      </w:r>
    </w:p>
    <w:tbl>
      <w:tblPr>
        <w:tblW w:w="9651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21"/>
        <w:gridCol w:w="5954"/>
        <w:gridCol w:w="1276"/>
      </w:tblGrid>
      <w:tr w:rsidR="008D07C3" w:rsidRPr="003A6171" w:rsidTr="00C950D7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Код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Наименование дохода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Сумма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lang w:eastAsia="ar-SA"/>
              </w:rPr>
              <w:t>3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1 00 00000 00 0000 000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Налоговые и неналоговые доходы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23789,8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1 01 02000 01 0000 110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доходы физических лиц*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9048,0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1 03 02000 01 0000 110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5607,0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1 05 03000 01 0000 110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Единый сельскохозяйственный налог*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405,0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1 06 01030 10 0000 110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1600,0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1 06 06000 00 0000 110     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 xml:space="preserve">Земельный налог*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6885,0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1 11 05035 10 0000 120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16,8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1 13 02065 10 0000 130</w:t>
            </w:r>
          </w:p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proofErr w:type="gramStart"/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Доходы</w:t>
            </w:r>
            <w:proofErr w:type="gramEnd"/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lang w:eastAsia="ar-SA"/>
              </w:rPr>
              <w:t>228,0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2 00 00000 00 0000 000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Безвозмездные поступления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9398,0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2 02 00000 00 0000 000</w:t>
            </w:r>
          </w:p>
        </w:tc>
        <w:tc>
          <w:tcPr>
            <w:tcW w:w="5954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9361,9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2 02 10000 00 0000 150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8752,1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2 02 20000 00 0000 150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2 02 30000 00 0000 150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249,8</w:t>
            </w:r>
          </w:p>
        </w:tc>
      </w:tr>
      <w:tr w:rsidR="00C950D7" w:rsidRPr="003A6171" w:rsidTr="00C950D7">
        <w:tc>
          <w:tcPr>
            <w:tcW w:w="2421" w:type="dxa"/>
            <w:shd w:val="clear" w:color="auto" w:fill="auto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2 02 40000 00 0000 150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Иные межбюджетные трансферты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C950D7" w:rsidRPr="003A6171" w:rsidRDefault="00C950D7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360,0</w:t>
            </w:r>
          </w:p>
        </w:tc>
      </w:tr>
      <w:tr w:rsidR="008E120D" w:rsidRPr="003A6171" w:rsidTr="00C950D7">
        <w:tc>
          <w:tcPr>
            <w:tcW w:w="2421" w:type="dxa"/>
            <w:shd w:val="clear" w:color="auto" w:fill="auto"/>
          </w:tcPr>
          <w:p w:rsidR="008E120D" w:rsidRPr="003A6171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2 18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00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0 </w:t>
            </w:r>
            <w:r w:rsidR="003A6171"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</w:t>
            </w:r>
            <w:r w:rsidRPr="003A6171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0 0000 150</w:t>
            </w:r>
          </w:p>
        </w:tc>
        <w:tc>
          <w:tcPr>
            <w:tcW w:w="5954" w:type="dxa"/>
            <w:shd w:val="clear" w:color="auto" w:fill="auto"/>
            <w:vAlign w:val="bottom"/>
          </w:tcPr>
          <w:p w:rsidR="008E120D" w:rsidRPr="003A6171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3A6171">
              <w:rPr>
                <w:rFonts w:ascii="Times New Roman" w:hAnsi="Times New Roman" w:cs="Times New Roman"/>
                <w:color w:val="00000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E120D" w:rsidRPr="003A6171" w:rsidRDefault="008E120D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Cs/>
                <w:color w:val="000000"/>
                <w:lang w:eastAsia="ar-SA"/>
              </w:rPr>
              <w:t>36,1</w:t>
            </w:r>
          </w:p>
        </w:tc>
      </w:tr>
      <w:tr w:rsidR="008D07C3" w:rsidRPr="003A6171" w:rsidTr="00C950D7">
        <w:tc>
          <w:tcPr>
            <w:tcW w:w="2421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5954" w:type="dxa"/>
            <w:shd w:val="clear" w:color="auto" w:fill="auto"/>
            <w:vAlign w:val="bottom"/>
          </w:tcPr>
          <w:p w:rsidR="008D07C3" w:rsidRPr="003A6171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</w:pPr>
            <w:r w:rsidRPr="003A61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ar-SA"/>
              </w:rPr>
              <w:t>Всего доходов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8D07C3" w:rsidRPr="003A6171" w:rsidRDefault="00C950D7" w:rsidP="00C950D7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33 187,8</w:t>
            </w:r>
          </w:p>
        </w:tc>
      </w:tr>
    </w:tbl>
    <w:p w:rsidR="008D07C3" w:rsidRDefault="008D07C3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</w:p>
    <w:p w:rsidR="004C1671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4C1671">
        <w:rPr>
          <w:rFonts w:ascii="Times New Roman" w:hAnsi="Times New Roman" w:cs="Times New Roman"/>
          <w:sz w:val="16"/>
          <w:szCs w:val="16"/>
        </w:rPr>
        <w:t xml:space="preserve">*По видам и подвидам доходов, входящим в соответствующий </w:t>
      </w:r>
      <w:proofErr w:type="spellStart"/>
      <w:r w:rsidRPr="004C1671">
        <w:rPr>
          <w:rFonts w:ascii="Times New Roman" w:hAnsi="Times New Roman" w:cs="Times New Roman"/>
          <w:sz w:val="16"/>
          <w:szCs w:val="16"/>
        </w:rPr>
        <w:t>группировочный</w:t>
      </w:r>
      <w:proofErr w:type="spellEnd"/>
      <w:r w:rsidRPr="004C1671">
        <w:rPr>
          <w:rFonts w:ascii="Times New Roman" w:hAnsi="Times New Roman" w:cs="Times New Roman"/>
          <w:sz w:val="16"/>
          <w:szCs w:val="16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C950D7" w:rsidRDefault="00C950D7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C950D7" w:rsidRPr="00A96B59" w:rsidRDefault="00C950D7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50D7" w:rsidRPr="00A96B59" w:rsidRDefault="00C950D7" w:rsidP="00C95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4AB3">
        <w:rPr>
          <w:rFonts w:ascii="Times New Roman" w:hAnsi="Times New Roman"/>
          <w:sz w:val="28"/>
          <w:szCs w:val="28"/>
        </w:rPr>
        <w:t xml:space="preserve">ПРИЛОЖЕНИЕ 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BB28C5" w:rsidRDefault="00E031E4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A044B7" w:rsidRPr="000671A6">
        <w:rPr>
          <w:rFonts w:ascii="Times New Roman" w:hAnsi="Times New Roman"/>
          <w:sz w:val="28"/>
          <w:szCs w:val="28"/>
        </w:rPr>
        <w:t xml:space="preserve">от </w:t>
      </w:r>
      <w:r w:rsidR="00EF0408">
        <w:rPr>
          <w:rFonts w:ascii="Times New Roman" w:hAnsi="Times New Roman"/>
          <w:sz w:val="28"/>
          <w:szCs w:val="28"/>
        </w:rPr>
        <w:t>21.04.2022</w:t>
      </w:r>
      <w:r w:rsidR="00C950D7">
        <w:rPr>
          <w:rFonts w:ascii="Times New Roman" w:hAnsi="Times New Roman"/>
          <w:sz w:val="28"/>
          <w:szCs w:val="28"/>
        </w:rPr>
        <w:t>__</w:t>
      </w:r>
      <w:r w:rsidR="00A044B7">
        <w:rPr>
          <w:rFonts w:ascii="Times New Roman" w:hAnsi="Times New Roman"/>
          <w:sz w:val="28"/>
          <w:szCs w:val="28"/>
        </w:rPr>
        <w:t xml:space="preserve"> </w:t>
      </w:r>
      <w:r w:rsidR="00A044B7" w:rsidRPr="000671A6">
        <w:rPr>
          <w:rFonts w:ascii="Times New Roman" w:hAnsi="Times New Roman"/>
          <w:sz w:val="28"/>
          <w:szCs w:val="28"/>
        </w:rPr>
        <w:t xml:space="preserve">№ </w:t>
      </w:r>
      <w:r w:rsidR="00C950D7">
        <w:rPr>
          <w:rFonts w:ascii="Times New Roman" w:hAnsi="Times New Roman"/>
          <w:sz w:val="28"/>
          <w:szCs w:val="28"/>
        </w:rPr>
        <w:t>_</w:t>
      </w:r>
      <w:r w:rsidR="00EF0408">
        <w:rPr>
          <w:rFonts w:ascii="Times New Roman" w:hAnsi="Times New Roman"/>
          <w:sz w:val="28"/>
          <w:szCs w:val="28"/>
        </w:rPr>
        <w:t>41/151</w:t>
      </w:r>
      <w:r w:rsidR="00C950D7">
        <w:rPr>
          <w:rFonts w:ascii="Times New Roman" w:hAnsi="Times New Roman"/>
          <w:sz w:val="28"/>
          <w:szCs w:val="28"/>
        </w:rPr>
        <w:t>_</w:t>
      </w:r>
    </w:p>
    <w:p w:rsidR="00D314AB" w:rsidRPr="00E403C5" w:rsidRDefault="009A600E" w:rsidP="009A600E">
      <w:pPr>
        <w:pStyle w:val="a7"/>
        <w:tabs>
          <w:tab w:val="clear" w:pos="4677"/>
          <w:tab w:val="clear" w:pos="9355"/>
          <w:tab w:val="left" w:pos="2551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8E120D" w:rsidRPr="00F453CD">
        <w:rPr>
          <w:rFonts w:ascii="Times New Roman" w:hAnsi="Times New Roman"/>
          <w:sz w:val="28"/>
          <w:szCs w:val="28"/>
        </w:rPr>
        <w:t xml:space="preserve">от </w:t>
      </w:r>
      <w:r w:rsidR="008E120D">
        <w:rPr>
          <w:rFonts w:ascii="Times New Roman" w:hAnsi="Times New Roman"/>
          <w:sz w:val="28"/>
          <w:szCs w:val="28"/>
        </w:rPr>
        <w:t>16.12.2021</w:t>
      </w:r>
      <w:r w:rsidR="008E120D" w:rsidRPr="00F453CD">
        <w:rPr>
          <w:rFonts w:ascii="Times New Roman" w:hAnsi="Times New Roman"/>
          <w:sz w:val="28"/>
          <w:szCs w:val="28"/>
        </w:rPr>
        <w:t xml:space="preserve"> </w:t>
      </w:r>
      <w:r w:rsidR="008E120D">
        <w:rPr>
          <w:rFonts w:ascii="Times New Roman" w:hAnsi="Times New Roman"/>
          <w:sz w:val="28"/>
          <w:szCs w:val="28"/>
        </w:rPr>
        <w:t xml:space="preserve">г. </w:t>
      </w:r>
      <w:r w:rsidR="008E120D" w:rsidRPr="00F453CD">
        <w:rPr>
          <w:rFonts w:ascii="Times New Roman" w:hAnsi="Times New Roman"/>
          <w:sz w:val="28"/>
          <w:szCs w:val="28"/>
        </w:rPr>
        <w:t xml:space="preserve">№ </w:t>
      </w:r>
      <w:r w:rsidR="008E120D">
        <w:rPr>
          <w:rFonts w:ascii="Times New Roman" w:hAnsi="Times New Roman"/>
          <w:sz w:val="28"/>
          <w:szCs w:val="28"/>
        </w:rPr>
        <w:t>37/137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9"/>
        <w:gridCol w:w="567"/>
        <w:gridCol w:w="555"/>
        <w:gridCol w:w="8"/>
        <w:gridCol w:w="1417"/>
        <w:gridCol w:w="25"/>
        <w:gridCol w:w="114"/>
      </w:tblGrid>
      <w:tr w:rsidR="004C1671" w:rsidRPr="004C1671" w:rsidTr="008E120D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8E120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8E12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E120D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29713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36 517,1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  <w:r w:rsidR="0066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18</w:t>
            </w:r>
            <w:r w:rsidR="006652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</w:t>
            </w:r>
            <w:r w:rsidR="006D2E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6D2E5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6191,9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70,8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61</w:t>
            </w:r>
            <w:r w:rsidR="001547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0,</w:t>
            </w:r>
            <w:r w:rsidR="006D2E5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2.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246,0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246,0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387,5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4351EF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172,5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6087,1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6087,1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3078,5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1281,5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1797,0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85,0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12162,9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12162,9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C950D7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221,0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C950D7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168,3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430,6</w:t>
            </w:r>
          </w:p>
        </w:tc>
      </w:tr>
      <w:tr w:rsidR="008E120D" w:rsidRPr="008E120D" w:rsidTr="0029713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154734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430,6</w:t>
            </w:r>
          </w:p>
        </w:tc>
      </w:tr>
    </w:tbl>
    <w:p w:rsidR="000671A6" w:rsidRDefault="000671A6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120D" w:rsidRDefault="008E120D" w:rsidP="00885DB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85DB3" w:rsidRPr="00A96B59" w:rsidRDefault="00885DB3" w:rsidP="00885D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</w:p>
    <w:p w:rsidR="00885DB3" w:rsidRPr="00A96B59" w:rsidRDefault="00885DB3" w:rsidP="00885D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707D30" w:rsidRDefault="00707D30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ПРИЛОЖЕНИЕ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341FC1" w:rsidRDefault="00E031E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A044B7" w:rsidRPr="000671A6">
        <w:rPr>
          <w:rFonts w:ascii="Times New Roman" w:hAnsi="Times New Roman"/>
          <w:sz w:val="28"/>
          <w:szCs w:val="28"/>
        </w:rPr>
        <w:t xml:space="preserve">от </w:t>
      </w:r>
      <w:r w:rsidR="00EF0408">
        <w:rPr>
          <w:rFonts w:ascii="Times New Roman" w:hAnsi="Times New Roman"/>
          <w:sz w:val="28"/>
          <w:szCs w:val="28"/>
        </w:rPr>
        <w:t>21.04.2022</w:t>
      </w:r>
      <w:r w:rsidR="00C950D7">
        <w:rPr>
          <w:rFonts w:ascii="Times New Roman" w:hAnsi="Times New Roman"/>
          <w:sz w:val="28"/>
          <w:szCs w:val="28"/>
        </w:rPr>
        <w:t>__</w:t>
      </w:r>
      <w:r w:rsidR="00A044B7">
        <w:rPr>
          <w:rFonts w:ascii="Times New Roman" w:hAnsi="Times New Roman"/>
          <w:sz w:val="28"/>
          <w:szCs w:val="28"/>
        </w:rPr>
        <w:t xml:space="preserve"> </w:t>
      </w:r>
      <w:r w:rsidR="00A044B7" w:rsidRPr="000671A6">
        <w:rPr>
          <w:rFonts w:ascii="Times New Roman" w:hAnsi="Times New Roman"/>
          <w:sz w:val="28"/>
          <w:szCs w:val="28"/>
        </w:rPr>
        <w:t xml:space="preserve">№ </w:t>
      </w:r>
      <w:r w:rsidR="00EF0408">
        <w:rPr>
          <w:rFonts w:ascii="Times New Roman" w:hAnsi="Times New Roman"/>
          <w:sz w:val="28"/>
          <w:szCs w:val="28"/>
        </w:rPr>
        <w:t>41/151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61216" w:rsidRDefault="00461216" w:rsidP="007C65D7">
      <w:pPr>
        <w:rPr>
          <w:rFonts w:ascii="Times New Roman" w:hAnsi="Times New Roman"/>
          <w:b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Pr="000E0119">
        <w:rPr>
          <w:rFonts w:ascii="Times New Roman" w:hAnsi="Times New Roman"/>
          <w:sz w:val="28"/>
          <w:szCs w:val="28"/>
        </w:rPr>
        <w:t xml:space="preserve">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Pr="000E0119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461216" w:rsidRPr="005718AC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297131">
        <w:rPr>
          <w:rFonts w:ascii="Times New Roman" w:hAnsi="Times New Roman"/>
          <w:b/>
          <w:sz w:val="28"/>
          <w:szCs w:val="28"/>
        </w:rPr>
        <w:t>2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427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80"/>
      </w:tblGrid>
      <w:tr w:rsidR="004E26EC" w:rsidRPr="00FD5E12" w:rsidTr="00CC04FF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CC04FF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CC04FF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4E26EC" w:rsidRPr="00FD5E12" w:rsidRDefault="00A251A8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  <w:r w:rsidR="00F019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517,1</w:t>
            </w:r>
          </w:p>
        </w:tc>
      </w:tr>
      <w:tr w:rsidR="00FD5E12" w:rsidRPr="00FD5E12" w:rsidTr="00CC04FF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3A6171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</w:pPr>
            <w:r w:rsidRPr="003B6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1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FD5E12" w:rsidRPr="00FD5E12" w:rsidTr="00CC04FF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6124,0</w:t>
            </w:r>
          </w:p>
        </w:tc>
      </w:tr>
      <w:tr w:rsidR="00FD5E12" w:rsidRPr="00FD5E12" w:rsidTr="00CC04FF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CC04FF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FD5E12" w:rsidRPr="00FD5E12" w:rsidTr="00CC04FF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FD5E12" w:rsidRPr="00FD5E12" w:rsidTr="00CC04FF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CC04FF">
        <w:trPr>
          <w:trHeight w:val="45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41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52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541,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541,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E12" w:rsidRPr="00FD5E12" w:rsidTr="00CC04FF">
        <w:trPr>
          <w:trHeight w:val="7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>
              <w:rPr>
                <w:rFonts w:ascii="Times New Roman" w:hAnsi="Times New Roman" w:cs="Times New Roman"/>
                <w:sz w:val="24"/>
                <w:szCs w:val="24"/>
              </w:rPr>
              <w:t>541,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E12" w:rsidRPr="00FD5E12" w:rsidTr="00CC04FF">
        <w:trPr>
          <w:trHeight w:val="7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3541,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5E12" w:rsidRPr="00FD5E12" w:rsidTr="00CC04FF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3076,9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FD5E12" w:rsidRPr="00FD5E12" w:rsidTr="00CC04FF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FD5E12" w:rsidRPr="00FD5E12" w:rsidTr="00CC04FF">
        <w:trPr>
          <w:trHeight w:val="12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FD5E12" w:rsidRPr="00FD5E12" w:rsidTr="00CC04FF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FD5E12" w:rsidRPr="00FD5E12" w:rsidTr="00CC04FF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FD5E12" w:rsidRPr="00FD5E12" w:rsidTr="00CC04FF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69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FD5E12" w:rsidRPr="00FD5E12" w:rsidTr="00CC04FF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CC04FF">
        <w:trPr>
          <w:trHeight w:val="12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групп населения»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84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CC04FF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FD5E12" w:rsidRPr="00FD5E12" w:rsidTr="00CC04FF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FD5E12" w:rsidRPr="00FD5E12" w:rsidTr="00CC04FF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195,00</w:t>
            </w:r>
          </w:p>
        </w:tc>
      </w:tr>
      <w:tr w:rsidR="00FD5E12" w:rsidRPr="00FD5E12" w:rsidTr="00CC04FF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FD5E12" w:rsidRPr="00FD5E12" w:rsidTr="00CC04FF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107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CC04FF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FD5E12" w:rsidRPr="00FD5E12" w:rsidTr="00CC04FF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2021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3A6171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FD5E12" w:rsidRPr="00FD5E12" w:rsidTr="00CC04FF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FD5E12" w:rsidRPr="00FD5E12" w:rsidTr="00CC04FF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170,00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CC04FF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52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11160F" w:rsidRPr="00FD5E12" w:rsidTr="00CC04FF">
        <w:trPr>
          <w:trHeight w:val="42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693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693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EC65EA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693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 w:rsidP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693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D36856" w:rsidRPr="00FD5E12" w:rsidTr="00CC04FF">
        <w:trPr>
          <w:trHeight w:val="424"/>
        </w:trPr>
        <w:tc>
          <w:tcPr>
            <w:tcW w:w="566" w:type="dxa"/>
            <w:hideMark/>
          </w:tcPr>
          <w:p w:rsidR="00D36856" w:rsidRPr="00FD5E12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D36856" w:rsidRPr="00297131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Pr="00297131" w:rsidRDefault="00D36856" w:rsidP="006934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Pr="00FD5E12" w:rsidRDefault="00D36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11160F" w:rsidRPr="00FD5E12" w:rsidTr="00CC04FF">
        <w:trPr>
          <w:trHeight w:val="7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940,5</w:t>
            </w:r>
          </w:p>
        </w:tc>
      </w:tr>
      <w:tr w:rsidR="0011160F" w:rsidRPr="00FD5E12" w:rsidTr="00CC04FF">
        <w:trPr>
          <w:trHeight w:val="41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65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11160F" w:rsidRPr="00FD5E12" w:rsidTr="00CC04FF">
        <w:trPr>
          <w:trHeight w:val="33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55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6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37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38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4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3A6171">
        <w:trPr>
          <w:trHeight w:val="27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1160F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94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CC04FF">
        <w:trPr>
          <w:trHeight w:val="66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1F79D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11160F" w:rsidRPr="00FD5E12" w:rsidTr="003A6171">
        <w:trPr>
          <w:trHeight w:val="32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1160F" w:rsidRPr="00FD5E12" w:rsidTr="003A6171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11160F" w:rsidRPr="00FD5E12" w:rsidTr="00CC04FF">
        <w:trPr>
          <w:trHeight w:val="8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F79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A6171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B95C69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1F7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1F79D8" w:rsidRPr="00FD5E12" w:rsidTr="00CC04FF">
        <w:trPr>
          <w:trHeight w:val="465"/>
        </w:trPr>
        <w:tc>
          <w:tcPr>
            <w:tcW w:w="566" w:type="dxa"/>
            <w:hideMark/>
          </w:tcPr>
          <w:p w:rsidR="001F79D8" w:rsidRPr="00FD5E12" w:rsidRDefault="001F79D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F79D8" w:rsidRPr="00297131" w:rsidRDefault="001F79D8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F79D8" w:rsidRPr="00FD5E12" w:rsidRDefault="00CC04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F79D8" w:rsidRDefault="00CC04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3A6171" w:rsidRPr="00FD5E12" w:rsidTr="00CC04FF">
        <w:trPr>
          <w:trHeight w:val="465"/>
        </w:trPr>
        <w:tc>
          <w:tcPr>
            <w:tcW w:w="566" w:type="dxa"/>
            <w:hideMark/>
          </w:tcPr>
          <w:p w:rsidR="003A6171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6171" w:rsidRPr="00FD5E12" w:rsidRDefault="003A617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3A6171" w:rsidRPr="00297131" w:rsidRDefault="003A6171" w:rsidP="00C950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3A6171" w:rsidRPr="00FD5E12" w:rsidRDefault="003A6171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3A6171" w:rsidRDefault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CE6477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D36856" w:rsidRPr="00297131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году  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D36856" w:rsidRPr="00FD5E12" w:rsidTr="00CC04FF">
        <w:trPr>
          <w:trHeight w:val="465"/>
        </w:trPr>
        <w:tc>
          <w:tcPr>
            <w:tcW w:w="566" w:type="dxa"/>
            <w:hideMark/>
          </w:tcPr>
          <w:p w:rsidR="00D36856" w:rsidRDefault="00D36856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36856" w:rsidRPr="00297131" w:rsidRDefault="00D36856" w:rsidP="006934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D36856" w:rsidRDefault="00D36856" w:rsidP="00C95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D36856" w:rsidRDefault="00D368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 w:rsidR="00CC04F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55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484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11160F" w:rsidRPr="00FD5E12" w:rsidTr="00CC04FF">
        <w:trPr>
          <w:trHeight w:val="60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1160F" w:rsidRPr="00FD5E12" w:rsidTr="00CC04FF">
        <w:trPr>
          <w:trHeight w:val="7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 на 2022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42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5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11802,90</w:t>
            </w:r>
          </w:p>
        </w:tc>
      </w:tr>
      <w:tr w:rsidR="0011160F" w:rsidRPr="00FD5E12" w:rsidTr="00CC04FF">
        <w:trPr>
          <w:trHeight w:val="80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12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84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11160F" w:rsidRPr="00FD5E12" w:rsidTr="00CC04FF">
        <w:trPr>
          <w:trHeight w:val="4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47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59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6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11160F" w:rsidRPr="00FD5E12" w:rsidTr="00CC04FF">
        <w:trPr>
          <w:trHeight w:val="69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43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11160F" w:rsidRPr="00FD5E12" w:rsidTr="00CC04FF">
        <w:trPr>
          <w:trHeight w:val="79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A251A8" w:rsidRPr="00FD5E12" w:rsidTr="00CC04FF">
        <w:trPr>
          <w:trHeight w:val="792"/>
        </w:trPr>
        <w:tc>
          <w:tcPr>
            <w:tcW w:w="566" w:type="dxa"/>
            <w:hideMark/>
          </w:tcPr>
          <w:p w:rsidR="00A251A8" w:rsidRPr="00FD5E12" w:rsidRDefault="00A251A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A251A8" w:rsidRPr="00297131" w:rsidRDefault="00A251A8" w:rsidP="00A25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A251A8" w:rsidRPr="00FD5E12" w:rsidRDefault="00A25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A251A8" w:rsidRPr="00FD5E12" w:rsidRDefault="00A251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11160F" w:rsidRPr="00FD5E12" w:rsidTr="00CC04FF">
        <w:trPr>
          <w:trHeight w:val="90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11160F" w:rsidRPr="00FD5E12" w:rsidRDefault="00111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11160F" w:rsidRPr="00FD5E12" w:rsidTr="00CC04FF">
        <w:trPr>
          <w:trHeight w:val="76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CC04FF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856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</w:tr>
      <w:tr w:rsidR="0011160F" w:rsidRPr="00FD5E12" w:rsidTr="00D36856">
        <w:trPr>
          <w:trHeight w:val="602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1160F" w:rsidRPr="00FD5E12" w:rsidTr="00CC04FF">
        <w:trPr>
          <w:trHeight w:val="44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D36856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1160F" w:rsidRPr="00FD5E12" w:rsidTr="00CC04FF">
        <w:trPr>
          <w:trHeight w:val="7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1133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696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51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11160F" w:rsidRPr="00FD5E12" w:rsidTr="00CC04FF">
        <w:trPr>
          <w:trHeight w:val="450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39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687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1160F" w:rsidRPr="00FD5E12" w:rsidTr="00CC04FF">
        <w:trPr>
          <w:trHeight w:val="49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80" w:type="dxa"/>
            <w:noWrap/>
            <w:vAlign w:val="bottom"/>
            <w:hideMark/>
          </w:tcPr>
          <w:p w:rsidR="0011160F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FD5E12" w:rsidRDefault="00CC04FF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FD5E12" w:rsidRDefault="00CC04FF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FD5E12" w:rsidRDefault="00CC04FF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42873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CC04FF" w:rsidRPr="00FD5E12" w:rsidTr="00CC04FF">
        <w:trPr>
          <w:trHeight w:val="495"/>
        </w:trPr>
        <w:tc>
          <w:tcPr>
            <w:tcW w:w="566" w:type="dxa"/>
            <w:hideMark/>
          </w:tcPr>
          <w:p w:rsidR="00CC04FF" w:rsidRPr="00FD5E12" w:rsidRDefault="00CC04F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CC04FF" w:rsidRPr="00297131" w:rsidRDefault="00CC04FF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1701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CC04FF" w:rsidRPr="00297131" w:rsidRDefault="00CC04FF" w:rsidP="00E04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280" w:type="dxa"/>
            <w:noWrap/>
            <w:vAlign w:val="bottom"/>
            <w:hideMark/>
          </w:tcPr>
          <w:p w:rsidR="00CC04FF" w:rsidRPr="00297131" w:rsidRDefault="00CC04FF" w:rsidP="00CC04F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F01906" w:rsidRDefault="00F01906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950D7" w:rsidRDefault="00C950D7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C950D7" w:rsidRPr="00A96B59" w:rsidRDefault="00C950D7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50D7" w:rsidRPr="00A96B59" w:rsidRDefault="00C950D7" w:rsidP="00C95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73379F" w:rsidRDefault="0073379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D267C" w:rsidRDefault="005D267C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C04FF" w:rsidRDefault="00CC04FF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A044B7" w:rsidRPr="000671A6">
        <w:rPr>
          <w:rFonts w:ascii="Times New Roman" w:hAnsi="Times New Roman"/>
          <w:sz w:val="28"/>
          <w:szCs w:val="28"/>
        </w:rPr>
        <w:t xml:space="preserve">от </w:t>
      </w:r>
      <w:r w:rsidR="00EF0408">
        <w:rPr>
          <w:rFonts w:ascii="Times New Roman" w:hAnsi="Times New Roman"/>
          <w:sz w:val="28"/>
          <w:szCs w:val="28"/>
        </w:rPr>
        <w:t>21.04.2022</w:t>
      </w:r>
      <w:r w:rsidR="00C950D7">
        <w:rPr>
          <w:rFonts w:ascii="Times New Roman" w:hAnsi="Times New Roman"/>
          <w:sz w:val="28"/>
          <w:szCs w:val="28"/>
        </w:rPr>
        <w:t>_</w:t>
      </w:r>
      <w:r w:rsidR="00A044B7" w:rsidRPr="000671A6">
        <w:rPr>
          <w:rFonts w:ascii="Times New Roman" w:hAnsi="Times New Roman"/>
          <w:sz w:val="28"/>
          <w:szCs w:val="28"/>
        </w:rPr>
        <w:t xml:space="preserve">№ </w:t>
      </w:r>
      <w:r w:rsidR="00EF0408">
        <w:rPr>
          <w:rFonts w:ascii="Times New Roman" w:hAnsi="Times New Roman"/>
          <w:sz w:val="28"/>
          <w:szCs w:val="28"/>
        </w:rPr>
        <w:t>41/151</w:t>
      </w:r>
      <w:r w:rsidR="00C950D7">
        <w:rPr>
          <w:rFonts w:ascii="Times New Roman" w:hAnsi="Times New Roman"/>
          <w:sz w:val="28"/>
          <w:szCs w:val="28"/>
        </w:rPr>
        <w:t>_</w:t>
      </w:r>
    </w:p>
    <w:p w:rsidR="00611EA6" w:rsidRPr="008C41AB" w:rsidRDefault="00611EA6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2728A" w:rsidRPr="008C41AB" w:rsidRDefault="003C3FC4" w:rsidP="0032728A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</w:t>
      </w:r>
      <w:r w:rsidR="00C73943">
        <w:rPr>
          <w:rFonts w:ascii="Times New Roman" w:hAnsi="Times New Roman"/>
          <w:sz w:val="28"/>
          <w:szCs w:val="28"/>
        </w:rPr>
        <w:t>г</w:t>
      </w:r>
      <w:r w:rsidR="0073379F">
        <w:rPr>
          <w:rFonts w:ascii="Times New Roman" w:hAnsi="Times New Roman"/>
          <w:sz w:val="28"/>
          <w:szCs w:val="28"/>
        </w:rPr>
        <w:t>.</w:t>
      </w:r>
      <w:r w:rsidR="00C73943">
        <w:rPr>
          <w:rFonts w:ascii="Times New Roman" w:hAnsi="Times New Roman"/>
          <w:sz w:val="28"/>
          <w:szCs w:val="28"/>
        </w:rPr>
        <w:t xml:space="preserve"> </w:t>
      </w:r>
      <w:r w:rsidR="0032728A" w:rsidRPr="008C41AB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32728A" w:rsidRDefault="0032728A" w:rsidP="0032728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297131">
        <w:rPr>
          <w:rFonts w:ascii="Times New Roman" w:eastAsia="Times New Roman" w:hAnsi="Times New Roman"/>
          <w:b/>
          <w:sz w:val="28"/>
          <w:szCs w:val="28"/>
        </w:rPr>
        <w:t>2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73379F" w:rsidRDefault="0073379F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776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709"/>
        <w:gridCol w:w="1446"/>
      </w:tblGrid>
      <w:tr w:rsidR="00297131" w:rsidRPr="00297131" w:rsidTr="006166EC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297131" w:rsidRPr="00297131" w:rsidTr="006166EC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6166EC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6166EC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6166EC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36517,1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13818,</w:t>
            </w:r>
            <w:r w:rsidR="00331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97131" w:rsidRPr="00297131" w:rsidTr="006166EC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6166EC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97131" w:rsidRPr="00297131" w:rsidTr="006166EC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33182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960,0</w:t>
            </w:r>
          </w:p>
        </w:tc>
      </w:tr>
      <w:tr w:rsidR="00297131" w:rsidRPr="00297131" w:rsidTr="006166EC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6177,5</w:t>
            </w:r>
          </w:p>
        </w:tc>
      </w:tr>
      <w:tr w:rsidR="00297131" w:rsidRPr="00297131" w:rsidTr="006166EC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6166EC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6070,2</w:t>
            </w:r>
          </w:p>
        </w:tc>
      </w:tr>
      <w:tr w:rsidR="00297131" w:rsidRPr="00297131" w:rsidTr="006166E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6055,7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14,50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6166EC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297131" w:rsidRPr="00297131" w:rsidTr="006166EC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6166EC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118,00</w:t>
            </w:r>
          </w:p>
        </w:tc>
      </w:tr>
      <w:tr w:rsidR="00297131" w:rsidRPr="00297131" w:rsidTr="006C224D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70,80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7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и референдумов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участковых избирательных комиссий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11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выборов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F516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54 1 0</w:t>
            </w:r>
            <w:r w:rsidR="00F516A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325,00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6170,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173,80</w:t>
            </w:r>
          </w:p>
        </w:tc>
      </w:tr>
      <w:tr w:rsidR="00297131" w:rsidRPr="00297131" w:rsidTr="006166EC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6166EC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6166E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53,80</w:t>
            </w:r>
          </w:p>
        </w:tc>
      </w:tr>
      <w:tr w:rsidR="00297131" w:rsidRPr="00297131" w:rsidTr="006166EC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120,00</w:t>
            </w:r>
          </w:p>
        </w:tc>
      </w:tr>
      <w:tr w:rsidR="00297131" w:rsidRPr="00297131" w:rsidTr="006166EC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  <w:tr w:rsidR="00297131" w:rsidRPr="00297131" w:rsidTr="006166EC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297131" w:rsidRPr="00297131" w:rsidTr="006166EC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C224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C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23,00</w:t>
            </w:r>
          </w:p>
        </w:tc>
      </w:tr>
      <w:tr w:rsidR="00297131" w:rsidRPr="00297131" w:rsidTr="006166EC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6166EC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6166E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278,90</w:t>
            </w:r>
          </w:p>
        </w:tc>
      </w:tr>
      <w:tr w:rsidR="00297131" w:rsidRPr="00297131" w:rsidTr="006166EC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6166EC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1200,10</w:t>
            </w:r>
          </w:p>
        </w:tc>
      </w:tr>
      <w:tr w:rsidR="00297131" w:rsidRPr="00297131" w:rsidTr="006166EC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1099,10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297131" w:rsidRPr="00297131" w:rsidTr="006166EC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6166EC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6166E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6166E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25,00</w:t>
            </w:r>
          </w:p>
        </w:tc>
      </w:tr>
      <w:tr w:rsidR="00297131" w:rsidRPr="00297131" w:rsidTr="006166EC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6166EC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6166EC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6166EC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131" w:rsidRPr="00297131" w:rsidTr="006166EC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 населения» на 2022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6166EC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6166EC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6166EC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76,30</w:t>
            </w:r>
          </w:p>
        </w:tc>
      </w:tr>
      <w:tr w:rsidR="00297131" w:rsidRPr="00297131" w:rsidTr="006166EC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6166EC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6166EC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6166EC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297131" w:rsidRPr="00297131" w:rsidTr="006166EC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6166EC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374,90</w:t>
            </w:r>
          </w:p>
        </w:tc>
      </w:tr>
      <w:tr w:rsidR="00297131" w:rsidRPr="00297131" w:rsidTr="006166EC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3541,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3541,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3541,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3541,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3076,</w:t>
            </w:r>
            <w:r w:rsidR="0033182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131" w:rsidRPr="00297131" w:rsidTr="006166EC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450,00</w:t>
            </w:r>
          </w:p>
        </w:tc>
      </w:tr>
      <w:tr w:rsidR="00297131" w:rsidRPr="00297131" w:rsidTr="006166EC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15,00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246,0</w:t>
            </w:r>
          </w:p>
        </w:tc>
      </w:tr>
      <w:tr w:rsidR="00297131" w:rsidRPr="00297131" w:rsidTr="006166EC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387,5</w:t>
            </w:r>
          </w:p>
        </w:tc>
      </w:tr>
      <w:tr w:rsidR="00297131" w:rsidRPr="00297131" w:rsidTr="006166EC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215,00</w:t>
            </w:r>
          </w:p>
        </w:tc>
      </w:tr>
      <w:tr w:rsidR="00297131" w:rsidRPr="00297131" w:rsidTr="006166EC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6166EC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5,00</w:t>
            </w:r>
          </w:p>
        </w:tc>
      </w:tr>
      <w:tr w:rsidR="00297131" w:rsidRPr="00297131" w:rsidTr="006166E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6166EC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20,00</w:t>
            </w:r>
          </w:p>
        </w:tc>
      </w:tr>
      <w:tr w:rsidR="00297131" w:rsidRPr="00297131" w:rsidTr="006166EC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172,5</w:t>
            </w:r>
          </w:p>
        </w:tc>
      </w:tr>
      <w:tr w:rsidR="00297131" w:rsidRPr="00297131" w:rsidTr="006166E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6166E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6166EC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F353AD" w:rsidRPr="00297131" w:rsidTr="00F353AD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F353AD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76057C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76057C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6087,1</w:t>
            </w:r>
          </w:p>
        </w:tc>
      </w:tr>
      <w:tr w:rsidR="00B32B4F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6166EC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6166EC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B32B4F" w:rsidRPr="00297131" w:rsidTr="006166EC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32B4F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6166EC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6087,1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3078,5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1281,5</w:t>
            </w:r>
          </w:p>
        </w:tc>
      </w:tr>
      <w:tr w:rsidR="00297131" w:rsidRPr="00297131" w:rsidTr="00A251A8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297131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A251A8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A251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EC65EA" w:rsidRDefault="00A251A8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ммунально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Схема теплоснабжения на территории поселения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A251A8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251A8" w:rsidRPr="00297131" w:rsidRDefault="00A251A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51A8" w:rsidRPr="00297131" w:rsidRDefault="00A251A8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65 2 01 10330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251A8" w:rsidRPr="00297131" w:rsidRDefault="00A251A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1A8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1797,0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1035,7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6166EC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251A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32B4F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04C4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297131"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6166EC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70,00</w:t>
            </w:r>
          </w:p>
        </w:tc>
      </w:tr>
      <w:tr w:rsidR="00297131" w:rsidRPr="00297131" w:rsidTr="006166EC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E04C4E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350,</w:t>
            </w:r>
            <w:r w:rsidR="005F63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F63DA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5F63DA">
        <w:trPr>
          <w:trHeight w:val="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B95C69" w:rsidRDefault="005F63DA" w:rsidP="005F6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 поселения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5F63DA">
        <w:trPr>
          <w:trHeight w:val="5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63 0 01 10070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F63DA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5F63DA" w:rsidRPr="00297131" w:rsidRDefault="005F63DA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F63DA" w:rsidRPr="00297131" w:rsidRDefault="005F63DA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5F63DA" w:rsidRPr="00297131" w:rsidRDefault="005F63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Default="005F63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E04C4E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E04C4E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E04C4E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E04C4E" w:rsidRPr="00297131" w:rsidTr="00E04C4E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E04C4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CE6477" w:rsidRPr="00297131" w:rsidTr="00E04C4E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CE6477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E04C4E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Благоустройство, в части ремонта уличного освещения, органы территориального общественного самоуправления которых, являются победителями краевого конкурса на звание «Лучший орган территориального общественного самоуправления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2021 году 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E04C4E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CE6477" w:rsidRPr="00297131" w:rsidTr="00E04C4E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A2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Default="00CE6477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531,1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85,00</w:t>
            </w:r>
          </w:p>
        </w:tc>
      </w:tr>
      <w:tr w:rsidR="00297131" w:rsidRPr="00297131" w:rsidTr="006166EC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6166EC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35,00</w:t>
            </w:r>
          </w:p>
        </w:tc>
      </w:tr>
      <w:tr w:rsidR="00297131" w:rsidRPr="00297131" w:rsidTr="005F63DA">
        <w:trPr>
          <w:trHeight w:val="6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"Молодежь"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131" w:rsidRPr="00297131" w:rsidTr="006166EC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12162,9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12162,9</w:t>
            </w:r>
          </w:p>
        </w:tc>
      </w:tr>
      <w:tr w:rsidR="00297131" w:rsidRPr="00297131" w:rsidTr="006166EC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11802,90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6166EC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7850,00</w:t>
            </w:r>
          </w:p>
        </w:tc>
      </w:tr>
      <w:tr w:rsidR="00297131" w:rsidRPr="00297131" w:rsidTr="006166EC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6166EC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3721,00</w:t>
            </w:r>
          </w:p>
        </w:tc>
      </w:tr>
      <w:tr w:rsidR="00297131" w:rsidRPr="00297131" w:rsidTr="006166EC">
        <w:trPr>
          <w:trHeight w:val="124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6166EC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6166EC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231,90</w:t>
            </w:r>
          </w:p>
        </w:tc>
      </w:tr>
      <w:tr w:rsidR="00CE6477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CE64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CE6477">
        <w:trPr>
          <w:trHeight w:val="54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систем кондиционирования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CE6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CE6477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CE6477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CE6477" w:rsidRPr="00297131" w:rsidRDefault="00CE6477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A2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6477" w:rsidRPr="00297131" w:rsidRDefault="00CE647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360,0</w:t>
            </w:r>
          </w:p>
        </w:tc>
      </w:tr>
      <w:tr w:rsidR="00297131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221,0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96D68" w:rsidRPr="00297131" w:rsidTr="007761F2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96D68" w:rsidRPr="00297131" w:rsidTr="00FD5E12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196D68" w:rsidRPr="00297131" w:rsidTr="007761F2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196D68" w:rsidRPr="00297131" w:rsidRDefault="00196D68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196D68" w:rsidRPr="00297131" w:rsidRDefault="00196D6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6D68" w:rsidRDefault="00196D68" w:rsidP="00196D6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96D68" w:rsidRDefault="00C950D7" w:rsidP="00196D68">
            <w:pPr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0D7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168,3</w:t>
            </w:r>
          </w:p>
        </w:tc>
      </w:tr>
      <w:tr w:rsidR="00297131" w:rsidRPr="00297131" w:rsidTr="006166EC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социально-ориентированных некоммерческих общественных организаций "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297131" w:rsidRPr="00297131" w:rsidTr="006166EC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430,6</w:t>
            </w:r>
          </w:p>
        </w:tc>
      </w:tr>
      <w:tr w:rsidR="00297131" w:rsidRPr="00297131" w:rsidTr="006166EC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741AF6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430,6</w:t>
            </w:r>
          </w:p>
        </w:tc>
      </w:tr>
      <w:tr w:rsidR="00297131" w:rsidRPr="00297131" w:rsidTr="006166EC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6166EC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1C579D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297131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</w:t>
            </w:r>
            <w:r w:rsidR="00741AF6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42873" w:rsidRDefault="001C579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рамках строительства малобюджетного спортивного зала в шаговой доступности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  <w:tr w:rsidR="001C579D" w:rsidRPr="00297131" w:rsidTr="001C579D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1C579D" w:rsidRPr="00297131" w:rsidRDefault="001C579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5EA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недвижимого имущества государственной (муниципальной собственности)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94 0 01 10070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579D" w:rsidRPr="00297131" w:rsidRDefault="001C579D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330,6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950D7" w:rsidRDefault="00C950D7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C950D7" w:rsidRPr="00A96B59" w:rsidRDefault="00C950D7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50D7" w:rsidRPr="00A96B59" w:rsidRDefault="00C950D7" w:rsidP="00C95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D314AB" w:rsidRPr="0073379F" w:rsidRDefault="003C3FC4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     </w:t>
      </w:r>
      <w:r w:rsidR="00A044B7" w:rsidRPr="000671A6">
        <w:rPr>
          <w:rFonts w:ascii="Times New Roman" w:hAnsi="Times New Roman"/>
          <w:sz w:val="28"/>
          <w:szCs w:val="28"/>
        </w:rPr>
        <w:t xml:space="preserve">от </w:t>
      </w:r>
      <w:r w:rsidR="00C950D7">
        <w:rPr>
          <w:rFonts w:ascii="Times New Roman" w:hAnsi="Times New Roman"/>
          <w:sz w:val="28"/>
          <w:szCs w:val="28"/>
        </w:rPr>
        <w:t>_</w:t>
      </w:r>
      <w:r w:rsidR="00EF0408">
        <w:rPr>
          <w:rFonts w:ascii="Times New Roman" w:hAnsi="Times New Roman"/>
          <w:sz w:val="28"/>
          <w:szCs w:val="28"/>
        </w:rPr>
        <w:t>21.04.2022</w:t>
      </w:r>
      <w:r w:rsidR="00C950D7">
        <w:rPr>
          <w:rFonts w:ascii="Times New Roman" w:hAnsi="Times New Roman"/>
          <w:sz w:val="28"/>
          <w:szCs w:val="28"/>
        </w:rPr>
        <w:t>_</w:t>
      </w:r>
      <w:r w:rsidR="00A044B7" w:rsidRPr="000671A6">
        <w:rPr>
          <w:rFonts w:ascii="Times New Roman" w:hAnsi="Times New Roman"/>
          <w:sz w:val="28"/>
          <w:szCs w:val="28"/>
        </w:rPr>
        <w:t xml:space="preserve">№ </w:t>
      </w:r>
      <w:r w:rsidR="00EF0408">
        <w:rPr>
          <w:rFonts w:ascii="Times New Roman" w:hAnsi="Times New Roman"/>
          <w:sz w:val="28"/>
          <w:szCs w:val="28"/>
        </w:rPr>
        <w:t>41/151</w:t>
      </w:r>
      <w:r w:rsidR="00C950D7">
        <w:rPr>
          <w:rFonts w:ascii="Times New Roman" w:hAnsi="Times New Roman"/>
          <w:sz w:val="28"/>
          <w:szCs w:val="28"/>
        </w:rPr>
        <w:t>_</w:t>
      </w:r>
    </w:p>
    <w:p w:rsidR="00D314AB" w:rsidRDefault="00D314AB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от </w:t>
      </w:r>
      <w:r w:rsidR="00297131">
        <w:rPr>
          <w:rFonts w:ascii="Times New Roman" w:hAnsi="Times New Roman"/>
          <w:sz w:val="28"/>
          <w:szCs w:val="28"/>
        </w:rPr>
        <w:t>16.12.2021</w:t>
      </w:r>
      <w:r w:rsidR="0073379F">
        <w:rPr>
          <w:rFonts w:ascii="Times New Roman" w:hAnsi="Times New Roman"/>
          <w:sz w:val="28"/>
          <w:szCs w:val="28"/>
        </w:rPr>
        <w:t xml:space="preserve"> г. </w:t>
      </w:r>
      <w:r w:rsidRPr="0073379F">
        <w:rPr>
          <w:rFonts w:ascii="Times New Roman" w:hAnsi="Times New Roman"/>
          <w:sz w:val="28"/>
          <w:szCs w:val="28"/>
        </w:rPr>
        <w:t xml:space="preserve">№ </w:t>
      </w:r>
      <w:r w:rsidR="00297131">
        <w:rPr>
          <w:rFonts w:ascii="Times New Roman" w:hAnsi="Times New Roman"/>
          <w:sz w:val="28"/>
          <w:szCs w:val="28"/>
        </w:rPr>
        <w:t>37/137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166E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 (тысяч рублей)</w:t>
      </w:r>
    </w:p>
    <w:tbl>
      <w:tblPr>
        <w:tblW w:w="9498" w:type="dxa"/>
        <w:tblInd w:w="108" w:type="dxa"/>
        <w:tblLook w:val="04A0"/>
      </w:tblPr>
      <w:tblGrid>
        <w:gridCol w:w="3119"/>
        <w:gridCol w:w="5103"/>
        <w:gridCol w:w="1276"/>
      </w:tblGrid>
      <w:tr w:rsidR="00297131" w:rsidRPr="00297131" w:rsidTr="00297131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3329,3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6166EC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-3</w:t>
            </w:r>
            <w:r w:rsidR="00C95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3187,8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6166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16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C95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3187,8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6166E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166E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="00C95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3187,8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C950D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C950D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33187,8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C950D7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36517,1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C950D7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36517,1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C950D7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36517,1</w:t>
            </w:r>
          </w:p>
        </w:tc>
      </w:tr>
      <w:tr w:rsidR="00297131" w:rsidRPr="00297131" w:rsidTr="002971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000 01 05 02 01 10 0000 610</w:t>
            </w:r>
          </w:p>
        </w:tc>
        <w:tc>
          <w:tcPr>
            <w:tcW w:w="5103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97131" w:rsidRPr="00297131" w:rsidRDefault="00C950D7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36517,1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950D7" w:rsidRDefault="00C950D7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C950D7" w:rsidRPr="00A96B59" w:rsidRDefault="00C950D7" w:rsidP="00C950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950D7" w:rsidRPr="00A96B59" w:rsidRDefault="00C950D7" w:rsidP="00C950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Default="0073379F" w:rsidP="004113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537E9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41FC1" w:rsidRDefault="003C3FC4" w:rsidP="00341FC1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A044B7" w:rsidRPr="000671A6">
        <w:rPr>
          <w:rFonts w:ascii="Times New Roman" w:hAnsi="Times New Roman"/>
          <w:sz w:val="28"/>
          <w:szCs w:val="28"/>
        </w:rPr>
        <w:t xml:space="preserve">от </w:t>
      </w:r>
      <w:r w:rsidR="00EF0408">
        <w:rPr>
          <w:rFonts w:ascii="Times New Roman" w:hAnsi="Times New Roman"/>
          <w:sz w:val="28"/>
          <w:szCs w:val="28"/>
        </w:rPr>
        <w:t>21.04.2022</w:t>
      </w:r>
      <w:r w:rsidR="00A044B7">
        <w:rPr>
          <w:rFonts w:ascii="Times New Roman" w:hAnsi="Times New Roman"/>
          <w:sz w:val="28"/>
          <w:szCs w:val="28"/>
        </w:rPr>
        <w:t xml:space="preserve">. </w:t>
      </w:r>
      <w:r w:rsidR="00A044B7" w:rsidRPr="000671A6">
        <w:rPr>
          <w:rFonts w:ascii="Times New Roman" w:hAnsi="Times New Roman"/>
          <w:sz w:val="28"/>
          <w:szCs w:val="28"/>
        </w:rPr>
        <w:t xml:space="preserve">№ </w:t>
      </w:r>
      <w:r w:rsidR="00EF0408">
        <w:rPr>
          <w:rFonts w:ascii="Times New Roman" w:hAnsi="Times New Roman"/>
          <w:sz w:val="28"/>
          <w:szCs w:val="28"/>
        </w:rPr>
        <w:t>41/151</w:t>
      </w:r>
    </w:p>
    <w:p w:rsidR="00AC531C" w:rsidRPr="00E403C5" w:rsidRDefault="00AC531C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707D30" w:rsidRPr="0073379F">
        <w:rPr>
          <w:rFonts w:ascii="Times New Roman" w:hAnsi="Times New Roman"/>
          <w:sz w:val="28"/>
          <w:szCs w:val="28"/>
        </w:rPr>
        <w:t xml:space="preserve">от </w:t>
      </w:r>
      <w:r w:rsidR="004F45B0">
        <w:rPr>
          <w:rFonts w:ascii="Times New Roman" w:hAnsi="Times New Roman"/>
          <w:sz w:val="28"/>
          <w:szCs w:val="28"/>
        </w:rPr>
        <w:t>16.12.2021</w:t>
      </w:r>
      <w:r w:rsidR="00707D30">
        <w:rPr>
          <w:rFonts w:ascii="Times New Roman" w:hAnsi="Times New Roman"/>
          <w:sz w:val="28"/>
          <w:szCs w:val="28"/>
        </w:rPr>
        <w:t xml:space="preserve"> г. </w:t>
      </w:r>
      <w:r w:rsidR="00707D30" w:rsidRPr="0073379F">
        <w:rPr>
          <w:rFonts w:ascii="Times New Roman" w:hAnsi="Times New Roman"/>
          <w:sz w:val="28"/>
          <w:szCs w:val="28"/>
        </w:rPr>
        <w:t xml:space="preserve">№ </w:t>
      </w:r>
      <w:r w:rsidR="004F45B0">
        <w:rPr>
          <w:rFonts w:ascii="Times New Roman" w:hAnsi="Times New Roman"/>
          <w:sz w:val="28"/>
          <w:szCs w:val="28"/>
        </w:rPr>
        <w:t>37/137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4F45B0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2" w:type="dxa"/>
        <w:tblInd w:w="-318" w:type="dxa"/>
        <w:tblLayout w:type="fixed"/>
        <w:tblLook w:val="04A0"/>
      </w:tblPr>
      <w:tblGrid>
        <w:gridCol w:w="2411"/>
        <w:gridCol w:w="6237"/>
        <w:gridCol w:w="1134"/>
      </w:tblGrid>
      <w:tr w:rsidR="004F45B0" w:rsidRPr="007761F2" w:rsidTr="006454CD">
        <w:trPr>
          <w:trHeight w:val="694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17742D">
        <w:trPr>
          <w:trHeight w:val="1271"/>
          <w:tblHeader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 "Развитие и укрепление материально-технической базы архива администрации Новолеушковского сельского поселения Павловского района"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23,0</w:t>
            </w:r>
          </w:p>
        </w:tc>
      </w:tr>
      <w:tr w:rsidR="004F45B0" w:rsidRPr="007761F2" w:rsidTr="006454CD">
        <w:trPr>
          <w:trHeight w:val="90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278,9</w:t>
            </w:r>
          </w:p>
        </w:tc>
      </w:tr>
      <w:tr w:rsidR="004F45B0" w:rsidRPr="007761F2" w:rsidTr="006454CD">
        <w:trPr>
          <w:trHeight w:val="12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2022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1200,1</w:t>
            </w:r>
          </w:p>
        </w:tc>
      </w:tr>
      <w:tr w:rsidR="007761F2" w:rsidRPr="007761F2" w:rsidTr="006454CD">
        <w:trPr>
          <w:trHeight w:val="117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120,0</w:t>
            </w:r>
          </w:p>
        </w:tc>
      </w:tr>
      <w:tr w:rsidR="007761F2" w:rsidRPr="007761F2" w:rsidTr="006454CD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"Развитие инициативного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Новолеушковском сельском поселении Павловского района на 2022 год"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150,0</w:t>
            </w:r>
          </w:p>
        </w:tc>
      </w:tr>
      <w:tr w:rsidR="00F01906" w:rsidRPr="007761F2" w:rsidTr="006454CD">
        <w:trPr>
          <w:trHeight w:val="90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CE6477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«Благоустройство Новолеушковского сельского поселения </w:t>
            </w:r>
          </w:p>
          <w:p w:rsidR="00F01906" w:rsidRPr="007761F2" w:rsidRDefault="00F01906" w:rsidP="00F019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531,1</w:t>
            </w:r>
          </w:p>
        </w:tc>
      </w:tr>
      <w:tr w:rsidR="004F45B0" w:rsidRPr="007761F2" w:rsidTr="006454CD">
        <w:trPr>
          <w:trHeight w:val="118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25,0</w:t>
            </w:r>
          </w:p>
        </w:tc>
      </w:tr>
      <w:tr w:rsidR="004F45B0" w:rsidRPr="007761F2" w:rsidTr="006454CD">
        <w:trPr>
          <w:trHeight w:val="122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6454CD">
        <w:trPr>
          <w:trHeight w:val="124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«Обустройство здания администрации Новолеушковского сельского поселения для беспрепятственного доступа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маломобильных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групп населения»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76,3</w:t>
            </w:r>
          </w:p>
        </w:tc>
      </w:tr>
      <w:tr w:rsidR="004F45B0" w:rsidRPr="007761F2" w:rsidTr="006454CD">
        <w:trPr>
          <w:trHeight w:val="107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168,3</w:t>
            </w:r>
          </w:p>
        </w:tc>
      </w:tr>
      <w:tr w:rsidR="004F45B0" w:rsidRPr="007761F2" w:rsidTr="006454CD">
        <w:trPr>
          <w:trHeight w:val="93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  <w:r w:rsidR="004F45B0"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60,0</w:t>
            </w:r>
          </w:p>
        </w:tc>
      </w:tr>
      <w:tr w:rsidR="004F45B0" w:rsidRPr="007761F2" w:rsidTr="006454CD">
        <w:trPr>
          <w:trHeight w:val="110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4F45B0" w:rsidRPr="007761F2" w:rsidTr="006454CD">
        <w:trPr>
          <w:trHeight w:val="94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Молодежь</w:t>
            </w:r>
            <w:r w:rsidR="007761F2"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Новолеушковского сельского поселения Павловского района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50,0</w:t>
            </w:r>
          </w:p>
        </w:tc>
      </w:tr>
      <w:tr w:rsidR="004F45B0" w:rsidRPr="007761F2" w:rsidTr="006454CD">
        <w:trPr>
          <w:trHeight w:val="983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2022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35,0</w:t>
            </w:r>
          </w:p>
        </w:tc>
      </w:tr>
      <w:tr w:rsidR="007761F2" w:rsidRPr="007761F2" w:rsidTr="006454CD">
        <w:trPr>
          <w:trHeight w:val="133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2021-2022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4F45B0" w:rsidRPr="007761F2" w:rsidTr="006454CD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F01906" w:rsidRPr="007761F2" w:rsidTr="006454CD">
        <w:trPr>
          <w:trHeight w:val="8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88 0 00 00000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906" w:rsidRPr="007761F2" w:rsidRDefault="00F01906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E6477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«Поддержка клубных учреждений в Новолеушковском сельском поселении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1906" w:rsidRPr="006454CD" w:rsidRDefault="00F0190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360,0</w:t>
            </w:r>
          </w:p>
        </w:tc>
      </w:tr>
      <w:tr w:rsidR="004F45B0" w:rsidRPr="007761F2" w:rsidTr="006454CD">
        <w:trPr>
          <w:trHeight w:val="598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«О проведении в 2022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374,9</w:t>
            </w:r>
          </w:p>
        </w:tc>
      </w:tr>
      <w:tr w:rsidR="004F45B0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170,0</w:t>
            </w:r>
          </w:p>
        </w:tc>
      </w:tr>
      <w:tr w:rsidR="007761F2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«Развитие физической культуры и спорта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7761F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454C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330,6</w:t>
            </w:r>
          </w:p>
        </w:tc>
      </w:tr>
      <w:tr w:rsidR="004F45B0" w:rsidRPr="007761F2" w:rsidTr="006454CD">
        <w:trPr>
          <w:trHeight w:val="806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96 0 00 00000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2022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7761F2" w:rsidRDefault="004F45B0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6454CD">
        <w:trPr>
          <w:trHeight w:val="24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7761F2" w:rsidRDefault="00F01906" w:rsidP="001774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5470,4</w:t>
            </w:r>
          </w:p>
        </w:tc>
      </w:tr>
    </w:tbl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61F2" w:rsidRDefault="007761F2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01906" w:rsidRDefault="00F01906" w:rsidP="00F0190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F01906" w:rsidRPr="00A96B59" w:rsidRDefault="00F01906" w:rsidP="00F01906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Новолеушковского сельского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01906" w:rsidRPr="00A96B59" w:rsidRDefault="00F01906" w:rsidP="00F019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Л.С. Руденко</w:t>
      </w:r>
    </w:p>
    <w:p w:rsidR="00C62C43" w:rsidRPr="005C5AF7" w:rsidRDefault="00C62C43" w:rsidP="00F019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C62C43" w:rsidRPr="005C5AF7" w:rsidSect="004C16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A22" w:rsidRDefault="00E55A22" w:rsidP="00931A9F">
      <w:pPr>
        <w:spacing w:after="0" w:line="240" w:lineRule="auto"/>
      </w:pPr>
      <w:r>
        <w:separator/>
      </w:r>
    </w:p>
  </w:endnote>
  <w:endnote w:type="continuationSeparator" w:id="0">
    <w:p w:rsidR="00E55A22" w:rsidRDefault="00E55A22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A22" w:rsidRDefault="00E55A22" w:rsidP="00931A9F">
      <w:pPr>
        <w:spacing w:after="0" w:line="240" w:lineRule="auto"/>
      </w:pPr>
      <w:r>
        <w:separator/>
      </w:r>
    </w:p>
  </w:footnote>
  <w:footnote w:type="continuationSeparator" w:id="0">
    <w:p w:rsidR="00E55A22" w:rsidRDefault="00E55A22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4769"/>
    <w:rsid w:val="00035172"/>
    <w:rsid w:val="00037D5E"/>
    <w:rsid w:val="00063B32"/>
    <w:rsid w:val="00064DBA"/>
    <w:rsid w:val="00065C26"/>
    <w:rsid w:val="00066593"/>
    <w:rsid w:val="000671A6"/>
    <w:rsid w:val="00067E5A"/>
    <w:rsid w:val="000706E0"/>
    <w:rsid w:val="000C0237"/>
    <w:rsid w:val="000C026B"/>
    <w:rsid w:val="000C6B7E"/>
    <w:rsid w:val="000D1DC4"/>
    <w:rsid w:val="000E19F7"/>
    <w:rsid w:val="000E1FD1"/>
    <w:rsid w:val="000F27C4"/>
    <w:rsid w:val="000F3CF3"/>
    <w:rsid w:val="0011160F"/>
    <w:rsid w:val="00114073"/>
    <w:rsid w:val="00114C08"/>
    <w:rsid w:val="00130D99"/>
    <w:rsid w:val="0013119B"/>
    <w:rsid w:val="0013483B"/>
    <w:rsid w:val="001537E9"/>
    <w:rsid w:val="00154734"/>
    <w:rsid w:val="0017254C"/>
    <w:rsid w:val="00177283"/>
    <w:rsid w:val="0017742D"/>
    <w:rsid w:val="00184C4C"/>
    <w:rsid w:val="00193003"/>
    <w:rsid w:val="00196D68"/>
    <w:rsid w:val="001B09A3"/>
    <w:rsid w:val="001B4357"/>
    <w:rsid w:val="001B63E8"/>
    <w:rsid w:val="001C579D"/>
    <w:rsid w:val="001C6CBC"/>
    <w:rsid w:val="001D1A07"/>
    <w:rsid w:val="001D7A9E"/>
    <w:rsid w:val="001F357D"/>
    <w:rsid w:val="001F79D8"/>
    <w:rsid w:val="00200A6A"/>
    <w:rsid w:val="00213D71"/>
    <w:rsid w:val="00232D4A"/>
    <w:rsid w:val="00242492"/>
    <w:rsid w:val="00242873"/>
    <w:rsid w:val="00243BFE"/>
    <w:rsid w:val="002465F9"/>
    <w:rsid w:val="00251BA9"/>
    <w:rsid w:val="002623BC"/>
    <w:rsid w:val="00265FB6"/>
    <w:rsid w:val="002849B6"/>
    <w:rsid w:val="002877CA"/>
    <w:rsid w:val="002908AA"/>
    <w:rsid w:val="00292418"/>
    <w:rsid w:val="00297131"/>
    <w:rsid w:val="002A1F10"/>
    <w:rsid w:val="002B11C2"/>
    <w:rsid w:val="002B68B7"/>
    <w:rsid w:val="002B72BF"/>
    <w:rsid w:val="002C00E8"/>
    <w:rsid w:val="002C0B87"/>
    <w:rsid w:val="002C2F32"/>
    <w:rsid w:val="002D2BCC"/>
    <w:rsid w:val="002F5F35"/>
    <w:rsid w:val="002F6116"/>
    <w:rsid w:val="003035F7"/>
    <w:rsid w:val="00303F47"/>
    <w:rsid w:val="00306980"/>
    <w:rsid w:val="0030716C"/>
    <w:rsid w:val="003112D6"/>
    <w:rsid w:val="00312DDC"/>
    <w:rsid w:val="003152CD"/>
    <w:rsid w:val="0031661A"/>
    <w:rsid w:val="0032728A"/>
    <w:rsid w:val="0033182C"/>
    <w:rsid w:val="00341FC1"/>
    <w:rsid w:val="003653DA"/>
    <w:rsid w:val="003676F5"/>
    <w:rsid w:val="00371709"/>
    <w:rsid w:val="003748D6"/>
    <w:rsid w:val="00376D0C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932"/>
    <w:rsid w:val="003F2FB9"/>
    <w:rsid w:val="003F5EBE"/>
    <w:rsid w:val="00407431"/>
    <w:rsid w:val="004109C5"/>
    <w:rsid w:val="00411327"/>
    <w:rsid w:val="00414F2C"/>
    <w:rsid w:val="004351EF"/>
    <w:rsid w:val="00442861"/>
    <w:rsid w:val="00443425"/>
    <w:rsid w:val="00451418"/>
    <w:rsid w:val="004522D3"/>
    <w:rsid w:val="00453E92"/>
    <w:rsid w:val="00455033"/>
    <w:rsid w:val="00460934"/>
    <w:rsid w:val="00461216"/>
    <w:rsid w:val="00485CF8"/>
    <w:rsid w:val="004873B6"/>
    <w:rsid w:val="004947EF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62CE"/>
    <w:rsid w:val="004E744F"/>
    <w:rsid w:val="004F45B0"/>
    <w:rsid w:val="0050275E"/>
    <w:rsid w:val="00521979"/>
    <w:rsid w:val="00537A06"/>
    <w:rsid w:val="005424C5"/>
    <w:rsid w:val="0055212D"/>
    <w:rsid w:val="005527FF"/>
    <w:rsid w:val="00556291"/>
    <w:rsid w:val="005627E4"/>
    <w:rsid w:val="0057529A"/>
    <w:rsid w:val="00587CC2"/>
    <w:rsid w:val="00594D24"/>
    <w:rsid w:val="005A02F8"/>
    <w:rsid w:val="005A1052"/>
    <w:rsid w:val="005A20C5"/>
    <w:rsid w:val="005B383D"/>
    <w:rsid w:val="005C5AF7"/>
    <w:rsid w:val="005D0008"/>
    <w:rsid w:val="005D267C"/>
    <w:rsid w:val="005D4C1E"/>
    <w:rsid w:val="005D6C7D"/>
    <w:rsid w:val="005E09DC"/>
    <w:rsid w:val="005E6988"/>
    <w:rsid w:val="005F0820"/>
    <w:rsid w:val="005F2951"/>
    <w:rsid w:val="005F63DA"/>
    <w:rsid w:val="00611EA6"/>
    <w:rsid w:val="0061593B"/>
    <w:rsid w:val="006166EC"/>
    <w:rsid w:val="0061753D"/>
    <w:rsid w:val="00621EC3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8348A"/>
    <w:rsid w:val="0069075D"/>
    <w:rsid w:val="00695680"/>
    <w:rsid w:val="006A4F67"/>
    <w:rsid w:val="006B29E4"/>
    <w:rsid w:val="006B371F"/>
    <w:rsid w:val="006B7009"/>
    <w:rsid w:val="006C224D"/>
    <w:rsid w:val="006C2F1B"/>
    <w:rsid w:val="006D2E55"/>
    <w:rsid w:val="006E31D2"/>
    <w:rsid w:val="006E63B1"/>
    <w:rsid w:val="006F2ECA"/>
    <w:rsid w:val="00704FBE"/>
    <w:rsid w:val="00707D30"/>
    <w:rsid w:val="00712D62"/>
    <w:rsid w:val="007150B0"/>
    <w:rsid w:val="00716D67"/>
    <w:rsid w:val="00717B91"/>
    <w:rsid w:val="00727396"/>
    <w:rsid w:val="0073379F"/>
    <w:rsid w:val="00741AF6"/>
    <w:rsid w:val="00757C12"/>
    <w:rsid w:val="0076057C"/>
    <w:rsid w:val="00771658"/>
    <w:rsid w:val="007761F2"/>
    <w:rsid w:val="007770CD"/>
    <w:rsid w:val="00786606"/>
    <w:rsid w:val="0079348F"/>
    <w:rsid w:val="007A56EB"/>
    <w:rsid w:val="007B24CB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072C3"/>
    <w:rsid w:val="00813B18"/>
    <w:rsid w:val="008250CF"/>
    <w:rsid w:val="00853261"/>
    <w:rsid w:val="00853DD1"/>
    <w:rsid w:val="00873E23"/>
    <w:rsid w:val="00885DB3"/>
    <w:rsid w:val="00885EEB"/>
    <w:rsid w:val="00897CC4"/>
    <w:rsid w:val="008B03AE"/>
    <w:rsid w:val="008B0C10"/>
    <w:rsid w:val="008B6C60"/>
    <w:rsid w:val="008C1BA4"/>
    <w:rsid w:val="008D07C3"/>
    <w:rsid w:val="008D0F27"/>
    <w:rsid w:val="008E120D"/>
    <w:rsid w:val="008E7BDB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792B"/>
    <w:rsid w:val="00951DD6"/>
    <w:rsid w:val="00952FFF"/>
    <w:rsid w:val="00964A8D"/>
    <w:rsid w:val="00965D03"/>
    <w:rsid w:val="009751B2"/>
    <w:rsid w:val="00980512"/>
    <w:rsid w:val="00981CD0"/>
    <w:rsid w:val="00993600"/>
    <w:rsid w:val="009A2888"/>
    <w:rsid w:val="009A4AB3"/>
    <w:rsid w:val="009A600E"/>
    <w:rsid w:val="009A60AA"/>
    <w:rsid w:val="009B3D83"/>
    <w:rsid w:val="009D39A7"/>
    <w:rsid w:val="009D3FDA"/>
    <w:rsid w:val="009E1522"/>
    <w:rsid w:val="009E19D2"/>
    <w:rsid w:val="009F5930"/>
    <w:rsid w:val="00A044B7"/>
    <w:rsid w:val="00A251A8"/>
    <w:rsid w:val="00A44A03"/>
    <w:rsid w:val="00A9535C"/>
    <w:rsid w:val="00AA2D80"/>
    <w:rsid w:val="00AC531C"/>
    <w:rsid w:val="00B2033E"/>
    <w:rsid w:val="00B21EE4"/>
    <w:rsid w:val="00B24B48"/>
    <w:rsid w:val="00B314B3"/>
    <w:rsid w:val="00B32B4F"/>
    <w:rsid w:val="00B36EBC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C51AE"/>
    <w:rsid w:val="00BD19AA"/>
    <w:rsid w:val="00BD39BD"/>
    <w:rsid w:val="00BE177B"/>
    <w:rsid w:val="00BF2E68"/>
    <w:rsid w:val="00C23202"/>
    <w:rsid w:val="00C23BF5"/>
    <w:rsid w:val="00C23EF4"/>
    <w:rsid w:val="00C2636E"/>
    <w:rsid w:val="00C60D14"/>
    <w:rsid w:val="00C60DD9"/>
    <w:rsid w:val="00C62C43"/>
    <w:rsid w:val="00C6331E"/>
    <w:rsid w:val="00C71228"/>
    <w:rsid w:val="00C73943"/>
    <w:rsid w:val="00C87EBD"/>
    <w:rsid w:val="00C9098D"/>
    <w:rsid w:val="00C950D7"/>
    <w:rsid w:val="00CC04FF"/>
    <w:rsid w:val="00CC0602"/>
    <w:rsid w:val="00CC0F85"/>
    <w:rsid w:val="00CD0CFD"/>
    <w:rsid w:val="00CD683B"/>
    <w:rsid w:val="00CE480F"/>
    <w:rsid w:val="00CE4832"/>
    <w:rsid w:val="00CE6477"/>
    <w:rsid w:val="00CF1398"/>
    <w:rsid w:val="00CF264F"/>
    <w:rsid w:val="00CF29F5"/>
    <w:rsid w:val="00CF34C5"/>
    <w:rsid w:val="00CF6F4F"/>
    <w:rsid w:val="00CF7740"/>
    <w:rsid w:val="00D162FD"/>
    <w:rsid w:val="00D20581"/>
    <w:rsid w:val="00D314AB"/>
    <w:rsid w:val="00D36856"/>
    <w:rsid w:val="00D43F6E"/>
    <w:rsid w:val="00D54290"/>
    <w:rsid w:val="00D5605A"/>
    <w:rsid w:val="00D62B5A"/>
    <w:rsid w:val="00D67AF5"/>
    <w:rsid w:val="00D71A99"/>
    <w:rsid w:val="00D756DA"/>
    <w:rsid w:val="00D8419F"/>
    <w:rsid w:val="00D84F0E"/>
    <w:rsid w:val="00D95332"/>
    <w:rsid w:val="00D9697D"/>
    <w:rsid w:val="00DA6F22"/>
    <w:rsid w:val="00DB3A17"/>
    <w:rsid w:val="00DB6EA8"/>
    <w:rsid w:val="00DB7960"/>
    <w:rsid w:val="00DC1535"/>
    <w:rsid w:val="00DC2B26"/>
    <w:rsid w:val="00DC784E"/>
    <w:rsid w:val="00DE5B51"/>
    <w:rsid w:val="00DF4FE7"/>
    <w:rsid w:val="00E031E4"/>
    <w:rsid w:val="00E04C4E"/>
    <w:rsid w:val="00E05ED0"/>
    <w:rsid w:val="00E06F4F"/>
    <w:rsid w:val="00E128F2"/>
    <w:rsid w:val="00E1318F"/>
    <w:rsid w:val="00E16AA5"/>
    <w:rsid w:val="00E27367"/>
    <w:rsid w:val="00E3101C"/>
    <w:rsid w:val="00E32992"/>
    <w:rsid w:val="00E354FC"/>
    <w:rsid w:val="00E459D4"/>
    <w:rsid w:val="00E55A22"/>
    <w:rsid w:val="00E63453"/>
    <w:rsid w:val="00E67119"/>
    <w:rsid w:val="00E71191"/>
    <w:rsid w:val="00E81D07"/>
    <w:rsid w:val="00E95198"/>
    <w:rsid w:val="00EA1BB9"/>
    <w:rsid w:val="00EA4AF2"/>
    <w:rsid w:val="00EB662C"/>
    <w:rsid w:val="00EC6E41"/>
    <w:rsid w:val="00EE05AC"/>
    <w:rsid w:val="00EE2285"/>
    <w:rsid w:val="00EE6D95"/>
    <w:rsid w:val="00EF0408"/>
    <w:rsid w:val="00F01906"/>
    <w:rsid w:val="00F043EA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60D2B"/>
    <w:rsid w:val="00F64896"/>
    <w:rsid w:val="00F71A40"/>
    <w:rsid w:val="00F7273E"/>
    <w:rsid w:val="00F81F06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2348"/>
    <w:rsid w:val="00FD5E12"/>
    <w:rsid w:val="00FE12F0"/>
    <w:rsid w:val="00FE7AFE"/>
    <w:rsid w:val="00FE7C2F"/>
    <w:rsid w:val="00FF1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2ED9-C88A-4F71-9694-ACFC11C6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39</Pages>
  <Words>10431</Words>
  <Characters>59457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2022-04-26T08:23:00Z</cp:lastPrinted>
  <dcterms:created xsi:type="dcterms:W3CDTF">2022-04-26T08:45:00Z</dcterms:created>
  <dcterms:modified xsi:type="dcterms:W3CDTF">2022-04-26T08:45:00Z</dcterms:modified>
</cp:coreProperties>
</file>