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3E1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>
        <w:rPr>
          <w:noProof/>
        </w:rPr>
        <w:drawing>
          <wp:inline distT="0" distB="0" distL="0" distR="0">
            <wp:extent cx="489585" cy="626110"/>
            <wp:effectExtent l="19050" t="0" r="5715" b="0"/>
            <wp:docPr id="1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</w:rPr>
        <w:br w:type="textWrapping" w:clear="all"/>
      </w:r>
      <w:r w:rsidRPr="00F453CD">
        <w:rPr>
          <w:rFonts w:ascii="Times New Roman" w:hAnsi="Times New Roman"/>
          <w:b/>
          <w:spacing w:val="-20"/>
          <w:sz w:val="28"/>
          <w:szCs w:val="28"/>
        </w:rPr>
        <w:t>СОВЕТ НОВОЛЕУШКОВСКОГО СЕЛЬСКОГО</w:t>
      </w:r>
      <w:r w:rsidR="00F453CD">
        <w:rPr>
          <w:rFonts w:ascii="Times New Roman" w:hAnsi="Times New Roman"/>
          <w:b/>
          <w:spacing w:val="-20"/>
          <w:sz w:val="28"/>
          <w:szCs w:val="28"/>
        </w:rPr>
        <w:t xml:space="preserve"> </w:t>
      </w:r>
      <w:r w:rsidRPr="00F453CD">
        <w:rPr>
          <w:rFonts w:ascii="Times New Roman" w:hAnsi="Times New Roman"/>
          <w:b/>
          <w:spacing w:val="-20"/>
          <w:sz w:val="28"/>
          <w:szCs w:val="28"/>
        </w:rPr>
        <w:t xml:space="preserve">ПОСЕЛЕНИЯ </w:t>
      </w:r>
    </w:p>
    <w:p w:rsidR="009A4AB3" w:rsidRPr="00F453CD" w:rsidRDefault="009A4AB3" w:rsidP="00F453CD">
      <w:pPr>
        <w:spacing w:after="0" w:line="240" w:lineRule="auto"/>
        <w:jc w:val="center"/>
        <w:rPr>
          <w:rFonts w:ascii="Times New Roman" w:hAnsi="Times New Roman"/>
          <w:b/>
          <w:spacing w:val="-20"/>
          <w:sz w:val="28"/>
          <w:szCs w:val="28"/>
        </w:rPr>
      </w:pPr>
      <w:r w:rsidRPr="00F453CD">
        <w:rPr>
          <w:rFonts w:ascii="Times New Roman" w:hAnsi="Times New Roman"/>
          <w:b/>
          <w:spacing w:val="-20"/>
          <w:sz w:val="28"/>
          <w:szCs w:val="28"/>
        </w:rPr>
        <w:t>ПАВЛОВСКОГО РАЙОНА</w:t>
      </w:r>
    </w:p>
    <w:p w:rsidR="003D74A3" w:rsidRDefault="003D74A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</w:rPr>
      </w:pPr>
    </w:p>
    <w:p w:rsidR="009A4AB3" w:rsidRPr="00FD47D0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FD47D0">
        <w:rPr>
          <w:rFonts w:ascii="Times New Roman" w:hAnsi="Times New Roman"/>
          <w:b/>
          <w:sz w:val="36"/>
          <w:szCs w:val="36"/>
        </w:rPr>
        <w:t>РЕШЕНИЕ</w:t>
      </w:r>
    </w:p>
    <w:p w:rsidR="009A4AB3" w:rsidRPr="001C44D8" w:rsidRDefault="00C9098D" w:rsidP="00037D5E">
      <w:pPr>
        <w:pStyle w:val="21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</w:t>
      </w:r>
      <w:r w:rsidR="005B06E2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037D5E">
        <w:rPr>
          <w:rFonts w:ascii="Times New Roman" w:hAnsi="Times New Roman"/>
          <w:bCs/>
          <w:sz w:val="28"/>
          <w:szCs w:val="28"/>
        </w:rPr>
        <w:t xml:space="preserve"> </w:t>
      </w:r>
      <w:r w:rsidR="008E7BDB">
        <w:rPr>
          <w:rFonts w:ascii="Times New Roman" w:hAnsi="Times New Roman"/>
          <w:bCs/>
          <w:sz w:val="28"/>
          <w:szCs w:val="28"/>
        </w:rPr>
        <w:t>о</w:t>
      </w:r>
      <w:r w:rsidR="00611EA6">
        <w:rPr>
          <w:rFonts w:ascii="Times New Roman" w:hAnsi="Times New Roman"/>
          <w:bCs/>
          <w:sz w:val="28"/>
          <w:szCs w:val="28"/>
        </w:rPr>
        <w:t>т</w:t>
      </w:r>
      <w:r w:rsidR="004B5C02">
        <w:rPr>
          <w:rFonts w:ascii="Times New Roman" w:hAnsi="Times New Roman"/>
          <w:bCs/>
          <w:sz w:val="28"/>
          <w:szCs w:val="28"/>
        </w:rPr>
        <w:t xml:space="preserve"> </w:t>
      </w:r>
      <w:r w:rsidR="009A5838">
        <w:rPr>
          <w:rFonts w:ascii="Times New Roman" w:hAnsi="Times New Roman"/>
          <w:bCs/>
          <w:sz w:val="28"/>
          <w:szCs w:val="28"/>
        </w:rPr>
        <w:t>14.11.2023</w:t>
      </w:r>
      <w:r w:rsidR="00CD683B">
        <w:rPr>
          <w:rFonts w:ascii="Times New Roman" w:hAnsi="Times New Roman"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</w:t>
      </w:r>
      <w:r w:rsidR="00CD683B">
        <w:rPr>
          <w:rFonts w:ascii="Times New Roman" w:hAnsi="Times New Roman"/>
          <w:bCs/>
          <w:sz w:val="28"/>
          <w:szCs w:val="28"/>
        </w:rPr>
        <w:t xml:space="preserve">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 </w:t>
      </w:r>
      <w:r w:rsidR="00A044B7">
        <w:rPr>
          <w:rFonts w:ascii="Times New Roman" w:hAnsi="Times New Roman"/>
          <w:bCs/>
          <w:sz w:val="28"/>
          <w:szCs w:val="28"/>
        </w:rPr>
        <w:t xml:space="preserve">  </w:t>
      </w:r>
      <w:r w:rsidR="003512FA">
        <w:rPr>
          <w:rFonts w:ascii="Times New Roman" w:hAnsi="Times New Roman"/>
          <w:bCs/>
          <w:sz w:val="28"/>
          <w:szCs w:val="28"/>
        </w:rPr>
        <w:t xml:space="preserve">     </w:t>
      </w:r>
      <w:r w:rsidR="009A4AB3" w:rsidRPr="001C44D8">
        <w:rPr>
          <w:rFonts w:ascii="Times New Roman" w:hAnsi="Times New Roman"/>
          <w:bCs/>
          <w:sz w:val="28"/>
          <w:szCs w:val="28"/>
        </w:rPr>
        <w:t xml:space="preserve">№ </w:t>
      </w:r>
      <w:r w:rsidR="009A5838">
        <w:rPr>
          <w:rFonts w:ascii="Times New Roman" w:hAnsi="Times New Roman"/>
          <w:bCs/>
          <w:sz w:val="28"/>
          <w:szCs w:val="28"/>
        </w:rPr>
        <w:t>64/230</w:t>
      </w:r>
    </w:p>
    <w:p w:rsidR="009A4AB3" w:rsidRDefault="009A4AB3" w:rsidP="009A4AB3">
      <w:pPr>
        <w:pStyle w:val="21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ст-ца</w:t>
      </w:r>
      <w:proofErr w:type="spellEnd"/>
      <w:r>
        <w:rPr>
          <w:rFonts w:ascii="Times New Roman" w:hAnsi="Times New Roman"/>
          <w:sz w:val="28"/>
          <w:szCs w:val="28"/>
        </w:rPr>
        <w:t xml:space="preserve"> Новолеушковская</w:t>
      </w:r>
    </w:p>
    <w:p w:rsidR="009A4AB3" w:rsidRDefault="009A4AB3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53CD" w:rsidRDefault="00F453CD" w:rsidP="009A4AB3">
      <w:pPr>
        <w:pStyle w:val="21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pStyle w:val="ConsTitle"/>
        <w:widowControl/>
        <w:ind w:right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решение Совета Новолеушковского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Павловского района от </w:t>
      </w:r>
      <w:r w:rsidR="003F2516">
        <w:rPr>
          <w:rFonts w:ascii="Times New Roman" w:hAnsi="Times New Roman" w:cs="Times New Roman"/>
          <w:sz w:val="28"/>
          <w:szCs w:val="28"/>
        </w:rPr>
        <w:t xml:space="preserve">12 </w:t>
      </w:r>
      <w:r>
        <w:rPr>
          <w:rFonts w:ascii="Times New Roman" w:hAnsi="Times New Roman" w:cs="Times New Roman"/>
          <w:sz w:val="28"/>
          <w:szCs w:val="28"/>
        </w:rPr>
        <w:t>декабря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A4AB3" w:rsidRDefault="009A4AB3" w:rsidP="009A4AB3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F2516">
        <w:rPr>
          <w:rFonts w:ascii="Times New Roman" w:hAnsi="Times New Roman" w:cs="Times New Roman"/>
          <w:sz w:val="28"/>
          <w:szCs w:val="28"/>
        </w:rPr>
        <w:t>50</w:t>
      </w:r>
      <w:r w:rsidR="003035F7">
        <w:rPr>
          <w:rFonts w:ascii="Times New Roman" w:hAnsi="Times New Roman" w:cs="Times New Roman"/>
          <w:sz w:val="28"/>
          <w:szCs w:val="28"/>
        </w:rPr>
        <w:t>/1</w:t>
      </w:r>
      <w:r w:rsidR="003F2516">
        <w:rPr>
          <w:rFonts w:ascii="Times New Roman" w:hAnsi="Times New Roman" w:cs="Times New Roman"/>
          <w:sz w:val="28"/>
          <w:szCs w:val="28"/>
        </w:rPr>
        <w:t>85</w:t>
      </w:r>
      <w:r>
        <w:rPr>
          <w:rFonts w:ascii="Times New Roman" w:hAnsi="Times New Roman" w:cs="Times New Roman"/>
          <w:sz w:val="28"/>
          <w:szCs w:val="28"/>
        </w:rPr>
        <w:t xml:space="preserve"> «О бюджете Новолеушковского сельского поселения</w:t>
      </w:r>
    </w:p>
    <w:p w:rsidR="009A4AB3" w:rsidRDefault="009A4AB3" w:rsidP="00F453C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Павловского района на 20</w:t>
      </w:r>
      <w:r w:rsidR="00130D99">
        <w:rPr>
          <w:rFonts w:ascii="Times New Roman" w:hAnsi="Times New Roman" w:cs="Times New Roman"/>
          <w:sz w:val="28"/>
          <w:szCs w:val="28"/>
        </w:rPr>
        <w:t>2</w:t>
      </w:r>
      <w:r w:rsidR="003F251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год»</w:t>
      </w:r>
    </w:p>
    <w:p w:rsidR="00F453CD" w:rsidRPr="00F453CD" w:rsidRDefault="00F453CD" w:rsidP="00C87EBD">
      <w:pPr>
        <w:pStyle w:val="ConsTitle"/>
        <w:widowControl/>
        <w:ind w:right="-143"/>
        <w:rPr>
          <w:rFonts w:ascii="Times New Roman" w:hAnsi="Times New Roman" w:cs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jc w:val="both"/>
      </w:pPr>
    </w:p>
    <w:p w:rsidR="00B36EBC" w:rsidRDefault="009A4AB3" w:rsidP="005D31E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Руководствуясь статьей 9 Бюджетного кодекса Р</w:t>
      </w:r>
      <w:r w:rsidR="00037D5E">
        <w:rPr>
          <w:rFonts w:ascii="Times New Roman" w:hAnsi="Times New Roman"/>
          <w:sz w:val="28"/>
          <w:szCs w:val="28"/>
        </w:rPr>
        <w:t xml:space="preserve">оссийской Федерации, статьей 75 </w:t>
      </w:r>
      <w:r w:rsidRPr="00A96B59">
        <w:rPr>
          <w:rFonts w:ascii="Times New Roman" w:hAnsi="Times New Roman"/>
          <w:sz w:val="28"/>
          <w:szCs w:val="28"/>
        </w:rPr>
        <w:t>Устава Новолеушковского сельского поселения Павл</w:t>
      </w:r>
      <w:r w:rsidR="003D74A3">
        <w:rPr>
          <w:rFonts w:ascii="Times New Roman" w:hAnsi="Times New Roman"/>
          <w:sz w:val="28"/>
          <w:szCs w:val="28"/>
        </w:rPr>
        <w:t xml:space="preserve">овского района, </w:t>
      </w:r>
      <w:r w:rsidRPr="00A96B59">
        <w:rPr>
          <w:rFonts w:ascii="Times New Roman" w:hAnsi="Times New Roman"/>
          <w:sz w:val="28"/>
          <w:szCs w:val="28"/>
        </w:rPr>
        <w:t xml:space="preserve">Совет Новолеушковского сельского поселения Павловского района </w:t>
      </w:r>
    </w:p>
    <w:p w:rsidR="009A4AB3" w:rsidRPr="00A96B59" w:rsidRDefault="009A4AB3" w:rsidP="005D31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A96B59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A96B59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A96B59">
        <w:rPr>
          <w:rFonts w:ascii="Times New Roman" w:hAnsi="Times New Roman"/>
          <w:sz w:val="28"/>
          <w:szCs w:val="28"/>
        </w:rPr>
        <w:t>ш</w:t>
      </w:r>
      <w:proofErr w:type="spellEnd"/>
      <w:r w:rsidRPr="00A96B59">
        <w:rPr>
          <w:rFonts w:ascii="Times New Roman" w:hAnsi="Times New Roman"/>
          <w:sz w:val="28"/>
          <w:szCs w:val="28"/>
        </w:rPr>
        <w:t xml:space="preserve"> и л: </w:t>
      </w:r>
    </w:p>
    <w:p w:rsidR="009A4AB3" w:rsidRPr="00A96B59" w:rsidRDefault="006E31D2" w:rsidP="005D31E0">
      <w:pPr>
        <w:widowControl w:val="0"/>
        <w:numPr>
          <w:ilvl w:val="0"/>
          <w:numId w:val="1"/>
        </w:numPr>
        <w:tabs>
          <w:tab w:val="clear" w:pos="0"/>
          <w:tab w:val="left" w:pos="1080"/>
          <w:tab w:val="num" w:pos="1698"/>
        </w:tabs>
        <w:suppressAutoHyphens/>
        <w:spacing w:after="0" w:line="240" w:lineRule="auto"/>
        <w:ind w:left="1698" w:hanging="99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</w:t>
      </w:r>
      <w:r w:rsidR="009A4AB3" w:rsidRPr="00A96B59">
        <w:rPr>
          <w:rFonts w:ascii="Times New Roman" w:hAnsi="Times New Roman"/>
          <w:sz w:val="28"/>
          <w:szCs w:val="28"/>
        </w:rPr>
        <w:t>нести следующие изменения в решение Совета Новолеушковского</w:t>
      </w:r>
    </w:p>
    <w:p w:rsidR="009A4AB3" w:rsidRPr="00A96B59" w:rsidRDefault="009A4AB3" w:rsidP="005D31E0">
      <w:pPr>
        <w:widowControl w:val="0"/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от </w:t>
      </w:r>
      <w:r w:rsidR="00130D99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Pr="00A96B59">
        <w:rPr>
          <w:rFonts w:ascii="Times New Roman" w:hAnsi="Times New Roman"/>
          <w:sz w:val="28"/>
          <w:szCs w:val="28"/>
        </w:rPr>
        <w:t xml:space="preserve"> декабря 20</w:t>
      </w:r>
      <w:r w:rsidR="003035F7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2</w:t>
      </w:r>
      <w:r w:rsidR="003035F7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года № </w:t>
      </w:r>
      <w:r w:rsidR="003F2516">
        <w:rPr>
          <w:rFonts w:ascii="Times New Roman" w:hAnsi="Times New Roman"/>
          <w:sz w:val="28"/>
          <w:szCs w:val="28"/>
        </w:rPr>
        <w:t>50</w:t>
      </w:r>
      <w:r w:rsidR="003035F7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  <w:r w:rsidR="00130D99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«О бюджете Новолеушковского сельского поселения Павловского района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год»:</w:t>
      </w:r>
    </w:p>
    <w:p w:rsidR="009A4AB3" w:rsidRPr="00A96B59" w:rsidRDefault="009A4AB3" w:rsidP="005D31E0">
      <w:pPr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1.1. Статью 1 изложить в следующей редакции: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«1. Утвердить основные характеристики бюджета Новолеушковского сельского поселения Павловского района (далее Новолеушковское сельское поселение) на 20</w:t>
      </w:r>
      <w:r w:rsidR="00F453CD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A96B59">
        <w:rPr>
          <w:rFonts w:ascii="Times New Roman" w:hAnsi="Times New Roman"/>
          <w:sz w:val="28"/>
          <w:szCs w:val="28"/>
        </w:rPr>
        <w:t xml:space="preserve"> год: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1) общий объем доходов в сумме </w:t>
      </w:r>
      <w:r w:rsidR="0042526C">
        <w:rPr>
          <w:rFonts w:ascii="Times New Roman" w:hAnsi="Times New Roman"/>
          <w:sz w:val="28"/>
          <w:szCs w:val="28"/>
        </w:rPr>
        <w:t>44 092,3</w:t>
      </w:r>
      <w:r w:rsidR="008E120D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2) общий объем расходов в сумме </w:t>
      </w:r>
      <w:r w:rsidR="0042526C">
        <w:rPr>
          <w:rFonts w:ascii="Times New Roman" w:hAnsi="Times New Roman"/>
          <w:sz w:val="28"/>
          <w:szCs w:val="28"/>
        </w:rPr>
        <w:t>49 002,4</w:t>
      </w:r>
      <w:r w:rsidR="005B06E2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>тыс. рублей;</w:t>
      </w:r>
    </w:p>
    <w:p w:rsidR="009A4AB3" w:rsidRPr="00A96B59" w:rsidRDefault="006E31D2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="009A4AB3" w:rsidRPr="00A96B59">
        <w:rPr>
          <w:rFonts w:ascii="Times New Roman" w:hAnsi="Times New Roman"/>
          <w:sz w:val="28"/>
          <w:szCs w:val="28"/>
        </w:rPr>
        <w:t>верхний предел муниципального</w:t>
      </w:r>
      <w:r w:rsidR="005B06E2">
        <w:rPr>
          <w:rFonts w:ascii="Times New Roman" w:hAnsi="Times New Roman"/>
          <w:sz w:val="28"/>
          <w:szCs w:val="28"/>
        </w:rPr>
        <w:t xml:space="preserve"> </w:t>
      </w:r>
      <w:r w:rsidR="009A4AB3" w:rsidRPr="00A96B59">
        <w:rPr>
          <w:rFonts w:ascii="Times New Roman" w:hAnsi="Times New Roman"/>
          <w:sz w:val="28"/>
          <w:szCs w:val="28"/>
        </w:rPr>
        <w:t>внутреннего долга Новолеушковского сельского поселения на 1 января 20</w:t>
      </w:r>
      <w:r w:rsidR="00F453CD">
        <w:rPr>
          <w:rFonts w:ascii="Times New Roman" w:hAnsi="Times New Roman"/>
          <w:sz w:val="28"/>
          <w:szCs w:val="28"/>
        </w:rPr>
        <w:t>2</w:t>
      </w:r>
      <w:r w:rsidR="00102EF8">
        <w:rPr>
          <w:rFonts w:ascii="Times New Roman" w:hAnsi="Times New Roman"/>
          <w:sz w:val="28"/>
          <w:szCs w:val="28"/>
        </w:rPr>
        <w:t>4</w:t>
      </w:r>
      <w:r w:rsidR="009A4AB3" w:rsidRPr="00A96B59">
        <w:rPr>
          <w:rFonts w:ascii="Times New Roman" w:hAnsi="Times New Roman"/>
          <w:sz w:val="28"/>
          <w:szCs w:val="28"/>
        </w:rPr>
        <w:t xml:space="preserve"> года в сумме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9F0D6A">
        <w:rPr>
          <w:rFonts w:ascii="Times New Roman" w:hAnsi="Times New Roman"/>
          <w:sz w:val="28"/>
          <w:szCs w:val="28"/>
        </w:rPr>
        <w:t>2000</w:t>
      </w:r>
      <w:r w:rsidR="00266DC2">
        <w:rPr>
          <w:rFonts w:ascii="Times New Roman" w:hAnsi="Times New Roman"/>
          <w:sz w:val="28"/>
          <w:szCs w:val="28"/>
        </w:rPr>
        <w:t>,0</w:t>
      </w:r>
      <w:r w:rsidR="009A4AB3" w:rsidRPr="00A96B59">
        <w:rPr>
          <w:rFonts w:ascii="Times New Roman" w:hAnsi="Times New Roman"/>
          <w:sz w:val="28"/>
          <w:szCs w:val="28"/>
        </w:rPr>
        <w:t xml:space="preserve"> тыс. рублей, в том числе верхний предел долга по муниципальным гарантиям Новолеушковского сельского поселения в сумме 0 тыс. рублей;</w:t>
      </w:r>
    </w:p>
    <w:p w:rsidR="009A4AB3" w:rsidRPr="00DC2B26" w:rsidRDefault="009A4AB3" w:rsidP="003035F7">
      <w:pPr>
        <w:pStyle w:val="a3"/>
        <w:widowControl w:val="0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4) дефицит бюджета Новолеушковского сельского поселения на 20</w:t>
      </w:r>
      <w:r w:rsidR="00F453CD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5C5AF7" w:rsidRPr="00DC2B26">
        <w:rPr>
          <w:rFonts w:ascii="Times New Roman" w:hAnsi="Times New Roman"/>
          <w:sz w:val="28"/>
          <w:szCs w:val="28"/>
        </w:rPr>
        <w:t xml:space="preserve"> год в сумме </w:t>
      </w:r>
      <w:r w:rsidR="002D23CF">
        <w:rPr>
          <w:rFonts w:ascii="Times New Roman" w:hAnsi="Times New Roman"/>
          <w:sz w:val="28"/>
          <w:szCs w:val="28"/>
        </w:rPr>
        <w:t>4</w:t>
      </w:r>
      <w:r w:rsidR="003F2516">
        <w:rPr>
          <w:rFonts w:ascii="Times New Roman" w:hAnsi="Times New Roman"/>
          <w:sz w:val="28"/>
          <w:szCs w:val="28"/>
        </w:rPr>
        <w:t>910,1</w:t>
      </w:r>
      <w:r w:rsidR="00F453CD" w:rsidRPr="00DC2B26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>тыс. рублей</w:t>
      </w:r>
      <w:proofErr w:type="gramStart"/>
      <w:r w:rsidRPr="00DC2B26">
        <w:rPr>
          <w:rFonts w:ascii="Times New Roman" w:hAnsi="Times New Roman"/>
          <w:sz w:val="28"/>
          <w:szCs w:val="28"/>
        </w:rPr>
        <w:t>.»</w:t>
      </w:r>
      <w:proofErr w:type="gramEnd"/>
    </w:p>
    <w:p w:rsidR="009A4AB3" w:rsidRPr="00DC2B26" w:rsidRDefault="00F453CD" w:rsidP="003035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1.2.</w:t>
      </w:r>
      <w:r w:rsidR="00A44A03" w:rsidRPr="00DC2B26">
        <w:rPr>
          <w:rFonts w:ascii="Times New Roman" w:hAnsi="Times New Roman" w:cs="Times New Roman"/>
          <w:sz w:val="24"/>
          <w:szCs w:val="24"/>
        </w:rPr>
        <w:t xml:space="preserve"> </w:t>
      </w:r>
      <w:r w:rsidR="00A44A03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1 </w:t>
      </w:r>
      <w:r w:rsidR="009A4AB3" w:rsidRPr="00DC2B26">
        <w:rPr>
          <w:rFonts w:ascii="Times New Roman" w:hAnsi="Times New Roman"/>
          <w:sz w:val="28"/>
          <w:szCs w:val="28"/>
        </w:rPr>
        <w:t>«Объем поступления доходов</w:t>
      </w:r>
      <w:r w:rsidR="00A44A03" w:rsidRPr="00DC2B26">
        <w:rPr>
          <w:rFonts w:ascii="Times New Roman" w:hAnsi="Times New Roman"/>
          <w:sz w:val="28"/>
          <w:szCs w:val="28"/>
        </w:rPr>
        <w:t xml:space="preserve"> </w:t>
      </w:r>
      <w:r w:rsidR="009A4AB3" w:rsidRPr="00DC2B26">
        <w:rPr>
          <w:rFonts w:ascii="Times New Roman" w:hAnsi="Times New Roman"/>
          <w:sz w:val="28"/>
          <w:szCs w:val="28"/>
        </w:rPr>
        <w:t>в бюджет Новолеушковского сельского поселения Павловского района по кодам видов (подвидов) доходов на 20</w:t>
      </w:r>
      <w:r w:rsidR="000671A6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1</w:t>
      </w:r>
      <w:r w:rsidR="009A4AB3"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3035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ab/>
        <w:t>1.</w:t>
      </w:r>
      <w:r w:rsidR="00130D99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.</w:t>
      </w:r>
      <w:r w:rsidR="00E67119" w:rsidRPr="00DC2B26">
        <w:rPr>
          <w:rFonts w:ascii="Times New Roman" w:hAnsi="Times New Roman"/>
          <w:sz w:val="28"/>
          <w:szCs w:val="28"/>
        </w:rPr>
        <w:t xml:space="preserve"> </w:t>
      </w:r>
      <w:r w:rsidR="006E31D2" w:rsidRPr="00DC2B26">
        <w:rPr>
          <w:rFonts w:ascii="Times New Roman" w:hAnsi="Times New Roman"/>
          <w:sz w:val="28"/>
          <w:szCs w:val="28"/>
        </w:rPr>
        <w:t xml:space="preserve">Приложение № </w:t>
      </w:r>
      <w:r w:rsidR="00DC2B26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 xml:space="preserve"> «Распределение бюджетных ассигнований бюджета Новолеушковского сельского поселения Павловского района по разделам и подразделам классификации расходов бюджетов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5D31E0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«</w:t>
      </w:r>
      <w:r w:rsidRPr="00DC2B26">
        <w:rPr>
          <w:rFonts w:ascii="Times New Roman" w:hAnsi="Times New Roman"/>
          <w:bCs/>
          <w:sz w:val="28"/>
          <w:szCs w:val="28"/>
        </w:rPr>
        <w:t xml:space="preserve">Распределение бюджетных ассигнований по целевым статьям, группам </w:t>
      </w:r>
      <w:proofErr w:type="gramStart"/>
      <w:r w:rsidRPr="00DC2B26">
        <w:rPr>
          <w:rFonts w:ascii="Times New Roman" w:hAnsi="Times New Roman"/>
          <w:bCs/>
          <w:sz w:val="28"/>
          <w:szCs w:val="28"/>
        </w:rPr>
        <w:t>видов расходов классификации расходов бюджета</w:t>
      </w:r>
      <w:proofErr w:type="gramEnd"/>
      <w:r w:rsidR="007C65D7" w:rsidRPr="00DC2B26">
        <w:rPr>
          <w:rFonts w:ascii="Times New Roman" w:hAnsi="Times New Roman"/>
          <w:bCs/>
          <w:sz w:val="28"/>
          <w:szCs w:val="28"/>
        </w:rPr>
        <w:t xml:space="preserve"> </w:t>
      </w:r>
    </w:p>
    <w:p w:rsidR="005D31E0" w:rsidRDefault="005D31E0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C111B" w:rsidRDefault="008C111B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D31E0" w:rsidRDefault="008C111B" w:rsidP="008C11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</w:p>
    <w:p w:rsidR="009A4AB3" w:rsidRPr="00DC2B26" w:rsidRDefault="009A4AB3" w:rsidP="003035F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DC2B26">
        <w:rPr>
          <w:rFonts w:ascii="Times New Roman" w:hAnsi="Times New Roman"/>
          <w:bCs/>
          <w:sz w:val="28"/>
          <w:szCs w:val="28"/>
        </w:rPr>
        <w:t>Новолеушковского сельского поселения Павловского района на 20</w:t>
      </w:r>
      <w:r w:rsidR="00A44A03" w:rsidRPr="00DC2B26">
        <w:rPr>
          <w:rFonts w:ascii="Times New Roman" w:hAnsi="Times New Roman"/>
          <w:bCs/>
          <w:sz w:val="28"/>
          <w:szCs w:val="28"/>
        </w:rPr>
        <w:t>2</w:t>
      </w:r>
      <w:r w:rsidR="003F2516">
        <w:rPr>
          <w:rFonts w:ascii="Times New Roman" w:hAnsi="Times New Roman"/>
          <w:bCs/>
          <w:sz w:val="28"/>
          <w:szCs w:val="28"/>
        </w:rPr>
        <w:t>3</w:t>
      </w:r>
      <w:r w:rsidRPr="00DC2B26">
        <w:rPr>
          <w:rFonts w:ascii="Times New Roman" w:hAnsi="Times New Roman"/>
          <w:bCs/>
          <w:sz w:val="28"/>
          <w:szCs w:val="28"/>
        </w:rPr>
        <w:t xml:space="preserve"> год</w:t>
      </w:r>
      <w:r w:rsidRPr="00DC2B26">
        <w:rPr>
          <w:rFonts w:ascii="Times New Roman" w:hAnsi="Times New Roman"/>
          <w:sz w:val="28"/>
          <w:szCs w:val="28"/>
        </w:rPr>
        <w:t xml:space="preserve">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9A4AB3" w:rsidRPr="00DC2B26" w:rsidRDefault="009A4AB3" w:rsidP="009A4AB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7C3">
        <w:rPr>
          <w:rFonts w:ascii="Times New Roman" w:hAnsi="Times New Roman"/>
          <w:b/>
          <w:sz w:val="28"/>
          <w:szCs w:val="28"/>
        </w:rPr>
        <w:tab/>
      </w: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>
        <w:rPr>
          <w:rFonts w:ascii="Times New Roman" w:hAnsi="Times New Roman"/>
          <w:sz w:val="28"/>
          <w:szCs w:val="28"/>
        </w:rPr>
        <w:t>4</w:t>
      </w:r>
      <w:r w:rsidRPr="00DC2B26">
        <w:rPr>
          <w:rFonts w:ascii="Times New Roman" w:hAnsi="Times New Roman"/>
          <w:sz w:val="28"/>
          <w:szCs w:val="28"/>
        </w:rPr>
        <w:t xml:space="preserve"> «Ведомственная структура расходов бюджета Новолеушковского сельского поселения Павловского района на 20</w:t>
      </w:r>
      <w:r w:rsidR="00F22AC4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4</w:t>
      </w:r>
      <w:r w:rsidR="003D74A3" w:rsidRPr="00DC2B26">
        <w:rPr>
          <w:rFonts w:ascii="Times New Roman" w:hAnsi="Times New Roman"/>
          <w:sz w:val="28"/>
          <w:szCs w:val="28"/>
        </w:rPr>
        <w:t>)</w:t>
      </w:r>
      <w:r w:rsidRPr="00DC2B26">
        <w:rPr>
          <w:rFonts w:ascii="Times New Roman" w:hAnsi="Times New Roman"/>
          <w:sz w:val="28"/>
          <w:szCs w:val="28"/>
        </w:rPr>
        <w:t>.</w:t>
      </w:r>
    </w:p>
    <w:p w:rsidR="009A4AB3" w:rsidRPr="00DC2B26" w:rsidRDefault="009A4AB3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 xml:space="preserve">. Приложение </w:t>
      </w:r>
      <w:r w:rsidR="0055212D" w:rsidRPr="00DC2B26">
        <w:rPr>
          <w:rFonts w:ascii="Times New Roman" w:hAnsi="Times New Roman"/>
          <w:sz w:val="28"/>
          <w:szCs w:val="28"/>
        </w:rPr>
        <w:t xml:space="preserve">№ </w:t>
      </w:r>
      <w:r w:rsid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 xml:space="preserve"> «Источники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DC2B26">
        <w:rPr>
          <w:rFonts w:ascii="Times New Roman" w:hAnsi="Times New Roman"/>
          <w:sz w:val="28"/>
          <w:szCs w:val="28"/>
        </w:rPr>
        <w:t>статей источников финансирования</w:t>
      </w:r>
      <w:r w:rsidR="00A44A03" w:rsidRPr="00DC2B26">
        <w:rPr>
          <w:rFonts w:ascii="Times New Roman" w:hAnsi="Times New Roman"/>
          <w:sz w:val="28"/>
          <w:szCs w:val="28"/>
        </w:rPr>
        <w:t xml:space="preserve"> дефицитов бюджетов</w:t>
      </w:r>
      <w:proofErr w:type="gramEnd"/>
      <w:r w:rsidR="00A44A03" w:rsidRPr="00DC2B26">
        <w:rPr>
          <w:rFonts w:ascii="Times New Roman" w:hAnsi="Times New Roman"/>
          <w:sz w:val="28"/>
          <w:szCs w:val="28"/>
        </w:rPr>
        <w:t xml:space="preserve"> на 202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5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266DC2" w:rsidRDefault="009A4AB3" w:rsidP="00266D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C2B26">
        <w:rPr>
          <w:rFonts w:ascii="Times New Roman" w:hAnsi="Times New Roman"/>
          <w:sz w:val="28"/>
          <w:szCs w:val="28"/>
        </w:rPr>
        <w:t>1.</w:t>
      </w:r>
      <w:r w:rsidR="00130D99" w:rsidRPr="00DC2B26"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 xml:space="preserve">. Приложение № </w:t>
      </w:r>
      <w:r w:rsidR="00DC2B26" w:rsidRPr="00DC2B26">
        <w:rPr>
          <w:rFonts w:ascii="Times New Roman" w:hAnsi="Times New Roman"/>
          <w:sz w:val="28"/>
          <w:szCs w:val="28"/>
        </w:rPr>
        <w:t xml:space="preserve">6 </w:t>
      </w:r>
      <w:r w:rsidRPr="00DC2B26">
        <w:rPr>
          <w:rFonts w:ascii="Times New Roman" w:hAnsi="Times New Roman"/>
          <w:sz w:val="28"/>
          <w:szCs w:val="28"/>
        </w:rPr>
        <w:t>«Перечень ведомственных целевых программ Новолеушковского сельского поселения Павловского района и объемы бюджетных ассигнований на их реализацию на 20</w:t>
      </w:r>
      <w:r w:rsidR="00A44A03" w:rsidRPr="00DC2B26">
        <w:rPr>
          <w:rFonts w:ascii="Times New Roman" w:hAnsi="Times New Roman"/>
          <w:sz w:val="28"/>
          <w:szCs w:val="28"/>
        </w:rPr>
        <w:t>2</w:t>
      </w:r>
      <w:r w:rsidR="003F2516">
        <w:rPr>
          <w:rFonts w:ascii="Times New Roman" w:hAnsi="Times New Roman"/>
          <w:sz w:val="28"/>
          <w:szCs w:val="28"/>
        </w:rPr>
        <w:t>3</w:t>
      </w:r>
      <w:r w:rsidRPr="00DC2B26">
        <w:rPr>
          <w:rFonts w:ascii="Times New Roman" w:hAnsi="Times New Roman"/>
          <w:sz w:val="28"/>
          <w:szCs w:val="28"/>
        </w:rPr>
        <w:t xml:space="preserve"> год» изложить в новой редакции (приложение № </w:t>
      </w:r>
      <w:r w:rsidR="00F22AC4" w:rsidRPr="00DC2B26">
        <w:rPr>
          <w:rFonts w:ascii="Times New Roman" w:hAnsi="Times New Roman"/>
          <w:sz w:val="28"/>
          <w:szCs w:val="28"/>
        </w:rPr>
        <w:t>6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8C2441" w:rsidRDefault="008C2441" w:rsidP="008C24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1.8. Приложение № 8 «</w:t>
      </w:r>
      <w:r w:rsidRPr="008C2441">
        <w:rPr>
          <w:rFonts w:ascii="Times New Roman" w:hAnsi="Times New Roman"/>
          <w:sz w:val="28"/>
          <w:szCs w:val="28"/>
        </w:rPr>
        <w:t>Программа муниципальных внутренних заимствований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Новолеушковского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2441">
        <w:rPr>
          <w:rFonts w:ascii="Times New Roman" w:hAnsi="Times New Roman"/>
          <w:sz w:val="28"/>
          <w:szCs w:val="28"/>
        </w:rPr>
        <w:t>Павловского района на 2023 год</w:t>
      </w:r>
      <w:r>
        <w:rPr>
          <w:rFonts w:ascii="Times New Roman" w:hAnsi="Times New Roman"/>
          <w:sz w:val="28"/>
          <w:szCs w:val="28"/>
        </w:rPr>
        <w:t>»</w:t>
      </w:r>
      <w:r w:rsidRPr="008C2441">
        <w:rPr>
          <w:rFonts w:ascii="Times New Roman" w:hAnsi="Times New Roman"/>
          <w:sz w:val="28"/>
          <w:szCs w:val="28"/>
        </w:rPr>
        <w:t xml:space="preserve"> </w:t>
      </w:r>
      <w:r w:rsidRPr="00DC2B26">
        <w:rPr>
          <w:rFonts w:ascii="Times New Roman" w:hAnsi="Times New Roman"/>
          <w:sz w:val="28"/>
          <w:szCs w:val="28"/>
        </w:rPr>
        <w:t xml:space="preserve">изложить в новой редакции (приложение № </w:t>
      </w:r>
      <w:r>
        <w:rPr>
          <w:rFonts w:ascii="Times New Roman" w:hAnsi="Times New Roman"/>
          <w:sz w:val="28"/>
          <w:szCs w:val="28"/>
        </w:rPr>
        <w:t>7</w:t>
      </w:r>
      <w:r w:rsidRPr="00DC2B26">
        <w:rPr>
          <w:rFonts w:ascii="Times New Roman" w:hAnsi="Times New Roman"/>
          <w:sz w:val="28"/>
          <w:szCs w:val="28"/>
        </w:rPr>
        <w:t>).</w:t>
      </w:r>
    </w:p>
    <w:p w:rsidR="00DC2B26" w:rsidRPr="00DC2B26" w:rsidRDefault="00DC2B26" w:rsidP="009A4AB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C2B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2B26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постоянную комиссию Совета по бюджету, финансам, контролю и инвестиционной политике Новолеушковского сельского поселения (Баранов).</w:t>
      </w:r>
    </w:p>
    <w:p w:rsidR="009A4AB3" w:rsidRPr="00DC2B26" w:rsidRDefault="00DC2B26" w:rsidP="00D9533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4AB3" w:rsidRPr="00DC2B26">
        <w:rPr>
          <w:rFonts w:ascii="Times New Roman" w:hAnsi="Times New Roman"/>
          <w:sz w:val="28"/>
          <w:szCs w:val="28"/>
        </w:rPr>
        <w:t>. Решение вступает в силу со дня его обнародования.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4AB3" w:rsidRPr="00A96B59" w:rsidRDefault="002E3966" w:rsidP="009A4AB3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9A4AB3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9A4AB3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EE6D95">
        <w:rPr>
          <w:rFonts w:ascii="Times New Roman" w:hAnsi="Times New Roman"/>
          <w:sz w:val="28"/>
          <w:szCs w:val="28"/>
        </w:rPr>
        <w:t xml:space="preserve"> </w:t>
      </w:r>
    </w:p>
    <w:p w:rsidR="009A4AB3" w:rsidRPr="00A96B59" w:rsidRDefault="009A4AB3" w:rsidP="009A4A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2E3966">
        <w:rPr>
          <w:rFonts w:ascii="Times New Roman" w:hAnsi="Times New Roman"/>
          <w:sz w:val="28"/>
          <w:szCs w:val="28"/>
        </w:rPr>
        <w:t xml:space="preserve">  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 </w:t>
      </w:r>
      <w:r w:rsidR="00EF5C6B">
        <w:rPr>
          <w:rFonts w:ascii="Times New Roman" w:hAnsi="Times New Roman"/>
          <w:sz w:val="28"/>
          <w:szCs w:val="28"/>
        </w:rPr>
        <w:t xml:space="preserve">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9A4AB3" w:rsidRDefault="009A4AB3" w:rsidP="009A4AB3">
      <w:pPr>
        <w:outlineLvl w:val="0"/>
        <w:rPr>
          <w:rFonts w:ascii="Times New Roman" w:hAnsi="Times New Roman"/>
          <w:sz w:val="28"/>
          <w:szCs w:val="28"/>
        </w:rPr>
      </w:pPr>
    </w:p>
    <w:p w:rsidR="009A4AB3" w:rsidRPr="00A96B59" w:rsidRDefault="009A4AB3" w:rsidP="009A4AB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>Председатель Совета Новолеушковского</w:t>
      </w:r>
      <w:r w:rsidR="002E3966">
        <w:rPr>
          <w:rFonts w:ascii="Times New Roman" w:hAnsi="Times New Roman"/>
          <w:sz w:val="28"/>
          <w:szCs w:val="28"/>
        </w:rPr>
        <w:t xml:space="preserve"> </w:t>
      </w:r>
    </w:p>
    <w:p w:rsidR="0032728A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сельского поселения Павловского района      </w:t>
      </w:r>
      <w:r w:rsidR="00E031E4">
        <w:rPr>
          <w:rFonts w:ascii="Times New Roman" w:hAnsi="Times New Roman"/>
          <w:sz w:val="28"/>
          <w:szCs w:val="28"/>
        </w:rPr>
        <w:t xml:space="preserve">          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="00E031E4">
        <w:rPr>
          <w:rFonts w:ascii="Times New Roman" w:hAnsi="Times New Roman"/>
          <w:sz w:val="28"/>
          <w:szCs w:val="28"/>
        </w:rPr>
        <w:t xml:space="preserve">        </w:t>
      </w:r>
      <w:r w:rsidR="00EF5C6B">
        <w:rPr>
          <w:rFonts w:ascii="Times New Roman" w:hAnsi="Times New Roman"/>
          <w:sz w:val="28"/>
          <w:szCs w:val="28"/>
        </w:rPr>
        <w:t xml:space="preserve">  </w:t>
      </w:r>
      <w:r w:rsidR="00E031E4">
        <w:rPr>
          <w:rFonts w:ascii="Times New Roman" w:hAnsi="Times New Roman"/>
          <w:sz w:val="28"/>
          <w:szCs w:val="28"/>
        </w:rPr>
        <w:t xml:space="preserve"> </w:t>
      </w:r>
      <w:r w:rsidR="00EE6D95">
        <w:rPr>
          <w:rFonts w:ascii="Times New Roman" w:hAnsi="Times New Roman"/>
          <w:sz w:val="28"/>
          <w:szCs w:val="28"/>
        </w:rPr>
        <w:t xml:space="preserve">    </w:t>
      </w:r>
      <w:r w:rsidRPr="00A96B59">
        <w:rPr>
          <w:rFonts w:ascii="Times New Roman" w:hAnsi="Times New Roman"/>
          <w:sz w:val="28"/>
          <w:szCs w:val="28"/>
        </w:rPr>
        <w:t xml:space="preserve">  </w:t>
      </w:r>
      <w:r w:rsidR="00157FE4">
        <w:rPr>
          <w:rFonts w:ascii="Times New Roman" w:hAnsi="Times New Roman"/>
          <w:sz w:val="28"/>
          <w:szCs w:val="28"/>
        </w:rPr>
        <w:t xml:space="preserve"> </w:t>
      </w:r>
      <w:r w:rsidRPr="00A96B59">
        <w:rPr>
          <w:rFonts w:ascii="Times New Roman" w:hAnsi="Times New Roman"/>
          <w:sz w:val="28"/>
          <w:szCs w:val="28"/>
        </w:rPr>
        <w:t xml:space="preserve"> Т.И. Курасова</w:t>
      </w: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A4F67" w:rsidRDefault="006A4F67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4AB3" w:rsidRDefault="009A4AB3" w:rsidP="009A4A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B4357" w:rsidRDefault="001B4357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D07C3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453CD">
        <w:rPr>
          <w:rFonts w:ascii="Times New Roman" w:hAnsi="Times New Roman"/>
          <w:sz w:val="28"/>
          <w:szCs w:val="28"/>
        </w:rPr>
        <w:t xml:space="preserve">    </w:t>
      </w:r>
    </w:p>
    <w:p w:rsidR="002E3966" w:rsidRDefault="002E3966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8E120D" w:rsidRDefault="008E120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3512FA" w:rsidRDefault="003512FA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42526C" w:rsidRDefault="0042526C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032BC2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C1671" w:rsidRDefault="00F453CD" w:rsidP="009A4AB3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</w:p>
    <w:p w:rsidR="009A4AB3" w:rsidRPr="00E403C5" w:rsidRDefault="004C1671" w:rsidP="00C9098D">
      <w:pPr>
        <w:spacing w:after="0" w:line="240" w:lineRule="auto"/>
        <w:ind w:left="2832" w:firstLine="708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  <w:r w:rsidR="00F453CD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="00981244">
        <w:rPr>
          <w:rFonts w:ascii="Times New Roman" w:hAnsi="Times New Roman"/>
          <w:sz w:val="28"/>
          <w:szCs w:val="28"/>
        </w:rPr>
        <w:t>Приложение</w:t>
      </w:r>
      <w:r w:rsidR="009A4AB3" w:rsidRPr="00E403C5">
        <w:rPr>
          <w:rFonts w:ascii="Times New Roman" w:hAnsi="Times New Roman"/>
          <w:sz w:val="28"/>
          <w:szCs w:val="28"/>
        </w:rPr>
        <w:t xml:space="preserve"> № </w:t>
      </w:r>
      <w:r w:rsidR="00130D99">
        <w:rPr>
          <w:rFonts w:ascii="Times New Roman" w:hAnsi="Times New Roman"/>
          <w:sz w:val="28"/>
          <w:szCs w:val="28"/>
        </w:rPr>
        <w:t>1</w:t>
      </w:r>
    </w:p>
    <w:p w:rsidR="009A4AB3" w:rsidRPr="00E403C5" w:rsidRDefault="006E31D2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9A4AB3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9A5838" w:rsidRDefault="009A4AB3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    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8E7BDB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</w:t>
      </w:r>
      <w:r w:rsidR="008D07C3">
        <w:rPr>
          <w:rFonts w:ascii="Times New Roman" w:hAnsi="Times New Roman"/>
          <w:sz w:val="28"/>
          <w:szCs w:val="28"/>
        </w:rPr>
        <w:t xml:space="preserve"> </w:t>
      </w:r>
      <w:r w:rsidR="00A044B7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Pr="00E403C5">
        <w:rPr>
          <w:rFonts w:ascii="Times New Roman" w:hAnsi="Times New Roman"/>
          <w:sz w:val="28"/>
          <w:szCs w:val="28"/>
        </w:rPr>
        <w:t xml:space="preserve"> </w:t>
      </w:r>
      <w:r w:rsidR="003F2516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3F2516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9A4AB3" w:rsidRDefault="00E031E4" w:rsidP="003F2516">
      <w:pPr>
        <w:pStyle w:val="a7"/>
        <w:tabs>
          <w:tab w:val="left" w:pos="4500"/>
        </w:tabs>
      </w:pPr>
      <w:r>
        <w:t xml:space="preserve"> </w:t>
      </w:r>
    </w:p>
    <w:p w:rsidR="00032BC2" w:rsidRDefault="00032BC2" w:rsidP="003F2516">
      <w:pPr>
        <w:pStyle w:val="a7"/>
        <w:tabs>
          <w:tab w:val="left" w:pos="4500"/>
        </w:tabs>
      </w:pPr>
    </w:p>
    <w:p w:rsidR="00E031E4" w:rsidRDefault="00E031E4" w:rsidP="00E031E4">
      <w:pPr>
        <w:pStyle w:val="a7"/>
        <w:tabs>
          <w:tab w:val="left" w:pos="4500"/>
        </w:tabs>
        <w:ind w:left="450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ПРИЛОЖЕНИЕ № </w:t>
      </w:r>
      <w:r w:rsidR="008D07C3">
        <w:rPr>
          <w:rFonts w:ascii="Times New Roman" w:hAnsi="Times New Roman"/>
          <w:sz w:val="28"/>
          <w:szCs w:val="28"/>
        </w:rPr>
        <w:t>1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            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 Новолеушковского сельского </w:t>
      </w:r>
    </w:p>
    <w:p w:rsidR="009A4AB3" w:rsidRPr="000E0119" w:rsidRDefault="009A4AB3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      поселения Павловского района </w:t>
      </w:r>
    </w:p>
    <w:p w:rsidR="009A4AB3" w:rsidRDefault="00931A9F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4C1671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453CD" w:rsidRPr="00F453CD">
        <w:rPr>
          <w:rFonts w:ascii="Times New Roman" w:hAnsi="Times New Roman"/>
          <w:sz w:val="28"/>
          <w:szCs w:val="28"/>
        </w:rPr>
        <w:t xml:space="preserve">от </w:t>
      </w:r>
      <w:r w:rsidR="008D07C3">
        <w:rPr>
          <w:rFonts w:ascii="Times New Roman" w:hAnsi="Times New Roman"/>
          <w:sz w:val="28"/>
          <w:szCs w:val="28"/>
        </w:rPr>
        <w:t>1</w:t>
      </w:r>
      <w:r w:rsidR="003F2516">
        <w:rPr>
          <w:rFonts w:ascii="Times New Roman" w:hAnsi="Times New Roman"/>
          <w:sz w:val="28"/>
          <w:szCs w:val="28"/>
        </w:rPr>
        <w:t>2</w:t>
      </w:r>
      <w:r w:rsidR="008D07C3">
        <w:rPr>
          <w:rFonts w:ascii="Times New Roman" w:hAnsi="Times New Roman"/>
          <w:sz w:val="28"/>
          <w:szCs w:val="28"/>
        </w:rPr>
        <w:t>.12.202</w:t>
      </w:r>
      <w:r w:rsidR="003F2516">
        <w:rPr>
          <w:rFonts w:ascii="Times New Roman" w:hAnsi="Times New Roman"/>
          <w:sz w:val="28"/>
          <w:szCs w:val="28"/>
        </w:rPr>
        <w:t>2</w:t>
      </w:r>
      <w:r w:rsidR="00F453CD" w:rsidRPr="00F453CD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г. </w:t>
      </w:r>
      <w:r w:rsidR="00F453CD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</w:t>
      </w:r>
      <w:r w:rsidR="008D07C3">
        <w:rPr>
          <w:rFonts w:ascii="Times New Roman" w:hAnsi="Times New Roman"/>
          <w:sz w:val="28"/>
          <w:szCs w:val="28"/>
        </w:rPr>
        <w:t>/1</w:t>
      </w:r>
      <w:r w:rsidR="003F2516">
        <w:rPr>
          <w:rFonts w:ascii="Times New Roman" w:hAnsi="Times New Roman"/>
          <w:sz w:val="28"/>
          <w:szCs w:val="28"/>
        </w:rPr>
        <w:t>85</w:t>
      </w:r>
    </w:p>
    <w:p w:rsidR="0042526C" w:rsidRDefault="0042526C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</w:p>
    <w:p w:rsidR="009A5838" w:rsidRDefault="009A5838" w:rsidP="009A4AB3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</w:p>
    <w:tbl>
      <w:tblPr>
        <w:tblW w:w="9660" w:type="dxa"/>
        <w:tblLayout w:type="fixed"/>
        <w:tblLook w:val="0000"/>
      </w:tblPr>
      <w:tblGrid>
        <w:gridCol w:w="9660"/>
      </w:tblGrid>
      <w:tr w:rsidR="00F453CD" w:rsidTr="00C73943">
        <w:trPr>
          <w:trHeight w:val="843"/>
        </w:trPr>
        <w:tc>
          <w:tcPr>
            <w:tcW w:w="9660" w:type="dxa"/>
            <w:shd w:val="clear" w:color="auto" w:fill="auto"/>
            <w:vAlign w:val="bottom"/>
          </w:tcPr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поступления доходов в бюджет Новолеушковского </w:t>
            </w:r>
          </w:p>
          <w:p w:rsidR="008D07C3" w:rsidRPr="008D07C3" w:rsidRDefault="008D07C3" w:rsidP="008D07C3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сельского поселения Павловского района по кодам видов </w:t>
            </w:r>
          </w:p>
          <w:p w:rsidR="006A4F67" w:rsidRDefault="008D07C3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(подвидов) доходов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D07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42526C" w:rsidRDefault="0042526C" w:rsidP="006C4B3D">
            <w:pPr>
              <w:tabs>
                <w:tab w:val="left" w:pos="8580"/>
                <w:tab w:val="left" w:pos="9210"/>
              </w:tabs>
              <w:spacing w:after="0" w:line="240" w:lineRule="auto"/>
              <w:jc w:val="center"/>
            </w:pPr>
          </w:p>
        </w:tc>
      </w:tr>
    </w:tbl>
    <w:p w:rsidR="00F453CD" w:rsidRDefault="00F453CD" w:rsidP="00F45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53C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453CD">
        <w:rPr>
          <w:rFonts w:ascii="Times New Roman" w:hAnsi="Times New Roman" w:cs="Times New Roman"/>
          <w:sz w:val="24"/>
          <w:szCs w:val="24"/>
        </w:rPr>
        <w:t xml:space="preserve">      </w:t>
      </w:r>
      <w:r w:rsidR="00E043E1">
        <w:rPr>
          <w:rFonts w:ascii="Times New Roman" w:hAnsi="Times New Roman" w:cs="Times New Roman"/>
          <w:sz w:val="24"/>
          <w:szCs w:val="24"/>
        </w:rPr>
        <w:t xml:space="preserve">  </w:t>
      </w:r>
      <w:r w:rsidRPr="00F453CD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0076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0"/>
        <w:gridCol w:w="6804"/>
        <w:gridCol w:w="992"/>
      </w:tblGrid>
      <w:tr w:rsidR="008D07C3" w:rsidRPr="0042526C" w:rsidTr="003512FA">
        <w:tc>
          <w:tcPr>
            <w:tcW w:w="2280" w:type="dxa"/>
            <w:shd w:val="clear" w:color="auto" w:fill="auto"/>
            <w:vAlign w:val="center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Код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Наименование дохода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Сумма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  <w:vAlign w:val="center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3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42526C" w:rsidP="00845091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ar-SA"/>
              </w:rPr>
              <w:t>24538,1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1 01 02000 01 0000 110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доходы физических лиц*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11066,0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1 03 02000 01 0000 110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5643,0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1 05 03000 01 0000 110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Единый сельскохозяйственный налог*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220,0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1 06 01030 10 0000 110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1454,0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1 06 06000 00 0000 110     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Земельный налог*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9F0D6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4530,0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1 11 05035 10 0000 120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16,8</w:t>
            </w:r>
          </w:p>
        </w:tc>
      </w:tr>
      <w:tr w:rsidR="0042526C" w:rsidRPr="0042526C" w:rsidTr="003512FA">
        <w:tc>
          <w:tcPr>
            <w:tcW w:w="2280" w:type="dxa"/>
            <w:shd w:val="clear" w:color="auto" w:fill="auto"/>
          </w:tcPr>
          <w:p w:rsidR="0042526C" w:rsidRPr="0042526C" w:rsidRDefault="0042526C" w:rsidP="00FD52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1 11 07015 10 0000 120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42526C" w:rsidRPr="0042526C" w:rsidRDefault="0042526C" w:rsidP="00FD5229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перечисления части прибыли остающиеся после уплаты налогов и иных обязательных платежей муниципальных унитарных предприятий созданных сельскими поселениями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42526C" w:rsidRPr="0042526C" w:rsidRDefault="0042526C" w:rsidP="00FD5229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139,7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1 13 02065 10 0000 130</w:t>
            </w:r>
          </w:p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Доходы, </w:t>
            </w:r>
            <w:r w:rsidR="008D07C3"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270,2</w:t>
            </w:r>
          </w:p>
        </w:tc>
      </w:tr>
      <w:tr w:rsidR="003512FA" w:rsidRPr="0042526C" w:rsidTr="003512FA">
        <w:tc>
          <w:tcPr>
            <w:tcW w:w="2280" w:type="dxa"/>
            <w:shd w:val="clear" w:color="auto" w:fill="auto"/>
          </w:tcPr>
          <w:p w:rsidR="003512FA" w:rsidRPr="0042526C" w:rsidRDefault="003512FA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1 13 02995 10 0000 130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3512FA" w:rsidRPr="0042526C" w:rsidRDefault="003512FA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Прочие доходы от компенсации затрат государства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3512FA" w:rsidRPr="0042526C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10,0</w:t>
            </w:r>
          </w:p>
        </w:tc>
      </w:tr>
      <w:tr w:rsidR="002E3966" w:rsidRPr="0042526C" w:rsidTr="003512FA">
        <w:tc>
          <w:tcPr>
            <w:tcW w:w="2280" w:type="dxa"/>
            <w:shd w:val="clear" w:color="auto" w:fill="auto"/>
          </w:tcPr>
          <w:p w:rsidR="002E3966" w:rsidRPr="0042526C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1 14 06025 10 0000 430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42526C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42526C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</w:t>
            </w:r>
          </w:p>
        </w:tc>
      </w:tr>
      <w:tr w:rsidR="002E3966" w:rsidRPr="0042526C" w:rsidTr="003512FA">
        <w:tc>
          <w:tcPr>
            <w:tcW w:w="2280" w:type="dxa"/>
            <w:shd w:val="clear" w:color="auto" w:fill="auto"/>
          </w:tcPr>
          <w:p w:rsidR="002E3966" w:rsidRPr="0042526C" w:rsidRDefault="002E3966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1 14 02053 10 0000 410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2E3966" w:rsidRPr="0042526C" w:rsidRDefault="002E3966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2E3966" w:rsidRPr="0042526C" w:rsidRDefault="002E3966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1128,4</w:t>
            </w:r>
          </w:p>
        </w:tc>
      </w:tr>
      <w:tr w:rsidR="00845091" w:rsidRPr="0042526C" w:rsidTr="003512FA">
        <w:tc>
          <w:tcPr>
            <w:tcW w:w="2280" w:type="dxa"/>
            <w:shd w:val="clear" w:color="auto" w:fill="auto"/>
          </w:tcPr>
          <w:p w:rsidR="00845091" w:rsidRPr="0042526C" w:rsidRDefault="00845091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116 02010 02 0000 140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45091" w:rsidRPr="0042526C" w:rsidRDefault="0084509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45091" w:rsidRPr="0042526C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17</w:t>
            </w:r>
            <w:r w:rsidR="00845091" w:rsidRPr="0042526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,0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2 00 00000 00 0000 000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5B06E2" w:rsidP="005B06E2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19554,2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2 02 00000 00 0000 000</w:t>
            </w:r>
          </w:p>
        </w:tc>
        <w:tc>
          <w:tcPr>
            <w:tcW w:w="6804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5B06E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19546,8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2 02 10000 00 0000 150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8269,3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2 02 20000 00 0000 150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Субсидии бюджетам бюджетной системы Российской Федерации (межбюджетные субсидии)*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3512FA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9489,9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2 02 30000 00 0000 150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Субвенции бюджетам бюджетной системы Российской Федерации*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AA5CE5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300,4</w:t>
            </w:r>
          </w:p>
        </w:tc>
      </w:tr>
      <w:tr w:rsidR="00DB0E15" w:rsidRPr="0042526C" w:rsidTr="003512FA">
        <w:tc>
          <w:tcPr>
            <w:tcW w:w="2280" w:type="dxa"/>
            <w:shd w:val="clear" w:color="auto" w:fill="auto"/>
          </w:tcPr>
          <w:p w:rsidR="00DB0E15" w:rsidRPr="0042526C" w:rsidRDefault="00DB0E15" w:rsidP="008D07C3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202 40000 00 0000 150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DB0E15" w:rsidRPr="0042526C" w:rsidRDefault="00E043E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DB0E15" w:rsidRPr="0042526C" w:rsidRDefault="005B06E2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1487,2</w:t>
            </w:r>
          </w:p>
        </w:tc>
      </w:tr>
      <w:tr w:rsidR="008E120D" w:rsidRPr="0042526C" w:rsidTr="003512FA">
        <w:tc>
          <w:tcPr>
            <w:tcW w:w="2280" w:type="dxa"/>
            <w:shd w:val="clear" w:color="auto" w:fill="auto"/>
          </w:tcPr>
          <w:p w:rsidR="008E120D" w:rsidRPr="0042526C" w:rsidRDefault="008E120D" w:rsidP="003A61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2 18 </w:t>
            </w:r>
            <w:r w:rsidR="003A6171"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00</w:t>
            </w:r>
            <w:r w:rsidR="003A6171"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 xml:space="preserve">0 </w:t>
            </w:r>
            <w:r w:rsidR="003A6171"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</w:t>
            </w:r>
            <w:r w:rsidRPr="004252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0 0000 150</w:t>
            </w:r>
          </w:p>
        </w:tc>
        <w:tc>
          <w:tcPr>
            <w:tcW w:w="6804" w:type="dxa"/>
            <w:shd w:val="clear" w:color="auto" w:fill="auto"/>
            <w:vAlign w:val="bottom"/>
          </w:tcPr>
          <w:p w:rsidR="008E120D" w:rsidRPr="0042526C" w:rsidRDefault="003A6171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 возврата организациями субсидий прошлых лет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E120D" w:rsidRPr="0042526C" w:rsidRDefault="00981244" w:rsidP="008D07C3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ar-SA"/>
              </w:rPr>
              <w:t>7,4</w:t>
            </w:r>
          </w:p>
        </w:tc>
      </w:tr>
      <w:tr w:rsidR="008D07C3" w:rsidRPr="0042526C" w:rsidTr="003512FA">
        <w:tc>
          <w:tcPr>
            <w:tcW w:w="2280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6804" w:type="dxa"/>
            <w:shd w:val="clear" w:color="auto" w:fill="auto"/>
            <w:vAlign w:val="bottom"/>
          </w:tcPr>
          <w:p w:rsidR="008D07C3" w:rsidRPr="0042526C" w:rsidRDefault="008D07C3" w:rsidP="008D07C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Всего доходов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8D07C3" w:rsidRPr="0042526C" w:rsidRDefault="0042526C" w:rsidP="009F0D6A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4252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44092,3</w:t>
            </w:r>
          </w:p>
        </w:tc>
      </w:tr>
    </w:tbl>
    <w:p w:rsidR="004C1671" w:rsidRPr="003512FA" w:rsidRDefault="00F453CD" w:rsidP="004C1671">
      <w:pPr>
        <w:pStyle w:val="11"/>
        <w:widowControl w:val="0"/>
        <w:jc w:val="both"/>
        <w:rPr>
          <w:rFonts w:ascii="Times New Roman" w:hAnsi="Times New Roman" w:cs="Times New Roman"/>
          <w:sz w:val="12"/>
          <w:szCs w:val="12"/>
        </w:rPr>
      </w:pPr>
      <w:r w:rsidRPr="003512FA">
        <w:rPr>
          <w:rFonts w:ascii="Times New Roman" w:hAnsi="Times New Roman" w:cs="Times New Roman"/>
          <w:sz w:val="12"/>
          <w:szCs w:val="12"/>
        </w:rPr>
        <w:t xml:space="preserve">*По видам и подвидам доходов, входящим в соответствующий </w:t>
      </w:r>
      <w:proofErr w:type="spellStart"/>
      <w:r w:rsidRPr="003512FA">
        <w:rPr>
          <w:rFonts w:ascii="Times New Roman" w:hAnsi="Times New Roman" w:cs="Times New Roman"/>
          <w:sz w:val="12"/>
          <w:szCs w:val="12"/>
        </w:rPr>
        <w:t>группировочный</w:t>
      </w:r>
      <w:proofErr w:type="spellEnd"/>
      <w:r w:rsidRPr="003512FA">
        <w:rPr>
          <w:rFonts w:ascii="Times New Roman" w:hAnsi="Times New Roman" w:cs="Times New Roman"/>
          <w:sz w:val="12"/>
          <w:szCs w:val="12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42526C" w:rsidRDefault="0042526C" w:rsidP="00157F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157FE4" w:rsidRPr="003512FA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Глава </w:t>
      </w:r>
      <w:r w:rsidR="00157FE4" w:rsidRPr="003512FA">
        <w:rPr>
          <w:rFonts w:ascii="Times New Roman" w:hAnsi="Times New Roman"/>
          <w:sz w:val="24"/>
          <w:szCs w:val="24"/>
        </w:rPr>
        <w:t xml:space="preserve">Новолеушковского </w:t>
      </w:r>
      <w:proofErr w:type="gramStart"/>
      <w:r w:rsidR="00157FE4" w:rsidRPr="003512FA">
        <w:rPr>
          <w:rFonts w:ascii="Times New Roman" w:hAnsi="Times New Roman"/>
          <w:sz w:val="24"/>
          <w:szCs w:val="24"/>
        </w:rPr>
        <w:t>сельского</w:t>
      </w:r>
      <w:proofErr w:type="gramEnd"/>
      <w:r w:rsidR="00157FE4" w:rsidRPr="003512FA">
        <w:rPr>
          <w:rFonts w:ascii="Times New Roman" w:hAnsi="Times New Roman"/>
          <w:sz w:val="24"/>
          <w:szCs w:val="24"/>
        </w:rPr>
        <w:t xml:space="preserve"> </w:t>
      </w:r>
    </w:p>
    <w:p w:rsidR="00157FE4" w:rsidRDefault="00157FE4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12FA">
        <w:rPr>
          <w:rFonts w:ascii="Times New Roman" w:hAnsi="Times New Roman"/>
          <w:sz w:val="24"/>
          <w:szCs w:val="24"/>
        </w:rPr>
        <w:t xml:space="preserve">поселения Павловского района                                                   </w:t>
      </w:r>
      <w:r w:rsidR="003512FA">
        <w:rPr>
          <w:rFonts w:ascii="Times New Roman" w:hAnsi="Times New Roman"/>
          <w:sz w:val="24"/>
          <w:szCs w:val="24"/>
        </w:rPr>
        <w:t xml:space="preserve">                    </w:t>
      </w:r>
      <w:r w:rsidR="00D8239A">
        <w:rPr>
          <w:rFonts w:ascii="Times New Roman" w:hAnsi="Times New Roman"/>
          <w:sz w:val="24"/>
          <w:szCs w:val="24"/>
        </w:rPr>
        <w:t xml:space="preserve"> </w:t>
      </w:r>
      <w:r w:rsidR="003512FA">
        <w:rPr>
          <w:rFonts w:ascii="Times New Roman" w:hAnsi="Times New Roman"/>
          <w:sz w:val="24"/>
          <w:szCs w:val="24"/>
        </w:rPr>
        <w:t xml:space="preserve"> </w:t>
      </w:r>
      <w:r w:rsidRPr="003512FA">
        <w:rPr>
          <w:rFonts w:ascii="Times New Roman" w:hAnsi="Times New Roman"/>
          <w:sz w:val="24"/>
          <w:szCs w:val="24"/>
        </w:rPr>
        <w:t xml:space="preserve">       </w:t>
      </w:r>
      <w:r w:rsidR="002E3966" w:rsidRPr="003512FA">
        <w:rPr>
          <w:rFonts w:ascii="Times New Roman" w:hAnsi="Times New Roman"/>
          <w:sz w:val="24"/>
          <w:szCs w:val="24"/>
        </w:rPr>
        <w:t xml:space="preserve">     В.А. </w:t>
      </w:r>
      <w:proofErr w:type="spellStart"/>
      <w:r w:rsidR="002E3966" w:rsidRPr="003512FA">
        <w:rPr>
          <w:rFonts w:ascii="Times New Roman" w:hAnsi="Times New Roman"/>
          <w:sz w:val="24"/>
          <w:szCs w:val="24"/>
        </w:rPr>
        <w:t>Белан</w:t>
      </w:r>
      <w:proofErr w:type="spellEnd"/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2526C" w:rsidRPr="003512FA" w:rsidRDefault="0042526C" w:rsidP="00157F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4AB3" w:rsidRPr="00E403C5" w:rsidRDefault="006E31D2" w:rsidP="00931A9F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8E120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81C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4C16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81244">
        <w:rPr>
          <w:rFonts w:ascii="Times New Roman" w:hAnsi="Times New Roman"/>
          <w:sz w:val="28"/>
          <w:szCs w:val="28"/>
        </w:rPr>
        <w:t xml:space="preserve">Приложение </w:t>
      </w:r>
      <w:r w:rsidR="009A4AB3">
        <w:rPr>
          <w:rFonts w:ascii="Times New Roman" w:hAnsi="Times New Roman"/>
          <w:sz w:val="28"/>
          <w:szCs w:val="28"/>
        </w:rPr>
        <w:t xml:space="preserve">№ </w:t>
      </w:r>
      <w:r w:rsidR="004C1671">
        <w:rPr>
          <w:rFonts w:ascii="Times New Roman" w:hAnsi="Times New Roman"/>
          <w:sz w:val="28"/>
          <w:szCs w:val="28"/>
        </w:rPr>
        <w:t>2</w:t>
      </w:r>
    </w:p>
    <w:p w:rsidR="009A4AB3" w:rsidRPr="00E403C5" w:rsidRDefault="006E31D2" w:rsidP="006E31D2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E120D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9A4AB3" w:rsidRPr="00E403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 </w:t>
      </w:r>
      <w:r w:rsidR="009A4AB3" w:rsidRPr="00E403C5">
        <w:rPr>
          <w:rFonts w:ascii="Times New Roman" w:hAnsi="Times New Roman"/>
          <w:sz w:val="28"/>
          <w:szCs w:val="28"/>
        </w:rPr>
        <w:t>решени</w:t>
      </w:r>
      <w:r>
        <w:rPr>
          <w:rFonts w:ascii="Times New Roman" w:hAnsi="Times New Roman"/>
          <w:sz w:val="28"/>
          <w:szCs w:val="28"/>
        </w:rPr>
        <w:t>ю</w:t>
      </w:r>
      <w:r w:rsidR="009A4AB3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Новолеушковского сельского </w:t>
      </w:r>
    </w:p>
    <w:p w:rsidR="009A4AB3" w:rsidRPr="00E403C5" w:rsidRDefault="008E120D" w:rsidP="009A4AB3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A4AB3" w:rsidRPr="00E403C5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9A5838" w:rsidRDefault="00E031E4" w:rsidP="009A583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E554E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5838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9A5838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D314AB" w:rsidRPr="00E403C5" w:rsidRDefault="009A600E" w:rsidP="003F25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A4AB3" w:rsidRPr="003A28FC" w:rsidRDefault="00E031E4" w:rsidP="006E31D2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="009A4AB3" w:rsidRPr="003A28FC">
        <w:rPr>
          <w:rFonts w:ascii="Times New Roman" w:hAnsi="Times New Roman"/>
          <w:sz w:val="28"/>
          <w:szCs w:val="28"/>
        </w:rPr>
        <w:t xml:space="preserve">ПРИЛОЖЕНИЕ № </w:t>
      </w:r>
      <w:r w:rsidR="008E120D">
        <w:rPr>
          <w:rFonts w:ascii="Times New Roman" w:hAnsi="Times New Roman"/>
          <w:sz w:val="28"/>
          <w:szCs w:val="28"/>
        </w:rPr>
        <w:t>2</w:t>
      </w:r>
    </w:p>
    <w:p w:rsidR="009A4AB3" w:rsidRPr="000E0119" w:rsidRDefault="009A4AB3" w:rsidP="009A4AB3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   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9A4AB3" w:rsidRPr="000E0119" w:rsidRDefault="00E031E4" w:rsidP="009A4AB3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9A4AB3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4C1671" w:rsidRDefault="009A4AB3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</w:t>
      </w:r>
      <w:r w:rsidR="004109C5">
        <w:rPr>
          <w:rFonts w:ascii="Times New Roman" w:hAnsi="Times New Roman"/>
          <w:sz w:val="28"/>
          <w:szCs w:val="28"/>
        </w:rPr>
        <w:t xml:space="preserve">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C1671" w:rsidRPr="00F453CD" w:rsidRDefault="004C1671" w:rsidP="004C1671">
      <w:pPr>
        <w:pStyle w:val="a7"/>
        <w:tabs>
          <w:tab w:val="left" w:pos="4500"/>
        </w:tabs>
        <w:ind w:left="4500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199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4"/>
        <w:gridCol w:w="7005"/>
        <w:gridCol w:w="567"/>
        <w:gridCol w:w="555"/>
        <w:gridCol w:w="8"/>
        <w:gridCol w:w="1421"/>
        <w:gridCol w:w="25"/>
        <w:gridCol w:w="114"/>
      </w:tblGrid>
      <w:tr w:rsidR="004C1671" w:rsidRPr="004C1671" w:rsidTr="008C2441">
        <w:trPr>
          <w:trHeight w:val="65"/>
        </w:trPr>
        <w:tc>
          <w:tcPr>
            <w:tcW w:w="10060" w:type="dxa"/>
            <w:gridSpan w:val="6"/>
            <w:shd w:val="clear" w:color="auto" w:fill="auto"/>
            <w:vAlign w:val="center"/>
          </w:tcPr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бюджета Новолеушковского  сельского </w:t>
            </w:r>
          </w:p>
          <w:p w:rsid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поселения Павловского района по разделам и подразделам классификации </w:t>
            </w:r>
          </w:p>
          <w:p w:rsidR="004C1671" w:rsidRPr="004C1671" w:rsidRDefault="004C1671" w:rsidP="006C4B3D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расходов бюджетов на 202</w:t>
            </w:r>
            <w:r w:rsidR="006C4B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4C1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1671" w:rsidRPr="004C1671" w:rsidTr="008C2441">
        <w:trPr>
          <w:trHeight w:val="65"/>
        </w:trPr>
        <w:tc>
          <w:tcPr>
            <w:tcW w:w="10060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4C1671" w:rsidRPr="004C1671" w:rsidRDefault="004C1671" w:rsidP="004C1671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</w:t>
            </w:r>
            <w:r w:rsidRPr="004C1671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39" w:type="dxa"/>
            <w:gridSpan w:val="2"/>
            <w:shd w:val="clear" w:color="auto" w:fill="auto"/>
          </w:tcPr>
          <w:p w:rsidR="004C1671" w:rsidRPr="004C1671" w:rsidRDefault="004C1671" w:rsidP="004C1671">
            <w:pPr>
              <w:pStyle w:val="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20D" w:rsidRPr="008E120D" w:rsidTr="008C2441">
        <w:trPr>
          <w:gridAfter w:val="1"/>
          <w:wAfter w:w="114" w:type="dxa"/>
          <w:trHeight w:val="5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№ </w:t>
            </w:r>
            <w:proofErr w:type="spellStart"/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  <w:proofErr w:type="gramEnd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</w:t>
            </w: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proofErr w:type="spellEnd"/>
          </w:p>
        </w:tc>
        <w:tc>
          <w:tcPr>
            <w:tcW w:w="7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Рз</w:t>
            </w:r>
            <w:proofErr w:type="spellEnd"/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</w:t>
            </w:r>
            <w:proofErr w:type="gramEnd"/>
          </w:p>
        </w:tc>
        <w:tc>
          <w:tcPr>
            <w:tcW w:w="1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Сумма </w:t>
            </w:r>
          </w:p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год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55"/>
          <w:tblHeader/>
        </w:trPr>
        <w:tc>
          <w:tcPr>
            <w:tcW w:w="5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0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42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1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3512FA" w:rsidRDefault="0042526C" w:rsidP="0042526C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49 002,4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25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в том числе: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B78B7" w:rsidP="005B06E2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</w:t>
            </w:r>
            <w:r w:rsidR="005B06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96</w:t>
            </w:r>
            <w:r w:rsidR="002E39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,2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998,4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962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6392,5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деятельности финансовых, налоговых и таможенных органов и органов финансового (финансового – бюджетного) надзора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53,7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Другие общегосударственные вопросы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6D2E5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6551,6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CF78FB" w:rsidP="00CF78F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8E120D"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Национальная оборона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296,6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04308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29</w:t>
            </w:r>
            <w:r w:rsidR="008450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4509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101</w:t>
            </w:r>
            <w:r w:rsidR="00AA5CE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193,5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45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CF78FB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12689,1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E10CFE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12684,1</w:t>
            </w:r>
          </w:p>
        </w:tc>
      </w:tr>
      <w:tr w:rsidR="00CF78FB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65"/>
        </w:trPr>
        <w:tc>
          <w:tcPr>
            <w:tcW w:w="504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CF78FB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CF78FB" w:rsidRPr="008E120D" w:rsidRDefault="00D8239A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  <w:vAlign w:val="bottom"/>
          </w:tcPr>
          <w:p w:rsidR="00CF78FB" w:rsidRPr="008E120D" w:rsidRDefault="00CF78FB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bottom"/>
          </w:tcPr>
          <w:p w:rsidR="00CF78FB" w:rsidRDefault="00CF78FB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A6036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8242,5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120D" w:rsidRPr="008E120D" w:rsidRDefault="00A6036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6326,9</w:t>
            </w:r>
          </w:p>
        </w:tc>
      </w:tr>
      <w:tr w:rsidR="008E120D" w:rsidRPr="00E04308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453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05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3512FA" w:rsidP="00DB0E15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1915,6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Образование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04308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043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Молодежная политика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64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7.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12953,9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5B06E2" w:rsidP="00845091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12953,9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013059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230,0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10 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4351EF" w:rsidRPr="008E120D" w:rsidRDefault="00013059" w:rsidP="004351E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8E120D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8E120D" w:rsidRDefault="00AA5CE5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8E120D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E120D" w:rsidRPr="008E120D" w:rsidRDefault="008E120D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E120D" w:rsidRPr="00EC4777" w:rsidRDefault="005B06E2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66,6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0A0B0F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E120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5B06E2" w:rsidP="000A0B0F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66,6</w:t>
            </w:r>
          </w:p>
        </w:tc>
      </w:tr>
      <w:tr w:rsidR="008C2441" w:rsidRPr="00EC4777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CF78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3,0</w:t>
            </w:r>
          </w:p>
        </w:tc>
      </w:tr>
      <w:tr w:rsidR="008C2441" w:rsidRPr="008E120D" w:rsidTr="008C244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139" w:type="dxa"/>
          <w:trHeight w:val="330"/>
        </w:trPr>
        <w:tc>
          <w:tcPr>
            <w:tcW w:w="50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70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56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bottom"/>
          </w:tcPr>
          <w:p w:rsidR="008C2441" w:rsidRPr="008E120D" w:rsidRDefault="008C2441" w:rsidP="008E120D">
            <w:pPr>
              <w:widowControl w:val="0"/>
              <w:suppressAutoHyphens/>
              <w:spacing w:after="0" w:line="240" w:lineRule="auto"/>
              <w:ind w:right="106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3,0</w:t>
            </w:r>
          </w:p>
        </w:tc>
      </w:tr>
    </w:tbl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F5C6B" w:rsidRDefault="00EF5C6B" w:rsidP="00EF5C6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 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6E31D2" w:rsidRDefault="006E31D2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E3966" w:rsidRDefault="002E3966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F82719" w:rsidRDefault="00F82719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AA5CE5" w:rsidRDefault="00AA5CE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2F5F35" w:rsidRDefault="002F5F35" w:rsidP="009A4AB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461216" w:rsidRPr="00E403C5" w:rsidRDefault="00461216" w:rsidP="0046121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="005D0008">
        <w:rPr>
          <w:rFonts w:ascii="Times New Roman" w:hAnsi="Times New Roman"/>
          <w:sz w:val="28"/>
          <w:szCs w:val="28"/>
        </w:rPr>
        <w:t xml:space="preserve">       </w:t>
      </w:r>
      <w:r w:rsidR="006048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П</w:t>
      </w:r>
      <w:r w:rsidR="00981244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F22AC4">
        <w:rPr>
          <w:rFonts w:ascii="Times New Roman" w:hAnsi="Times New Roman"/>
          <w:sz w:val="28"/>
          <w:szCs w:val="28"/>
        </w:rPr>
        <w:t>3</w:t>
      </w:r>
    </w:p>
    <w:p w:rsidR="00461216" w:rsidRPr="00E403C5" w:rsidRDefault="005D0008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6E31D2">
        <w:rPr>
          <w:rFonts w:ascii="Times New Roman" w:hAnsi="Times New Roman"/>
          <w:sz w:val="28"/>
          <w:szCs w:val="28"/>
        </w:rPr>
        <w:t>к решению</w:t>
      </w:r>
      <w:r w:rsidR="00461216" w:rsidRPr="00E403C5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E403C5" w:rsidRDefault="00461216" w:rsidP="00461216">
      <w:pPr>
        <w:pStyle w:val="a7"/>
        <w:tabs>
          <w:tab w:val="left" w:pos="4500"/>
        </w:tabs>
        <w:ind w:left="4500"/>
        <w:jc w:val="center"/>
        <w:rPr>
          <w:rFonts w:ascii="Times New Roman" w:hAnsi="Times New Roman"/>
          <w:sz w:val="28"/>
          <w:szCs w:val="28"/>
        </w:rPr>
      </w:pPr>
      <w:r w:rsidRPr="00E403C5">
        <w:rPr>
          <w:rFonts w:ascii="Times New Roman" w:hAnsi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9A5838" w:rsidRDefault="00E031E4" w:rsidP="009A583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="000A76B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DB7960">
        <w:rPr>
          <w:rFonts w:ascii="Times New Roman" w:hAnsi="Times New Roman"/>
          <w:sz w:val="28"/>
          <w:szCs w:val="28"/>
        </w:rPr>
        <w:t xml:space="preserve">    </w:t>
      </w:r>
      <w:r w:rsidR="009A5838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9A5838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0C026B" w:rsidRPr="00E403C5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1216" w:rsidRPr="003A28FC" w:rsidRDefault="00E031E4" w:rsidP="0046121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461216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3</w:t>
      </w:r>
    </w:p>
    <w:p w:rsidR="00461216" w:rsidRPr="000E0119" w:rsidRDefault="00E031E4" w:rsidP="0046121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6E31D2">
        <w:rPr>
          <w:rFonts w:ascii="Times New Roman" w:hAnsi="Times New Roman"/>
          <w:sz w:val="28"/>
          <w:szCs w:val="28"/>
        </w:rPr>
        <w:t xml:space="preserve">к </w:t>
      </w:r>
      <w:r w:rsidR="00461216" w:rsidRPr="000E0119">
        <w:rPr>
          <w:rFonts w:ascii="Times New Roman" w:hAnsi="Times New Roman"/>
          <w:sz w:val="28"/>
          <w:szCs w:val="28"/>
        </w:rPr>
        <w:t>решени</w:t>
      </w:r>
      <w:r w:rsidR="006E31D2">
        <w:rPr>
          <w:rFonts w:ascii="Times New Roman" w:hAnsi="Times New Roman"/>
          <w:sz w:val="28"/>
          <w:szCs w:val="28"/>
        </w:rPr>
        <w:t>ю</w:t>
      </w:r>
      <w:r w:rsidR="00461216" w:rsidRPr="000E0119">
        <w:rPr>
          <w:rFonts w:ascii="Times New Roman" w:hAnsi="Times New Roman"/>
          <w:sz w:val="28"/>
          <w:szCs w:val="28"/>
        </w:rPr>
        <w:t xml:space="preserve"> Совета </w:t>
      </w:r>
    </w:p>
    <w:p w:rsidR="00461216" w:rsidRPr="000E0119" w:rsidRDefault="00461216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0E0119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461216" w:rsidRPr="000E0119" w:rsidRDefault="00E031E4" w:rsidP="00461216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461216" w:rsidRPr="000E0119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3F2516" w:rsidRDefault="00461216" w:rsidP="003F2516">
      <w:pPr>
        <w:rPr>
          <w:rFonts w:ascii="Times New Roman" w:hAnsi="Times New Roman"/>
          <w:sz w:val="28"/>
          <w:szCs w:val="28"/>
        </w:rPr>
      </w:pP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E031E4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="000671A6">
        <w:rPr>
          <w:rFonts w:ascii="Times New Roman" w:hAnsi="Times New Roman"/>
          <w:sz w:val="28"/>
          <w:szCs w:val="28"/>
        </w:rPr>
        <w:t xml:space="preserve">                         </w:t>
      </w:r>
      <w:r w:rsidR="00E031E4">
        <w:rPr>
          <w:rFonts w:ascii="Times New Roman" w:hAnsi="Times New Roman"/>
          <w:sz w:val="28"/>
          <w:szCs w:val="28"/>
        </w:rPr>
        <w:t xml:space="preserve">  </w:t>
      </w:r>
      <w:r w:rsidRPr="000E0119">
        <w:rPr>
          <w:rFonts w:ascii="Times New Roman" w:hAnsi="Times New Roman"/>
          <w:sz w:val="28"/>
          <w:szCs w:val="28"/>
        </w:rPr>
        <w:t xml:space="preserve"> </w:t>
      </w:r>
      <w:r w:rsidR="006E31D2">
        <w:rPr>
          <w:rFonts w:ascii="Times New Roman" w:hAnsi="Times New Roman"/>
          <w:sz w:val="28"/>
          <w:szCs w:val="28"/>
        </w:rPr>
        <w:t xml:space="preserve">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461216" w:rsidRPr="005718AC" w:rsidRDefault="00461216" w:rsidP="003F251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Распределение бюджетных ассигнований по целевым статьям, группам </w:t>
      </w:r>
    </w:p>
    <w:p w:rsidR="00461216" w:rsidRPr="005718AC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 xml:space="preserve">видов расходов классификации расходов бюджета Новолеушковского </w:t>
      </w:r>
    </w:p>
    <w:p w:rsidR="00461216" w:rsidRDefault="00461216" w:rsidP="003F25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18AC">
        <w:rPr>
          <w:rFonts w:ascii="Times New Roman" w:hAnsi="Times New Roman"/>
          <w:b/>
          <w:sz w:val="28"/>
          <w:szCs w:val="28"/>
        </w:rPr>
        <w:t>сельского поселения Павловского района  на 20</w:t>
      </w:r>
      <w:r w:rsidR="004E26EC">
        <w:rPr>
          <w:rFonts w:ascii="Times New Roman" w:hAnsi="Times New Roman"/>
          <w:b/>
          <w:sz w:val="28"/>
          <w:szCs w:val="28"/>
        </w:rPr>
        <w:t>2</w:t>
      </w:r>
      <w:r w:rsidR="006C4B3D">
        <w:rPr>
          <w:rFonts w:ascii="Times New Roman" w:hAnsi="Times New Roman"/>
          <w:b/>
          <w:sz w:val="28"/>
          <w:szCs w:val="28"/>
        </w:rPr>
        <w:t>3</w:t>
      </w:r>
      <w:r w:rsidRPr="005718AC">
        <w:rPr>
          <w:rFonts w:ascii="Times New Roman" w:hAnsi="Times New Roman"/>
          <w:b/>
          <w:sz w:val="28"/>
          <w:szCs w:val="28"/>
        </w:rPr>
        <w:t xml:space="preserve"> год</w:t>
      </w: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CBC" w:rsidRDefault="001C6CBC" w:rsidP="004612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6CBC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1C6CBC">
        <w:rPr>
          <w:rFonts w:ascii="Times New Roman" w:hAnsi="Times New Roman"/>
          <w:sz w:val="28"/>
          <w:szCs w:val="28"/>
        </w:rPr>
        <w:t xml:space="preserve">  (тыс. рублей)</w:t>
      </w:r>
    </w:p>
    <w:tbl>
      <w:tblPr>
        <w:tblStyle w:val="a9"/>
        <w:tblW w:w="10348" w:type="dxa"/>
        <w:tblInd w:w="-459" w:type="dxa"/>
        <w:tblLook w:val="04A0"/>
      </w:tblPr>
      <w:tblGrid>
        <w:gridCol w:w="566"/>
        <w:gridCol w:w="6238"/>
        <w:gridCol w:w="1701"/>
        <w:gridCol w:w="642"/>
        <w:gridCol w:w="1201"/>
      </w:tblGrid>
      <w:tr w:rsidR="004E26EC" w:rsidRPr="00FD5E12" w:rsidTr="00F82719">
        <w:trPr>
          <w:trHeight w:val="1058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RANGE!B13:B183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End w:id="0"/>
            <w:proofErr w:type="spellEnd"/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Сумма на год</w:t>
            </w:r>
          </w:p>
        </w:tc>
      </w:tr>
      <w:tr w:rsidR="004E26EC" w:rsidRPr="00FD5E12" w:rsidTr="00F82719">
        <w:trPr>
          <w:trHeight w:val="31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E26EC" w:rsidRPr="00FD5E12" w:rsidTr="00F82719">
        <w:trPr>
          <w:trHeight w:val="375"/>
        </w:trPr>
        <w:tc>
          <w:tcPr>
            <w:tcW w:w="566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8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2" w:type="dxa"/>
            <w:hideMark/>
          </w:tcPr>
          <w:p w:rsidR="004E26EC" w:rsidRPr="00FD5E12" w:rsidRDefault="004E26E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4E26EC" w:rsidRPr="00FD5E12" w:rsidRDefault="00A60369" w:rsidP="00FD5E12">
            <w:pPr>
              <w:jc w:val="right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49 002,4</w:t>
            </w:r>
          </w:p>
        </w:tc>
      </w:tr>
      <w:tr w:rsidR="00FD5E12" w:rsidRPr="00FD5E12" w:rsidTr="00F82719">
        <w:trPr>
          <w:trHeight w:val="8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FD5E12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5E12" w:rsidRDefault="00024CFD" w:rsidP="00FD5E12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45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F82719">
        <w:trPr>
          <w:trHeight w:val="56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024CFD" w:rsidRPr="00FD5E12" w:rsidTr="00024CFD">
        <w:trPr>
          <w:trHeight w:val="1405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hideMark/>
          </w:tcPr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CFD" w:rsidRDefault="00024CFD" w:rsidP="00024CFD">
            <w:pPr>
              <w:jc w:val="right"/>
            </w:pPr>
            <w:r w:rsidRPr="002943C6">
              <w:rPr>
                <w:rFonts w:ascii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FD5E12" w:rsidRPr="00FD5E12" w:rsidTr="00F82719">
        <w:trPr>
          <w:trHeight w:val="94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6465,8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310,1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6310,1</w:t>
            </w:r>
          </w:p>
        </w:tc>
      </w:tr>
      <w:tr w:rsidR="00FD5E12" w:rsidRPr="00FD5E12" w:rsidTr="00F82719">
        <w:trPr>
          <w:trHeight w:val="16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ударственными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FD5E12" w:rsidRPr="00FD5E12" w:rsidTr="00F82719">
        <w:trPr>
          <w:trHeight w:val="9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51 1 00 00190 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9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3,80</w:t>
            </w:r>
          </w:p>
        </w:tc>
      </w:tr>
      <w:tr w:rsidR="00FD5E12" w:rsidRPr="00FD5E12" w:rsidTr="00F82719">
        <w:trPr>
          <w:trHeight w:val="42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7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 w:rsidP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11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11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116,70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53,70</w:t>
            </w:r>
          </w:p>
        </w:tc>
      </w:tr>
      <w:tr w:rsidR="00FD5E12" w:rsidRPr="00FD5E12" w:rsidTr="00F82719">
        <w:trPr>
          <w:trHeight w:val="76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433C5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 w:rsidP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20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024CFD" w:rsidRPr="00FD5E12" w:rsidTr="00F82719">
        <w:trPr>
          <w:trHeight w:val="702"/>
        </w:trPr>
        <w:tc>
          <w:tcPr>
            <w:tcW w:w="566" w:type="dxa"/>
            <w:hideMark/>
          </w:tcPr>
          <w:p w:rsidR="00024CFD" w:rsidRPr="00FD5E12" w:rsidRDefault="00024CFD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024CFD" w:rsidRPr="00FD5E12" w:rsidRDefault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024CFD" w:rsidRPr="00FD5E12" w:rsidRDefault="00024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024CFD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4225,9</w:t>
            </w:r>
          </w:p>
        </w:tc>
      </w:tr>
      <w:tr w:rsidR="00FD5E12" w:rsidRPr="00FD5E12" w:rsidTr="00F82719">
        <w:trPr>
          <w:trHeight w:val="140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FD5E12" w:rsidRPr="00FD5E12" w:rsidTr="00F82719">
        <w:trPr>
          <w:trHeight w:val="43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11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19,10</w:t>
            </w:r>
          </w:p>
        </w:tc>
      </w:tr>
      <w:tr w:rsidR="00FD5E12" w:rsidRPr="00FD5E12" w:rsidTr="00024CFD">
        <w:trPr>
          <w:trHeight w:val="55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81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111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37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7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49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D5E12" w:rsidRPr="00FD5E12" w:rsidTr="00F82719">
        <w:trPr>
          <w:trHeight w:val="128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еления Павловского района в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57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024CFD">
        <w:trPr>
          <w:trHeight w:val="5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9,00</w:t>
            </w:r>
          </w:p>
        </w:tc>
      </w:tr>
      <w:tr w:rsidR="00FD5E12" w:rsidRPr="00FD5E12" w:rsidTr="00024CFD">
        <w:trPr>
          <w:trHeight w:val="24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101,00</w:t>
            </w:r>
          </w:p>
        </w:tc>
      </w:tr>
      <w:tr w:rsidR="00FD5E12" w:rsidRPr="00FD5E12" w:rsidTr="00F82719">
        <w:trPr>
          <w:trHeight w:val="85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9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024CFD">
        <w:trPr>
          <w:trHeight w:val="53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99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5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F82719">
        <w:trPr>
          <w:trHeight w:val="14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FD5E12" w:rsidRPr="00FD5E12" w:rsidTr="00024CFD">
        <w:trPr>
          <w:trHeight w:val="96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5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58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024CFD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024CF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58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62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024CFD">
        <w:trPr>
          <w:trHeight w:val="57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D5E12" w:rsidRPr="00FD5E12" w:rsidTr="00F82719">
        <w:trPr>
          <w:trHeight w:val="78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4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8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 w:rsidP="00024C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«О проведении в 202</w:t>
            </w:r>
            <w:r w:rsidR="00024C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году работ по уточнению записей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0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159E8">
        <w:trPr>
          <w:trHeight w:val="668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D5E12" w:rsidRPr="00FD5E12" w:rsidTr="00F82719">
        <w:trPr>
          <w:trHeight w:val="67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1116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FD5E12" w:rsidRPr="00FD5E12" w:rsidTr="00F159E8">
        <w:trPr>
          <w:trHeight w:val="52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82719">
        <w:trPr>
          <w:trHeight w:val="64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</w:t>
            </w:r>
            <w:proofErr w:type="spellStart"/>
            <w:proofErr w:type="gramStart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муници-пальными</w:t>
            </w:r>
            <w:proofErr w:type="spellEnd"/>
            <w:proofErr w:type="gramEnd"/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FD5E12" w:rsidRPr="00FD5E12" w:rsidTr="00F159E8">
        <w:trPr>
          <w:trHeight w:val="34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D5E12" w:rsidRPr="00FD5E12" w:rsidTr="00F82719">
        <w:trPr>
          <w:trHeight w:val="8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5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8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159E8">
        <w:trPr>
          <w:trHeight w:val="589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40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82719">
        <w:trPr>
          <w:trHeight w:val="49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504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26,80</w:t>
            </w:r>
          </w:p>
        </w:tc>
      </w:tr>
      <w:tr w:rsidR="00FD5E12" w:rsidRPr="00FD5E12" w:rsidTr="00F159E8">
        <w:trPr>
          <w:trHeight w:val="60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159E8">
        <w:trPr>
          <w:trHeight w:val="67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159E8">
        <w:trPr>
          <w:trHeight w:val="411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45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3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FD5E12" w:rsidRPr="00FD5E12" w:rsidTr="00F82719">
        <w:trPr>
          <w:trHeight w:val="525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условий для повышения пожарной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 w:rsidP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3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616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D06B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D5E12" w:rsidRPr="00FD5E12" w:rsidTr="00F82719">
        <w:trPr>
          <w:trHeight w:val="93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ления Павловского района на 2023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FD5E12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72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693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D5E12" w:rsidRPr="00FD5E12" w:rsidTr="00F82719">
        <w:trPr>
          <w:trHeight w:val="560"/>
        </w:trPr>
        <w:tc>
          <w:tcPr>
            <w:tcW w:w="566" w:type="dxa"/>
            <w:hideMark/>
          </w:tcPr>
          <w:p w:rsidR="00FD5E12" w:rsidRPr="00FD5E12" w:rsidRDefault="00FD5E12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FD5E12" w:rsidRPr="00FD5E12" w:rsidRDefault="00FD5E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FD5E12" w:rsidRPr="00FD5E12" w:rsidRDefault="00FD5E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FD5E12" w:rsidRPr="00FD5E12" w:rsidRDefault="00FD5E12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59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F159E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B95C69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B91F70" w:rsidRPr="00FD5E12" w:rsidTr="00F82719">
        <w:trPr>
          <w:trHeight w:val="560"/>
        </w:trPr>
        <w:tc>
          <w:tcPr>
            <w:tcW w:w="566" w:type="dxa"/>
            <w:hideMark/>
          </w:tcPr>
          <w:p w:rsidR="00B91F70" w:rsidRPr="00FD5E12" w:rsidRDefault="00B91F70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B91F70" w:rsidRPr="00297131" w:rsidRDefault="00B91F70" w:rsidP="00E04C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B91F70" w:rsidRPr="00FD5E12" w:rsidRDefault="00B91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B91F70" w:rsidRPr="00FD5E12" w:rsidRDefault="00B91F7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11160F" w:rsidRPr="00FD5E12" w:rsidTr="00D06B05">
        <w:trPr>
          <w:trHeight w:val="30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159E8">
        <w:trPr>
          <w:trHeight w:val="268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911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52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11160F" w:rsidRPr="00FD5E12" w:rsidTr="00F82719">
        <w:trPr>
          <w:trHeight w:val="615"/>
        </w:trPr>
        <w:tc>
          <w:tcPr>
            <w:tcW w:w="566" w:type="dxa"/>
            <w:hideMark/>
          </w:tcPr>
          <w:p w:rsidR="0011160F" w:rsidRPr="00FD5E12" w:rsidRDefault="0011160F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11160F" w:rsidRPr="00FD5E12" w:rsidRDefault="001116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642" w:type="dxa"/>
            <w:noWrap/>
            <w:vAlign w:val="bottom"/>
            <w:hideMark/>
          </w:tcPr>
          <w:p w:rsidR="0011160F" w:rsidRPr="00FD5E12" w:rsidRDefault="00111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11160F" w:rsidRPr="00FD5E12" w:rsidRDefault="00016B9C" w:rsidP="00BF3A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BF3AD2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016B9C" w:rsidP="00BF3AD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06B05" w:rsidRPr="00FD5E12" w:rsidTr="00F82719">
        <w:trPr>
          <w:trHeight w:val="615"/>
        </w:trPr>
        <w:tc>
          <w:tcPr>
            <w:tcW w:w="566" w:type="dxa"/>
            <w:hideMark/>
          </w:tcPr>
          <w:p w:rsidR="00D06B05" w:rsidRPr="00FD5E12" w:rsidRDefault="00D06B05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D06B05" w:rsidRPr="00242873" w:rsidRDefault="00D06B05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D06B05" w:rsidRPr="006A37CF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642" w:type="dxa"/>
            <w:noWrap/>
            <w:vAlign w:val="bottom"/>
            <w:hideMark/>
          </w:tcPr>
          <w:p w:rsidR="00D06B05" w:rsidRPr="00242873" w:rsidRDefault="00D06B05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D06B05" w:rsidRDefault="00D06B05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016B9C" w:rsidRPr="00FD5E12" w:rsidTr="00F82719">
        <w:trPr>
          <w:trHeight w:val="615"/>
        </w:trPr>
        <w:tc>
          <w:tcPr>
            <w:tcW w:w="566" w:type="dxa"/>
            <w:hideMark/>
          </w:tcPr>
          <w:p w:rsidR="00016B9C" w:rsidRPr="00FD5E12" w:rsidRDefault="00016B9C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016B9C" w:rsidRPr="00242873" w:rsidRDefault="00016B9C" w:rsidP="00D06B0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16B9C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16B9C" w:rsidRDefault="00016B9C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16B9C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61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42873" w:rsidRDefault="005A0078" w:rsidP="000723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Default="005A0078" w:rsidP="00072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Default="005A0078" w:rsidP="00D06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BF3AD2" w:rsidP="00D06B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369">
              <w:rPr>
                <w:rFonts w:ascii="Times New Roman" w:hAnsi="Times New Roman" w:cs="Times New Roman"/>
                <w:sz w:val="24"/>
                <w:szCs w:val="24"/>
              </w:rPr>
              <w:t>489,7</w:t>
            </w:r>
          </w:p>
        </w:tc>
      </w:tr>
      <w:tr w:rsidR="005A0078" w:rsidRPr="00FD5E12" w:rsidTr="00D06B05">
        <w:trPr>
          <w:trHeight w:val="33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0369">
              <w:rPr>
                <w:rFonts w:ascii="Times New Roman" w:hAnsi="Times New Roman" w:cs="Times New Roman"/>
                <w:sz w:val="24"/>
                <w:szCs w:val="24"/>
              </w:rPr>
              <w:t>489,7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A60369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1489,7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noWrap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A60369" w:rsidP="00A6036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1489,7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5A007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60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A0078" w:rsidRPr="00FD5E12" w:rsidTr="00F82719">
        <w:trPr>
          <w:trHeight w:val="42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5A0078" w:rsidRPr="00F82719" w:rsidRDefault="00E85C18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F7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E85C18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6048E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Default="000216C7" w:rsidP="00A242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Default="000216C7" w:rsidP="005B06E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0216C7" w:rsidRPr="009F7078" w:rsidRDefault="000216C7" w:rsidP="005B06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4273,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Павловский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леборобная, земельный участок № 36А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C376CB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242873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0216C7" w:rsidRPr="00242873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0216C7" w:rsidRPr="00FD5E12" w:rsidTr="00F82719">
        <w:trPr>
          <w:trHeight w:val="424"/>
        </w:trPr>
        <w:tc>
          <w:tcPr>
            <w:tcW w:w="566" w:type="dxa"/>
            <w:hideMark/>
          </w:tcPr>
          <w:p w:rsidR="000216C7" w:rsidRPr="00FD5E12" w:rsidRDefault="000216C7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noWrap/>
            <w:hideMark/>
          </w:tcPr>
          <w:p w:rsidR="000216C7" w:rsidRPr="009F7078" w:rsidRDefault="000216C7" w:rsidP="006048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0216C7" w:rsidRPr="006A37CF" w:rsidRDefault="000216C7" w:rsidP="00A2427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0216C7" w:rsidRDefault="000216C7" w:rsidP="006048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0216C7" w:rsidRPr="006A37CF" w:rsidRDefault="000216C7" w:rsidP="005B06E2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5A0078" w:rsidRPr="00FD5E12" w:rsidTr="00F82719">
        <w:trPr>
          <w:trHeight w:val="70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9,9</w:t>
            </w:r>
          </w:p>
        </w:tc>
      </w:tr>
      <w:tr w:rsidR="005A0078" w:rsidRPr="00FD5E12" w:rsidTr="00F82719">
        <w:trPr>
          <w:trHeight w:val="41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078" w:rsidRPr="00FD5E12" w:rsidTr="00F82719">
        <w:trPr>
          <w:trHeight w:val="65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33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5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6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7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5A0078"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38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40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27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5A0078" w:rsidRPr="00FD5E12" w:rsidTr="00F82719">
        <w:trPr>
          <w:trHeight w:val="94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66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5A0078" w:rsidRPr="00FD5E12" w:rsidTr="00F82719">
        <w:trPr>
          <w:trHeight w:val="32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4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5A0078" w:rsidRPr="00FD5E12" w:rsidTr="00F82719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FF66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F159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3A61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98124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9812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297131" w:rsidRDefault="005A0078" w:rsidP="00A70FA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A70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Default="00FF6663" w:rsidP="00A70FA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5A0078" w:rsidRPr="00FD5E12" w:rsidTr="00F82719">
        <w:trPr>
          <w:trHeight w:val="60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159E8">
        <w:trPr>
          <w:trHeight w:val="3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55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48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F159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A0078" w:rsidRPr="00FD5E12" w:rsidTr="00F82719">
        <w:trPr>
          <w:trHeight w:val="7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 w:rsidP="00F159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2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56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5A0078" w:rsidRPr="00FD5E12" w:rsidTr="00F159E8">
        <w:trPr>
          <w:trHeight w:val="59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159E8">
        <w:trPr>
          <w:trHeight w:val="98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82719">
        <w:trPr>
          <w:trHeight w:val="46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5A0078" w:rsidRPr="00FD5E12" w:rsidTr="00F159E8">
        <w:trPr>
          <w:trHeight w:val="70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D449AC" w:rsidRPr="00FD5E12" w:rsidTr="00D449AC">
        <w:trPr>
          <w:trHeight w:val="173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D449AC" w:rsidRPr="00FD5E12" w:rsidTr="00D449AC">
        <w:trPr>
          <w:trHeight w:val="251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D449AC" w:rsidRPr="00FD5E12" w:rsidTr="009F0D6A">
        <w:trPr>
          <w:trHeight w:val="590"/>
        </w:trPr>
        <w:tc>
          <w:tcPr>
            <w:tcW w:w="566" w:type="dxa"/>
            <w:hideMark/>
          </w:tcPr>
          <w:p w:rsidR="00D449AC" w:rsidRPr="00FD5E12" w:rsidRDefault="00D449AC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D449AC" w:rsidRPr="00FD5E12" w:rsidRDefault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D449AC" w:rsidRPr="00FD5E12" w:rsidRDefault="00D44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D449AC" w:rsidRDefault="00D449AC" w:rsidP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49AC" w:rsidRDefault="00D449AC" w:rsidP="00D449AC">
            <w:pPr>
              <w:jc w:val="right"/>
            </w:pPr>
            <w:r w:rsidRPr="00F7051F"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5A0078" w:rsidRPr="00FD5E12" w:rsidTr="00F82719">
        <w:trPr>
          <w:trHeight w:val="661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5A0078" w:rsidRPr="00FD5E12" w:rsidTr="00F82719">
        <w:trPr>
          <w:trHeight w:val="69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F82719">
        <w:trPr>
          <w:trHeight w:val="43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D449AC">
        <w:trPr>
          <w:trHeight w:val="504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5A0078" w:rsidRPr="00FD5E12" w:rsidTr="0071292B">
        <w:trPr>
          <w:trHeight w:val="90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vAlign w:val="bottom"/>
            <w:hideMark/>
          </w:tcPr>
          <w:p w:rsidR="005A0078" w:rsidRPr="00FD5E12" w:rsidRDefault="005A0078" w:rsidP="00D449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762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71292B">
        <w:trPr>
          <w:trHeight w:val="8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hideMark/>
          </w:tcPr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9F7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0078" w:rsidRDefault="005A0078" w:rsidP="00A44081">
            <w:pPr>
              <w:jc w:val="right"/>
            </w:pPr>
            <w:r w:rsidRPr="00480F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</w:tr>
      <w:tr w:rsidR="005A0078" w:rsidRPr="00FD5E12" w:rsidTr="00F82719">
        <w:trPr>
          <w:trHeight w:val="448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 w:rsidP="003A6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5A0078" w:rsidRPr="00FD5E12" w:rsidTr="005A0078">
        <w:trPr>
          <w:trHeight w:val="4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организаций»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1133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696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51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5A00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5A0078" w:rsidRPr="00FD5E12" w:rsidTr="00F82719">
        <w:trPr>
          <w:trHeight w:val="450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39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687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238" w:type="dxa"/>
            <w:hideMark/>
          </w:tcPr>
          <w:p w:rsidR="005A0078" w:rsidRPr="00FD5E12" w:rsidRDefault="005A0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5A0078" w:rsidRPr="00FD5E12" w:rsidTr="00F82719">
        <w:trPr>
          <w:trHeight w:val="495"/>
        </w:trPr>
        <w:tc>
          <w:tcPr>
            <w:tcW w:w="566" w:type="dxa"/>
            <w:hideMark/>
          </w:tcPr>
          <w:p w:rsidR="005A0078" w:rsidRPr="00FD5E12" w:rsidRDefault="005A0078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5A0078" w:rsidRPr="00FD5E12" w:rsidRDefault="005A0078" w:rsidP="00E0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642" w:type="dxa"/>
            <w:noWrap/>
            <w:vAlign w:val="bottom"/>
            <w:hideMark/>
          </w:tcPr>
          <w:p w:rsidR="005A0078" w:rsidRPr="00FD5E12" w:rsidRDefault="005A0078" w:rsidP="00E04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E1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1" w:type="dxa"/>
            <w:noWrap/>
            <w:vAlign w:val="bottom"/>
            <w:hideMark/>
          </w:tcPr>
          <w:p w:rsidR="005A0078" w:rsidRPr="00FD5E12" w:rsidRDefault="00D449AC" w:rsidP="00E04C4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5A0078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8C2441" w:rsidRPr="00FD5E12" w:rsidTr="008C2441">
        <w:trPr>
          <w:trHeight w:val="333"/>
        </w:trPr>
        <w:tc>
          <w:tcPr>
            <w:tcW w:w="566" w:type="dxa"/>
            <w:hideMark/>
          </w:tcPr>
          <w:p w:rsidR="008C2441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FD5E12" w:rsidTr="00F82719">
        <w:trPr>
          <w:trHeight w:val="495"/>
        </w:trPr>
        <w:tc>
          <w:tcPr>
            <w:tcW w:w="566" w:type="dxa"/>
            <w:hideMark/>
          </w:tcPr>
          <w:p w:rsidR="008C2441" w:rsidRPr="00FD5E12" w:rsidRDefault="008C2441" w:rsidP="004E26EC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8" w:type="dxa"/>
            <w:hideMark/>
          </w:tcPr>
          <w:p w:rsidR="008C2441" w:rsidRPr="00242873" w:rsidRDefault="008C2441" w:rsidP="000A0B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701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642" w:type="dxa"/>
            <w:noWrap/>
            <w:vAlign w:val="bottom"/>
            <w:hideMark/>
          </w:tcPr>
          <w:p w:rsidR="008C2441" w:rsidRPr="00242873" w:rsidRDefault="008C2441" w:rsidP="000A0B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01" w:type="dxa"/>
            <w:noWrap/>
            <w:vAlign w:val="bottom"/>
            <w:hideMark/>
          </w:tcPr>
          <w:p w:rsidR="008C2441" w:rsidRPr="00242873" w:rsidRDefault="008C2441" w:rsidP="000A0B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73943" w:rsidRDefault="00C73943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072340" w:rsidRDefault="00072340" w:rsidP="007C65D7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101602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10160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101602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101602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C111B" w:rsidRDefault="008C111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5C6B" w:rsidRDefault="00EF5C6B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048E7" w:rsidRDefault="006048E7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7C6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728A" w:rsidRPr="008C41AB" w:rsidRDefault="002F5F35" w:rsidP="00C73943">
      <w:pPr>
        <w:pStyle w:val="a7"/>
        <w:tabs>
          <w:tab w:val="clear" w:pos="4677"/>
          <w:tab w:val="clear" w:pos="9355"/>
          <w:tab w:val="left" w:pos="803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</w:t>
      </w:r>
      <w:r w:rsidR="00E1318F">
        <w:rPr>
          <w:rFonts w:ascii="Times New Roman" w:hAnsi="Times New Roman"/>
          <w:sz w:val="28"/>
          <w:szCs w:val="28"/>
        </w:rPr>
        <w:t xml:space="preserve">  </w:t>
      </w:r>
      <w:r w:rsidR="00297131">
        <w:rPr>
          <w:rFonts w:ascii="Times New Roman" w:hAnsi="Times New Roman"/>
          <w:sz w:val="28"/>
          <w:szCs w:val="28"/>
        </w:rPr>
        <w:t xml:space="preserve">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32728A" w:rsidRPr="008C41AB">
        <w:rPr>
          <w:rFonts w:ascii="Times New Roman" w:hAnsi="Times New Roman"/>
          <w:sz w:val="28"/>
          <w:szCs w:val="28"/>
        </w:rPr>
        <w:t>П</w:t>
      </w:r>
      <w:r w:rsidR="00297131">
        <w:rPr>
          <w:rFonts w:ascii="Times New Roman" w:hAnsi="Times New Roman"/>
          <w:sz w:val="28"/>
          <w:szCs w:val="28"/>
        </w:rPr>
        <w:t xml:space="preserve">риложение </w:t>
      </w:r>
      <w:r w:rsidR="00981244">
        <w:rPr>
          <w:rFonts w:ascii="Times New Roman" w:hAnsi="Times New Roman"/>
          <w:sz w:val="28"/>
          <w:szCs w:val="28"/>
        </w:rPr>
        <w:t>№</w:t>
      </w:r>
      <w:r w:rsidR="0032728A" w:rsidRPr="008C41AB">
        <w:rPr>
          <w:rFonts w:ascii="Times New Roman" w:hAnsi="Times New Roman"/>
          <w:sz w:val="28"/>
          <w:szCs w:val="28"/>
        </w:rPr>
        <w:t xml:space="preserve"> </w:t>
      </w:r>
      <w:r w:rsidR="00F22AC4">
        <w:rPr>
          <w:rFonts w:ascii="Times New Roman" w:hAnsi="Times New Roman"/>
          <w:sz w:val="28"/>
          <w:szCs w:val="28"/>
        </w:rPr>
        <w:t>4</w:t>
      </w:r>
    </w:p>
    <w:p w:rsidR="00611EA6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к </w:t>
      </w:r>
      <w:r w:rsidR="0032728A" w:rsidRPr="008C41AB">
        <w:rPr>
          <w:rFonts w:ascii="Times New Roman" w:hAnsi="Times New Roman"/>
          <w:sz w:val="28"/>
          <w:szCs w:val="28"/>
        </w:rPr>
        <w:t>решени</w:t>
      </w:r>
      <w:r w:rsidR="0073379F">
        <w:rPr>
          <w:rFonts w:ascii="Times New Roman" w:hAnsi="Times New Roman"/>
          <w:sz w:val="28"/>
          <w:szCs w:val="28"/>
        </w:rPr>
        <w:t>ю</w:t>
      </w:r>
      <w:r w:rsidR="0032728A"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C3FC4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611EA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32728A" w:rsidRPr="008C41AB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32728A" w:rsidRPr="008C41AB" w:rsidRDefault="0032728A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  поселения Павловского района </w:t>
      </w:r>
    </w:p>
    <w:p w:rsidR="009A5838" w:rsidRDefault="003C3FC4" w:rsidP="009A583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512F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9A5838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9A5838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3512FA" w:rsidRPr="008C41AB" w:rsidRDefault="003512FA" w:rsidP="00611EA6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  <w:r w:rsidR="00297131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</w:t>
      </w:r>
      <w:r w:rsidRPr="008C41AB">
        <w:rPr>
          <w:rFonts w:ascii="Times New Roman" w:hAnsi="Times New Roman"/>
          <w:sz w:val="28"/>
          <w:szCs w:val="28"/>
        </w:rPr>
        <w:t xml:space="preserve">  ПРИЛОЖЕНИЕ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97131">
        <w:rPr>
          <w:rFonts w:ascii="Times New Roman" w:hAnsi="Times New Roman"/>
          <w:sz w:val="28"/>
          <w:szCs w:val="28"/>
        </w:rPr>
        <w:t>4</w:t>
      </w:r>
    </w:p>
    <w:p w:rsidR="0032728A" w:rsidRPr="008C41AB" w:rsidRDefault="0032728A" w:rsidP="0032728A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        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32728A" w:rsidRPr="008C41AB" w:rsidRDefault="0032728A" w:rsidP="0032728A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</w:t>
      </w:r>
      <w:r w:rsidR="003C3F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32728A" w:rsidRPr="008C41AB" w:rsidRDefault="003C3FC4" w:rsidP="0032728A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3F2516" w:rsidRDefault="003C3FC4" w:rsidP="003F2516">
      <w:pPr>
        <w:tabs>
          <w:tab w:val="left" w:pos="1159"/>
          <w:tab w:val="left" w:pos="841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="0032728A" w:rsidRPr="008C41AB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32728A" w:rsidRDefault="0032728A" w:rsidP="003F2516">
      <w:pPr>
        <w:tabs>
          <w:tab w:val="left" w:pos="1159"/>
          <w:tab w:val="left" w:pos="8416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2728A">
        <w:rPr>
          <w:rFonts w:ascii="Times New Roman" w:eastAsia="Times New Roman" w:hAnsi="Times New Roman"/>
          <w:b/>
          <w:sz w:val="28"/>
          <w:szCs w:val="28"/>
        </w:rPr>
        <w:t>Ведомственная структура расходов бюджета Новолеушковского сельского поселения Павловского района на 20</w:t>
      </w:r>
      <w:r w:rsidR="00C73943">
        <w:rPr>
          <w:rFonts w:ascii="Times New Roman" w:eastAsia="Times New Roman" w:hAnsi="Times New Roman"/>
          <w:b/>
          <w:sz w:val="28"/>
          <w:szCs w:val="28"/>
        </w:rPr>
        <w:t>2</w:t>
      </w:r>
      <w:r w:rsidR="006C4B3D">
        <w:rPr>
          <w:rFonts w:ascii="Times New Roman" w:eastAsia="Times New Roman" w:hAnsi="Times New Roman"/>
          <w:b/>
          <w:sz w:val="28"/>
          <w:szCs w:val="28"/>
        </w:rPr>
        <w:t>3</w:t>
      </w:r>
      <w:r w:rsidRPr="0032728A">
        <w:rPr>
          <w:rFonts w:ascii="Times New Roman" w:eastAsia="Times New Roman" w:hAnsi="Times New Roman"/>
          <w:b/>
          <w:sz w:val="28"/>
          <w:szCs w:val="28"/>
        </w:rPr>
        <w:t xml:space="preserve"> год</w:t>
      </w:r>
    </w:p>
    <w:p w:rsidR="00461216" w:rsidRPr="0032728A" w:rsidRDefault="0032728A" w:rsidP="003272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2728A">
        <w:rPr>
          <w:rFonts w:ascii="Times New Roman" w:hAnsi="Times New Roman"/>
          <w:sz w:val="28"/>
          <w:szCs w:val="28"/>
        </w:rPr>
        <w:t xml:space="preserve">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="00242873">
        <w:rPr>
          <w:rFonts w:ascii="Times New Roman" w:hAnsi="Times New Roman"/>
          <w:sz w:val="28"/>
          <w:szCs w:val="28"/>
        </w:rPr>
        <w:t xml:space="preserve">        </w:t>
      </w:r>
      <w:r w:rsidRPr="0032728A">
        <w:rPr>
          <w:rFonts w:ascii="Times New Roman" w:hAnsi="Times New Roman"/>
          <w:sz w:val="28"/>
          <w:szCs w:val="28"/>
        </w:rPr>
        <w:t xml:space="preserve"> (тыс</w:t>
      </w:r>
      <w:proofErr w:type="gramStart"/>
      <w:r w:rsidRPr="0032728A">
        <w:rPr>
          <w:rFonts w:ascii="Times New Roman" w:hAnsi="Times New Roman"/>
          <w:sz w:val="28"/>
          <w:szCs w:val="28"/>
        </w:rPr>
        <w:t>.р</w:t>
      </w:r>
      <w:proofErr w:type="gramEnd"/>
      <w:r w:rsidRPr="0032728A">
        <w:rPr>
          <w:rFonts w:ascii="Times New Roman" w:hAnsi="Times New Roman"/>
          <w:sz w:val="28"/>
          <w:szCs w:val="28"/>
        </w:rPr>
        <w:t>ублей)</w:t>
      </w:r>
    </w:p>
    <w:tbl>
      <w:tblPr>
        <w:tblW w:w="9889" w:type="dxa"/>
        <w:tblLayout w:type="fixed"/>
        <w:tblLook w:val="04A0"/>
      </w:tblPr>
      <w:tblGrid>
        <w:gridCol w:w="540"/>
        <w:gridCol w:w="3151"/>
        <w:gridCol w:w="812"/>
        <w:gridCol w:w="567"/>
        <w:gridCol w:w="850"/>
        <w:gridCol w:w="1701"/>
        <w:gridCol w:w="992"/>
        <w:gridCol w:w="1276"/>
      </w:tblGrid>
      <w:tr w:rsidR="00297131" w:rsidRPr="00297131" w:rsidTr="00EF5C6B">
        <w:trPr>
          <w:trHeight w:val="63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RANGE!B12:B208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bookmarkEnd w:id="1"/>
            <w:proofErr w:type="spellEnd"/>
          </w:p>
        </w:tc>
        <w:tc>
          <w:tcPr>
            <w:tcW w:w="3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Под-раздел</w:t>
            </w:r>
            <w:proofErr w:type="spellEnd"/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статья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C6B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на год</w:t>
            </w:r>
          </w:p>
        </w:tc>
      </w:tr>
      <w:tr w:rsidR="00297131" w:rsidRPr="00297131" w:rsidTr="00EF5C6B">
        <w:trPr>
          <w:trHeight w:val="51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7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7131" w:rsidRPr="00297131" w:rsidTr="00EF5C6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7131" w:rsidRPr="00297131" w:rsidTr="00EF5C6B">
        <w:trPr>
          <w:trHeight w:val="7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131" w:rsidRPr="00297131" w:rsidRDefault="000C6964" w:rsidP="000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49002,4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C95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14 0</w:t>
            </w:r>
            <w:r w:rsidR="00C95B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,2</w:t>
            </w:r>
          </w:p>
        </w:tc>
      </w:tr>
      <w:tr w:rsidR="00297131" w:rsidRPr="00297131" w:rsidTr="00EF5C6B">
        <w:trPr>
          <w:trHeight w:val="160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высшего органа исполнительной власти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7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998,4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6392,5</w:t>
            </w:r>
          </w:p>
        </w:tc>
      </w:tr>
      <w:tr w:rsidR="00297131" w:rsidRPr="00297131" w:rsidTr="00EF5C6B">
        <w:trPr>
          <w:trHeight w:val="14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79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6272,0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6262,0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51 1 00 00190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комиссии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9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51 2 00 60190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Передача администрации муниципального образования Павловский район полномочий по осуществлению внутреннего муниципального финансового контроля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2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Расходы, передаваемые из бюджета Новолеушковского сельского поселения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51 5 00 10590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116,7</w:t>
            </w:r>
          </w:p>
        </w:tc>
      </w:tr>
      <w:tr w:rsidR="00297131" w:rsidRPr="00297131" w:rsidTr="00EF5C6B">
        <w:trPr>
          <w:trHeight w:val="1677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контрольно-счетной палаты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03B8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53,7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6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51 3 01 20590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A978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6551,6</w:t>
            </w:r>
          </w:p>
        </w:tc>
      </w:tr>
      <w:tr w:rsidR="00297131" w:rsidRPr="00297131" w:rsidTr="00EF5C6B">
        <w:trPr>
          <w:trHeight w:val="15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администрации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38,1</w:t>
            </w:r>
          </w:p>
        </w:tc>
      </w:tr>
      <w:tr w:rsidR="00297131" w:rsidRPr="00297131" w:rsidTr="00EF5C6B">
        <w:trPr>
          <w:trHeight w:val="12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3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5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51 4 00 10050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33C5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имуществом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в рамках управления имуществом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связанные с содержанием и управлением имуществом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и обслуживание казны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6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8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6C2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33C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и укрепление материально-технической базы архива администрации Новолеушковского сельского посел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ения Павловского района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архивных документов поселения для передачи на постоянное хранение в архив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55 0 01 10070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411414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297131" w:rsidRPr="00297131" w:rsidTr="00EF5C6B">
        <w:trPr>
          <w:trHeight w:val="22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«Информатизация и связь органов местного самоуправления 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23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местного самоуправления на территории Новолеушковского сельского поселения за счет внедрения информационных и коммуникационных технологий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C95B70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31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материально-технической базы и создание условий для обеспечения стабильной деятельности администрации Новолеушковского сельского поселения Павловского района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полноценной и бесперебойной работы работников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978EB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411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41141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26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результативности и эффективности профессиональной служебной деятельности муниципальных служащих и главы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 территориального общественного самоуправления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297131" w:rsidRPr="00297131" w:rsidTr="00EF5C6B">
        <w:trPr>
          <w:trHeight w:val="21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7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беспрепятственного передвижения инвалидов к объектам социальной, транспортной, инженерной инфраструктур, информации и связи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13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77 0 01 10070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проведения мероприятий на территории Новолеушковского сельского поселения Павловского района по празднованию государственных праздников, памятных дат и исторических событий, юбилейных дат предприятий, организаций, граждан, внесших значимый вклад в развитие России, Кубани 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22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Опубликование информации в средства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7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84 0 01 10070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9E6A38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«О проведении в 2023 году работ по уточнению записей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работ по уточнению записей в книгах </w:t>
            </w:r>
            <w:proofErr w:type="spellStart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 xml:space="preserve"> 92 0 01 00000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9E6A38" w:rsidRPr="009E6A3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9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E6A38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6A38" w:rsidRPr="00297131" w:rsidRDefault="009E6A3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E6A38" w:rsidRPr="009E6A38" w:rsidRDefault="009E6A38" w:rsidP="009E6A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92 0 01 10070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6A38" w:rsidRPr="009E6A38" w:rsidRDefault="009E6A38" w:rsidP="009E6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A38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9E6A38" w:rsidRDefault="00A978EB" w:rsidP="009E6A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43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муниципального казенного учреждения «Учреждение по обеспечению деятельности органов местного самоуправления Новолеушковского сельского поселения Павловского района»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0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подведомственных  учреждений администрации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 обеспечению  деятельности органов местного самоуправления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3318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4225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,9</w:t>
            </w:r>
          </w:p>
        </w:tc>
      </w:tr>
      <w:tr w:rsidR="00297131" w:rsidRPr="00297131" w:rsidTr="00EF5C6B">
        <w:trPr>
          <w:trHeight w:val="26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3625,6</w:t>
            </w:r>
          </w:p>
        </w:tc>
      </w:tr>
      <w:tr w:rsidR="00297131" w:rsidRPr="00297131" w:rsidTr="00EF5C6B">
        <w:trPr>
          <w:trHeight w:val="11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597,3</w:t>
            </w:r>
          </w:p>
        </w:tc>
      </w:tr>
      <w:tr w:rsidR="00297131" w:rsidRPr="00297131" w:rsidTr="00EF5C6B">
        <w:trPr>
          <w:trHeight w:val="48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58 4 01 00590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Мобилизационная и вневойсковая подготовка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 в  сфере  установленных функций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11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ункций государственными (муници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59 1 00 51180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296,6</w:t>
            </w:r>
          </w:p>
        </w:tc>
      </w:tr>
      <w:tr w:rsidR="00297131" w:rsidRPr="00297131" w:rsidTr="00EF5C6B">
        <w:trPr>
          <w:trHeight w:val="9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30BF" w:rsidP="00171D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="00171D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55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101,0</w:t>
            </w:r>
          </w:p>
        </w:tc>
      </w:tr>
      <w:tr w:rsidR="00297131" w:rsidRPr="00297131" w:rsidTr="00EF5C6B">
        <w:trPr>
          <w:trHeight w:val="4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171DE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82,8</w:t>
            </w:r>
          </w:p>
        </w:tc>
      </w:tr>
      <w:tr w:rsidR="00297131" w:rsidRPr="00297131" w:rsidTr="00EF5C6B">
        <w:trPr>
          <w:trHeight w:val="138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предупреждении и ликвидации последствий чрезвычайных ситуаций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пожарной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2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и оснащение новыми средствами пожаротушения и оповещения населения в поселении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 в границах населенных пунктов 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62 2 01 10120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DF55DA" w:rsidP="009E6A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</w:tc>
      </w:tr>
      <w:tr w:rsidR="00297131" w:rsidRPr="00297131" w:rsidTr="00EF5C6B">
        <w:trPr>
          <w:trHeight w:val="9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обеспечению безопасности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4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безопасности людей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людей на водных объектах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62 3  01 10240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1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18,2</w:t>
            </w:r>
          </w:p>
        </w:tc>
      </w:tr>
      <w:tr w:rsidR="00297131" w:rsidRPr="00297131" w:rsidTr="00EF5C6B">
        <w:trPr>
          <w:trHeight w:val="12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193,5</w:t>
            </w:r>
          </w:p>
        </w:tc>
      </w:tr>
      <w:tr w:rsidR="00297131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9E6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A724AE" w:rsidP="00F353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9E6A38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участия членов казачьих обществ в охране общественного порядка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8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E6A38" w:rsidP="00A724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4A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353AD" w:rsidRPr="00297131" w:rsidTr="00EF5C6B">
        <w:trPr>
          <w:trHeight w:val="11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6B3BB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B95C69" w:rsidRDefault="00F353AD" w:rsidP="00FD5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и общественной безопасности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93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353AD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353AD" w:rsidRPr="00297131" w:rsidRDefault="00F353AD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353AD" w:rsidRPr="00297131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B95C69" w:rsidRDefault="00F353AD" w:rsidP="00FD5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353AD" w:rsidRPr="00297131" w:rsidRDefault="00F353A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3AD" w:rsidRPr="00297131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6B3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эффективной политики по предупреждению коррупции в администрации Новолеушковского сельского поселения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8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B3BBF" w:rsidRPr="00297131" w:rsidTr="00EF5C6B">
        <w:trPr>
          <w:trHeight w:val="113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B3BBF" w:rsidRPr="00297131" w:rsidRDefault="006B3BB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B3BBF" w:rsidRPr="00297131" w:rsidRDefault="006B3BBF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B95C69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B3BBF" w:rsidRPr="00297131" w:rsidRDefault="006B3BBF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3BBF" w:rsidRDefault="006B3BBF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7131" w:rsidRPr="00297131" w:rsidTr="00EF5C6B">
        <w:trPr>
          <w:trHeight w:val="30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12689,1</w:t>
            </w:r>
          </w:p>
        </w:tc>
      </w:tr>
      <w:tr w:rsidR="00B32B4F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DF55DA" w:rsidP="00FD5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12684,1</w:t>
            </w:r>
          </w:p>
        </w:tc>
      </w:tr>
      <w:tr w:rsidR="00B32B4F" w:rsidRPr="00297131" w:rsidTr="00EF5C6B">
        <w:trPr>
          <w:trHeight w:val="36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дорожного хозяйства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6A38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8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B32B4F" w:rsidRPr="00297131" w:rsidTr="00EF5C6B">
        <w:trPr>
          <w:trHeight w:val="167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B32B4F" w:rsidRPr="00297131" w:rsidRDefault="00B32B4F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в части проектирования, строительства, реконструкции, капитального ремонта и содержания дорожной сети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B32B4F" w:rsidRPr="00297131" w:rsidRDefault="00B32B4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B4F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26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и содержание автомобильных дорог общего пользования местного значения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086,5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F55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997E70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целевой программы Краснодарского края «Развитие сети автомобильных дорог Краснодарского края» подпрограммы «Строительство, реконструкция, капитальный ремонт и ремонт автомобильных дорог общего пользования местного значения на территории Краснодарского края»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194A0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F3AD2">
              <w:rPr>
                <w:rFonts w:ascii="Times New Roman" w:eastAsia="Times New Roman" w:hAnsi="Times New Roman" w:cs="Times New Roman"/>
                <w:sz w:val="24"/>
                <w:szCs w:val="24"/>
              </w:rPr>
              <w:t>597,6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DF55DA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DF55DA" w:rsidRPr="00297131" w:rsidRDefault="00DF55DA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DF55DA" w:rsidRPr="00242873" w:rsidRDefault="00DF55DA" w:rsidP="00D06B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6A37CF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DF55DA" w:rsidRPr="00242873" w:rsidRDefault="00DF55DA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5DA" w:rsidRDefault="00DF55DA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5571,1</w:t>
            </w:r>
          </w:p>
        </w:tc>
      </w:tr>
      <w:tr w:rsidR="00194A02" w:rsidRPr="00297131" w:rsidTr="00194A02">
        <w:trPr>
          <w:trHeight w:val="79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BF3A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194A02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194A02" w:rsidRPr="00297131" w:rsidRDefault="00194A02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194A02" w:rsidRPr="00242873" w:rsidRDefault="00194A02" w:rsidP="000723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Pr="00242873" w:rsidRDefault="00194A02" w:rsidP="00072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194A02" w:rsidRDefault="00194A02" w:rsidP="00D0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4A02" w:rsidRDefault="00BF3AD2" w:rsidP="00D06B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</w:tr>
      <w:tr w:rsidR="00A724AE" w:rsidRPr="00297131" w:rsidTr="00EF5C6B">
        <w:trPr>
          <w:trHeight w:val="55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4312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Другие вопросы в области национальной экономики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FD5E12" w:rsidRDefault="00A724AE" w:rsidP="00411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Поддержка малого и среднего предпринимательства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411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411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A72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A724AE" w:rsidRPr="00297131" w:rsidTr="00EF5C6B">
        <w:trPr>
          <w:trHeight w:val="41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724AE" w:rsidRPr="00297131" w:rsidRDefault="00A724A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A724AE" w:rsidRPr="00297131" w:rsidRDefault="00A724AE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A724AE" w:rsidRPr="00297131" w:rsidRDefault="00A724AE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24AE" w:rsidRDefault="00A724AE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F82719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0C6964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8242,5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0C6964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6326,9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0C6964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1489,7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Поддержка  жилищно-коммунального хозяйства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0C6964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1489,7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0C6964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1489,7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78 0 01 10070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0C6964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1489,7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078">
              <w:rPr>
                <w:rFonts w:ascii="Times New Roman" w:hAnsi="Times New Roman" w:cs="Times New Roman"/>
                <w:sz w:val="24"/>
                <w:szCs w:val="24"/>
              </w:rPr>
              <w:t>Затраты на выполнение проектно-сметной документации проведение государственной экспертизы капитального ремонта артезианской скважины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9F7078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9F7078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7078" w:rsidRPr="00297131" w:rsidRDefault="009F7078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9F7078" w:rsidRPr="00F82719" w:rsidRDefault="00DB6D06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F7078" w:rsidRPr="00F82719" w:rsidRDefault="009F7078" w:rsidP="006048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9F7078" w:rsidP="00E43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9F7078" w:rsidRPr="00F82719" w:rsidRDefault="00DB6D06" w:rsidP="00E43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7078" w:rsidRDefault="009F7078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271676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71676" w:rsidRPr="00297131" w:rsidRDefault="00271676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71676" w:rsidRPr="009F7078" w:rsidRDefault="00271676" w:rsidP="002716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71676" w:rsidRPr="00F82719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A242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71676" w:rsidRDefault="00271676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676" w:rsidRDefault="00271676" w:rsidP="00E430B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рамках государственной программы Краснодарского края «Развитие жилищно-коммунального хозяйства» подпрограммы «Развитие водопроводно-канализационного комплекса населенных пунктов Краснодарского края»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4562,2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AA3495" w:rsidRDefault="00AA3495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Капитальный ремонт артезианской скважины </w:t>
            </w:r>
          </w:p>
          <w:p w:rsidR="00C376CB" w:rsidRPr="009F7078" w:rsidRDefault="00AA3495" w:rsidP="00AA3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4273,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Краснодарский край, Павловский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Новолеушковская, 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леборобная, земельный участок № 36А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C376CB" w:rsidRDefault="00C376CB" w:rsidP="00A242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A24276" w:rsidP="00C376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</w:t>
            </w:r>
            <w:r w:rsidR="00C376CB">
              <w:rPr>
                <w:rFonts w:ascii="Times New Roman" w:eastAsia="Times New Roman" w:hAnsi="Times New Roman" w:cs="Times New Roman"/>
                <w:sz w:val="24"/>
                <w:szCs w:val="24"/>
              </w:rPr>
              <w:t>0330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4314,3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242873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C376CB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376CB" w:rsidRPr="00297131" w:rsidRDefault="00C376CB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C376CB" w:rsidRPr="009F7078" w:rsidRDefault="00C376CB" w:rsidP="00E43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376CB" w:rsidRPr="00F82719" w:rsidRDefault="00C376CB" w:rsidP="005B0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6A37CF" w:rsidRDefault="00C376CB" w:rsidP="00A242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2427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376CB" w:rsidRPr="00242873" w:rsidRDefault="00C376CB" w:rsidP="005B0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6CB" w:rsidRPr="006A37CF" w:rsidRDefault="00C376CB" w:rsidP="00C376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247,9</w:t>
            </w:r>
          </w:p>
        </w:tc>
      </w:tr>
      <w:tr w:rsidR="00297131" w:rsidRPr="00297131" w:rsidTr="00EF5C6B">
        <w:trPr>
          <w:trHeight w:val="20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7A62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1915,6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1704,4</w:t>
            </w:r>
          </w:p>
        </w:tc>
      </w:tr>
      <w:tr w:rsidR="00297131" w:rsidRPr="00297131" w:rsidTr="00EF5C6B">
        <w:trPr>
          <w:trHeight w:val="2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освещения улиц на территории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9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Строительство, реконструкция, капитальный, ремонт и содержание уличного освещения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озеленение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Озеленение и благоустройство территории сельского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84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E430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67 2 01 10180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E4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2242F9" w:rsidP="00E430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294,5</w:t>
            </w:r>
          </w:p>
        </w:tc>
      </w:tr>
      <w:tr w:rsidR="00297131" w:rsidRPr="00297131" w:rsidTr="00EF5C6B">
        <w:trPr>
          <w:trHeight w:val="596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и 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E04C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67 3 01 10190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9F7078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Прочие мероприятия по благоустройству территории Новолеушковского сельского поселения Павловского района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15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уровня благоустройства населенных пунктов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</w:t>
            </w:r>
            <w:r w:rsidR="00DF55DA">
              <w:rPr>
                <w:rFonts w:ascii="Times New Roman" w:eastAsia="Times New Roman" w:hAnsi="Times New Roman" w:cs="Times New Roman"/>
                <w:sz w:val="24"/>
                <w:szCs w:val="24"/>
              </w:rPr>
              <w:t>,7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сбора и вывоза бытовых отходов и мусора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846,7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97131" w:rsidRPr="00297131" w:rsidTr="00EF5C6B">
        <w:trPr>
          <w:trHeight w:val="8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обустройства мест массового отдыха населения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63DA" w:rsidRPr="00297131" w:rsidRDefault="00E47B1C" w:rsidP="005F63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30BF">
              <w:rPr>
                <w:rFonts w:ascii="Times New Roman" w:eastAsia="Times New Roman" w:hAnsi="Times New Roman" w:cs="Times New Roman"/>
                <w:sz w:val="24"/>
                <w:szCs w:val="24"/>
              </w:rPr>
              <w:t>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67 4 01 10210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04C4E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F82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5C69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«Энергосбережение и повышение энергетической эффективности в Новолеушковском сельском поселении Павловского района на 202</w:t>
            </w:r>
            <w:r w:rsidR="00F827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-2023 годы»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341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E04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и модернизация линий уличного освещения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562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E04C4E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04C4E" w:rsidRPr="00297131" w:rsidRDefault="00E04C4E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E04C4E" w:rsidRPr="00297131" w:rsidRDefault="00E04C4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E04C4E" w:rsidRPr="00297131" w:rsidRDefault="00E04C4E" w:rsidP="00E04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4C4E" w:rsidRDefault="009445F3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>«Благоустройство территории хутора Первомайского Новолеушковского сельского поселения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41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BC58FE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  <w:r w:rsidRPr="007A62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хутора Первомайского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693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91 0 01 10070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E47B1C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131,2</w:t>
            </w:r>
          </w:p>
        </w:tc>
      </w:tr>
      <w:tr w:rsidR="007A621D" w:rsidRPr="00297131" w:rsidTr="00EF5C6B">
        <w:trPr>
          <w:trHeight w:val="7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7A621D" w:rsidRPr="00297131" w:rsidRDefault="007A621D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7A621D" w:rsidRPr="00297131" w:rsidRDefault="007A621D" w:rsidP="007A62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7A621D" w:rsidRPr="00297131" w:rsidRDefault="007A621D" w:rsidP="007A6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21D" w:rsidRDefault="007A621D" w:rsidP="00E47B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47B1C">
              <w:rPr>
                <w:rFonts w:ascii="Times New Roman" w:eastAsia="Times New Roman" w:hAnsi="Times New Roman" w:cs="Times New Roman"/>
                <w:sz w:val="24"/>
                <w:szCs w:val="24"/>
              </w:rPr>
              <w:t>31,2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Молодежная политика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297131" w:rsidRPr="00297131" w:rsidTr="00EF5C6B">
        <w:trPr>
          <w:trHeight w:val="145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и оздоров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ению молодежи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молодежной политики в сельском поселении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Организационно-воспитательная работа с молодежью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2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70 1 01 10260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7131" w:rsidRPr="00297131" w:rsidTr="00EF5C6B">
        <w:trPr>
          <w:trHeight w:val="153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  <w:r w:rsidR="00A70FA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22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 обеспечение реализации молодежной политики, формирование ценностей здорового образа жизни, создание условий для воспитания, развития и занятости молодежи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70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82 0 01 10070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12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82 0 01 10070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F8271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10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12953,9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87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Содержание, организация и поддержка муниципальных учреждений культуры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2971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2971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8966,5</w:t>
            </w:r>
          </w:p>
        </w:tc>
      </w:tr>
      <w:tr w:rsidR="00297131" w:rsidRPr="00297131" w:rsidTr="00EF5C6B">
        <w:trPr>
          <w:trHeight w:val="4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Библиотеки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Содержание, организация и поддержка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EF5C6B">
        <w:trPr>
          <w:trHeight w:val="150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proofErr w:type="spellStart"/>
            <w:proofErr w:type="gram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не-коммерческим</w:t>
            </w:r>
            <w:proofErr w:type="spellEnd"/>
            <w:proofErr w:type="gram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организациям 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60 3 01 00590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6E49A9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3947,2</w:t>
            </w:r>
          </w:p>
        </w:tc>
      </w:tr>
      <w:tr w:rsidR="00297131" w:rsidRPr="00297131" w:rsidTr="00DF55DA">
        <w:trPr>
          <w:trHeight w:val="83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6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297131" w:rsidRPr="00297131" w:rsidTr="00EF5C6B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297131" w:rsidRPr="00297131" w:rsidRDefault="0029713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297131" w:rsidRPr="00297131" w:rsidRDefault="00297131" w:rsidP="004E33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60 4 01 10220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297131" w:rsidRPr="00297131" w:rsidRDefault="00297131" w:rsidP="004E3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7131" w:rsidRPr="00297131" w:rsidRDefault="00DF55DA" w:rsidP="004E33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40,2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230,0</w:t>
            </w:r>
          </w:p>
        </w:tc>
      </w:tr>
      <w:tr w:rsidR="00F82719" w:rsidRPr="00297131" w:rsidTr="00EF5C6B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284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2023 год»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Меры по поддержке лиц, замещавших муниципальные должности муниципальной службы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89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52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72 0 01 10070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A70FA5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</w:tr>
      <w:tr w:rsidR="00F82719" w:rsidRPr="00297131" w:rsidTr="00EF5C6B">
        <w:trPr>
          <w:trHeight w:val="3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5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Ведомственная целевая программа «Поддержка социально-ориентированных некоммерческих общественных организаций </w:t>
            </w:r>
            <w:r w:rsidR="00A70FA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89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Оказание поддержки социально-ориентированным некоммерческим общественным организациям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ведомственной целевой программы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1467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86 0 01 10070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52,70</w:t>
            </w:r>
          </w:p>
        </w:tc>
      </w:tr>
      <w:tr w:rsidR="00F82719" w:rsidRPr="00297131" w:rsidTr="00EF5C6B">
        <w:trPr>
          <w:trHeight w:val="42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E49A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="006738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14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D06B05">
        <w:trPr>
          <w:trHeight w:val="112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культуры  в Новолеушковском сельском поселении Павловского района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48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Физическое воспитание и развитие граждан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7381F" w:rsidRPr="00297131" w:rsidTr="0067381F">
        <w:trPr>
          <w:trHeight w:val="85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 мероприятий в области физической культуры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7381F" w:rsidP="006738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67381F" w:rsidRPr="00297131" w:rsidTr="0067381F">
        <w:trPr>
          <w:trHeight w:val="56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381F" w:rsidRPr="00297131" w:rsidRDefault="0067381F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67381F" w:rsidRPr="00F82719" w:rsidRDefault="0067381F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Физкультурно-оздоровительная работа 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67381F" w:rsidRPr="00F82719" w:rsidRDefault="0067381F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81F" w:rsidRDefault="006E49A9" w:rsidP="0067381F">
            <w:pPr>
              <w:jc w:val="righ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 w:rsidRPr="004211B4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F82719" w:rsidRPr="00297131" w:rsidTr="008C2441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82719" w:rsidRPr="00297131" w:rsidRDefault="00F82719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F82719" w:rsidRPr="00F82719" w:rsidRDefault="00F82719" w:rsidP="004E33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69 1 01 10270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F82719" w:rsidRPr="00F82719" w:rsidRDefault="00F82719" w:rsidP="004E3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719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719" w:rsidRPr="00F82719" w:rsidRDefault="006E49A9" w:rsidP="004E335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67381F">
              <w:rPr>
                <w:rFonts w:ascii="Times New Roman" w:hAnsi="Times New Roman" w:cs="Times New Roman"/>
                <w:sz w:val="24"/>
                <w:szCs w:val="24"/>
              </w:rPr>
              <w:t>,60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муниципальными финансами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</w:t>
            </w: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обслуживанию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8C24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муниципальным долгом и муниципальными финансовыми активами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Процентные платежи по муниципальному долгу  Новолеушковского сельского поселения Павловского района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C2441" w:rsidRPr="00297131" w:rsidTr="000A0B0F">
        <w:trPr>
          <w:trHeight w:val="75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C2441" w:rsidRPr="00297131" w:rsidRDefault="008C2441" w:rsidP="0029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C2441" w:rsidRPr="00242873" w:rsidRDefault="008C2441" w:rsidP="000A0B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74 1 01 10150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873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441" w:rsidRPr="00242873" w:rsidRDefault="008C2441" w:rsidP="000A0B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292418" w:rsidRDefault="00292418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E47B1C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E47B1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E47B1C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E47B1C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97131" w:rsidRDefault="00297131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51EF" w:rsidRDefault="004351E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608F" w:rsidRDefault="0003608F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A8A" w:rsidRDefault="00236A8A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70BE5" w:rsidRDefault="00570BE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419D5" w:rsidRDefault="005419D5" w:rsidP="003272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43BFE" w:rsidRPr="0073379F" w:rsidRDefault="003C3FC4" w:rsidP="00243BFE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</w:t>
      </w:r>
      <w:r w:rsidR="00DB0E15">
        <w:rPr>
          <w:rFonts w:ascii="Times New Roman" w:hAnsi="Times New Roman"/>
          <w:sz w:val="24"/>
          <w:szCs w:val="24"/>
        </w:rPr>
        <w:t xml:space="preserve">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4"/>
          <w:szCs w:val="24"/>
        </w:rPr>
        <w:t xml:space="preserve">     </w:t>
      </w:r>
      <w:r w:rsidR="0061753D">
        <w:rPr>
          <w:rFonts w:ascii="Times New Roman" w:hAnsi="Times New Roman"/>
          <w:sz w:val="24"/>
          <w:szCs w:val="24"/>
        </w:rPr>
        <w:t xml:space="preserve"> </w:t>
      </w:r>
      <w:r w:rsidR="00243BFE" w:rsidRPr="00F051AC">
        <w:rPr>
          <w:rFonts w:ascii="Times New Roman" w:hAnsi="Times New Roman"/>
          <w:sz w:val="24"/>
          <w:szCs w:val="24"/>
        </w:rPr>
        <w:t xml:space="preserve"> </w:t>
      </w:r>
      <w:r w:rsidR="00DB0E15">
        <w:rPr>
          <w:rFonts w:ascii="Times New Roman" w:hAnsi="Times New Roman"/>
          <w:sz w:val="24"/>
          <w:szCs w:val="24"/>
        </w:rPr>
        <w:t xml:space="preserve"> </w:t>
      </w:r>
      <w:r w:rsidR="004351EF">
        <w:rPr>
          <w:rFonts w:ascii="Times New Roman" w:hAnsi="Times New Roman"/>
          <w:sz w:val="28"/>
          <w:szCs w:val="28"/>
        </w:rPr>
        <w:t>Приложение</w:t>
      </w:r>
      <w:r w:rsidR="00243BFE" w:rsidRPr="0073379F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3C3F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   </w:t>
      </w:r>
      <w:r w:rsidR="0073379F">
        <w:rPr>
          <w:rFonts w:ascii="Times New Roman" w:hAnsi="Times New Roman"/>
          <w:sz w:val="28"/>
          <w:szCs w:val="28"/>
        </w:rPr>
        <w:t xml:space="preserve">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="0073379F" w:rsidRPr="0073379F">
        <w:rPr>
          <w:rFonts w:ascii="Times New Roman" w:hAnsi="Times New Roman"/>
          <w:sz w:val="28"/>
          <w:szCs w:val="28"/>
        </w:rPr>
        <w:t xml:space="preserve">к </w:t>
      </w:r>
      <w:r w:rsidR="00243BFE" w:rsidRPr="0073379F">
        <w:rPr>
          <w:rFonts w:ascii="Times New Roman" w:hAnsi="Times New Roman"/>
          <w:sz w:val="28"/>
          <w:szCs w:val="28"/>
        </w:rPr>
        <w:t>решени</w:t>
      </w:r>
      <w:r w:rsidR="0073379F" w:rsidRPr="0073379F">
        <w:rPr>
          <w:rFonts w:ascii="Times New Roman" w:hAnsi="Times New Roman"/>
          <w:sz w:val="28"/>
          <w:szCs w:val="28"/>
        </w:rPr>
        <w:t>ю</w:t>
      </w:r>
      <w:r w:rsidR="00243BFE"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9A5838" w:rsidRDefault="003C3FC4" w:rsidP="009A583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DB0E15">
        <w:rPr>
          <w:rFonts w:ascii="Times New Roman" w:hAnsi="Times New Roman"/>
          <w:sz w:val="28"/>
          <w:szCs w:val="28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 </w:t>
      </w:r>
      <w:r w:rsidR="009A5838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9A5838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3512FA" w:rsidRDefault="003512FA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73379F" w:rsidRDefault="00243BFE" w:rsidP="00D314AB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F051AC">
        <w:rPr>
          <w:rFonts w:ascii="Times New Roman" w:hAnsi="Times New Roman"/>
          <w:sz w:val="24"/>
          <w:szCs w:val="24"/>
        </w:rPr>
        <w:t xml:space="preserve">  </w:t>
      </w:r>
      <w:r w:rsidR="003C3FC4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73379F">
        <w:rPr>
          <w:rFonts w:ascii="Times New Roman" w:hAnsi="Times New Roman"/>
          <w:sz w:val="24"/>
          <w:szCs w:val="24"/>
        </w:rPr>
        <w:t xml:space="preserve">                       </w:t>
      </w:r>
      <w:r w:rsidR="003C3FC4">
        <w:rPr>
          <w:rFonts w:ascii="Times New Roman" w:hAnsi="Times New Roman"/>
          <w:sz w:val="24"/>
          <w:szCs w:val="24"/>
        </w:rPr>
        <w:t xml:space="preserve">                 </w:t>
      </w:r>
      <w:r w:rsidRPr="00F051AC">
        <w:rPr>
          <w:rFonts w:ascii="Times New Roman" w:hAnsi="Times New Roman"/>
          <w:sz w:val="24"/>
          <w:szCs w:val="24"/>
        </w:rPr>
        <w:t xml:space="preserve">  </w:t>
      </w:r>
      <w:r w:rsidRPr="0073379F">
        <w:rPr>
          <w:rFonts w:ascii="Times New Roman" w:hAnsi="Times New Roman"/>
          <w:sz w:val="28"/>
          <w:szCs w:val="28"/>
        </w:rPr>
        <w:t xml:space="preserve">ПРИЛОЖЕНИЕ № </w:t>
      </w:r>
      <w:r w:rsidR="00297131">
        <w:rPr>
          <w:rFonts w:ascii="Times New Roman" w:hAnsi="Times New Roman"/>
          <w:sz w:val="28"/>
          <w:szCs w:val="28"/>
        </w:rPr>
        <w:t>5</w:t>
      </w:r>
    </w:p>
    <w:p w:rsidR="00243BFE" w:rsidRPr="0073379F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73379F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</w:t>
      </w:r>
      <w:r w:rsidRPr="0073379F">
        <w:rPr>
          <w:rFonts w:ascii="Times New Roman" w:hAnsi="Times New Roman"/>
          <w:sz w:val="28"/>
          <w:szCs w:val="28"/>
        </w:rPr>
        <w:t xml:space="preserve"> Новолеушковского сельского</w:t>
      </w:r>
    </w:p>
    <w:p w:rsidR="00243BFE" w:rsidRPr="0073379F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</w:t>
      </w:r>
      <w:r w:rsidRPr="0073379F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243BFE" w:rsidRPr="0073379F" w:rsidRDefault="00243BFE" w:rsidP="00243BF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</w:t>
      </w:r>
      <w:r w:rsidR="003C3FC4" w:rsidRPr="0073379F">
        <w:rPr>
          <w:rFonts w:ascii="Times New Roman" w:hAnsi="Times New Roman"/>
          <w:sz w:val="28"/>
          <w:szCs w:val="28"/>
        </w:rPr>
        <w:t xml:space="preserve">            </w:t>
      </w:r>
      <w:r w:rsidRPr="0073379F">
        <w:rPr>
          <w:rFonts w:ascii="Times New Roman" w:hAnsi="Times New Roman"/>
          <w:sz w:val="28"/>
          <w:szCs w:val="28"/>
        </w:rPr>
        <w:t xml:space="preserve">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F051AC" w:rsidRDefault="00243BFE" w:rsidP="00243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379F" w:rsidRPr="0073379F" w:rsidRDefault="0073379F" w:rsidP="007337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внутреннего финансирования дефицита бюджета Новолеушковского сельского поселения Павловского района, перечень </w:t>
      </w:r>
      <w:proofErr w:type="gramStart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>статей источников финансирования дефицитов бюджетов</w:t>
      </w:r>
      <w:proofErr w:type="gramEnd"/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</w:t>
      </w:r>
      <w:r w:rsidR="006C4B3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73379F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73379F" w:rsidRPr="0073379F" w:rsidRDefault="0073379F" w:rsidP="0073379F">
      <w:pPr>
        <w:spacing w:after="0" w:line="240" w:lineRule="auto"/>
        <w:ind w:left="7080"/>
        <w:rPr>
          <w:rFonts w:ascii="Times New Roman" w:eastAsia="Times New Roman" w:hAnsi="Times New Roman" w:cs="Times New Roman"/>
          <w:sz w:val="24"/>
          <w:szCs w:val="24"/>
        </w:rPr>
      </w:pP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166E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3E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3379F">
        <w:rPr>
          <w:rFonts w:ascii="Times New Roman" w:eastAsia="Times New Roman" w:hAnsi="Times New Roman" w:cs="Times New Roman"/>
          <w:sz w:val="24"/>
          <w:szCs w:val="24"/>
        </w:rPr>
        <w:t xml:space="preserve">   (тысяч рублей)</w:t>
      </w:r>
    </w:p>
    <w:tbl>
      <w:tblPr>
        <w:tblW w:w="9781" w:type="dxa"/>
        <w:tblInd w:w="108" w:type="dxa"/>
        <w:tblLook w:val="04A0"/>
      </w:tblPr>
      <w:tblGrid>
        <w:gridCol w:w="3119"/>
        <w:gridCol w:w="5524"/>
        <w:gridCol w:w="1138"/>
      </w:tblGrid>
      <w:tr w:rsidR="00297131" w:rsidRPr="00297131" w:rsidTr="00064A14">
        <w:trPr>
          <w:trHeight w:val="800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064A1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Источники внутреннего финансирования дефицита бюджета, всего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D23CF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266DC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910,1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A24A3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0000 700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64A1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000 01 03 01 00 </w:t>
            </w:r>
            <w:r w:rsidRPr="00064A1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0000 710</w:t>
            </w:r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64A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A24A3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578,2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rPr>
                <w:rFonts w:ascii="Times New Roman" w:hAnsi="Times New Roman" w:cs="Times New Roman"/>
              </w:rPr>
            </w:pPr>
            <w:bookmarkStart w:id="2" w:name="sub_6053"/>
            <w:r w:rsidRPr="00064A14">
              <w:rPr>
                <w:rFonts w:ascii="Times New Roman" w:hAnsi="Times New Roman" w:cs="Times New Roman"/>
              </w:rPr>
              <w:t xml:space="preserve">000 01 03 01 00 </w:t>
            </w:r>
            <w:proofErr w:type="spellStart"/>
            <w:r w:rsidRPr="00064A14">
              <w:rPr>
                <w:rFonts w:ascii="Times New Roman" w:hAnsi="Times New Roman" w:cs="Times New Roman"/>
              </w:rPr>
              <w:t>00</w:t>
            </w:r>
            <w:proofErr w:type="spellEnd"/>
            <w:r w:rsidRPr="00064A14">
              <w:rPr>
                <w:rFonts w:ascii="Times New Roman" w:hAnsi="Times New Roman" w:cs="Times New Roman"/>
              </w:rPr>
              <w:t xml:space="preserve"> 0000 800</w:t>
            </w:r>
            <w:bookmarkEnd w:id="2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064A14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4A14">
              <w:rPr>
                <w:rFonts w:ascii="Times New Roman" w:hAnsi="Times New Roman" w:cs="Times New Roman"/>
                <w:sz w:val="24"/>
                <w:szCs w:val="24"/>
              </w:rPr>
              <w:t xml:space="preserve">        0,0</w:t>
            </w:r>
          </w:p>
        </w:tc>
      </w:tr>
      <w:tr w:rsidR="00064A14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"/>
          <w:tblHeader/>
        </w:trPr>
        <w:tc>
          <w:tcPr>
            <w:tcW w:w="3119" w:type="dxa"/>
            <w:shd w:val="clear" w:color="auto" w:fill="auto"/>
          </w:tcPr>
          <w:p w:rsidR="00064A14" w:rsidRPr="00064A14" w:rsidRDefault="00064A14" w:rsidP="000A0B0F">
            <w:pPr>
              <w:pStyle w:val="af7"/>
              <w:jc w:val="center"/>
              <w:rPr>
                <w:rFonts w:ascii="Times New Roman" w:hAnsi="Times New Roman" w:cs="Times New Roman"/>
              </w:rPr>
            </w:pPr>
            <w:bookmarkStart w:id="3" w:name="sub_6059"/>
            <w:r w:rsidRPr="00064A14">
              <w:rPr>
                <w:rFonts w:ascii="Times New Roman" w:hAnsi="Times New Roman" w:cs="Times New Roman"/>
              </w:rPr>
              <w:t>000 01 03 01 00 10 0000 810</w:t>
            </w:r>
            <w:bookmarkEnd w:id="3"/>
          </w:p>
        </w:tc>
        <w:tc>
          <w:tcPr>
            <w:tcW w:w="5524" w:type="dxa"/>
            <w:shd w:val="clear" w:color="auto" w:fill="auto"/>
          </w:tcPr>
          <w:p w:rsidR="00064A14" w:rsidRPr="00064A14" w:rsidRDefault="00064A14" w:rsidP="000A0B0F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064A14">
              <w:rPr>
                <w:rFonts w:ascii="Times New Roman" w:hAnsi="Times New Roman" w:cs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064A14" w:rsidRPr="00064A14" w:rsidRDefault="00266DC2" w:rsidP="000A0B0F">
            <w:pPr>
              <w:ind w:lef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4A14">
              <w:rPr>
                <w:rFonts w:ascii="Times New Roman" w:hAnsi="Times New Roman" w:cs="Times New Roman"/>
                <w:sz w:val="24"/>
                <w:szCs w:val="24"/>
              </w:rPr>
              <w:t>5578,2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0000 000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360FA8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2910,1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 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36A8A" w:rsidRPr="00297131" w:rsidRDefault="006166EC" w:rsidP="000C69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C69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51670,5</w:t>
            </w:r>
          </w:p>
        </w:tc>
      </w:tr>
      <w:tr w:rsidR="00297131" w:rsidRPr="00297131" w:rsidTr="009F0D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15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0000 500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0C69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C69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51670,5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0C69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C69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51670,5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000 01 05 02 01 10 0000 510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97131" w:rsidRPr="00297131" w:rsidRDefault="00297131" w:rsidP="000C696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0C69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51670,5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C6964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54580,6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000 01 05 02 00 </w:t>
            </w:r>
            <w:proofErr w:type="spellStart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</w:t>
            </w:r>
            <w:proofErr w:type="spellEnd"/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0000 600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C6964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54580,6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000 01 05 02 01 00 0000 610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C6964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54580,6</w:t>
            </w:r>
          </w:p>
        </w:tc>
      </w:tr>
      <w:tr w:rsidR="00297131" w:rsidRPr="00297131" w:rsidTr="00064A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43"/>
        </w:trPr>
        <w:tc>
          <w:tcPr>
            <w:tcW w:w="3119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00 01 05 02 01 10 0000 610</w:t>
            </w:r>
          </w:p>
        </w:tc>
        <w:tc>
          <w:tcPr>
            <w:tcW w:w="5524" w:type="dxa"/>
            <w:shd w:val="clear" w:color="auto" w:fill="auto"/>
          </w:tcPr>
          <w:p w:rsidR="00297131" w:rsidRPr="00297131" w:rsidRDefault="00297131" w:rsidP="0029713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9713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138" w:type="dxa"/>
            <w:shd w:val="clear" w:color="auto" w:fill="auto"/>
            <w:vAlign w:val="bottom"/>
          </w:tcPr>
          <w:p w:rsidR="00297131" w:rsidRPr="00297131" w:rsidRDefault="000C6964" w:rsidP="00DB0E1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54580,6</w:t>
            </w:r>
          </w:p>
        </w:tc>
      </w:tr>
    </w:tbl>
    <w:p w:rsidR="006166EC" w:rsidRDefault="006166EC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419D5" w:rsidRDefault="005419D5" w:rsidP="008B0C10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157FE4" w:rsidRPr="00A96B59" w:rsidRDefault="00236A8A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236A8A">
        <w:rPr>
          <w:rFonts w:ascii="Times New Roman" w:hAnsi="Times New Roman"/>
          <w:sz w:val="28"/>
          <w:szCs w:val="28"/>
        </w:rPr>
        <w:t xml:space="preserve">                                    В.А. </w:t>
      </w:r>
      <w:proofErr w:type="spellStart"/>
      <w:r w:rsidR="00236A8A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8C2441" w:rsidRDefault="008C2441" w:rsidP="00064A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F22AC4">
        <w:rPr>
          <w:rFonts w:ascii="Times New Roman" w:hAnsi="Times New Roman"/>
          <w:sz w:val="28"/>
          <w:szCs w:val="28"/>
        </w:rPr>
        <w:t xml:space="preserve">   </w:t>
      </w:r>
      <w:r w:rsidR="001537E9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 Приложение</w:t>
      </w:r>
      <w:r w:rsidR="00243BFE" w:rsidRPr="008C41AB">
        <w:rPr>
          <w:rFonts w:ascii="Times New Roman" w:hAnsi="Times New Roman"/>
          <w:sz w:val="28"/>
          <w:szCs w:val="28"/>
        </w:rPr>
        <w:t xml:space="preserve"> </w:t>
      </w:r>
      <w:r w:rsidR="00981244">
        <w:rPr>
          <w:rFonts w:ascii="Times New Roman" w:hAnsi="Times New Roman"/>
          <w:sz w:val="28"/>
          <w:szCs w:val="28"/>
        </w:rPr>
        <w:t xml:space="preserve">№ </w:t>
      </w:r>
      <w:r w:rsidR="00F22AC4">
        <w:rPr>
          <w:rFonts w:ascii="Times New Roman" w:hAnsi="Times New Roman"/>
          <w:sz w:val="28"/>
          <w:szCs w:val="28"/>
        </w:rPr>
        <w:t>6</w:t>
      </w:r>
    </w:p>
    <w:p w:rsidR="000F27C4" w:rsidRDefault="00243BFE" w:rsidP="0073379F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73379F">
        <w:rPr>
          <w:rFonts w:ascii="Times New Roman" w:hAnsi="Times New Roman"/>
          <w:sz w:val="28"/>
          <w:szCs w:val="28"/>
        </w:rPr>
        <w:t xml:space="preserve">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0F27C4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C3FC4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ab/>
      </w:r>
      <w:r w:rsidR="00243BFE" w:rsidRPr="008C41AB">
        <w:rPr>
          <w:rFonts w:ascii="Times New Roman" w:hAnsi="Times New Roman"/>
          <w:sz w:val="28"/>
          <w:szCs w:val="28"/>
        </w:rPr>
        <w:t xml:space="preserve">  Новолеушковского сельского</w:t>
      </w:r>
    </w:p>
    <w:p w:rsidR="00243BFE" w:rsidRPr="008C41AB" w:rsidRDefault="00243BFE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поселения Павловского района </w:t>
      </w:r>
    </w:p>
    <w:p w:rsidR="009A5838" w:rsidRDefault="003C3FC4" w:rsidP="009A583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F2516">
        <w:rPr>
          <w:rFonts w:ascii="Times New Roman" w:hAnsi="Times New Roman"/>
          <w:sz w:val="28"/>
          <w:szCs w:val="28"/>
        </w:rPr>
        <w:t xml:space="preserve">                       </w:t>
      </w:r>
      <w:r w:rsidR="009A5838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 </w:t>
      </w:r>
      <w:r w:rsidR="00F21ED1">
        <w:rPr>
          <w:rFonts w:ascii="Times New Roman" w:hAnsi="Times New Roman"/>
          <w:sz w:val="28"/>
          <w:szCs w:val="28"/>
        </w:rPr>
        <w:t xml:space="preserve">  </w:t>
      </w:r>
      <w:r w:rsidR="00C532CE">
        <w:rPr>
          <w:rFonts w:ascii="Times New Roman" w:hAnsi="Times New Roman"/>
          <w:sz w:val="28"/>
          <w:szCs w:val="28"/>
        </w:rPr>
        <w:t xml:space="preserve">   </w:t>
      </w:r>
      <w:r w:rsidR="00F21ED1">
        <w:rPr>
          <w:rFonts w:ascii="Times New Roman" w:hAnsi="Times New Roman"/>
          <w:sz w:val="28"/>
          <w:szCs w:val="28"/>
        </w:rPr>
        <w:t xml:space="preserve">   </w:t>
      </w:r>
      <w:r w:rsidR="009A5838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9A5838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3512FA" w:rsidRPr="00E403C5" w:rsidRDefault="003512FA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D5429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43BFE" w:rsidRPr="008C41AB">
        <w:rPr>
          <w:rFonts w:ascii="Times New Roman" w:hAnsi="Times New Roman"/>
          <w:sz w:val="28"/>
          <w:szCs w:val="28"/>
        </w:rPr>
        <w:t xml:space="preserve"> ПРИЛОЖЕНИЕ № </w:t>
      </w:r>
      <w:r w:rsidR="004F45B0">
        <w:rPr>
          <w:rFonts w:ascii="Times New Roman" w:hAnsi="Times New Roman"/>
          <w:sz w:val="28"/>
          <w:szCs w:val="28"/>
        </w:rPr>
        <w:t>6</w:t>
      </w:r>
    </w:p>
    <w:p w:rsidR="00243BFE" w:rsidRPr="008C41AB" w:rsidRDefault="00243BFE" w:rsidP="00243BFE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8C41AB">
        <w:rPr>
          <w:rFonts w:ascii="Times New Roman" w:hAnsi="Times New Roman"/>
          <w:sz w:val="28"/>
          <w:szCs w:val="28"/>
        </w:rPr>
        <w:t xml:space="preserve"> </w:t>
      </w:r>
      <w:r w:rsidR="003C3F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8C41AB">
        <w:rPr>
          <w:rFonts w:ascii="Times New Roman" w:hAnsi="Times New Roman"/>
          <w:sz w:val="28"/>
          <w:szCs w:val="28"/>
        </w:rPr>
        <w:t xml:space="preserve">  </w:t>
      </w:r>
      <w:r w:rsidR="004351EF">
        <w:rPr>
          <w:rFonts w:ascii="Times New Roman" w:hAnsi="Times New Roman"/>
          <w:sz w:val="28"/>
          <w:szCs w:val="28"/>
        </w:rPr>
        <w:t xml:space="preserve">  </w:t>
      </w:r>
      <w:r w:rsidRPr="008C41AB">
        <w:rPr>
          <w:rFonts w:ascii="Times New Roman" w:hAnsi="Times New Roman"/>
          <w:sz w:val="28"/>
          <w:szCs w:val="28"/>
        </w:rPr>
        <w:t xml:space="preserve">   </w:t>
      </w:r>
      <w:r w:rsidR="0073379F">
        <w:rPr>
          <w:rFonts w:ascii="Times New Roman" w:hAnsi="Times New Roman"/>
          <w:sz w:val="28"/>
          <w:szCs w:val="28"/>
        </w:rPr>
        <w:t>к решению</w:t>
      </w:r>
      <w:r w:rsidRPr="008C41AB">
        <w:rPr>
          <w:rFonts w:ascii="Times New Roman" w:hAnsi="Times New Roman"/>
          <w:sz w:val="28"/>
          <w:szCs w:val="28"/>
        </w:rPr>
        <w:t xml:space="preserve"> Совета </w:t>
      </w:r>
    </w:p>
    <w:p w:rsidR="00243BFE" w:rsidRPr="008C41AB" w:rsidRDefault="00243BFE" w:rsidP="00243BFE">
      <w:pPr>
        <w:pStyle w:val="a7"/>
        <w:tabs>
          <w:tab w:val="left" w:pos="4200"/>
          <w:tab w:val="left" w:pos="4500"/>
        </w:tabs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Новолеушко</w:t>
      </w:r>
      <w:r w:rsidRPr="008C41AB">
        <w:rPr>
          <w:rFonts w:ascii="Times New Roman" w:hAnsi="Times New Roman"/>
          <w:sz w:val="28"/>
          <w:szCs w:val="28"/>
        </w:rPr>
        <w:t>вского сельского</w:t>
      </w:r>
    </w:p>
    <w:p w:rsidR="00243BFE" w:rsidRPr="008C41AB" w:rsidRDefault="003C3FC4" w:rsidP="00243BFE">
      <w:pPr>
        <w:pStyle w:val="a7"/>
        <w:tabs>
          <w:tab w:val="left" w:pos="4500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поселения Павловского района </w:t>
      </w:r>
    </w:p>
    <w:p w:rsidR="00243BFE" w:rsidRPr="008C41AB" w:rsidRDefault="003C3FC4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243BFE" w:rsidRPr="008C41AB">
        <w:rPr>
          <w:rFonts w:ascii="Times New Roman" w:hAnsi="Times New Roman"/>
          <w:sz w:val="28"/>
          <w:szCs w:val="28"/>
        </w:rPr>
        <w:t xml:space="preserve">      </w:t>
      </w:r>
      <w:r w:rsidR="003F2516" w:rsidRPr="00F453CD">
        <w:rPr>
          <w:rFonts w:ascii="Times New Roman" w:hAnsi="Times New Roman"/>
          <w:sz w:val="28"/>
          <w:szCs w:val="28"/>
        </w:rPr>
        <w:t xml:space="preserve">от </w:t>
      </w:r>
      <w:r w:rsidR="003F2516">
        <w:rPr>
          <w:rFonts w:ascii="Times New Roman" w:hAnsi="Times New Roman"/>
          <w:sz w:val="28"/>
          <w:szCs w:val="28"/>
        </w:rPr>
        <w:t>12.12.2022</w:t>
      </w:r>
      <w:r w:rsidR="003F2516" w:rsidRPr="00F453CD">
        <w:rPr>
          <w:rFonts w:ascii="Times New Roman" w:hAnsi="Times New Roman"/>
          <w:sz w:val="28"/>
          <w:szCs w:val="28"/>
        </w:rPr>
        <w:t xml:space="preserve"> </w:t>
      </w:r>
      <w:r w:rsidR="003F2516">
        <w:rPr>
          <w:rFonts w:ascii="Times New Roman" w:hAnsi="Times New Roman"/>
          <w:sz w:val="28"/>
          <w:szCs w:val="28"/>
        </w:rPr>
        <w:t xml:space="preserve">г. </w:t>
      </w:r>
      <w:r w:rsidR="003F2516" w:rsidRPr="00F453CD">
        <w:rPr>
          <w:rFonts w:ascii="Times New Roman" w:hAnsi="Times New Roman"/>
          <w:sz w:val="28"/>
          <w:szCs w:val="28"/>
        </w:rPr>
        <w:t xml:space="preserve">№ </w:t>
      </w:r>
      <w:r w:rsidR="003F2516">
        <w:rPr>
          <w:rFonts w:ascii="Times New Roman" w:hAnsi="Times New Roman"/>
          <w:sz w:val="28"/>
          <w:szCs w:val="28"/>
        </w:rPr>
        <w:t>50/185</w:t>
      </w:r>
    </w:p>
    <w:p w:rsidR="00243BFE" w:rsidRPr="008C41AB" w:rsidRDefault="00243BFE" w:rsidP="00243BFE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379F" w:rsidRPr="0073379F" w:rsidRDefault="0073379F" w:rsidP="0073379F">
      <w:pPr>
        <w:tabs>
          <w:tab w:val="left" w:pos="1159"/>
          <w:tab w:val="left" w:pos="8416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379F">
        <w:rPr>
          <w:rFonts w:ascii="Times New Roman" w:hAnsi="Times New Roman" w:cs="Times New Roman"/>
          <w:b/>
          <w:sz w:val="28"/>
          <w:szCs w:val="28"/>
        </w:rPr>
        <w:t>Перечень ведомственных целевых программ Новолеушковского сельского поселения Павловского района и объемы бюджетных ассигнований на их реализацию на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6C4B3D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733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</w:t>
      </w:r>
    </w:p>
    <w:p w:rsidR="0073379F" w:rsidRDefault="0073379F" w:rsidP="007337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379F">
        <w:rPr>
          <w:rFonts w:ascii="Times New Roman" w:hAnsi="Times New Roman" w:cs="Times New Roman"/>
          <w:sz w:val="24"/>
          <w:szCs w:val="24"/>
        </w:rPr>
        <w:t xml:space="preserve">     (тысяч рублей)</w:t>
      </w: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A70FA5">
        <w:trPr>
          <w:trHeight w:val="694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Дополнительные коды целевых статей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ведомственной целевой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Сумма</w:t>
            </w:r>
          </w:p>
        </w:tc>
      </w:tr>
      <w:tr w:rsidR="004F45B0" w:rsidRPr="007761F2" w:rsidTr="00A70FA5">
        <w:trPr>
          <w:trHeight w:val="1271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 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Развитие и укрепление материально-технической базы архива администрации Новолеушковского сельского поселения Павловского района</w:t>
            </w:r>
            <w:r w:rsid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19,1</w:t>
            </w:r>
          </w:p>
        </w:tc>
      </w:tr>
      <w:tr w:rsidR="004F45B0" w:rsidRPr="007761F2" w:rsidTr="00A70FA5">
        <w:trPr>
          <w:trHeight w:val="90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Ведомственная целевая программа 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«Информатизация и связь органов местного самоуправления  Новолеушковского сельского посе</w:t>
            </w:r>
            <w:r w:rsidR="00F52A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ления Павловского района на 2023</w:t>
            </w:r>
            <w:r w:rsidRPr="007761F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1C26BE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339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,5</w:t>
            </w:r>
          </w:p>
        </w:tc>
      </w:tr>
      <w:tr w:rsidR="004F45B0" w:rsidRPr="007761F2" w:rsidTr="00A70FA5">
        <w:trPr>
          <w:trHeight w:val="125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57 0 00 00000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«Укрепление материально-технической базы и создание условий для обеспечения деятельности администрации Новолеушковского сельского поселения Павловского района в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F52A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1080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,0</w:t>
            </w:r>
          </w:p>
        </w:tc>
      </w:tr>
      <w:tr w:rsidR="007761F2" w:rsidRPr="007761F2" w:rsidTr="00A70FA5">
        <w:trPr>
          <w:trHeight w:val="11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61F2" w:rsidRPr="007761F2" w:rsidRDefault="007761F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«Энергосбережение и повышение энергетической эффективности в Новолеушковском сельском поселении Павловского района на 2022-2023 годы»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1F2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80,0</w:t>
            </w:r>
          </w:p>
        </w:tc>
      </w:tr>
      <w:tr w:rsidR="004F45B0" w:rsidRPr="007761F2" w:rsidTr="00A70FA5">
        <w:trPr>
          <w:trHeight w:val="11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66 0 00 00000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«Повышение квалификации, профессиональная переподготовка муниципальных служащих и главы Новолеушковского сельского поселения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20,0</w:t>
            </w:r>
          </w:p>
        </w:tc>
      </w:tr>
      <w:tr w:rsidR="004F45B0" w:rsidRPr="007761F2" w:rsidTr="00A70FA5">
        <w:trPr>
          <w:trHeight w:val="122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71 0 00 00000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и развитие территориального общественного самоуправления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42,0</w:t>
            </w:r>
          </w:p>
        </w:tc>
      </w:tr>
      <w:tr w:rsidR="004F45B0" w:rsidRPr="007761F2" w:rsidTr="00A70FA5">
        <w:trPr>
          <w:trHeight w:val="124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77 0 00 00000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«Обустройство здания администрации Новолеушковского сельского поселения для беспрепятственного доступа маломобильных групп населения»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F52AFF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209,0</w:t>
            </w:r>
          </w:p>
        </w:tc>
      </w:tr>
    </w:tbl>
    <w:p w:rsidR="00064A14" w:rsidRDefault="00064A14" w:rsidP="004F45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064A14" w:rsidSect="002E3966">
          <w:pgSz w:w="11906" w:h="16838"/>
          <w:pgMar w:top="426" w:right="707" w:bottom="284" w:left="1701" w:header="708" w:footer="708" w:gutter="0"/>
          <w:cols w:space="708"/>
          <w:docGrid w:linePitch="360"/>
        </w:sectPr>
      </w:pPr>
    </w:p>
    <w:tbl>
      <w:tblPr>
        <w:tblW w:w="9781" w:type="dxa"/>
        <w:tblInd w:w="-34" w:type="dxa"/>
        <w:tblLayout w:type="fixed"/>
        <w:tblLook w:val="04A0"/>
      </w:tblPr>
      <w:tblGrid>
        <w:gridCol w:w="2410"/>
        <w:gridCol w:w="6237"/>
        <w:gridCol w:w="1134"/>
      </w:tblGrid>
      <w:tr w:rsidR="004F45B0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F45B0" w:rsidRPr="007761F2" w:rsidRDefault="004F45B0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72 0 00 00000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45B0" w:rsidRPr="007761F2" w:rsidRDefault="004F45B0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«Пенсионное обеспечение лиц, замещавших выборные муниципальные должности и должности муниципальной службы в Новолеушковском сельском поселении Павловского района на 202</w:t>
            </w:r>
            <w:r w:rsidR="00F52AF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45B0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177,3</w:t>
            </w:r>
          </w:p>
        </w:tc>
      </w:tr>
      <w:tr w:rsidR="00130222" w:rsidRPr="007761F2" w:rsidTr="00CD6D6B">
        <w:trPr>
          <w:trHeight w:val="26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73 0 00 00000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242873" w:rsidRDefault="00130222" w:rsidP="00130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«Капитальный ремонт и ремонт автомобильных дорог местного значения Новолеушковского сельского поселения 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BF3AD2" w:rsidP="001302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5597,6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78 0 00 00000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«Развитие жилищно-коммунального хозяйства в Новолеушковском сельском поселении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0C6964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1489,7</w:t>
            </w:r>
          </w:p>
        </w:tc>
      </w:tr>
      <w:tr w:rsidR="00130222" w:rsidRPr="007761F2" w:rsidTr="00A70FA5">
        <w:trPr>
          <w:trHeight w:val="93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79 0 00 00000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A70F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«Развитие водоснабжения на территории Новолеушковского сельского поселения Павловского района» на 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275,0</w:t>
            </w:r>
          </w:p>
        </w:tc>
      </w:tr>
      <w:tr w:rsidR="00130222" w:rsidRPr="007761F2" w:rsidTr="00A70FA5">
        <w:trPr>
          <w:trHeight w:val="12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«Подготовка и проведение на территории Новолеушковского сельского поселения Павловского района мероприятий, посвященных юбилейным и праздничным датам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200,0</w:t>
            </w:r>
          </w:p>
        </w:tc>
      </w:tr>
      <w:tr w:rsidR="00130222" w:rsidRPr="007761F2" w:rsidTr="00A70FA5">
        <w:trPr>
          <w:trHeight w:val="94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«Молодежь»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100,0</w:t>
            </w:r>
          </w:p>
        </w:tc>
      </w:tr>
      <w:tr w:rsidR="00130222" w:rsidRPr="007761F2" w:rsidTr="00A70FA5">
        <w:trPr>
          <w:trHeight w:val="98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84 0 00 00000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«Информационное обеспечение населения по вопросам, требующим опубликования и освещения в средствах массовой информации»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98,0</w:t>
            </w:r>
          </w:p>
        </w:tc>
      </w:tr>
      <w:tr w:rsidR="00130222" w:rsidRPr="007761F2" w:rsidTr="00A70FA5">
        <w:trPr>
          <w:trHeight w:val="13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85 0 00 00000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целевая программа «Укрепление правопорядка, профилактика правонарушений и усиление борьбы с преступностью  на территории Новолеушковского сельского пос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еления Павловского района на 2023-2024</w:t>
            </w:r>
            <w:r w:rsidRPr="0008011A">
              <w:rPr>
                <w:rFonts w:ascii="Times New Roman" w:eastAsia="Times New Roman" w:hAnsi="Times New Roman" w:cs="Times New Roman"/>
                <w:sz w:val="24"/>
                <w:szCs w:val="24"/>
              </w:rPr>
              <w:t>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2,5</w:t>
            </w:r>
          </w:p>
        </w:tc>
      </w:tr>
      <w:tr w:rsidR="00130222" w:rsidRPr="007761F2" w:rsidTr="00A70FA5">
        <w:trPr>
          <w:trHeight w:val="8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социально-ориентированных некоммерческих общественных организаций»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52,7</w:t>
            </w:r>
          </w:p>
        </w:tc>
      </w:tr>
      <w:tr w:rsidR="00130222" w:rsidRPr="007761F2" w:rsidTr="00A70FA5">
        <w:trPr>
          <w:trHeight w:val="59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«О проведении в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году работ по уточнению записей </w:t>
            </w:r>
            <w:proofErr w:type="spellStart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похозяйственного</w:t>
            </w:r>
            <w:proofErr w:type="spellEnd"/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учета»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93 0 00 00000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«Поддержка казачьих обществ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6454CD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190,0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96 0 00 00000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 «Пожарная безопасность на территории Новолеушковского сельского поселения Павловского района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«Поддержка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доход», и организаций, образующих инфраструктуру на территории Новолеушковского сельского поселения Павловского района в 2023 году»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5,0</w:t>
            </w:r>
          </w:p>
        </w:tc>
      </w:tr>
      <w:tr w:rsidR="00A24276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Default="00A24276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276" w:rsidRPr="007761F2" w:rsidRDefault="00A24276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едомственн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целев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ая программа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Капитальный ремонт артезианской скважины </w:t>
            </w:r>
            <w:r w:rsidRPr="00A70F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территории Новолеушковского сельского поселения Павловского района на 2023 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4276" w:rsidRDefault="00A24276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4562,2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91 0 00 00000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3152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 утверждении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едомственной целевой программы </w:t>
            </w:r>
            <w:r w:rsidRPr="00DB0E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«Благоустройство территории хутора Первомайского Новолеушковского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Павловского района на 2023 год»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9D67D1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131,2</w:t>
            </w:r>
          </w:p>
        </w:tc>
      </w:tr>
      <w:tr w:rsidR="00130222" w:rsidRPr="007761F2" w:rsidTr="00A70FA5">
        <w:trPr>
          <w:trHeight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99 0 00 00000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Default="00130222" w:rsidP="00F52A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Ведомственная целевая программа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«Противодействие коррупции в администрации Новолеушковского сельского поселения Павловского района на 2023-2024 года»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Default="00130222" w:rsidP="004F45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1,0</w:t>
            </w:r>
          </w:p>
        </w:tc>
      </w:tr>
      <w:tr w:rsidR="00130222" w:rsidRPr="007761F2" w:rsidTr="00130222">
        <w:trPr>
          <w:trHeight w:val="17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0222" w:rsidRPr="007761F2" w:rsidRDefault="00130222" w:rsidP="004F45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7761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0222" w:rsidRPr="007761F2" w:rsidRDefault="000A76BC" w:rsidP="000C69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14</w:t>
            </w:r>
            <w:r w:rsidR="000C69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 690,0</w:t>
            </w:r>
          </w:p>
        </w:tc>
      </w:tr>
    </w:tbl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0FA5" w:rsidRDefault="00A70FA5" w:rsidP="00C23E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7FE4" w:rsidRPr="00A96B59" w:rsidRDefault="002E3966" w:rsidP="00157FE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57FE4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157FE4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157FE4">
        <w:rPr>
          <w:rFonts w:ascii="Times New Roman" w:hAnsi="Times New Roman"/>
          <w:sz w:val="28"/>
          <w:szCs w:val="28"/>
        </w:rPr>
        <w:t xml:space="preserve"> </w:t>
      </w:r>
    </w:p>
    <w:p w:rsidR="00157FE4" w:rsidRPr="00A96B59" w:rsidRDefault="00157FE4" w:rsidP="00157F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36A8A" w:rsidRDefault="00236A8A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4A14" w:rsidRDefault="00064A14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0BE5" w:rsidRDefault="00570BE5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2340" w:rsidRDefault="00072340" w:rsidP="000723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459D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7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56459D" w:rsidRPr="00072340" w:rsidRDefault="0056459D" w:rsidP="0056459D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9A5838" w:rsidRDefault="0056459D" w:rsidP="009A5838">
      <w:pPr>
        <w:pStyle w:val="a7"/>
        <w:tabs>
          <w:tab w:val="left" w:pos="4500"/>
        </w:tabs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9A5838" w:rsidRPr="000671A6">
        <w:rPr>
          <w:rFonts w:ascii="Times New Roman" w:hAnsi="Times New Roman"/>
          <w:sz w:val="28"/>
          <w:szCs w:val="28"/>
        </w:rPr>
        <w:t xml:space="preserve">от </w:t>
      </w:r>
      <w:r w:rsidR="009A5838">
        <w:rPr>
          <w:rFonts w:ascii="Times New Roman" w:hAnsi="Times New Roman"/>
          <w:sz w:val="28"/>
          <w:szCs w:val="28"/>
        </w:rPr>
        <w:t xml:space="preserve">14.11.2023 г. </w:t>
      </w:r>
      <w:r w:rsidR="009A5838" w:rsidRPr="000671A6">
        <w:rPr>
          <w:rFonts w:ascii="Times New Roman" w:hAnsi="Times New Roman"/>
          <w:sz w:val="28"/>
          <w:szCs w:val="28"/>
        </w:rPr>
        <w:t xml:space="preserve">№ </w:t>
      </w:r>
      <w:r w:rsidR="009A5838">
        <w:rPr>
          <w:rFonts w:ascii="Times New Roman" w:hAnsi="Times New Roman"/>
          <w:sz w:val="28"/>
          <w:szCs w:val="28"/>
        </w:rPr>
        <w:t>64/230</w:t>
      </w:r>
    </w:p>
    <w:p w:rsidR="0056459D" w:rsidRPr="00072340" w:rsidRDefault="0056459D" w:rsidP="0056459D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Приложение 8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к решению Совета                                                                                        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>Новолеушковского сельского</w:t>
      </w:r>
    </w:p>
    <w:p w:rsidR="00072340" w:rsidRPr="00072340" w:rsidRDefault="00072340" w:rsidP="00072340">
      <w:pPr>
        <w:pStyle w:val="a7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072340">
        <w:rPr>
          <w:rFonts w:ascii="Times New Roman" w:hAnsi="Times New Roman"/>
          <w:sz w:val="28"/>
          <w:szCs w:val="28"/>
        </w:rPr>
        <w:t xml:space="preserve">поселения Павловского района </w:t>
      </w:r>
    </w:p>
    <w:p w:rsidR="00072340" w:rsidRP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072340">
        <w:rPr>
          <w:rFonts w:ascii="Times New Roman" w:hAnsi="Times New Roman"/>
          <w:sz w:val="28"/>
          <w:szCs w:val="28"/>
        </w:rPr>
        <w:t xml:space="preserve">  </w:t>
      </w:r>
      <w:r w:rsidR="0056459D" w:rsidRPr="00F453CD">
        <w:rPr>
          <w:rFonts w:ascii="Times New Roman" w:hAnsi="Times New Roman"/>
          <w:sz w:val="28"/>
          <w:szCs w:val="28"/>
        </w:rPr>
        <w:t xml:space="preserve">от </w:t>
      </w:r>
      <w:r w:rsidR="0056459D">
        <w:rPr>
          <w:rFonts w:ascii="Times New Roman" w:hAnsi="Times New Roman"/>
          <w:sz w:val="28"/>
          <w:szCs w:val="28"/>
        </w:rPr>
        <w:t>12.12.2022</w:t>
      </w:r>
      <w:r w:rsidR="0056459D" w:rsidRPr="00F453CD">
        <w:rPr>
          <w:rFonts w:ascii="Times New Roman" w:hAnsi="Times New Roman"/>
          <w:sz w:val="28"/>
          <w:szCs w:val="28"/>
        </w:rPr>
        <w:t xml:space="preserve"> </w:t>
      </w:r>
      <w:r w:rsidR="0056459D">
        <w:rPr>
          <w:rFonts w:ascii="Times New Roman" w:hAnsi="Times New Roman"/>
          <w:sz w:val="28"/>
          <w:szCs w:val="28"/>
        </w:rPr>
        <w:t xml:space="preserve">г. </w:t>
      </w:r>
      <w:r w:rsidR="0056459D" w:rsidRPr="00F453CD">
        <w:rPr>
          <w:rFonts w:ascii="Times New Roman" w:hAnsi="Times New Roman"/>
          <w:sz w:val="28"/>
          <w:szCs w:val="28"/>
        </w:rPr>
        <w:t xml:space="preserve">№ </w:t>
      </w:r>
      <w:r w:rsidR="0056459D">
        <w:rPr>
          <w:rFonts w:ascii="Times New Roman" w:hAnsi="Times New Roman"/>
          <w:sz w:val="28"/>
          <w:szCs w:val="28"/>
        </w:rPr>
        <w:t>50/185</w:t>
      </w:r>
    </w:p>
    <w:p w:rsidR="0056459D" w:rsidRDefault="0056459D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Программа муниципальных внутренних заимствований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Новолеушковского сельского поселения</w:t>
      </w:r>
    </w:p>
    <w:p w:rsidR="00072340" w:rsidRPr="00072340" w:rsidRDefault="00072340" w:rsidP="0056459D">
      <w:pPr>
        <w:pStyle w:val="a7"/>
        <w:tabs>
          <w:tab w:val="left" w:pos="4500"/>
        </w:tabs>
        <w:jc w:val="center"/>
        <w:outlineLvl w:val="0"/>
        <w:rPr>
          <w:rFonts w:ascii="Times New Roman" w:hAnsi="Times New Roman"/>
          <w:sz w:val="28"/>
          <w:szCs w:val="28"/>
        </w:rPr>
      </w:pPr>
      <w:r w:rsidRPr="00072340">
        <w:rPr>
          <w:rFonts w:ascii="Times New Roman" w:hAnsi="Times New Roman"/>
          <w:b/>
          <w:sz w:val="28"/>
          <w:szCs w:val="28"/>
        </w:rPr>
        <w:t>Павловского района на 2023 год</w:t>
      </w:r>
    </w:p>
    <w:p w:rsidR="00072340" w:rsidRDefault="00072340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3"/>
        <w:gridCol w:w="6032"/>
        <w:gridCol w:w="2509"/>
      </w:tblGrid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Сумма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кредитных организаций,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ценные бумаги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Бюджетные кредиты, привлеченные в бюджет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Новолеушковского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сельского поселения от других бюджетов бюджетной системы Российской Федерации, всего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9F0D6A" w:rsidP="009F0D6A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2000,0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привлечение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9F0D6A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7578,2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5578,2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Муниципальные гарантии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Новолеушковского </w:t>
            </w: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сельского поселения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предоставление гарантий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56459D" w:rsidRPr="0056459D" w:rsidTr="000A0B0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исполнение муниципальных гарантий по возможным гарантийным случаям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59D" w:rsidRPr="0056459D" w:rsidRDefault="0056459D" w:rsidP="0056459D">
            <w:pPr>
              <w:pStyle w:val="a7"/>
              <w:tabs>
                <w:tab w:val="left" w:pos="4500"/>
              </w:tabs>
              <w:outlineLvl w:val="0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56459D">
              <w:rPr>
                <w:rFonts w:ascii="Times New Roman" w:eastAsia="Times New Roman" w:hAnsi="Times New Roman"/>
                <w:bCs/>
                <w:sz w:val="28"/>
                <w:szCs w:val="28"/>
              </w:rPr>
              <w:t>0</w:t>
            </w:r>
          </w:p>
        </w:tc>
      </w:tr>
    </w:tbl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6459D" w:rsidRDefault="0056459D" w:rsidP="00072340">
      <w:pPr>
        <w:pStyle w:val="a7"/>
        <w:tabs>
          <w:tab w:val="left" w:pos="4500"/>
        </w:tabs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1F3A" w:rsidRPr="00A96B59" w:rsidRDefault="002E3966" w:rsidP="00DE1F3A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DE1F3A" w:rsidRPr="00A96B59">
        <w:rPr>
          <w:rFonts w:ascii="Times New Roman" w:hAnsi="Times New Roman"/>
          <w:sz w:val="28"/>
          <w:szCs w:val="28"/>
        </w:rPr>
        <w:t xml:space="preserve">Новолеушковского </w:t>
      </w:r>
      <w:proofErr w:type="gramStart"/>
      <w:r w:rsidR="00DE1F3A" w:rsidRPr="00A96B59">
        <w:rPr>
          <w:rFonts w:ascii="Times New Roman" w:hAnsi="Times New Roman"/>
          <w:sz w:val="28"/>
          <w:szCs w:val="28"/>
        </w:rPr>
        <w:t>сельского</w:t>
      </w:r>
      <w:proofErr w:type="gramEnd"/>
      <w:r w:rsidR="00DE1F3A">
        <w:rPr>
          <w:rFonts w:ascii="Times New Roman" w:hAnsi="Times New Roman"/>
          <w:sz w:val="28"/>
          <w:szCs w:val="28"/>
        </w:rPr>
        <w:t xml:space="preserve"> </w:t>
      </w:r>
    </w:p>
    <w:p w:rsidR="00DE1F3A" w:rsidRPr="00A96B59" w:rsidRDefault="00DE1F3A" w:rsidP="00DE1F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59">
        <w:rPr>
          <w:rFonts w:ascii="Times New Roman" w:hAnsi="Times New Roman"/>
          <w:sz w:val="28"/>
          <w:szCs w:val="28"/>
        </w:rPr>
        <w:t xml:space="preserve">поселения Павловского района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2E3966">
        <w:rPr>
          <w:rFonts w:ascii="Times New Roman" w:hAnsi="Times New Roman"/>
          <w:sz w:val="28"/>
          <w:szCs w:val="28"/>
        </w:rPr>
        <w:t xml:space="preserve">В.А. </w:t>
      </w:r>
      <w:proofErr w:type="spellStart"/>
      <w:r w:rsidR="002E3966">
        <w:rPr>
          <w:rFonts w:ascii="Times New Roman" w:hAnsi="Times New Roman"/>
          <w:sz w:val="28"/>
          <w:szCs w:val="28"/>
        </w:rPr>
        <w:t>Белан</w:t>
      </w:r>
      <w:proofErr w:type="spellEnd"/>
    </w:p>
    <w:p w:rsidR="002E3CA0" w:rsidRDefault="002E3CA0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675D5" w:rsidRDefault="002675D5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2675D5" w:rsidRDefault="002675D5" w:rsidP="00DE1F3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2675D5" w:rsidSect="00E043E1">
      <w:pgSz w:w="11906" w:h="16838"/>
      <w:pgMar w:top="426" w:right="70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20" w:rsidRDefault="00062220" w:rsidP="00931A9F">
      <w:pPr>
        <w:spacing w:after="0" w:line="240" w:lineRule="auto"/>
      </w:pPr>
      <w:r>
        <w:separator/>
      </w:r>
    </w:p>
  </w:endnote>
  <w:endnote w:type="continuationSeparator" w:id="0">
    <w:p w:rsidR="00062220" w:rsidRDefault="00062220" w:rsidP="0093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20" w:rsidRDefault="00062220" w:rsidP="00931A9F">
      <w:pPr>
        <w:spacing w:after="0" w:line="240" w:lineRule="auto"/>
      </w:pPr>
      <w:r>
        <w:separator/>
      </w:r>
    </w:p>
  </w:footnote>
  <w:footnote w:type="continuationSeparator" w:id="0">
    <w:p w:rsidR="00062220" w:rsidRDefault="00062220" w:rsidP="00931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2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9A4AB3"/>
    <w:rsid w:val="0000257C"/>
    <w:rsid w:val="00002BCB"/>
    <w:rsid w:val="00003EEE"/>
    <w:rsid w:val="00013059"/>
    <w:rsid w:val="00014769"/>
    <w:rsid w:val="0001529A"/>
    <w:rsid w:val="00016B9C"/>
    <w:rsid w:val="000216C7"/>
    <w:rsid w:val="00024CFD"/>
    <w:rsid w:val="00032BC2"/>
    <w:rsid w:val="00035172"/>
    <w:rsid w:val="0003608F"/>
    <w:rsid w:val="00037D5E"/>
    <w:rsid w:val="00062220"/>
    <w:rsid w:val="00063B32"/>
    <w:rsid w:val="00064A14"/>
    <w:rsid w:val="00064DBA"/>
    <w:rsid w:val="00065C26"/>
    <w:rsid w:val="00066593"/>
    <w:rsid w:val="000671A6"/>
    <w:rsid w:val="00067E5A"/>
    <w:rsid w:val="000706E0"/>
    <w:rsid w:val="00072340"/>
    <w:rsid w:val="000765A4"/>
    <w:rsid w:val="000841D2"/>
    <w:rsid w:val="00085A10"/>
    <w:rsid w:val="000A0B0F"/>
    <w:rsid w:val="000A76BC"/>
    <w:rsid w:val="000C0237"/>
    <w:rsid w:val="000C026B"/>
    <w:rsid w:val="000C6964"/>
    <w:rsid w:val="000C6B7E"/>
    <w:rsid w:val="000D1DC4"/>
    <w:rsid w:val="000E19F7"/>
    <w:rsid w:val="000E1FD1"/>
    <w:rsid w:val="000E26A3"/>
    <w:rsid w:val="000F27C4"/>
    <w:rsid w:val="000F3CF3"/>
    <w:rsid w:val="00101602"/>
    <w:rsid w:val="00102EF8"/>
    <w:rsid w:val="0011160F"/>
    <w:rsid w:val="00112BA0"/>
    <w:rsid w:val="00114073"/>
    <w:rsid w:val="00114C08"/>
    <w:rsid w:val="00116027"/>
    <w:rsid w:val="001240F8"/>
    <w:rsid w:val="00130222"/>
    <w:rsid w:val="00130D99"/>
    <w:rsid w:val="0013119B"/>
    <w:rsid w:val="0013483B"/>
    <w:rsid w:val="001537E9"/>
    <w:rsid w:val="00154734"/>
    <w:rsid w:val="00157FE4"/>
    <w:rsid w:val="00170325"/>
    <w:rsid w:val="00171DEF"/>
    <w:rsid w:val="0017254C"/>
    <w:rsid w:val="00177283"/>
    <w:rsid w:val="0017742D"/>
    <w:rsid w:val="00184C4C"/>
    <w:rsid w:val="00193003"/>
    <w:rsid w:val="00193CBF"/>
    <w:rsid w:val="00194A02"/>
    <w:rsid w:val="00196D68"/>
    <w:rsid w:val="001B09A3"/>
    <w:rsid w:val="001B4357"/>
    <w:rsid w:val="001B63E8"/>
    <w:rsid w:val="001C1AA6"/>
    <w:rsid w:val="001C26BE"/>
    <w:rsid w:val="001C579D"/>
    <w:rsid w:val="001C6CBC"/>
    <w:rsid w:val="001D1A07"/>
    <w:rsid w:val="001D7A9E"/>
    <w:rsid w:val="001E4C80"/>
    <w:rsid w:val="001F357D"/>
    <w:rsid w:val="001F407F"/>
    <w:rsid w:val="001F79D8"/>
    <w:rsid w:val="00200A6A"/>
    <w:rsid w:val="00213D71"/>
    <w:rsid w:val="002242F9"/>
    <w:rsid w:val="00232D4A"/>
    <w:rsid w:val="00236A8A"/>
    <w:rsid w:val="00242492"/>
    <w:rsid w:val="00242873"/>
    <w:rsid w:val="00243BFE"/>
    <w:rsid w:val="002465F9"/>
    <w:rsid w:val="00251BA9"/>
    <w:rsid w:val="002623BC"/>
    <w:rsid w:val="00264040"/>
    <w:rsid w:val="00265FB6"/>
    <w:rsid w:val="00266DC2"/>
    <w:rsid w:val="002675D5"/>
    <w:rsid w:val="00271676"/>
    <w:rsid w:val="002849B6"/>
    <w:rsid w:val="002877CA"/>
    <w:rsid w:val="002908AA"/>
    <w:rsid w:val="00292418"/>
    <w:rsid w:val="00297131"/>
    <w:rsid w:val="002A1F10"/>
    <w:rsid w:val="002A24A3"/>
    <w:rsid w:val="002B11C2"/>
    <w:rsid w:val="002B68B7"/>
    <w:rsid w:val="002B72BF"/>
    <w:rsid w:val="002C00DB"/>
    <w:rsid w:val="002C00E8"/>
    <w:rsid w:val="002C0B87"/>
    <w:rsid w:val="002C2F32"/>
    <w:rsid w:val="002D23CF"/>
    <w:rsid w:val="002D2BCC"/>
    <w:rsid w:val="002D498C"/>
    <w:rsid w:val="002E2428"/>
    <w:rsid w:val="002E3966"/>
    <w:rsid w:val="002E3CA0"/>
    <w:rsid w:val="002F0D68"/>
    <w:rsid w:val="002F2692"/>
    <w:rsid w:val="002F5F35"/>
    <w:rsid w:val="002F6116"/>
    <w:rsid w:val="00301340"/>
    <w:rsid w:val="003035F7"/>
    <w:rsid w:val="00303F47"/>
    <w:rsid w:val="00306980"/>
    <w:rsid w:val="0030716C"/>
    <w:rsid w:val="00307901"/>
    <w:rsid w:val="003112D6"/>
    <w:rsid w:val="00312DDC"/>
    <w:rsid w:val="003152A0"/>
    <w:rsid w:val="003152CD"/>
    <w:rsid w:val="00315448"/>
    <w:rsid w:val="0031661A"/>
    <w:rsid w:val="003269D6"/>
    <w:rsid w:val="0032728A"/>
    <w:rsid w:val="0033182C"/>
    <w:rsid w:val="00334374"/>
    <w:rsid w:val="00341FC1"/>
    <w:rsid w:val="003512FA"/>
    <w:rsid w:val="00360FA8"/>
    <w:rsid w:val="0036245C"/>
    <w:rsid w:val="003653DA"/>
    <w:rsid w:val="003676F5"/>
    <w:rsid w:val="00371328"/>
    <w:rsid w:val="00371709"/>
    <w:rsid w:val="003748D6"/>
    <w:rsid w:val="00376D0C"/>
    <w:rsid w:val="003775CB"/>
    <w:rsid w:val="00382326"/>
    <w:rsid w:val="00386C1E"/>
    <w:rsid w:val="00391B3E"/>
    <w:rsid w:val="003A6171"/>
    <w:rsid w:val="003A7EB7"/>
    <w:rsid w:val="003C3FC4"/>
    <w:rsid w:val="003D1A4A"/>
    <w:rsid w:val="003D3EC4"/>
    <w:rsid w:val="003D5182"/>
    <w:rsid w:val="003D74A3"/>
    <w:rsid w:val="003E5A6B"/>
    <w:rsid w:val="003F2516"/>
    <w:rsid w:val="003F2932"/>
    <w:rsid w:val="003F2FB9"/>
    <w:rsid w:val="003F5EBE"/>
    <w:rsid w:val="00403B8F"/>
    <w:rsid w:val="00405751"/>
    <w:rsid w:val="00407431"/>
    <w:rsid w:val="004109C5"/>
    <w:rsid w:val="00411327"/>
    <w:rsid w:val="00411414"/>
    <w:rsid w:val="00414F2C"/>
    <w:rsid w:val="00417160"/>
    <w:rsid w:val="0042526C"/>
    <w:rsid w:val="00433C5E"/>
    <w:rsid w:val="004351EF"/>
    <w:rsid w:val="00442861"/>
    <w:rsid w:val="00443425"/>
    <w:rsid w:val="00444EC1"/>
    <w:rsid w:val="00451418"/>
    <w:rsid w:val="004522D3"/>
    <w:rsid w:val="00453698"/>
    <w:rsid w:val="00453E92"/>
    <w:rsid w:val="00455033"/>
    <w:rsid w:val="00460934"/>
    <w:rsid w:val="00461216"/>
    <w:rsid w:val="00485CF8"/>
    <w:rsid w:val="004873B6"/>
    <w:rsid w:val="004947EF"/>
    <w:rsid w:val="004A3A87"/>
    <w:rsid w:val="004A5664"/>
    <w:rsid w:val="004A7B3C"/>
    <w:rsid w:val="004B57A9"/>
    <w:rsid w:val="004B5C02"/>
    <w:rsid w:val="004C0C37"/>
    <w:rsid w:val="004C1671"/>
    <w:rsid w:val="004D5C31"/>
    <w:rsid w:val="004E1399"/>
    <w:rsid w:val="004E26EC"/>
    <w:rsid w:val="004E335F"/>
    <w:rsid w:val="004E62CE"/>
    <w:rsid w:val="004E6AB2"/>
    <w:rsid w:val="004E744F"/>
    <w:rsid w:val="004F45B0"/>
    <w:rsid w:val="0050275E"/>
    <w:rsid w:val="0050519B"/>
    <w:rsid w:val="00512883"/>
    <w:rsid w:val="005130C0"/>
    <w:rsid w:val="00521979"/>
    <w:rsid w:val="00527234"/>
    <w:rsid w:val="00530BB6"/>
    <w:rsid w:val="0053699D"/>
    <w:rsid w:val="00537A06"/>
    <w:rsid w:val="005419D5"/>
    <w:rsid w:val="005424C5"/>
    <w:rsid w:val="005434B7"/>
    <w:rsid w:val="0055212D"/>
    <w:rsid w:val="005527FF"/>
    <w:rsid w:val="00556291"/>
    <w:rsid w:val="005627E4"/>
    <w:rsid w:val="0056459D"/>
    <w:rsid w:val="00570BE5"/>
    <w:rsid w:val="005750B4"/>
    <w:rsid w:val="0057529A"/>
    <w:rsid w:val="00587CC2"/>
    <w:rsid w:val="00594D24"/>
    <w:rsid w:val="005A0078"/>
    <w:rsid w:val="005A02F8"/>
    <w:rsid w:val="005A1052"/>
    <w:rsid w:val="005A20C5"/>
    <w:rsid w:val="005B06E2"/>
    <w:rsid w:val="005B383D"/>
    <w:rsid w:val="005C5AF7"/>
    <w:rsid w:val="005C770F"/>
    <w:rsid w:val="005D0008"/>
    <w:rsid w:val="005D267C"/>
    <w:rsid w:val="005D31E0"/>
    <w:rsid w:val="005D4C1E"/>
    <w:rsid w:val="005D6C7D"/>
    <w:rsid w:val="005E09DC"/>
    <w:rsid w:val="005E503C"/>
    <w:rsid w:val="005E6988"/>
    <w:rsid w:val="005F0820"/>
    <w:rsid w:val="005F2951"/>
    <w:rsid w:val="005F63DA"/>
    <w:rsid w:val="006048E7"/>
    <w:rsid w:val="00611EA6"/>
    <w:rsid w:val="0061593B"/>
    <w:rsid w:val="006166EC"/>
    <w:rsid w:val="0061753D"/>
    <w:rsid w:val="00621EC3"/>
    <w:rsid w:val="00623CC8"/>
    <w:rsid w:val="00625102"/>
    <w:rsid w:val="006252B7"/>
    <w:rsid w:val="00626928"/>
    <w:rsid w:val="006345DD"/>
    <w:rsid w:val="0064205E"/>
    <w:rsid w:val="00642618"/>
    <w:rsid w:val="006454CD"/>
    <w:rsid w:val="0065131F"/>
    <w:rsid w:val="006548AE"/>
    <w:rsid w:val="00657866"/>
    <w:rsid w:val="006648E3"/>
    <w:rsid w:val="006652F7"/>
    <w:rsid w:val="0067381F"/>
    <w:rsid w:val="00676149"/>
    <w:rsid w:val="0068348A"/>
    <w:rsid w:val="0069075D"/>
    <w:rsid w:val="00695680"/>
    <w:rsid w:val="006A4F67"/>
    <w:rsid w:val="006A61D7"/>
    <w:rsid w:val="006B29E4"/>
    <w:rsid w:val="006B371F"/>
    <w:rsid w:val="006B3BBF"/>
    <w:rsid w:val="006B7009"/>
    <w:rsid w:val="006C224D"/>
    <w:rsid w:val="006C2F1B"/>
    <w:rsid w:val="006C4B3D"/>
    <w:rsid w:val="006D2E55"/>
    <w:rsid w:val="006E31D2"/>
    <w:rsid w:val="006E49A9"/>
    <w:rsid w:val="006E63B1"/>
    <w:rsid w:val="006F2ECA"/>
    <w:rsid w:val="00704FBE"/>
    <w:rsid w:val="00707D30"/>
    <w:rsid w:val="0071292B"/>
    <w:rsid w:val="00712D62"/>
    <w:rsid w:val="007150B0"/>
    <w:rsid w:val="00716D67"/>
    <w:rsid w:val="00717B91"/>
    <w:rsid w:val="00721428"/>
    <w:rsid w:val="00727396"/>
    <w:rsid w:val="0073379F"/>
    <w:rsid w:val="00735322"/>
    <w:rsid w:val="00741AF6"/>
    <w:rsid w:val="00750D14"/>
    <w:rsid w:val="00757C12"/>
    <w:rsid w:val="0076057C"/>
    <w:rsid w:val="0076522F"/>
    <w:rsid w:val="00770840"/>
    <w:rsid w:val="00771658"/>
    <w:rsid w:val="007761F2"/>
    <w:rsid w:val="007770CD"/>
    <w:rsid w:val="00786606"/>
    <w:rsid w:val="0079348F"/>
    <w:rsid w:val="00797798"/>
    <w:rsid w:val="007A56EB"/>
    <w:rsid w:val="007A621D"/>
    <w:rsid w:val="007C65D7"/>
    <w:rsid w:val="007D2617"/>
    <w:rsid w:val="007D39B8"/>
    <w:rsid w:val="007D39C4"/>
    <w:rsid w:val="007E0CFD"/>
    <w:rsid w:val="007E6240"/>
    <w:rsid w:val="007F0551"/>
    <w:rsid w:val="007F560C"/>
    <w:rsid w:val="007F7419"/>
    <w:rsid w:val="008002D1"/>
    <w:rsid w:val="00813B18"/>
    <w:rsid w:val="00821743"/>
    <w:rsid w:val="008250CF"/>
    <w:rsid w:val="008338B6"/>
    <w:rsid w:val="00845091"/>
    <w:rsid w:val="00853261"/>
    <w:rsid w:val="00853DD1"/>
    <w:rsid w:val="0085716E"/>
    <w:rsid w:val="00863B27"/>
    <w:rsid w:val="00873E23"/>
    <w:rsid w:val="008827EC"/>
    <w:rsid w:val="00885DB3"/>
    <w:rsid w:val="00885EEB"/>
    <w:rsid w:val="00897CC4"/>
    <w:rsid w:val="008B03AE"/>
    <w:rsid w:val="008B0C10"/>
    <w:rsid w:val="008B0C6B"/>
    <w:rsid w:val="008B6C60"/>
    <w:rsid w:val="008C111B"/>
    <w:rsid w:val="008C1BA4"/>
    <w:rsid w:val="008C2441"/>
    <w:rsid w:val="008D07C3"/>
    <w:rsid w:val="008D0F27"/>
    <w:rsid w:val="008D75F4"/>
    <w:rsid w:val="008E120D"/>
    <w:rsid w:val="008E37D3"/>
    <w:rsid w:val="008E7BDB"/>
    <w:rsid w:val="008F487F"/>
    <w:rsid w:val="008F7DCD"/>
    <w:rsid w:val="0090297C"/>
    <w:rsid w:val="0090343E"/>
    <w:rsid w:val="009155F4"/>
    <w:rsid w:val="00915DBE"/>
    <w:rsid w:val="00924BF6"/>
    <w:rsid w:val="00931A9F"/>
    <w:rsid w:val="0093401E"/>
    <w:rsid w:val="00934AE0"/>
    <w:rsid w:val="009445F3"/>
    <w:rsid w:val="0094792B"/>
    <w:rsid w:val="00951DD6"/>
    <w:rsid w:val="00952FFF"/>
    <w:rsid w:val="00956940"/>
    <w:rsid w:val="00964A8D"/>
    <w:rsid w:val="00965D03"/>
    <w:rsid w:val="009751B2"/>
    <w:rsid w:val="00980512"/>
    <w:rsid w:val="00981244"/>
    <w:rsid w:val="00981CD0"/>
    <w:rsid w:val="00993600"/>
    <w:rsid w:val="00997E70"/>
    <w:rsid w:val="009A2888"/>
    <w:rsid w:val="009A2EFA"/>
    <w:rsid w:val="009A4AB3"/>
    <w:rsid w:val="009A5838"/>
    <w:rsid w:val="009A600E"/>
    <w:rsid w:val="009A60AA"/>
    <w:rsid w:val="009B39DA"/>
    <w:rsid w:val="009B3D83"/>
    <w:rsid w:val="009B42E8"/>
    <w:rsid w:val="009C4EE0"/>
    <w:rsid w:val="009D39A7"/>
    <w:rsid w:val="009D3FDA"/>
    <w:rsid w:val="009D67D1"/>
    <w:rsid w:val="009E1522"/>
    <w:rsid w:val="009E19D2"/>
    <w:rsid w:val="009E6A38"/>
    <w:rsid w:val="009F0D6A"/>
    <w:rsid w:val="009F5930"/>
    <w:rsid w:val="009F7078"/>
    <w:rsid w:val="00A044B7"/>
    <w:rsid w:val="00A14B68"/>
    <w:rsid w:val="00A24276"/>
    <w:rsid w:val="00A418FE"/>
    <w:rsid w:val="00A43060"/>
    <w:rsid w:val="00A44081"/>
    <w:rsid w:val="00A44A03"/>
    <w:rsid w:val="00A54FAF"/>
    <w:rsid w:val="00A60369"/>
    <w:rsid w:val="00A70FA5"/>
    <w:rsid w:val="00A724AE"/>
    <w:rsid w:val="00A9535C"/>
    <w:rsid w:val="00A978EB"/>
    <w:rsid w:val="00AA2D80"/>
    <w:rsid w:val="00AA3495"/>
    <w:rsid w:val="00AA5CE5"/>
    <w:rsid w:val="00AC2EE7"/>
    <w:rsid w:val="00AC531C"/>
    <w:rsid w:val="00AD1448"/>
    <w:rsid w:val="00B02793"/>
    <w:rsid w:val="00B2033E"/>
    <w:rsid w:val="00B2045A"/>
    <w:rsid w:val="00B21EE4"/>
    <w:rsid w:val="00B24B48"/>
    <w:rsid w:val="00B314B3"/>
    <w:rsid w:val="00B32B4F"/>
    <w:rsid w:val="00B36EBC"/>
    <w:rsid w:val="00B47C15"/>
    <w:rsid w:val="00B62976"/>
    <w:rsid w:val="00B73334"/>
    <w:rsid w:val="00B75041"/>
    <w:rsid w:val="00B80846"/>
    <w:rsid w:val="00B86A6E"/>
    <w:rsid w:val="00B90FC0"/>
    <w:rsid w:val="00B91F70"/>
    <w:rsid w:val="00B93DF1"/>
    <w:rsid w:val="00B95C69"/>
    <w:rsid w:val="00BA49DA"/>
    <w:rsid w:val="00BB28C5"/>
    <w:rsid w:val="00BB691A"/>
    <w:rsid w:val="00BC51AE"/>
    <w:rsid w:val="00BC58FE"/>
    <w:rsid w:val="00BD19AA"/>
    <w:rsid w:val="00BD39BD"/>
    <w:rsid w:val="00BE0F3B"/>
    <w:rsid w:val="00BE177B"/>
    <w:rsid w:val="00BF2E68"/>
    <w:rsid w:val="00BF3AD2"/>
    <w:rsid w:val="00C23202"/>
    <w:rsid w:val="00C23BF5"/>
    <w:rsid w:val="00C23EF4"/>
    <w:rsid w:val="00C2636E"/>
    <w:rsid w:val="00C376CB"/>
    <w:rsid w:val="00C42894"/>
    <w:rsid w:val="00C532CE"/>
    <w:rsid w:val="00C53DAA"/>
    <w:rsid w:val="00C60865"/>
    <w:rsid w:val="00C60D14"/>
    <w:rsid w:val="00C60DD9"/>
    <w:rsid w:val="00C62C43"/>
    <w:rsid w:val="00C6331E"/>
    <w:rsid w:val="00C71228"/>
    <w:rsid w:val="00C73943"/>
    <w:rsid w:val="00C821C1"/>
    <w:rsid w:val="00C87EBD"/>
    <w:rsid w:val="00C9098D"/>
    <w:rsid w:val="00C95B70"/>
    <w:rsid w:val="00CB3A12"/>
    <w:rsid w:val="00CC04FF"/>
    <w:rsid w:val="00CC0602"/>
    <w:rsid w:val="00CC0F85"/>
    <w:rsid w:val="00CD0CFD"/>
    <w:rsid w:val="00CD683B"/>
    <w:rsid w:val="00CD6D6B"/>
    <w:rsid w:val="00CE0C02"/>
    <w:rsid w:val="00CE3987"/>
    <w:rsid w:val="00CE480F"/>
    <w:rsid w:val="00CE4832"/>
    <w:rsid w:val="00CF1398"/>
    <w:rsid w:val="00CF264F"/>
    <w:rsid w:val="00CF29F5"/>
    <w:rsid w:val="00CF34C5"/>
    <w:rsid w:val="00CF6F4F"/>
    <w:rsid w:val="00CF7740"/>
    <w:rsid w:val="00CF78FB"/>
    <w:rsid w:val="00D06B05"/>
    <w:rsid w:val="00D162FD"/>
    <w:rsid w:val="00D314AB"/>
    <w:rsid w:val="00D43F6E"/>
    <w:rsid w:val="00D449AC"/>
    <w:rsid w:val="00D45FD2"/>
    <w:rsid w:val="00D461DA"/>
    <w:rsid w:val="00D54290"/>
    <w:rsid w:val="00D5605A"/>
    <w:rsid w:val="00D62B5A"/>
    <w:rsid w:val="00D67AF5"/>
    <w:rsid w:val="00D71A99"/>
    <w:rsid w:val="00D756DA"/>
    <w:rsid w:val="00D75DBC"/>
    <w:rsid w:val="00D8239A"/>
    <w:rsid w:val="00D8419F"/>
    <w:rsid w:val="00D84F0E"/>
    <w:rsid w:val="00D9226A"/>
    <w:rsid w:val="00D95332"/>
    <w:rsid w:val="00D9697D"/>
    <w:rsid w:val="00DA3CDB"/>
    <w:rsid w:val="00DA6F22"/>
    <w:rsid w:val="00DB0E15"/>
    <w:rsid w:val="00DB3A17"/>
    <w:rsid w:val="00DB6D06"/>
    <w:rsid w:val="00DB6EA8"/>
    <w:rsid w:val="00DB7960"/>
    <w:rsid w:val="00DC1535"/>
    <w:rsid w:val="00DC2B26"/>
    <w:rsid w:val="00DC3A2A"/>
    <w:rsid w:val="00DC784E"/>
    <w:rsid w:val="00DE1F3A"/>
    <w:rsid w:val="00DE5B51"/>
    <w:rsid w:val="00DF4FE7"/>
    <w:rsid w:val="00DF55DA"/>
    <w:rsid w:val="00E031E4"/>
    <w:rsid w:val="00E04308"/>
    <w:rsid w:val="00E043E1"/>
    <w:rsid w:val="00E04C4E"/>
    <w:rsid w:val="00E05ED0"/>
    <w:rsid w:val="00E06F4F"/>
    <w:rsid w:val="00E07586"/>
    <w:rsid w:val="00E10CFE"/>
    <w:rsid w:val="00E128F2"/>
    <w:rsid w:val="00E1318F"/>
    <w:rsid w:val="00E15D8B"/>
    <w:rsid w:val="00E16AA5"/>
    <w:rsid w:val="00E27367"/>
    <w:rsid w:val="00E30186"/>
    <w:rsid w:val="00E3101C"/>
    <w:rsid w:val="00E32992"/>
    <w:rsid w:val="00E354FC"/>
    <w:rsid w:val="00E41A29"/>
    <w:rsid w:val="00E430BF"/>
    <w:rsid w:val="00E459D4"/>
    <w:rsid w:val="00E47B1C"/>
    <w:rsid w:val="00E554E5"/>
    <w:rsid w:val="00E57A0B"/>
    <w:rsid w:val="00E63453"/>
    <w:rsid w:val="00E67119"/>
    <w:rsid w:val="00E71191"/>
    <w:rsid w:val="00E81D07"/>
    <w:rsid w:val="00E824C5"/>
    <w:rsid w:val="00E85C18"/>
    <w:rsid w:val="00E95198"/>
    <w:rsid w:val="00EA1BB9"/>
    <w:rsid w:val="00EA4AF2"/>
    <w:rsid w:val="00EB662C"/>
    <w:rsid w:val="00EB6AAA"/>
    <w:rsid w:val="00EB78B7"/>
    <w:rsid w:val="00EC4777"/>
    <w:rsid w:val="00EC6E41"/>
    <w:rsid w:val="00EE05AC"/>
    <w:rsid w:val="00EE0A69"/>
    <w:rsid w:val="00EE2285"/>
    <w:rsid w:val="00EE4962"/>
    <w:rsid w:val="00EE6D95"/>
    <w:rsid w:val="00EF5C6B"/>
    <w:rsid w:val="00F043EA"/>
    <w:rsid w:val="00F159E8"/>
    <w:rsid w:val="00F21ED1"/>
    <w:rsid w:val="00F22AC4"/>
    <w:rsid w:val="00F26DB1"/>
    <w:rsid w:val="00F33775"/>
    <w:rsid w:val="00F353AD"/>
    <w:rsid w:val="00F367B7"/>
    <w:rsid w:val="00F41D3B"/>
    <w:rsid w:val="00F41DD4"/>
    <w:rsid w:val="00F453CD"/>
    <w:rsid w:val="00F512FA"/>
    <w:rsid w:val="00F516A1"/>
    <w:rsid w:val="00F52AFF"/>
    <w:rsid w:val="00F60D2B"/>
    <w:rsid w:val="00F64896"/>
    <w:rsid w:val="00F67358"/>
    <w:rsid w:val="00F71A40"/>
    <w:rsid w:val="00F7273E"/>
    <w:rsid w:val="00F81F06"/>
    <w:rsid w:val="00F82719"/>
    <w:rsid w:val="00F8440E"/>
    <w:rsid w:val="00F844D6"/>
    <w:rsid w:val="00F8476A"/>
    <w:rsid w:val="00F84CED"/>
    <w:rsid w:val="00F97684"/>
    <w:rsid w:val="00FA08BE"/>
    <w:rsid w:val="00FA5326"/>
    <w:rsid w:val="00FA65FE"/>
    <w:rsid w:val="00FC0640"/>
    <w:rsid w:val="00FC0C0F"/>
    <w:rsid w:val="00FC5BE6"/>
    <w:rsid w:val="00FD1D39"/>
    <w:rsid w:val="00FD1F6B"/>
    <w:rsid w:val="00FD2348"/>
    <w:rsid w:val="00FD5E12"/>
    <w:rsid w:val="00FE12F0"/>
    <w:rsid w:val="00FE6132"/>
    <w:rsid w:val="00FE7AFE"/>
    <w:rsid w:val="00FE7C2F"/>
    <w:rsid w:val="00FF17AF"/>
    <w:rsid w:val="00FF66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30"/>
  </w:style>
  <w:style w:type="paragraph" w:styleId="1">
    <w:name w:val="heading 1"/>
    <w:basedOn w:val="a"/>
    <w:next w:val="a"/>
    <w:link w:val="10"/>
    <w:qFormat/>
    <w:rsid w:val="0032728A"/>
    <w:pPr>
      <w:keepNext/>
      <w:tabs>
        <w:tab w:val="num" w:pos="0"/>
      </w:tabs>
      <w:spacing w:after="0" w:line="348" w:lineRule="auto"/>
      <w:ind w:left="432" w:hanging="432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2728A"/>
    <w:pPr>
      <w:keepNext/>
      <w:tabs>
        <w:tab w:val="num" w:pos="0"/>
      </w:tabs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8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32728A"/>
    <w:rPr>
      <w:rFonts w:ascii="Times New Roman" w:eastAsia="Times New Roman" w:hAnsi="Times New Roman" w:cs="Arial"/>
      <w:b/>
      <w:bCs/>
      <w:iCs/>
      <w:sz w:val="28"/>
      <w:szCs w:val="28"/>
      <w:lang w:eastAsia="ar-SA"/>
    </w:rPr>
  </w:style>
  <w:style w:type="paragraph" w:styleId="a3">
    <w:name w:val="Body Text Indent"/>
    <w:basedOn w:val="a"/>
    <w:link w:val="a4"/>
    <w:rsid w:val="009A4AB3"/>
    <w:pPr>
      <w:autoSpaceDE w:val="0"/>
      <w:spacing w:after="0" w:line="240" w:lineRule="auto"/>
      <w:ind w:firstLine="709"/>
      <w:jc w:val="both"/>
    </w:pPr>
    <w:rPr>
      <w:rFonts w:ascii="Calibri" w:eastAsia="Calibri" w:hAnsi="Calibri" w:cs="Times New Roman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9A4AB3"/>
    <w:rPr>
      <w:rFonts w:ascii="Calibri" w:eastAsia="Calibri" w:hAnsi="Calibri" w:cs="Times New Roman"/>
      <w:lang w:eastAsia="ar-SA"/>
    </w:rPr>
  </w:style>
  <w:style w:type="paragraph" w:customStyle="1" w:styleId="ConsTitle">
    <w:name w:val="ConsTitle"/>
    <w:rsid w:val="009A4AB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9A4AB3"/>
    <w:pPr>
      <w:spacing w:after="120" w:line="480" w:lineRule="auto"/>
      <w:jc w:val="both"/>
    </w:pPr>
    <w:rPr>
      <w:rFonts w:ascii="Calibri" w:eastAsia="Calibri" w:hAnsi="Calibri" w:cs="Times New Roman"/>
      <w:lang w:eastAsia="ar-SA"/>
    </w:rPr>
  </w:style>
  <w:style w:type="paragraph" w:styleId="a5">
    <w:name w:val="Balloon Text"/>
    <w:basedOn w:val="a"/>
    <w:link w:val="a6"/>
    <w:unhideWhenUsed/>
    <w:rsid w:val="009A4A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AB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A4AB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header"/>
    <w:basedOn w:val="a"/>
    <w:link w:val="a8"/>
    <w:rsid w:val="009A4AB3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8">
    <w:name w:val="Верхний колонтитул Знак"/>
    <w:basedOn w:val="a0"/>
    <w:link w:val="a7"/>
    <w:rsid w:val="009A4AB3"/>
    <w:rPr>
      <w:rFonts w:ascii="Calibri" w:eastAsia="Calibri" w:hAnsi="Calibri" w:cs="Times New Roman"/>
      <w:lang w:eastAsia="ar-SA"/>
    </w:rPr>
  </w:style>
  <w:style w:type="paragraph" w:customStyle="1" w:styleId="11">
    <w:name w:val="Текст1"/>
    <w:basedOn w:val="a"/>
    <w:rsid w:val="009A4AB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9">
    <w:name w:val="Table Grid"/>
    <w:basedOn w:val="a1"/>
    <w:uiPriority w:val="59"/>
    <w:rsid w:val="004612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2">
    <w:name w:val="WW8Num2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3z2">
    <w:name w:val="WW8Num3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2">
    <w:name w:val="WW8Num5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6z2">
    <w:name w:val="WW8Num6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7z2">
    <w:name w:val="WW8Num7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8z2">
    <w:name w:val="WW8Num8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9z2">
    <w:name w:val="WW8Num9z2"/>
    <w:rsid w:val="0032728A"/>
    <w:rPr>
      <w:rFonts w:ascii="Times New Roman" w:hAnsi="Times New Roman" w:cs="Times New Roman"/>
      <w:sz w:val="28"/>
      <w:szCs w:val="28"/>
    </w:rPr>
  </w:style>
  <w:style w:type="character" w:customStyle="1" w:styleId="WW8Num5z0">
    <w:name w:val="WW8Num5z0"/>
    <w:rsid w:val="0032728A"/>
    <w:rPr>
      <w:rFonts w:ascii="Symbol" w:hAnsi="Symbol" w:cs="Symbol"/>
    </w:rPr>
  </w:style>
  <w:style w:type="character" w:customStyle="1" w:styleId="WW8Num6z0">
    <w:name w:val="WW8Num6z0"/>
    <w:rsid w:val="0032728A"/>
    <w:rPr>
      <w:rFonts w:ascii="Symbol" w:hAnsi="Symbol" w:cs="Symbol"/>
    </w:rPr>
  </w:style>
  <w:style w:type="character" w:customStyle="1" w:styleId="WW8Num7z0">
    <w:name w:val="WW8Num7z0"/>
    <w:rsid w:val="0032728A"/>
    <w:rPr>
      <w:rFonts w:ascii="Symbol" w:hAnsi="Symbol" w:cs="Symbol"/>
    </w:rPr>
  </w:style>
  <w:style w:type="character" w:customStyle="1" w:styleId="WW8Num8z0">
    <w:name w:val="WW8Num8z0"/>
    <w:rsid w:val="0032728A"/>
    <w:rPr>
      <w:rFonts w:ascii="Symbol" w:hAnsi="Symbol" w:cs="Symbol"/>
    </w:rPr>
  </w:style>
  <w:style w:type="character" w:customStyle="1" w:styleId="WW8Num10z0">
    <w:name w:val="WW8Num10z0"/>
    <w:rsid w:val="0032728A"/>
    <w:rPr>
      <w:rFonts w:ascii="Symbol" w:hAnsi="Symbol" w:cs="Symbol"/>
    </w:rPr>
  </w:style>
  <w:style w:type="character" w:customStyle="1" w:styleId="12">
    <w:name w:val="Основной шрифт абзаца1"/>
    <w:rsid w:val="0032728A"/>
  </w:style>
  <w:style w:type="character" w:customStyle="1" w:styleId="22">
    <w:name w:val="Знак Знак2"/>
    <w:basedOn w:val="12"/>
    <w:rsid w:val="0032728A"/>
    <w:rPr>
      <w:sz w:val="22"/>
      <w:szCs w:val="22"/>
    </w:rPr>
  </w:style>
  <w:style w:type="character" w:customStyle="1" w:styleId="13">
    <w:name w:val="Знак Знак1"/>
    <w:basedOn w:val="12"/>
    <w:rsid w:val="0032728A"/>
    <w:rPr>
      <w:sz w:val="22"/>
      <w:szCs w:val="22"/>
    </w:rPr>
  </w:style>
  <w:style w:type="character" w:customStyle="1" w:styleId="aa">
    <w:name w:val="Текст Знак"/>
    <w:basedOn w:val="12"/>
    <w:link w:val="ab"/>
    <w:rsid w:val="0032728A"/>
    <w:rPr>
      <w:rFonts w:ascii="Courier New" w:eastAsia="Times New Roman" w:hAnsi="Courier New" w:cs="Courier New"/>
    </w:rPr>
  </w:style>
  <w:style w:type="paragraph" w:styleId="ab">
    <w:name w:val="Plain Text"/>
    <w:basedOn w:val="a"/>
    <w:link w:val="aa"/>
    <w:rsid w:val="0032728A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14">
    <w:name w:val="Текст Знак1"/>
    <w:basedOn w:val="a0"/>
    <w:uiPriority w:val="99"/>
    <w:semiHidden/>
    <w:rsid w:val="0032728A"/>
    <w:rPr>
      <w:rFonts w:ascii="Consolas" w:hAnsi="Consolas"/>
      <w:sz w:val="21"/>
      <w:szCs w:val="21"/>
    </w:rPr>
  </w:style>
  <w:style w:type="character" w:styleId="ac">
    <w:name w:val="Hyperlink"/>
    <w:basedOn w:val="12"/>
    <w:uiPriority w:val="99"/>
    <w:rsid w:val="0032728A"/>
    <w:rPr>
      <w:color w:val="0000FF"/>
      <w:u w:val="single"/>
    </w:rPr>
  </w:style>
  <w:style w:type="character" w:customStyle="1" w:styleId="4">
    <w:name w:val="Знак Знак4"/>
    <w:basedOn w:val="12"/>
    <w:rsid w:val="0032728A"/>
    <w:rPr>
      <w:rFonts w:ascii="Times New Roman" w:eastAsia="Times New Roman" w:hAnsi="Times New Roman" w:cs="Times New Roman"/>
      <w:sz w:val="28"/>
    </w:rPr>
  </w:style>
  <w:style w:type="character" w:customStyle="1" w:styleId="3">
    <w:name w:val="Знак Знак3"/>
    <w:basedOn w:val="12"/>
    <w:rsid w:val="0032728A"/>
    <w:rPr>
      <w:rFonts w:ascii="Times New Roman" w:eastAsia="Times New Roman" w:hAnsi="Times New Roman" w:cs="Arial"/>
      <w:b/>
      <w:bCs/>
      <w:iCs/>
      <w:sz w:val="28"/>
      <w:szCs w:val="28"/>
    </w:rPr>
  </w:style>
  <w:style w:type="character" w:customStyle="1" w:styleId="ad">
    <w:name w:val="Символ нумерации"/>
    <w:rsid w:val="0032728A"/>
    <w:rPr>
      <w:rFonts w:ascii="Times New Roman" w:hAnsi="Times New Roman" w:cs="Times New Roman"/>
      <w:sz w:val="28"/>
      <w:szCs w:val="28"/>
    </w:rPr>
  </w:style>
  <w:style w:type="paragraph" w:customStyle="1" w:styleId="ae">
    <w:name w:val="Заголовок"/>
    <w:basedOn w:val="a"/>
    <w:next w:val="af"/>
    <w:rsid w:val="0032728A"/>
    <w:pPr>
      <w:keepNext/>
      <w:spacing w:before="240" w:after="120" w:line="240" w:lineRule="auto"/>
      <w:jc w:val="both"/>
    </w:pPr>
    <w:rPr>
      <w:rFonts w:ascii="Arial" w:eastAsia="Arial Unicode MS" w:hAnsi="Arial" w:cs="Mangal"/>
      <w:sz w:val="28"/>
      <w:szCs w:val="28"/>
      <w:lang w:eastAsia="ar-SA"/>
    </w:rPr>
  </w:style>
  <w:style w:type="paragraph" w:styleId="af">
    <w:name w:val="Body Text"/>
    <w:basedOn w:val="a"/>
    <w:link w:val="af0"/>
    <w:rsid w:val="0032728A"/>
    <w:pPr>
      <w:spacing w:after="12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0">
    <w:name w:val="Основной текст Знак"/>
    <w:basedOn w:val="a0"/>
    <w:link w:val="af"/>
    <w:rsid w:val="0032728A"/>
    <w:rPr>
      <w:rFonts w:ascii="Calibri" w:eastAsia="Calibri" w:hAnsi="Calibri" w:cs="Times New Roman"/>
      <w:lang w:eastAsia="ar-SA"/>
    </w:rPr>
  </w:style>
  <w:style w:type="paragraph" w:styleId="af1">
    <w:name w:val="List"/>
    <w:basedOn w:val="af"/>
    <w:rsid w:val="0032728A"/>
    <w:rPr>
      <w:rFonts w:cs="Mangal"/>
    </w:rPr>
  </w:style>
  <w:style w:type="paragraph" w:customStyle="1" w:styleId="15">
    <w:name w:val="Название1"/>
    <w:basedOn w:val="a"/>
    <w:rsid w:val="0032728A"/>
    <w:pPr>
      <w:suppressLineNumbers/>
      <w:spacing w:before="120" w:after="120" w:line="240" w:lineRule="auto"/>
      <w:jc w:val="both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rsid w:val="0032728A"/>
    <w:pPr>
      <w:suppressLineNumbers/>
      <w:spacing w:after="0" w:line="240" w:lineRule="auto"/>
      <w:jc w:val="both"/>
    </w:pPr>
    <w:rPr>
      <w:rFonts w:ascii="Calibri" w:eastAsia="Calibri" w:hAnsi="Calibri" w:cs="Mangal"/>
      <w:lang w:eastAsia="ar-SA"/>
    </w:rPr>
  </w:style>
  <w:style w:type="paragraph" w:customStyle="1" w:styleId="ConsPlusNonformat">
    <w:name w:val="ConsPlusNonforma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32728A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paragraph" w:customStyle="1" w:styleId="ConsPlusCell">
    <w:name w:val="ConsPlusCell"/>
    <w:rsid w:val="0032728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rsid w:val="0032728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2">
    <w:name w:val="footer"/>
    <w:basedOn w:val="a"/>
    <w:link w:val="af3"/>
    <w:rsid w:val="0032728A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lang w:eastAsia="ar-SA"/>
    </w:rPr>
  </w:style>
  <w:style w:type="character" w:customStyle="1" w:styleId="af3">
    <w:name w:val="Нижний колонтитул Знак"/>
    <w:basedOn w:val="a0"/>
    <w:link w:val="af2"/>
    <w:rsid w:val="0032728A"/>
    <w:rPr>
      <w:rFonts w:ascii="Calibri" w:eastAsia="Calibri" w:hAnsi="Calibri" w:cs="Times New Roman"/>
      <w:lang w:eastAsia="ar-SA"/>
    </w:rPr>
  </w:style>
  <w:style w:type="paragraph" w:customStyle="1" w:styleId="af4">
    <w:name w:val="обычный_"/>
    <w:basedOn w:val="a"/>
    <w:rsid w:val="0032728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32728A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3">
    <w:name w:val="Текст2"/>
    <w:basedOn w:val="a"/>
    <w:rsid w:val="0032728A"/>
    <w:pPr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f5">
    <w:name w:val="Document Map"/>
    <w:basedOn w:val="a"/>
    <w:link w:val="af6"/>
    <w:rsid w:val="0032728A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f6">
    <w:name w:val="Схема документа Знак"/>
    <w:basedOn w:val="a0"/>
    <w:link w:val="af5"/>
    <w:rsid w:val="0032728A"/>
    <w:rPr>
      <w:rFonts w:ascii="Tahoma" w:eastAsia="Calibri" w:hAnsi="Tahoma" w:cs="Tahoma"/>
      <w:sz w:val="16"/>
      <w:szCs w:val="16"/>
      <w:lang w:eastAsia="ar-SA"/>
    </w:rPr>
  </w:style>
  <w:style w:type="paragraph" w:customStyle="1" w:styleId="17">
    <w:name w:val="Знак1"/>
    <w:basedOn w:val="a"/>
    <w:next w:val="a"/>
    <w:semiHidden/>
    <w:rsid w:val="00B86A6E"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  <w:style w:type="paragraph" w:customStyle="1" w:styleId="af7">
    <w:name w:val="Нормальный (таблица)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8">
    <w:name w:val="Прижатый влево"/>
    <w:basedOn w:val="a"/>
    <w:next w:val="a"/>
    <w:rsid w:val="00B86A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f9">
    <w:name w:val="FollowedHyperlink"/>
    <w:basedOn w:val="a0"/>
    <w:uiPriority w:val="99"/>
    <w:semiHidden/>
    <w:unhideWhenUsed/>
    <w:rsid w:val="00242873"/>
    <w:rPr>
      <w:color w:val="800080"/>
      <w:u w:val="single"/>
    </w:rPr>
  </w:style>
  <w:style w:type="paragraph" w:customStyle="1" w:styleId="font5">
    <w:name w:val="font5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4287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7">
    <w:name w:val="font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24287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4287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4287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42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242873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3">
    <w:name w:val="xl9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4">
    <w:name w:val="xl9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8">
    <w:name w:val="xl9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9">
    <w:name w:val="xl9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0">
    <w:name w:val="xl10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1">
    <w:name w:val="xl10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2">
    <w:name w:val="xl10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5">
    <w:name w:val="xl10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7">
    <w:name w:val="xl10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9">
    <w:name w:val="xl10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1">
    <w:name w:val="xl11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4">
    <w:name w:val="xl11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5">
    <w:name w:val="xl11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16">
    <w:name w:val="xl11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18">
    <w:name w:val="xl11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3">
    <w:name w:val="xl123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5">
    <w:name w:val="xl125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6">
    <w:name w:val="xl12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28">
    <w:name w:val="xl12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242873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42873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5">
    <w:name w:val="xl135"/>
    <w:basedOn w:val="a"/>
    <w:rsid w:val="002428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7">
    <w:name w:val="xl137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8">
    <w:name w:val="xl138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2428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242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8">
    <w:name w:val="Обычный (веб)1"/>
    <w:basedOn w:val="a"/>
    <w:rsid w:val="00CE480F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customStyle="1" w:styleId="xl143">
    <w:name w:val="xl143"/>
    <w:basedOn w:val="a"/>
    <w:rsid w:val="00297131"/>
    <w:pPr>
      <w:pBdr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29713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7">
    <w:name w:val="xl14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"/>
    <w:rsid w:val="0029713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7">
    <w:name w:val="xl167"/>
    <w:basedOn w:val="a"/>
    <w:rsid w:val="00297131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297131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2">
    <w:name w:val="xl172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3">
    <w:name w:val="xl173"/>
    <w:basedOn w:val="a"/>
    <w:rsid w:val="00297131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297131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297131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1">
    <w:name w:val="xl181"/>
    <w:basedOn w:val="a"/>
    <w:rsid w:val="0029713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2">
    <w:name w:val="xl182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297131"/>
    <w:pPr>
      <w:pBdr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4">
    <w:name w:val="xl184"/>
    <w:basedOn w:val="a"/>
    <w:rsid w:val="00297131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297131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7">
    <w:name w:val="xl187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8">
    <w:name w:val="xl188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9">
    <w:name w:val="xl189"/>
    <w:basedOn w:val="a"/>
    <w:rsid w:val="002971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0">
    <w:name w:val="xl19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1">
    <w:name w:val="xl19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3">
    <w:name w:val="xl193"/>
    <w:basedOn w:val="a"/>
    <w:rsid w:val="00297131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4">
    <w:name w:val="xl194"/>
    <w:basedOn w:val="a"/>
    <w:rsid w:val="00297131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5">
    <w:name w:val="xl195"/>
    <w:basedOn w:val="a"/>
    <w:rsid w:val="00297131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7">
    <w:name w:val="xl197"/>
    <w:basedOn w:val="a"/>
    <w:rsid w:val="00297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98">
    <w:name w:val="xl198"/>
    <w:basedOn w:val="a"/>
    <w:rsid w:val="002971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2971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2971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29713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2">
    <w:name w:val="xl202"/>
    <w:basedOn w:val="a"/>
    <w:rsid w:val="00297131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3">
    <w:name w:val="xl203"/>
    <w:basedOn w:val="a"/>
    <w:rsid w:val="0029713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662A-DF40-4486-B038-1A4CBC96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11531</Words>
  <Characters>65733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Nina</cp:lastModifiedBy>
  <cp:revision>2</cp:revision>
  <cp:lastPrinted>2023-12-04T06:56:00Z</cp:lastPrinted>
  <dcterms:created xsi:type="dcterms:W3CDTF">2023-12-12T10:23:00Z</dcterms:created>
  <dcterms:modified xsi:type="dcterms:W3CDTF">2023-12-12T10:23:00Z</dcterms:modified>
</cp:coreProperties>
</file>