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ED2BCD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812DC">
        <w:rPr>
          <w:rFonts w:ascii="Times New Roman" w:hAnsi="Times New Roman"/>
          <w:bCs/>
          <w:sz w:val="28"/>
          <w:szCs w:val="28"/>
        </w:rPr>
        <w:t>27.05.2021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7812DC">
        <w:rPr>
          <w:rFonts w:ascii="Times New Roman" w:hAnsi="Times New Roman"/>
          <w:bCs/>
          <w:sz w:val="28"/>
          <w:szCs w:val="28"/>
        </w:rPr>
        <w:t>28/103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4F45F3" w:rsidRPr="004F45F3">
        <w:rPr>
          <w:rFonts w:ascii="Times New Roman" w:hAnsi="Times New Roman"/>
          <w:sz w:val="28"/>
          <w:szCs w:val="28"/>
        </w:rPr>
        <w:t>42</w:t>
      </w:r>
      <w:r w:rsidR="00274672">
        <w:rPr>
          <w:rFonts w:ascii="Times New Roman" w:hAnsi="Times New Roman"/>
          <w:sz w:val="28"/>
          <w:szCs w:val="28"/>
        </w:rPr>
        <w:t> 105,</w:t>
      </w:r>
      <w:r w:rsidR="004F45F3" w:rsidRPr="004F45F3">
        <w:rPr>
          <w:rFonts w:ascii="Times New Roman" w:hAnsi="Times New Roman"/>
          <w:sz w:val="28"/>
          <w:szCs w:val="28"/>
        </w:rPr>
        <w:t>2</w:t>
      </w:r>
      <w:r w:rsidR="004F45F3">
        <w:rPr>
          <w:rFonts w:ascii="Times New Roman" w:hAnsi="Times New Roman"/>
          <w:b/>
          <w:sz w:val="24"/>
          <w:szCs w:val="24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4F45F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130D99">
        <w:rPr>
          <w:rFonts w:ascii="Times New Roman" w:hAnsi="Times New Roman"/>
          <w:sz w:val="28"/>
          <w:szCs w:val="28"/>
        </w:rPr>
        <w:t>44</w:t>
      </w:r>
      <w:r w:rsidR="004F45F3">
        <w:rPr>
          <w:rFonts w:ascii="Times New Roman" w:hAnsi="Times New Roman"/>
          <w:sz w:val="28"/>
          <w:szCs w:val="28"/>
        </w:rPr>
        <w:t> </w:t>
      </w:r>
      <w:r w:rsidR="00274672">
        <w:rPr>
          <w:rFonts w:ascii="Times New Roman" w:hAnsi="Times New Roman"/>
          <w:sz w:val="28"/>
          <w:szCs w:val="28"/>
        </w:rPr>
        <w:t>491</w:t>
      </w:r>
      <w:r w:rsidR="004F45F3">
        <w:rPr>
          <w:rFonts w:ascii="Times New Roman" w:hAnsi="Times New Roman"/>
          <w:sz w:val="28"/>
          <w:szCs w:val="28"/>
        </w:rPr>
        <w:t>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4F45F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31D2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A96B59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A96B59" w:rsidRDefault="00F453C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A4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130D99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F22AC4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130D99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A96B59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</w:t>
      </w:r>
      <w:r w:rsidR="00F22AC4"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A96B59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>
        <w:rPr>
          <w:rFonts w:ascii="Times New Roman" w:hAnsi="Times New Roman"/>
          <w:sz w:val="28"/>
          <w:szCs w:val="28"/>
        </w:rPr>
        <w:t xml:space="preserve">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F22AC4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9A4AB3" w:rsidP="00F80F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>ложение 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7C15" w:rsidRDefault="003F7C15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7C15" w:rsidRDefault="003F7C15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7C15" w:rsidRDefault="003F7C15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7C15" w:rsidRDefault="003F7C15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7C15" w:rsidRDefault="003F7C15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7C15" w:rsidRDefault="003F7C15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D99" w:rsidRDefault="00130D99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4A3F" w:rsidRDefault="00134A3F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D4719" w:rsidRDefault="004D4719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4A3F" w:rsidRDefault="00134A3F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F45F3" w:rsidRDefault="004F45F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4F45F3" w:rsidRDefault="004F45F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7812DC">
        <w:rPr>
          <w:rFonts w:ascii="Times New Roman" w:hAnsi="Times New Roman"/>
          <w:sz w:val="28"/>
          <w:szCs w:val="28"/>
        </w:rPr>
        <w:t>27.05.2021</w:t>
      </w:r>
      <w:r w:rsidR="00ED2BCD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28/103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10076" w:type="dxa"/>
        <w:tblInd w:w="-45" w:type="dxa"/>
        <w:tblLayout w:type="fixed"/>
        <w:tblLook w:val="0000"/>
      </w:tblPr>
      <w:tblGrid>
        <w:gridCol w:w="2563"/>
        <w:gridCol w:w="6237"/>
        <w:gridCol w:w="1276"/>
      </w:tblGrid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D97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34A3F"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7D1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168,5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134A3F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A26226" w:rsidP="00D9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D1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26226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26" w:rsidRPr="00015C4A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1 16 02010 02 0000 140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015C4A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19942,4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19679,1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4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</w:tr>
      <w:tr w:rsidR="004C1671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4F45F3" w:rsidP="00D97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D97D14">
              <w:rPr>
                <w:rFonts w:ascii="Times New Roman" w:hAnsi="Times New Roman" w:cs="Times New Roman"/>
                <w:b/>
                <w:sz w:val="24"/>
                <w:szCs w:val="24"/>
              </w:rPr>
              <w:t> 105,2</w:t>
            </w:r>
          </w:p>
        </w:tc>
      </w:tr>
    </w:tbl>
    <w:p w:rsidR="004C1671" w:rsidRPr="004F45F3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4F45F3">
        <w:rPr>
          <w:rFonts w:ascii="Times New Roman" w:hAnsi="Times New Roman" w:cs="Times New Roman"/>
          <w:sz w:val="12"/>
          <w:szCs w:val="12"/>
        </w:rPr>
        <w:t xml:space="preserve">*По видам и подвидам доходов, входящим в соответствующий </w:t>
      </w:r>
      <w:proofErr w:type="spellStart"/>
      <w:r w:rsidRPr="004F45F3">
        <w:rPr>
          <w:rFonts w:ascii="Times New Roman" w:hAnsi="Times New Roman" w:cs="Times New Roman"/>
          <w:sz w:val="12"/>
          <w:szCs w:val="12"/>
        </w:rPr>
        <w:t>группировочный</w:t>
      </w:r>
      <w:proofErr w:type="spellEnd"/>
      <w:r w:rsidRPr="004F45F3">
        <w:rPr>
          <w:rFonts w:ascii="Times New Roman" w:hAnsi="Times New Roman" w:cs="Times New Roman"/>
          <w:sz w:val="12"/>
          <w:szCs w:val="12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FC0C0F" w:rsidRPr="00015C4A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Глава </w:t>
      </w:r>
      <w:r w:rsidR="00FC0C0F" w:rsidRPr="00015C4A">
        <w:rPr>
          <w:rFonts w:ascii="Times New Roman" w:hAnsi="Times New Roman"/>
          <w:sz w:val="24"/>
          <w:szCs w:val="24"/>
        </w:rPr>
        <w:t xml:space="preserve">Новолеушковского </w:t>
      </w:r>
      <w:proofErr w:type="gramStart"/>
      <w:r w:rsidR="00FC0C0F" w:rsidRPr="00015C4A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FC0C0F" w:rsidRPr="00015C4A" w:rsidRDefault="00FC0C0F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поселения Павловского района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</w:t>
      </w:r>
      <w:r w:rsidR="00707D30" w:rsidRPr="00015C4A">
        <w:rPr>
          <w:rFonts w:ascii="Times New Roman" w:hAnsi="Times New Roman"/>
          <w:sz w:val="24"/>
          <w:szCs w:val="24"/>
        </w:rPr>
        <w:t xml:space="preserve"> </w:t>
      </w:r>
      <w:r w:rsidR="004C1671" w:rsidRPr="00015C4A">
        <w:rPr>
          <w:rFonts w:ascii="Times New Roman" w:hAnsi="Times New Roman"/>
          <w:sz w:val="24"/>
          <w:szCs w:val="24"/>
        </w:rPr>
        <w:t xml:space="preserve">  </w:t>
      </w:r>
      <w:r w:rsidR="00015C4A">
        <w:rPr>
          <w:rFonts w:ascii="Times New Roman" w:hAnsi="Times New Roman"/>
          <w:sz w:val="24"/>
          <w:szCs w:val="24"/>
        </w:rPr>
        <w:t xml:space="preserve">        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E031E4" w:rsidRPr="00015C4A">
        <w:rPr>
          <w:rFonts w:ascii="Times New Roman" w:hAnsi="Times New Roman"/>
          <w:sz w:val="24"/>
          <w:szCs w:val="24"/>
        </w:rPr>
        <w:t xml:space="preserve"> </w:t>
      </w:r>
      <w:r w:rsidR="006C2F1B" w:rsidRPr="00015C4A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="006C2F1B" w:rsidRPr="00015C4A">
        <w:rPr>
          <w:rFonts w:ascii="Times New Roman" w:hAnsi="Times New Roman"/>
          <w:sz w:val="24"/>
          <w:szCs w:val="24"/>
        </w:rPr>
        <w:t>Белан</w:t>
      </w:r>
      <w:proofErr w:type="spellEnd"/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7812DC" w:rsidRDefault="00E031E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7812DC">
        <w:rPr>
          <w:rFonts w:ascii="Times New Roman" w:hAnsi="Times New Roman"/>
          <w:sz w:val="28"/>
          <w:szCs w:val="28"/>
        </w:rPr>
        <w:t xml:space="preserve">27.05.2021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28/103</w:t>
      </w:r>
    </w:p>
    <w:p w:rsidR="00D314AB" w:rsidRPr="00E403C5" w:rsidRDefault="009A600E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FF3850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D97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491,2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12108,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5914,</w:t>
            </w:r>
            <w:r w:rsidR="004E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F45F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F4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F45F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5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F45F3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3663,1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F45F3" w:rsidP="001E46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1E4686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71228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C1671" w:rsidRP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CD1B25" w:rsidRDefault="00CD1B2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CD1B25" w:rsidRDefault="00CD1B2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7812DC" w:rsidRDefault="00E031E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7812DC">
        <w:rPr>
          <w:rFonts w:ascii="Times New Roman" w:hAnsi="Times New Roman"/>
          <w:sz w:val="28"/>
          <w:szCs w:val="28"/>
        </w:rPr>
        <w:t xml:space="preserve">27.05.2021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28/103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F45F3" w:rsidP="00D97D14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  <w:r w:rsidR="00D97D14">
              <w:rPr>
                <w:rFonts w:ascii="Times New Roman" w:hAnsi="Times New Roman"/>
                <w:b/>
                <w:bCs/>
                <w:sz w:val="24"/>
                <w:szCs w:val="24"/>
              </w:rPr>
              <w:t> 491,2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Расходы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3040,7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5D0008">
        <w:trPr>
          <w:trHeight w:val="129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1102,1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5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208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E6FF4" w:rsidRPr="004E26EC" w:rsidTr="005D0008">
        <w:trPr>
          <w:trHeight w:val="885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0D1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BE6FF4" w:rsidRPr="004E26EC" w:rsidTr="00BE6FF4">
        <w:trPr>
          <w:trHeight w:val="553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0D1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BE6FF4" w:rsidRPr="004E26EC" w:rsidTr="00BE6FF4">
        <w:trPr>
          <w:trHeight w:val="567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0D1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BE6FF4" w:rsidRPr="004E26EC" w:rsidTr="00BE6FF4">
        <w:trPr>
          <w:trHeight w:val="546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0D1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E26EC" w:rsidRPr="004E26EC" w:rsidTr="00BE6FF4">
        <w:trPr>
          <w:trHeight w:val="83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BE6FF4">
        <w:trPr>
          <w:trHeight w:val="55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9B1F6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516751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16751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451">
              <w:rPr>
                <w:rFonts w:ascii="Times New Roman" w:hAnsi="Times New Roman"/>
                <w:sz w:val="24"/>
                <w:szCs w:val="24"/>
              </w:rPr>
              <w:t>622,6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929,5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929,5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5D0008" w:rsidRPr="004E26EC" w:rsidTr="005D0008">
        <w:trPr>
          <w:trHeight w:val="94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629,5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629,5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«Развитие инициативного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бюджетирования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189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оволеушковская, ул.Красная,13 и тротуара по ул.Ленина от ул.Красной до ул.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Жлобы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484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129,50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129,50</w:t>
            </w:r>
          </w:p>
        </w:tc>
      </w:tr>
      <w:tr w:rsidR="005D0008" w:rsidRPr="004E26EC" w:rsidTr="005D0008">
        <w:trPr>
          <w:trHeight w:val="7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42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56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45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09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97D14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1233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97D14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97D14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BE6FF4">
        <w:trPr>
          <w:trHeight w:val="627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97D14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693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11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6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43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43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79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76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7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14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544AEC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5D0008" w:rsidRPr="004E26EC" w:rsidTr="005D0008">
        <w:trPr>
          <w:trHeight w:val="9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5D0008" w:rsidRPr="004E26EC" w:rsidTr="005D0008">
        <w:trPr>
          <w:trHeight w:val="45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 w:rsidR="00544AEC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11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4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7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52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973FD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7812DC">
        <w:rPr>
          <w:rFonts w:ascii="Times New Roman" w:hAnsi="Times New Roman"/>
          <w:sz w:val="28"/>
          <w:szCs w:val="28"/>
        </w:rPr>
        <w:t xml:space="preserve">27.05.2021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28/103</w:t>
      </w:r>
    </w:p>
    <w:p w:rsidR="00973FD9" w:rsidRPr="008C41AB" w:rsidRDefault="00973FD9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4F45F3" w:rsidP="00D9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D97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491,2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12108,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5914,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B95C69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1102,1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757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57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757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7C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12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2D2CDA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E6FF4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F45F3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4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F45F3" w:rsidRPr="00B95C69" w:rsidTr="004F45F3">
        <w:trPr>
          <w:trHeight w:val="8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F45F3" w:rsidRPr="00B95C69" w:rsidTr="004F45F3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F45F3" w:rsidRPr="00B95C69" w:rsidTr="004F45F3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1753D" w:rsidRPr="00B95C69" w:rsidTr="002D2CDA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2D2CDA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4F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4F4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4F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F45F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1E468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2D37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2D37" w:rsidRPr="00B95C69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52D37" w:rsidRPr="009B1F6A" w:rsidRDefault="00152D37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Pr="009B1F6A" w:rsidRDefault="00152D37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37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4686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1897,1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1E4686" w:rsidRDefault="003B2891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E4686" w:rsidRP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15,60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929,5</w:t>
            </w:r>
          </w:p>
        </w:tc>
      </w:tr>
      <w:tr w:rsidR="0061753D" w:rsidRPr="00B95C69" w:rsidTr="00B95C69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929,5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629,50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629,50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оволеушковская, ул.Красная,13 и тротуара по ул.Ленина от ул.Красной до ул.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Жлобы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D9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4E26EC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32728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4E26EC" w:rsidRDefault="004E26EC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9F8" w:rsidRDefault="006279F8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Pr="00A96B59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D74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7812DC">
        <w:rPr>
          <w:rFonts w:ascii="Times New Roman" w:hAnsi="Times New Roman"/>
          <w:sz w:val="28"/>
          <w:szCs w:val="28"/>
        </w:rPr>
        <w:t xml:space="preserve">27.05.2021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28/103</w:t>
      </w:r>
    </w:p>
    <w:p w:rsidR="007812DC" w:rsidRDefault="007812DC" w:rsidP="00D314AB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1B25">
              <w:rPr>
                <w:rFonts w:ascii="Times New Roman" w:hAnsi="Times New Roman"/>
                <w:sz w:val="24"/>
                <w:szCs w:val="24"/>
              </w:rPr>
              <w:t>2</w:t>
            </w:r>
            <w:r w:rsidR="006279F8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1B25">
              <w:rPr>
                <w:rFonts w:ascii="Times New Roman" w:hAnsi="Times New Roman"/>
                <w:sz w:val="24"/>
                <w:szCs w:val="24"/>
              </w:rPr>
              <w:t>2</w:t>
            </w:r>
            <w:r w:rsidR="006279F8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1B25">
              <w:rPr>
                <w:rFonts w:ascii="Times New Roman" w:hAnsi="Times New Roman"/>
                <w:sz w:val="24"/>
                <w:szCs w:val="24"/>
              </w:rPr>
              <w:t>2</w:t>
            </w:r>
            <w:r w:rsidR="006279F8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CD1B25">
              <w:rPr>
                <w:rFonts w:ascii="Times New Roman" w:hAnsi="Times New Roman"/>
                <w:sz w:val="24"/>
                <w:szCs w:val="24"/>
              </w:rPr>
              <w:t>42</w:t>
            </w:r>
            <w:r w:rsidR="006279F8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6279F8">
              <w:rPr>
                <w:rFonts w:ascii="Times New Roman" w:hAnsi="Times New Roman"/>
                <w:sz w:val="24"/>
                <w:szCs w:val="24"/>
              </w:rPr>
              <w:t>491,2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FD38EE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6279F8">
              <w:rPr>
                <w:rFonts w:ascii="Times New Roman" w:hAnsi="Times New Roman"/>
                <w:sz w:val="24"/>
                <w:szCs w:val="24"/>
              </w:rPr>
              <w:t>491,2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CD1B25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6279F8">
              <w:rPr>
                <w:rFonts w:ascii="Times New Roman" w:hAnsi="Times New Roman"/>
                <w:sz w:val="24"/>
                <w:szCs w:val="24"/>
              </w:rPr>
              <w:t>491,2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CD1B25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6279F8">
              <w:rPr>
                <w:rFonts w:ascii="Times New Roman" w:hAnsi="Times New Roman"/>
                <w:sz w:val="24"/>
                <w:szCs w:val="24"/>
              </w:rPr>
              <w:t>491,2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B0C10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B0C10" w:rsidRPr="00A96B59">
        <w:rPr>
          <w:rFonts w:ascii="Times New Roman" w:hAnsi="Times New Roman"/>
          <w:sz w:val="28"/>
          <w:szCs w:val="28"/>
        </w:rPr>
        <w:t xml:space="preserve"> </w:t>
      </w:r>
    </w:p>
    <w:p w:rsidR="008B0C10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  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8EE" w:rsidRDefault="00FD38EE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E25" w:rsidRDefault="00EF3E25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Pr="00A96B59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7812DC">
        <w:rPr>
          <w:rFonts w:ascii="Times New Roman" w:hAnsi="Times New Roman"/>
          <w:sz w:val="28"/>
          <w:szCs w:val="28"/>
        </w:rPr>
        <w:t xml:space="preserve">27.05.2021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28/103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F4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</w:t>
      </w:r>
      <w:r w:rsidR="00FD38EE">
        <w:rPr>
          <w:rFonts w:ascii="Times New Roman" w:hAnsi="Times New Roman" w:cs="Times New Roman"/>
          <w:b/>
          <w:sz w:val="28"/>
          <w:szCs w:val="28"/>
        </w:rPr>
        <w:t>с</w:t>
      </w:r>
      <w:r w:rsidRPr="0073379F">
        <w:rPr>
          <w:rFonts w:ascii="Times New Roman" w:hAnsi="Times New Roman" w:cs="Times New Roman"/>
          <w:b/>
          <w:sz w:val="28"/>
          <w:szCs w:val="28"/>
        </w:rPr>
        <w:t>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207" w:type="dxa"/>
        <w:tblInd w:w="-601" w:type="dxa"/>
        <w:tblLayout w:type="fixed"/>
        <w:tblLook w:val="04A0"/>
      </w:tblPr>
      <w:tblGrid>
        <w:gridCol w:w="1985"/>
        <w:gridCol w:w="6946"/>
        <w:gridCol w:w="1276"/>
      </w:tblGrid>
      <w:tr w:rsidR="00707D30" w:rsidRPr="00707D30" w:rsidTr="0050275E">
        <w:trPr>
          <w:trHeight w:val="12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50275E">
        <w:trPr>
          <w:trHeight w:val="139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50275E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</w:tr>
      <w:tr w:rsidR="00707D30" w:rsidRPr="00707D30" w:rsidTr="0050275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707D30" w:rsidRPr="00707D30" w:rsidTr="0050275E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бюджетирования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</w:tr>
      <w:tr w:rsidR="00707D30" w:rsidRPr="00707D30" w:rsidTr="0050275E">
        <w:trPr>
          <w:trHeight w:val="1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50275E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50275E">
        <w:trPr>
          <w:trHeight w:val="1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CD1B25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CD1B25">
        <w:trPr>
          <w:trHeight w:val="11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EF3E25" w:rsidP="00EF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707D30" w:rsidRPr="00707D30" w:rsidTr="00F457B1">
        <w:trPr>
          <w:trHeight w:val="8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707D30" w:rsidRPr="00707D30" w:rsidTr="00F457B1">
        <w:trPr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50275E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50275E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4E26EC" w:rsidRPr="00707D30" w:rsidTr="0050275E">
        <w:trPr>
          <w:trHeight w:val="9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50275E">
        <w:trPr>
          <w:trHeight w:val="9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FD38EE" w:rsidRPr="00707D30" w:rsidTr="00F551FC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Default="00FD38EE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Pr="00EC65EA" w:rsidRDefault="00952D16" w:rsidP="0070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EE" w:rsidRDefault="00FD38EE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F551FC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0716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0716C" w:rsidP="00EF3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3EDB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  <w:r w:rsidR="00EF3E25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="004B3EDB"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</w:tr>
    </w:tbl>
    <w:p w:rsidR="007D748E" w:rsidRDefault="007D748E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 w:rsidRPr="00B2033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AC531C" w:rsidRPr="00973FD9" w:rsidRDefault="0065131F" w:rsidP="003012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D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              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E67119" w:rsidRPr="00973FD9">
        <w:rPr>
          <w:rFonts w:ascii="Times New Roman" w:hAnsi="Times New Roman"/>
          <w:sz w:val="28"/>
          <w:szCs w:val="28"/>
        </w:rPr>
        <w:t xml:space="preserve">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</w:t>
      </w:r>
      <w:r w:rsidR="001537E9" w:rsidRPr="00973FD9">
        <w:rPr>
          <w:rFonts w:ascii="Times New Roman" w:hAnsi="Times New Roman"/>
          <w:sz w:val="28"/>
          <w:szCs w:val="28"/>
        </w:rPr>
        <w:t xml:space="preserve">    </w:t>
      </w:r>
      <w:r w:rsidR="00B2033E" w:rsidRPr="00973FD9">
        <w:rPr>
          <w:rFonts w:ascii="Times New Roman" w:hAnsi="Times New Roman"/>
          <w:sz w:val="28"/>
          <w:szCs w:val="28"/>
        </w:rPr>
        <w:t xml:space="preserve">  </w:t>
      </w:r>
      <w:r w:rsidRPr="00973FD9">
        <w:rPr>
          <w:rFonts w:ascii="Times New Roman" w:hAnsi="Times New Roman"/>
          <w:sz w:val="28"/>
          <w:szCs w:val="28"/>
        </w:rPr>
        <w:t xml:space="preserve">     В.А. </w:t>
      </w:r>
      <w:proofErr w:type="spellStart"/>
      <w:r w:rsidRPr="00973FD9">
        <w:rPr>
          <w:rFonts w:ascii="Times New Roman" w:hAnsi="Times New Roman"/>
          <w:sz w:val="28"/>
          <w:szCs w:val="28"/>
        </w:rPr>
        <w:t>Белан</w:t>
      </w:r>
      <w:proofErr w:type="spellEnd"/>
      <w:r w:rsidR="00DE5B51" w:rsidRPr="00973FD9">
        <w:rPr>
          <w:rFonts w:ascii="Times New Roman" w:hAnsi="Times New Roman"/>
          <w:sz w:val="24"/>
          <w:szCs w:val="24"/>
        </w:rPr>
        <w:tab/>
      </w:r>
      <w:r w:rsidR="003C3FC4" w:rsidRPr="00973FD9">
        <w:rPr>
          <w:rFonts w:ascii="Times New Roman" w:hAnsi="Times New Roman"/>
          <w:sz w:val="24"/>
          <w:szCs w:val="24"/>
        </w:rPr>
        <w:t xml:space="preserve">           </w:t>
      </w:r>
    </w:p>
    <w:sectPr w:rsidR="00AC531C" w:rsidRPr="00973FD9" w:rsidSect="00FD38EE">
      <w:pgSz w:w="11906" w:h="16838" w:code="9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06D" w:rsidRDefault="0074506D" w:rsidP="00931A9F">
      <w:pPr>
        <w:spacing w:after="0" w:line="240" w:lineRule="auto"/>
      </w:pPr>
      <w:r>
        <w:separator/>
      </w:r>
    </w:p>
  </w:endnote>
  <w:endnote w:type="continuationSeparator" w:id="0">
    <w:p w:rsidR="0074506D" w:rsidRDefault="0074506D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06D" w:rsidRDefault="0074506D" w:rsidP="00931A9F">
      <w:pPr>
        <w:spacing w:after="0" w:line="240" w:lineRule="auto"/>
      </w:pPr>
      <w:r>
        <w:separator/>
      </w:r>
    </w:p>
  </w:footnote>
  <w:footnote w:type="continuationSeparator" w:id="0">
    <w:p w:rsidR="0074506D" w:rsidRDefault="0074506D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5D2E"/>
    <w:rsid w:val="00014769"/>
    <w:rsid w:val="00015C4A"/>
    <w:rsid w:val="00035172"/>
    <w:rsid w:val="00057B4C"/>
    <w:rsid w:val="00064DBA"/>
    <w:rsid w:val="00065C26"/>
    <w:rsid w:val="00066593"/>
    <w:rsid w:val="000671A6"/>
    <w:rsid w:val="00067E5A"/>
    <w:rsid w:val="000964E0"/>
    <w:rsid w:val="000C0237"/>
    <w:rsid w:val="000C026B"/>
    <w:rsid w:val="000C6B7E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52D37"/>
    <w:rsid w:val="001537E9"/>
    <w:rsid w:val="0017254C"/>
    <w:rsid w:val="00177283"/>
    <w:rsid w:val="00184C4C"/>
    <w:rsid w:val="00193003"/>
    <w:rsid w:val="001B09A3"/>
    <w:rsid w:val="001B4357"/>
    <w:rsid w:val="001B63E8"/>
    <w:rsid w:val="001C6CBC"/>
    <w:rsid w:val="001D1A07"/>
    <w:rsid w:val="001D1ED2"/>
    <w:rsid w:val="001D7A9E"/>
    <w:rsid w:val="001E4686"/>
    <w:rsid w:val="001F357D"/>
    <w:rsid w:val="00200A6A"/>
    <w:rsid w:val="00206402"/>
    <w:rsid w:val="00213D71"/>
    <w:rsid w:val="00220568"/>
    <w:rsid w:val="00242492"/>
    <w:rsid w:val="00242873"/>
    <w:rsid w:val="00243BFE"/>
    <w:rsid w:val="002465F9"/>
    <w:rsid w:val="00251BA9"/>
    <w:rsid w:val="002623BC"/>
    <w:rsid w:val="00265FB6"/>
    <w:rsid w:val="00274672"/>
    <w:rsid w:val="002849B6"/>
    <w:rsid w:val="002877CA"/>
    <w:rsid w:val="002908AA"/>
    <w:rsid w:val="00292418"/>
    <w:rsid w:val="002A1F10"/>
    <w:rsid w:val="002B68B7"/>
    <w:rsid w:val="002C00E8"/>
    <w:rsid w:val="002C0B87"/>
    <w:rsid w:val="002C2F32"/>
    <w:rsid w:val="002D2BCC"/>
    <w:rsid w:val="002D2CDA"/>
    <w:rsid w:val="002E0819"/>
    <w:rsid w:val="002F5F35"/>
    <w:rsid w:val="002F6116"/>
    <w:rsid w:val="0030129D"/>
    <w:rsid w:val="00303F47"/>
    <w:rsid w:val="00306980"/>
    <w:rsid w:val="0030716C"/>
    <w:rsid w:val="003112D6"/>
    <w:rsid w:val="00312DDC"/>
    <w:rsid w:val="003152CD"/>
    <w:rsid w:val="0031661A"/>
    <w:rsid w:val="0032728A"/>
    <w:rsid w:val="00341FC1"/>
    <w:rsid w:val="003653DA"/>
    <w:rsid w:val="00367451"/>
    <w:rsid w:val="003676F5"/>
    <w:rsid w:val="00371709"/>
    <w:rsid w:val="003748D6"/>
    <w:rsid w:val="00376D0C"/>
    <w:rsid w:val="00382326"/>
    <w:rsid w:val="00386C1E"/>
    <w:rsid w:val="00391B3E"/>
    <w:rsid w:val="003A7EB7"/>
    <w:rsid w:val="003B2891"/>
    <w:rsid w:val="003C3FC4"/>
    <w:rsid w:val="003D1A4A"/>
    <w:rsid w:val="003D3EC4"/>
    <w:rsid w:val="003D5182"/>
    <w:rsid w:val="003D74A3"/>
    <w:rsid w:val="003E2C81"/>
    <w:rsid w:val="003E50B3"/>
    <w:rsid w:val="003E5A6B"/>
    <w:rsid w:val="003F2932"/>
    <w:rsid w:val="003F2FB9"/>
    <w:rsid w:val="003F5EBE"/>
    <w:rsid w:val="003F7C15"/>
    <w:rsid w:val="00407431"/>
    <w:rsid w:val="004109C5"/>
    <w:rsid w:val="00411327"/>
    <w:rsid w:val="00414F2C"/>
    <w:rsid w:val="004212AB"/>
    <w:rsid w:val="00427944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3F8F"/>
    <w:rsid w:val="004947EF"/>
    <w:rsid w:val="004A5664"/>
    <w:rsid w:val="004A7B3C"/>
    <w:rsid w:val="004B3EDB"/>
    <w:rsid w:val="004B57A9"/>
    <w:rsid w:val="004B5C02"/>
    <w:rsid w:val="004C0C37"/>
    <w:rsid w:val="004C1671"/>
    <w:rsid w:val="004D4719"/>
    <w:rsid w:val="004D5C31"/>
    <w:rsid w:val="004E1399"/>
    <w:rsid w:val="004E26EC"/>
    <w:rsid w:val="004E62CE"/>
    <w:rsid w:val="004E744F"/>
    <w:rsid w:val="004F45F3"/>
    <w:rsid w:val="004F504E"/>
    <w:rsid w:val="0050275E"/>
    <w:rsid w:val="00516751"/>
    <w:rsid w:val="00521906"/>
    <w:rsid w:val="00521979"/>
    <w:rsid w:val="00537A06"/>
    <w:rsid w:val="005424C5"/>
    <w:rsid w:val="00544AEC"/>
    <w:rsid w:val="0055212D"/>
    <w:rsid w:val="005527FF"/>
    <w:rsid w:val="00556291"/>
    <w:rsid w:val="005627E4"/>
    <w:rsid w:val="0057529A"/>
    <w:rsid w:val="00580E46"/>
    <w:rsid w:val="00587CC2"/>
    <w:rsid w:val="00594D24"/>
    <w:rsid w:val="005A02F8"/>
    <w:rsid w:val="005A1052"/>
    <w:rsid w:val="005A20C5"/>
    <w:rsid w:val="005A2F70"/>
    <w:rsid w:val="005C5AF7"/>
    <w:rsid w:val="005D0008"/>
    <w:rsid w:val="005D267C"/>
    <w:rsid w:val="005D4C1E"/>
    <w:rsid w:val="005D6C7D"/>
    <w:rsid w:val="005E09DC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279F8"/>
    <w:rsid w:val="006345DD"/>
    <w:rsid w:val="0064205E"/>
    <w:rsid w:val="00642618"/>
    <w:rsid w:val="0065131F"/>
    <w:rsid w:val="00653944"/>
    <w:rsid w:val="006548AE"/>
    <w:rsid w:val="00657866"/>
    <w:rsid w:val="006648E3"/>
    <w:rsid w:val="0068348A"/>
    <w:rsid w:val="0069075D"/>
    <w:rsid w:val="00695680"/>
    <w:rsid w:val="006A4F67"/>
    <w:rsid w:val="006B29E4"/>
    <w:rsid w:val="006B371F"/>
    <w:rsid w:val="006B6762"/>
    <w:rsid w:val="006B7009"/>
    <w:rsid w:val="006C2F1B"/>
    <w:rsid w:val="006D1361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7396"/>
    <w:rsid w:val="0073379F"/>
    <w:rsid w:val="00735737"/>
    <w:rsid w:val="0074506D"/>
    <w:rsid w:val="00757C12"/>
    <w:rsid w:val="00757CE9"/>
    <w:rsid w:val="00771658"/>
    <w:rsid w:val="00775102"/>
    <w:rsid w:val="007770CD"/>
    <w:rsid w:val="007812DC"/>
    <w:rsid w:val="00786606"/>
    <w:rsid w:val="0079348F"/>
    <w:rsid w:val="007936DB"/>
    <w:rsid w:val="007A56EB"/>
    <w:rsid w:val="007C65D7"/>
    <w:rsid w:val="007D2617"/>
    <w:rsid w:val="007D39B8"/>
    <w:rsid w:val="007D39C4"/>
    <w:rsid w:val="007D748E"/>
    <w:rsid w:val="007E0CFD"/>
    <w:rsid w:val="007E6240"/>
    <w:rsid w:val="007F0551"/>
    <w:rsid w:val="007F560C"/>
    <w:rsid w:val="007F7419"/>
    <w:rsid w:val="00813B18"/>
    <w:rsid w:val="008250CF"/>
    <w:rsid w:val="008373B5"/>
    <w:rsid w:val="008526CB"/>
    <w:rsid w:val="00853261"/>
    <w:rsid w:val="00853DD1"/>
    <w:rsid w:val="00873E23"/>
    <w:rsid w:val="0087709F"/>
    <w:rsid w:val="00885DB3"/>
    <w:rsid w:val="00885EEB"/>
    <w:rsid w:val="00897CC4"/>
    <w:rsid w:val="008B03AE"/>
    <w:rsid w:val="008B0C10"/>
    <w:rsid w:val="008B6C60"/>
    <w:rsid w:val="008C1BA4"/>
    <w:rsid w:val="008D0F27"/>
    <w:rsid w:val="008E7BDB"/>
    <w:rsid w:val="008F7DCD"/>
    <w:rsid w:val="0090297C"/>
    <w:rsid w:val="0090343E"/>
    <w:rsid w:val="009155F4"/>
    <w:rsid w:val="00915DBE"/>
    <w:rsid w:val="009226A5"/>
    <w:rsid w:val="00924BF6"/>
    <w:rsid w:val="00931A9F"/>
    <w:rsid w:val="0093401E"/>
    <w:rsid w:val="00934AE0"/>
    <w:rsid w:val="0094792B"/>
    <w:rsid w:val="00951DD6"/>
    <w:rsid w:val="00952D16"/>
    <w:rsid w:val="00952FFF"/>
    <w:rsid w:val="00964A8D"/>
    <w:rsid w:val="00965D03"/>
    <w:rsid w:val="0097023B"/>
    <w:rsid w:val="00973FD9"/>
    <w:rsid w:val="00980512"/>
    <w:rsid w:val="00981CD0"/>
    <w:rsid w:val="00993600"/>
    <w:rsid w:val="009A2888"/>
    <w:rsid w:val="009A4AB3"/>
    <w:rsid w:val="009A51AB"/>
    <w:rsid w:val="009A600E"/>
    <w:rsid w:val="009A60AA"/>
    <w:rsid w:val="009B3D83"/>
    <w:rsid w:val="009D39A7"/>
    <w:rsid w:val="009D3FDA"/>
    <w:rsid w:val="009E1522"/>
    <w:rsid w:val="009E19D2"/>
    <w:rsid w:val="009F5930"/>
    <w:rsid w:val="00A220D0"/>
    <w:rsid w:val="00A26226"/>
    <w:rsid w:val="00A44A03"/>
    <w:rsid w:val="00A9535C"/>
    <w:rsid w:val="00AA2D80"/>
    <w:rsid w:val="00AA3268"/>
    <w:rsid w:val="00AC531C"/>
    <w:rsid w:val="00AD1FAE"/>
    <w:rsid w:val="00AF66CC"/>
    <w:rsid w:val="00B2033E"/>
    <w:rsid w:val="00B21EE4"/>
    <w:rsid w:val="00B24B48"/>
    <w:rsid w:val="00B314B3"/>
    <w:rsid w:val="00B36EBC"/>
    <w:rsid w:val="00B62976"/>
    <w:rsid w:val="00B63FB9"/>
    <w:rsid w:val="00B73334"/>
    <w:rsid w:val="00B75041"/>
    <w:rsid w:val="00B86A6E"/>
    <w:rsid w:val="00B90FC0"/>
    <w:rsid w:val="00B93DF1"/>
    <w:rsid w:val="00B95C69"/>
    <w:rsid w:val="00BA49DA"/>
    <w:rsid w:val="00BB28C5"/>
    <w:rsid w:val="00BC51AE"/>
    <w:rsid w:val="00BD19AA"/>
    <w:rsid w:val="00BD39BD"/>
    <w:rsid w:val="00BE177B"/>
    <w:rsid w:val="00BE6FF4"/>
    <w:rsid w:val="00BF2E68"/>
    <w:rsid w:val="00C23202"/>
    <w:rsid w:val="00C23BF5"/>
    <w:rsid w:val="00C23EF4"/>
    <w:rsid w:val="00C2636E"/>
    <w:rsid w:val="00C3657A"/>
    <w:rsid w:val="00C54554"/>
    <w:rsid w:val="00C60D14"/>
    <w:rsid w:val="00C60DD9"/>
    <w:rsid w:val="00C62C43"/>
    <w:rsid w:val="00C6331E"/>
    <w:rsid w:val="00C71228"/>
    <w:rsid w:val="00C73943"/>
    <w:rsid w:val="00C87EBD"/>
    <w:rsid w:val="00CC0602"/>
    <w:rsid w:val="00CC0F85"/>
    <w:rsid w:val="00CC4765"/>
    <w:rsid w:val="00CD0CFD"/>
    <w:rsid w:val="00CD1B25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31583"/>
    <w:rsid w:val="00D43F6E"/>
    <w:rsid w:val="00D54290"/>
    <w:rsid w:val="00D5605A"/>
    <w:rsid w:val="00D62B5A"/>
    <w:rsid w:val="00D67AF5"/>
    <w:rsid w:val="00D71A99"/>
    <w:rsid w:val="00D756DA"/>
    <w:rsid w:val="00D8419F"/>
    <w:rsid w:val="00D84DC3"/>
    <w:rsid w:val="00D84F0E"/>
    <w:rsid w:val="00D95332"/>
    <w:rsid w:val="00D9697D"/>
    <w:rsid w:val="00D97D14"/>
    <w:rsid w:val="00DB3A17"/>
    <w:rsid w:val="00DB6EA8"/>
    <w:rsid w:val="00DB7960"/>
    <w:rsid w:val="00DC1535"/>
    <w:rsid w:val="00DC784E"/>
    <w:rsid w:val="00DE18B5"/>
    <w:rsid w:val="00DE2663"/>
    <w:rsid w:val="00DE5B51"/>
    <w:rsid w:val="00DF26B1"/>
    <w:rsid w:val="00DF4FE7"/>
    <w:rsid w:val="00E012F3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59D4"/>
    <w:rsid w:val="00E63453"/>
    <w:rsid w:val="00E67107"/>
    <w:rsid w:val="00E67119"/>
    <w:rsid w:val="00E71191"/>
    <w:rsid w:val="00E81D07"/>
    <w:rsid w:val="00E95198"/>
    <w:rsid w:val="00E9795F"/>
    <w:rsid w:val="00EA1BB9"/>
    <w:rsid w:val="00EA4AF2"/>
    <w:rsid w:val="00EB662C"/>
    <w:rsid w:val="00EC6E41"/>
    <w:rsid w:val="00ED2BCD"/>
    <w:rsid w:val="00EE05AC"/>
    <w:rsid w:val="00EE2285"/>
    <w:rsid w:val="00EE6D95"/>
    <w:rsid w:val="00EF3E25"/>
    <w:rsid w:val="00F043EA"/>
    <w:rsid w:val="00F22AC4"/>
    <w:rsid w:val="00F26DB1"/>
    <w:rsid w:val="00F33775"/>
    <w:rsid w:val="00F367B7"/>
    <w:rsid w:val="00F41D3B"/>
    <w:rsid w:val="00F41DD4"/>
    <w:rsid w:val="00F453CD"/>
    <w:rsid w:val="00F457B1"/>
    <w:rsid w:val="00F512FA"/>
    <w:rsid w:val="00F551FC"/>
    <w:rsid w:val="00F60D2B"/>
    <w:rsid w:val="00F64896"/>
    <w:rsid w:val="00F669C3"/>
    <w:rsid w:val="00F71A40"/>
    <w:rsid w:val="00F71BAD"/>
    <w:rsid w:val="00F7273E"/>
    <w:rsid w:val="00F80F4C"/>
    <w:rsid w:val="00F81F06"/>
    <w:rsid w:val="00F8440E"/>
    <w:rsid w:val="00F844D6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D38EE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C624-9753-4938-A063-811CCD23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10519</Words>
  <Characters>59964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2021-05-27T10:35:00Z</cp:lastPrinted>
  <dcterms:created xsi:type="dcterms:W3CDTF">2021-06-04T10:34:00Z</dcterms:created>
  <dcterms:modified xsi:type="dcterms:W3CDTF">2021-06-04T10:34:00Z</dcterms:modified>
</cp:coreProperties>
</file>