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872D4F">
        <w:rPr>
          <w:rFonts w:ascii="Times New Roman" w:hAnsi="Times New Roman"/>
          <w:bCs/>
          <w:sz w:val="28"/>
          <w:szCs w:val="28"/>
        </w:rPr>
        <w:t>12.12.2022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872D4F">
        <w:rPr>
          <w:rFonts w:ascii="Times New Roman" w:hAnsi="Times New Roman"/>
          <w:bCs/>
          <w:sz w:val="28"/>
          <w:szCs w:val="28"/>
        </w:rPr>
        <w:t>50/186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035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35F7">
        <w:rPr>
          <w:rFonts w:ascii="Times New Roman" w:hAnsi="Times New Roman" w:cs="Times New Roman"/>
          <w:sz w:val="28"/>
          <w:szCs w:val="28"/>
        </w:rPr>
        <w:t>37/137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4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035F7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 xml:space="preserve">21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035F7">
        <w:rPr>
          <w:rFonts w:ascii="Times New Roman" w:hAnsi="Times New Roman"/>
          <w:sz w:val="28"/>
          <w:szCs w:val="28"/>
        </w:rPr>
        <w:t>37/137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91364D">
        <w:rPr>
          <w:rFonts w:ascii="Times New Roman" w:hAnsi="Times New Roman"/>
          <w:sz w:val="28"/>
          <w:szCs w:val="28"/>
        </w:rPr>
        <w:t>3</w:t>
      </w:r>
      <w:r w:rsidR="00114FE4">
        <w:rPr>
          <w:rFonts w:ascii="Times New Roman" w:hAnsi="Times New Roman"/>
          <w:sz w:val="28"/>
          <w:szCs w:val="28"/>
        </w:rPr>
        <w:t>5 496,</w:t>
      </w:r>
      <w:r w:rsidR="00865B84">
        <w:rPr>
          <w:rFonts w:ascii="Times New Roman" w:hAnsi="Times New Roman"/>
          <w:sz w:val="28"/>
          <w:szCs w:val="28"/>
        </w:rPr>
        <w:t>1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91364D">
        <w:rPr>
          <w:rFonts w:ascii="Times New Roman" w:hAnsi="Times New Roman"/>
          <w:sz w:val="28"/>
          <w:szCs w:val="28"/>
        </w:rPr>
        <w:t>38</w:t>
      </w:r>
      <w:r w:rsidR="00114FE4">
        <w:rPr>
          <w:rFonts w:ascii="Times New Roman" w:hAnsi="Times New Roman"/>
          <w:sz w:val="28"/>
          <w:szCs w:val="28"/>
        </w:rPr>
        <w:t> 825,</w:t>
      </w:r>
      <w:r w:rsidR="00865B84">
        <w:rPr>
          <w:rFonts w:ascii="Times New Roman" w:hAnsi="Times New Roman"/>
          <w:sz w:val="28"/>
          <w:szCs w:val="28"/>
        </w:rPr>
        <w:t>4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8E120D" w:rsidRPr="00DC2B26">
        <w:rPr>
          <w:rFonts w:ascii="Times New Roman" w:hAnsi="Times New Roman"/>
          <w:sz w:val="28"/>
          <w:szCs w:val="28"/>
        </w:rPr>
        <w:t>3329,3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8C5431">
        <w:rPr>
          <w:rFonts w:ascii="Times New Roman" w:hAnsi="Times New Roman"/>
          <w:sz w:val="28"/>
          <w:szCs w:val="28"/>
        </w:rPr>
        <w:t xml:space="preserve">Приложение №1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DC2B26">
        <w:rPr>
          <w:rFonts w:ascii="Times New Roman" w:hAnsi="Times New Roman"/>
          <w:bCs/>
          <w:sz w:val="28"/>
          <w:szCs w:val="28"/>
        </w:rPr>
        <w:t>2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1400BE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 w:rsidR="000B138D">
        <w:rPr>
          <w:rFonts w:ascii="Times New Roman" w:hAnsi="Times New Roman"/>
          <w:sz w:val="28"/>
          <w:szCs w:val="28"/>
        </w:rPr>
        <w:t xml:space="preserve">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1400BE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400BE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400BE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138D" w:rsidRDefault="000B138D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1400BE" w:rsidRDefault="001400B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00BE" w:rsidRDefault="001400BE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 xml:space="preserve">ПРИЛОЖЕНИЕ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</w:t>
      </w:r>
      <w:r w:rsidR="00872D4F">
        <w:rPr>
          <w:rFonts w:ascii="Times New Roman" w:hAnsi="Times New Roman"/>
          <w:sz w:val="28"/>
          <w:szCs w:val="28"/>
        </w:rPr>
        <w:t xml:space="preserve"> 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872D4F">
        <w:rPr>
          <w:rFonts w:ascii="Times New Roman" w:hAnsi="Times New Roman"/>
          <w:sz w:val="28"/>
          <w:szCs w:val="28"/>
        </w:rPr>
        <w:t xml:space="preserve">12.12.2022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872D4F">
        <w:rPr>
          <w:rFonts w:ascii="Times New Roman" w:hAnsi="Times New Roman"/>
          <w:sz w:val="28"/>
          <w:szCs w:val="28"/>
        </w:rPr>
        <w:t>50/186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16.12.2021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8D07C3">
        <w:rPr>
          <w:rFonts w:ascii="Times New Roman" w:hAnsi="Times New Roman"/>
          <w:sz w:val="28"/>
          <w:szCs w:val="28"/>
        </w:rPr>
        <w:t>37/137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2022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792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6237"/>
        <w:gridCol w:w="1134"/>
      </w:tblGrid>
      <w:tr w:rsidR="008D07C3" w:rsidRPr="00114FE4" w:rsidTr="00324D4F">
        <w:tc>
          <w:tcPr>
            <w:tcW w:w="2421" w:type="dxa"/>
            <w:shd w:val="clear" w:color="auto" w:fill="auto"/>
            <w:vAlign w:val="center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  <w:vAlign w:val="center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114FE4" w:rsidP="00C965F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24784,3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C965F0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985</w:t>
            </w:r>
            <w:r w:rsidR="001400BE"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6,6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114FE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572</w:t>
            </w:r>
            <w:r w:rsidR="008D07C3"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7,0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237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D80F20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218</w:t>
            </w:r>
            <w:r w:rsidR="008D07C3"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114FE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1990</w:t>
            </w:r>
            <w:r w:rsidR="00C965F0"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,4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237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114FE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6663</w:t>
            </w:r>
            <w:r w:rsidR="00C965F0"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,6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114FE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19,1</w:t>
            </w:r>
          </w:p>
        </w:tc>
      </w:tr>
      <w:tr w:rsidR="00114FE4" w:rsidRPr="00114FE4" w:rsidTr="00324D4F">
        <w:tc>
          <w:tcPr>
            <w:tcW w:w="2421" w:type="dxa"/>
            <w:shd w:val="clear" w:color="auto" w:fill="auto"/>
          </w:tcPr>
          <w:p w:rsidR="00114FE4" w:rsidRPr="00114FE4" w:rsidRDefault="00114FE4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1 11 07015 10 0000 120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114FE4" w:rsidRPr="00114FE4" w:rsidRDefault="00114FE4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14FE4" w:rsidRPr="00114FE4" w:rsidRDefault="00114FE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100,5</w:t>
            </w:r>
          </w:p>
        </w:tc>
      </w:tr>
      <w:tr w:rsidR="002774BA" w:rsidRPr="00114FE4" w:rsidTr="00324D4F">
        <w:tc>
          <w:tcPr>
            <w:tcW w:w="2421" w:type="dxa"/>
            <w:shd w:val="clear" w:color="auto" w:fill="auto"/>
          </w:tcPr>
          <w:p w:rsidR="002774BA" w:rsidRPr="00114FE4" w:rsidRDefault="002774BA" w:rsidP="00324D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1 16 020</w:t>
            </w:r>
            <w:r w:rsidR="00324D4F"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01 02 0000 140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2774BA" w:rsidRPr="00114FE4" w:rsidRDefault="00324D4F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4BA" w:rsidRPr="00114FE4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="00324D4F"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</w:t>
            </w:r>
            <w:proofErr w:type="gramEnd"/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114FE4" w:rsidP="00C965F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205,</w:t>
            </w:r>
            <w:r w:rsidR="00D80F20"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1400BE" w:rsidRPr="00114FE4" w:rsidTr="00324D4F">
        <w:tc>
          <w:tcPr>
            <w:tcW w:w="2421" w:type="dxa"/>
            <w:shd w:val="clear" w:color="auto" w:fill="auto"/>
          </w:tcPr>
          <w:p w:rsidR="001400BE" w:rsidRPr="00114FE4" w:rsidRDefault="001400BE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1 13 02995 10 0000 130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1400BE" w:rsidRPr="00114FE4" w:rsidRDefault="001400BE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Прочие доходы от компенсации государства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00BE" w:rsidRPr="00114FE4" w:rsidRDefault="001400BE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1,9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91364D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107</w:t>
            </w:r>
            <w:r w:rsidR="00865B84" w:rsidRPr="00114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11,8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91364D" w:rsidP="00865B8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10675,7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8752,1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865B8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263,6</w:t>
            </w:r>
          </w:p>
        </w:tc>
      </w:tr>
      <w:tr w:rsidR="00C950D7" w:rsidRPr="00114FE4" w:rsidTr="00324D4F">
        <w:tc>
          <w:tcPr>
            <w:tcW w:w="2421" w:type="dxa"/>
            <w:shd w:val="clear" w:color="auto" w:fill="auto"/>
          </w:tcPr>
          <w:p w:rsidR="00C950D7" w:rsidRPr="00114FE4" w:rsidRDefault="00C950D7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2 02 40000 00 0000 150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C950D7" w:rsidRPr="00114FE4" w:rsidRDefault="00C950D7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50D7" w:rsidRPr="00114FE4" w:rsidRDefault="0091364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1660,0</w:t>
            </w:r>
          </w:p>
        </w:tc>
      </w:tr>
      <w:tr w:rsidR="008E120D" w:rsidRPr="00114FE4" w:rsidTr="00324D4F">
        <w:tc>
          <w:tcPr>
            <w:tcW w:w="2421" w:type="dxa"/>
            <w:shd w:val="clear" w:color="auto" w:fill="auto"/>
          </w:tcPr>
          <w:p w:rsidR="008E120D" w:rsidRPr="00114FE4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114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8E120D" w:rsidRPr="00114FE4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120D" w:rsidRPr="00114FE4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36,1</w:t>
            </w:r>
          </w:p>
        </w:tc>
      </w:tr>
      <w:tr w:rsidR="008D07C3" w:rsidRPr="00114FE4" w:rsidTr="00324D4F">
        <w:tc>
          <w:tcPr>
            <w:tcW w:w="2421" w:type="dxa"/>
            <w:shd w:val="clear" w:color="auto" w:fill="auto"/>
            <w:vAlign w:val="bottom"/>
          </w:tcPr>
          <w:p w:rsidR="008D07C3" w:rsidRPr="00114FE4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bottom"/>
          </w:tcPr>
          <w:p w:rsidR="008D07C3" w:rsidRPr="00114FE4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D07C3" w:rsidRPr="00114FE4" w:rsidRDefault="00114FE4" w:rsidP="00324D4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14F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35496,1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D80F20" w:rsidRDefault="00D80F20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14FE4" w:rsidRDefault="00114FE4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1400BE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65602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</w:t>
      </w:r>
      <w:r w:rsidR="008F6CBD">
        <w:rPr>
          <w:rFonts w:ascii="Times New Roman" w:hAnsi="Times New Roman"/>
          <w:sz w:val="28"/>
          <w:szCs w:val="28"/>
        </w:rPr>
        <w:t xml:space="preserve">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 w:rsidR="001400BE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400BE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114FE4" w:rsidRDefault="00114FE4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4FE4" w:rsidRDefault="00114FE4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4FE4" w:rsidRPr="00A96B59" w:rsidRDefault="00114FE4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 xml:space="preserve">ПРИЛОЖЕНИЕ 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473AE" w:rsidRDefault="00E031E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065D7">
        <w:rPr>
          <w:rFonts w:ascii="Times New Roman" w:hAnsi="Times New Roman"/>
          <w:sz w:val="28"/>
          <w:szCs w:val="28"/>
        </w:rPr>
        <w:t xml:space="preserve">  </w:t>
      </w:r>
      <w:r w:rsidR="00872D4F" w:rsidRPr="000671A6">
        <w:rPr>
          <w:rFonts w:ascii="Times New Roman" w:hAnsi="Times New Roman"/>
          <w:sz w:val="28"/>
          <w:szCs w:val="28"/>
        </w:rPr>
        <w:t xml:space="preserve">от </w:t>
      </w:r>
      <w:r w:rsidR="00872D4F">
        <w:rPr>
          <w:rFonts w:ascii="Times New Roman" w:hAnsi="Times New Roman"/>
          <w:sz w:val="28"/>
          <w:szCs w:val="28"/>
        </w:rPr>
        <w:t xml:space="preserve">12.12.2022 </w:t>
      </w:r>
      <w:r w:rsidR="00872D4F" w:rsidRPr="000671A6">
        <w:rPr>
          <w:rFonts w:ascii="Times New Roman" w:hAnsi="Times New Roman"/>
          <w:sz w:val="28"/>
          <w:szCs w:val="28"/>
        </w:rPr>
        <w:t xml:space="preserve">№ </w:t>
      </w:r>
      <w:r w:rsidR="00872D4F">
        <w:rPr>
          <w:rFonts w:ascii="Times New Roman" w:hAnsi="Times New Roman"/>
          <w:sz w:val="28"/>
          <w:szCs w:val="28"/>
        </w:rPr>
        <w:t>50/186</w:t>
      </w:r>
    </w:p>
    <w:p w:rsidR="00D314AB" w:rsidRPr="00E403C5" w:rsidRDefault="009A600E" w:rsidP="001065D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8E120D" w:rsidRPr="00F453CD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16.12.2021</w:t>
      </w:r>
      <w:r w:rsidR="008E120D" w:rsidRPr="00F453CD">
        <w:rPr>
          <w:rFonts w:ascii="Times New Roman" w:hAnsi="Times New Roman"/>
          <w:sz w:val="28"/>
          <w:szCs w:val="28"/>
        </w:rPr>
        <w:t xml:space="preserve"> </w:t>
      </w:r>
      <w:r w:rsidR="008E120D">
        <w:rPr>
          <w:rFonts w:ascii="Times New Roman" w:hAnsi="Times New Roman"/>
          <w:sz w:val="28"/>
          <w:szCs w:val="28"/>
        </w:rPr>
        <w:t xml:space="preserve">г. </w:t>
      </w:r>
      <w:r w:rsidR="008E120D" w:rsidRPr="00F453CD">
        <w:rPr>
          <w:rFonts w:ascii="Times New Roman" w:hAnsi="Times New Roman"/>
          <w:sz w:val="28"/>
          <w:szCs w:val="28"/>
        </w:rPr>
        <w:t xml:space="preserve">№ </w:t>
      </w:r>
      <w:r w:rsidR="008E120D">
        <w:rPr>
          <w:rFonts w:ascii="Times New Roman" w:hAnsi="Times New Roman"/>
          <w:sz w:val="28"/>
          <w:szCs w:val="28"/>
        </w:rPr>
        <w:t>37/137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3"/>
        <w:gridCol w:w="7006"/>
        <w:gridCol w:w="567"/>
        <w:gridCol w:w="555"/>
        <w:gridCol w:w="1424"/>
        <w:gridCol w:w="30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5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8E120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8E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7D41D9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63"/>
        <w:gridCol w:w="1445"/>
      </w:tblGrid>
      <w:tr w:rsidR="007D41D9" w:rsidTr="00297131">
        <w:trPr>
          <w:trHeight w:val="55"/>
          <w:tblHeader/>
        </w:trPr>
        <w:tc>
          <w:tcPr>
            <w:tcW w:w="504" w:type="dxa"/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63"/>
        <w:gridCol w:w="1445"/>
      </w:tblGrid>
      <w:tr w:rsidR="007D41D9" w:rsidTr="007D41D9">
        <w:trPr>
          <w:trHeight w:val="31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shd w:val="clear" w:color="auto" w:fill="auto"/>
            <w:vAlign w:val="bottom"/>
          </w:tcPr>
          <w:p w:rsidR="008E120D" w:rsidRPr="008E120D" w:rsidRDefault="00C965F0" w:rsidP="00796523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</w:t>
            </w:r>
            <w:r w:rsidR="00796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825,4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63"/>
        <w:gridCol w:w="1445"/>
      </w:tblGrid>
      <w:tr w:rsidR="007D41D9" w:rsidTr="00297131">
        <w:trPr>
          <w:trHeight w:val="25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63"/>
        <w:gridCol w:w="1445"/>
      </w:tblGrid>
      <w:tr w:rsidR="007D41D9" w:rsidTr="007D41D9">
        <w:trPr>
          <w:trHeight w:val="6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shd w:val="clear" w:color="auto" w:fill="auto"/>
            <w:vAlign w:val="bottom"/>
          </w:tcPr>
          <w:p w:rsidR="008E120D" w:rsidRPr="008E120D" w:rsidRDefault="001826AC" w:rsidP="00796523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7965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9,0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6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6D2E55" w:rsidP="008E120D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962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6191,9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434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70,8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362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865B84" w:rsidP="009F637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304,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9F637D">
        <w:trPr>
          <w:trHeight w:val="312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4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796523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653</w:t>
            </w:r>
            <w:r w:rsidR="001826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1,9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34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2.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86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59,8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6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865B8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259,8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6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C965F0" w:rsidP="00D80F20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291,3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6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C965F0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</w:t>
            </w:r>
            <w:r w:rsidR="006368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6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C965F0" w:rsidP="008E120D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248,9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34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796523" w:rsidP="005465CA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6212</w:t>
            </w:r>
            <w:r w:rsidR="00546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,1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65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796523" w:rsidP="008E120D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6207,1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65"/>
        </w:trPr>
        <w:tc>
          <w:tcPr>
            <w:tcW w:w="504" w:type="dxa"/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94312E" w:rsidRPr="008E120D" w:rsidRDefault="0094312E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4312E" w:rsidRDefault="005465C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7D41D9">
        <w:trPr>
          <w:trHeight w:val="399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796523" w:rsidP="00D80F20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5033,6</w:t>
            </w:r>
          </w:p>
        </w:tc>
      </w:tr>
      <w:tr w:rsidR="008E120D" w:rsidRPr="008E120D" w:rsidTr="007D41D9">
        <w:trPr>
          <w:trHeight w:val="262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C965F0" w:rsidP="00796523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7965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31,5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C965F0">
        <w:trPr>
          <w:trHeight w:val="322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796523" w:rsidP="00D80F20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2102</w:t>
            </w:r>
            <w:r w:rsidR="001826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3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C965F0" w:rsidRDefault="00C965F0" w:rsidP="001400BE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96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85,6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3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C965F0" w:rsidP="001400BE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85,6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364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796523" w:rsidP="00636812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12379,</w:t>
            </w:r>
            <w:r w:rsidR="00636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3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796523" w:rsidP="00636812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12379,</w:t>
            </w:r>
            <w:r w:rsidR="006368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3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94312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232,3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3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351EF" w:rsidRPr="008E120D" w:rsidRDefault="0094312E" w:rsidP="004351EF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3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</w:tbl>
    <w:tbl>
      <w:tblPr>
        <w:tblStyle w:val="a9"/>
        <w:tblW w:w="10199" w:type="dxa"/>
        <w:tblInd w:w="-5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297131">
        <w:trPr>
          <w:trHeight w:val="3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C965F0" w:rsidP="008E120D">
            <w:pPr>
              <w:widowControl w:val="0"/>
              <w:suppressAutoHyphens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172</w:t>
            </w:r>
            <w:r w:rsidR="00943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,6</w:t>
            </w:r>
          </w:p>
        </w:tc>
      </w:tr>
    </w:tbl>
    <w:tbl>
      <w:tblPr>
        <w:tblW w:w="1019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7106"/>
        <w:gridCol w:w="575"/>
        <w:gridCol w:w="571"/>
        <w:gridCol w:w="1437"/>
      </w:tblGrid>
      <w:tr w:rsidR="007D41D9" w:rsidTr="007D41D9">
        <w:trPr>
          <w:trHeight w:val="330"/>
        </w:trPr>
        <w:tc>
          <w:tcPr>
            <w:tcW w:w="504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E120D" w:rsidRPr="008E120D" w:rsidRDefault="00D80F20" w:rsidP="00C965F0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C965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,6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00BE" w:rsidRDefault="001400BE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5602" w:rsidRPr="00A96B59" w:rsidRDefault="001400BE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65602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F6CB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400BE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400BE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23612" w:rsidP="00223612">
      <w:pPr>
        <w:tabs>
          <w:tab w:val="left" w:pos="6962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>
        <w:rPr>
          <w:rFonts w:ascii="Courier New" w:eastAsia="Times New Roman" w:hAnsi="Courier New" w:cs="Courier New"/>
          <w:sz w:val="20"/>
          <w:szCs w:val="20"/>
          <w:lang w:eastAsia="ar-SA"/>
        </w:rPr>
        <w:tab/>
      </w: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1400BE" w:rsidRDefault="001400B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1400BE" w:rsidRDefault="001400BE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ПРИЛОЖЕНИЕ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904158" w:rsidRDefault="00E031E4" w:rsidP="0090415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872D4F" w:rsidRPr="000671A6">
        <w:rPr>
          <w:rFonts w:ascii="Times New Roman" w:hAnsi="Times New Roman"/>
          <w:sz w:val="28"/>
          <w:szCs w:val="28"/>
        </w:rPr>
        <w:t xml:space="preserve">от </w:t>
      </w:r>
      <w:r w:rsidR="00872D4F">
        <w:rPr>
          <w:rFonts w:ascii="Times New Roman" w:hAnsi="Times New Roman"/>
          <w:sz w:val="28"/>
          <w:szCs w:val="28"/>
        </w:rPr>
        <w:t xml:space="preserve">12.12.2022 </w:t>
      </w:r>
      <w:r w:rsidR="00872D4F" w:rsidRPr="000671A6">
        <w:rPr>
          <w:rFonts w:ascii="Times New Roman" w:hAnsi="Times New Roman"/>
          <w:sz w:val="28"/>
          <w:szCs w:val="28"/>
        </w:rPr>
        <w:t xml:space="preserve">№ </w:t>
      </w:r>
      <w:r w:rsidR="00872D4F">
        <w:rPr>
          <w:rFonts w:ascii="Times New Roman" w:hAnsi="Times New Roman"/>
          <w:sz w:val="28"/>
          <w:szCs w:val="28"/>
        </w:rPr>
        <w:t>50/186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297131">
        <w:rPr>
          <w:rFonts w:ascii="Times New Roman" w:hAnsi="Times New Roman"/>
          <w:b/>
          <w:sz w:val="28"/>
          <w:szCs w:val="28"/>
        </w:rPr>
        <w:t>2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427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80"/>
      </w:tblGrid>
      <w:tr w:rsidR="004E26EC" w:rsidRPr="00FD5E12" w:rsidTr="00CC04FF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CC04FF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CC04FF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636812" w:rsidP="004205E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38</w:t>
            </w:r>
            <w:r w:rsidR="00420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,4</w:t>
            </w:r>
          </w:p>
        </w:tc>
      </w:tr>
      <w:tr w:rsidR="00FD5E12" w:rsidRPr="00FD5E12" w:rsidTr="00CC04FF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</w:pPr>
            <w:r w:rsidRPr="003B6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1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1004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4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8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8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8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8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 w:rsidP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 w:rsidP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CC04FF">
        <w:trPr>
          <w:trHeight w:val="45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41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52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304,50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466">
              <w:rPr>
                <w:rFonts w:ascii="Times New Roman" w:hAnsi="Times New Roman" w:cs="Times New Roman"/>
                <w:sz w:val="24"/>
                <w:szCs w:val="24"/>
              </w:rPr>
              <w:t>891,5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466">
              <w:rPr>
                <w:rFonts w:ascii="Times New Roman" w:hAnsi="Times New Roman" w:cs="Times New Roman"/>
                <w:sz w:val="24"/>
                <w:szCs w:val="24"/>
              </w:rPr>
              <w:t>891,5</w:t>
            </w:r>
          </w:p>
        </w:tc>
      </w:tr>
      <w:tr w:rsidR="00FD5E12" w:rsidRPr="00FD5E12" w:rsidTr="00CC04FF">
        <w:trPr>
          <w:trHeight w:val="7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466">
              <w:rPr>
                <w:rFonts w:ascii="Times New Roman" w:hAnsi="Times New Roman" w:cs="Times New Roman"/>
                <w:sz w:val="24"/>
                <w:szCs w:val="24"/>
              </w:rPr>
              <w:t>891,5</w:t>
            </w:r>
          </w:p>
        </w:tc>
      </w:tr>
      <w:tr w:rsidR="00FD5E12" w:rsidRPr="00FD5E12" w:rsidTr="00CC04FF">
        <w:trPr>
          <w:trHeight w:val="7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 w:rsidP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3891,5</w:t>
            </w:r>
          </w:p>
        </w:tc>
      </w:tr>
      <w:tr w:rsidR="00FD5E12" w:rsidRPr="00FD5E12" w:rsidTr="00CC04FF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3375,5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12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4205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77F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A54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FD5E12" w:rsidRPr="00FD5E12" w:rsidTr="00CC04FF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4205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5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77F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A546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 w:rsidP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077F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 w:rsidP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7FA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FD5E12" w:rsidRPr="00FD5E12" w:rsidTr="00CC04FF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FD5E12" w:rsidRPr="00FD5E12" w:rsidTr="00CC04FF">
        <w:trPr>
          <w:trHeight w:val="69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FD5E12" w:rsidRPr="00FD5E12" w:rsidTr="00CC04FF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12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84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77FA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FD5E12" w:rsidRPr="00FD5E12" w:rsidTr="00CC04FF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FD5E12" w:rsidRPr="00FD5E12" w:rsidTr="00CC04FF">
        <w:trPr>
          <w:trHeight w:val="7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507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FD5E12" w:rsidRPr="00FD5E12" w:rsidTr="00CC04FF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FD5E12" w:rsidRPr="00FD5E12" w:rsidTr="00CC04FF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3473AE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FD5E12" w:rsidRPr="00FD5E12" w:rsidTr="00CC04FF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FD5E12" w:rsidRPr="00FD5E12" w:rsidTr="00CC04FF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DA54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0D26FB" w:rsidP="003473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</w:tr>
      <w:tr w:rsidR="00FD5E12" w:rsidRPr="00FD5E12" w:rsidTr="00CC04FF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 w:rsidP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10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CC04FF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EB6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EB6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FD5E12" w:rsidRPr="00FD5E12" w:rsidTr="00CC04FF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FD5E12" w:rsidRPr="00FD5E12" w:rsidTr="003A6171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FD5E12" w:rsidRPr="00FD5E12" w:rsidTr="00CC04FF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FD5E12" w:rsidRPr="00FD5E12" w:rsidTr="00CC04FF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245,4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2716CE" w:rsidP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245,4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F6CBD" w:rsidRPr="00FD5E12" w:rsidTr="00CC04FF">
        <w:trPr>
          <w:trHeight w:val="560"/>
        </w:trPr>
        <w:tc>
          <w:tcPr>
            <w:tcW w:w="566" w:type="dxa"/>
            <w:hideMark/>
          </w:tcPr>
          <w:p w:rsidR="008F6CBD" w:rsidRPr="00FD5E12" w:rsidRDefault="008F6CB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F6CBD" w:rsidRPr="00297131" w:rsidRDefault="008F6CBD" w:rsidP="008F6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2021-2022 года»</w:t>
            </w:r>
          </w:p>
        </w:tc>
        <w:tc>
          <w:tcPr>
            <w:tcW w:w="1701" w:type="dxa"/>
            <w:noWrap/>
            <w:vAlign w:val="bottom"/>
            <w:hideMark/>
          </w:tcPr>
          <w:p w:rsidR="008F6CBD" w:rsidRPr="00FD5E12" w:rsidRDefault="00C63092" w:rsidP="0087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F6CBD" w:rsidRDefault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8F6CBD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6CBD" w:rsidRPr="00FD5E12" w:rsidTr="00CC04FF">
        <w:trPr>
          <w:trHeight w:val="560"/>
        </w:trPr>
        <w:tc>
          <w:tcPr>
            <w:tcW w:w="566" w:type="dxa"/>
            <w:hideMark/>
          </w:tcPr>
          <w:p w:rsidR="008F6CBD" w:rsidRPr="00FD5E12" w:rsidRDefault="008F6CB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F6CBD" w:rsidRPr="00297131" w:rsidRDefault="008F6CBD" w:rsidP="008F6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8F6CBD" w:rsidRPr="00FD5E12" w:rsidRDefault="00872D4F" w:rsidP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8F6CBD" w:rsidRDefault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8F6CBD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6CBD" w:rsidRPr="00FD5E12" w:rsidTr="00CC04FF">
        <w:trPr>
          <w:trHeight w:val="560"/>
        </w:trPr>
        <w:tc>
          <w:tcPr>
            <w:tcW w:w="566" w:type="dxa"/>
            <w:hideMark/>
          </w:tcPr>
          <w:p w:rsidR="008F6CBD" w:rsidRPr="00FD5E12" w:rsidRDefault="008F6CB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F6CBD" w:rsidRPr="00297131" w:rsidRDefault="008F6CBD" w:rsidP="008F6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8F6CBD" w:rsidRPr="00FD5E12" w:rsidRDefault="00C63092" w:rsidP="0087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>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8F6CBD" w:rsidRDefault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8F6CBD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6CBD" w:rsidRPr="00FD5E12" w:rsidTr="00CC04FF">
        <w:trPr>
          <w:trHeight w:val="560"/>
        </w:trPr>
        <w:tc>
          <w:tcPr>
            <w:tcW w:w="566" w:type="dxa"/>
            <w:hideMark/>
          </w:tcPr>
          <w:p w:rsidR="008F6CBD" w:rsidRPr="00FD5E12" w:rsidRDefault="008F6CB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F6CBD" w:rsidRPr="00297131" w:rsidRDefault="008F6CBD" w:rsidP="008F6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8F6CBD" w:rsidRPr="00FD5E12" w:rsidRDefault="00C63092" w:rsidP="00872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D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6CBD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8F6CBD" w:rsidRDefault="008F6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8F6CBD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4205E2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4205E2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1160F" w:rsidRPr="00FD5E12" w:rsidTr="00CC04FF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4205E2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1160F" w:rsidRPr="00FD5E12" w:rsidTr="00CC04FF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4205E2" w:rsidP="004205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1160F" w:rsidRPr="00FD5E12" w:rsidTr="00CC04FF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4205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2774BA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603872">
        <w:trPr>
          <w:trHeight w:val="267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 w:rsidP="00603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30ED6" w:rsidRPr="00FD5E12" w:rsidTr="00CC04FF">
        <w:trPr>
          <w:trHeight w:val="615"/>
        </w:trPr>
        <w:tc>
          <w:tcPr>
            <w:tcW w:w="566" w:type="dxa"/>
            <w:hideMark/>
          </w:tcPr>
          <w:p w:rsidR="00130ED6" w:rsidRPr="00FD5E12" w:rsidRDefault="00130ED6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30ED6" w:rsidRPr="00FD5E12" w:rsidRDefault="00130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30ED6" w:rsidRPr="00FD5E12" w:rsidRDefault="00130ED6" w:rsidP="00427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30ED6" w:rsidRDefault="00130ED6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 w:rsidP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 w:rsidP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11160F" w:rsidRPr="00FD5E12" w:rsidTr="00CC04FF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1461,5</w:t>
            </w:r>
          </w:p>
        </w:tc>
      </w:tr>
      <w:tr w:rsidR="0011160F" w:rsidRPr="00FD5E12" w:rsidTr="00CC04FF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11160F" w:rsidRPr="00FD5E12" w:rsidTr="00CC04FF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11160F" w:rsidRPr="00FD5E12" w:rsidTr="00CC04FF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468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468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8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319,9</w:t>
            </w:r>
          </w:p>
        </w:tc>
      </w:tr>
      <w:tr w:rsidR="0011160F" w:rsidRPr="00FD5E12" w:rsidTr="00CC04FF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8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319,9</w:t>
            </w:r>
          </w:p>
        </w:tc>
      </w:tr>
      <w:tr w:rsidR="0011160F" w:rsidRPr="00FD5E12" w:rsidTr="003A6171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826AC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319,9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826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319,9</w:t>
            </w:r>
          </w:p>
        </w:tc>
      </w:tr>
      <w:tr w:rsidR="0011160F" w:rsidRPr="00FD5E12" w:rsidTr="00CC04FF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3A6171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3A6171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 w:rsidP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 w:rsidP="00324D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24D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 w:rsidP="008111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3A6171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CE6477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году  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810C5E">
        <w:trPr>
          <w:trHeight w:val="3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 w:rsidP="0013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11160F" w:rsidRPr="00FD5E12" w:rsidTr="00CC04FF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11160F" w:rsidRPr="00FD5E12" w:rsidTr="00CC04FF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12019,1</w:t>
            </w:r>
          </w:p>
        </w:tc>
      </w:tr>
      <w:tr w:rsidR="0011160F" w:rsidRPr="00FD5E12" w:rsidTr="00CC04FF">
        <w:trPr>
          <w:trHeight w:val="8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12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 w:rsidP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8128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1160F" w:rsidRPr="00FD5E12" w:rsidTr="00CC04FF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1160F" w:rsidRPr="00FD5E12" w:rsidTr="00CC04FF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1160F" w:rsidRPr="00FD5E12" w:rsidTr="00CC04FF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3D46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D4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11160F" w:rsidRPr="00FD5E12" w:rsidTr="00CC04FF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11160F" w:rsidRPr="00FD5E12" w:rsidTr="00CC04FF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2716CE" w:rsidP="002774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211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548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B307AA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 w:rsidP="00B3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 и иным не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1160F" w:rsidRPr="00FD5E12" w:rsidTr="00CC04FF">
        <w:trPr>
          <w:trHeight w:val="9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CC04FF">
        <w:trPr>
          <w:trHeight w:val="76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1160F" w:rsidRPr="00FD5E12" w:rsidTr="00D36856">
        <w:trPr>
          <w:trHeight w:val="6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30ED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11160F" w:rsidRPr="00FD5E12" w:rsidTr="00CC04FF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8F6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FD5E12" w:rsidRDefault="008F6CBD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1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4F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</w:tr>
    </w:tbl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8111A1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65602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65B84">
        <w:rPr>
          <w:rFonts w:ascii="Times New Roman" w:hAnsi="Times New Roman"/>
          <w:sz w:val="28"/>
          <w:szCs w:val="28"/>
        </w:rPr>
        <w:t xml:space="preserve">                 </w:t>
      </w:r>
      <w:r w:rsidR="008111A1">
        <w:rPr>
          <w:rFonts w:ascii="Times New Roman" w:hAnsi="Times New Roman"/>
          <w:sz w:val="28"/>
          <w:szCs w:val="28"/>
        </w:rPr>
        <w:t xml:space="preserve">    </w:t>
      </w:r>
      <w:r w:rsidR="008F6CBD">
        <w:rPr>
          <w:rFonts w:ascii="Times New Roman" w:hAnsi="Times New Roman"/>
          <w:sz w:val="28"/>
          <w:szCs w:val="28"/>
        </w:rPr>
        <w:t xml:space="preserve">  </w:t>
      </w:r>
      <w:r w:rsidR="00865B84">
        <w:rPr>
          <w:rFonts w:ascii="Times New Roman" w:hAnsi="Times New Roman"/>
          <w:sz w:val="28"/>
          <w:szCs w:val="28"/>
        </w:rPr>
        <w:t xml:space="preserve">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8111A1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8111A1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2C5" w:rsidRDefault="000A02C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6CBD" w:rsidRDefault="008F6CBD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1A1" w:rsidRDefault="008111A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73AE" w:rsidRDefault="003C3FC4" w:rsidP="003473A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872D4F" w:rsidRPr="000671A6">
        <w:rPr>
          <w:rFonts w:ascii="Times New Roman" w:hAnsi="Times New Roman"/>
          <w:sz w:val="28"/>
          <w:szCs w:val="28"/>
        </w:rPr>
        <w:t xml:space="preserve">от </w:t>
      </w:r>
      <w:r w:rsidR="00872D4F">
        <w:rPr>
          <w:rFonts w:ascii="Times New Roman" w:hAnsi="Times New Roman"/>
          <w:sz w:val="28"/>
          <w:szCs w:val="28"/>
        </w:rPr>
        <w:t xml:space="preserve">12.12.2022 </w:t>
      </w:r>
      <w:r w:rsidR="00872D4F" w:rsidRPr="000671A6">
        <w:rPr>
          <w:rFonts w:ascii="Times New Roman" w:hAnsi="Times New Roman"/>
          <w:sz w:val="28"/>
          <w:szCs w:val="28"/>
        </w:rPr>
        <w:t xml:space="preserve">№ </w:t>
      </w:r>
      <w:r w:rsidR="00872D4F">
        <w:rPr>
          <w:rFonts w:ascii="Times New Roman" w:hAnsi="Times New Roman"/>
          <w:sz w:val="28"/>
          <w:szCs w:val="28"/>
        </w:rPr>
        <w:t>50/186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297131">
        <w:rPr>
          <w:rFonts w:ascii="Times New Roman" w:eastAsia="Times New Roman" w:hAnsi="Times New Roman"/>
          <w:b/>
          <w:sz w:val="28"/>
          <w:szCs w:val="28"/>
        </w:rPr>
        <w:t>2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747" w:type="dxa"/>
        <w:tblLayout w:type="fixed"/>
        <w:tblLook w:val="04A0"/>
      </w:tblPr>
      <w:tblGrid>
        <w:gridCol w:w="540"/>
        <w:gridCol w:w="3396"/>
        <w:gridCol w:w="708"/>
        <w:gridCol w:w="567"/>
        <w:gridCol w:w="709"/>
        <w:gridCol w:w="1701"/>
        <w:gridCol w:w="709"/>
        <w:gridCol w:w="1417"/>
      </w:tblGrid>
      <w:tr w:rsidR="00297131" w:rsidRPr="00297131" w:rsidTr="00211BF6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211BF6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211BF6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211BF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211BF6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771974" w:rsidP="0077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38825</w:t>
            </w:r>
            <w:r w:rsidR="00B73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,4</w:t>
            </w:r>
          </w:p>
        </w:tc>
      </w:tr>
      <w:tr w:rsidR="00297131" w:rsidRPr="00297131" w:rsidTr="00211BF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77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771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297131" w:rsidRPr="00297131" w:rsidTr="00211BF6">
        <w:trPr>
          <w:trHeight w:val="10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211BF6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211BF6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3182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297131" w:rsidRPr="00297131" w:rsidTr="00211BF6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11B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6191,9</w:t>
            </w:r>
          </w:p>
        </w:tc>
      </w:tr>
      <w:tr w:rsidR="00297131" w:rsidRPr="00297131" w:rsidTr="00211BF6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11B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6191,9</w:t>
            </w:r>
          </w:p>
        </w:tc>
      </w:tr>
      <w:tr w:rsidR="00297131" w:rsidRPr="00297131" w:rsidTr="00211BF6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131" w:rsidRPr="00297131" w:rsidTr="00211BF6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131" w:rsidRPr="00297131" w:rsidTr="00211BF6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1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</w:t>
            </w:r>
            <w:r w:rsidR="001400BE">
              <w:rPr>
                <w:rFonts w:ascii="Times New Roman" w:eastAsia="Times New Roman" w:hAnsi="Times New Roman" w:cs="Times New Roman"/>
                <w:sz w:val="24"/>
                <w:szCs w:val="24"/>
              </w:rPr>
              <w:t>8,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400BE" w:rsidP="00140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400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211BF6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211BF6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211BF6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211BF6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211BF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211BF6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211BF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1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211BF6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1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211BF6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1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211BF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B7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211BF6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21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211BF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312E" w:rsidP="00B73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6F" w:rsidRPr="00297131" w:rsidRDefault="001826AC" w:rsidP="0077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7719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297131" w:rsidRPr="00297131" w:rsidTr="00211BF6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273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211BF6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211BF6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211BF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211BF6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297131" w:rsidRPr="00297131" w:rsidTr="00211BF6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297131" w:rsidRPr="00297131" w:rsidTr="00211BF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</w:tr>
      <w:tr w:rsidR="00297131" w:rsidRPr="00297131" w:rsidTr="00211BF6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297131" w:rsidRPr="00297131" w:rsidTr="00211BF6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297131" w:rsidRPr="00297131" w:rsidTr="00211BF6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3473AE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769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3473AE">
              <w:rPr>
                <w:rFonts w:ascii="Times New Roman" w:eastAsia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297131" w:rsidRPr="00297131" w:rsidTr="00211BF6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211BF6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211BF6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211BF6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211BF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211BF6">
        <w:trPr>
          <w:trHeight w:val="24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71974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297131" w:rsidRPr="00297131" w:rsidTr="00211BF6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71974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71974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297131" w:rsidRPr="00297131" w:rsidTr="00211BF6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71974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297131" w:rsidRPr="00297131" w:rsidTr="00211BF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297131" w:rsidRPr="00297131" w:rsidTr="00211BF6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14,90</w:t>
            </w:r>
          </w:p>
        </w:tc>
      </w:tr>
      <w:tr w:rsidR="00297131" w:rsidRPr="00297131" w:rsidTr="00211BF6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14,90</w:t>
            </w:r>
          </w:p>
        </w:tc>
      </w:tr>
      <w:tr w:rsidR="00297131" w:rsidRPr="00297131" w:rsidTr="00211BF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14,90</w:t>
            </w:r>
          </w:p>
        </w:tc>
      </w:tr>
      <w:tr w:rsidR="00297131" w:rsidRPr="00297131" w:rsidTr="00211BF6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4213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14,90</w:t>
            </w:r>
          </w:p>
        </w:tc>
      </w:tr>
      <w:tr w:rsidR="00297131" w:rsidRPr="00297131" w:rsidTr="00211BF6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97131" w:rsidRPr="00297131" w:rsidTr="00211BF6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97131" w:rsidRPr="00297131" w:rsidTr="00211BF6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42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15,0</w:t>
            </w:r>
          </w:p>
        </w:tc>
      </w:tr>
      <w:tr w:rsidR="00297131" w:rsidRPr="00297131" w:rsidTr="00211BF6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97131" w:rsidRPr="00297131" w:rsidTr="00211BF6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4C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97131" w:rsidRPr="00297131" w:rsidTr="00211BF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97131" w:rsidRPr="00297131" w:rsidTr="00211BF6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A4C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97131" w:rsidRPr="00297131" w:rsidTr="00211BF6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297131" w:rsidRPr="00297131" w:rsidTr="00211BF6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131" w:rsidRPr="00297131" w:rsidTr="00211BF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131" w:rsidRPr="00297131" w:rsidTr="00211BF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131" w:rsidRPr="00297131" w:rsidTr="00211BF6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7131" w:rsidRPr="00297131" w:rsidTr="00211BF6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414,3</w:t>
            </w:r>
          </w:p>
        </w:tc>
      </w:tr>
      <w:tr w:rsidR="00297131" w:rsidRPr="00297131" w:rsidTr="00211BF6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3891,5</w:t>
            </w:r>
          </w:p>
        </w:tc>
      </w:tr>
      <w:tr w:rsidR="00297131" w:rsidRPr="00297131" w:rsidTr="00211BF6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3891,5</w:t>
            </w:r>
          </w:p>
        </w:tc>
      </w:tr>
      <w:tr w:rsidR="00297131" w:rsidRPr="00297131" w:rsidTr="00211BF6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85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3891,5</w:t>
            </w:r>
          </w:p>
        </w:tc>
      </w:tr>
      <w:tr w:rsidR="00297131" w:rsidRPr="00297131" w:rsidTr="00211BF6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3891,5</w:t>
            </w:r>
          </w:p>
        </w:tc>
      </w:tr>
      <w:tr w:rsidR="00297131" w:rsidRPr="00297131" w:rsidTr="00211BF6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02" w:rsidRPr="00297131" w:rsidRDefault="0042139B" w:rsidP="008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3375,5</w:t>
            </w:r>
          </w:p>
        </w:tc>
      </w:tr>
      <w:tr w:rsidR="00297131" w:rsidRPr="00297131" w:rsidTr="00211BF6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259,8</w:t>
            </w:r>
          </w:p>
        </w:tc>
      </w:tr>
      <w:tr w:rsidR="00CF642A" w:rsidRPr="00297131" w:rsidTr="00211BF6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211BF6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CF642A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427E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211BF6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211BF6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259,8</w:t>
            </w:r>
          </w:p>
        </w:tc>
      </w:tr>
      <w:tr w:rsidR="00297131" w:rsidRPr="00297131" w:rsidTr="00211BF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21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291,</w:t>
            </w:r>
            <w:r w:rsidR="00211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97131" w:rsidRPr="00297131" w:rsidTr="00211BF6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21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642A" w:rsidRPr="00D4186F" w:rsidTr="00211BF6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Pr="00D4186F" w:rsidRDefault="008542DD" w:rsidP="008542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211B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186F" w:rsidRPr="00297131" w:rsidTr="00211BF6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4186F" w:rsidRPr="00297131" w:rsidRDefault="00D4186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86F" w:rsidRDefault="00D4186F" w:rsidP="00C413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86F" w:rsidRDefault="00D4186F" w:rsidP="00C4134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186F" w:rsidRDefault="00D4186F" w:rsidP="00C4134F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186F" w:rsidRPr="00297131" w:rsidTr="00211BF6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4186F" w:rsidRPr="00297131" w:rsidRDefault="00D4186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4186F" w:rsidRPr="00297131" w:rsidRDefault="00D4186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86F" w:rsidRPr="00297131" w:rsidRDefault="00D4186F" w:rsidP="0085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642A" w:rsidRPr="00297131" w:rsidTr="00211BF6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F642A" w:rsidRPr="00297131" w:rsidRDefault="00CF642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F642A" w:rsidRPr="00297131" w:rsidRDefault="00CF642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642A" w:rsidRDefault="00CF642A" w:rsidP="00854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CF642A" w:rsidP="00CF642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42A" w:rsidRDefault="00D4186F" w:rsidP="00CF642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4186F" w:rsidP="00DF2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</w:t>
            </w:r>
            <w:r w:rsidR="00211BF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297131" w:rsidRPr="00297131" w:rsidTr="00211BF6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297131" w:rsidRPr="00297131" w:rsidTr="00211BF6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248,9</w:t>
            </w:r>
          </w:p>
        </w:tc>
      </w:tr>
      <w:tr w:rsidR="00297131" w:rsidRPr="00297131" w:rsidTr="00211BF6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297131" w:rsidRPr="00297131" w:rsidTr="00211BF6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297131" w:rsidRPr="00297131" w:rsidTr="00211BF6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A4CFA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139B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297131" w:rsidRPr="00297131" w:rsidTr="00211BF6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2139B" w:rsidP="00AB2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245,4</w:t>
            </w:r>
          </w:p>
        </w:tc>
      </w:tr>
      <w:tr w:rsidR="00F353AD" w:rsidRPr="00297131" w:rsidTr="00211BF6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211BF6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211BF6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211BF6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A4CFA" w:rsidRPr="00297131" w:rsidTr="00211BF6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4CFA" w:rsidRPr="00297131" w:rsidRDefault="003A4CF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4CFA" w:rsidRPr="00297131" w:rsidRDefault="003A4CFA" w:rsidP="003A4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2021-2022 года»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B95C69" w:rsidRDefault="00872D4F" w:rsidP="0087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3A4C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FA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4CFA" w:rsidRPr="00297131" w:rsidTr="00211BF6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4CFA" w:rsidRPr="00297131" w:rsidRDefault="003A4CF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4CFA" w:rsidRPr="00297131" w:rsidRDefault="003A4CF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B95C69" w:rsidRDefault="00C63092" w:rsidP="0087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72D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A4CFA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FA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4CFA" w:rsidRPr="00297131" w:rsidTr="00211BF6">
        <w:trPr>
          <w:trHeight w:val="90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4CFA" w:rsidRPr="00297131" w:rsidRDefault="003A4CF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4CFA" w:rsidRPr="00297131" w:rsidRDefault="003A4CF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B95C69" w:rsidRDefault="00C63092" w:rsidP="0087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72D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A4CFA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FA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A4CFA" w:rsidRPr="00297131" w:rsidTr="00211BF6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A4CFA" w:rsidRPr="00297131" w:rsidRDefault="003A4CF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A4CFA" w:rsidRPr="00297131" w:rsidRDefault="003A4CF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B95C69" w:rsidRDefault="00872D4F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3A4CFA"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A4CFA" w:rsidRPr="00297131" w:rsidRDefault="003A4CFA" w:rsidP="008F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FA" w:rsidRDefault="003A4CF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71974" w:rsidP="00771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6212</w:t>
            </w:r>
            <w:r w:rsidR="00277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,1</w:t>
            </w:r>
          </w:p>
        </w:tc>
      </w:tr>
      <w:tr w:rsidR="00B32B4F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771974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6207</w:t>
            </w:r>
            <w:r w:rsidR="00B32B4F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B32B4F" w:rsidRPr="00297131" w:rsidTr="00211BF6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771974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6207</w:t>
            </w:r>
            <w:r w:rsidR="00B32B4F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B32B4F" w:rsidRPr="00297131" w:rsidTr="00211BF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771974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6207</w:t>
            </w:r>
            <w:r w:rsidR="00B32B4F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B32B4F" w:rsidRPr="00297131" w:rsidTr="00211BF6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771974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6207</w:t>
            </w:r>
            <w:r w:rsidR="00B32B4F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297131" w:rsidRPr="00297131" w:rsidTr="00211BF6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7197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6207</w:t>
            </w:r>
            <w:r w:rsidR="00B32B4F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7197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6207</w:t>
            </w:r>
            <w:r w:rsidR="00B32B4F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0A0C95" w:rsidRPr="00297131" w:rsidTr="00211BF6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0A0C95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0A0C95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03872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2774BA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2022 году»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03872" w:rsidRPr="00297131" w:rsidTr="00211BF6">
        <w:trPr>
          <w:trHeight w:val="76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03872" w:rsidRPr="00FD5E12" w:rsidRDefault="00603872" w:rsidP="00603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603872" w:rsidRDefault="006038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3872" w:rsidRDefault="0060387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03872" w:rsidRPr="00297131" w:rsidRDefault="0060387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72" w:rsidRDefault="00603872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A0C95" w:rsidRPr="00297131" w:rsidTr="00211BF6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0C95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0A0C95" w:rsidRDefault="000A0C95" w:rsidP="000A0C9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</w:t>
            </w:r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0C95" w:rsidRPr="00297131" w:rsidRDefault="000A0C95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C95" w:rsidRDefault="00A70681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068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0681" w:rsidRPr="00297131" w:rsidRDefault="00A7068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427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A70681" w:rsidRDefault="00A70681" w:rsidP="00427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0681" w:rsidRDefault="00A70681" w:rsidP="00427E0A">
            <w:r w:rsidRPr="007C5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0681" w:rsidRPr="00297131" w:rsidRDefault="00A7068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681" w:rsidRDefault="00A7068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5033</w:t>
            </w:r>
            <w:r w:rsidR="00182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D2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42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A251A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211BF6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542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542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8542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D2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42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51A8" w:rsidRPr="00297131" w:rsidTr="00211BF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A2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211BF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211BF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211BF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211BF6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8F6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2102</w:t>
            </w:r>
            <w:r w:rsidR="001826AC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826A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26AC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297131" w:rsidRPr="00297131" w:rsidTr="00211BF6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297131" w:rsidRPr="00297131" w:rsidTr="00211BF6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004A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42DD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542D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D2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242F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8542DD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D2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242F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8542DD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211BF6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D24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242F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8542DD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319,9</w:t>
            </w:r>
          </w:p>
        </w:tc>
      </w:tr>
      <w:tr w:rsidR="00297131" w:rsidRPr="00297131" w:rsidTr="00211BF6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85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319,9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319,9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826A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319,9</w:t>
            </w:r>
          </w:p>
        </w:tc>
      </w:tr>
      <w:tr w:rsidR="00297131" w:rsidRPr="00297131" w:rsidTr="00211BF6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211BF6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CF6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F642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D242F4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242F4" w:rsidP="00A50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3DA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211BF6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211BF6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63DA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4C4E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8542D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E04C4E" w:rsidRPr="00297131" w:rsidTr="00211BF6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8542DD" w:rsidP="0085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E04C4E" w:rsidRPr="00297131" w:rsidTr="00211BF6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8542D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E04C4E" w:rsidRPr="00297131" w:rsidTr="00211BF6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8542D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CE6477" w:rsidRPr="00297131" w:rsidTr="00211BF6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CE6477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211BF6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</w:t>
            </w:r>
            <w:r w:rsidR="0017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в2021 году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211BF6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211BF6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1B4E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85,6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297131" w:rsidRPr="00297131" w:rsidTr="00211BF6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297131" w:rsidRPr="00297131" w:rsidTr="00211BF6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297131" w:rsidRPr="00297131" w:rsidTr="00211BF6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297131" w:rsidRPr="00297131" w:rsidTr="00211BF6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297131" w:rsidRPr="00297131" w:rsidTr="00211BF6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111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379,1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2774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12379,1</w:t>
            </w:r>
          </w:p>
        </w:tc>
      </w:tr>
      <w:tr w:rsidR="00297131" w:rsidRPr="00297131" w:rsidTr="00211BF6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2733" w:rsidP="00111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114FC">
              <w:rPr>
                <w:rFonts w:ascii="Times New Roman" w:eastAsia="Times New Roman" w:hAnsi="Times New Roman" w:cs="Times New Roman"/>
                <w:sz w:val="24"/>
                <w:szCs w:val="24"/>
              </w:rPr>
              <w:t>2019,1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111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8128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111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97131" w:rsidRPr="00297131" w:rsidTr="00211BF6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114F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97131" w:rsidRPr="00297131" w:rsidTr="00211BF6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DF2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</w:t>
            </w:r>
            <w:r w:rsidR="00DF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131" w:rsidRPr="00297131" w:rsidTr="00211BF6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</w:t>
            </w:r>
            <w:r w:rsidR="00DF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131" w:rsidRPr="00297131" w:rsidTr="00211BF6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</w:t>
            </w:r>
            <w:r w:rsidR="00DF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131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B4E03" w:rsidP="00DF2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</w:t>
            </w:r>
            <w:r w:rsidR="00DF27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477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211BF6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CE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211BF6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B307A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211BF6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297131" w:rsidRPr="00297131" w:rsidTr="00211BF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232,3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211BF6">
        <w:trPr>
          <w:trHeight w:val="2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854" w:rsidRDefault="00972854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211BF6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196D68" w:rsidRPr="00297131" w:rsidTr="00211BF6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</w:rPr>
              <w:t>79,6</w:t>
            </w:r>
          </w:p>
        </w:tc>
      </w:tr>
      <w:tr w:rsidR="00297131" w:rsidRPr="00297131" w:rsidTr="00211BF6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C725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179,6</w:t>
            </w:r>
          </w:p>
        </w:tc>
      </w:tr>
      <w:tr w:rsidR="00297131" w:rsidRPr="00297131" w:rsidTr="00211BF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211BF6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211BF6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211BF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211BF6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211BF6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DF2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1B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41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F2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97131" w:rsidRPr="00297131" w:rsidTr="00211BF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DF2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F27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7131" w:rsidRPr="00297131" w:rsidTr="00211BF6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1B4E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6C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1B4E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88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F6CBD" w:rsidP="001B4E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579D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8F6CBD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579D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579D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79D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79D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579D" w:rsidRPr="00297131" w:rsidTr="00211BF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1B4E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72854" w:rsidRDefault="00972854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004A3" w:rsidRDefault="001004A3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65602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65B8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F6CB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96B59">
        <w:rPr>
          <w:rFonts w:ascii="Times New Roman" w:hAnsi="Times New Roman"/>
          <w:sz w:val="28"/>
          <w:szCs w:val="28"/>
        </w:rPr>
        <w:t xml:space="preserve"> </w:t>
      </w:r>
      <w:r w:rsidR="001004A3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004A3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D4F" w:rsidRDefault="00324D4F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3872" w:rsidRDefault="0060387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4A3" w:rsidRDefault="001004A3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Pr="00A96B59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</w:t>
      </w:r>
      <w:r w:rsidR="005E6DE1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0200F6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872D4F" w:rsidRPr="000671A6">
        <w:rPr>
          <w:rFonts w:ascii="Times New Roman" w:hAnsi="Times New Roman"/>
          <w:sz w:val="28"/>
          <w:szCs w:val="28"/>
        </w:rPr>
        <w:t xml:space="preserve">от </w:t>
      </w:r>
      <w:r w:rsidR="00872D4F">
        <w:rPr>
          <w:rFonts w:ascii="Times New Roman" w:hAnsi="Times New Roman"/>
          <w:sz w:val="28"/>
          <w:szCs w:val="28"/>
        </w:rPr>
        <w:t xml:space="preserve">12.12.2022 </w:t>
      </w:r>
      <w:r w:rsidR="00872D4F" w:rsidRPr="000671A6">
        <w:rPr>
          <w:rFonts w:ascii="Times New Roman" w:hAnsi="Times New Roman"/>
          <w:sz w:val="28"/>
          <w:szCs w:val="28"/>
        </w:rPr>
        <w:t xml:space="preserve">№ </w:t>
      </w:r>
      <w:r w:rsidR="00872D4F">
        <w:rPr>
          <w:rFonts w:ascii="Times New Roman" w:hAnsi="Times New Roman"/>
          <w:sz w:val="28"/>
          <w:szCs w:val="28"/>
        </w:rPr>
        <w:t>50/186</w:t>
      </w:r>
    </w:p>
    <w:p w:rsidR="000200F6" w:rsidRDefault="000200F6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166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512C4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512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496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AC7250" w:rsidRDefault="00AC7250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512C4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512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496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512C4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512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496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913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512C4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AC7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512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496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,1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6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512C43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512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825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2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865602" w:rsidP="00512C43">
            <w:pPr>
              <w:jc w:val="right"/>
            </w:pPr>
            <w:r w:rsidRPr="00E75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91364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512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825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  <w:tr w:rsidR="00865602" w:rsidRPr="00297131" w:rsidTr="008C5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AC7250" w:rsidP="00512C43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512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8825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512C43" w:rsidP="00324D4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38825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65602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865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004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04A3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004A3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DE1" w:rsidRDefault="005E6DE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4A3" w:rsidRDefault="001004A3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AC531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872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872D4F" w:rsidRPr="000671A6">
        <w:rPr>
          <w:rFonts w:ascii="Times New Roman" w:hAnsi="Times New Roman"/>
          <w:sz w:val="28"/>
          <w:szCs w:val="28"/>
        </w:rPr>
        <w:t xml:space="preserve">от </w:t>
      </w:r>
      <w:r w:rsidR="00872D4F">
        <w:rPr>
          <w:rFonts w:ascii="Times New Roman" w:hAnsi="Times New Roman"/>
          <w:sz w:val="28"/>
          <w:szCs w:val="28"/>
        </w:rPr>
        <w:t xml:space="preserve">12.12.2022 </w:t>
      </w:r>
      <w:r w:rsidR="00872D4F" w:rsidRPr="000671A6">
        <w:rPr>
          <w:rFonts w:ascii="Times New Roman" w:hAnsi="Times New Roman"/>
          <w:sz w:val="28"/>
          <w:szCs w:val="28"/>
        </w:rPr>
        <w:t xml:space="preserve">№ </w:t>
      </w:r>
      <w:r w:rsidR="00872D4F">
        <w:rPr>
          <w:rFonts w:ascii="Times New Roman" w:hAnsi="Times New Roman"/>
          <w:sz w:val="28"/>
          <w:szCs w:val="28"/>
        </w:rPr>
        <w:t>50/186</w:t>
      </w:r>
    </w:p>
    <w:p w:rsidR="001004A3" w:rsidRPr="00E403C5" w:rsidRDefault="001004A3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16.12.2021</w:t>
      </w:r>
      <w:r w:rsidR="00707D30">
        <w:rPr>
          <w:rFonts w:ascii="Times New Roman" w:hAnsi="Times New Roman"/>
          <w:sz w:val="28"/>
          <w:szCs w:val="28"/>
        </w:rPr>
        <w:t xml:space="preserve">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4F45B0">
        <w:rPr>
          <w:rFonts w:ascii="Times New Roman" w:hAnsi="Times New Roman"/>
          <w:sz w:val="28"/>
          <w:szCs w:val="28"/>
        </w:rPr>
        <w:t>37/137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F45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640" w:type="dxa"/>
        <w:tblInd w:w="-34" w:type="dxa"/>
        <w:tblLayout w:type="fixed"/>
        <w:tblLook w:val="04A0"/>
      </w:tblPr>
      <w:tblGrid>
        <w:gridCol w:w="2127"/>
        <w:gridCol w:w="6379"/>
        <w:gridCol w:w="1134"/>
      </w:tblGrid>
      <w:tr w:rsidR="004F45B0" w:rsidRPr="007761F2" w:rsidTr="00DF2733">
        <w:trPr>
          <w:trHeight w:val="694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DF2733">
        <w:trPr>
          <w:trHeight w:val="1271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23,0</w:t>
            </w:r>
          </w:p>
        </w:tc>
      </w:tr>
      <w:tr w:rsidR="004F45B0" w:rsidRPr="007761F2" w:rsidTr="00DF2733">
        <w:trPr>
          <w:trHeight w:val="9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278,9</w:t>
            </w:r>
          </w:p>
        </w:tc>
      </w:tr>
      <w:tr w:rsidR="004F45B0" w:rsidRPr="007761F2" w:rsidTr="00DF2733">
        <w:trPr>
          <w:trHeight w:val="1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F637D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B327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,3</w:t>
            </w:r>
          </w:p>
        </w:tc>
      </w:tr>
      <w:tr w:rsidR="007761F2" w:rsidRPr="007761F2" w:rsidTr="00DF2733">
        <w:trPr>
          <w:trHeight w:val="11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9F637D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109,5</w:t>
            </w:r>
          </w:p>
        </w:tc>
      </w:tr>
      <w:tr w:rsidR="007761F2" w:rsidRPr="007761F2" w:rsidTr="00DF2733">
        <w:trPr>
          <w:trHeight w:val="9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2022 год"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D80F2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7761F2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F01906" w:rsidRPr="007761F2" w:rsidTr="00DF2733">
        <w:trPr>
          <w:trHeight w:val="9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CE6477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F01906" w:rsidRPr="007761F2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531,1</w:t>
            </w:r>
          </w:p>
        </w:tc>
      </w:tr>
      <w:tr w:rsidR="004F45B0" w:rsidRPr="007761F2" w:rsidTr="00DF2733">
        <w:trPr>
          <w:trHeight w:val="11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F637D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14,9</w:t>
            </w:r>
          </w:p>
        </w:tc>
      </w:tr>
      <w:tr w:rsidR="004F45B0" w:rsidRPr="007761F2" w:rsidTr="00DF2733">
        <w:trPr>
          <w:trHeight w:val="12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1004A3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4F45B0" w:rsidRPr="007761F2" w:rsidTr="00DF2733">
        <w:trPr>
          <w:trHeight w:val="1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F637D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4F45B0" w:rsidRPr="007761F2" w:rsidTr="00DF2733">
        <w:trPr>
          <w:trHeight w:val="10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AC725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179,6</w:t>
            </w:r>
          </w:p>
        </w:tc>
      </w:tr>
      <w:tr w:rsidR="004F45B0" w:rsidRPr="007761F2" w:rsidTr="00DF2733">
        <w:trPr>
          <w:trHeight w:val="9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796523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="009F6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</w:tr>
      <w:tr w:rsidR="004F45B0" w:rsidRPr="007761F2" w:rsidTr="00DF2733">
        <w:trPr>
          <w:trHeight w:val="11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B32769" w:rsidP="00100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259,5</w:t>
            </w:r>
          </w:p>
        </w:tc>
      </w:tr>
      <w:tr w:rsidR="004F45B0" w:rsidRPr="007761F2" w:rsidTr="00DF2733">
        <w:trPr>
          <w:trHeight w:val="9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F637D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85,6</w:t>
            </w:r>
          </w:p>
        </w:tc>
      </w:tr>
      <w:tr w:rsidR="004F45B0" w:rsidRPr="007761F2" w:rsidTr="00DF2733">
        <w:trPr>
          <w:trHeight w:val="9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F637D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33,</w:t>
            </w:r>
            <w:r w:rsidR="00F349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7761F2" w:rsidRPr="007761F2" w:rsidTr="00DF2733">
        <w:trPr>
          <w:trHeight w:val="13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DF2733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F01906" w:rsidRPr="007761F2" w:rsidTr="00DF2733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360,0</w:t>
            </w:r>
          </w:p>
        </w:tc>
      </w:tr>
      <w:tr w:rsidR="00603872" w:rsidRPr="007761F2" w:rsidTr="00DF2733">
        <w:trPr>
          <w:trHeight w:val="8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0E4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ддержка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малого и среднего предпринимательства, физических лиц, не являющихся индивидуальными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предпринимателями и применяющих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специальный налоговый режим «Налог на профессиональный доход»,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организаций, образующих инфраструктуру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территории Новолеушковского сельского поселения Павловского района 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2022 год</w:t>
            </w:r>
            <w:r w:rsidR="000E4F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Default="000E4F5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603872" w:rsidRPr="007761F2" w:rsidTr="00DF2733">
        <w:trPr>
          <w:trHeight w:val="8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FD5E12" w:rsidRDefault="00603872" w:rsidP="000A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6038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AB237C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414,3</w:t>
            </w:r>
          </w:p>
        </w:tc>
      </w:tr>
      <w:tr w:rsidR="00603872" w:rsidRPr="007761F2" w:rsidTr="00DF2733">
        <w:trPr>
          <w:trHeight w:val="8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9F637D" w:rsidP="00D80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245,4</w:t>
            </w:r>
          </w:p>
        </w:tc>
      </w:tr>
      <w:tr w:rsidR="00603872" w:rsidRPr="007761F2" w:rsidTr="00DF2733">
        <w:trPr>
          <w:trHeight w:val="8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6454CD" w:rsidRDefault="009D0D04" w:rsidP="009D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30,</w:t>
            </w:r>
            <w:r w:rsidR="001B4E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63092" w:rsidRPr="007761F2" w:rsidTr="00DF2733">
        <w:trPr>
          <w:trHeight w:val="8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92" w:rsidRPr="007761F2" w:rsidRDefault="00C63092" w:rsidP="00872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="00872D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0 00 00000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092" w:rsidRPr="007761F2" w:rsidRDefault="00C63092" w:rsidP="00B32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2021-2022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092" w:rsidRPr="006454CD" w:rsidRDefault="00C63092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603872" w:rsidRPr="007761F2" w:rsidTr="00DF2733">
        <w:trPr>
          <w:trHeight w:val="8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96 0 00 00000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9F637D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19,5</w:t>
            </w:r>
          </w:p>
        </w:tc>
      </w:tr>
      <w:tr w:rsidR="00603872" w:rsidRPr="007761F2" w:rsidTr="00DF2733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72" w:rsidRPr="007761F2" w:rsidRDefault="0060387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872" w:rsidRPr="007761F2" w:rsidRDefault="00796523" w:rsidP="00B327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70</w:t>
            </w:r>
            <w:r w:rsidR="00B32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55,1</w:t>
            </w:r>
          </w:p>
        </w:tc>
      </w:tr>
    </w:tbl>
    <w:p w:rsidR="001004A3" w:rsidRPr="001004A3" w:rsidRDefault="001004A3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602" w:rsidRPr="00A96B59" w:rsidRDefault="001004A3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65602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865602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865602"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1004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F27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1004A3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004A3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C62C43" w:rsidRPr="005C5AF7" w:rsidRDefault="00C62C43" w:rsidP="00F01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6B7" w:rsidRDefault="006826B7" w:rsidP="00931A9F">
      <w:pPr>
        <w:spacing w:after="0" w:line="240" w:lineRule="auto"/>
      </w:pPr>
      <w:r>
        <w:separator/>
      </w:r>
    </w:p>
  </w:endnote>
  <w:endnote w:type="continuationSeparator" w:id="0">
    <w:p w:rsidR="006826B7" w:rsidRDefault="006826B7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6B7" w:rsidRDefault="006826B7" w:rsidP="00931A9F">
      <w:pPr>
        <w:spacing w:after="0" w:line="240" w:lineRule="auto"/>
      </w:pPr>
      <w:r>
        <w:separator/>
      </w:r>
    </w:p>
  </w:footnote>
  <w:footnote w:type="continuationSeparator" w:id="0">
    <w:p w:rsidR="006826B7" w:rsidRDefault="006826B7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4769"/>
    <w:rsid w:val="00016356"/>
    <w:rsid w:val="000200F6"/>
    <w:rsid w:val="00035172"/>
    <w:rsid w:val="00037D5E"/>
    <w:rsid w:val="00054511"/>
    <w:rsid w:val="00063B32"/>
    <w:rsid w:val="00064DBA"/>
    <w:rsid w:val="00065C26"/>
    <w:rsid w:val="00066593"/>
    <w:rsid w:val="000671A6"/>
    <w:rsid w:val="00067E5A"/>
    <w:rsid w:val="000706E0"/>
    <w:rsid w:val="000876DE"/>
    <w:rsid w:val="000A02C5"/>
    <w:rsid w:val="000A0C95"/>
    <w:rsid w:val="000A273D"/>
    <w:rsid w:val="000B138D"/>
    <w:rsid w:val="000B37C6"/>
    <w:rsid w:val="000C0237"/>
    <w:rsid w:val="000C026B"/>
    <w:rsid w:val="000C6B7E"/>
    <w:rsid w:val="000D1DC4"/>
    <w:rsid w:val="000D26FB"/>
    <w:rsid w:val="000D423C"/>
    <w:rsid w:val="000E19F7"/>
    <w:rsid w:val="000E1FD1"/>
    <w:rsid w:val="000E4F56"/>
    <w:rsid w:val="000F27C4"/>
    <w:rsid w:val="000F3CF3"/>
    <w:rsid w:val="001004A3"/>
    <w:rsid w:val="001065D7"/>
    <w:rsid w:val="001114FC"/>
    <w:rsid w:val="0011160F"/>
    <w:rsid w:val="00114073"/>
    <w:rsid w:val="00114C08"/>
    <w:rsid w:val="00114FE4"/>
    <w:rsid w:val="0012626A"/>
    <w:rsid w:val="00130D99"/>
    <w:rsid w:val="00130ED6"/>
    <w:rsid w:val="0013119B"/>
    <w:rsid w:val="001319AD"/>
    <w:rsid w:val="0013483B"/>
    <w:rsid w:val="001400BE"/>
    <w:rsid w:val="001537E9"/>
    <w:rsid w:val="00154734"/>
    <w:rsid w:val="0017254C"/>
    <w:rsid w:val="00172750"/>
    <w:rsid w:val="00177283"/>
    <w:rsid w:val="0017742D"/>
    <w:rsid w:val="001826AC"/>
    <w:rsid w:val="00184C4C"/>
    <w:rsid w:val="00193003"/>
    <w:rsid w:val="00196D68"/>
    <w:rsid w:val="001B09A3"/>
    <w:rsid w:val="001B1915"/>
    <w:rsid w:val="001B4357"/>
    <w:rsid w:val="001B4E03"/>
    <w:rsid w:val="001B63E8"/>
    <w:rsid w:val="001C579D"/>
    <w:rsid w:val="001C6CBC"/>
    <w:rsid w:val="001D1A07"/>
    <w:rsid w:val="001D66D0"/>
    <w:rsid w:val="001D7A9E"/>
    <w:rsid w:val="001F1931"/>
    <w:rsid w:val="001F357D"/>
    <w:rsid w:val="001F4F8C"/>
    <w:rsid w:val="001F79D8"/>
    <w:rsid w:val="00200A6A"/>
    <w:rsid w:val="00211BF6"/>
    <w:rsid w:val="00213D71"/>
    <w:rsid w:val="00213DFB"/>
    <w:rsid w:val="0021721C"/>
    <w:rsid w:val="00223612"/>
    <w:rsid w:val="00232D4A"/>
    <w:rsid w:val="0023723D"/>
    <w:rsid w:val="00242492"/>
    <w:rsid w:val="00242873"/>
    <w:rsid w:val="00243BFE"/>
    <w:rsid w:val="002465F9"/>
    <w:rsid w:val="00251BA9"/>
    <w:rsid w:val="002623BC"/>
    <w:rsid w:val="00264806"/>
    <w:rsid w:val="00265FB6"/>
    <w:rsid w:val="002716CE"/>
    <w:rsid w:val="002774BA"/>
    <w:rsid w:val="002849B6"/>
    <w:rsid w:val="002877CA"/>
    <w:rsid w:val="002908AA"/>
    <w:rsid w:val="00292418"/>
    <w:rsid w:val="002951FB"/>
    <w:rsid w:val="00297131"/>
    <w:rsid w:val="002A1F10"/>
    <w:rsid w:val="002B11C2"/>
    <w:rsid w:val="002B68B7"/>
    <w:rsid w:val="002B72BF"/>
    <w:rsid w:val="002B7C3D"/>
    <w:rsid w:val="002C00E8"/>
    <w:rsid w:val="002C0B87"/>
    <w:rsid w:val="002C2F32"/>
    <w:rsid w:val="002C6783"/>
    <w:rsid w:val="002D2BCC"/>
    <w:rsid w:val="002F5F35"/>
    <w:rsid w:val="002F6116"/>
    <w:rsid w:val="00302FC8"/>
    <w:rsid w:val="003035F7"/>
    <w:rsid w:val="00303F47"/>
    <w:rsid w:val="00306980"/>
    <w:rsid w:val="0030716C"/>
    <w:rsid w:val="003112D6"/>
    <w:rsid w:val="00312DDC"/>
    <w:rsid w:val="003152CD"/>
    <w:rsid w:val="0031661A"/>
    <w:rsid w:val="00324D4F"/>
    <w:rsid w:val="0032728A"/>
    <w:rsid w:val="0033182C"/>
    <w:rsid w:val="00341FC1"/>
    <w:rsid w:val="0034425D"/>
    <w:rsid w:val="003473AE"/>
    <w:rsid w:val="003653DA"/>
    <w:rsid w:val="003676F5"/>
    <w:rsid w:val="00371709"/>
    <w:rsid w:val="003748D6"/>
    <w:rsid w:val="00376D0C"/>
    <w:rsid w:val="00382326"/>
    <w:rsid w:val="00386C1E"/>
    <w:rsid w:val="00391B3E"/>
    <w:rsid w:val="003A4CFA"/>
    <w:rsid w:val="003A6171"/>
    <w:rsid w:val="003A7EB7"/>
    <w:rsid w:val="003C31D9"/>
    <w:rsid w:val="003C3FC4"/>
    <w:rsid w:val="003D1A4A"/>
    <w:rsid w:val="003D3EC4"/>
    <w:rsid w:val="003D4680"/>
    <w:rsid w:val="003D5182"/>
    <w:rsid w:val="003D74A3"/>
    <w:rsid w:val="003E3CC5"/>
    <w:rsid w:val="003E5A6B"/>
    <w:rsid w:val="003F2932"/>
    <w:rsid w:val="003F2FB9"/>
    <w:rsid w:val="003F5EBE"/>
    <w:rsid w:val="00407431"/>
    <w:rsid w:val="004109C5"/>
    <w:rsid w:val="00411327"/>
    <w:rsid w:val="00414F2C"/>
    <w:rsid w:val="004205E2"/>
    <w:rsid w:val="0042139B"/>
    <w:rsid w:val="0042477E"/>
    <w:rsid w:val="0042526A"/>
    <w:rsid w:val="00427E0A"/>
    <w:rsid w:val="004351EF"/>
    <w:rsid w:val="00442861"/>
    <w:rsid w:val="00443425"/>
    <w:rsid w:val="00450914"/>
    <w:rsid w:val="00451418"/>
    <w:rsid w:val="004522D3"/>
    <w:rsid w:val="00453E92"/>
    <w:rsid w:val="00455033"/>
    <w:rsid w:val="0045659A"/>
    <w:rsid w:val="00460934"/>
    <w:rsid w:val="00461216"/>
    <w:rsid w:val="00472BC0"/>
    <w:rsid w:val="00485CF8"/>
    <w:rsid w:val="004873B6"/>
    <w:rsid w:val="0049088D"/>
    <w:rsid w:val="004947EF"/>
    <w:rsid w:val="004A0CDE"/>
    <w:rsid w:val="004A5664"/>
    <w:rsid w:val="004A7B3C"/>
    <w:rsid w:val="004B57A9"/>
    <w:rsid w:val="004B5C02"/>
    <w:rsid w:val="004C0C37"/>
    <w:rsid w:val="004C1671"/>
    <w:rsid w:val="004D5C31"/>
    <w:rsid w:val="004E0BA3"/>
    <w:rsid w:val="004E1399"/>
    <w:rsid w:val="004E26EC"/>
    <w:rsid w:val="004E62CE"/>
    <w:rsid w:val="004E744F"/>
    <w:rsid w:val="004F45B0"/>
    <w:rsid w:val="0050275E"/>
    <w:rsid w:val="00505CD6"/>
    <w:rsid w:val="005077FA"/>
    <w:rsid w:val="00512C43"/>
    <w:rsid w:val="0052013E"/>
    <w:rsid w:val="00521979"/>
    <w:rsid w:val="00537A06"/>
    <w:rsid w:val="00537AAD"/>
    <w:rsid w:val="005424C5"/>
    <w:rsid w:val="005465CA"/>
    <w:rsid w:val="0055212D"/>
    <w:rsid w:val="005527FF"/>
    <w:rsid w:val="00556291"/>
    <w:rsid w:val="005627E4"/>
    <w:rsid w:val="00563B82"/>
    <w:rsid w:val="0057529A"/>
    <w:rsid w:val="00587CC2"/>
    <w:rsid w:val="00594D24"/>
    <w:rsid w:val="005A02F8"/>
    <w:rsid w:val="005A1052"/>
    <w:rsid w:val="005A20C5"/>
    <w:rsid w:val="005A74CB"/>
    <w:rsid w:val="005A78A4"/>
    <w:rsid w:val="005B383D"/>
    <w:rsid w:val="005B6835"/>
    <w:rsid w:val="005C5AF7"/>
    <w:rsid w:val="005C698A"/>
    <w:rsid w:val="005D0008"/>
    <w:rsid w:val="005D267C"/>
    <w:rsid w:val="005D4C1E"/>
    <w:rsid w:val="005D6C7D"/>
    <w:rsid w:val="005E09DC"/>
    <w:rsid w:val="005E6988"/>
    <w:rsid w:val="005E6DE1"/>
    <w:rsid w:val="005F0820"/>
    <w:rsid w:val="005F2951"/>
    <w:rsid w:val="005F63DA"/>
    <w:rsid w:val="00603872"/>
    <w:rsid w:val="00611EA6"/>
    <w:rsid w:val="0061593B"/>
    <w:rsid w:val="006166EC"/>
    <w:rsid w:val="0061753D"/>
    <w:rsid w:val="00621EC3"/>
    <w:rsid w:val="006252B7"/>
    <w:rsid w:val="00626928"/>
    <w:rsid w:val="006304BA"/>
    <w:rsid w:val="006345DD"/>
    <w:rsid w:val="00636812"/>
    <w:rsid w:val="0064205E"/>
    <w:rsid w:val="00642618"/>
    <w:rsid w:val="006454CD"/>
    <w:rsid w:val="0065131F"/>
    <w:rsid w:val="006548AE"/>
    <w:rsid w:val="00657866"/>
    <w:rsid w:val="006648E3"/>
    <w:rsid w:val="006652F7"/>
    <w:rsid w:val="00672F14"/>
    <w:rsid w:val="006826B7"/>
    <w:rsid w:val="0068348A"/>
    <w:rsid w:val="0069075D"/>
    <w:rsid w:val="00695680"/>
    <w:rsid w:val="006A4F67"/>
    <w:rsid w:val="006B29E4"/>
    <w:rsid w:val="006B371F"/>
    <w:rsid w:val="006B7009"/>
    <w:rsid w:val="006C224D"/>
    <w:rsid w:val="006C2F1B"/>
    <w:rsid w:val="006D2DCC"/>
    <w:rsid w:val="006D2E55"/>
    <w:rsid w:val="006E31D2"/>
    <w:rsid w:val="006E63B1"/>
    <w:rsid w:val="006F2ECA"/>
    <w:rsid w:val="00704FBE"/>
    <w:rsid w:val="00707D30"/>
    <w:rsid w:val="00710871"/>
    <w:rsid w:val="00712D62"/>
    <w:rsid w:val="007150B0"/>
    <w:rsid w:val="00716D67"/>
    <w:rsid w:val="00717B91"/>
    <w:rsid w:val="007223E3"/>
    <w:rsid w:val="00727396"/>
    <w:rsid w:val="0073379F"/>
    <w:rsid w:val="00741AF6"/>
    <w:rsid w:val="00757C12"/>
    <w:rsid w:val="0076057C"/>
    <w:rsid w:val="00771658"/>
    <w:rsid w:val="00771974"/>
    <w:rsid w:val="007761F2"/>
    <w:rsid w:val="007770CD"/>
    <w:rsid w:val="00786606"/>
    <w:rsid w:val="0079348F"/>
    <w:rsid w:val="00796523"/>
    <w:rsid w:val="007A1A3B"/>
    <w:rsid w:val="007A56EB"/>
    <w:rsid w:val="007B24CB"/>
    <w:rsid w:val="007C65D7"/>
    <w:rsid w:val="007D2617"/>
    <w:rsid w:val="007D39B8"/>
    <w:rsid w:val="007D39C4"/>
    <w:rsid w:val="007D41D9"/>
    <w:rsid w:val="007E0CFD"/>
    <w:rsid w:val="007E6240"/>
    <w:rsid w:val="007F0551"/>
    <w:rsid w:val="007F560C"/>
    <w:rsid w:val="007F7419"/>
    <w:rsid w:val="008072C3"/>
    <w:rsid w:val="00810C5E"/>
    <w:rsid w:val="008111A1"/>
    <w:rsid w:val="00813B18"/>
    <w:rsid w:val="008250CF"/>
    <w:rsid w:val="00853261"/>
    <w:rsid w:val="00853DD1"/>
    <w:rsid w:val="008542DD"/>
    <w:rsid w:val="00865602"/>
    <w:rsid w:val="00865B84"/>
    <w:rsid w:val="00872D4F"/>
    <w:rsid w:val="00873E23"/>
    <w:rsid w:val="00885DB3"/>
    <w:rsid w:val="00885EEB"/>
    <w:rsid w:val="00890F55"/>
    <w:rsid w:val="00897CC4"/>
    <w:rsid w:val="008B03AE"/>
    <w:rsid w:val="008B0C10"/>
    <w:rsid w:val="008B6C60"/>
    <w:rsid w:val="008C1BA4"/>
    <w:rsid w:val="008C5431"/>
    <w:rsid w:val="008C6703"/>
    <w:rsid w:val="008D07C3"/>
    <w:rsid w:val="008D0F27"/>
    <w:rsid w:val="008E120D"/>
    <w:rsid w:val="008E7BDB"/>
    <w:rsid w:val="008F6CBD"/>
    <w:rsid w:val="008F7DCD"/>
    <w:rsid w:val="0090297C"/>
    <w:rsid w:val="0090343E"/>
    <w:rsid w:val="00904158"/>
    <w:rsid w:val="0091364D"/>
    <w:rsid w:val="009155F4"/>
    <w:rsid w:val="00915DBE"/>
    <w:rsid w:val="00924BF6"/>
    <w:rsid w:val="00931A9F"/>
    <w:rsid w:val="0093401E"/>
    <w:rsid w:val="00934AE0"/>
    <w:rsid w:val="0094312E"/>
    <w:rsid w:val="00943131"/>
    <w:rsid w:val="009462DC"/>
    <w:rsid w:val="0094792B"/>
    <w:rsid w:val="00951DD6"/>
    <w:rsid w:val="00952FFF"/>
    <w:rsid w:val="00956F6B"/>
    <w:rsid w:val="00964A8D"/>
    <w:rsid w:val="00965D03"/>
    <w:rsid w:val="00972854"/>
    <w:rsid w:val="0097463E"/>
    <w:rsid w:val="009751B2"/>
    <w:rsid w:val="00980512"/>
    <w:rsid w:val="00981CD0"/>
    <w:rsid w:val="00993600"/>
    <w:rsid w:val="009A2888"/>
    <w:rsid w:val="009A4AB3"/>
    <w:rsid w:val="009A600E"/>
    <w:rsid w:val="009A60AA"/>
    <w:rsid w:val="009B3D83"/>
    <w:rsid w:val="009D0D04"/>
    <w:rsid w:val="009D39A7"/>
    <w:rsid w:val="009D3FDA"/>
    <w:rsid w:val="009E1522"/>
    <w:rsid w:val="009E19D2"/>
    <w:rsid w:val="009E60FA"/>
    <w:rsid w:val="009F2D4C"/>
    <w:rsid w:val="009F5930"/>
    <w:rsid w:val="009F637D"/>
    <w:rsid w:val="00A044B7"/>
    <w:rsid w:val="00A16D8E"/>
    <w:rsid w:val="00A203F1"/>
    <w:rsid w:val="00A251A8"/>
    <w:rsid w:val="00A34144"/>
    <w:rsid w:val="00A44A03"/>
    <w:rsid w:val="00A5030E"/>
    <w:rsid w:val="00A50C50"/>
    <w:rsid w:val="00A61F2D"/>
    <w:rsid w:val="00A70681"/>
    <w:rsid w:val="00A9535C"/>
    <w:rsid w:val="00A96816"/>
    <w:rsid w:val="00AA2D80"/>
    <w:rsid w:val="00AB237C"/>
    <w:rsid w:val="00AC531C"/>
    <w:rsid w:val="00AC568A"/>
    <w:rsid w:val="00AC7250"/>
    <w:rsid w:val="00B2033E"/>
    <w:rsid w:val="00B21EE4"/>
    <w:rsid w:val="00B24B48"/>
    <w:rsid w:val="00B307AA"/>
    <w:rsid w:val="00B3111D"/>
    <w:rsid w:val="00B314B3"/>
    <w:rsid w:val="00B32769"/>
    <w:rsid w:val="00B32B4F"/>
    <w:rsid w:val="00B36EBC"/>
    <w:rsid w:val="00B62976"/>
    <w:rsid w:val="00B73334"/>
    <w:rsid w:val="00B736FA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B6382"/>
    <w:rsid w:val="00BC51AE"/>
    <w:rsid w:val="00BD19AA"/>
    <w:rsid w:val="00BD39BD"/>
    <w:rsid w:val="00BE177B"/>
    <w:rsid w:val="00BF2E68"/>
    <w:rsid w:val="00C06A3A"/>
    <w:rsid w:val="00C23202"/>
    <w:rsid w:val="00C23BF5"/>
    <w:rsid w:val="00C23EF4"/>
    <w:rsid w:val="00C2636E"/>
    <w:rsid w:val="00C4134F"/>
    <w:rsid w:val="00C4202E"/>
    <w:rsid w:val="00C60D14"/>
    <w:rsid w:val="00C60DD9"/>
    <w:rsid w:val="00C62C43"/>
    <w:rsid w:val="00C63092"/>
    <w:rsid w:val="00C6331E"/>
    <w:rsid w:val="00C66A16"/>
    <w:rsid w:val="00C71228"/>
    <w:rsid w:val="00C73943"/>
    <w:rsid w:val="00C80B1D"/>
    <w:rsid w:val="00C87EBD"/>
    <w:rsid w:val="00C9098D"/>
    <w:rsid w:val="00C927B0"/>
    <w:rsid w:val="00C950D7"/>
    <w:rsid w:val="00C965F0"/>
    <w:rsid w:val="00CC04FF"/>
    <w:rsid w:val="00CC0602"/>
    <w:rsid w:val="00CC0F85"/>
    <w:rsid w:val="00CD0CFD"/>
    <w:rsid w:val="00CD683B"/>
    <w:rsid w:val="00CE0EBE"/>
    <w:rsid w:val="00CE480F"/>
    <w:rsid w:val="00CE4832"/>
    <w:rsid w:val="00CE6477"/>
    <w:rsid w:val="00CF1398"/>
    <w:rsid w:val="00CF264F"/>
    <w:rsid w:val="00CF29F5"/>
    <w:rsid w:val="00CF34C5"/>
    <w:rsid w:val="00CF642A"/>
    <w:rsid w:val="00CF6F4F"/>
    <w:rsid w:val="00CF7740"/>
    <w:rsid w:val="00D162FD"/>
    <w:rsid w:val="00D23290"/>
    <w:rsid w:val="00D233F6"/>
    <w:rsid w:val="00D242F4"/>
    <w:rsid w:val="00D314AB"/>
    <w:rsid w:val="00D36856"/>
    <w:rsid w:val="00D37D38"/>
    <w:rsid w:val="00D4186F"/>
    <w:rsid w:val="00D41E85"/>
    <w:rsid w:val="00D43F6E"/>
    <w:rsid w:val="00D54290"/>
    <w:rsid w:val="00D5605A"/>
    <w:rsid w:val="00D62B5A"/>
    <w:rsid w:val="00D640A7"/>
    <w:rsid w:val="00D67AF5"/>
    <w:rsid w:val="00D71A99"/>
    <w:rsid w:val="00D71CB0"/>
    <w:rsid w:val="00D756DA"/>
    <w:rsid w:val="00D80F20"/>
    <w:rsid w:val="00D8419F"/>
    <w:rsid w:val="00D84F0E"/>
    <w:rsid w:val="00D92D28"/>
    <w:rsid w:val="00D95332"/>
    <w:rsid w:val="00D9697D"/>
    <w:rsid w:val="00DA5466"/>
    <w:rsid w:val="00DA5CB4"/>
    <w:rsid w:val="00DA6F22"/>
    <w:rsid w:val="00DB3A17"/>
    <w:rsid w:val="00DB5780"/>
    <w:rsid w:val="00DB6EA8"/>
    <w:rsid w:val="00DB7960"/>
    <w:rsid w:val="00DC1535"/>
    <w:rsid w:val="00DC2B26"/>
    <w:rsid w:val="00DC784E"/>
    <w:rsid w:val="00DE5B51"/>
    <w:rsid w:val="00DE7126"/>
    <w:rsid w:val="00DF2733"/>
    <w:rsid w:val="00DF4FE7"/>
    <w:rsid w:val="00E031E4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40CF"/>
    <w:rsid w:val="00E459D4"/>
    <w:rsid w:val="00E63453"/>
    <w:rsid w:val="00E64C2E"/>
    <w:rsid w:val="00E67119"/>
    <w:rsid w:val="00E71191"/>
    <w:rsid w:val="00E81D07"/>
    <w:rsid w:val="00E83F10"/>
    <w:rsid w:val="00E8566B"/>
    <w:rsid w:val="00E95198"/>
    <w:rsid w:val="00EA1BB9"/>
    <w:rsid w:val="00EA2FB9"/>
    <w:rsid w:val="00EA4AF2"/>
    <w:rsid w:val="00EB662C"/>
    <w:rsid w:val="00EB696C"/>
    <w:rsid w:val="00EC584C"/>
    <w:rsid w:val="00EC6E41"/>
    <w:rsid w:val="00EE05AC"/>
    <w:rsid w:val="00EE2285"/>
    <w:rsid w:val="00EE6D95"/>
    <w:rsid w:val="00F01906"/>
    <w:rsid w:val="00F043EA"/>
    <w:rsid w:val="00F16CCA"/>
    <w:rsid w:val="00F22AC4"/>
    <w:rsid w:val="00F26DB1"/>
    <w:rsid w:val="00F33775"/>
    <w:rsid w:val="00F34986"/>
    <w:rsid w:val="00F353AD"/>
    <w:rsid w:val="00F367B7"/>
    <w:rsid w:val="00F41D3B"/>
    <w:rsid w:val="00F41DD4"/>
    <w:rsid w:val="00F43A3F"/>
    <w:rsid w:val="00F453CD"/>
    <w:rsid w:val="00F512FA"/>
    <w:rsid w:val="00F516A1"/>
    <w:rsid w:val="00F60D2B"/>
    <w:rsid w:val="00F64896"/>
    <w:rsid w:val="00F71A40"/>
    <w:rsid w:val="00F7273E"/>
    <w:rsid w:val="00F81F06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3914-A2C5-46CB-8DD1-319B8425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10899</Words>
  <Characters>62128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2022-12-07T08:45:00Z</cp:lastPrinted>
  <dcterms:created xsi:type="dcterms:W3CDTF">2022-12-21T10:56:00Z</dcterms:created>
  <dcterms:modified xsi:type="dcterms:W3CDTF">2022-12-21T10:56:00Z</dcterms:modified>
</cp:coreProperties>
</file>