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50" w:rsidRDefault="009F6A50" w:rsidP="009F6A5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7-х классов по истории </w:t>
      </w:r>
    </w:p>
    <w:p w:rsidR="009F6A50" w:rsidRDefault="00EB67A2" w:rsidP="0052502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8764DD">
        <w:rPr>
          <w:rFonts w:ascii="Times New Roman" w:hAnsi="Times New Roman"/>
          <w:b/>
          <w:sz w:val="32"/>
          <w:szCs w:val="32"/>
        </w:rPr>
        <w:t>18.05-22</w:t>
      </w:r>
      <w:r w:rsidR="00050FDA">
        <w:rPr>
          <w:rFonts w:ascii="Times New Roman" w:hAnsi="Times New Roman"/>
          <w:b/>
          <w:sz w:val="32"/>
          <w:szCs w:val="32"/>
        </w:rPr>
        <w:t>.05</w:t>
      </w: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3"/>
        <w:gridCol w:w="850"/>
        <w:gridCol w:w="851"/>
        <w:gridCol w:w="1985"/>
        <w:gridCol w:w="8077"/>
        <w:gridCol w:w="1843"/>
      </w:tblGrid>
      <w:tr w:rsidR="00050FDA" w:rsidTr="00050FD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  <w:p w:rsidR="008764DD" w:rsidRDefault="008764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65C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Классная работа присылается в день урока!)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050FDA" w:rsidTr="00050FDA">
        <w:trPr>
          <w:trHeight w:val="458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0FDA" w:rsidRDefault="00050FD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0FDA" w:rsidRDefault="00050FD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0FDA" w:rsidRDefault="00050FD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7а</w:t>
            </w:r>
          </w:p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 w:rsidP="008764D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Повторение по теме: «</w:t>
            </w:r>
            <w:r w:rsidR="008764DD">
              <w:rPr>
                <w:rFonts w:ascii="Times New Roman" w:hAnsi="Times New Roman"/>
                <w:b/>
                <w:sz w:val="28"/>
                <w:szCs w:val="28"/>
              </w:rPr>
              <w:t>Россия при первых Романовых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8764D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DD" w:rsidRDefault="008764DD" w:rsidP="00876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Написать сочинение на тему: </w:t>
            </w:r>
          </w:p>
          <w:p w:rsidR="008764DD" w:rsidRDefault="008764DD" w:rsidP="00876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«Правление этого Царя мне больше всего запомнилось» </w:t>
            </w:r>
          </w:p>
          <w:p w:rsidR="00050FDA" w:rsidRPr="00050FDA" w:rsidRDefault="008764DD" w:rsidP="00876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(ваше рассуждение, почему именно этот правитель вам запомнился и чем)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0FDA" w:rsidRDefault="00050FD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50FDA" w:rsidRDefault="00050FD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</w:tr>
    </w:tbl>
    <w:p w:rsidR="00EB67A2" w:rsidRDefault="00EB67A2" w:rsidP="00EB67A2">
      <w:pPr>
        <w:rPr>
          <w:rFonts w:ascii="Times New Roman" w:hAnsi="Times New Roman"/>
          <w:b/>
          <w:sz w:val="32"/>
          <w:szCs w:val="32"/>
        </w:rPr>
      </w:pPr>
    </w:p>
    <w:p w:rsidR="00EB67A2" w:rsidRDefault="00EB67A2" w:rsidP="00A41BF8">
      <w:pPr>
        <w:jc w:val="center"/>
        <w:rPr>
          <w:rFonts w:ascii="Times New Roman" w:hAnsi="Times New Roman"/>
          <w:b/>
          <w:sz w:val="32"/>
          <w:szCs w:val="32"/>
        </w:rPr>
      </w:pPr>
    </w:p>
    <w:p w:rsidR="0045328E" w:rsidRDefault="0045328E" w:rsidP="008764DD">
      <w:pPr>
        <w:rPr>
          <w:rFonts w:ascii="Times New Roman" w:hAnsi="Times New Roman"/>
          <w:b/>
          <w:sz w:val="32"/>
          <w:szCs w:val="32"/>
        </w:rPr>
      </w:pPr>
    </w:p>
    <w:p w:rsidR="0045328E" w:rsidRDefault="0045328E" w:rsidP="00A41BF8">
      <w:pPr>
        <w:jc w:val="center"/>
        <w:rPr>
          <w:rFonts w:ascii="Times New Roman" w:hAnsi="Times New Roman"/>
          <w:b/>
          <w:sz w:val="32"/>
          <w:szCs w:val="32"/>
        </w:rPr>
      </w:pPr>
    </w:p>
    <w:p w:rsidR="00A41BF8" w:rsidRDefault="00A41BF8" w:rsidP="00A41BF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Расписание – алгоритм работы учащихся 7-х классов по истории </w:t>
      </w:r>
    </w:p>
    <w:p w:rsidR="00A41BF8" w:rsidRDefault="00EB67A2" w:rsidP="008764D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8764DD">
        <w:rPr>
          <w:rFonts w:ascii="Times New Roman" w:hAnsi="Times New Roman"/>
          <w:b/>
          <w:sz w:val="32"/>
          <w:szCs w:val="32"/>
        </w:rPr>
        <w:t>18.05-22.05</w:t>
      </w:r>
    </w:p>
    <w:tbl>
      <w:tblPr>
        <w:tblStyle w:val="a4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4"/>
        <w:gridCol w:w="850"/>
        <w:gridCol w:w="851"/>
        <w:gridCol w:w="1985"/>
        <w:gridCol w:w="8076"/>
        <w:gridCol w:w="1701"/>
      </w:tblGrid>
      <w:tr w:rsidR="00050FDA" w:rsidTr="00050FD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  <w:p w:rsidR="008764DD" w:rsidRDefault="008764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65C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Классная работа присылается в день урока!)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050FDA" w:rsidTr="00050FDA">
        <w:trPr>
          <w:trHeight w:val="500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0FDA" w:rsidRDefault="00050FD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0FDA" w:rsidRDefault="00050FD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0FDA" w:rsidRDefault="00050FD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7а</w:t>
            </w:r>
          </w:p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8764D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Итоговое повторение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DA" w:rsidRDefault="008764DD" w:rsidP="008764D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Решить тест на сайте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ешу ЕГЭ, вариант № </w:t>
            </w:r>
            <w:r w:rsidRPr="008764DD">
              <w:rPr>
                <w:rFonts w:ascii="Times New Roman" w:hAnsi="Times New Roman"/>
                <w:sz w:val="32"/>
                <w:szCs w:val="32"/>
              </w:rPr>
              <w:t>2979513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0FDA" w:rsidRDefault="00050FD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50FDA" w:rsidRDefault="00050FD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</w:tr>
    </w:tbl>
    <w:p w:rsidR="005561E9" w:rsidRDefault="00936B7F"/>
    <w:p w:rsidR="0045328E" w:rsidRDefault="0045328E"/>
    <w:p w:rsidR="0045328E" w:rsidRDefault="0045328E" w:rsidP="0045328E">
      <w:pPr>
        <w:spacing w:line="240" w:lineRule="auto"/>
      </w:pPr>
    </w:p>
    <w:p w:rsidR="0045328E" w:rsidRPr="00525025" w:rsidRDefault="0045328E" w:rsidP="00525025">
      <w:pPr>
        <w:spacing w:after="0" w:line="240" w:lineRule="auto"/>
        <w:rPr>
          <w:rFonts w:ascii="Times New Roman" w:eastAsia="ヒラギノ角ゴ Pro W3" w:hAnsi="Times New Roman"/>
          <w:color w:val="0F1B2F"/>
          <w:sz w:val="28"/>
          <w:szCs w:val="20"/>
          <w:lang w:eastAsia="ru-RU"/>
        </w:rPr>
      </w:pPr>
      <w:bookmarkStart w:id="0" w:name="_GoBack"/>
      <w:bookmarkEnd w:id="0"/>
    </w:p>
    <w:sectPr w:rsidR="0045328E" w:rsidRPr="00525025" w:rsidSect="009F6A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20"/>
        </w:tabs>
        <w:ind w:left="32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6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10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40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76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1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00"/>
      </w:pPr>
      <w:rPr>
        <w:rFonts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start w:val="6"/>
      <w:numFmt w:val="decimal"/>
      <w:isLgl/>
      <w:lvlText w:val="%1."/>
      <w:lvlJc w:val="left"/>
      <w:pPr>
        <w:tabs>
          <w:tab w:val="num" w:pos="320"/>
        </w:tabs>
        <w:ind w:left="32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6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10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40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76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1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00"/>
      </w:pPr>
      <w:rPr>
        <w:rFonts w:hint="default"/>
        <w:color w:val="000000"/>
        <w:position w:val="0"/>
        <w:sz w:val="24"/>
      </w:rPr>
    </w:lvl>
  </w:abstractNum>
  <w:abstractNum w:abstractNumId="2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20"/>
        </w:tabs>
        <w:ind w:left="32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6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10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40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76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1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00"/>
      </w:pPr>
      <w:rPr>
        <w:rFonts w:hint="default"/>
        <w:color w:val="000000"/>
        <w:position w:val="0"/>
        <w:sz w:val="24"/>
      </w:rPr>
    </w:lvl>
  </w:abstractNum>
  <w:abstractNum w:abstractNumId="3">
    <w:nsid w:val="00000004"/>
    <w:multiLevelType w:val="multilevel"/>
    <w:tmpl w:val="894EE876"/>
    <w:lvl w:ilvl="0">
      <w:start w:val="7"/>
      <w:numFmt w:val="decimal"/>
      <w:isLgl/>
      <w:lvlText w:val="%1."/>
      <w:lvlJc w:val="left"/>
      <w:pPr>
        <w:tabs>
          <w:tab w:val="num" w:pos="320"/>
        </w:tabs>
        <w:ind w:left="32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6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10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40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76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1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00"/>
      </w:pPr>
      <w:rPr>
        <w:rFonts w:hint="default"/>
        <w:color w:val="000000"/>
        <w:position w:val="0"/>
        <w:sz w:val="24"/>
      </w:rPr>
    </w:lvl>
  </w:abstractNum>
  <w:abstractNum w:abstractNumId="4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20"/>
        </w:tabs>
        <w:ind w:left="32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6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10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40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76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1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00"/>
      </w:pPr>
      <w:rPr>
        <w:rFonts w:hint="default"/>
        <w:color w:val="000000"/>
        <w:position w:val="0"/>
        <w:sz w:val="24"/>
      </w:rPr>
    </w:lvl>
  </w:abstractNum>
  <w:abstractNum w:abstractNumId="5">
    <w:nsid w:val="00000006"/>
    <w:multiLevelType w:val="multilevel"/>
    <w:tmpl w:val="894EE878"/>
    <w:lvl w:ilvl="0">
      <w:start w:val="9"/>
      <w:numFmt w:val="decimal"/>
      <w:isLgl/>
      <w:lvlText w:val="%1."/>
      <w:lvlJc w:val="left"/>
      <w:pPr>
        <w:tabs>
          <w:tab w:val="num" w:pos="300"/>
        </w:tabs>
        <w:ind w:left="30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66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10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7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1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6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180"/>
      </w:pPr>
      <w:rPr>
        <w:rFonts w:hint="default"/>
        <w:color w:val="000000"/>
        <w:position w:val="0"/>
        <w:sz w:val="24"/>
      </w:rPr>
    </w:lvl>
  </w:abstractNum>
  <w:abstractNum w:abstractNumId="6">
    <w:nsid w:val="0C7817BD"/>
    <w:multiLevelType w:val="hybridMultilevel"/>
    <w:tmpl w:val="54D85E98"/>
    <w:lvl w:ilvl="0" w:tplc="7BAE20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700C91"/>
    <w:multiLevelType w:val="hybridMultilevel"/>
    <w:tmpl w:val="0E7889C4"/>
    <w:lvl w:ilvl="0" w:tplc="326473FC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1F9F4B84"/>
    <w:multiLevelType w:val="hybridMultilevel"/>
    <w:tmpl w:val="64DA9FD8"/>
    <w:lvl w:ilvl="0" w:tplc="7DAA77C0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8" w:hanging="360"/>
      </w:pPr>
    </w:lvl>
    <w:lvl w:ilvl="2" w:tplc="0419001B" w:tentative="1">
      <w:start w:val="1"/>
      <w:numFmt w:val="lowerRoman"/>
      <w:lvlText w:val="%3."/>
      <w:lvlJc w:val="right"/>
      <w:pPr>
        <w:ind w:left="2048" w:hanging="180"/>
      </w:pPr>
    </w:lvl>
    <w:lvl w:ilvl="3" w:tplc="0419000F" w:tentative="1">
      <w:start w:val="1"/>
      <w:numFmt w:val="decimal"/>
      <w:lvlText w:val="%4."/>
      <w:lvlJc w:val="left"/>
      <w:pPr>
        <w:ind w:left="2768" w:hanging="360"/>
      </w:pPr>
    </w:lvl>
    <w:lvl w:ilvl="4" w:tplc="04190019" w:tentative="1">
      <w:start w:val="1"/>
      <w:numFmt w:val="lowerLetter"/>
      <w:lvlText w:val="%5."/>
      <w:lvlJc w:val="left"/>
      <w:pPr>
        <w:ind w:left="3488" w:hanging="360"/>
      </w:pPr>
    </w:lvl>
    <w:lvl w:ilvl="5" w:tplc="0419001B" w:tentative="1">
      <w:start w:val="1"/>
      <w:numFmt w:val="lowerRoman"/>
      <w:lvlText w:val="%6."/>
      <w:lvlJc w:val="right"/>
      <w:pPr>
        <w:ind w:left="4208" w:hanging="180"/>
      </w:pPr>
    </w:lvl>
    <w:lvl w:ilvl="6" w:tplc="0419000F" w:tentative="1">
      <w:start w:val="1"/>
      <w:numFmt w:val="decimal"/>
      <w:lvlText w:val="%7."/>
      <w:lvlJc w:val="left"/>
      <w:pPr>
        <w:ind w:left="4928" w:hanging="360"/>
      </w:pPr>
    </w:lvl>
    <w:lvl w:ilvl="7" w:tplc="04190019" w:tentative="1">
      <w:start w:val="1"/>
      <w:numFmt w:val="lowerLetter"/>
      <w:lvlText w:val="%8."/>
      <w:lvlJc w:val="left"/>
      <w:pPr>
        <w:ind w:left="5648" w:hanging="360"/>
      </w:pPr>
    </w:lvl>
    <w:lvl w:ilvl="8" w:tplc="041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9">
    <w:nsid w:val="2FC00BC7"/>
    <w:multiLevelType w:val="hybridMultilevel"/>
    <w:tmpl w:val="F1FAA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F4543"/>
    <w:multiLevelType w:val="hybridMultilevel"/>
    <w:tmpl w:val="A1AA95AA"/>
    <w:lvl w:ilvl="0" w:tplc="338CE64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6004D7"/>
    <w:multiLevelType w:val="hybridMultilevel"/>
    <w:tmpl w:val="457AE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E7891"/>
    <w:multiLevelType w:val="hybridMultilevel"/>
    <w:tmpl w:val="DA7EB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6E26B3"/>
    <w:multiLevelType w:val="hybridMultilevel"/>
    <w:tmpl w:val="0E7889C4"/>
    <w:lvl w:ilvl="0" w:tplc="326473FC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3"/>
  </w:num>
  <w:num w:numId="7">
    <w:abstractNumId w:val="7"/>
  </w:num>
  <w:num w:numId="8">
    <w:abstractNumId w:val="8"/>
  </w:num>
  <w:num w:numId="9">
    <w:abstractNumId w:val="12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8D"/>
    <w:rsid w:val="00050FDA"/>
    <w:rsid w:val="0045328E"/>
    <w:rsid w:val="00525025"/>
    <w:rsid w:val="006C3CB9"/>
    <w:rsid w:val="008440E0"/>
    <w:rsid w:val="008764DD"/>
    <w:rsid w:val="00885BAE"/>
    <w:rsid w:val="008C0D6F"/>
    <w:rsid w:val="0090625D"/>
    <w:rsid w:val="00936B7F"/>
    <w:rsid w:val="009F6A50"/>
    <w:rsid w:val="00A41BF8"/>
    <w:rsid w:val="00AB18EA"/>
    <w:rsid w:val="00B15F8D"/>
    <w:rsid w:val="00B83ED7"/>
    <w:rsid w:val="00D462A6"/>
    <w:rsid w:val="00EB67A2"/>
    <w:rsid w:val="00F17A07"/>
    <w:rsid w:val="00FC111E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A50"/>
    <w:pPr>
      <w:ind w:left="720"/>
      <w:contextualSpacing/>
    </w:pPr>
  </w:style>
  <w:style w:type="table" w:styleId="a4">
    <w:name w:val="Table Grid"/>
    <w:basedOn w:val="a1"/>
    <w:uiPriority w:val="59"/>
    <w:rsid w:val="009F6A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A50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83ED7"/>
    <w:rPr>
      <w:color w:val="0000FF" w:themeColor="hyperlink"/>
      <w:u w:val="single"/>
    </w:rPr>
  </w:style>
  <w:style w:type="paragraph" w:customStyle="1" w:styleId="A8">
    <w:name w:val="Свободная форма A"/>
    <w:rsid w:val="0045328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A50"/>
    <w:pPr>
      <w:ind w:left="720"/>
      <w:contextualSpacing/>
    </w:pPr>
  </w:style>
  <w:style w:type="table" w:styleId="a4">
    <w:name w:val="Table Grid"/>
    <w:basedOn w:val="a1"/>
    <w:uiPriority w:val="59"/>
    <w:rsid w:val="009F6A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A50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83ED7"/>
    <w:rPr>
      <w:color w:val="0000FF" w:themeColor="hyperlink"/>
      <w:u w:val="single"/>
    </w:rPr>
  </w:style>
  <w:style w:type="paragraph" w:customStyle="1" w:styleId="A8">
    <w:name w:val="Свободная форма A"/>
    <w:rsid w:val="0045328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14</cp:revision>
  <cp:lastPrinted>2020-05-17T11:32:00Z</cp:lastPrinted>
  <dcterms:created xsi:type="dcterms:W3CDTF">2020-04-12T18:00:00Z</dcterms:created>
  <dcterms:modified xsi:type="dcterms:W3CDTF">2020-05-17T11:33:00Z</dcterms:modified>
</cp:coreProperties>
</file>