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2143" w14:textId="77777777" w:rsidR="000A3AAA" w:rsidRDefault="000A3AAA" w:rsidP="008622DC">
      <w:pPr>
        <w:rPr>
          <w:b/>
          <w:sz w:val="10"/>
          <w:szCs w:val="10"/>
        </w:rPr>
      </w:pPr>
      <w:r>
        <w:rPr>
          <w:noProof/>
          <w:lang w:eastAsia="ru-RU"/>
        </w:rPr>
        <w:drawing>
          <wp:anchor distT="0" distB="0" distL="114935" distR="114935" simplePos="0" relativeHeight="251660288" behindDoc="1" locked="0" layoutInCell="1" allowOverlap="1" wp14:anchorId="77919403" wp14:editId="26E82469">
            <wp:simplePos x="0" y="0"/>
            <wp:positionH relativeFrom="column">
              <wp:posOffset>2777490</wp:posOffset>
            </wp:positionH>
            <wp:positionV relativeFrom="paragraph">
              <wp:posOffset>-10160</wp:posOffset>
            </wp:positionV>
            <wp:extent cx="697865" cy="868680"/>
            <wp:effectExtent l="0" t="0" r="0" b="0"/>
            <wp:wrapTight wrapText="bothSides">
              <wp:wrapPolygon edited="0">
                <wp:start x="0" y="0"/>
                <wp:lineTo x="0" y="21316"/>
                <wp:lineTo x="21227" y="21316"/>
                <wp:lineTo x="2122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865" cy="868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52EED78" w14:textId="77777777" w:rsidR="000A3AAA" w:rsidRDefault="000A3AAA" w:rsidP="000A3AAA">
      <w:pPr>
        <w:jc w:val="center"/>
        <w:rPr>
          <w:b/>
          <w:sz w:val="10"/>
          <w:szCs w:val="10"/>
        </w:rPr>
      </w:pPr>
    </w:p>
    <w:p w14:paraId="1458DE2D" w14:textId="77777777" w:rsidR="000A3AAA" w:rsidRDefault="000A3AAA" w:rsidP="000A3AAA">
      <w:pPr>
        <w:jc w:val="center"/>
        <w:rPr>
          <w:b/>
          <w:sz w:val="10"/>
          <w:szCs w:val="10"/>
        </w:rPr>
      </w:pPr>
    </w:p>
    <w:p w14:paraId="30502610" w14:textId="77777777" w:rsidR="000A3AAA" w:rsidRDefault="000A3AAA" w:rsidP="000A3AAA">
      <w:pPr>
        <w:jc w:val="center"/>
        <w:rPr>
          <w:b/>
          <w:sz w:val="10"/>
          <w:szCs w:val="10"/>
        </w:rPr>
      </w:pPr>
    </w:p>
    <w:p w14:paraId="0DD0F2C1" w14:textId="77777777" w:rsidR="000A3AAA" w:rsidRPr="000A3AAA" w:rsidRDefault="000A3AAA" w:rsidP="000A3AAA">
      <w:pPr>
        <w:jc w:val="center"/>
        <w:rPr>
          <w:b/>
          <w:sz w:val="10"/>
          <w:szCs w:val="10"/>
        </w:rPr>
      </w:pPr>
    </w:p>
    <w:p w14:paraId="53E7113F" w14:textId="77777777" w:rsidR="000A3AAA" w:rsidRDefault="000A3AAA" w:rsidP="000A3AAA">
      <w:pPr>
        <w:jc w:val="center"/>
        <w:rPr>
          <w:b/>
          <w:sz w:val="36"/>
          <w:szCs w:val="36"/>
        </w:rPr>
      </w:pPr>
    </w:p>
    <w:p w14:paraId="73984BA8" w14:textId="77777777" w:rsidR="00043DEB" w:rsidRDefault="00043DEB" w:rsidP="00043DEB">
      <w:pPr>
        <w:jc w:val="right"/>
        <w:rPr>
          <w:b/>
          <w:sz w:val="36"/>
          <w:szCs w:val="36"/>
        </w:rPr>
      </w:pPr>
    </w:p>
    <w:p w14:paraId="6F522327" w14:textId="73A26290" w:rsidR="00043DEB" w:rsidRDefault="00043DEB" w:rsidP="00010345">
      <w:pPr>
        <w:jc w:val="right"/>
        <w:rPr>
          <w:b/>
          <w:sz w:val="36"/>
          <w:szCs w:val="36"/>
        </w:rPr>
      </w:pPr>
      <w:r>
        <w:rPr>
          <w:b/>
          <w:sz w:val="36"/>
          <w:szCs w:val="36"/>
        </w:rPr>
        <w:t>ПРОЕКТ</w:t>
      </w:r>
    </w:p>
    <w:p w14:paraId="69509F91" w14:textId="6204DAFE" w:rsidR="000A3AAA" w:rsidRDefault="000A3AAA" w:rsidP="000A3AAA">
      <w:pPr>
        <w:jc w:val="center"/>
        <w:rPr>
          <w:b/>
          <w:sz w:val="28"/>
          <w:szCs w:val="28"/>
        </w:rPr>
      </w:pPr>
      <w:r>
        <w:rPr>
          <w:b/>
          <w:sz w:val="36"/>
          <w:szCs w:val="36"/>
        </w:rPr>
        <w:t>СОВЕТ</w:t>
      </w:r>
    </w:p>
    <w:p w14:paraId="55066932" w14:textId="77777777" w:rsidR="000A3AAA" w:rsidRDefault="000A3AAA" w:rsidP="000A3AAA">
      <w:pPr>
        <w:jc w:val="center"/>
        <w:rPr>
          <w:b/>
          <w:sz w:val="28"/>
          <w:szCs w:val="28"/>
        </w:rPr>
      </w:pPr>
      <w:r>
        <w:rPr>
          <w:b/>
          <w:sz w:val="28"/>
          <w:szCs w:val="28"/>
        </w:rPr>
        <w:t>ПАВЛОВСКОГО СЕЛЬСКОГО ПОСЕЛЕНИЯ</w:t>
      </w:r>
    </w:p>
    <w:p w14:paraId="71FE961A" w14:textId="77777777" w:rsidR="000A3AAA" w:rsidRDefault="000A3AAA" w:rsidP="000A3AAA">
      <w:pPr>
        <w:jc w:val="center"/>
        <w:rPr>
          <w:sz w:val="28"/>
          <w:szCs w:val="28"/>
        </w:rPr>
      </w:pPr>
      <w:r>
        <w:rPr>
          <w:b/>
          <w:sz w:val="28"/>
          <w:szCs w:val="28"/>
        </w:rPr>
        <w:t>ПАВЛОВСКОГО РАЙОНА</w:t>
      </w:r>
    </w:p>
    <w:p w14:paraId="4ED155B6" w14:textId="77777777" w:rsidR="000A3AAA" w:rsidRDefault="000A3AAA" w:rsidP="000A3AAA">
      <w:pPr>
        <w:jc w:val="center"/>
        <w:rPr>
          <w:sz w:val="28"/>
          <w:szCs w:val="28"/>
        </w:rPr>
      </w:pPr>
    </w:p>
    <w:p w14:paraId="4FD2011B" w14:textId="77777777" w:rsidR="000A3AAA" w:rsidRDefault="000A3AAA" w:rsidP="000A3AAA">
      <w:pPr>
        <w:jc w:val="center"/>
        <w:rPr>
          <w:b/>
          <w:sz w:val="16"/>
          <w:szCs w:val="16"/>
        </w:rPr>
      </w:pPr>
      <w:r>
        <w:rPr>
          <w:b/>
          <w:sz w:val="36"/>
          <w:szCs w:val="36"/>
        </w:rPr>
        <w:t>Р Е Ш Е Н И Е</w:t>
      </w:r>
    </w:p>
    <w:p w14:paraId="4681486B" w14:textId="77777777" w:rsidR="000A3AAA" w:rsidRDefault="000A3AAA" w:rsidP="000A3AAA">
      <w:pPr>
        <w:jc w:val="center"/>
        <w:rPr>
          <w:b/>
          <w:sz w:val="16"/>
          <w:szCs w:val="16"/>
        </w:rPr>
      </w:pPr>
    </w:p>
    <w:p w14:paraId="68C40204" w14:textId="77777777" w:rsidR="000A3AAA" w:rsidRDefault="000A3AAA" w:rsidP="000A3AAA">
      <w:pPr>
        <w:jc w:val="center"/>
      </w:pPr>
      <w:r>
        <w:rPr>
          <w:b/>
        </w:rPr>
        <w:t>от _________________</w:t>
      </w:r>
      <w:r>
        <w:rPr>
          <w:b/>
        </w:rPr>
        <w:tab/>
      </w:r>
      <w:r>
        <w:rPr>
          <w:b/>
        </w:rPr>
        <w:tab/>
        <w:t xml:space="preserve"> </w:t>
      </w:r>
      <w:r>
        <w:rPr>
          <w:b/>
        </w:rPr>
        <w:tab/>
        <w:t xml:space="preserve">                                                          № _________</w:t>
      </w:r>
    </w:p>
    <w:p w14:paraId="428E48CA" w14:textId="77777777" w:rsidR="000A3AAA" w:rsidRDefault="000A3AAA" w:rsidP="000A3AAA">
      <w:pPr>
        <w:jc w:val="center"/>
        <w:rPr>
          <w:sz w:val="28"/>
          <w:szCs w:val="28"/>
        </w:rPr>
      </w:pPr>
      <w:r>
        <w:t>станица Павловская</w:t>
      </w:r>
    </w:p>
    <w:p w14:paraId="678B5874" w14:textId="77777777" w:rsidR="000A3AAA" w:rsidRDefault="000A3AAA" w:rsidP="000A3AAA">
      <w:pPr>
        <w:jc w:val="center"/>
        <w:rPr>
          <w:sz w:val="28"/>
          <w:szCs w:val="28"/>
        </w:rPr>
      </w:pPr>
    </w:p>
    <w:p w14:paraId="67CD49A2" w14:textId="549C6DC9" w:rsidR="000A3AAA" w:rsidRDefault="003A3940" w:rsidP="000A3AAA">
      <w:pPr>
        <w:jc w:val="center"/>
        <w:rPr>
          <w:sz w:val="28"/>
          <w:szCs w:val="28"/>
        </w:rPr>
      </w:pPr>
      <w:r w:rsidRPr="003A3940">
        <w:rPr>
          <w:b/>
          <w:sz w:val="28"/>
          <w:szCs w:val="28"/>
        </w:rPr>
        <w:t xml:space="preserve">О принятии Устава </w:t>
      </w:r>
      <w:r w:rsidR="000A3AAA">
        <w:rPr>
          <w:b/>
          <w:sz w:val="28"/>
          <w:szCs w:val="28"/>
        </w:rPr>
        <w:t xml:space="preserve">Павловского сельского поселения Павловского </w:t>
      </w:r>
      <w:r>
        <w:rPr>
          <w:b/>
          <w:sz w:val="28"/>
          <w:szCs w:val="28"/>
        </w:rPr>
        <w:t xml:space="preserve">муниципального </w:t>
      </w:r>
      <w:r w:rsidR="000A3AAA">
        <w:rPr>
          <w:b/>
          <w:sz w:val="28"/>
          <w:szCs w:val="28"/>
        </w:rPr>
        <w:t>района</w:t>
      </w:r>
      <w:r w:rsidR="00D74F0D">
        <w:rPr>
          <w:b/>
          <w:sz w:val="28"/>
          <w:szCs w:val="28"/>
        </w:rPr>
        <w:t xml:space="preserve"> Краснодарского края</w:t>
      </w:r>
    </w:p>
    <w:p w14:paraId="498EB07B" w14:textId="77777777" w:rsidR="000A3AAA" w:rsidRDefault="000A3AAA" w:rsidP="000A3AAA">
      <w:pPr>
        <w:jc w:val="center"/>
        <w:rPr>
          <w:sz w:val="28"/>
          <w:szCs w:val="28"/>
        </w:rPr>
      </w:pPr>
    </w:p>
    <w:p w14:paraId="0215365B" w14:textId="0173CFB2" w:rsidR="000A3AAA" w:rsidRDefault="003A3940" w:rsidP="00D74F0D">
      <w:pPr>
        <w:ind w:firstLine="709"/>
        <w:jc w:val="both"/>
        <w:rPr>
          <w:rFonts w:eastAsia="Calibri" w:cs="Times New Roman"/>
          <w:color w:val="000000"/>
          <w:sz w:val="28"/>
          <w:szCs w:val="28"/>
          <w:lang w:eastAsia="en-US"/>
        </w:rPr>
      </w:pPr>
      <w:r w:rsidRPr="003A3940">
        <w:rPr>
          <w:rFonts w:eastAsia="Calibri" w:cs="Times New Roman"/>
          <w:color w:val="000000"/>
          <w:sz w:val="28"/>
          <w:szCs w:val="28"/>
          <w:lang w:eastAsia="en-US"/>
        </w:rPr>
        <w:t>В соответствии с пунктом 1 части 1 статьи 16, частью 5 статьи 56 Фед</w:t>
      </w:r>
      <w:r>
        <w:rPr>
          <w:rFonts w:eastAsia="Calibri" w:cs="Times New Roman"/>
          <w:color w:val="000000"/>
          <w:sz w:val="28"/>
          <w:szCs w:val="28"/>
          <w:lang w:eastAsia="en-US"/>
        </w:rPr>
        <w:t>е</w:t>
      </w:r>
      <w:r w:rsidRPr="003A3940">
        <w:rPr>
          <w:rFonts w:eastAsia="Calibri" w:cs="Times New Roman"/>
          <w:color w:val="000000"/>
          <w:sz w:val="28"/>
          <w:szCs w:val="28"/>
          <w:lang w:eastAsia="en-US"/>
        </w:rPr>
        <w:t xml:space="preserve">рального закона от 20 марта 2025 г. № 33-ФЗ "Об общих принципах организации местного самоуправления в единой системе публичной власти", Совет </w:t>
      </w:r>
      <w:r>
        <w:rPr>
          <w:rFonts w:eastAsia="Calibri" w:cs="Times New Roman"/>
          <w:color w:val="000000"/>
          <w:sz w:val="28"/>
          <w:szCs w:val="28"/>
          <w:lang w:eastAsia="en-US"/>
        </w:rPr>
        <w:t>Павловского сельского поселения Павловского муниципального района</w:t>
      </w:r>
      <w:r w:rsidRPr="003A3940">
        <w:rPr>
          <w:rFonts w:eastAsia="Calibri" w:cs="Times New Roman"/>
          <w:color w:val="000000"/>
          <w:sz w:val="28"/>
          <w:szCs w:val="28"/>
          <w:lang w:eastAsia="en-US"/>
        </w:rPr>
        <w:t xml:space="preserve"> </w:t>
      </w:r>
      <w:r w:rsidR="00D74F0D">
        <w:rPr>
          <w:rFonts w:eastAsia="Calibri" w:cs="Times New Roman"/>
          <w:color w:val="000000"/>
          <w:sz w:val="28"/>
          <w:szCs w:val="28"/>
          <w:lang w:eastAsia="en-US"/>
        </w:rPr>
        <w:t xml:space="preserve">Краснодарского края </w:t>
      </w:r>
      <w:r>
        <w:rPr>
          <w:rFonts w:eastAsia="Calibri" w:cs="Times New Roman"/>
          <w:color w:val="000000"/>
          <w:sz w:val="28"/>
          <w:szCs w:val="28"/>
          <w:lang w:eastAsia="en-US"/>
        </w:rPr>
        <w:t>р е ш и л</w:t>
      </w:r>
      <w:r w:rsidR="000A3AAA" w:rsidRPr="00AC765F">
        <w:rPr>
          <w:rFonts w:eastAsia="Calibri" w:cs="Times New Roman"/>
          <w:color w:val="000000"/>
          <w:sz w:val="28"/>
          <w:szCs w:val="28"/>
          <w:lang w:eastAsia="en-US"/>
        </w:rPr>
        <w:t>:</w:t>
      </w:r>
    </w:p>
    <w:p w14:paraId="72C32CB8" w14:textId="50B27208" w:rsidR="003A3940" w:rsidRPr="003A3940" w:rsidRDefault="003A3940" w:rsidP="003A3940">
      <w:pPr>
        <w:jc w:val="both"/>
        <w:rPr>
          <w:rFonts w:eastAsia="Calibri" w:cs="Times New Roman"/>
          <w:color w:val="000000"/>
          <w:sz w:val="28"/>
          <w:szCs w:val="28"/>
          <w:lang w:eastAsia="en-US"/>
        </w:rPr>
      </w:pPr>
      <w:r>
        <w:rPr>
          <w:rFonts w:eastAsia="Calibri" w:cs="Times New Roman"/>
          <w:color w:val="000000"/>
          <w:sz w:val="28"/>
          <w:szCs w:val="28"/>
          <w:lang w:eastAsia="en-US"/>
        </w:rPr>
        <w:tab/>
      </w:r>
      <w:r w:rsidRPr="003A3940">
        <w:rPr>
          <w:rFonts w:eastAsia="Calibri" w:cs="Times New Roman"/>
          <w:color w:val="000000"/>
          <w:sz w:val="28"/>
          <w:szCs w:val="28"/>
          <w:lang w:eastAsia="en-US"/>
        </w:rPr>
        <w:t xml:space="preserve">1. Принять Устав </w:t>
      </w:r>
      <w:r>
        <w:rPr>
          <w:rFonts w:eastAsia="Calibri" w:cs="Times New Roman"/>
          <w:color w:val="000000"/>
          <w:sz w:val="28"/>
          <w:szCs w:val="28"/>
          <w:lang w:eastAsia="en-US"/>
        </w:rPr>
        <w:t>Павловского сельского поселения Павловского муниципального района</w:t>
      </w:r>
      <w:r w:rsidRPr="003A3940">
        <w:rPr>
          <w:rFonts w:eastAsia="Calibri" w:cs="Times New Roman"/>
          <w:color w:val="000000"/>
          <w:sz w:val="28"/>
          <w:szCs w:val="28"/>
          <w:lang w:eastAsia="en-US"/>
        </w:rPr>
        <w:t xml:space="preserve"> </w:t>
      </w:r>
      <w:r w:rsidR="00D74F0D">
        <w:rPr>
          <w:rFonts w:eastAsia="Calibri" w:cs="Times New Roman"/>
          <w:color w:val="000000"/>
          <w:sz w:val="28"/>
          <w:szCs w:val="28"/>
          <w:lang w:eastAsia="en-US"/>
        </w:rPr>
        <w:t xml:space="preserve">Краснодарского края </w:t>
      </w:r>
      <w:r w:rsidRPr="003A3940">
        <w:rPr>
          <w:rFonts w:eastAsia="Calibri" w:cs="Times New Roman"/>
          <w:color w:val="000000"/>
          <w:sz w:val="28"/>
          <w:szCs w:val="28"/>
          <w:lang w:eastAsia="en-US"/>
        </w:rPr>
        <w:t xml:space="preserve">(прилагается). </w:t>
      </w:r>
    </w:p>
    <w:p w14:paraId="46351730" w14:textId="3153BD25" w:rsidR="003A3940" w:rsidRDefault="003A3940" w:rsidP="003A3940">
      <w:pPr>
        <w:jc w:val="both"/>
        <w:rPr>
          <w:rFonts w:eastAsia="Calibri" w:cs="Times New Roman"/>
          <w:color w:val="000000"/>
          <w:sz w:val="28"/>
          <w:szCs w:val="28"/>
          <w:lang w:eastAsia="en-US"/>
        </w:rPr>
      </w:pPr>
      <w:r>
        <w:rPr>
          <w:rFonts w:eastAsia="Calibri" w:cs="Times New Roman"/>
          <w:color w:val="000000"/>
          <w:sz w:val="28"/>
          <w:szCs w:val="28"/>
          <w:lang w:eastAsia="en-US"/>
        </w:rPr>
        <w:tab/>
      </w:r>
      <w:r w:rsidRPr="003A3940">
        <w:rPr>
          <w:rFonts w:eastAsia="Calibri" w:cs="Times New Roman"/>
          <w:color w:val="000000"/>
          <w:sz w:val="28"/>
          <w:szCs w:val="28"/>
          <w:lang w:eastAsia="en-US"/>
        </w:rPr>
        <w:t>2. Со дня вступления в силу Устава Павловского сельского поселения Павловского муниципального района</w:t>
      </w:r>
      <w:r w:rsidR="00D74F0D">
        <w:rPr>
          <w:rFonts w:eastAsia="Calibri" w:cs="Times New Roman"/>
          <w:color w:val="000000"/>
          <w:sz w:val="28"/>
          <w:szCs w:val="28"/>
          <w:lang w:eastAsia="en-US"/>
        </w:rPr>
        <w:t xml:space="preserve"> Краснодарского края</w:t>
      </w:r>
      <w:r w:rsidRPr="003A3940">
        <w:rPr>
          <w:rFonts w:eastAsia="Calibri" w:cs="Times New Roman"/>
          <w:color w:val="000000"/>
          <w:sz w:val="28"/>
          <w:szCs w:val="28"/>
          <w:lang w:eastAsia="en-US"/>
        </w:rPr>
        <w:t>, принятого настоящим решением, признать утратившим</w:t>
      </w:r>
      <w:r w:rsidR="00BE1B63">
        <w:rPr>
          <w:rFonts w:eastAsia="Calibri" w:cs="Times New Roman"/>
          <w:color w:val="000000"/>
          <w:sz w:val="28"/>
          <w:szCs w:val="28"/>
          <w:lang w:eastAsia="en-US"/>
        </w:rPr>
        <w:t>и</w:t>
      </w:r>
      <w:r w:rsidRPr="003A3940">
        <w:rPr>
          <w:rFonts w:eastAsia="Calibri" w:cs="Times New Roman"/>
          <w:color w:val="000000"/>
          <w:sz w:val="28"/>
          <w:szCs w:val="28"/>
          <w:lang w:eastAsia="en-US"/>
        </w:rPr>
        <w:t xml:space="preserve"> силу решения </w:t>
      </w:r>
      <w:r>
        <w:rPr>
          <w:rFonts w:eastAsia="Calibri" w:cs="Times New Roman"/>
          <w:color w:val="000000"/>
          <w:sz w:val="28"/>
          <w:szCs w:val="28"/>
          <w:lang w:eastAsia="en-US"/>
        </w:rPr>
        <w:t xml:space="preserve">Совета </w:t>
      </w:r>
      <w:r w:rsidRPr="003A3940">
        <w:rPr>
          <w:rFonts w:eastAsia="Calibri" w:cs="Times New Roman"/>
          <w:color w:val="000000"/>
          <w:sz w:val="28"/>
          <w:szCs w:val="28"/>
          <w:lang w:eastAsia="en-US"/>
        </w:rPr>
        <w:t>Павловского сельского поселения Павловского района от 18 мая 2017 года № 38/303 (в редакции: от 24.05.2018 № 50/401; от 24.05.2019 № 64/504; от 28.07.2020 № 13/88; от 27.05.2021 № 26/168; от 26.05.2022 № 40/259; от 24.08.2023 № 64/358, от 27.06.2024 №81/4333</w:t>
      </w:r>
      <w:r>
        <w:rPr>
          <w:rFonts w:eastAsia="Calibri" w:cs="Times New Roman"/>
          <w:color w:val="000000"/>
          <w:sz w:val="28"/>
          <w:szCs w:val="28"/>
          <w:lang w:eastAsia="en-US"/>
        </w:rPr>
        <w:t>; от 27.02.2025 № 13/60).</w:t>
      </w:r>
    </w:p>
    <w:p w14:paraId="028BD163" w14:textId="3DFD2520" w:rsidR="003A3940" w:rsidRPr="003A3940" w:rsidRDefault="003A3940" w:rsidP="003A3940">
      <w:pPr>
        <w:jc w:val="both"/>
        <w:rPr>
          <w:rFonts w:eastAsia="Calibri" w:cs="Times New Roman"/>
          <w:color w:val="000000"/>
          <w:sz w:val="28"/>
          <w:szCs w:val="28"/>
          <w:lang w:eastAsia="en-US"/>
        </w:rPr>
      </w:pPr>
      <w:r>
        <w:rPr>
          <w:rFonts w:eastAsia="Calibri" w:cs="Times New Roman"/>
          <w:color w:val="000000"/>
          <w:sz w:val="28"/>
          <w:szCs w:val="28"/>
          <w:lang w:eastAsia="en-US"/>
        </w:rPr>
        <w:tab/>
        <w:t xml:space="preserve">3. </w:t>
      </w:r>
      <w:r w:rsidRPr="003A3940">
        <w:rPr>
          <w:rFonts w:eastAsia="Calibri" w:cs="Times New Roman"/>
          <w:color w:val="000000"/>
          <w:sz w:val="28"/>
          <w:szCs w:val="28"/>
          <w:lang w:eastAsia="en-US"/>
        </w:rPr>
        <w:t xml:space="preserve"> Контроль за выполнением настоящего решения возложить на постоянную комиссию Совета Павловского сельского поселения Павловского</w:t>
      </w:r>
      <w:r w:rsidR="00010345">
        <w:rPr>
          <w:rFonts w:eastAsia="Calibri" w:cs="Times New Roman"/>
          <w:color w:val="000000"/>
          <w:sz w:val="28"/>
          <w:szCs w:val="28"/>
          <w:lang w:eastAsia="en-US"/>
        </w:rPr>
        <w:t xml:space="preserve"> муниципального района Краснодарского края</w:t>
      </w:r>
      <w:r w:rsidRPr="003A3940">
        <w:rPr>
          <w:rFonts w:eastAsia="Calibri" w:cs="Times New Roman"/>
          <w:color w:val="000000"/>
          <w:sz w:val="28"/>
          <w:szCs w:val="28"/>
          <w:lang w:eastAsia="en-US"/>
        </w:rPr>
        <w:t xml:space="preserve"> района по вопросам местного самоуправления (</w:t>
      </w:r>
      <w:proofErr w:type="spellStart"/>
      <w:r w:rsidRPr="003A3940">
        <w:rPr>
          <w:rFonts w:eastAsia="Calibri" w:cs="Times New Roman"/>
          <w:color w:val="000000"/>
          <w:sz w:val="28"/>
          <w:szCs w:val="28"/>
          <w:lang w:eastAsia="en-US"/>
        </w:rPr>
        <w:t>Гупало</w:t>
      </w:r>
      <w:proofErr w:type="spellEnd"/>
      <w:r w:rsidRPr="003A3940">
        <w:rPr>
          <w:rFonts w:eastAsia="Calibri" w:cs="Times New Roman"/>
          <w:color w:val="000000"/>
          <w:sz w:val="28"/>
          <w:szCs w:val="28"/>
          <w:lang w:eastAsia="en-US"/>
        </w:rPr>
        <w:t>).</w:t>
      </w:r>
    </w:p>
    <w:p w14:paraId="09D9D82F" w14:textId="5AEC26DB" w:rsidR="003A3940" w:rsidRDefault="003A3940" w:rsidP="003A3940">
      <w:pPr>
        <w:jc w:val="both"/>
        <w:rPr>
          <w:rFonts w:eastAsia="Calibri" w:cs="Times New Roman"/>
          <w:color w:val="000000"/>
          <w:sz w:val="28"/>
          <w:szCs w:val="28"/>
          <w:lang w:eastAsia="en-US"/>
        </w:rPr>
      </w:pPr>
      <w:r>
        <w:rPr>
          <w:rFonts w:eastAsia="Calibri" w:cs="Times New Roman"/>
          <w:color w:val="000000"/>
          <w:sz w:val="28"/>
          <w:szCs w:val="28"/>
          <w:lang w:eastAsia="en-US"/>
        </w:rPr>
        <w:tab/>
      </w:r>
      <w:r w:rsidRPr="003A3940">
        <w:rPr>
          <w:rFonts w:eastAsia="Calibri" w:cs="Times New Roman"/>
          <w:color w:val="000000"/>
          <w:sz w:val="28"/>
          <w:szCs w:val="28"/>
          <w:lang w:eastAsia="en-US"/>
        </w:rPr>
        <w:t xml:space="preserve">4. 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w:t>
      </w:r>
      <w:r>
        <w:rPr>
          <w:rFonts w:eastAsia="Calibri" w:cs="Times New Roman"/>
          <w:color w:val="000000"/>
          <w:sz w:val="28"/>
          <w:szCs w:val="28"/>
          <w:lang w:eastAsia="en-US"/>
        </w:rPr>
        <w:t>Павловского сельского поселения Павловского муниципального района</w:t>
      </w:r>
      <w:r w:rsidR="00D74F0D">
        <w:rPr>
          <w:rFonts w:eastAsia="Calibri" w:cs="Times New Roman"/>
          <w:color w:val="000000"/>
          <w:sz w:val="28"/>
          <w:szCs w:val="28"/>
          <w:lang w:eastAsia="en-US"/>
        </w:rPr>
        <w:t xml:space="preserve"> Краснодарского края</w:t>
      </w:r>
      <w:r>
        <w:rPr>
          <w:rFonts w:eastAsia="Calibri" w:cs="Times New Roman"/>
          <w:color w:val="000000"/>
          <w:sz w:val="28"/>
          <w:szCs w:val="28"/>
          <w:lang w:eastAsia="en-US"/>
        </w:rPr>
        <w:t>.</w:t>
      </w:r>
    </w:p>
    <w:p w14:paraId="045F42D7" w14:textId="77777777" w:rsidR="000A3AAA" w:rsidRDefault="000A3AAA" w:rsidP="000A3AAA">
      <w:pPr>
        <w:widowControl w:val="0"/>
        <w:tabs>
          <w:tab w:val="left" w:pos="1134"/>
        </w:tabs>
        <w:suppressAutoHyphens w:val="0"/>
        <w:ind w:firstLine="851"/>
        <w:jc w:val="both"/>
        <w:rPr>
          <w:bCs/>
          <w:sz w:val="16"/>
          <w:szCs w:val="16"/>
        </w:rPr>
      </w:pPr>
    </w:p>
    <w:p w14:paraId="5593E86D" w14:textId="77777777" w:rsidR="00244ACC" w:rsidRPr="00EE4F29" w:rsidRDefault="00244ACC" w:rsidP="000A3AAA">
      <w:pPr>
        <w:widowControl w:val="0"/>
        <w:tabs>
          <w:tab w:val="left" w:pos="1134"/>
        </w:tabs>
        <w:suppressAutoHyphens w:val="0"/>
        <w:ind w:firstLine="851"/>
        <w:jc w:val="both"/>
        <w:rPr>
          <w:bCs/>
          <w:sz w:val="16"/>
          <w:szCs w:val="16"/>
        </w:rPr>
      </w:pPr>
    </w:p>
    <w:p w14:paraId="264891E3" w14:textId="77777777" w:rsidR="000A3AAA" w:rsidRPr="009C4FB9" w:rsidRDefault="000A3AAA" w:rsidP="000A3AAA">
      <w:pPr>
        <w:rPr>
          <w:bCs/>
          <w:sz w:val="28"/>
          <w:szCs w:val="28"/>
        </w:rPr>
      </w:pPr>
      <w:r>
        <w:rPr>
          <w:bCs/>
          <w:sz w:val="28"/>
          <w:szCs w:val="28"/>
        </w:rPr>
        <w:t xml:space="preserve">Глава </w:t>
      </w:r>
      <w:r w:rsidRPr="009C4FB9">
        <w:rPr>
          <w:bCs/>
          <w:sz w:val="28"/>
          <w:szCs w:val="28"/>
        </w:rPr>
        <w:t xml:space="preserve">Павловского сельского поселения </w:t>
      </w:r>
    </w:p>
    <w:p w14:paraId="491187B5" w14:textId="77777777" w:rsidR="000A3AAA" w:rsidRPr="009C4FB9" w:rsidRDefault="000A3AAA" w:rsidP="000A3AAA">
      <w:pPr>
        <w:rPr>
          <w:bCs/>
          <w:sz w:val="28"/>
          <w:szCs w:val="28"/>
        </w:rPr>
      </w:pPr>
      <w:r w:rsidRPr="009C4FB9">
        <w:rPr>
          <w:bCs/>
          <w:sz w:val="28"/>
          <w:szCs w:val="28"/>
        </w:rPr>
        <w:t xml:space="preserve">Павловского района     </w:t>
      </w:r>
      <w:r w:rsidRPr="009C4FB9">
        <w:rPr>
          <w:bCs/>
          <w:sz w:val="28"/>
          <w:szCs w:val="28"/>
        </w:rPr>
        <w:tab/>
      </w:r>
      <w:r w:rsidRPr="009C4FB9">
        <w:rPr>
          <w:bCs/>
          <w:sz w:val="28"/>
          <w:szCs w:val="28"/>
        </w:rPr>
        <w:tab/>
      </w:r>
      <w:r w:rsidRPr="009C4FB9">
        <w:rPr>
          <w:bCs/>
          <w:sz w:val="28"/>
          <w:szCs w:val="28"/>
        </w:rPr>
        <w:tab/>
      </w:r>
      <w:r w:rsidRPr="009C4FB9">
        <w:rPr>
          <w:bCs/>
          <w:sz w:val="28"/>
          <w:szCs w:val="28"/>
        </w:rPr>
        <w:tab/>
        <w:t xml:space="preserve">       </w:t>
      </w:r>
      <w:r>
        <w:rPr>
          <w:bCs/>
          <w:sz w:val="28"/>
          <w:szCs w:val="28"/>
        </w:rPr>
        <w:t xml:space="preserve">     </w:t>
      </w:r>
      <w:r w:rsidR="00244ACC">
        <w:rPr>
          <w:bCs/>
          <w:sz w:val="28"/>
          <w:szCs w:val="28"/>
        </w:rPr>
        <w:t xml:space="preserve">   </w:t>
      </w:r>
      <w:r w:rsidR="008E2FF8">
        <w:rPr>
          <w:bCs/>
          <w:sz w:val="28"/>
          <w:szCs w:val="28"/>
        </w:rPr>
        <w:t xml:space="preserve">                       </w:t>
      </w:r>
      <w:r>
        <w:rPr>
          <w:bCs/>
          <w:sz w:val="28"/>
          <w:szCs w:val="28"/>
        </w:rPr>
        <w:t xml:space="preserve">  А.</w:t>
      </w:r>
      <w:r w:rsidR="008E2FF8">
        <w:rPr>
          <w:bCs/>
          <w:sz w:val="28"/>
          <w:szCs w:val="28"/>
        </w:rPr>
        <w:t xml:space="preserve">В. </w:t>
      </w:r>
      <w:proofErr w:type="spellStart"/>
      <w:r w:rsidR="008E2FF8">
        <w:rPr>
          <w:bCs/>
          <w:sz w:val="28"/>
          <w:szCs w:val="28"/>
        </w:rPr>
        <w:t>Браславец</w:t>
      </w:r>
      <w:proofErr w:type="spellEnd"/>
    </w:p>
    <w:p w14:paraId="40900737" w14:textId="77777777" w:rsidR="000A3AAA" w:rsidRPr="00EE4F29" w:rsidRDefault="000A3AAA" w:rsidP="000A3AAA">
      <w:pPr>
        <w:rPr>
          <w:sz w:val="16"/>
          <w:szCs w:val="16"/>
        </w:rPr>
      </w:pPr>
    </w:p>
    <w:p w14:paraId="7071A85D" w14:textId="77777777" w:rsidR="000A3AAA" w:rsidRDefault="000A3AAA" w:rsidP="000A3AAA">
      <w:pPr>
        <w:rPr>
          <w:sz w:val="28"/>
          <w:szCs w:val="28"/>
        </w:rPr>
      </w:pPr>
      <w:r w:rsidRPr="008F20DE">
        <w:rPr>
          <w:sz w:val="28"/>
          <w:szCs w:val="28"/>
        </w:rPr>
        <w:t xml:space="preserve">Председатель </w:t>
      </w:r>
      <w:r>
        <w:rPr>
          <w:sz w:val="28"/>
          <w:szCs w:val="28"/>
        </w:rPr>
        <w:t>С</w:t>
      </w:r>
      <w:r w:rsidRPr="008F20DE">
        <w:rPr>
          <w:sz w:val="28"/>
          <w:szCs w:val="28"/>
        </w:rPr>
        <w:t>овета</w:t>
      </w:r>
      <w:r>
        <w:rPr>
          <w:sz w:val="28"/>
          <w:szCs w:val="28"/>
        </w:rPr>
        <w:t xml:space="preserve"> </w:t>
      </w:r>
      <w:r w:rsidRPr="008F20DE">
        <w:rPr>
          <w:sz w:val="28"/>
          <w:szCs w:val="28"/>
        </w:rPr>
        <w:t xml:space="preserve">Павловского </w:t>
      </w:r>
    </w:p>
    <w:p w14:paraId="5354DA64" w14:textId="77777777" w:rsidR="000A3AAA" w:rsidRDefault="000A3AAA" w:rsidP="000A3AAA">
      <w:pPr>
        <w:rPr>
          <w:rFonts w:cs="Times New Roman"/>
          <w:sz w:val="28"/>
          <w:szCs w:val="28"/>
        </w:rPr>
      </w:pPr>
      <w:r w:rsidRPr="008F20DE">
        <w:rPr>
          <w:sz w:val="28"/>
          <w:szCs w:val="28"/>
        </w:rPr>
        <w:t>сельского поселения</w:t>
      </w:r>
      <w:r>
        <w:rPr>
          <w:sz w:val="28"/>
          <w:szCs w:val="28"/>
        </w:rPr>
        <w:t xml:space="preserve"> Павловского района</w:t>
      </w:r>
      <w:r>
        <w:rPr>
          <w:sz w:val="28"/>
          <w:szCs w:val="28"/>
        </w:rPr>
        <w:tab/>
      </w:r>
      <w:r>
        <w:rPr>
          <w:sz w:val="28"/>
          <w:szCs w:val="28"/>
        </w:rPr>
        <w:tab/>
      </w:r>
      <w:r>
        <w:rPr>
          <w:sz w:val="28"/>
          <w:szCs w:val="28"/>
        </w:rPr>
        <w:tab/>
        <w:t xml:space="preserve">   </w:t>
      </w:r>
      <w:r>
        <w:rPr>
          <w:sz w:val="28"/>
          <w:szCs w:val="28"/>
        </w:rPr>
        <w:tab/>
        <w:t xml:space="preserve">    </w:t>
      </w:r>
      <w:proofErr w:type="spellStart"/>
      <w:r>
        <w:rPr>
          <w:sz w:val="28"/>
          <w:szCs w:val="28"/>
        </w:rPr>
        <w:t>А.Р.Куликов</w:t>
      </w:r>
      <w:proofErr w:type="spellEnd"/>
    </w:p>
    <w:p w14:paraId="794B09AA" w14:textId="77777777" w:rsidR="000A3AAA" w:rsidRPr="00F72CFD" w:rsidRDefault="000A3AAA" w:rsidP="000A3AAA">
      <w:pPr>
        <w:rPr>
          <w:rFonts w:cs="Times New Roman"/>
          <w:sz w:val="28"/>
          <w:szCs w:val="28"/>
        </w:rPr>
        <w:sectPr w:rsidR="000A3AAA" w:rsidRPr="00F72CFD" w:rsidSect="00010345">
          <w:headerReference w:type="default" r:id="rId8"/>
          <w:headerReference w:type="first" r:id="rId9"/>
          <w:pgSz w:w="11906" w:h="16838"/>
          <w:pgMar w:top="142" w:right="567" w:bottom="1134" w:left="1701" w:header="567" w:footer="720" w:gutter="0"/>
          <w:cols w:space="720"/>
          <w:titlePg/>
          <w:docGrid w:linePitch="600" w:charSpace="32768"/>
        </w:sectPr>
      </w:pPr>
    </w:p>
    <w:p w14:paraId="4EBEA8B5" w14:textId="77777777" w:rsidR="000A3AAA" w:rsidRPr="007F6B23" w:rsidRDefault="000A3AAA" w:rsidP="000A3AAA">
      <w:pPr>
        <w:suppressLineNumbers/>
        <w:tabs>
          <w:tab w:val="left" w:pos="708"/>
          <w:tab w:val="left" w:pos="5529"/>
        </w:tabs>
        <w:ind w:left="5245"/>
        <w:jc w:val="center"/>
        <w:rPr>
          <w:rFonts w:cs="Times New Roman"/>
          <w:i/>
          <w:iCs/>
          <w:kern w:val="2"/>
          <w:sz w:val="20"/>
          <w:szCs w:val="28"/>
          <w:lang w:val="x-none"/>
        </w:rPr>
      </w:pPr>
      <w:r w:rsidRPr="007F6B23">
        <w:rPr>
          <w:rFonts w:cs="Times New Roman"/>
          <w:iCs/>
          <w:kern w:val="2"/>
          <w:sz w:val="28"/>
          <w:szCs w:val="28"/>
        </w:rPr>
        <w:lastRenderedPageBreak/>
        <w:t>ПРИЛОЖЕНИЕ</w:t>
      </w:r>
    </w:p>
    <w:p w14:paraId="035AFB9A" w14:textId="77777777" w:rsidR="000A3AAA" w:rsidRPr="007F6B23" w:rsidRDefault="000A3AAA" w:rsidP="000A3AAA">
      <w:pPr>
        <w:tabs>
          <w:tab w:val="left" w:pos="5529"/>
        </w:tabs>
        <w:ind w:left="5245" w:right="-22"/>
        <w:jc w:val="center"/>
        <w:rPr>
          <w:rFonts w:cs="Times New Roman"/>
          <w:kern w:val="2"/>
          <w:sz w:val="28"/>
          <w:szCs w:val="28"/>
        </w:rPr>
      </w:pPr>
      <w:r>
        <w:rPr>
          <w:rFonts w:cs="Times New Roman"/>
          <w:kern w:val="2"/>
          <w:sz w:val="28"/>
          <w:szCs w:val="28"/>
        </w:rPr>
        <w:t xml:space="preserve">к </w:t>
      </w:r>
      <w:r w:rsidRPr="007F6B23">
        <w:rPr>
          <w:rFonts w:cs="Times New Roman"/>
          <w:kern w:val="2"/>
          <w:sz w:val="28"/>
          <w:szCs w:val="28"/>
        </w:rPr>
        <w:t>решени</w:t>
      </w:r>
      <w:r>
        <w:rPr>
          <w:rFonts w:cs="Times New Roman"/>
          <w:kern w:val="2"/>
          <w:sz w:val="28"/>
          <w:szCs w:val="28"/>
        </w:rPr>
        <w:t>ю</w:t>
      </w:r>
      <w:r w:rsidRPr="007F6B23">
        <w:rPr>
          <w:rFonts w:cs="Times New Roman"/>
          <w:kern w:val="2"/>
          <w:sz w:val="28"/>
          <w:szCs w:val="28"/>
        </w:rPr>
        <w:t xml:space="preserve"> Совета</w:t>
      </w:r>
    </w:p>
    <w:p w14:paraId="5473003C" w14:textId="77777777" w:rsidR="000A3AAA" w:rsidRPr="007F6B23" w:rsidRDefault="000A3AAA" w:rsidP="000A3AAA">
      <w:pPr>
        <w:tabs>
          <w:tab w:val="left" w:pos="5529"/>
        </w:tabs>
        <w:ind w:left="5245" w:right="-22"/>
        <w:jc w:val="center"/>
        <w:rPr>
          <w:rFonts w:cs="Times New Roman"/>
          <w:kern w:val="2"/>
          <w:sz w:val="28"/>
          <w:szCs w:val="28"/>
        </w:rPr>
      </w:pPr>
      <w:r w:rsidRPr="007F6B23">
        <w:rPr>
          <w:rFonts w:cs="Times New Roman"/>
          <w:kern w:val="2"/>
          <w:sz w:val="28"/>
          <w:szCs w:val="28"/>
        </w:rPr>
        <w:t>Павловского сельского поселения</w:t>
      </w:r>
    </w:p>
    <w:p w14:paraId="5ADCEDF7" w14:textId="77777777" w:rsidR="000A3AAA" w:rsidRPr="0073192A" w:rsidRDefault="000A3AAA" w:rsidP="000A3AAA">
      <w:pPr>
        <w:tabs>
          <w:tab w:val="left" w:pos="5529"/>
        </w:tabs>
        <w:ind w:left="5245" w:right="-22"/>
        <w:jc w:val="center"/>
        <w:rPr>
          <w:rFonts w:cs="Times New Roman"/>
          <w:kern w:val="2"/>
          <w:sz w:val="28"/>
          <w:szCs w:val="28"/>
        </w:rPr>
      </w:pPr>
      <w:r w:rsidRPr="007F6B23">
        <w:rPr>
          <w:rFonts w:cs="Times New Roman"/>
          <w:kern w:val="2"/>
          <w:sz w:val="28"/>
          <w:szCs w:val="28"/>
        </w:rPr>
        <w:t>Павловского района</w:t>
      </w:r>
    </w:p>
    <w:p w14:paraId="68A1F358" w14:textId="77777777" w:rsidR="000A3AAA" w:rsidRPr="0073192A" w:rsidRDefault="000A3AAA" w:rsidP="000A3AAA">
      <w:pPr>
        <w:tabs>
          <w:tab w:val="left" w:pos="5529"/>
        </w:tabs>
        <w:ind w:left="5245" w:right="-22"/>
        <w:jc w:val="center"/>
        <w:rPr>
          <w:rFonts w:cs="Times New Roman"/>
          <w:kern w:val="2"/>
          <w:sz w:val="28"/>
          <w:szCs w:val="28"/>
        </w:rPr>
      </w:pPr>
      <w:r w:rsidRPr="0073192A">
        <w:rPr>
          <w:rFonts w:cs="Times New Roman"/>
          <w:kern w:val="2"/>
          <w:sz w:val="28"/>
          <w:szCs w:val="28"/>
        </w:rPr>
        <w:t>от _______</w:t>
      </w:r>
      <w:r>
        <w:rPr>
          <w:rFonts w:cs="Times New Roman"/>
          <w:kern w:val="2"/>
          <w:sz w:val="28"/>
          <w:szCs w:val="28"/>
        </w:rPr>
        <w:t>___</w:t>
      </w:r>
      <w:r w:rsidRPr="0073192A">
        <w:rPr>
          <w:rFonts w:cs="Times New Roman"/>
          <w:kern w:val="2"/>
          <w:sz w:val="28"/>
          <w:szCs w:val="28"/>
        </w:rPr>
        <w:t>_____</w:t>
      </w:r>
      <w:proofErr w:type="gramStart"/>
      <w:r w:rsidRPr="0073192A">
        <w:rPr>
          <w:rFonts w:cs="Times New Roman"/>
          <w:kern w:val="2"/>
          <w:sz w:val="28"/>
          <w:szCs w:val="28"/>
        </w:rPr>
        <w:t>_  №</w:t>
      </w:r>
      <w:proofErr w:type="gramEnd"/>
      <w:r w:rsidRPr="0073192A">
        <w:rPr>
          <w:rFonts w:cs="Times New Roman"/>
          <w:kern w:val="2"/>
          <w:sz w:val="28"/>
          <w:szCs w:val="28"/>
        </w:rPr>
        <w:t xml:space="preserve"> _______</w:t>
      </w:r>
    </w:p>
    <w:p w14:paraId="28017646" w14:textId="77777777" w:rsidR="000A3AAA" w:rsidRDefault="000A3AAA" w:rsidP="000A3AAA">
      <w:pPr>
        <w:widowControl w:val="0"/>
        <w:tabs>
          <w:tab w:val="left" w:pos="1134"/>
        </w:tabs>
        <w:suppressAutoHyphens w:val="0"/>
        <w:jc w:val="center"/>
        <w:rPr>
          <w:rFonts w:cs="Times New Roman"/>
          <w:b/>
          <w:sz w:val="28"/>
          <w:szCs w:val="20"/>
          <w:lang w:eastAsia="x-none"/>
        </w:rPr>
      </w:pPr>
    </w:p>
    <w:p w14:paraId="5B232635" w14:textId="77777777" w:rsidR="000A3AAA" w:rsidRDefault="000A3AAA" w:rsidP="000A3AAA">
      <w:pPr>
        <w:widowControl w:val="0"/>
        <w:tabs>
          <w:tab w:val="left" w:pos="1134"/>
        </w:tabs>
        <w:suppressAutoHyphens w:val="0"/>
        <w:jc w:val="center"/>
        <w:rPr>
          <w:rFonts w:cs="Times New Roman"/>
          <w:b/>
          <w:sz w:val="28"/>
          <w:szCs w:val="20"/>
          <w:lang w:eastAsia="x-none"/>
        </w:rPr>
      </w:pPr>
    </w:p>
    <w:p w14:paraId="4E93BE95" w14:textId="77777777" w:rsidR="002D2567" w:rsidRPr="00FA665B" w:rsidRDefault="002D2567" w:rsidP="002D2567">
      <w:pPr>
        <w:pStyle w:val="af6"/>
        <w:widowControl w:val="0"/>
        <w:tabs>
          <w:tab w:val="left" w:pos="-1276"/>
        </w:tabs>
        <w:suppressAutoHyphens w:val="0"/>
        <w:spacing w:after="0" w:line="240" w:lineRule="auto"/>
      </w:pPr>
    </w:p>
    <w:p w14:paraId="15033F49" w14:textId="77777777" w:rsidR="002D2567" w:rsidRPr="00FA665B" w:rsidRDefault="002D2567" w:rsidP="002D2567">
      <w:pPr>
        <w:pStyle w:val="31"/>
        <w:widowControl w:val="0"/>
        <w:tabs>
          <w:tab w:val="left" w:pos="-1276"/>
        </w:tabs>
        <w:suppressAutoHyphens w:val="0"/>
        <w:spacing w:line="240" w:lineRule="auto"/>
        <w:rPr>
          <w:sz w:val="28"/>
        </w:rPr>
      </w:pPr>
    </w:p>
    <w:p w14:paraId="389F8F3D" w14:textId="77777777" w:rsidR="002D2567" w:rsidRPr="00FA665B" w:rsidRDefault="002D2567" w:rsidP="002D2567">
      <w:pPr>
        <w:widowControl w:val="0"/>
        <w:tabs>
          <w:tab w:val="left" w:pos="-1276"/>
        </w:tabs>
        <w:suppressAutoHyphens w:val="0"/>
        <w:rPr>
          <w:sz w:val="28"/>
        </w:rPr>
      </w:pPr>
    </w:p>
    <w:p w14:paraId="5C46E815" w14:textId="77777777" w:rsidR="002D2567" w:rsidRPr="0030263A" w:rsidRDefault="002D2567" w:rsidP="002D2567">
      <w:pPr>
        <w:widowControl w:val="0"/>
        <w:tabs>
          <w:tab w:val="left" w:pos="-1276"/>
        </w:tabs>
        <w:jc w:val="center"/>
        <w:rPr>
          <w:b/>
          <w:sz w:val="28"/>
          <w:szCs w:val="28"/>
          <w:lang w:eastAsia="ru-RU"/>
        </w:rPr>
      </w:pPr>
      <w:r w:rsidRPr="0030263A">
        <w:rPr>
          <w:b/>
          <w:sz w:val="28"/>
          <w:szCs w:val="28"/>
        </w:rPr>
        <w:t>УСТАВ</w:t>
      </w:r>
    </w:p>
    <w:p w14:paraId="27424E10" w14:textId="77777777" w:rsidR="002D2567" w:rsidRPr="0030263A" w:rsidRDefault="002D2567" w:rsidP="002D2567">
      <w:pPr>
        <w:widowControl w:val="0"/>
        <w:tabs>
          <w:tab w:val="left" w:pos="-1276"/>
        </w:tabs>
        <w:jc w:val="center"/>
        <w:rPr>
          <w:b/>
          <w:color w:val="000000"/>
          <w:sz w:val="28"/>
          <w:szCs w:val="28"/>
        </w:rPr>
      </w:pPr>
      <w:r>
        <w:rPr>
          <w:b/>
          <w:color w:val="000000"/>
          <w:sz w:val="28"/>
          <w:szCs w:val="28"/>
        </w:rPr>
        <w:t xml:space="preserve">ПАВЛОВСКОГО СЕЛЬСКОГО </w:t>
      </w:r>
      <w:r w:rsidRPr="0030263A">
        <w:rPr>
          <w:b/>
          <w:color w:val="000000"/>
          <w:sz w:val="28"/>
          <w:szCs w:val="28"/>
        </w:rPr>
        <w:t>ПОСЕЛЕНИЯ</w:t>
      </w:r>
    </w:p>
    <w:p w14:paraId="35B98CE3" w14:textId="379BC76D" w:rsidR="002D2567" w:rsidRDefault="002D2567" w:rsidP="002D2567">
      <w:pPr>
        <w:widowControl w:val="0"/>
        <w:tabs>
          <w:tab w:val="left" w:pos="-1276"/>
        </w:tabs>
        <w:suppressAutoHyphens w:val="0"/>
        <w:ind w:firstLine="560"/>
        <w:jc w:val="center"/>
        <w:rPr>
          <w:b/>
          <w:color w:val="000000"/>
          <w:sz w:val="28"/>
          <w:szCs w:val="28"/>
        </w:rPr>
      </w:pPr>
      <w:r>
        <w:rPr>
          <w:b/>
          <w:color w:val="000000"/>
          <w:sz w:val="28"/>
          <w:szCs w:val="28"/>
        </w:rPr>
        <w:t>ПАВЛОВСКОГО</w:t>
      </w:r>
      <w:r w:rsidRPr="0030263A">
        <w:rPr>
          <w:b/>
          <w:color w:val="000000"/>
          <w:sz w:val="28"/>
          <w:szCs w:val="28"/>
        </w:rPr>
        <w:t xml:space="preserve"> МУНИЦИПАЛЬНОГО РАЙОНА</w:t>
      </w:r>
    </w:p>
    <w:p w14:paraId="2A5EA879" w14:textId="77777777" w:rsidR="002D2567" w:rsidRPr="00FA665B" w:rsidRDefault="002D2567" w:rsidP="002D2567">
      <w:pPr>
        <w:widowControl w:val="0"/>
        <w:tabs>
          <w:tab w:val="left" w:pos="-1276"/>
        </w:tabs>
        <w:suppressAutoHyphens w:val="0"/>
        <w:ind w:firstLine="560"/>
        <w:jc w:val="center"/>
        <w:rPr>
          <w:b/>
          <w:sz w:val="28"/>
        </w:rPr>
      </w:pPr>
      <w:r w:rsidRPr="0030263A">
        <w:rPr>
          <w:b/>
          <w:color w:val="000000"/>
          <w:sz w:val="28"/>
          <w:szCs w:val="28"/>
        </w:rPr>
        <w:t>КРАСНОДАРСКОГО КРАЯ</w:t>
      </w:r>
    </w:p>
    <w:p w14:paraId="0C71F2CA" w14:textId="77777777" w:rsidR="002D2567" w:rsidRPr="00FA665B" w:rsidRDefault="002D2567" w:rsidP="002D2567">
      <w:pPr>
        <w:widowControl w:val="0"/>
        <w:tabs>
          <w:tab w:val="left" w:pos="-1276"/>
        </w:tabs>
        <w:suppressAutoHyphens w:val="0"/>
        <w:ind w:firstLine="560"/>
        <w:jc w:val="center"/>
        <w:rPr>
          <w:b/>
          <w:sz w:val="28"/>
        </w:rPr>
      </w:pPr>
    </w:p>
    <w:p w14:paraId="0A7BF824" w14:textId="77777777" w:rsidR="002D2567" w:rsidRPr="00FA665B" w:rsidRDefault="002D2567" w:rsidP="002D2567">
      <w:pPr>
        <w:widowControl w:val="0"/>
        <w:tabs>
          <w:tab w:val="left" w:pos="-1276"/>
        </w:tabs>
        <w:suppressAutoHyphens w:val="0"/>
        <w:ind w:firstLine="560"/>
        <w:jc w:val="center"/>
        <w:rPr>
          <w:b/>
          <w:sz w:val="28"/>
        </w:rPr>
      </w:pPr>
    </w:p>
    <w:p w14:paraId="50EB3EDD" w14:textId="77777777" w:rsidR="002D2567" w:rsidRPr="00FA665B" w:rsidRDefault="002D2567" w:rsidP="002D2567">
      <w:pPr>
        <w:widowControl w:val="0"/>
        <w:tabs>
          <w:tab w:val="left" w:pos="-1276"/>
        </w:tabs>
        <w:suppressAutoHyphens w:val="0"/>
        <w:ind w:firstLine="560"/>
        <w:jc w:val="center"/>
        <w:rPr>
          <w:b/>
          <w:sz w:val="28"/>
        </w:rPr>
      </w:pPr>
    </w:p>
    <w:p w14:paraId="6BD7908E" w14:textId="77777777" w:rsidR="002D2567" w:rsidRPr="00FA665B" w:rsidRDefault="002D2567" w:rsidP="002D2567">
      <w:pPr>
        <w:widowControl w:val="0"/>
        <w:tabs>
          <w:tab w:val="left" w:pos="-1276"/>
        </w:tabs>
        <w:suppressAutoHyphens w:val="0"/>
        <w:ind w:firstLine="560"/>
        <w:jc w:val="center"/>
        <w:rPr>
          <w:b/>
          <w:sz w:val="28"/>
        </w:rPr>
      </w:pPr>
    </w:p>
    <w:p w14:paraId="47D1837C" w14:textId="77777777" w:rsidR="002D2567" w:rsidRPr="00FA665B" w:rsidRDefault="002D2567" w:rsidP="002D2567">
      <w:pPr>
        <w:widowControl w:val="0"/>
        <w:tabs>
          <w:tab w:val="left" w:pos="-1276"/>
        </w:tabs>
        <w:suppressAutoHyphens w:val="0"/>
        <w:ind w:firstLine="560"/>
        <w:jc w:val="center"/>
        <w:rPr>
          <w:b/>
          <w:sz w:val="28"/>
        </w:rPr>
      </w:pPr>
    </w:p>
    <w:p w14:paraId="4BADF51A" w14:textId="77777777" w:rsidR="002D2567" w:rsidRPr="00FA665B" w:rsidRDefault="002D2567" w:rsidP="002D2567">
      <w:pPr>
        <w:widowControl w:val="0"/>
        <w:tabs>
          <w:tab w:val="left" w:pos="-1276"/>
        </w:tabs>
        <w:suppressAutoHyphens w:val="0"/>
        <w:ind w:firstLine="560"/>
        <w:jc w:val="center"/>
        <w:rPr>
          <w:b/>
          <w:sz w:val="28"/>
        </w:rPr>
      </w:pPr>
    </w:p>
    <w:p w14:paraId="6BA0C41A" w14:textId="77777777" w:rsidR="002D2567" w:rsidRPr="00FA665B" w:rsidRDefault="002D2567" w:rsidP="002D2567">
      <w:pPr>
        <w:widowControl w:val="0"/>
        <w:tabs>
          <w:tab w:val="left" w:pos="-1276"/>
        </w:tabs>
        <w:suppressAutoHyphens w:val="0"/>
        <w:ind w:firstLine="560"/>
        <w:jc w:val="center"/>
        <w:rPr>
          <w:b/>
          <w:sz w:val="28"/>
        </w:rPr>
      </w:pPr>
    </w:p>
    <w:p w14:paraId="11901B99" w14:textId="77777777" w:rsidR="002D2567" w:rsidRPr="00FA665B" w:rsidRDefault="002D2567" w:rsidP="002D2567">
      <w:pPr>
        <w:widowControl w:val="0"/>
        <w:tabs>
          <w:tab w:val="left" w:pos="-1276"/>
        </w:tabs>
        <w:suppressAutoHyphens w:val="0"/>
        <w:ind w:firstLine="560"/>
        <w:jc w:val="center"/>
        <w:rPr>
          <w:b/>
          <w:sz w:val="28"/>
        </w:rPr>
      </w:pPr>
    </w:p>
    <w:p w14:paraId="607F83B0" w14:textId="77777777" w:rsidR="002D2567" w:rsidRPr="00FA665B" w:rsidRDefault="002D2567" w:rsidP="002D2567">
      <w:pPr>
        <w:widowControl w:val="0"/>
        <w:tabs>
          <w:tab w:val="left" w:pos="-1276"/>
        </w:tabs>
        <w:suppressAutoHyphens w:val="0"/>
        <w:ind w:firstLine="560"/>
        <w:jc w:val="center"/>
        <w:rPr>
          <w:b/>
          <w:sz w:val="28"/>
        </w:rPr>
      </w:pPr>
    </w:p>
    <w:p w14:paraId="16EBDF3E" w14:textId="77777777" w:rsidR="002D2567" w:rsidRPr="00FA665B" w:rsidRDefault="002D2567" w:rsidP="002D2567">
      <w:pPr>
        <w:widowControl w:val="0"/>
        <w:tabs>
          <w:tab w:val="left" w:pos="-1276"/>
        </w:tabs>
        <w:suppressAutoHyphens w:val="0"/>
        <w:ind w:firstLine="560"/>
        <w:jc w:val="center"/>
        <w:rPr>
          <w:b/>
          <w:sz w:val="28"/>
        </w:rPr>
      </w:pPr>
    </w:p>
    <w:p w14:paraId="71DFFB01" w14:textId="77777777" w:rsidR="002D2567" w:rsidRPr="00FA665B" w:rsidRDefault="002D2567" w:rsidP="002D2567">
      <w:pPr>
        <w:widowControl w:val="0"/>
        <w:tabs>
          <w:tab w:val="left" w:pos="-1276"/>
        </w:tabs>
        <w:suppressAutoHyphens w:val="0"/>
        <w:ind w:firstLine="560"/>
        <w:jc w:val="center"/>
        <w:rPr>
          <w:b/>
          <w:sz w:val="28"/>
        </w:rPr>
      </w:pPr>
    </w:p>
    <w:p w14:paraId="38AD3905" w14:textId="77777777" w:rsidR="002D2567" w:rsidRPr="00FA665B" w:rsidRDefault="002D2567" w:rsidP="002D2567">
      <w:pPr>
        <w:widowControl w:val="0"/>
        <w:tabs>
          <w:tab w:val="left" w:pos="-1276"/>
        </w:tabs>
        <w:suppressAutoHyphens w:val="0"/>
        <w:ind w:firstLine="560"/>
        <w:jc w:val="center"/>
        <w:rPr>
          <w:b/>
          <w:sz w:val="28"/>
        </w:rPr>
      </w:pPr>
    </w:p>
    <w:p w14:paraId="68713EC5" w14:textId="77777777" w:rsidR="002D2567" w:rsidRPr="00FA665B" w:rsidRDefault="002D2567" w:rsidP="002D2567">
      <w:pPr>
        <w:widowControl w:val="0"/>
        <w:tabs>
          <w:tab w:val="left" w:pos="-1276"/>
        </w:tabs>
        <w:suppressAutoHyphens w:val="0"/>
        <w:ind w:firstLine="560"/>
        <w:jc w:val="center"/>
        <w:rPr>
          <w:b/>
          <w:sz w:val="28"/>
        </w:rPr>
      </w:pPr>
    </w:p>
    <w:p w14:paraId="5B81F01E" w14:textId="77777777" w:rsidR="002D2567" w:rsidRPr="00FA665B" w:rsidRDefault="002D2567" w:rsidP="002D2567">
      <w:pPr>
        <w:widowControl w:val="0"/>
        <w:tabs>
          <w:tab w:val="left" w:pos="-1276"/>
        </w:tabs>
        <w:suppressAutoHyphens w:val="0"/>
        <w:ind w:firstLine="560"/>
        <w:jc w:val="center"/>
        <w:rPr>
          <w:b/>
          <w:sz w:val="28"/>
        </w:rPr>
      </w:pPr>
    </w:p>
    <w:p w14:paraId="22E5A5F6" w14:textId="77777777" w:rsidR="002D2567" w:rsidRDefault="002D2567" w:rsidP="002D2567">
      <w:pPr>
        <w:widowControl w:val="0"/>
        <w:tabs>
          <w:tab w:val="left" w:pos="-1276"/>
        </w:tabs>
        <w:suppressAutoHyphens w:val="0"/>
        <w:ind w:firstLine="560"/>
        <w:jc w:val="center"/>
        <w:rPr>
          <w:b/>
          <w:sz w:val="28"/>
        </w:rPr>
      </w:pPr>
    </w:p>
    <w:p w14:paraId="5F1C99E5" w14:textId="77777777" w:rsidR="002D2567" w:rsidRDefault="002D2567" w:rsidP="002D2567">
      <w:pPr>
        <w:widowControl w:val="0"/>
        <w:tabs>
          <w:tab w:val="left" w:pos="-1276"/>
        </w:tabs>
        <w:suppressAutoHyphens w:val="0"/>
        <w:ind w:firstLine="560"/>
        <w:jc w:val="center"/>
        <w:rPr>
          <w:b/>
          <w:sz w:val="28"/>
        </w:rPr>
      </w:pPr>
    </w:p>
    <w:p w14:paraId="6748C3A0" w14:textId="77777777" w:rsidR="002D2567" w:rsidRDefault="002D2567" w:rsidP="002D2567">
      <w:pPr>
        <w:widowControl w:val="0"/>
        <w:tabs>
          <w:tab w:val="left" w:pos="-1276"/>
        </w:tabs>
        <w:suppressAutoHyphens w:val="0"/>
        <w:ind w:firstLine="560"/>
        <w:jc w:val="center"/>
        <w:rPr>
          <w:b/>
          <w:sz w:val="28"/>
        </w:rPr>
      </w:pPr>
    </w:p>
    <w:p w14:paraId="6D85BE5E" w14:textId="77777777" w:rsidR="002D2567" w:rsidRDefault="002D2567" w:rsidP="002D2567">
      <w:pPr>
        <w:widowControl w:val="0"/>
        <w:tabs>
          <w:tab w:val="left" w:pos="-1276"/>
        </w:tabs>
        <w:suppressAutoHyphens w:val="0"/>
        <w:ind w:firstLine="560"/>
        <w:jc w:val="center"/>
        <w:rPr>
          <w:b/>
          <w:sz w:val="28"/>
        </w:rPr>
      </w:pPr>
    </w:p>
    <w:p w14:paraId="3EE515E8" w14:textId="77777777" w:rsidR="002D2567" w:rsidRDefault="002D2567" w:rsidP="002D2567">
      <w:pPr>
        <w:widowControl w:val="0"/>
        <w:tabs>
          <w:tab w:val="left" w:pos="-1276"/>
        </w:tabs>
        <w:suppressAutoHyphens w:val="0"/>
        <w:ind w:firstLine="560"/>
        <w:jc w:val="center"/>
        <w:rPr>
          <w:b/>
          <w:sz w:val="28"/>
        </w:rPr>
      </w:pPr>
    </w:p>
    <w:p w14:paraId="75864590" w14:textId="77777777" w:rsidR="002D2567" w:rsidRDefault="002D2567" w:rsidP="002D2567">
      <w:pPr>
        <w:widowControl w:val="0"/>
        <w:tabs>
          <w:tab w:val="left" w:pos="-1276"/>
        </w:tabs>
        <w:suppressAutoHyphens w:val="0"/>
        <w:ind w:firstLine="560"/>
        <w:jc w:val="center"/>
        <w:rPr>
          <w:b/>
          <w:sz w:val="28"/>
        </w:rPr>
      </w:pPr>
    </w:p>
    <w:p w14:paraId="3B278ED0" w14:textId="77777777" w:rsidR="002D2567" w:rsidRDefault="002D2567" w:rsidP="002D2567">
      <w:pPr>
        <w:widowControl w:val="0"/>
        <w:tabs>
          <w:tab w:val="left" w:pos="-1276"/>
        </w:tabs>
        <w:suppressAutoHyphens w:val="0"/>
        <w:ind w:firstLine="560"/>
        <w:jc w:val="center"/>
        <w:rPr>
          <w:b/>
          <w:sz w:val="28"/>
        </w:rPr>
      </w:pPr>
    </w:p>
    <w:p w14:paraId="651C1B59" w14:textId="77777777" w:rsidR="002D2567" w:rsidRDefault="002D2567" w:rsidP="002D2567">
      <w:pPr>
        <w:widowControl w:val="0"/>
        <w:tabs>
          <w:tab w:val="left" w:pos="-1276"/>
        </w:tabs>
        <w:suppressAutoHyphens w:val="0"/>
        <w:ind w:firstLine="560"/>
        <w:jc w:val="center"/>
        <w:rPr>
          <w:b/>
          <w:sz w:val="28"/>
        </w:rPr>
      </w:pPr>
    </w:p>
    <w:p w14:paraId="22A51F65" w14:textId="77777777" w:rsidR="002D2567" w:rsidRDefault="002D2567" w:rsidP="002D2567">
      <w:pPr>
        <w:widowControl w:val="0"/>
        <w:tabs>
          <w:tab w:val="left" w:pos="-1276"/>
        </w:tabs>
        <w:suppressAutoHyphens w:val="0"/>
        <w:ind w:firstLine="560"/>
        <w:jc w:val="center"/>
        <w:rPr>
          <w:b/>
          <w:sz w:val="28"/>
        </w:rPr>
      </w:pPr>
    </w:p>
    <w:p w14:paraId="54BB556E" w14:textId="77777777" w:rsidR="002D2567" w:rsidRDefault="002D2567" w:rsidP="002D2567">
      <w:pPr>
        <w:widowControl w:val="0"/>
        <w:tabs>
          <w:tab w:val="left" w:pos="-1276"/>
        </w:tabs>
        <w:suppressAutoHyphens w:val="0"/>
        <w:ind w:firstLine="560"/>
        <w:jc w:val="center"/>
        <w:rPr>
          <w:b/>
          <w:sz w:val="28"/>
        </w:rPr>
      </w:pPr>
    </w:p>
    <w:p w14:paraId="10D1F66E" w14:textId="77777777" w:rsidR="002D2567" w:rsidRDefault="002D2567" w:rsidP="002D2567">
      <w:pPr>
        <w:widowControl w:val="0"/>
        <w:tabs>
          <w:tab w:val="left" w:pos="-1276"/>
        </w:tabs>
        <w:suppressAutoHyphens w:val="0"/>
        <w:ind w:firstLine="560"/>
        <w:jc w:val="center"/>
        <w:rPr>
          <w:b/>
          <w:sz w:val="28"/>
        </w:rPr>
      </w:pPr>
    </w:p>
    <w:p w14:paraId="0CB96163" w14:textId="77777777" w:rsidR="002D2567" w:rsidRDefault="002D2567" w:rsidP="002D2567">
      <w:pPr>
        <w:widowControl w:val="0"/>
        <w:tabs>
          <w:tab w:val="left" w:pos="-1276"/>
        </w:tabs>
        <w:suppressAutoHyphens w:val="0"/>
        <w:ind w:firstLine="560"/>
        <w:jc w:val="center"/>
        <w:rPr>
          <w:b/>
          <w:sz w:val="28"/>
        </w:rPr>
      </w:pPr>
    </w:p>
    <w:p w14:paraId="779E91CF" w14:textId="77777777" w:rsidR="002D2567" w:rsidRPr="00FA665B" w:rsidRDefault="002D2567" w:rsidP="002D2567">
      <w:pPr>
        <w:widowControl w:val="0"/>
        <w:tabs>
          <w:tab w:val="left" w:pos="-1276"/>
        </w:tabs>
        <w:suppressAutoHyphens w:val="0"/>
        <w:ind w:firstLine="560"/>
        <w:jc w:val="center"/>
        <w:rPr>
          <w:b/>
          <w:sz w:val="28"/>
        </w:rPr>
      </w:pPr>
    </w:p>
    <w:p w14:paraId="194CA0A5" w14:textId="77777777" w:rsidR="002D2567" w:rsidRPr="00FA665B" w:rsidRDefault="002D2567" w:rsidP="002D2567">
      <w:pPr>
        <w:widowControl w:val="0"/>
        <w:tabs>
          <w:tab w:val="left" w:pos="-1276"/>
        </w:tabs>
        <w:suppressAutoHyphens w:val="0"/>
        <w:ind w:firstLine="560"/>
        <w:jc w:val="center"/>
        <w:rPr>
          <w:b/>
          <w:sz w:val="28"/>
        </w:rPr>
      </w:pPr>
    </w:p>
    <w:p w14:paraId="2BBBA9E4" w14:textId="77777777" w:rsidR="002D2567" w:rsidRPr="00FA665B" w:rsidRDefault="002D2567" w:rsidP="002D2567">
      <w:pPr>
        <w:widowControl w:val="0"/>
        <w:tabs>
          <w:tab w:val="left" w:pos="-1276"/>
        </w:tabs>
        <w:suppressAutoHyphens w:val="0"/>
        <w:ind w:firstLine="560"/>
        <w:jc w:val="center"/>
        <w:rPr>
          <w:b/>
          <w:sz w:val="28"/>
        </w:rPr>
      </w:pPr>
    </w:p>
    <w:p w14:paraId="59716266" w14:textId="77777777" w:rsidR="002D2567" w:rsidRPr="0098691D" w:rsidRDefault="002D2567" w:rsidP="002D2567">
      <w:pPr>
        <w:widowControl w:val="0"/>
        <w:tabs>
          <w:tab w:val="left" w:pos="-1276"/>
        </w:tabs>
        <w:suppressAutoHyphens w:val="0"/>
        <w:ind w:firstLine="560"/>
        <w:jc w:val="center"/>
        <w:rPr>
          <w:sz w:val="28"/>
        </w:rPr>
      </w:pPr>
      <w:r>
        <w:rPr>
          <w:sz w:val="28"/>
        </w:rPr>
        <w:t>Станица Павловская</w:t>
      </w:r>
    </w:p>
    <w:p w14:paraId="575DC582" w14:textId="43F20AF9" w:rsidR="002D2567" w:rsidRPr="002D2567" w:rsidRDefault="002D2567" w:rsidP="002D2567">
      <w:pPr>
        <w:widowControl w:val="0"/>
        <w:tabs>
          <w:tab w:val="left" w:pos="-1276"/>
        </w:tabs>
        <w:suppressAutoHyphens w:val="0"/>
        <w:ind w:firstLine="560"/>
        <w:jc w:val="center"/>
        <w:rPr>
          <w:sz w:val="28"/>
        </w:rPr>
      </w:pPr>
      <w:r w:rsidRPr="0098691D">
        <w:rPr>
          <w:sz w:val="28"/>
        </w:rPr>
        <w:t>20</w:t>
      </w:r>
      <w:r>
        <w:rPr>
          <w:sz w:val="28"/>
        </w:rPr>
        <w:t>26</w:t>
      </w:r>
      <w:r w:rsidRPr="0098691D">
        <w:rPr>
          <w:sz w:val="28"/>
        </w:rPr>
        <w:t xml:space="preserve"> год</w:t>
      </w:r>
    </w:p>
    <w:p w14:paraId="2E0B08A7" w14:textId="77777777" w:rsidR="00AB3AC4" w:rsidRDefault="00AB3AC4" w:rsidP="002D2567">
      <w:pPr>
        <w:widowControl w:val="0"/>
        <w:tabs>
          <w:tab w:val="left" w:pos="-1276"/>
          <w:tab w:val="center" w:pos="4677"/>
          <w:tab w:val="right" w:pos="9355"/>
        </w:tabs>
        <w:ind w:firstLine="851"/>
        <w:jc w:val="both"/>
        <w:rPr>
          <w:sz w:val="28"/>
          <w:szCs w:val="28"/>
        </w:rPr>
      </w:pPr>
    </w:p>
    <w:p w14:paraId="436F0263" w14:textId="23EBF462" w:rsidR="002D2567" w:rsidRPr="0030263A" w:rsidRDefault="002D2567" w:rsidP="002D2567">
      <w:pPr>
        <w:widowControl w:val="0"/>
        <w:tabs>
          <w:tab w:val="left" w:pos="-1276"/>
          <w:tab w:val="center" w:pos="4677"/>
          <w:tab w:val="right" w:pos="9355"/>
        </w:tabs>
        <w:ind w:firstLine="851"/>
        <w:jc w:val="both"/>
        <w:rPr>
          <w:sz w:val="28"/>
          <w:szCs w:val="28"/>
          <w:lang w:eastAsia="ru-RU"/>
        </w:rPr>
      </w:pPr>
      <w:r w:rsidRPr="0030263A">
        <w:rPr>
          <w:sz w:val="28"/>
          <w:szCs w:val="28"/>
        </w:rPr>
        <w:lastRenderedPageBreak/>
        <w:t xml:space="preserve">Настоящий устав </w:t>
      </w:r>
      <w:r w:rsidRPr="0041511D">
        <w:rPr>
          <w:color w:val="FF0000"/>
          <w:sz w:val="28"/>
          <w:szCs w:val="28"/>
        </w:rPr>
        <w:t>Павловского сельского поселения Павловского муниципального района Краснодарского края</w:t>
      </w:r>
      <w:r w:rsidRPr="0030263A">
        <w:rPr>
          <w:sz w:val="28"/>
          <w:szCs w:val="28"/>
        </w:rPr>
        <w:t xml:space="preserve"> (далее по тексту </w:t>
      </w:r>
      <w:r>
        <w:rPr>
          <w:sz w:val="28"/>
          <w:szCs w:val="28"/>
        </w:rPr>
        <w:t>–</w:t>
      </w:r>
      <w:r w:rsidRPr="0030263A">
        <w:rPr>
          <w:sz w:val="28"/>
          <w:szCs w:val="28"/>
        </w:rPr>
        <w:t xml:space="preserve"> </w:t>
      </w:r>
      <w:r>
        <w:rPr>
          <w:sz w:val="28"/>
          <w:szCs w:val="28"/>
        </w:rPr>
        <w:t>У</w:t>
      </w:r>
      <w:r w:rsidRPr="0030263A">
        <w:rPr>
          <w:sz w:val="28"/>
          <w:szCs w:val="28"/>
        </w:rPr>
        <w:t>став</w:t>
      </w:r>
      <w:r>
        <w:rPr>
          <w:sz w:val="28"/>
          <w:szCs w:val="28"/>
        </w:rPr>
        <w:t>, Устав поселения</w:t>
      </w:r>
      <w:r w:rsidRPr="0030263A">
        <w:rPr>
          <w:sz w:val="28"/>
          <w:szCs w:val="28"/>
        </w:rPr>
        <w:t xml:space="preserve">) в соответствии с Конституцией Российской Федерации, федеральными законами и законами Краснодарского края определяет </w:t>
      </w:r>
      <w:r w:rsidRPr="0030263A">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30263A">
        <w:rPr>
          <w:sz w:val="28"/>
          <w:szCs w:val="28"/>
        </w:rPr>
        <w:t>, формы участия населения</w:t>
      </w:r>
      <w:r>
        <w:rPr>
          <w:sz w:val="28"/>
          <w:szCs w:val="28"/>
        </w:rPr>
        <w:t xml:space="preserve"> </w:t>
      </w:r>
      <w:r w:rsidRPr="0041511D">
        <w:rPr>
          <w:color w:val="FF0000"/>
          <w:sz w:val="28"/>
          <w:szCs w:val="28"/>
        </w:rPr>
        <w:t>Павловского сельского поселения Павловского муниципального района</w:t>
      </w:r>
      <w:r w:rsidRPr="0030263A">
        <w:rPr>
          <w:sz w:val="28"/>
          <w:szCs w:val="28"/>
        </w:rPr>
        <w:t xml:space="preserve"> Краснодарского края в осуществлении местного самоуправления, а также иные положения по организации местного самоуправления.</w:t>
      </w:r>
    </w:p>
    <w:p w14:paraId="14BB7AF7" w14:textId="77777777" w:rsidR="002D2567" w:rsidRPr="0030263A" w:rsidRDefault="002D2567" w:rsidP="002D2567">
      <w:pPr>
        <w:widowControl w:val="0"/>
        <w:tabs>
          <w:tab w:val="left" w:pos="-1276"/>
          <w:tab w:val="center" w:pos="4677"/>
          <w:tab w:val="right" w:pos="9355"/>
        </w:tabs>
        <w:suppressAutoHyphens w:val="0"/>
        <w:ind w:firstLine="851"/>
        <w:jc w:val="both"/>
        <w:rPr>
          <w:sz w:val="28"/>
          <w:szCs w:val="28"/>
        </w:rPr>
      </w:pPr>
      <w:r w:rsidRPr="0030263A">
        <w:rPr>
          <w:sz w:val="28"/>
          <w:szCs w:val="28"/>
        </w:rPr>
        <w:t xml:space="preserve">Устав является основным нормативным правовым актом </w:t>
      </w:r>
      <w:r w:rsidRPr="0041511D">
        <w:rPr>
          <w:color w:val="FF0000"/>
          <w:sz w:val="28"/>
          <w:szCs w:val="28"/>
        </w:rPr>
        <w:t xml:space="preserve">Павловского сельского поселения Павловского муниципального района </w:t>
      </w:r>
      <w:r w:rsidRPr="0030263A">
        <w:rPr>
          <w:sz w:val="28"/>
          <w:szCs w:val="28"/>
        </w:rPr>
        <w:t xml:space="preserve">Краснодарского края, которому должны соответствовать все иные нормативные правовые акты органов и должностных лиц местного самоуправления </w:t>
      </w:r>
      <w:r w:rsidRPr="0041511D">
        <w:rPr>
          <w:color w:val="FF0000"/>
          <w:sz w:val="28"/>
          <w:szCs w:val="28"/>
        </w:rPr>
        <w:t>Павловского сельского поселения Павловского муниципального района</w:t>
      </w:r>
      <w:r w:rsidRPr="0030263A">
        <w:rPr>
          <w:sz w:val="28"/>
          <w:szCs w:val="28"/>
        </w:rPr>
        <w:t xml:space="preserve"> Краснодарского края. </w:t>
      </w:r>
    </w:p>
    <w:p w14:paraId="776917E4" w14:textId="77777777" w:rsidR="002D2567" w:rsidRPr="00045545" w:rsidRDefault="002D2567" w:rsidP="002D2567">
      <w:pPr>
        <w:widowControl w:val="0"/>
        <w:tabs>
          <w:tab w:val="left" w:pos="-1276"/>
          <w:tab w:val="center" w:pos="4677"/>
          <w:tab w:val="right" w:pos="9355"/>
        </w:tabs>
        <w:suppressAutoHyphens w:val="0"/>
        <w:ind w:firstLine="851"/>
        <w:jc w:val="both"/>
        <w:rPr>
          <w:kern w:val="28"/>
          <w:sz w:val="28"/>
          <w:szCs w:val="28"/>
        </w:rPr>
      </w:pPr>
    </w:p>
    <w:p w14:paraId="15C66E95" w14:textId="77777777" w:rsidR="002D2567" w:rsidRDefault="002D2567" w:rsidP="002D2567">
      <w:pPr>
        <w:pStyle w:val="8"/>
        <w:keepNext w:val="0"/>
        <w:widowControl w:val="0"/>
        <w:numPr>
          <w:ilvl w:val="0"/>
          <w:numId w:val="0"/>
        </w:numPr>
        <w:tabs>
          <w:tab w:val="left" w:pos="0"/>
        </w:tabs>
        <w:suppressAutoHyphens w:val="0"/>
        <w:spacing w:line="240" w:lineRule="auto"/>
        <w:rPr>
          <w:kern w:val="28"/>
          <w:szCs w:val="28"/>
        </w:rPr>
      </w:pPr>
      <w:r w:rsidRPr="00045545">
        <w:rPr>
          <w:kern w:val="28"/>
          <w:szCs w:val="28"/>
        </w:rPr>
        <w:t>ГЛАВА 1. ОБЩИЕ ПОЛОЖЕНИЯ</w:t>
      </w:r>
    </w:p>
    <w:p w14:paraId="788CFB34" w14:textId="77777777" w:rsidR="002D2567" w:rsidRPr="00CC5AB3" w:rsidRDefault="002D2567" w:rsidP="002D2567">
      <w:pPr>
        <w:pStyle w:val="a0"/>
        <w:widowControl w:val="0"/>
        <w:suppressAutoHyphens w:val="0"/>
        <w:spacing w:after="0" w:line="240" w:lineRule="auto"/>
      </w:pPr>
    </w:p>
    <w:p w14:paraId="538DF91E" w14:textId="77777777" w:rsidR="002D2567" w:rsidRPr="0030263A" w:rsidRDefault="002D2567" w:rsidP="002D2567">
      <w:pPr>
        <w:widowControl w:val="0"/>
        <w:suppressAutoHyphens w:val="0"/>
        <w:ind w:firstLine="851"/>
        <w:jc w:val="both"/>
        <w:rPr>
          <w:b/>
          <w:kern w:val="28"/>
          <w:sz w:val="28"/>
          <w:szCs w:val="28"/>
        </w:rPr>
      </w:pPr>
      <w:r>
        <w:rPr>
          <w:b/>
          <w:kern w:val="28"/>
          <w:sz w:val="28"/>
          <w:szCs w:val="28"/>
        </w:rPr>
        <w:t>Статья 1</w:t>
      </w:r>
      <w:r w:rsidRPr="0030263A">
        <w:rPr>
          <w:b/>
          <w:kern w:val="28"/>
          <w:sz w:val="28"/>
          <w:szCs w:val="28"/>
        </w:rPr>
        <w:t>. Статус муниципального образования</w:t>
      </w:r>
      <w:r>
        <w:rPr>
          <w:b/>
          <w:kern w:val="28"/>
          <w:sz w:val="28"/>
          <w:szCs w:val="28"/>
        </w:rPr>
        <w:t xml:space="preserve"> Павловское</w:t>
      </w:r>
      <w:r w:rsidRPr="0030263A">
        <w:rPr>
          <w:b/>
          <w:kern w:val="28"/>
          <w:sz w:val="28"/>
          <w:szCs w:val="28"/>
        </w:rPr>
        <w:t xml:space="preserve"> </w:t>
      </w:r>
      <w:r w:rsidRPr="005F5B71">
        <w:rPr>
          <w:b/>
          <w:sz w:val="28"/>
          <w:szCs w:val="28"/>
        </w:rPr>
        <w:t>сельское</w:t>
      </w:r>
      <w:r w:rsidRPr="0030263A">
        <w:rPr>
          <w:b/>
          <w:sz w:val="28"/>
          <w:szCs w:val="28"/>
        </w:rPr>
        <w:t xml:space="preserve"> </w:t>
      </w:r>
      <w:r w:rsidRPr="0030263A">
        <w:rPr>
          <w:b/>
          <w:kern w:val="28"/>
          <w:sz w:val="28"/>
          <w:szCs w:val="28"/>
        </w:rPr>
        <w:t xml:space="preserve">поселение </w:t>
      </w:r>
      <w:r>
        <w:rPr>
          <w:b/>
          <w:kern w:val="28"/>
          <w:sz w:val="28"/>
          <w:szCs w:val="28"/>
        </w:rPr>
        <w:t>Павловского</w:t>
      </w:r>
      <w:r w:rsidRPr="0030263A">
        <w:rPr>
          <w:b/>
          <w:kern w:val="28"/>
          <w:sz w:val="28"/>
          <w:szCs w:val="28"/>
        </w:rPr>
        <w:t xml:space="preserve"> муниципального района Краснодарского края</w:t>
      </w:r>
    </w:p>
    <w:p w14:paraId="089ADE3A" w14:textId="77777777" w:rsidR="002D2567" w:rsidRPr="0023679A" w:rsidRDefault="002D2567" w:rsidP="002D2567">
      <w:pPr>
        <w:pStyle w:val="af0"/>
        <w:widowControl w:val="0"/>
        <w:tabs>
          <w:tab w:val="left" w:pos="-993"/>
          <w:tab w:val="left" w:pos="563"/>
        </w:tabs>
        <w:spacing w:after="0"/>
        <w:ind w:left="0" w:firstLine="851"/>
        <w:jc w:val="both"/>
        <w:rPr>
          <w:bCs/>
          <w:lang w:eastAsia="ru-RU"/>
        </w:rPr>
      </w:pPr>
      <w:r w:rsidRPr="0023679A">
        <w:rPr>
          <w:bCs/>
        </w:rPr>
        <w:t xml:space="preserve">1. Муниципальное образование Павловское сельское </w:t>
      </w:r>
      <w:r w:rsidRPr="0023679A">
        <w:rPr>
          <w:bCs/>
          <w:kern w:val="28"/>
        </w:rPr>
        <w:t>поселение Павловского</w:t>
      </w:r>
      <w:r w:rsidRPr="0023679A">
        <w:rPr>
          <w:bCs/>
        </w:rPr>
        <w:t xml:space="preserve"> </w:t>
      </w:r>
      <w:r w:rsidRPr="0023679A">
        <w:rPr>
          <w:bCs/>
          <w:kern w:val="28"/>
        </w:rPr>
        <w:t>муниципального района Краснодарского края</w:t>
      </w:r>
      <w:r w:rsidRPr="0023679A">
        <w:rPr>
          <w:bCs/>
        </w:rPr>
        <w:t xml:space="preserve"> наделено Законом Краснодарского края </w:t>
      </w:r>
      <w:r w:rsidRPr="0023679A">
        <w:rPr>
          <w:bCs/>
          <w:color w:val="FF0000"/>
        </w:rPr>
        <w:t xml:space="preserve">от 05.05.2004 № 701- КЗ «Об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–сельских поселений – и установлении их границ» </w:t>
      </w:r>
      <w:r w:rsidRPr="0023679A">
        <w:rPr>
          <w:bCs/>
        </w:rPr>
        <w:t>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384C00E2" w14:textId="77777777" w:rsidR="002D2567" w:rsidRPr="0030263A" w:rsidRDefault="002D2567" w:rsidP="002D2567">
      <w:pPr>
        <w:autoSpaceDE w:val="0"/>
        <w:autoSpaceDN w:val="0"/>
        <w:adjustRightInd w:val="0"/>
        <w:ind w:firstLine="851"/>
        <w:jc w:val="both"/>
        <w:rPr>
          <w:rFonts w:eastAsia="Calibri"/>
          <w:sz w:val="28"/>
          <w:szCs w:val="28"/>
        </w:rPr>
      </w:pPr>
      <w:r w:rsidRPr="0023679A">
        <w:rPr>
          <w:bCs/>
          <w:sz w:val="28"/>
          <w:szCs w:val="28"/>
        </w:rPr>
        <w:t>2.</w:t>
      </w:r>
      <w:r w:rsidRPr="0023679A">
        <w:rPr>
          <w:rFonts w:eastAsia="Calibri"/>
          <w:bCs/>
          <w:sz w:val="28"/>
          <w:szCs w:val="28"/>
        </w:rPr>
        <w:t>Официальное наименование муниципального</w:t>
      </w:r>
      <w:r w:rsidRPr="0030263A">
        <w:rPr>
          <w:rFonts w:eastAsia="Calibri"/>
          <w:sz w:val="28"/>
          <w:szCs w:val="28"/>
        </w:rPr>
        <w:t xml:space="preserve"> образования:</w:t>
      </w:r>
    </w:p>
    <w:p w14:paraId="56CA9F37" w14:textId="77777777" w:rsidR="002D2567" w:rsidRPr="00917E7B" w:rsidRDefault="002D2567" w:rsidP="002D2567">
      <w:pPr>
        <w:autoSpaceDE w:val="0"/>
        <w:autoSpaceDN w:val="0"/>
        <w:adjustRightInd w:val="0"/>
        <w:ind w:firstLine="851"/>
        <w:jc w:val="both"/>
        <w:rPr>
          <w:sz w:val="28"/>
          <w:szCs w:val="28"/>
        </w:rPr>
      </w:pPr>
      <w:r w:rsidRPr="00917E7B">
        <w:rPr>
          <w:sz w:val="28"/>
          <w:szCs w:val="28"/>
        </w:rPr>
        <w:t xml:space="preserve">полное – </w:t>
      </w:r>
      <w:r w:rsidRPr="0041511D">
        <w:rPr>
          <w:color w:val="FF0000"/>
          <w:sz w:val="28"/>
          <w:szCs w:val="28"/>
        </w:rPr>
        <w:t>Павловское</w:t>
      </w:r>
      <w:r w:rsidRPr="00917E7B">
        <w:rPr>
          <w:sz w:val="28"/>
          <w:szCs w:val="28"/>
        </w:rPr>
        <w:t xml:space="preserve"> </w:t>
      </w:r>
      <w:r w:rsidRPr="005F5B71">
        <w:rPr>
          <w:sz w:val="28"/>
          <w:szCs w:val="28"/>
        </w:rPr>
        <w:t>сельское</w:t>
      </w:r>
      <w:r w:rsidRPr="00917E7B">
        <w:rPr>
          <w:sz w:val="28"/>
          <w:szCs w:val="28"/>
        </w:rPr>
        <w:t xml:space="preserve"> поселение </w:t>
      </w:r>
      <w:r w:rsidRPr="0041511D">
        <w:rPr>
          <w:color w:val="FF0000"/>
          <w:sz w:val="28"/>
          <w:szCs w:val="28"/>
        </w:rPr>
        <w:t>Павловского</w:t>
      </w:r>
      <w:r>
        <w:rPr>
          <w:sz w:val="28"/>
          <w:szCs w:val="28"/>
        </w:rPr>
        <w:t xml:space="preserve"> </w:t>
      </w:r>
      <w:r w:rsidRPr="00917E7B">
        <w:rPr>
          <w:sz w:val="28"/>
          <w:szCs w:val="28"/>
        </w:rPr>
        <w:t>муниципального района Краснодарского края (далее также – поселение);</w:t>
      </w:r>
    </w:p>
    <w:p w14:paraId="364AD4E7" w14:textId="77777777" w:rsidR="002D2567" w:rsidRPr="00917E7B" w:rsidRDefault="002D2567" w:rsidP="002D2567">
      <w:pPr>
        <w:autoSpaceDE w:val="0"/>
        <w:autoSpaceDN w:val="0"/>
        <w:adjustRightInd w:val="0"/>
        <w:ind w:firstLine="851"/>
        <w:jc w:val="both"/>
        <w:rPr>
          <w:sz w:val="28"/>
          <w:szCs w:val="28"/>
        </w:rPr>
      </w:pPr>
      <w:r w:rsidRPr="00917E7B">
        <w:rPr>
          <w:sz w:val="28"/>
          <w:szCs w:val="28"/>
        </w:rPr>
        <w:t xml:space="preserve">сокращенные наименования – </w:t>
      </w:r>
      <w:r w:rsidRPr="0041511D">
        <w:rPr>
          <w:color w:val="FF0000"/>
          <w:sz w:val="28"/>
          <w:szCs w:val="28"/>
        </w:rPr>
        <w:t>Павловское сельское поселение Павловского района</w:t>
      </w:r>
      <w:r w:rsidRPr="00917E7B">
        <w:rPr>
          <w:sz w:val="28"/>
          <w:szCs w:val="28"/>
        </w:rPr>
        <w:t xml:space="preserve">, </w:t>
      </w:r>
      <w:r w:rsidRPr="0041511D">
        <w:rPr>
          <w:color w:val="FF0000"/>
          <w:sz w:val="28"/>
          <w:szCs w:val="28"/>
        </w:rPr>
        <w:t>Павловское</w:t>
      </w:r>
      <w:r w:rsidRPr="0030263A">
        <w:rPr>
          <w:sz w:val="28"/>
          <w:szCs w:val="28"/>
        </w:rPr>
        <w:t xml:space="preserve"> </w:t>
      </w:r>
      <w:r w:rsidRPr="00917E7B">
        <w:rPr>
          <w:sz w:val="28"/>
          <w:szCs w:val="28"/>
        </w:rPr>
        <w:t>поселение, которые используются наравне с полным наименованием.</w:t>
      </w:r>
    </w:p>
    <w:p w14:paraId="6FD6662D" w14:textId="77777777" w:rsidR="002D2567" w:rsidRPr="006B565B" w:rsidRDefault="002D2567" w:rsidP="002D2567">
      <w:pPr>
        <w:autoSpaceDE w:val="0"/>
        <w:autoSpaceDN w:val="0"/>
        <w:adjustRightInd w:val="0"/>
        <w:ind w:firstLine="851"/>
        <w:jc w:val="both"/>
        <w:rPr>
          <w:b/>
          <w:i/>
          <w:sz w:val="28"/>
          <w:szCs w:val="28"/>
        </w:rPr>
      </w:pPr>
      <w:r w:rsidRPr="0030263A">
        <w:rPr>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0F1AB866" w14:textId="77777777" w:rsidR="002D2567" w:rsidRPr="00736B92" w:rsidRDefault="002D2567" w:rsidP="002D2567">
      <w:pPr>
        <w:pStyle w:val="Default"/>
        <w:ind w:firstLine="851"/>
        <w:jc w:val="both"/>
        <w:rPr>
          <w:rFonts w:ascii="Times New Roman" w:hAnsi="Times New Roman" w:cs="Times New Roman"/>
          <w:b/>
          <w:sz w:val="28"/>
          <w:szCs w:val="28"/>
        </w:rPr>
      </w:pPr>
      <w:r w:rsidRPr="00736B92">
        <w:rPr>
          <w:rFonts w:ascii="Times New Roman" w:hAnsi="Times New Roman" w:cs="Times New Roman"/>
          <w:sz w:val="28"/>
          <w:szCs w:val="28"/>
        </w:rPr>
        <w:t xml:space="preserve">3. Для целей настоящего Устава </w:t>
      </w:r>
      <w:r w:rsidRPr="00736B92">
        <w:rPr>
          <w:rFonts w:ascii="Times New Roman" w:hAnsi="Times New Roman" w:cs="Times New Roman"/>
          <w:sz w:val="28"/>
          <w:szCs w:val="28"/>
          <w:lang w:eastAsia="ru-RU"/>
        </w:rPr>
        <w:t xml:space="preserve">понятия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местного значения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непосредственного обеспечения жизнедеятельности населения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равнозначны.</w:t>
      </w:r>
    </w:p>
    <w:p w14:paraId="0F20D1D6" w14:textId="77777777" w:rsidR="002D2567" w:rsidRPr="00FA665B" w:rsidRDefault="002D2567" w:rsidP="002D2567">
      <w:pPr>
        <w:widowControl w:val="0"/>
        <w:suppressAutoHyphens w:val="0"/>
        <w:ind w:firstLine="851"/>
        <w:jc w:val="both"/>
        <w:rPr>
          <w:b/>
          <w:sz w:val="28"/>
          <w:szCs w:val="28"/>
        </w:rPr>
      </w:pPr>
    </w:p>
    <w:p w14:paraId="791EBBBB" w14:textId="77777777" w:rsidR="002D2567" w:rsidRPr="00FA665B" w:rsidRDefault="002D2567" w:rsidP="002D2567">
      <w:pPr>
        <w:pStyle w:val="220"/>
        <w:widowControl w:val="0"/>
        <w:tabs>
          <w:tab w:val="left" w:pos="-1276"/>
          <w:tab w:val="left" w:pos="0"/>
        </w:tabs>
        <w:suppressAutoHyphens w:val="0"/>
        <w:spacing w:line="240" w:lineRule="auto"/>
        <w:ind w:firstLine="851"/>
        <w:rPr>
          <w:b/>
          <w:sz w:val="28"/>
          <w:szCs w:val="28"/>
        </w:rPr>
      </w:pPr>
      <w:r w:rsidRPr="00FA665B">
        <w:rPr>
          <w:b/>
          <w:sz w:val="28"/>
          <w:szCs w:val="28"/>
        </w:rPr>
        <w:t xml:space="preserve">Статья </w:t>
      </w:r>
      <w:r>
        <w:rPr>
          <w:b/>
          <w:sz w:val="28"/>
          <w:szCs w:val="28"/>
        </w:rPr>
        <w:t>2</w:t>
      </w:r>
      <w:r w:rsidRPr="00FA665B">
        <w:rPr>
          <w:b/>
          <w:sz w:val="28"/>
          <w:szCs w:val="28"/>
        </w:rPr>
        <w:t>. Границы поселения</w:t>
      </w:r>
    </w:p>
    <w:p w14:paraId="2B14EF98" w14:textId="77777777" w:rsidR="002D2567" w:rsidRPr="00D0294E" w:rsidRDefault="002D2567" w:rsidP="002D2567">
      <w:pPr>
        <w:widowControl w:val="0"/>
        <w:tabs>
          <w:tab w:val="left" w:pos="-1276"/>
        </w:tabs>
        <w:suppressAutoHyphens w:val="0"/>
        <w:ind w:firstLine="851"/>
        <w:jc w:val="both"/>
        <w:rPr>
          <w:sz w:val="28"/>
          <w:szCs w:val="28"/>
        </w:rPr>
      </w:pPr>
      <w:r w:rsidRPr="0030263A">
        <w:rPr>
          <w:sz w:val="28"/>
          <w:szCs w:val="28"/>
        </w:rPr>
        <w:t>1. Местное самоуправление в поселении осуществляется в границах поселения, установленных Законом Краснодарского края</w:t>
      </w:r>
      <w:r>
        <w:rPr>
          <w:sz w:val="28"/>
          <w:szCs w:val="28"/>
        </w:rPr>
        <w:t xml:space="preserve"> от </w:t>
      </w:r>
      <w:r w:rsidRPr="0030263A">
        <w:rPr>
          <w:sz w:val="28"/>
          <w:szCs w:val="28"/>
        </w:rPr>
        <w:t xml:space="preserve"> </w:t>
      </w:r>
      <w:r w:rsidRPr="0041511D">
        <w:rPr>
          <w:color w:val="FF0000"/>
          <w:sz w:val="28"/>
          <w:szCs w:val="20"/>
        </w:rPr>
        <w:t xml:space="preserve">05.05.2004 № 701- КЗ «Об установлении границ муниципального образования Павловский муниципальный район Краснодарского края, наделении его статусом </w:t>
      </w:r>
      <w:r w:rsidRPr="0041511D">
        <w:rPr>
          <w:color w:val="FF0000"/>
          <w:sz w:val="28"/>
          <w:szCs w:val="20"/>
        </w:rPr>
        <w:lastRenderedPageBreak/>
        <w:t>муниципального района, образовании в его составе муниципальных образований –сельских поселений – и установлении их границ»</w:t>
      </w:r>
      <w:r w:rsidRPr="0041511D">
        <w:rPr>
          <w:color w:val="FF0000"/>
          <w:sz w:val="28"/>
          <w:szCs w:val="28"/>
        </w:rPr>
        <w:t>.</w:t>
      </w:r>
    </w:p>
    <w:p w14:paraId="5D385B08" w14:textId="77777777" w:rsidR="002D2567" w:rsidRPr="00917E7B" w:rsidRDefault="002D2567" w:rsidP="002D2567">
      <w:pPr>
        <w:pStyle w:val="6"/>
        <w:keepNext w:val="0"/>
        <w:widowControl w:val="0"/>
        <w:numPr>
          <w:ilvl w:val="0"/>
          <w:numId w:val="0"/>
        </w:numPr>
        <w:tabs>
          <w:tab w:val="left" w:pos="0"/>
        </w:tabs>
        <w:suppressAutoHyphens w:val="0"/>
        <w:spacing w:line="240" w:lineRule="auto"/>
        <w:ind w:firstLine="851"/>
        <w:rPr>
          <w:b w:val="0"/>
          <w:szCs w:val="28"/>
        </w:rPr>
      </w:pPr>
      <w:r w:rsidRPr="00917E7B">
        <w:rPr>
          <w:b w:val="0"/>
          <w:szCs w:val="28"/>
        </w:rPr>
        <w:t xml:space="preserve">2. Изменение границ </w:t>
      </w:r>
      <w:r>
        <w:rPr>
          <w:b w:val="0"/>
          <w:szCs w:val="28"/>
        </w:rPr>
        <w:t xml:space="preserve">поселения </w:t>
      </w:r>
      <w:r w:rsidRPr="00917E7B">
        <w:rPr>
          <w:b w:val="0"/>
          <w:szCs w:val="28"/>
        </w:rPr>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917E7B">
        <w:rPr>
          <w:rFonts w:eastAsia="Calibri"/>
          <w:b w:val="0"/>
          <w:szCs w:val="28"/>
          <w:lang w:eastAsia="ru-RU"/>
        </w:rPr>
        <w:t>Об общих принципах организации местного самоуправления в единой системе публичной власти"</w:t>
      </w:r>
      <w:r w:rsidRPr="00917E7B">
        <w:rPr>
          <w:b w:val="0"/>
          <w:szCs w:val="28"/>
        </w:rPr>
        <w:t>.</w:t>
      </w:r>
    </w:p>
    <w:p w14:paraId="56092051" w14:textId="77777777" w:rsidR="002D2567" w:rsidRPr="00917E7B" w:rsidRDefault="002D2567" w:rsidP="002D2567">
      <w:pPr>
        <w:pStyle w:val="a0"/>
        <w:spacing w:after="0" w:line="240" w:lineRule="auto"/>
      </w:pPr>
    </w:p>
    <w:p w14:paraId="3729982C" w14:textId="77777777" w:rsidR="002D2567" w:rsidRPr="00FA665B" w:rsidRDefault="002D2567" w:rsidP="002D2567">
      <w:pPr>
        <w:pStyle w:val="6"/>
        <w:keepNext w:val="0"/>
        <w:widowControl w:val="0"/>
        <w:numPr>
          <w:ilvl w:val="0"/>
          <w:numId w:val="0"/>
        </w:numPr>
        <w:tabs>
          <w:tab w:val="left" w:pos="0"/>
        </w:tabs>
        <w:suppressAutoHyphens w:val="0"/>
        <w:spacing w:line="240" w:lineRule="auto"/>
        <w:ind w:firstLine="851"/>
        <w:rPr>
          <w:szCs w:val="28"/>
        </w:rPr>
      </w:pPr>
      <w:r w:rsidRPr="00FA665B">
        <w:rPr>
          <w:szCs w:val="28"/>
        </w:rPr>
        <w:t xml:space="preserve">Статья </w:t>
      </w:r>
      <w:r>
        <w:rPr>
          <w:szCs w:val="28"/>
        </w:rPr>
        <w:t>3</w:t>
      </w:r>
      <w:r w:rsidRPr="00FA665B">
        <w:rPr>
          <w:szCs w:val="28"/>
        </w:rPr>
        <w:t xml:space="preserve">. Официальные символы поселения </w:t>
      </w:r>
    </w:p>
    <w:p w14:paraId="51BF942B" w14:textId="77777777" w:rsidR="002D2567" w:rsidRPr="00FA665B" w:rsidRDefault="002D2567" w:rsidP="002D2567">
      <w:pPr>
        <w:widowControl w:val="0"/>
        <w:suppressAutoHyphens w:val="0"/>
        <w:ind w:firstLine="851"/>
        <w:jc w:val="both"/>
        <w:rPr>
          <w:sz w:val="28"/>
          <w:szCs w:val="28"/>
        </w:rPr>
      </w:pPr>
      <w:r w:rsidRPr="00FA665B">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3DA41AB3" w14:textId="77777777" w:rsidR="002D2567" w:rsidRPr="00FA665B" w:rsidRDefault="002D2567" w:rsidP="002D2567">
      <w:pPr>
        <w:widowControl w:val="0"/>
        <w:tabs>
          <w:tab w:val="left" w:pos="-1276"/>
        </w:tabs>
        <w:suppressAutoHyphens w:val="0"/>
        <w:ind w:firstLine="851"/>
        <w:jc w:val="both"/>
        <w:rPr>
          <w:sz w:val="28"/>
          <w:szCs w:val="28"/>
        </w:rPr>
      </w:pPr>
      <w:r w:rsidRPr="00FA665B">
        <w:rPr>
          <w:sz w:val="28"/>
          <w:szCs w:val="28"/>
        </w:rPr>
        <w:t>2. Утверждение, описание символов и порядок их официального использования устанавливаются нормативным правовым акт</w:t>
      </w:r>
      <w:r>
        <w:rPr>
          <w:sz w:val="28"/>
          <w:szCs w:val="28"/>
        </w:rPr>
        <w:t>ом</w:t>
      </w:r>
      <w:r w:rsidRPr="00FA665B">
        <w:rPr>
          <w:sz w:val="28"/>
          <w:szCs w:val="28"/>
        </w:rPr>
        <w:t xml:space="preserve"> Совета.</w:t>
      </w:r>
    </w:p>
    <w:p w14:paraId="5BA12024" w14:textId="77777777" w:rsidR="002D2567" w:rsidRPr="00FA665B" w:rsidRDefault="002D2567" w:rsidP="002D2567">
      <w:pPr>
        <w:pStyle w:val="af8"/>
        <w:widowControl w:val="0"/>
        <w:tabs>
          <w:tab w:val="left" w:pos="-1276"/>
        </w:tabs>
        <w:suppressAutoHyphens w:val="0"/>
        <w:spacing w:line="240" w:lineRule="auto"/>
        <w:ind w:firstLine="851"/>
        <w:jc w:val="both"/>
        <w:rPr>
          <w:b/>
          <w:sz w:val="28"/>
          <w:szCs w:val="28"/>
        </w:rPr>
      </w:pPr>
    </w:p>
    <w:p w14:paraId="4F5ADA1F" w14:textId="77777777" w:rsidR="002D2567" w:rsidRPr="00FA665B" w:rsidRDefault="002D2567" w:rsidP="002D2567">
      <w:pPr>
        <w:pStyle w:val="af8"/>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4</w:t>
      </w:r>
      <w:r w:rsidRPr="00FA665B">
        <w:rPr>
          <w:b/>
          <w:sz w:val="28"/>
          <w:szCs w:val="28"/>
        </w:rPr>
        <w:t xml:space="preserve">. Местное самоуправление </w:t>
      </w:r>
      <w:r>
        <w:rPr>
          <w:b/>
          <w:sz w:val="28"/>
          <w:szCs w:val="28"/>
        </w:rPr>
        <w:t xml:space="preserve">в </w:t>
      </w:r>
      <w:r w:rsidRPr="00FA665B">
        <w:rPr>
          <w:b/>
          <w:sz w:val="28"/>
          <w:szCs w:val="28"/>
        </w:rPr>
        <w:t>поселени</w:t>
      </w:r>
      <w:r>
        <w:rPr>
          <w:b/>
          <w:sz w:val="28"/>
          <w:szCs w:val="28"/>
        </w:rPr>
        <w:t>и</w:t>
      </w:r>
    </w:p>
    <w:p w14:paraId="6B6EB751" w14:textId="77777777" w:rsidR="002D2567" w:rsidRPr="00F37DAF" w:rsidRDefault="002D2567" w:rsidP="002D2567">
      <w:pPr>
        <w:pStyle w:val="afe"/>
        <w:spacing w:before="0" w:beforeAutospacing="0" w:after="0" w:afterAutospacing="0"/>
        <w:ind w:firstLine="851"/>
        <w:jc w:val="both"/>
        <w:rPr>
          <w:rFonts w:eastAsia="Calibri"/>
          <w:color w:val="000000"/>
          <w:sz w:val="28"/>
          <w:szCs w:val="28"/>
        </w:rPr>
      </w:pPr>
      <w:r w:rsidRPr="00F37DAF">
        <w:rPr>
          <w:rFonts w:eastAsia="Calibri"/>
          <w:color w:val="000000"/>
          <w:sz w:val="28"/>
          <w:szCs w:val="28"/>
        </w:rPr>
        <w:t xml:space="preserve">Местное самоуправление </w:t>
      </w:r>
      <w:r w:rsidRPr="00F37DAF">
        <w:rPr>
          <w:color w:val="000000"/>
          <w:sz w:val="28"/>
          <w:szCs w:val="28"/>
        </w:rPr>
        <w:t xml:space="preserve">в </w:t>
      </w:r>
      <w:r>
        <w:rPr>
          <w:sz w:val="28"/>
          <w:szCs w:val="28"/>
        </w:rPr>
        <w:t>поселении</w:t>
      </w:r>
      <w:r w:rsidRPr="00F37DAF">
        <w:rPr>
          <w:color w:val="000000"/>
          <w:sz w:val="28"/>
          <w:szCs w:val="28"/>
        </w:rPr>
        <w:t xml:space="preserve"> </w:t>
      </w:r>
      <w:r w:rsidRPr="00F37DAF">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w:t>
      </w:r>
      <w:r w:rsidRPr="004B7499">
        <w:rPr>
          <w:rFonts w:eastAsia="Calibri"/>
          <w:color w:val="000000"/>
          <w:sz w:val="28"/>
          <w:szCs w:val="28"/>
        </w:rPr>
        <w:t xml:space="preserve">жизнедеятельности населения </w:t>
      </w:r>
      <w:r w:rsidRPr="004B7499">
        <w:rPr>
          <w:sz w:val="28"/>
          <w:szCs w:val="28"/>
        </w:rPr>
        <w:t xml:space="preserve">(вопросов местного значения) </w:t>
      </w:r>
      <w:r w:rsidRPr="004B7499">
        <w:rPr>
          <w:rFonts w:eastAsia="Calibri"/>
          <w:color w:val="000000"/>
          <w:sz w:val="28"/>
          <w:szCs w:val="28"/>
        </w:rPr>
        <w:t>в пределах полномочий,</w:t>
      </w:r>
      <w:r w:rsidRPr="00F37DAF">
        <w:rPr>
          <w:rFonts w:eastAsia="Calibri"/>
          <w:color w:val="000000"/>
          <w:sz w:val="28"/>
          <w:szCs w:val="28"/>
        </w:rPr>
        <w:t xml:space="preserve"> предусмотренных в соответствии с Конституцией Российской Федерации</w:t>
      </w:r>
      <w:r>
        <w:rPr>
          <w:rFonts w:eastAsia="Calibri"/>
          <w:color w:val="000000"/>
          <w:sz w:val="28"/>
          <w:szCs w:val="28"/>
        </w:rPr>
        <w:t>,</w:t>
      </w:r>
      <w:r w:rsidRPr="00F37DAF">
        <w:rPr>
          <w:rFonts w:eastAsia="Calibri"/>
          <w:color w:val="000000"/>
          <w:sz w:val="28"/>
          <w:szCs w:val="28"/>
        </w:rPr>
        <w:t xml:space="preserve"> Федеральным законом</w:t>
      </w:r>
      <w:r w:rsidRPr="00F37DAF">
        <w:rPr>
          <w:color w:val="000000"/>
          <w:sz w:val="28"/>
          <w:szCs w:val="28"/>
        </w:rPr>
        <w:t xml:space="preserve"> от 20.03.2025 № 33-ФЗ "</w:t>
      </w:r>
      <w:r w:rsidRPr="00F37DAF">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117B9963" w14:textId="77777777" w:rsidR="002D2567" w:rsidRPr="00FA665B" w:rsidRDefault="002D2567" w:rsidP="002D2567">
      <w:pPr>
        <w:pStyle w:val="af8"/>
        <w:widowControl w:val="0"/>
        <w:tabs>
          <w:tab w:val="left" w:pos="-1276"/>
        </w:tabs>
        <w:suppressAutoHyphens w:val="0"/>
        <w:spacing w:line="240" w:lineRule="auto"/>
        <w:ind w:firstLine="851"/>
        <w:rPr>
          <w:b/>
          <w:sz w:val="28"/>
          <w:szCs w:val="28"/>
        </w:rPr>
      </w:pPr>
    </w:p>
    <w:p w14:paraId="4DB8214A" w14:textId="77777777" w:rsidR="002D2567" w:rsidRPr="00FA665B" w:rsidRDefault="002D2567" w:rsidP="002D2567">
      <w:pPr>
        <w:pStyle w:val="af8"/>
        <w:widowControl w:val="0"/>
        <w:tabs>
          <w:tab w:val="left" w:pos="-1276"/>
        </w:tabs>
        <w:suppressAutoHyphens w:val="0"/>
        <w:spacing w:line="240" w:lineRule="auto"/>
        <w:ind w:firstLine="851"/>
        <w:rPr>
          <w:b/>
          <w:sz w:val="28"/>
          <w:szCs w:val="28"/>
        </w:rPr>
      </w:pPr>
      <w:r w:rsidRPr="00FA665B">
        <w:rPr>
          <w:b/>
          <w:sz w:val="28"/>
          <w:szCs w:val="28"/>
        </w:rPr>
        <w:t xml:space="preserve">Статья </w:t>
      </w:r>
      <w:r>
        <w:rPr>
          <w:b/>
          <w:sz w:val="28"/>
          <w:szCs w:val="28"/>
        </w:rPr>
        <w:t>5</w:t>
      </w:r>
      <w:r w:rsidRPr="00FA665B">
        <w:rPr>
          <w:b/>
          <w:sz w:val="28"/>
          <w:szCs w:val="28"/>
        </w:rPr>
        <w:t xml:space="preserve">. Правовая основа местного самоуправления </w:t>
      </w:r>
    </w:p>
    <w:p w14:paraId="2BE1E1CF" w14:textId="77777777" w:rsidR="002D2567" w:rsidRPr="00F37DAF" w:rsidRDefault="002D2567" w:rsidP="002D2567">
      <w:pPr>
        <w:widowControl w:val="0"/>
        <w:autoSpaceDE w:val="0"/>
        <w:autoSpaceDN w:val="0"/>
        <w:adjustRightInd w:val="0"/>
        <w:ind w:firstLine="851"/>
        <w:jc w:val="both"/>
        <w:rPr>
          <w:sz w:val="28"/>
          <w:szCs w:val="28"/>
        </w:rPr>
      </w:pPr>
      <w:r w:rsidRPr="00F37DAF">
        <w:rPr>
          <w:color w:val="000000"/>
          <w:sz w:val="28"/>
          <w:szCs w:val="28"/>
        </w:rPr>
        <w:t>Правовую основу местного самоуправления составляют</w:t>
      </w:r>
      <w:r w:rsidRPr="00F37DAF">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F37DAF">
        <w:rPr>
          <w:rFonts w:eastAsia="Calibri"/>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w:t>
      </w:r>
      <w:r>
        <w:rPr>
          <w:sz w:val="28"/>
          <w:szCs w:val="28"/>
        </w:rPr>
        <w:t>У</w:t>
      </w:r>
      <w:r w:rsidRPr="00F37DAF">
        <w:rPr>
          <w:sz w:val="28"/>
          <w:szCs w:val="28"/>
        </w:rPr>
        <w:t xml:space="preserve">став, решения, принятые на местных референдумах </w:t>
      </w:r>
      <w:r w:rsidRPr="00F37DAF">
        <w:rPr>
          <w:rFonts w:eastAsia="Calibri"/>
          <w:bCs/>
          <w:iCs/>
          <w:sz w:val="28"/>
          <w:szCs w:val="28"/>
          <w:lang w:eastAsia="ru-RU"/>
        </w:rPr>
        <w:t>и сходах граждан</w:t>
      </w:r>
      <w:r w:rsidRPr="00F37DAF">
        <w:rPr>
          <w:sz w:val="28"/>
          <w:szCs w:val="28"/>
        </w:rPr>
        <w:t>, иные муниципальные правовые акты.</w:t>
      </w:r>
    </w:p>
    <w:p w14:paraId="13A09872" w14:textId="77777777" w:rsidR="002D2567" w:rsidRDefault="002D2567" w:rsidP="002D2567">
      <w:pPr>
        <w:pStyle w:val="a0"/>
        <w:widowControl w:val="0"/>
        <w:suppressAutoHyphens w:val="0"/>
        <w:spacing w:after="0" w:line="240" w:lineRule="auto"/>
      </w:pPr>
    </w:p>
    <w:p w14:paraId="2307334E" w14:textId="77777777" w:rsidR="0023679A" w:rsidRDefault="0023679A" w:rsidP="002D2567">
      <w:pPr>
        <w:pStyle w:val="a0"/>
        <w:widowControl w:val="0"/>
        <w:suppressAutoHyphens w:val="0"/>
        <w:spacing w:after="0" w:line="240" w:lineRule="auto"/>
      </w:pPr>
    </w:p>
    <w:p w14:paraId="13050384" w14:textId="77777777" w:rsidR="002D2567" w:rsidRPr="00F37DAF" w:rsidRDefault="002D2567" w:rsidP="002D2567">
      <w:pPr>
        <w:widowControl w:val="0"/>
        <w:jc w:val="center"/>
        <w:rPr>
          <w:b/>
          <w:caps/>
          <w:sz w:val="28"/>
          <w:szCs w:val="28"/>
        </w:rPr>
      </w:pPr>
      <w:r w:rsidRPr="00F37DAF">
        <w:rPr>
          <w:b/>
          <w:caps/>
          <w:sz w:val="28"/>
          <w:szCs w:val="28"/>
        </w:rPr>
        <w:t>ГЛАВА 2. Организационные основы</w:t>
      </w:r>
    </w:p>
    <w:p w14:paraId="426497F9" w14:textId="77777777" w:rsidR="002D2567" w:rsidRPr="00F37DAF" w:rsidRDefault="002D2567" w:rsidP="002D2567">
      <w:pPr>
        <w:widowControl w:val="0"/>
        <w:jc w:val="center"/>
        <w:rPr>
          <w:b/>
          <w:caps/>
          <w:sz w:val="28"/>
          <w:szCs w:val="28"/>
        </w:rPr>
      </w:pPr>
      <w:r w:rsidRPr="00F37DAF">
        <w:rPr>
          <w:b/>
          <w:caps/>
          <w:sz w:val="28"/>
          <w:szCs w:val="28"/>
        </w:rPr>
        <w:t>местного самоуправления</w:t>
      </w:r>
    </w:p>
    <w:p w14:paraId="28270E10" w14:textId="77777777" w:rsidR="002D2567" w:rsidRPr="002D4CD9" w:rsidRDefault="002D2567" w:rsidP="002D2567">
      <w:pPr>
        <w:pStyle w:val="a0"/>
        <w:widowControl w:val="0"/>
        <w:suppressAutoHyphens w:val="0"/>
        <w:spacing w:after="0" w:line="240" w:lineRule="auto"/>
      </w:pPr>
    </w:p>
    <w:p w14:paraId="7D535726" w14:textId="77777777" w:rsidR="002D2567" w:rsidRPr="00BB3A1F" w:rsidRDefault="002D2567" w:rsidP="002D2567">
      <w:pPr>
        <w:widowControl w:val="0"/>
        <w:suppressAutoHyphens w:val="0"/>
        <w:ind w:firstLine="851"/>
        <w:jc w:val="both"/>
        <w:rPr>
          <w:b/>
          <w:sz w:val="28"/>
          <w:szCs w:val="28"/>
        </w:rPr>
      </w:pPr>
      <w:r w:rsidRPr="00BB3A1F">
        <w:rPr>
          <w:b/>
          <w:sz w:val="28"/>
          <w:szCs w:val="28"/>
        </w:rPr>
        <w:t xml:space="preserve">Статья </w:t>
      </w:r>
      <w:r>
        <w:rPr>
          <w:b/>
          <w:sz w:val="28"/>
          <w:szCs w:val="28"/>
        </w:rPr>
        <w:t>6</w:t>
      </w:r>
      <w:r w:rsidRPr="00BB3A1F">
        <w:rPr>
          <w:b/>
          <w:sz w:val="28"/>
          <w:szCs w:val="28"/>
        </w:rPr>
        <w:t xml:space="preserve">. Органы местного самоуправления </w:t>
      </w:r>
      <w:r>
        <w:rPr>
          <w:b/>
          <w:sz w:val="28"/>
          <w:szCs w:val="28"/>
        </w:rPr>
        <w:t>поселения</w:t>
      </w:r>
    </w:p>
    <w:p w14:paraId="014336C2" w14:textId="77777777" w:rsidR="002D2567" w:rsidRPr="0030263A" w:rsidRDefault="002D2567" w:rsidP="002D2567">
      <w:pPr>
        <w:widowControl w:val="0"/>
        <w:ind w:firstLine="851"/>
        <w:jc w:val="both"/>
        <w:rPr>
          <w:sz w:val="28"/>
          <w:szCs w:val="28"/>
          <w:lang w:eastAsia="ru-RU"/>
        </w:rPr>
      </w:pPr>
      <w:r w:rsidRPr="0030263A">
        <w:rPr>
          <w:sz w:val="28"/>
          <w:szCs w:val="28"/>
        </w:rPr>
        <w:lastRenderedPageBreak/>
        <w:t xml:space="preserve">1. Решение вопросов </w:t>
      </w:r>
      <w:r w:rsidRPr="00F37DAF">
        <w:rPr>
          <w:rFonts w:eastAsia="Calibri"/>
          <w:color w:val="000000"/>
          <w:sz w:val="28"/>
          <w:szCs w:val="28"/>
          <w:lang w:eastAsia="ru-RU"/>
        </w:rPr>
        <w:t>непосредственного обеспечения жизнедеятельности населения</w:t>
      </w:r>
      <w:r w:rsidRPr="0030263A">
        <w:rPr>
          <w:sz w:val="28"/>
          <w:szCs w:val="28"/>
        </w:rPr>
        <w:t xml:space="preserve"> в поселении осуществляют:</w:t>
      </w:r>
    </w:p>
    <w:p w14:paraId="0A985DF6" w14:textId="77777777" w:rsidR="002D2567" w:rsidRPr="0030263A" w:rsidRDefault="002D2567" w:rsidP="002D2567">
      <w:pPr>
        <w:widowControl w:val="0"/>
        <w:ind w:firstLine="851"/>
        <w:jc w:val="both"/>
        <w:rPr>
          <w:sz w:val="28"/>
          <w:szCs w:val="28"/>
        </w:rPr>
      </w:pPr>
      <w:r>
        <w:rPr>
          <w:sz w:val="28"/>
          <w:szCs w:val="28"/>
        </w:rPr>
        <w:t>С</w:t>
      </w:r>
      <w:r w:rsidRPr="0030263A">
        <w:rPr>
          <w:sz w:val="28"/>
          <w:szCs w:val="28"/>
        </w:rPr>
        <w:t xml:space="preserve">овет </w:t>
      </w:r>
      <w:r w:rsidRPr="004045D6">
        <w:rPr>
          <w:color w:val="FF0000"/>
          <w:sz w:val="28"/>
          <w:szCs w:val="28"/>
        </w:rPr>
        <w:t xml:space="preserve">Павловского сельского поселения Павловского муниципального района </w:t>
      </w:r>
      <w:r w:rsidRPr="0030263A">
        <w:rPr>
          <w:sz w:val="28"/>
          <w:szCs w:val="28"/>
        </w:rPr>
        <w:t xml:space="preserve">Краснодарского края, являющийся представительным органом поселения, далее по тексту </w:t>
      </w:r>
      <w:r>
        <w:rPr>
          <w:sz w:val="28"/>
          <w:szCs w:val="28"/>
        </w:rPr>
        <w:t>У</w:t>
      </w:r>
      <w:r w:rsidRPr="0030263A">
        <w:rPr>
          <w:sz w:val="28"/>
          <w:szCs w:val="28"/>
        </w:rPr>
        <w:t>става – Совет;</w:t>
      </w:r>
    </w:p>
    <w:p w14:paraId="125963AA" w14:textId="77777777" w:rsidR="002D2567" w:rsidRPr="0030263A" w:rsidRDefault="002D2567" w:rsidP="002D2567">
      <w:pPr>
        <w:widowControl w:val="0"/>
        <w:ind w:firstLine="851"/>
        <w:jc w:val="both"/>
        <w:rPr>
          <w:sz w:val="28"/>
          <w:szCs w:val="28"/>
        </w:rPr>
      </w:pPr>
      <w:r w:rsidRPr="0030263A">
        <w:rPr>
          <w:sz w:val="28"/>
          <w:szCs w:val="28"/>
        </w:rPr>
        <w:t>глава</w:t>
      </w:r>
      <w:r w:rsidRPr="004045D6">
        <w:rPr>
          <w:color w:val="FF0000"/>
          <w:sz w:val="28"/>
          <w:szCs w:val="28"/>
        </w:rPr>
        <w:t xml:space="preserve"> Павловского</w:t>
      </w:r>
      <w:r w:rsidRPr="0030263A">
        <w:rPr>
          <w:sz w:val="28"/>
          <w:szCs w:val="28"/>
        </w:rPr>
        <w:t xml:space="preserve"> </w:t>
      </w:r>
      <w:r w:rsidRPr="005F5B71">
        <w:rPr>
          <w:sz w:val="28"/>
          <w:szCs w:val="28"/>
        </w:rPr>
        <w:t>сель</w:t>
      </w:r>
      <w:r>
        <w:rPr>
          <w:sz w:val="28"/>
          <w:szCs w:val="28"/>
        </w:rPr>
        <w:t>ского</w:t>
      </w:r>
      <w:r w:rsidRPr="0030263A">
        <w:rPr>
          <w:sz w:val="28"/>
          <w:szCs w:val="28"/>
        </w:rPr>
        <w:t xml:space="preserve"> поселения </w:t>
      </w:r>
      <w:r w:rsidRPr="004045D6">
        <w:rPr>
          <w:color w:val="FF0000"/>
          <w:sz w:val="28"/>
          <w:szCs w:val="28"/>
        </w:rPr>
        <w:t>Павловского</w:t>
      </w:r>
      <w:r w:rsidRPr="0030263A">
        <w:rPr>
          <w:sz w:val="28"/>
          <w:szCs w:val="28"/>
        </w:rPr>
        <w:t xml:space="preserve"> муниципального района Краснодарского края, возглавляющий администрацию поселения, далее по тексту </w:t>
      </w:r>
      <w:r>
        <w:rPr>
          <w:sz w:val="28"/>
          <w:szCs w:val="28"/>
        </w:rPr>
        <w:t>У</w:t>
      </w:r>
      <w:r w:rsidRPr="0030263A">
        <w:rPr>
          <w:sz w:val="28"/>
          <w:szCs w:val="28"/>
        </w:rPr>
        <w:t>става – глава поселения;</w:t>
      </w:r>
    </w:p>
    <w:p w14:paraId="0A511FB4" w14:textId="77777777" w:rsidR="002D2567" w:rsidRPr="0030263A" w:rsidRDefault="002D2567" w:rsidP="002D2567">
      <w:pPr>
        <w:widowControl w:val="0"/>
        <w:ind w:firstLine="851"/>
        <w:jc w:val="both"/>
        <w:rPr>
          <w:sz w:val="28"/>
          <w:szCs w:val="28"/>
        </w:rPr>
      </w:pPr>
      <w:r w:rsidRPr="0030263A">
        <w:rPr>
          <w:sz w:val="28"/>
          <w:szCs w:val="28"/>
        </w:rPr>
        <w:t xml:space="preserve">администрация </w:t>
      </w:r>
      <w:r w:rsidRPr="004045D6">
        <w:rPr>
          <w:color w:val="FF0000"/>
          <w:sz w:val="28"/>
          <w:szCs w:val="28"/>
        </w:rPr>
        <w:t xml:space="preserve">Павловского </w:t>
      </w:r>
      <w:r w:rsidRPr="005F5B71">
        <w:rPr>
          <w:sz w:val="28"/>
          <w:szCs w:val="28"/>
        </w:rPr>
        <w:t>сель</w:t>
      </w:r>
      <w:r>
        <w:rPr>
          <w:sz w:val="28"/>
          <w:szCs w:val="28"/>
        </w:rPr>
        <w:t>ского</w:t>
      </w:r>
      <w:r w:rsidRPr="0030263A">
        <w:rPr>
          <w:sz w:val="28"/>
          <w:szCs w:val="28"/>
        </w:rPr>
        <w:t xml:space="preserve"> поселения </w:t>
      </w:r>
      <w:r w:rsidRPr="004045D6">
        <w:rPr>
          <w:color w:val="FF0000"/>
          <w:sz w:val="28"/>
          <w:szCs w:val="28"/>
        </w:rPr>
        <w:t xml:space="preserve">Павловского </w:t>
      </w:r>
      <w:r w:rsidRPr="0030263A">
        <w:rPr>
          <w:sz w:val="28"/>
          <w:szCs w:val="28"/>
        </w:rPr>
        <w:t xml:space="preserve">муниципального района Краснодарского края, являющаяся исполнительно-распорядительным органом поселения, далее по тексту </w:t>
      </w:r>
      <w:r>
        <w:rPr>
          <w:sz w:val="28"/>
          <w:szCs w:val="28"/>
        </w:rPr>
        <w:t>У</w:t>
      </w:r>
      <w:r w:rsidRPr="0030263A">
        <w:rPr>
          <w:sz w:val="28"/>
          <w:szCs w:val="28"/>
        </w:rPr>
        <w:t>става – администрация.</w:t>
      </w:r>
    </w:p>
    <w:p w14:paraId="6539FB4A" w14:textId="77777777" w:rsidR="002D2567" w:rsidRPr="00F37DAF" w:rsidRDefault="002D2567" w:rsidP="002D2567">
      <w:pPr>
        <w:widowControl w:val="0"/>
        <w:ind w:firstLine="851"/>
        <w:jc w:val="both"/>
        <w:rPr>
          <w:sz w:val="28"/>
          <w:szCs w:val="28"/>
        </w:rPr>
      </w:pPr>
      <w:r w:rsidRPr="00F37DAF">
        <w:rPr>
          <w:sz w:val="28"/>
          <w:szCs w:val="28"/>
        </w:rPr>
        <w:t xml:space="preserve">2. Органы местного самоуправления обладают собственными полномочиями по решению </w:t>
      </w:r>
      <w:r w:rsidRPr="00F37DAF">
        <w:rPr>
          <w:rFonts w:eastAsia="Calibri"/>
          <w:color w:val="000000"/>
          <w:sz w:val="28"/>
          <w:szCs w:val="28"/>
          <w:lang w:eastAsia="ru-RU"/>
        </w:rPr>
        <w:t>вопросов непосредственного обеспечения жизнедеятельности населения</w:t>
      </w:r>
      <w:r w:rsidRPr="00F37DAF">
        <w:rPr>
          <w:sz w:val="28"/>
          <w:szCs w:val="28"/>
        </w:rPr>
        <w:t>.</w:t>
      </w:r>
    </w:p>
    <w:p w14:paraId="7C6A4598" w14:textId="77777777" w:rsidR="002D2567" w:rsidRPr="00DB14F2" w:rsidRDefault="002D2567" w:rsidP="002D2567">
      <w:pPr>
        <w:widowControl w:val="0"/>
        <w:autoSpaceDE w:val="0"/>
        <w:autoSpaceDN w:val="0"/>
        <w:adjustRightInd w:val="0"/>
        <w:ind w:firstLine="851"/>
        <w:jc w:val="both"/>
        <w:rPr>
          <w:color w:val="000000"/>
          <w:sz w:val="28"/>
          <w:szCs w:val="28"/>
        </w:rPr>
      </w:pPr>
      <w:r w:rsidRPr="00F37DAF">
        <w:rPr>
          <w:sz w:val="28"/>
          <w:szCs w:val="28"/>
        </w:rPr>
        <w:t>3. Органы местного самоуправления, которые в соответствии с Федеральным законом</w:t>
      </w:r>
      <w:r w:rsidRPr="00DB14F2">
        <w:rPr>
          <w:color w:val="000000"/>
          <w:sz w:val="28"/>
          <w:szCs w:val="28"/>
        </w:rPr>
        <w:t xml:space="preserve"> от 20.03.2025 № 33-ФЗ "</w:t>
      </w:r>
      <w:r w:rsidRPr="00DB14F2">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DB14F2">
        <w:rPr>
          <w:color w:val="000000"/>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13FCDC8C" w14:textId="77777777" w:rsidR="002D2567" w:rsidRPr="00F37DAF" w:rsidRDefault="002D2567" w:rsidP="002D2567">
      <w:pPr>
        <w:widowControl w:val="0"/>
        <w:autoSpaceDE w:val="0"/>
        <w:autoSpaceDN w:val="0"/>
        <w:adjustRightInd w:val="0"/>
        <w:ind w:firstLine="851"/>
        <w:jc w:val="both"/>
        <w:rPr>
          <w:sz w:val="28"/>
          <w:szCs w:val="28"/>
        </w:rPr>
      </w:pPr>
      <w:r w:rsidRPr="00DB14F2">
        <w:rPr>
          <w:color w:val="000000"/>
          <w:sz w:val="28"/>
          <w:szCs w:val="28"/>
        </w:rPr>
        <w:t xml:space="preserve">4. Основаниями для государственной регистрации органов местного </w:t>
      </w:r>
      <w:r w:rsidRPr="00F37DAF">
        <w:rPr>
          <w:sz w:val="28"/>
          <w:szCs w:val="28"/>
        </w:rPr>
        <w:t xml:space="preserve">самоуправления в качестве юридических лиц являются Устав </w:t>
      </w:r>
      <w:r>
        <w:rPr>
          <w:sz w:val="28"/>
          <w:szCs w:val="28"/>
        </w:rPr>
        <w:t>поселения и</w:t>
      </w:r>
      <w:r w:rsidRPr="00F37DAF">
        <w:rPr>
          <w:sz w:val="28"/>
          <w:szCs w:val="28"/>
        </w:rPr>
        <w:t xml:space="preserve"> решение о создании соответствующего органа местного самоуправления с правами юридического лица.</w:t>
      </w:r>
    </w:p>
    <w:p w14:paraId="66A591F1"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5. В случае отсутствия </w:t>
      </w:r>
      <w:r>
        <w:rPr>
          <w:sz w:val="28"/>
          <w:szCs w:val="28"/>
        </w:rPr>
        <w:t>Устава поселения</w:t>
      </w:r>
      <w:r w:rsidRPr="00F37DAF">
        <w:rPr>
          <w:sz w:val="28"/>
          <w:szCs w:val="28"/>
        </w:rPr>
        <w:t xml:space="preserve"> основаниями для государственной регистрации органов местного самоуправления в качестве юридических лиц являются:</w:t>
      </w:r>
    </w:p>
    <w:p w14:paraId="78DCB565"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для Совета </w:t>
      </w:r>
      <w:r w:rsidRPr="00F37DAF">
        <w:rPr>
          <w:rFonts w:eastAsia="Calibri"/>
          <w:color w:val="000000"/>
          <w:sz w:val="28"/>
          <w:szCs w:val="28"/>
          <w:lang w:eastAsia="ru-RU"/>
        </w:rPr>
        <w:t>–</w:t>
      </w:r>
      <w:r w:rsidRPr="00F37DAF">
        <w:rPr>
          <w:sz w:val="28"/>
          <w:szCs w:val="28"/>
        </w:rPr>
        <w:t xml:space="preserve"> протокол заседания Совета, содержащий решение о наделении Совета правами юридического лица;</w:t>
      </w:r>
    </w:p>
    <w:p w14:paraId="4627E4A5"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для иных органов местного самоуправления </w:t>
      </w:r>
      <w:r w:rsidRPr="00F37DAF">
        <w:rPr>
          <w:rFonts w:eastAsia="Calibri"/>
          <w:color w:val="000000"/>
          <w:sz w:val="28"/>
          <w:szCs w:val="28"/>
          <w:lang w:eastAsia="ru-RU"/>
        </w:rPr>
        <w:t>–</w:t>
      </w:r>
      <w:r w:rsidRPr="00F37DAF">
        <w:rPr>
          <w:sz w:val="28"/>
          <w:szCs w:val="28"/>
        </w:rPr>
        <w:t xml:space="preserve"> решение Совета об учреждении соответствующего органа местного самоуправления с правами юридического лица.</w:t>
      </w:r>
    </w:p>
    <w:p w14:paraId="037B58A6"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w:t>
      </w:r>
      <w:r>
        <w:rPr>
          <w:sz w:val="28"/>
          <w:szCs w:val="28"/>
        </w:rPr>
        <w:t>поселения.</w:t>
      </w:r>
    </w:p>
    <w:p w14:paraId="2E048F74"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7. Организационное и материально-техническое обеспечение деятельности органов местного самоуправления </w:t>
      </w:r>
      <w:r>
        <w:rPr>
          <w:sz w:val="28"/>
          <w:szCs w:val="28"/>
        </w:rPr>
        <w:t>поселения</w:t>
      </w:r>
      <w:r w:rsidRPr="00F37DAF">
        <w:rPr>
          <w:sz w:val="28"/>
          <w:szCs w:val="28"/>
        </w:rPr>
        <w:t xml:space="preserve"> осуществляется исключительно за счет собственных доходов бюджета</w:t>
      </w:r>
      <w:r>
        <w:rPr>
          <w:sz w:val="28"/>
          <w:szCs w:val="28"/>
        </w:rPr>
        <w:t xml:space="preserve"> поселения (далее – местный бюджет)</w:t>
      </w:r>
      <w:r w:rsidRPr="00F37DAF">
        <w:rPr>
          <w:sz w:val="28"/>
          <w:szCs w:val="28"/>
        </w:rPr>
        <w:t>, за исключением случаев, предусмотренных Федеральным законом</w:t>
      </w:r>
      <w:r w:rsidRPr="00DB14F2">
        <w:rPr>
          <w:color w:val="000000"/>
          <w:sz w:val="28"/>
          <w:szCs w:val="28"/>
        </w:rPr>
        <w:t xml:space="preserve"> от 20.03.2025 № 33-ФЗ "</w:t>
      </w:r>
      <w:r w:rsidRPr="00DB14F2">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w:t>
      </w:r>
    </w:p>
    <w:p w14:paraId="000022FF" w14:textId="77777777" w:rsidR="002D2567" w:rsidRDefault="002D2567" w:rsidP="002D2567">
      <w:pPr>
        <w:widowControl w:val="0"/>
        <w:ind w:firstLine="851"/>
        <w:jc w:val="both"/>
        <w:rPr>
          <w:b/>
          <w:sz w:val="28"/>
          <w:szCs w:val="28"/>
        </w:rPr>
      </w:pPr>
    </w:p>
    <w:p w14:paraId="204B398D" w14:textId="77777777" w:rsidR="002D2567" w:rsidRPr="00F37DAF" w:rsidRDefault="002D2567" w:rsidP="002D2567">
      <w:pPr>
        <w:widowControl w:val="0"/>
        <w:ind w:firstLine="851"/>
        <w:jc w:val="both"/>
        <w:rPr>
          <w:b/>
          <w:sz w:val="28"/>
          <w:szCs w:val="28"/>
        </w:rPr>
      </w:pPr>
      <w:r w:rsidRPr="00F37DAF">
        <w:rPr>
          <w:b/>
          <w:sz w:val="28"/>
          <w:szCs w:val="28"/>
        </w:rPr>
        <w:t xml:space="preserve">Статья </w:t>
      </w:r>
      <w:r>
        <w:rPr>
          <w:b/>
          <w:sz w:val="28"/>
          <w:szCs w:val="28"/>
        </w:rPr>
        <w:t>7</w:t>
      </w:r>
      <w:r w:rsidRPr="00F37DAF">
        <w:rPr>
          <w:b/>
          <w:sz w:val="28"/>
          <w:szCs w:val="28"/>
        </w:rPr>
        <w:t xml:space="preserve">. Структура органов местного самоуправления </w:t>
      </w:r>
      <w:r w:rsidRPr="0053676E">
        <w:rPr>
          <w:b/>
          <w:sz w:val="28"/>
          <w:szCs w:val="28"/>
        </w:rPr>
        <w:t>поселения</w:t>
      </w:r>
    </w:p>
    <w:p w14:paraId="00EB9073" w14:textId="77777777" w:rsidR="002D2567" w:rsidRPr="00F37DAF" w:rsidRDefault="002D2567" w:rsidP="002D2567">
      <w:pPr>
        <w:widowControl w:val="0"/>
        <w:ind w:firstLine="851"/>
        <w:jc w:val="both"/>
        <w:rPr>
          <w:sz w:val="28"/>
          <w:szCs w:val="28"/>
        </w:rPr>
      </w:pPr>
      <w:r w:rsidRPr="00F37DAF">
        <w:rPr>
          <w:sz w:val="28"/>
          <w:szCs w:val="28"/>
        </w:rPr>
        <w:t xml:space="preserve">1. Структуру органов местного самоуправления </w:t>
      </w:r>
      <w:r>
        <w:rPr>
          <w:sz w:val="28"/>
          <w:szCs w:val="28"/>
        </w:rPr>
        <w:t>поселения</w:t>
      </w:r>
      <w:r w:rsidRPr="00F37DAF">
        <w:rPr>
          <w:sz w:val="28"/>
          <w:szCs w:val="28"/>
        </w:rPr>
        <w:t xml:space="preserve"> составляют Совет, глава </w:t>
      </w:r>
      <w:r>
        <w:rPr>
          <w:sz w:val="28"/>
          <w:szCs w:val="28"/>
        </w:rPr>
        <w:t xml:space="preserve">поселения, </w:t>
      </w:r>
      <w:r w:rsidRPr="00F37DAF">
        <w:rPr>
          <w:sz w:val="28"/>
          <w:szCs w:val="28"/>
        </w:rPr>
        <w:t>администрация.</w:t>
      </w:r>
    </w:p>
    <w:p w14:paraId="68112BD8" w14:textId="77777777" w:rsidR="002D2567" w:rsidRPr="00F37DAF" w:rsidRDefault="002D2567" w:rsidP="002D2567">
      <w:pPr>
        <w:widowControl w:val="0"/>
        <w:ind w:firstLine="851"/>
        <w:jc w:val="both"/>
        <w:rPr>
          <w:sz w:val="28"/>
          <w:szCs w:val="28"/>
        </w:rPr>
      </w:pPr>
      <w:r w:rsidRPr="00F37DAF">
        <w:rPr>
          <w:sz w:val="28"/>
          <w:szCs w:val="28"/>
        </w:rPr>
        <w:t xml:space="preserve">2. Изменение структуры органов местного самоуправления осуществляется не иначе как путем внесения изменений в настоящий </w:t>
      </w:r>
      <w:r>
        <w:rPr>
          <w:sz w:val="28"/>
          <w:szCs w:val="28"/>
        </w:rPr>
        <w:t>У</w:t>
      </w:r>
      <w:r w:rsidRPr="00F37DAF">
        <w:rPr>
          <w:sz w:val="28"/>
          <w:szCs w:val="28"/>
        </w:rPr>
        <w:t>став.</w:t>
      </w:r>
    </w:p>
    <w:p w14:paraId="75CBF3C7" w14:textId="77777777" w:rsidR="002D2567" w:rsidRPr="00F37DAF" w:rsidRDefault="002D2567" w:rsidP="002D2567">
      <w:pPr>
        <w:widowControl w:val="0"/>
        <w:ind w:firstLine="851"/>
        <w:jc w:val="both"/>
        <w:rPr>
          <w:sz w:val="28"/>
          <w:szCs w:val="28"/>
        </w:rPr>
      </w:pPr>
      <w:r w:rsidRPr="00F37DAF">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F37DAF">
        <w:rPr>
          <w:color w:val="000000"/>
          <w:sz w:val="28"/>
          <w:szCs w:val="28"/>
        </w:rPr>
        <w:t>от 20.03.2025 №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w:t>
      </w:r>
    </w:p>
    <w:p w14:paraId="2C541DB1" w14:textId="77777777" w:rsidR="002D2567" w:rsidRDefault="002D2567" w:rsidP="002D2567">
      <w:pPr>
        <w:widowControl w:val="0"/>
        <w:tabs>
          <w:tab w:val="left" w:pos="-1276"/>
        </w:tabs>
        <w:suppressAutoHyphens w:val="0"/>
        <w:ind w:firstLine="851"/>
        <w:jc w:val="center"/>
        <w:rPr>
          <w:caps/>
          <w:sz w:val="28"/>
          <w:szCs w:val="28"/>
        </w:rPr>
      </w:pPr>
    </w:p>
    <w:p w14:paraId="3203E7A4" w14:textId="77777777" w:rsidR="002D2567" w:rsidRPr="00F37DAF" w:rsidRDefault="002D2567" w:rsidP="002D2567">
      <w:pPr>
        <w:pStyle w:val="af8"/>
        <w:suppressAutoHyphens w:val="0"/>
        <w:spacing w:line="240" w:lineRule="auto"/>
        <w:ind w:firstLine="851"/>
        <w:jc w:val="both"/>
        <w:rPr>
          <w:b/>
          <w:sz w:val="28"/>
          <w:szCs w:val="28"/>
        </w:rPr>
      </w:pPr>
      <w:r w:rsidRPr="00F37DAF">
        <w:rPr>
          <w:b/>
          <w:sz w:val="28"/>
          <w:szCs w:val="28"/>
        </w:rPr>
        <w:t xml:space="preserve">Статья </w:t>
      </w:r>
      <w:r>
        <w:rPr>
          <w:b/>
          <w:sz w:val="28"/>
          <w:szCs w:val="28"/>
        </w:rPr>
        <w:t>8</w:t>
      </w:r>
      <w:r w:rsidRPr="00F37DAF">
        <w:rPr>
          <w:sz w:val="28"/>
          <w:szCs w:val="28"/>
        </w:rPr>
        <w:t xml:space="preserve">. </w:t>
      </w:r>
      <w:r w:rsidRPr="00F37DAF">
        <w:rPr>
          <w:b/>
          <w:sz w:val="28"/>
          <w:szCs w:val="28"/>
        </w:rPr>
        <w:t xml:space="preserve">Совет </w:t>
      </w:r>
      <w:r>
        <w:rPr>
          <w:b/>
          <w:sz w:val="28"/>
          <w:szCs w:val="28"/>
        </w:rPr>
        <w:t>поселения</w:t>
      </w:r>
    </w:p>
    <w:p w14:paraId="5ADA5E56"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Совет состоит из </w:t>
      </w:r>
      <w:r w:rsidRPr="004045D6">
        <w:rPr>
          <w:rFonts w:ascii="Times New Roman" w:hAnsi="Times New Roman" w:cs="Times New Roman"/>
          <w:color w:val="FF0000"/>
          <w:sz w:val="28"/>
          <w:szCs w:val="28"/>
        </w:rPr>
        <w:t>30</w:t>
      </w:r>
      <w:r w:rsidRPr="00F37DAF">
        <w:rPr>
          <w:rFonts w:ascii="Times New Roman" w:hAnsi="Times New Roman" w:cs="Times New Roman"/>
          <w:sz w:val="28"/>
          <w:szCs w:val="28"/>
        </w:rPr>
        <w:t xml:space="preserve"> депутатов, избранных на муниципальных выборах.</w:t>
      </w:r>
    </w:p>
    <w:p w14:paraId="0661E854" w14:textId="77777777" w:rsidR="002D2567" w:rsidRPr="00F37DAF" w:rsidRDefault="002D2567" w:rsidP="002D2567">
      <w:pPr>
        <w:widowControl w:val="0"/>
        <w:ind w:firstLine="851"/>
        <w:jc w:val="both"/>
        <w:rPr>
          <w:sz w:val="28"/>
          <w:szCs w:val="28"/>
        </w:rPr>
      </w:pPr>
      <w:r w:rsidRPr="00F37DAF">
        <w:rPr>
          <w:sz w:val="28"/>
          <w:szCs w:val="28"/>
        </w:rPr>
        <w:t xml:space="preserve">2. В случае внесения в </w:t>
      </w:r>
      <w:r>
        <w:rPr>
          <w:sz w:val="28"/>
          <w:szCs w:val="28"/>
        </w:rPr>
        <w:t xml:space="preserve">настоящий </w:t>
      </w:r>
      <w:r w:rsidRPr="00F37DAF">
        <w:rPr>
          <w:sz w:val="28"/>
          <w:szCs w:val="28"/>
        </w:rPr>
        <w:t>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51AA53F"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14:paraId="1A424DB6"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Срок полномочий Совета составляет 5 лет.</w:t>
      </w:r>
    </w:p>
    <w:p w14:paraId="7CAC0147"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Совет обладает правами юридического лица.</w:t>
      </w:r>
    </w:p>
    <w:p w14:paraId="6DB9E98A"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w:t>
      </w:r>
      <w:proofErr w:type="gramStart"/>
      <w:r w:rsidRPr="004045D6">
        <w:rPr>
          <w:rFonts w:ascii="Times New Roman" w:hAnsi="Times New Roman" w:cs="Times New Roman"/>
          <w:color w:val="FF0000"/>
          <w:sz w:val="28"/>
          <w:szCs w:val="28"/>
          <w:u w:val="single"/>
        </w:rPr>
        <w:t>тайным  голосованием</w:t>
      </w:r>
      <w:proofErr w:type="gramEnd"/>
      <w:r>
        <w:rPr>
          <w:rFonts w:ascii="Times New Roman" w:hAnsi="Times New Roman" w:cs="Times New Roman"/>
          <w:color w:val="FF0000"/>
          <w:sz w:val="28"/>
          <w:szCs w:val="28"/>
        </w:rPr>
        <w:t xml:space="preserve"> </w:t>
      </w:r>
      <w:r w:rsidRPr="00AE7473">
        <w:rPr>
          <w:rFonts w:ascii="Times New Roman" w:hAnsi="Times New Roman" w:cs="Times New Roman"/>
          <w:color w:val="FF0000"/>
          <w:sz w:val="28"/>
          <w:szCs w:val="28"/>
        </w:rPr>
        <w:t xml:space="preserve"> </w:t>
      </w:r>
      <w:r w:rsidRPr="00F37DAF">
        <w:rPr>
          <w:rFonts w:ascii="Times New Roman" w:hAnsi="Times New Roman" w:cs="Times New Roman"/>
          <w:sz w:val="28"/>
          <w:szCs w:val="28"/>
        </w:rPr>
        <w:t xml:space="preserve">из числа депутатов Совета. </w:t>
      </w:r>
    </w:p>
    <w:p w14:paraId="104150F1"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34CAE021" w14:textId="77777777" w:rsidR="002D2567" w:rsidRDefault="002D2567" w:rsidP="002D2567">
      <w:pPr>
        <w:widowControl w:val="0"/>
        <w:tabs>
          <w:tab w:val="left" w:pos="-1276"/>
        </w:tabs>
        <w:suppressAutoHyphens w:val="0"/>
        <w:ind w:firstLine="851"/>
        <w:jc w:val="center"/>
        <w:rPr>
          <w:caps/>
          <w:sz w:val="28"/>
          <w:szCs w:val="28"/>
        </w:rPr>
      </w:pPr>
    </w:p>
    <w:p w14:paraId="66051CC4" w14:textId="77777777" w:rsidR="002D2567" w:rsidRPr="00F37DAF" w:rsidRDefault="002D2567" w:rsidP="002D2567">
      <w:pPr>
        <w:pStyle w:val="5"/>
        <w:keepNext w:val="0"/>
        <w:numPr>
          <w:ilvl w:val="0"/>
          <w:numId w:val="0"/>
        </w:numPr>
        <w:suppressAutoHyphens w:val="0"/>
        <w:spacing w:line="240" w:lineRule="auto"/>
        <w:ind w:left="851"/>
        <w:rPr>
          <w:szCs w:val="28"/>
        </w:rPr>
      </w:pPr>
      <w:r w:rsidRPr="00F37DAF">
        <w:rPr>
          <w:szCs w:val="28"/>
        </w:rPr>
        <w:t xml:space="preserve">Статья </w:t>
      </w:r>
      <w:r>
        <w:rPr>
          <w:szCs w:val="28"/>
        </w:rPr>
        <w:t>9</w:t>
      </w:r>
      <w:r w:rsidRPr="00F37DAF">
        <w:rPr>
          <w:szCs w:val="28"/>
        </w:rPr>
        <w:t xml:space="preserve">. Компетенция Совета </w:t>
      </w:r>
    </w:p>
    <w:p w14:paraId="6D2D6FAE"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 В исключительной компетенции Совета находятся:</w:t>
      </w:r>
    </w:p>
    <w:p w14:paraId="0322564F"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принятие Устава </w:t>
      </w:r>
      <w:r>
        <w:rPr>
          <w:sz w:val="28"/>
          <w:szCs w:val="28"/>
        </w:rPr>
        <w:t>поселения</w:t>
      </w:r>
      <w:r w:rsidRPr="00F37DAF">
        <w:rPr>
          <w:sz w:val="28"/>
          <w:szCs w:val="28"/>
        </w:rPr>
        <w:t xml:space="preserve"> и внесение в него изменений и дополнений;</w:t>
      </w:r>
    </w:p>
    <w:p w14:paraId="5755BDFC"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2) утверждение местного бюджета и отчета о его исполнении;</w:t>
      </w:r>
    </w:p>
    <w:p w14:paraId="0F66499D"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222C714"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4) утверждение стратегии социально-экономического развития </w:t>
      </w:r>
      <w:r>
        <w:rPr>
          <w:sz w:val="28"/>
          <w:szCs w:val="28"/>
        </w:rPr>
        <w:t>поселения</w:t>
      </w:r>
      <w:r w:rsidRPr="00F37DAF">
        <w:rPr>
          <w:sz w:val="28"/>
          <w:szCs w:val="28"/>
        </w:rPr>
        <w:t>;</w:t>
      </w:r>
    </w:p>
    <w:p w14:paraId="6B3C2933"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5) определение порядка управления и распоряжения имуществом, находящимся в муниципальной собственности;</w:t>
      </w:r>
    </w:p>
    <w:p w14:paraId="7E0568AF"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08DF5C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511B15BB"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lastRenderedPageBreak/>
        <w:t xml:space="preserve">8) контроль за исполнением органами местного самоуправления и должностными лицами местного самоуправления полномочий по решению вопросов </w:t>
      </w:r>
      <w:r w:rsidRPr="00CB5718">
        <w:rPr>
          <w:sz w:val="28"/>
          <w:szCs w:val="28"/>
        </w:rPr>
        <w:t>непосредственного обеспечения жизнедеятельности населения</w:t>
      </w:r>
      <w:r w:rsidRPr="00F37DAF">
        <w:rPr>
          <w:sz w:val="28"/>
          <w:szCs w:val="28"/>
        </w:rPr>
        <w:t>;</w:t>
      </w:r>
    </w:p>
    <w:p w14:paraId="171D8E7D"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9) принятие решения об удалении главы </w:t>
      </w:r>
      <w:r>
        <w:rPr>
          <w:sz w:val="28"/>
          <w:szCs w:val="28"/>
        </w:rPr>
        <w:t>поселения</w:t>
      </w:r>
      <w:r w:rsidRPr="00F37DAF">
        <w:rPr>
          <w:sz w:val="28"/>
          <w:szCs w:val="28"/>
        </w:rPr>
        <w:t xml:space="preserve"> в отставку в предусмотренных Федеральным законом </w:t>
      </w:r>
      <w:r w:rsidRPr="00EA7E38">
        <w:rPr>
          <w:color w:val="000000"/>
          <w:sz w:val="28"/>
          <w:szCs w:val="28"/>
        </w:rPr>
        <w:t>от 20.03.2025 № 33-ФЗ "</w:t>
      </w:r>
      <w:r w:rsidRPr="00EA7E38">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F37DAF">
        <w:rPr>
          <w:sz w:val="28"/>
          <w:szCs w:val="28"/>
        </w:rPr>
        <w:t>случаях;</w:t>
      </w:r>
    </w:p>
    <w:p w14:paraId="63F005EF"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10) утверждение правил благоустройства территории </w:t>
      </w:r>
      <w:r>
        <w:rPr>
          <w:sz w:val="28"/>
          <w:szCs w:val="28"/>
        </w:rPr>
        <w:t>поселения</w:t>
      </w:r>
      <w:r w:rsidRPr="00F37DAF">
        <w:rPr>
          <w:sz w:val="28"/>
          <w:szCs w:val="28"/>
        </w:rPr>
        <w:t>;</w:t>
      </w:r>
    </w:p>
    <w:p w14:paraId="0A208854"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11) заслушивание ежегодных отчетов главы </w:t>
      </w:r>
      <w:r>
        <w:rPr>
          <w:sz w:val="28"/>
          <w:szCs w:val="28"/>
        </w:rPr>
        <w:t>поселения</w:t>
      </w:r>
      <w:r w:rsidRPr="00F37DAF">
        <w:rPr>
          <w:sz w:val="28"/>
          <w:szCs w:val="28"/>
        </w:rPr>
        <w:t xml:space="preserve"> о результатах его деятельности, деятельности администрации и иных подведомственных главе </w:t>
      </w:r>
      <w:r>
        <w:rPr>
          <w:sz w:val="28"/>
          <w:szCs w:val="28"/>
        </w:rPr>
        <w:t>поселения</w:t>
      </w:r>
      <w:r w:rsidRPr="00F37DAF">
        <w:rPr>
          <w:sz w:val="28"/>
          <w:szCs w:val="28"/>
        </w:rPr>
        <w:t xml:space="preserve"> органов местного самоуправления, в том числе о решении вопросов, поставленных Советом.</w:t>
      </w:r>
    </w:p>
    <w:p w14:paraId="1D1AC493"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На заседаниях Совета решаются следующие вопросы:</w:t>
      </w:r>
    </w:p>
    <w:p w14:paraId="26F40EE0" w14:textId="77777777" w:rsidR="002D2567" w:rsidRPr="00F37DAF" w:rsidRDefault="002D2567" w:rsidP="002D2567">
      <w:pPr>
        <w:widowControl w:val="0"/>
        <w:autoSpaceDE w:val="0"/>
        <w:autoSpaceDN w:val="0"/>
        <w:adjustRightInd w:val="0"/>
        <w:ind w:firstLine="851"/>
        <w:jc w:val="both"/>
        <w:rPr>
          <w:rFonts w:eastAsia="Calibri"/>
          <w:sz w:val="28"/>
          <w:szCs w:val="28"/>
        </w:rPr>
      </w:pPr>
      <w:r w:rsidRPr="00F37DAF">
        <w:rPr>
          <w:rFonts w:eastAsia="Calibri"/>
          <w:sz w:val="28"/>
          <w:szCs w:val="28"/>
        </w:rPr>
        <w:t xml:space="preserve">1) избрание главы </w:t>
      </w:r>
      <w:r>
        <w:rPr>
          <w:sz w:val="28"/>
          <w:szCs w:val="28"/>
        </w:rPr>
        <w:t>поселения</w:t>
      </w:r>
      <w:r w:rsidRPr="00F37DAF">
        <w:rPr>
          <w:bCs/>
          <w:sz w:val="28"/>
          <w:szCs w:val="28"/>
        </w:rPr>
        <w:t xml:space="preserve"> из числа кандидатов, представленных конкурсной комиссией по результатам конкурса;</w:t>
      </w:r>
    </w:p>
    <w:p w14:paraId="7BEB682F"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определение порядков назначения и проведения опроса граждан, публичных слушаний, собрания граждан;</w:t>
      </w:r>
    </w:p>
    <w:p w14:paraId="1108D7DA" w14:textId="77777777" w:rsidR="002D2567" w:rsidRPr="00F37DAF" w:rsidRDefault="002D2567" w:rsidP="002D2567">
      <w:pPr>
        <w:pStyle w:val="ConsNormal"/>
        <w:tabs>
          <w:tab w:val="left" w:pos="1068"/>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3) принятие в случаях, предусмотренных </w:t>
      </w:r>
      <w:r>
        <w:rPr>
          <w:rFonts w:ascii="Times New Roman" w:hAnsi="Times New Roman" w:cs="Times New Roman"/>
          <w:sz w:val="28"/>
          <w:szCs w:val="28"/>
        </w:rPr>
        <w:t>действующим законодательством</w:t>
      </w:r>
      <w:r w:rsidRPr="00EA7E38">
        <w:rPr>
          <w:rFonts w:ascii="Times New Roman" w:hAnsi="Times New Roman" w:cs="Times New Roman"/>
          <w:color w:val="000000"/>
          <w:sz w:val="28"/>
          <w:szCs w:val="28"/>
        </w:rPr>
        <w:t xml:space="preserve"> решений, связанных с изменением границ </w:t>
      </w:r>
      <w:r w:rsidRPr="001866DF">
        <w:rPr>
          <w:rFonts w:ascii="Times New Roman" w:hAnsi="Times New Roman" w:cs="Times New Roman"/>
          <w:color w:val="000000"/>
          <w:sz w:val="28"/>
          <w:szCs w:val="28"/>
        </w:rPr>
        <w:t>поселения,</w:t>
      </w:r>
      <w:r w:rsidRPr="00F37DAF">
        <w:rPr>
          <w:rFonts w:ascii="Times New Roman" w:hAnsi="Times New Roman" w:cs="Times New Roman"/>
          <w:sz w:val="28"/>
          <w:szCs w:val="28"/>
        </w:rPr>
        <w:t xml:space="preserve"> а также с преобразованием </w:t>
      </w:r>
      <w:r w:rsidRPr="001866DF">
        <w:rPr>
          <w:rFonts w:ascii="Times New Roman" w:hAnsi="Times New Roman" w:cs="Times New Roman"/>
          <w:color w:val="000000"/>
          <w:sz w:val="28"/>
          <w:szCs w:val="28"/>
        </w:rPr>
        <w:t>поселения</w:t>
      </w:r>
      <w:r w:rsidRPr="00F37DAF">
        <w:rPr>
          <w:rFonts w:ascii="Times New Roman" w:hAnsi="Times New Roman" w:cs="Times New Roman"/>
          <w:sz w:val="28"/>
          <w:szCs w:val="28"/>
        </w:rPr>
        <w:t>;</w:t>
      </w:r>
    </w:p>
    <w:p w14:paraId="1B4D7494" w14:textId="77777777" w:rsidR="002D2567" w:rsidRPr="00F37DAF" w:rsidRDefault="002D2567" w:rsidP="002D2567">
      <w:pPr>
        <w:pStyle w:val="ConsNormal"/>
        <w:tabs>
          <w:tab w:val="left" w:pos="1068"/>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принятие решения о назначении местного референдума; </w:t>
      </w:r>
    </w:p>
    <w:p w14:paraId="057E15F4" w14:textId="77777777" w:rsidR="002D2567" w:rsidRPr="00CD73E3" w:rsidRDefault="002D2567" w:rsidP="002D2567">
      <w:pPr>
        <w:pStyle w:val="ConsNormal"/>
        <w:tabs>
          <w:tab w:val="left" w:pos="-1700"/>
        </w:tabs>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511CF05B"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6)</w:t>
      </w:r>
      <w:r w:rsidRPr="00F37DAF">
        <w:rPr>
          <w:rFonts w:ascii="Times New Roman" w:hAnsi="Times New Roman" w:cs="Times New Roman"/>
          <w:sz w:val="28"/>
          <w:szCs w:val="28"/>
        </w:rPr>
        <w:t xml:space="preserve"> принятие решения о самороспуске Совета и досрочном прекращении полномочий депутатов Совета;</w:t>
      </w:r>
    </w:p>
    <w:p w14:paraId="5E3DAE2B"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7) принятие Р</w:t>
      </w:r>
      <w:r w:rsidRPr="00F37DAF">
        <w:rPr>
          <w:rFonts w:ascii="Times New Roman" w:hAnsi="Times New Roman" w:cs="Times New Roman"/>
          <w:sz w:val="28"/>
          <w:szCs w:val="28"/>
        </w:rPr>
        <w:t>егламента Совета;</w:t>
      </w:r>
    </w:p>
    <w:p w14:paraId="7F4FA306" w14:textId="77777777" w:rsidR="002D2567" w:rsidRPr="0098691D" w:rsidRDefault="002D2567" w:rsidP="002D2567">
      <w:pPr>
        <w:pStyle w:val="ConsNormal"/>
        <w:suppressAutoHyphens w:val="0"/>
        <w:ind w:firstLine="851"/>
        <w:jc w:val="both"/>
        <w:rPr>
          <w:rFonts w:ascii="Times New Roman" w:hAnsi="Times New Roman" w:cs="Times New Roman"/>
          <w:sz w:val="28"/>
          <w:szCs w:val="28"/>
        </w:rPr>
      </w:pPr>
      <w:r w:rsidRPr="0098691D">
        <w:rPr>
          <w:rFonts w:ascii="Times New Roman" w:hAnsi="Times New Roman" w:cs="Times New Roman"/>
          <w:sz w:val="28"/>
          <w:szCs w:val="28"/>
        </w:rPr>
        <w:t xml:space="preserve">8) определение порядка дистанционного участия в заседаниях Совета; </w:t>
      </w:r>
    </w:p>
    <w:p w14:paraId="2D2E239A"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9</w:t>
      </w:r>
      <w:r w:rsidRPr="00F37DAF">
        <w:rPr>
          <w:rFonts w:ascii="Times New Roman" w:hAnsi="Times New Roman" w:cs="Times New Roman"/>
          <w:sz w:val="28"/>
          <w:szCs w:val="28"/>
        </w:rPr>
        <w:t>) образование, утверждение и изменение состава депутатских комиссий (комитетов) Совета;</w:t>
      </w:r>
    </w:p>
    <w:p w14:paraId="5E189FB0"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10</w:t>
      </w:r>
      <w:r w:rsidRPr="00F37DAF">
        <w:rPr>
          <w:rFonts w:ascii="Times New Roman" w:hAnsi="Times New Roman" w:cs="Times New Roman"/>
          <w:sz w:val="28"/>
          <w:szCs w:val="28"/>
        </w:rPr>
        <w:t xml:space="preserve">) установление налоговых льгот по налогам в соответствии с законодательством; </w:t>
      </w:r>
    </w:p>
    <w:p w14:paraId="71B30D7C" w14:textId="77777777" w:rsidR="002D2567" w:rsidRPr="00F37DAF" w:rsidRDefault="002D2567" w:rsidP="002D2567">
      <w:pPr>
        <w:widowControl w:val="0"/>
        <w:tabs>
          <w:tab w:val="left" w:pos="142"/>
          <w:tab w:val="left" w:pos="560"/>
          <w:tab w:val="left" w:pos="840"/>
        </w:tabs>
        <w:ind w:firstLine="851"/>
        <w:jc w:val="both"/>
        <w:rPr>
          <w:sz w:val="28"/>
          <w:szCs w:val="28"/>
        </w:rPr>
      </w:pPr>
      <w:r>
        <w:rPr>
          <w:sz w:val="28"/>
          <w:szCs w:val="28"/>
        </w:rPr>
        <w:t>11</w:t>
      </w:r>
      <w:r w:rsidRPr="00F37DAF">
        <w:rPr>
          <w:sz w:val="28"/>
          <w:szCs w:val="28"/>
        </w:rPr>
        <w:t xml:space="preserve">) определение порядка установления льгот для детей дошкольного возраста, </w:t>
      </w:r>
      <w:r w:rsidRPr="00F37DAF">
        <w:rPr>
          <w:sz w:val="28"/>
          <w:szCs w:val="28"/>
          <w:lang w:eastAsia="ru-RU"/>
        </w:rPr>
        <w:t>обучающихся,</w:t>
      </w:r>
      <w:r w:rsidRPr="00F37DAF">
        <w:rPr>
          <w:sz w:val="28"/>
          <w:szCs w:val="28"/>
        </w:rPr>
        <w:t xml:space="preserve"> инвалидов, военнослужащих, проходящих военную службу по призыву, при организации платных мероприятий организациями культуры;</w:t>
      </w:r>
    </w:p>
    <w:p w14:paraId="7D19331F" w14:textId="77777777" w:rsidR="002D2567" w:rsidRPr="00F37DAF" w:rsidRDefault="002D2567" w:rsidP="002D2567">
      <w:pPr>
        <w:widowControl w:val="0"/>
        <w:ind w:firstLine="851"/>
        <w:jc w:val="both"/>
        <w:rPr>
          <w:sz w:val="28"/>
          <w:szCs w:val="28"/>
        </w:rPr>
      </w:pPr>
      <w:r>
        <w:rPr>
          <w:sz w:val="28"/>
          <w:szCs w:val="28"/>
        </w:rPr>
        <w:t>12</w:t>
      </w:r>
      <w:r w:rsidRPr="00F37DAF">
        <w:rPr>
          <w:sz w:val="28"/>
          <w:szCs w:val="28"/>
        </w:rPr>
        <w:t>) рассмотрение депутатских запросов и принятие по ним решений;</w:t>
      </w:r>
    </w:p>
    <w:p w14:paraId="4ACB2DD0" w14:textId="77777777" w:rsidR="002D2567" w:rsidRPr="00F37DAF" w:rsidRDefault="002D2567" w:rsidP="002D2567">
      <w:pPr>
        <w:pStyle w:val="210"/>
        <w:suppressAutoHyphens w:val="0"/>
        <w:spacing w:line="240" w:lineRule="auto"/>
        <w:ind w:firstLine="851"/>
        <w:jc w:val="both"/>
        <w:rPr>
          <w:sz w:val="28"/>
          <w:szCs w:val="28"/>
        </w:rPr>
      </w:pPr>
      <w:r>
        <w:rPr>
          <w:sz w:val="28"/>
          <w:szCs w:val="28"/>
        </w:rPr>
        <w:t>13</w:t>
      </w:r>
      <w:r w:rsidRPr="00F37DAF">
        <w:rPr>
          <w:sz w:val="28"/>
          <w:szCs w:val="28"/>
        </w:rPr>
        <w:t>) утверждение схемы избирательных округов по выборам депутатов Совета;</w:t>
      </w:r>
    </w:p>
    <w:p w14:paraId="6FA960A6" w14:textId="77777777" w:rsidR="002D2567" w:rsidRPr="00CD73E3" w:rsidRDefault="002D2567" w:rsidP="002D2567">
      <w:pPr>
        <w:pStyle w:val="210"/>
        <w:suppressAutoHyphens w:val="0"/>
        <w:spacing w:line="240" w:lineRule="auto"/>
        <w:ind w:firstLine="851"/>
        <w:jc w:val="both"/>
        <w:rPr>
          <w:sz w:val="28"/>
          <w:szCs w:val="28"/>
        </w:rPr>
      </w:pPr>
      <w:r w:rsidRPr="00CD73E3">
        <w:rPr>
          <w:sz w:val="28"/>
          <w:szCs w:val="28"/>
        </w:rPr>
        <w:t>14) принятие решения о назначении выборов депутатов Совета;</w:t>
      </w:r>
    </w:p>
    <w:p w14:paraId="4FEDA336" w14:textId="77777777" w:rsidR="002D2567" w:rsidRPr="00CD73E3"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CD73E3">
        <w:rPr>
          <w:rFonts w:ascii="Times New Roman" w:hAnsi="Times New Roman" w:cs="Times New Roman"/>
          <w:sz w:val="28"/>
          <w:szCs w:val="28"/>
        </w:rPr>
        <w:t xml:space="preserve">15)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CD73E3">
        <w:rPr>
          <w:rFonts w:ascii="Times New Roman" w:hAnsi="Times New Roman" w:cs="Times New Roman"/>
          <w:color w:val="000000"/>
          <w:sz w:val="28"/>
          <w:szCs w:val="28"/>
        </w:rPr>
        <w:t>поселения</w:t>
      </w:r>
      <w:r w:rsidRPr="00CD73E3">
        <w:rPr>
          <w:rFonts w:ascii="Times New Roman" w:hAnsi="Times New Roman" w:cs="Times New Roman"/>
          <w:sz w:val="28"/>
          <w:szCs w:val="28"/>
        </w:rPr>
        <w:t>, порядка ее взаимоотношений с другими видами пожарной охраны;</w:t>
      </w:r>
    </w:p>
    <w:p w14:paraId="6A9B1F76" w14:textId="77777777" w:rsidR="002D2567" w:rsidRPr="00CD73E3" w:rsidRDefault="002D2567" w:rsidP="002D2567">
      <w:pPr>
        <w:pStyle w:val="210"/>
        <w:suppressAutoHyphens w:val="0"/>
        <w:spacing w:line="240" w:lineRule="auto"/>
        <w:ind w:firstLine="851"/>
        <w:jc w:val="both"/>
        <w:rPr>
          <w:sz w:val="28"/>
          <w:szCs w:val="28"/>
        </w:rPr>
      </w:pPr>
      <w:r w:rsidRPr="00CD73E3">
        <w:rPr>
          <w:sz w:val="28"/>
          <w:szCs w:val="28"/>
        </w:rPr>
        <w:lastRenderedPageBreak/>
        <w:t>16)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5C12F1B2"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CD73E3">
        <w:rPr>
          <w:rFonts w:ascii="Times New Roman" w:hAnsi="Times New Roman" w:cs="Times New Roman"/>
          <w:sz w:val="28"/>
          <w:szCs w:val="28"/>
        </w:rPr>
        <w:t>17)</w:t>
      </w:r>
      <w:r w:rsidRPr="00F37DAF">
        <w:rPr>
          <w:rFonts w:ascii="Times New Roman" w:hAnsi="Times New Roman" w:cs="Times New Roman"/>
          <w:sz w:val="28"/>
          <w:szCs w:val="28"/>
        </w:rPr>
        <w:t xml:space="preserve"> установление границ территории, на которой осуществляется территориальное общественное самоуправление, по предложению населения,</w:t>
      </w:r>
      <w:r w:rsidRPr="00F37DAF">
        <w:rPr>
          <w:rFonts w:ascii="Times New Roman" w:eastAsia="Calibri" w:hAnsi="Times New Roman" w:cs="Times New Roman"/>
          <w:kern w:val="0"/>
          <w:sz w:val="28"/>
          <w:szCs w:val="28"/>
          <w:lang w:eastAsia="ru-RU"/>
        </w:rPr>
        <w:t xml:space="preserve"> проживающего на данной территории</w:t>
      </w:r>
      <w:r w:rsidRPr="00F37DAF">
        <w:rPr>
          <w:rFonts w:ascii="Times New Roman" w:hAnsi="Times New Roman" w:cs="Times New Roman"/>
          <w:sz w:val="28"/>
          <w:szCs w:val="28"/>
        </w:rPr>
        <w:t xml:space="preserve">; </w:t>
      </w:r>
    </w:p>
    <w:p w14:paraId="5DCF0EDB" w14:textId="77777777" w:rsidR="002D2567" w:rsidRPr="00F37DAF" w:rsidRDefault="002D2567" w:rsidP="002D2567">
      <w:pPr>
        <w:pStyle w:val="210"/>
        <w:suppressAutoHyphens w:val="0"/>
        <w:spacing w:line="240" w:lineRule="auto"/>
        <w:ind w:firstLine="851"/>
        <w:jc w:val="both"/>
        <w:rPr>
          <w:i/>
          <w:sz w:val="28"/>
          <w:szCs w:val="28"/>
        </w:rPr>
      </w:pPr>
      <w:r>
        <w:rPr>
          <w:sz w:val="28"/>
          <w:szCs w:val="28"/>
        </w:rPr>
        <w:t>18</w:t>
      </w:r>
      <w:r w:rsidRPr="00F37DAF">
        <w:rPr>
          <w:sz w:val="28"/>
          <w:szCs w:val="28"/>
        </w:rPr>
        <w:t>) принятие решений о создании мест погребения, а также по переносу мест погребения в случаях, установленных законодательством;</w:t>
      </w:r>
      <w:r w:rsidRPr="00F37DAF">
        <w:rPr>
          <w:i/>
          <w:sz w:val="28"/>
          <w:szCs w:val="28"/>
        </w:rPr>
        <w:t xml:space="preserve"> </w:t>
      </w:r>
    </w:p>
    <w:p w14:paraId="6B79D58D" w14:textId="77777777" w:rsidR="002D2567" w:rsidRPr="00F37DAF" w:rsidRDefault="002D2567" w:rsidP="002D2567">
      <w:pPr>
        <w:pStyle w:val="210"/>
        <w:suppressAutoHyphens w:val="0"/>
        <w:spacing w:line="240" w:lineRule="auto"/>
        <w:ind w:firstLine="851"/>
        <w:jc w:val="both"/>
        <w:rPr>
          <w:sz w:val="28"/>
          <w:szCs w:val="28"/>
        </w:rPr>
      </w:pPr>
      <w:r>
        <w:rPr>
          <w:sz w:val="28"/>
          <w:szCs w:val="28"/>
        </w:rPr>
        <w:t>19</w:t>
      </w:r>
      <w:r w:rsidRPr="00F37DAF">
        <w:rPr>
          <w:sz w:val="28"/>
          <w:szCs w:val="28"/>
        </w:rPr>
        <w:t xml:space="preserve">) утверждение </w:t>
      </w:r>
      <w:r>
        <w:rPr>
          <w:sz w:val="28"/>
          <w:szCs w:val="28"/>
        </w:rPr>
        <w:t xml:space="preserve">положения о бюджетном процессе </w:t>
      </w:r>
      <w:r w:rsidRPr="001866DF">
        <w:rPr>
          <w:color w:val="000000"/>
          <w:sz w:val="28"/>
          <w:szCs w:val="28"/>
        </w:rPr>
        <w:t>поселения</w:t>
      </w:r>
      <w:r w:rsidRPr="00F37DAF">
        <w:rPr>
          <w:sz w:val="28"/>
          <w:szCs w:val="28"/>
        </w:rPr>
        <w:t>;</w:t>
      </w:r>
    </w:p>
    <w:p w14:paraId="3C0274F0" w14:textId="77777777" w:rsidR="002D2567" w:rsidRPr="00F37DAF" w:rsidRDefault="002D2567" w:rsidP="002D2567">
      <w:pPr>
        <w:widowControl w:val="0"/>
        <w:ind w:firstLine="851"/>
        <w:jc w:val="both"/>
        <w:rPr>
          <w:sz w:val="28"/>
          <w:szCs w:val="28"/>
        </w:rPr>
      </w:pPr>
      <w:r>
        <w:rPr>
          <w:sz w:val="28"/>
          <w:szCs w:val="28"/>
        </w:rPr>
        <w:t>20</w:t>
      </w:r>
      <w:r w:rsidRPr="00F37DAF">
        <w:rPr>
          <w:sz w:val="28"/>
          <w:szCs w:val="28"/>
        </w:rPr>
        <w:t>) осуществления иных полномочий, отнесенных к ведению Совета действующим законодательством, настоящим Уставом.</w:t>
      </w:r>
    </w:p>
    <w:p w14:paraId="454CF8A0" w14:textId="77777777" w:rsidR="002D2567" w:rsidRPr="003207A8" w:rsidRDefault="002D2567" w:rsidP="002D2567">
      <w:pPr>
        <w:widowControl w:val="0"/>
        <w:tabs>
          <w:tab w:val="left" w:pos="-1276"/>
        </w:tabs>
        <w:suppressAutoHyphens w:val="0"/>
        <w:ind w:firstLine="851"/>
        <w:jc w:val="center"/>
        <w:rPr>
          <w:caps/>
          <w:sz w:val="28"/>
          <w:szCs w:val="28"/>
        </w:rPr>
      </w:pPr>
    </w:p>
    <w:p w14:paraId="34EAD902" w14:textId="77777777" w:rsidR="002D2567" w:rsidRPr="003207A8" w:rsidRDefault="002D2567" w:rsidP="002D2567">
      <w:pPr>
        <w:pStyle w:val="3"/>
        <w:keepNext w:val="0"/>
        <w:widowControl w:val="0"/>
        <w:numPr>
          <w:ilvl w:val="0"/>
          <w:numId w:val="0"/>
        </w:numPr>
        <w:spacing w:line="240" w:lineRule="auto"/>
        <w:ind w:left="838"/>
        <w:rPr>
          <w:i w:val="0"/>
          <w:color w:val="000000"/>
          <w:sz w:val="28"/>
          <w:szCs w:val="28"/>
        </w:rPr>
      </w:pPr>
      <w:r>
        <w:rPr>
          <w:i w:val="0"/>
          <w:color w:val="000000"/>
          <w:sz w:val="28"/>
          <w:szCs w:val="28"/>
        </w:rPr>
        <w:t>Статья 10</w:t>
      </w:r>
      <w:r w:rsidRPr="003207A8">
        <w:rPr>
          <w:i w:val="0"/>
          <w:color w:val="000000"/>
          <w:sz w:val="28"/>
          <w:szCs w:val="28"/>
        </w:rPr>
        <w:t xml:space="preserve">. Досрочное прекращение полномочий Совета </w:t>
      </w:r>
    </w:p>
    <w:p w14:paraId="3093F51F"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1. Полномочия Совета прекращаются досрочно в следующих случаях:</w:t>
      </w:r>
    </w:p>
    <w:p w14:paraId="372F8678"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1) вступление в силу закона Краснодарского края о его роспуске;</w:t>
      </w:r>
    </w:p>
    <w:p w14:paraId="35468C20"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2) принятие Советом решения о самороспуске;</w:t>
      </w:r>
    </w:p>
    <w:p w14:paraId="6E7A7BFE"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BF3AD57"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 xml:space="preserve">4) </w:t>
      </w:r>
      <w:r w:rsidRPr="001866DF">
        <w:rPr>
          <w:bCs/>
          <w:color w:val="000000"/>
          <w:sz w:val="28"/>
          <w:szCs w:val="28"/>
        </w:rPr>
        <w:t>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7E4DDC5C"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 xml:space="preserve">5) увеличение численности избирателей </w:t>
      </w:r>
      <w:r w:rsidRPr="001866DF">
        <w:rPr>
          <w:color w:val="000000"/>
          <w:sz w:val="28"/>
          <w:szCs w:val="28"/>
        </w:rPr>
        <w:t>поселения</w:t>
      </w:r>
      <w:r w:rsidRPr="003207A8">
        <w:rPr>
          <w:bCs/>
          <w:color w:val="000000"/>
          <w:sz w:val="28"/>
          <w:szCs w:val="28"/>
        </w:rPr>
        <w:t xml:space="preserve"> более чем на 25 процентов;</w:t>
      </w:r>
    </w:p>
    <w:p w14:paraId="0C0BBC12"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93AC1C0"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1E27B9F8"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7516230D"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1866DF">
        <w:rPr>
          <w:color w:val="000000"/>
          <w:sz w:val="28"/>
          <w:szCs w:val="28"/>
        </w:rPr>
        <w:t>поселения</w:t>
      </w:r>
      <w:r w:rsidRPr="003207A8">
        <w:rPr>
          <w:bCs/>
          <w:color w:val="000000"/>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D4BA042"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2) что избранный в правомочном составе Совет в течение трех месяцев подряд не проводил заседание;</w:t>
      </w:r>
    </w:p>
    <w:p w14:paraId="094FEB9B" w14:textId="77777777" w:rsidR="002D2567" w:rsidRPr="003207A8" w:rsidRDefault="002D2567" w:rsidP="002D2567">
      <w:pPr>
        <w:widowControl w:val="0"/>
        <w:autoSpaceDE w:val="0"/>
        <w:autoSpaceDN w:val="0"/>
        <w:adjustRightInd w:val="0"/>
        <w:ind w:firstLine="851"/>
        <w:jc w:val="both"/>
        <w:rPr>
          <w:bCs/>
          <w:color w:val="000000"/>
          <w:sz w:val="28"/>
          <w:szCs w:val="28"/>
        </w:rPr>
      </w:pPr>
      <w:bookmarkStart w:id="0" w:name="Par11"/>
      <w:bookmarkEnd w:id="0"/>
      <w:r w:rsidRPr="003207A8">
        <w:rPr>
          <w:bCs/>
          <w:color w:val="000000"/>
          <w:sz w:val="28"/>
          <w:szCs w:val="28"/>
        </w:rPr>
        <w:t>3) что вновь избранный в правомочном составе Совет в течение трех месяцев подряд со дня его избрания не проводил заседание.</w:t>
      </w:r>
    </w:p>
    <w:p w14:paraId="5A0E54E0"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4. Закон Краснодарского края о роспуске Совета может быть обжалован в судебном порядке в течение 10 дней со дня вступления в силу.</w:t>
      </w:r>
    </w:p>
    <w:p w14:paraId="72DAFEB9"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lastRenderedPageBreak/>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566AE7E1" w14:textId="77777777" w:rsidR="002D2567" w:rsidRPr="003207A8" w:rsidRDefault="002D2567" w:rsidP="002D2567">
      <w:pPr>
        <w:pStyle w:val="1a"/>
        <w:suppressAutoHyphens w:val="0"/>
        <w:spacing w:line="240" w:lineRule="auto"/>
        <w:ind w:firstLine="851"/>
        <w:jc w:val="both"/>
        <w:rPr>
          <w:sz w:val="28"/>
          <w:szCs w:val="28"/>
        </w:rPr>
      </w:pPr>
      <w:r w:rsidRPr="003207A8">
        <w:rPr>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5E4E9980" w14:textId="77777777" w:rsidR="002D2567" w:rsidRPr="003207A8" w:rsidRDefault="002D2567" w:rsidP="002D2567">
      <w:pPr>
        <w:pStyle w:val="1a"/>
        <w:suppressAutoHyphens w:val="0"/>
        <w:spacing w:line="240" w:lineRule="auto"/>
        <w:ind w:firstLine="851"/>
        <w:jc w:val="both"/>
        <w:rPr>
          <w:sz w:val="28"/>
          <w:szCs w:val="28"/>
        </w:rPr>
      </w:pPr>
      <w:r w:rsidRPr="003207A8">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08639985" w14:textId="77777777" w:rsidR="002D2567" w:rsidRPr="003207A8" w:rsidRDefault="002D2567" w:rsidP="002D2567">
      <w:pPr>
        <w:pStyle w:val="1a"/>
        <w:suppressAutoHyphens w:val="0"/>
        <w:spacing w:line="240" w:lineRule="auto"/>
        <w:ind w:firstLine="851"/>
        <w:jc w:val="both"/>
        <w:rPr>
          <w:sz w:val="28"/>
          <w:szCs w:val="28"/>
        </w:rPr>
      </w:pPr>
      <w:r w:rsidRPr="003207A8">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0054ADF" w14:textId="77777777" w:rsidR="002D2567" w:rsidRPr="003207A8" w:rsidRDefault="002D2567" w:rsidP="002D2567">
      <w:pPr>
        <w:pStyle w:val="1a"/>
        <w:suppressAutoHyphens w:val="0"/>
        <w:spacing w:line="240" w:lineRule="auto"/>
        <w:ind w:firstLine="851"/>
        <w:jc w:val="both"/>
        <w:rPr>
          <w:sz w:val="28"/>
          <w:szCs w:val="28"/>
        </w:rPr>
      </w:pPr>
      <w:r w:rsidRPr="003207A8">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161638C3" w14:textId="77777777" w:rsidR="002D2567" w:rsidRPr="003207A8" w:rsidRDefault="002D2567" w:rsidP="002D2567">
      <w:pPr>
        <w:pStyle w:val="1a"/>
        <w:suppressAutoHyphens w:val="0"/>
        <w:spacing w:line="240" w:lineRule="auto"/>
        <w:ind w:firstLine="851"/>
        <w:jc w:val="both"/>
        <w:rPr>
          <w:sz w:val="28"/>
          <w:szCs w:val="28"/>
        </w:rPr>
      </w:pPr>
      <w:r w:rsidRPr="003207A8">
        <w:rPr>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6D8C4C1B"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7. Досрочное прекращение полномочий Совета влечет за собой досрочное прекращение полномочий его депутатов.</w:t>
      </w:r>
    </w:p>
    <w:p w14:paraId="3A509BA6" w14:textId="77777777" w:rsidR="002D2567" w:rsidRPr="003207A8" w:rsidRDefault="002D2567" w:rsidP="002D2567">
      <w:pPr>
        <w:widowControl w:val="0"/>
        <w:autoSpaceDE w:val="0"/>
        <w:autoSpaceDN w:val="0"/>
        <w:adjustRightInd w:val="0"/>
        <w:ind w:firstLine="851"/>
        <w:jc w:val="both"/>
        <w:rPr>
          <w:bCs/>
          <w:color w:val="000000"/>
          <w:sz w:val="28"/>
          <w:szCs w:val="28"/>
        </w:rPr>
      </w:pPr>
      <w:r w:rsidRPr="003207A8">
        <w:rPr>
          <w:bCs/>
          <w:color w:val="000000"/>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3207A8">
        <w:rPr>
          <w:sz w:val="28"/>
          <w:szCs w:val="28"/>
        </w:rPr>
        <w:t>от 12.06.2002 № 67-ФЗ "Об основных гарантиях избирательных прав и права на участие в референдуме граждан Российской Федерации"</w:t>
      </w:r>
      <w:r w:rsidRPr="003207A8">
        <w:rPr>
          <w:bCs/>
          <w:color w:val="000000"/>
          <w:sz w:val="28"/>
          <w:szCs w:val="28"/>
        </w:rPr>
        <w:t>.</w:t>
      </w:r>
    </w:p>
    <w:p w14:paraId="41700240" w14:textId="77777777" w:rsidR="002D2567" w:rsidRPr="003207A8" w:rsidRDefault="002D2567" w:rsidP="002D2567">
      <w:pPr>
        <w:pStyle w:val="a0"/>
        <w:suppressAutoHyphens w:val="0"/>
        <w:spacing w:after="0" w:line="240" w:lineRule="auto"/>
        <w:ind w:firstLine="851"/>
        <w:rPr>
          <w:b/>
          <w:sz w:val="28"/>
          <w:szCs w:val="28"/>
        </w:rPr>
      </w:pPr>
    </w:p>
    <w:p w14:paraId="01132E04" w14:textId="77777777" w:rsidR="002D2567" w:rsidRPr="003207A8" w:rsidRDefault="002D2567" w:rsidP="002D2567">
      <w:pPr>
        <w:pStyle w:val="ConsNormal"/>
        <w:suppressAutoHyphens w:val="0"/>
        <w:ind w:firstLine="851"/>
        <w:rPr>
          <w:rFonts w:ascii="Times New Roman" w:hAnsi="Times New Roman" w:cs="Times New Roman"/>
          <w:b/>
          <w:sz w:val="28"/>
          <w:szCs w:val="28"/>
        </w:rPr>
      </w:pPr>
      <w:r>
        <w:rPr>
          <w:rFonts w:ascii="Times New Roman" w:hAnsi="Times New Roman" w:cs="Times New Roman"/>
          <w:b/>
          <w:sz w:val="28"/>
          <w:szCs w:val="28"/>
        </w:rPr>
        <w:t>Статья 11</w:t>
      </w:r>
      <w:r w:rsidRPr="003207A8">
        <w:rPr>
          <w:rFonts w:ascii="Times New Roman" w:hAnsi="Times New Roman" w:cs="Times New Roman"/>
          <w:b/>
          <w:sz w:val="28"/>
          <w:szCs w:val="28"/>
        </w:rPr>
        <w:t>. Организация работы Совета</w:t>
      </w:r>
    </w:p>
    <w:p w14:paraId="57D8FDFC" w14:textId="77777777" w:rsidR="002D2567" w:rsidRPr="003207A8" w:rsidRDefault="002D2567" w:rsidP="002D2567">
      <w:pPr>
        <w:pStyle w:val="a0"/>
        <w:tabs>
          <w:tab w:val="left" w:pos="-1540"/>
        </w:tabs>
        <w:suppressAutoHyphens w:val="0"/>
        <w:spacing w:after="0" w:line="240" w:lineRule="auto"/>
        <w:ind w:firstLine="851"/>
        <w:jc w:val="both"/>
        <w:rPr>
          <w:sz w:val="28"/>
          <w:szCs w:val="28"/>
        </w:rPr>
      </w:pPr>
      <w:r w:rsidRPr="003207A8">
        <w:rPr>
          <w:sz w:val="28"/>
          <w:szCs w:val="28"/>
        </w:rPr>
        <w:t xml:space="preserve">1. Основной формой работы Совета является </w:t>
      </w:r>
      <w:r w:rsidRPr="00251C6B">
        <w:rPr>
          <w:color w:val="FF0000"/>
          <w:sz w:val="28"/>
          <w:szCs w:val="28"/>
        </w:rPr>
        <w:t>заседание</w:t>
      </w:r>
      <w:r w:rsidRPr="003207A8">
        <w:rPr>
          <w:sz w:val="28"/>
          <w:szCs w:val="28"/>
        </w:rPr>
        <w:t xml:space="preserve">, на котором решаются вопросы, отнесенные к его компетенции законодательством, настоящим Уставом. </w:t>
      </w:r>
    </w:p>
    <w:p w14:paraId="3A947EAC" w14:textId="77777777" w:rsidR="002D2567" w:rsidRPr="003207A8" w:rsidRDefault="002D2567" w:rsidP="002D2567">
      <w:pPr>
        <w:pStyle w:val="a0"/>
        <w:suppressAutoHyphens w:val="0"/>
        <w:autoSpaceDE w:val="0"/>
        <w:spacing w:after="0" w:line="240" w:lineRule="auto"/>
        <w:ind w:firstLine="851"/>
        <w:jc w:val="both"/>
        <w:rPr>
          <w:sz w:val="28"/>
          <w:szCs w:val="28"/>
        </w:rPr>
      </w:pPr>
      <w:r w:rsidRPr="003207A8">
        <w:rPr>
          <w:sz w:val="28"/>
          <w:szCs w:val="28"/>
        </w:rPr>
        <w:t>2. Председатель Совета, его заместитель и депутаты Совета осуществляют свои полномочия на непостоянной основе.</w:t>
      </w:r>
    </w:p>
    <w:p w14:paraId="6DCC4E6B"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3</w:t>
      </w:r>
      <w:r w:rsidRPr="00021D68">
        <w:rPr>
          <w:sz w:val="28"/>
          <w:szCs w:val="28"/>
        </w:rPr>
        <w:t>. Заседания</w:t>
      </w:r>
      <w:r w:rsidRPr="00251C6B">
        <w:rPr>
          <w:color w:val="FF0000"/>
          <w:sz w:val="28"/>
          <w:szCs w:val="28"/>
        </w:rPr>
        <w:t xml:space="preserve"> </w:t>
      </w:r>
      <w:r w:rsidRPr="003207A8">
        <w:rPr>
          <w:sz w:val="28"/>
          <w:szCs w:val="28"/>
        </w:rPr>
        <w:t>созываются председателем Совета по мере необходимости, но не реже одного раза в три месяца.</w:t>
      </w:r>
    </w:p>
    <w:p w14:paraId="51E95914"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4. О дне созыва </w:t>
      </w:r>
      <w:r w:rsidRPr="00021D68">
        <w:rPr>
          <w:sz w:val="28"/>
          <w:szCs w:val="28"/>
        </w:rPr>
        <w:t>заседания</w:t>
      </w:r>
      <w:r w:rsidRPr="003207A8">
        <w:rPr>
          <w:sz w:val="28"/>
          <w:szCs w:val="28"/>
        </w:rPr>
        <w:t xml:space="preserve"> Совета в обязательном порядке информируется глава </w:t>
      </w:r>
      <w:r w:rsidRPr="001866DF">
        <w:rPr>
          <w:color w:val="000000"/>
          <w:sz w:val="28"/>
          <w:szCs w:val="28"/>
        </w:rPr>
        <w:t>поселения</w:t>
      </w:r>
      <w:r w:rsidRPr="003207A8">
        <w:rPr>
          <w:sz w:val="28"/>
          <w:szCs w:val="28"/>
        </w:rPr>
        <w:t xml:space="preserve">. Глава </w:t>
      </w:r>
      <w:r w:rsidRPr="001866DF">
        <w:rPr>
          <w:color w:val="000000"/>
          <w:sz w:val="28"/>
          <w:szCs w:val="28"/>
        </w:rPr>
        <w:t>поселения</w:t>
      </w:r>
      <w:r w:rsidRPr="003207A8">
        <w:rPr>
          <w:sz w:val="28"/>
          <w:szCs w:val="28"/>
        </w:rPr>
        <w:t xml:space="preserve"> вправе предлагать вопросы для внесения в повестку дня </w:t>
      </w:r>
      <w:r w:rsidRPr="00021D68">
        <w:rPr>
          <w:sz w:val="28"/>
          <w:szCs w:val="28"/>
        </w:rPr>
        <w:t>заседания</w:t>
      </w:r>
      <w:r w:rsidRPr="003207A8">
        <w:rPr>
          <w:sz w:val="28"/>
          <w:szCs w:val="28"/>
        </w:rPr>
        <w:t xml:space="preserve"> Совета и присутствовать на всех </w:t>
      </w:r>
      <w:r w:rsidRPr="00021D68">
        <w:rPr>
          <w:sz w:val="28"/>
          <w:szCs w:val="28"/>
        </w:rPr>
        <w:t>заседаниях</w:t>
      </w:r>
      <w:r w:rsidRPr="003207A8">
        <w:rPr>
          <w:sz w:val="28"/>
          <w:szCs w:val="28"/>
        </w:rPr>
        <w:t xml:space="preserve"> Совета, выступать по вопросам повестки дня. </w:t>
      </w:r>
    </w:p>
    <w:p w14:paraId="000B3800" w14:textId="77777777" w:rsidR="002D2567" w:rsidRPr="003207A8" w:rsidRDefault="002D2567" w:rsidP="002D2567">
      <w:pPr>
        <w:pStyle w:val="a0"/>
        <w:suppressAutoHyphens w:val="0"/>
        <w:autoSpaceDE w:val="0"/>
        <w:spacing w:after="0" w:line="240" w:lineRule="auto"/>
        <w:ind w:firstLine="851"/>
        <w:jc w:val="both"/>
        <w:rPr>
          <w:sz w:val="28"/>
          <w:szCs w:val="28"/>
        </w:rPr>
      </w:pPr>
      <w:r w:rsidRPr="003207A8">
        <w:rPr>
          <w:sz w:val="28"/>
          <w:szCs w:val="28"/>
        </w:rPr>
        <w:t xml:space="preserve">5. Время созыва и место проведения очередного </w:t>
      </w:r>
      <w:r w:rsidRPr="00021D68">
        <w:rPr>
          <w:sz w:val="28"/>
          <w:szCs w:val="28"/>
        </w:rPr>
        <w:t>заседания</w:t>
      </w:r>
      <w:r w:rsidRPr="003207A8">
        <w:rPr>
          <w:sz w:val="28"/>
          <w:szCs w:val="28"/>
        </w:rPr>
        <w:t xml:space="preserve"> Совета, а также вопросы, вносимые на рассмотрение очередного</w:t>
      </w:r>
      <w:r w:rsidRPr="00021D68">
        <w:rPr>
          <w:b/>
          <w:sz w:val="28"/>
          <w:szCs w:val="28"/>
        </w:rPr>
        <w:t xml:space="preserve"> </w:t>
      </w:r>
      <w:r w:rsidRPr="00021D68">
        <w:rPr>
          <w:sz w:val="28"/>
          <w:szCs w:val="28"/>
        </w:rPr>
        <w:t>заседания</w:t>
      </w:r>
      <w:r w:rsidRPr="003207A8">
        <w:rPr>
          <w:sz w:val="28"/>
          <w:szCs w:val="28"/>
        </w:rPr>
        <w:t xml:space="preserve">, доводятся до сведения депутатов не позднее, чем за 7 дней до дня проведения заседания. </w:t>
      </w:r>
    </w:p>
    <w:p w14:paraId="49700269"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lastRenderedPageBreak/>
        <w:t xml:space="preserve">6. При получении заявления от не менее чем одной трети депутатов Совета или по письменному требованию главы </w:t>
      </w:r>
      <w:r w:rsidRPr="001866DF">
        <w:rPr>
          <w:color w:val="000000"/>
          <w:sz w:val="28"/>
          <w:szCs w:val="28"/>
        </w:rPr>
        <w:t>поселения</w:t>
      </w:r>
      <w:r w:rsidRPr="003207A8">
        <w:rPr>
          <w:sz w:val="28"/>
          <w:szCs w:val="28"/>
        </w:rPr>
        <w:t xml:space="preserve">, председатель Совета обязан созвать внеочередное </w:t>
      </w:r>
      <w:r w:rsidRPr="00021D68">
        <w:rPr>
          <w:sz w:val="28"/>
          <w:szCs w:val="28"/>
        </w:rPr>
        <w:t>заседание</w:t>
      </w:r>
      <w:r w:rsidRPr="003207A8">
        <w:rPr>
          <w:sz w:val="28"/>
          <w:szCs w:val="28"/>
        </w:rPr>
        <w:t xml:space="preserve"> Совета не позднее 7 дней со дня получения заявления (требования). </w:t>
      </w:r>
    </w:p>
    <w:p w14:paraId="691948A4"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7. Время созыва, место проведения внеочередного </w:t>
      </w:r>
      <w:r w:rsidRPr="00021D68">
        <w:rPr>
          <w:sz w:val="28"/>
          <w:szCs w:val="28"/>
        </w:rPr>
        <w:t>заседания</w:t>
      </w:r>
      <w:r w:rsidRPr="003207A8">
        <w:rPr>
          <w:sz w:val="28"/>
          <w:szCs w:val="28"/>
        </w:rPr>
        <w:t xml:space="preserve"> Совета, вопросы, вносимые на рассмотрение, доводятся до сведения депутатов не позднее 3 дней до дня проведения заседания.</w:t>
      </w:r>
    </w:p>
    <w:p w14:paraId="0A04A289"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8. Чрезвычайные </w:t>
      </w:r>
      <w:r w:rsidRPr="00021D68">
        <w:rPr>
          <w:sz w:val="28"/>
          <w:szCs w:val="28"/>
        </w:rPr>
        <w:t>заседания</w:t>
      </w:r>
      <w:r w:rsidRPr="003207A8">
        <w:rPr>
          <w:sz w:val="28"/>
          <w:szCs w:val="28"/>
        </w:rPr>
        <w:t xml:space="preserve"> Совета созываются главой </w:t>
      </w:r>
      <w:r w:rsidRPr="001866DF">
        <w:rPr>
          <w:color w:val="000000"/>
          <w:sz w:val="28"/>
          <w:szCs w:val="28"/>
        </w:rPr>
        <w:t>поселения</w:t>
      </w:r>
      <w:r w:rsidRPr="003207A8">
        <w:rPr>
          <w:sz w:val="28"/>
          <w:szCs w:val="28"/>
        </w:rPr>
        <w:t>, председателем Совета немедленно без предварительной подготовки документов в случаях:</w:t>
      </w:r>
    </w:p>
    <w:p w14:paraId="6EDC04E9" w14:textId="77777777" w:rsidR="002D2567" w:rsidRPr="003207A8" w:rsidRDefault="002D2567" w:rsidP="002D2567">
      <w:pPr>
        <w:pStyle w:val="a0"/>
        <w:tabs>
          <w:tab w:val="left" w:pos="840"/>
        </w:tabs>
        <w:suppressAutoHyphens w:val="0"/>
        <w:spacing w:after="0" w:line="240" w:lineRule="auto"/>
        <w:ind w:firstLine="851"/>
        <w:jc w:val="both"/>
        <w:rPr>
          <w:sz w:val="28"/>
          <w:szCs w:val="28"/>
        </w:rPr>
      </w:pPr>
      <w:r w:rsidRPr="003207A8">
        <w:rPr>
          <w:sz w:val="28"/>
          <w:szCs w:val="28"/>
        </w:rPr>
        <w:t xml:space="preserve">введения на территории Краснодарского края или </w:t>
      </w:r>
      <w:r w:rsidRPr="001866DF">
        <w:rPr>
          <w:color w:val="000000"/>
          <w:sz w:val="28"/>
          <w:szCs w:val="28"/>
        </w:rPr>
        <w:t>поселения</w:t>
      </w:r>
      <w:r w:rsidRPr="003207A8">
        <w:rPr>
          <w:sz w:val="28"/>
          <w:szCs w:val="28"/>
        </w:rPr>
        <w:t xml:space="preserve"> режима чрезвычайного положения;</w:t>
      </w:r>
    </w:p>
    <w:p w14:paraId="09B53FC1" w14:textId="77777777" w:rsidR="002D2567" w:rsidRPr="003207A8" w:rsidRDefault="002D2567" w:rsidP="002D2567">
      <w:pPr>
        <w:pStyle w:val="a0"/>
        <w:tabs>
          <w:tab w:val="left" w:pos="840"/>
        </w:tabs>
        <w:suppressAutoHyphens w:val="0"/>
        <w:spacing w:after="0" w:line="240" w:lineRule="auto"/>
        <w:ind w:firstLine="851"/>
        <w:jc w:val="both"/>
        <w:rPr>
          <w:sz w:val="28"/>
          <w:szCs w:val="28"/>
        </w:rPr>
      </w:pPr>
      <w:r w:rsidRPr="003207A8">
        <w:rPr>
          <w:sz w:val="28"/>
          <w:szCs w:val="28"/>
        </w:rPr>
        <w:t xml:space="preserve">массовых нарушений общественного порядка на территории </w:t>
      </w:r>
      <w:r w:rsidRPr="001866DF">
        <w:rPr>
          <w:color w:val="000000"/>
          <w:sz w:val="28"/>
          <w:szCs w:val="28"/>
        </w:rPr>
        <w:t>поселения</w:t>
      </w:r>
      <w:r w:rsidRPr="003207A8">
        <w:rPr>
          <w:sz w:val="28"/>
          <w:szCs w:val="28"/>
        </w:rPr>
        <w:t>;</w:t>
      </w:r>
    </w:p>
    <w:p w14:paraId="095B922E"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стихийных бедствий и иных чрезвычайных ситуаций, требующих принятия экстренных решений;</w:t>
      </w:r>
    </w:p>
    <w:p w14:paraId="190391A1" w14:textId="77777777" w:rsidR="002D2567" w:rsidRPr="003207A8" w:rsidRDefault="002D2567" w:rsidP="002D2567">
      <w:pPr>
        <w:pStyle w:val="a0"/>
        <w:tabs>
          <w:tab w:val="left" w:pos="-900"/>
        </w:tabs>
        <w:suppressAutoHyphens w:val="0"/>
        <w:spacing w:after="0" w:line="240" w:lineRule="auto"/>
        <w:ind w:firstLine="851"/>
        <w:jc w:val="both"/>
        <w:rPr>
          <w:sz w:val="28"/>
          <w:szCs w:val="28"/>
        </w:rPr>
      </w:pPr>
      <w:r w:rsidRPr="003207A8">
        <w:rPr>
          <w:color w:val="000000"/>
          <w:sz w:val="28"/>
          <w:szCs w:val="28"/>
        </w:rPr>
        <w:t xml:space="preserve">возникновения </w:t>
      </w:r>
      <w:r w:rsidRPr="003207A8">
        <w:rPr>
          <w:sz w:val="28"/>
          <w:szCs w:val="28"/>
        </w:rPr>
        <w:t>неотложных ситуаций, требующих незамедлительного принятия решения Советом.</w:t>
      </w:r>
    </w:p>
    <w:p w14:paraId="38F699B1"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Депутаты Совета прибывают на чрезвычайное </w:t>
      </w:r>
      <w:r w:rsidRPr="00021D68">
        <w:rPr>
          <w:sz w:val="28"/>
          <w:szCs w:val="28"/>
        </w:rPr>
        <w:t>заседание</w:t>
      </w:r>
      <w:r w:rsidRPr="003207A8">
        <w:rPr>
          <w:sz w:val="28"/>
          <w:szCs w:val="28"/>
        </w:rPr>
        <w:t xml:space="preserve"> без предварительного приглашения, при этом используются все средства оповещения депутатов Совета.</w:t>
      </w:r>
    </w:p>
    <w:p w14:paraId="6772EAB9"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9. Совет собирается на свое первое </w:t>
      </w:r>
      <w:r w:rsidRPr="00021D68">
        <w:rPr>
          <w:sz w:val="28"/>
          <w:szCs w:val="28"/>
        </w:rPr>
        <w:t>заседание</w:t>
      </w:r>
      <w:r w:rsidRPr="003207A8">
        <w:rPr>
          <w:sz w:val="28"/>
          <w:szCs w:val="28"/>
        </w:rPr>
        <w:t xml:space="preserve"> не позднее чем в трехнедельный срок со дня избрания Совета в правомочном составе.</w:t>
      </w:r>
    </w:p>
    <w:p w14:paraId="3EA3A9BA"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Первое после выборов</w:t>
      </w:r>
      <w:r w:rsidRPr="00251C6B">
        <w:rPr>
          <w:color w:val="FF0000"/>
          <w:sz w:val="28"/>
          <w:szCs w:val="28"/>
        </w:rPr>
        <w:t xml:space="preserve"> </w:t>
      </w:r>
      <w:r w:rsidRPr="00021D68">
        <w:rPr>
          <w:sz w:val="28"/>
          <w:szCs w:val="28"/>
        </w:rPr>
        <w:t>заседание</w:t>
      </w:r>
      <w:r w:rsidRPr="003207A8">
        <w:rPr>
          <w:sz w:val="28"/>
          <w:szCs w:val="28"/>
        </w:rPr>
        <w:t xml:space="preserve"> созывает и готовит действующий председатель Совета.</w:t>
      </w:r>
    </w:p>
    <w:p w14:paraId="27B31B57"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Первое после выборов </w:t>
      </w:r>
      <w:r w:rsidRPr="00021D68">
        <w:rPr>
          <w:sz w:val="28"/>
          <w:szCs w:val="28"/>
        </w:rPr>
        <w:t xml:space="preserve">заседание </w:t>
      </w:r>
      <w:r w:rsidRPr="003207A8">
        <w:rPr>
          <w:sz w:val="28"/>
          <w:szCs w:val="28"/>
        </w:rPr>
        <w:t>до избрания председательствующего ведет председатель избирательной комиссии, организующей муниципальные выборы.</w:t>
      </w:r>
    </w:p>
    <w:p w14:paraId="1D2C991F" w14:textId="77777777" w:rsidR="002D2567" w:rsidRPr="003207A8" w:rsidRDefault="002D2567" w:rsidP="002D2567">
      <w:pPr>
        <w:pStyle w:val="a0"/>
        <w:tabs>
          <w:tab w:val="left" w:pos="-1820"/>
          <w:tab w:val="left" w:pos="-1680"/>
        </w:tabs>
        <w:suppressAutoHyphens w:val="0"/>
        <w:autoSpaceDE w:val="0"/>
        <w:spacing w:after="0" w:line="240" w:lineRule="auto"/>
        <w:ind w:firstLine="851"/>
        <w:jc w:val="both"/>
        <w:rPr>
          <w:sz w:val="28"/>
          <w:szCs w:val="28"/>
        </w:rPr>
      </w:pPr>
      <w:r w:rsidRPr="003207A8">
        <w:rPr>
          <w:sz w:val="28"/>
          <w:szCs w:val="28"/>
        </w:rPr>
        <w:t xml:space="preserve">10. </w:t>
      </w:r>
      <w:r w:rsidRPr="00021D68">
        <w:rPr>
          <w:sz w:val="28"/>
          <w:szCs w:val="28"/>
        </w:rPr>
        <w:t>Заседания</w:t>
      </w:r>
      <w:r w:rsidRPr="003207A8">
        <w:rPr>
          <w:sz w:val="28"/>
          <w:szCs w:val="28"/>
        </w:rPr>
        <w:t xml:space="preserve"> Совета проводятся открыто. Совет вправе проводить закрытые заседания в случаях, предусмотренных Регламентом Совета.</w:t>
      </w:r>
    </w:p>
    <w:p w14:paraId="52FAFCCC" w14:textId="77777777" w:rsidR="002D2567" w:rsidRPr="003207A8" w:rsidRDefault="002D2567" w:rsidP="002D2567">
      <w:pPr>
        <w:widowControl w:val="0"/>
        <w:autoSpaceDE w:val="0"/>
        <w:autoSpaceDN w:val="0"/>
        <w:adjustRightInd w:val="0"/>
        <w:ind w:firstLine="851"/>
        <w:jc w:val="both"/>
        <w:rPr>
          <w:rFonts w:eastAsia="Calibri"/>
          <w:sz w:val="28"/>
          <w:szCs w:val="28"/>
        </w:rPr>
      </w:pPr>
      <w:r w:rsidRPr="003207A8">
        <w:rPr>
          <w:sz w:val="28"/>
          <w:szCs w:val="28"/>
        </w:rPr>
        <w:t xml:space="preserve">11. </w:t>
      </w:r>
      <w:r w:rsidRPr="003207A8">
        <w:rPr>
          <w:rFonts w:eastAsia="Calibri"/>
          <w:sz w:val="28"/>
          <w:szCs w:val="28"/>
        </w:rPr>
        <w:t xml:space="preserve">Председательствует на </w:t>
      </w:r>
      <w:r w:rsidRPr="00021D68">
        <w:rPr>
          <w:rFonts w:eastAsia="Calibri"/>
          <w:sz w:val="28"/>
          <w:szCs w:val="28"/>
        </w:rPr>
        <w:t>заседании</w:t>
      </w:r>
      <w:r w:rsidRPr="003207A8">
        <w:rPr>
          <w:rFonts w:eastAsia="Calibri"/>
          <w:sz w:val="28"/>
          <w:szCs w:val="28"/>
        </w:rPr>
        <w:t xml:space="preserve"> </w:t>
      </w:r>
      <w:r w:rsidRPr="003207A8">
        <w:rPr>
          <w:sz w:val="28"/>
          <w:szCs w:val="28"/>
        </w:rPr>
        <w:t>председатель Совета</w:t>
      </w:r>
      <w:r w:rsidRPr="003207A8">
        <w:rPr>
          <w:rFonts w:eastAsia="Calibri"/>
          <w:sz w:val="28"/>
          <w:szCs w:val="28"/>
        </w:rPr>
        <w:t>, в случае его отсутствия – один из его заместителей.</w:t>
      </w:r>
    </w:p>
    <w:p w14:paraId="01C10357" w14:textId="77777777" w:rsidR="002D2567" w:rsidRPr="003207A8" w:rsidRDefault="002D2567" w:rsidP="002D2567">
      <w:pPr>
        <w:pStyle w:val="ConsNormal"/>
        <w:tabs>
          <w:tab w:val="left" w:pos="-1820"/>
        </w:tabs>
        <w:suppressAutoHyphens w:val="0"/>
        <w:ind w:firstLine="851"/>
        <w:jc w:val="both"/>
        <w:rPr>
          <w:rFonts w:ascii="Times New Roman" w:hAnsi="Times New Roman" w:cs="Times New Roman"/>
          <w:sz w:val="28"/>
          <w:szCs w:val="28"/>
        </w:rPr>
      </w:pPr>
      <w:r w:rsidRPr="003207A8">
        <w:rPr>
          <w:rFonts w:ascii="Times New Roman" w:eastAsia="Calibri" w:hAnsi="Times New Roman" w:cs="Times New Roman"/>
          <w:sz w:val="28"/>
          <w:szCs w:val="28"/>
        </w:rPr>
        <w:t xml:space="preserve">В случае отсутствия </w:t>
      </w:r>
      <w:r w:rsidRPr="003207A8">
        <w:rPr>
          <w:rFonts w:ascii="Times New Roman" w:hAnsi="Times New Roman" w:cs="Times New Roman"/>
          <w:sz w:val="28"/>
          <w:szCs w:val="28"/>
        </w:rPr>
        <w:t>председателя, заместителей председателя Совета</w:t>
      </w:r>
      <w:r w:rsidRPr="003207A8">
        <w:rPr>
          <w:rFonts w:ascii="Times New Roman" w:eastAsia="Calibri" w:hAnsi="Times New Roman" w:cs="Times New Roman"/>
          <w:sz w:val="28"/>
          <w:szCs w:val="28"/>
        </w:rPr>
        <w:t xml:space="preserve"> председательствует на </w:t>
      </w:r>
      <w:r w:rsidRPr="00021D68">
        <w:rPr>
          <w:rFonts w:ascii="Times New Roman" w:eastAsia="Calibri" w:hAnsi="Times New Roman" w:cs="Times New Roman"/>
          <w:sz w:val="28"/>
          <w:szCs w:val="28"/>
        </w:rPr>
        <w:t>заседании</w:t>
      </w:r>
      <w:r w:rsidRPr="003207A8">
        <w:rPr>
          <w:rFonts w:ascii="Times New Roman" w:eastAsia="Calibri" w:hAnsi="Times New Roman" w:cs="Times New Roman"/>
          <w:sz w:val="28"/>
          <w:szCs w:val="28"/>
        </w:rPr>
        <w:t xml:space="preserve"> </w:t>
      </w:r>
      <w:r w:rsidRPr="003207A8">
        <w:rPr>
          <w:rFonts w:ascii="Times New Roman" w:hAnsi="Times New Roman" w:cs="Times New Roman"/>
          <w:sz w:val="28"/>
          <w:szCs w:val="28"/>
        </w:rPr>
        <w:t>депутат Совета, избранный в соответствии с Регламентом Совета</w:t>
      </w:r>
      <w:r>
        <w:rPr>
          <w:rFonts w:ascii="Times New Roman" w:hAnsi="Times New Roman" w:cs="Times New Roman"/>
          <w:sz w:val="28"/>
          <w:szCs w:val="28"/>
        </w:rPr>
        <w:t>.</w:t>
      </w:r>
      <w:r w:rsidRPr="003207A8">
        <w:rPr>
          <w:rFonts w:ascii="Times New Roman" w:hAnsi="Times New Roman" w:cs="Times New Roman"/>
          <w:sz w:val="28"/>
          <w:szCs w:val="28"/>
        </w:rPr>
        <w:t xml:space="preserve"> </w:t>
      </w:r>
    </w:p>
    <w:p w14:paraId="64A9E34A" w14:textId="77777777" w:rsidR="002D2567" w:rsidRPr="003207A8" w:rsidRDefault="002D2567" w:rsidP="002D2567">
      <w:pPr>
        <w:pStyle w:val="ConsNormal"/>
        <w:tabs>
          <w:tab w:val="left" w:pos="-1820"/>
        </w:tabs>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12.</w:t>
      </w:r>
      <w:r w:rsidRPr="00E9124E">
        <w:rPr>
          <w:rFonts w:ascii="Times New Roman" w:hAnsi="Times New Roman" w:cs="Times New Roman"/>
          <w:color w:val="FF0000"/>
          <w:sz w:val="28"/>
          <w:szCs w:val="28"/>
        </w:rPr>
        <w:t xml:space="preserve"> </w:t>
      </w:r>
      <w:r w:rsidRPr="00021D68">
        <w:rPr>
          <w:rFonts w:ascii="Times New Roman" w:hAnsi="Times New Roman" w:cs="Times New Roman"/>
          <w:sz w:val="28"/>
          <w:szCs w:val="28"/>
        </w:rPr>
        <w:t>Заседание</w:t>
      </w:r>
      <w:r w:rsidRPr="003207A8">
        <w:rPr>
          <w:rFonts w:ascii="Times New Roman" w:hAnsi="Times New Roman" w:cs="Times New Roman"/>
          <w:sz w:val="28"/>
          <w:szCs w:val="28"/>
        </w:rPr>
        <w:t xml:space="preserve"> Совета правомочно, если на нем присутствуют не менее половины от числа избранных депутатов. </w:t>
      </w:r>
    </w:p>
    <w:p w14:paraId="6481810C" w14:textId="77777777" w:rsidR="002D2567" w:rsidRPr="003207A8" w:rsidRDefault="002D2567" w:rsidP="002D2567">
      <w:pPr>
        <w:pStyle w:val="ConsNormal"/>
        <w:tabs>
          <w:tab w:val="left" w:pos="-1820"/>
        </w:tabs>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13. Порядок принятия решений Советом оп</w:t>
      </w:r>
      <w:r>
        <w:rPr>
          <w:rFonts w:ascii="Times New Roman" w:hAnsi="Times New Roman" w:cs="Times New Roman"/>
          <w:sz w:val="28"/>
          <w:szCs w:val="28"/>
        </w:rPr>
        <w:t>ределяется настоящим Уставом и Р</w:t>
      </w:r>
      <w:r w:rsidRPr="003207A8">
        <w:rPr>
          <w:rFonts w:ascii="Times New Roman" w:hAnsi="Times New Roman" w:cs="Times New Roman"/>
          <w:sz w:val="28"/>
          <w:szCs w:val="28"/>
        </w:rPr>
        <w:t>егламентом Совета.</w:t>
      </w:r>
    </w:p>
    <w:p w14:paraId="5740A12B"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14. Все </w:t>
      </w:r>
      <w:r w:rsidRPr="00021D68">
        <w:rPr>
          <w:sz w:val="28"/>
          <w:szCs w:val="28"/>
        </w:rPr>
        <w:t xml:space="preserve">заседания </w:t>
      </w:r>
      <w:r w:rsidRPr="003207A8">
        <w:rPr>
          <w:sz w:val="28"/>
          <w:szCs w:val="28"/>
        </w:rPr>
        <w:t xml:space="preserve">Совета протоколируются. Протокол </w:t>
      </w:r>
      <w:r w:rsidRPr="00021D68">
        <w:rPr>
          <w:sz w:val="28"/>
          <w:szCs w:val="28"/>
        </w:rPr>
        <w:t>заседания</w:t>
      </w:r>
      <w:r w:rsidRPr="00E9124E">
        <w:rPr>
          <w:color w:val="FF0000"/>
          <w:sz w:val="28"/>
          <w:szCs w:val="28"/>
        </w:rPr>
        <w:t xml:space="preserve"> </w:t>
      </w:r>
      <w:r w:rsidRPr="003207A8">
        <w:rPr>
          <w:sz w:val="28"/>
          <w:szCs w:val="28"/>
        </w:rPr>
        <w:t xml:space="preserve">подписывается председателем Совета и секретарем, избранным из числа депутатов Совета. </w:t>
      </w:r>
    </w:p>
    <w:p w14:paraId="6573D978" w14:textId="77777777" w:rsidR="002D2567" w:rsidRPr="003207A8"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14:paraId="286AAB2F" w14:textId="77777777" w:rsidR="002D2567" w:rsidRPr="003207A8"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12</w:t>
      </w:r>
      <w:r w:rsidRPr="003207A8">
        <w:rPr>
          <w:rFonts w:ascii="Times New Roman" w:hAnsi="Times New Roman" w:cs="Times New Roman"/>
          <w:i w:val="0"/>
        </w:rPr>
        <w:t xml:space="preserve">. Депутатские комиссии (комитеты) Совета </w:t>
      </w:r>
    </w:p>
    <w:p w14:paraId="1F35F4B5"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73F973EE" w14:textId="77777777" w:rsidR="002D2567" w:rsidRPr="003207A8" w:rsidRDefault="002D2567" w:rsidP="002D2567">
      <w:pPr>
        <w:widowControl w:val="0"/>
        <w:ind w:firstLine="851"/>
        <w:jc w:val="both"/>
        <w:rPr>
          <w:sz w:val="28"/>
          <w:szCs w:val="28"/>
        </w:rPr>
      </w:pPr>
      <w:r w:rsidRPr="003207A8">
        <w:rPr>
          <w:sz w:val="28"/>
          <w:szCs w:val="28"/>
        </w:rPr>
        <w:t>2. Все депутаты Совета, за исключением председателя Совета, участвуют в работе комиссий (комитетов).</w:t>
      </w:r>
    </w:p>
    <w:p w14:paraId="43E169CC" w14:textId="77777777" w:rsidR="002D2567" w:rsidRPr="003207A8" w:rsidRDefault="002D2567" w:rsidP="002D2567">
      <w:pPr>
        <w:widowControl w:val="0"/>
        <w:ind w:firstLine="851"/>
        <w:jc w:val="both"/>
        <w:rPr>
          <w:sz w:val="28"/>
          <w:szCs w:val="28"/>
        </w:rPr>
      </w:pPr>
      <w:r w:rsidRPr="003207A8">
        <w:rPr>
          <w:sz w:val="28"/>
          <w:szCs w:val="28"/>
        </w:rPr>
        <w:lastRenderedPageBreak/>
        <w:t>3. Структура, порядок формирования, полномочия и организация работы комиссий (комитетов) определяются Регламентом Совета.</w:t>
      </w:r>
    </w:p>
    <w:p w14:paraId="39A48629" w14:textId="77777777" w:rsidR="002D2567" w:rsidRPr="003207A8" w:rsidRDefault="002D2567" w:rsidP="002D2567">
      <w:pPr>
        <w:widowControl w:val="0"/>
        <w:ind w:firstLine="851"/>
        <w:jc w:val="both"/>
        <w:rPr>
          <w:sz w:val="28"/>
          <w:szCs w:val="28"/>
        </w:rPr>
      </w:pPr>
      <w:r w:rsidRPr="003207A8">
        <w:rPr>
          <w:sz w:val="28"/>
          <w:szCs w:val="28"/>
        </w:rPr>
        <w:t>4 Задачи и сроки полномочий комиссий (комитетов) определяются Советом при их образовании.</w:t>
      </w:r>
    </w:p>
    <w:p w14:paraId="77BB9E92" w14:textId="77777777" w:rsidR="002D2567" w:rsidRPr="003207A8" w:rsidRDefault="002D2567" w:rsidP="002D2567">
      <w:pPr>
        <w:widowControl w:val="0"/>
        <w:ind w:firstLine="851"/>
        <w:jc w:val="both"/>
        <w:rPr>
          <w:sz w:val="28"/>
          <w:szCs w:val="28"/>
        </w:rPr>
      </w:pPr>
      <w:r w:rsidRPr="003207A8">
        <w:rPr>
          <w:sz w:val="28"/>
          <w:szCs w:val="28"/>
        </w:rPr>
        <w:t>5. Комиссии (комитеты) ответственны перед Советом и ему подотчетны.</w:t>
      </w:r>
    </w:p>
    <w:p w14:paraId="73BF3269" w14:textId="77777777" w:rsidR="002D2567" w:rsidRPr="003207A8" w:rsidRDefault="002D2567" w:rsidP="002D2567">
      <w:pPr>
        <w:pStyle w:val="5"/>
        <w:keepNext w:val="0"/>
        <w:numPr>
          <w:ilvl w:val="0"/>
          <w:numId w:val="0"/>
        </w:numPr>
        <w:suppressAutoHyphens w:val="0"/>
        <w:spacing w:line="240" w:lineRule="auto"/>
        <w:ind w:left="851"/>
        <w:rPr>
          <w:strike/>
          <w:szCs w:val="28"/>
        </w:rPr>
      </w:pPr>
    </w:p>
    <w:p w14:paraId="08FDCB3A" w14:textId="77777777" w:rsidR="002D2567" w:rsidRPr="003207A8" w:rsidRDefault="002D2567" w:rsidP="002D2567">
      <w:pPr>
        <w:pStyle w:val="ConsNormal"/>
        <w:suppressAutoHyphens w:val="0"/>
        <w:ind w:firstLine="851"/>
        <w:jc w:val="both"/>
        <w:rPr>
          <w:rFonts w:ascii="Times New Roman" w:hAnsi="Times New Roman" w:cs="Times New Roman"/>
          <w:b/>
          <w:sz w:val="28"/>
          <w:szCs w:val="28"/>
        </w:rPr>
      </w:pPr>
      <w:r>
        <w:rPr>
          <w:rFonts w:ascii="Times New Roman" w:hAnsi="Times New Roman" w:cs="Times New Roman"/>
          <w:b/>
          <w:sz w:val="28"/>
          <w:szCs w:val="28"/>
        </w:rPr>
        <w:t>Статья 13</w:t>
      </w:r>
      <w:r w:rsidRPr="003207A8">
        <w:rPr>
          <w:rFonts w:ascii="Times New Roman" w:hAnsi="Times New Roman" w:cs="Times New Roman"/>
          <w:b/>
          <w:sz w:val="28"/>
          <w:szCs w:val="28"/>
        </w:rPr>
        <w:t xml:space="preserve">. Полномочия председателя Совета </w:t>
      </w:r>
    </w:p>
    <w:p w14:paraId="0B6A24E6"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Председатель Совета:</w:t>
      </w:r>
    </w:p>
    <w:p w14:paraId="02164135"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председательствует на </w:t>
      </w:r>
      <w:r w:rsidRPr="00021D68">
        <w:rPr>
          <w:rFonts w:ascii="Times New Roman" w:hAnsi="Times New Roman" w:cs="Times New Roman"/>
          <w:sz w:val="28"/>
          <w:szCs w:val="28"/>
        </w:rPr>
        <w:t>заседаниях</w:t>
      </w:r>
      <w:r w:rsidRPr="003207A8">
        <w:rPr>
          <w:rFonts w:ascii="Times New Roman" w:hAnsi="Times New Roman" w:cs="Times New Roman"/>
          <w:sz w:val="28"/>
          <w:szCs w:val="28"/>
        </w:rPr>
        <w:t xml:space="preserve"> Совета, созывает </w:t>
      </w:r>
      <w:r w:rsidRPr="00021D68">
        <w:rPr>
          <w:rFonts w:ascii="Times New Roman" w:hAnsi="Times New Roman" w:cs="Times New Roman"/>
          <w:sz w:val="28"/>
          <w:szCs w:val="28"/>
        </w:rPr>
        <w:t>заседания</w:t>
      </w:r>
      <w:r w:rsidRPr="003207A8">
        <w:rPr>
          <w:rFonts w:ascii="Times New Roman" w:hAnsi="Times New Roman" w:cs="Times New Roman"/>
          <w:sz w:val="28"/>
          <w:szCs w:val="28"/>
        </w:rPr>
        <w:t xml:space="preserve"> Совета, доводит до сведения депутатов время и место их проведения, а также проект повестки дня;</w:t>
      </w:r>
    </w:p>
    <w:p w14:paraId="2AD043D4"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2) организует работу Совета, комитетов (комиссий);</w:t>
      </w:r>
    </w:p>
    <w:p w14:paraId="12C6F0FD"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3) представляет Совет в отношениях с населением;</w:t>
      </w:r>
    </w:p>
    <w:p w14:paraId="7517E3A3"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4) осуществляет руководство подготовкой </w:t>
      </w:r>
      <w:r w:rsidRPr="00021D68">
        <w:rPr>
          <w:rFonts w:ascii="Times New Roman" w:hAnsi="Times New Roman" w:cs="Times New Roman"/>
          <w:sz w:val="28"/>
          <w:szCs w:val="28"/>
        </w:rPr>
        <w:t>заседания</w:t>
      </w:r>
      <w:r w:rsidRPr="003207A8">
        <w:rPr>
          <w:rFonts w:ascii="Times New Roman" w:hAnsi="Times New Roman" w:cs="Times New Roman"/>
          <w:sz w:val="28"/>
          <w:szCs w:val="28"/>
        </w:rPr>
        <w:t xml:space="preserve"> Совета;</w:t>
      </w:r>
    </w:p>
    <w:p w14:paraId="3084DA3A"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5) формирует и подписывает повестку дня </w:t>
      </w:r>
      <w:r w:rsidRPr="00021D68">
        <w:rPr>
          <w:rFonts w:ascii="Times New Roman" w:hAnsi="Times New Roman" w:cs="Times New Roman"/>
          <w:sz w:val="28"/>
          <w:szCs w:val="28"/>
        </w:rPr>
        <w:t>заседания</w:t>
      </w:r>
      <w:r w:rsidRPr="003207A8">
        <w:rPr>
          <w:rFonts w:ascii="Times New Roman" w:hAnsi="Times New Roman" w:cs="Times New Roman"/>
          <w:sz w:val="28"/>
          <w:szCs w:val="28"/>
        </w:rPr>
        <w:t xml:space="preserve"> Совета;</w:t>
      </w:r>
    </w:p>
    <w:p w14:paraId="73B4C034"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14:paraId="783E829F"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11261828"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8) координирует деятельность комиссий (комитетов) Совета;</w:t>
      </w:r>
    </w:p>
    <w:p w14:paraId="7D797CE3"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14:paraId="38B8FFCF"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2C3A7F0B"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11) принимает меры по обеспечению гласности и учету мнения населения в работе Совета;</w:t>
      </w:r>
    </w:p>
    <w:p w14:paraId="5B28907A"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12) рассматривает обращения, поступившие в Совет, ведет прием граждан;</w:t>
      </w:r>
    </w:p>
    <w:p w14:paraId="3E3B7D19"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13) подписывает протоколы </w:t>
      </w:r>
      <w:r w:rsidRPr="00021D68">
        <w:rPr>
          <w:rFonts w:ascii="Times New Roman" w:hAnsi="Times New Roman" w:cs="Times New Roman"/>
          <w:sz w:val="28"/>
          <w:szCs w:val="28"/>
        </w:rPr>
        <w:t>заседаний</w:t>
      </w:r>
      <w:r w:rsidRPr="003207A8">
        <w:rPr>
          <w:rFonts w:ascii="Times New Roman" w:hAnsi="Times New Roman" w:cs="Times New Roman"/>
          <w:sz w:val="28"/>
          <w:szCs w:val="28"/>
        </w:rPr>
        <w:t xml:space="preserve"> Совета и решения Совета;</w:t>
      </w:r>
    </w:p>
    <w:p w14:paraId="0B3B0DB0"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14) оказывает содействие депутатам Совета в осуществлении ими депутатских полномочий;</w:t>
      </w:r>
    </w:p>
    <w:p w14:paraId="7388D819"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14:paraId="63D73C01" w14:textId="77777777" w:rsidR="002D2567" w:rsidRPr="003207A8" w:rsidRDefault="002D2567" w:rsidP="002D2567">
      <w:pPr>
        <w:widowControl w:val="0"/>
        <w:rPr>
          <w:sz w:val="28"/>
          <w:szCs w:val="28"/>
        </w:rPr>
      </w:pPr>
    </w:p>
    <w:p w14:paraId="5325D531" w14:textId="77777777" w:rsidR="002D2567" w:rsidRPr="003207A8" w:rsidRDefault="002D2567" w:rsidP="002D2567">
      <w:pPr>
        <w:pStyle w:val="a0"/>
        <w:suppressAutoHyphens w:val="0"/>
        <w:spacing w:after="0" w:line="240" w:lineRule="auto"/>
        <w:ind w:firstLine="851"/>
        <w:rPr>
          <w:b/>
          <w:sz w:val="28"/>
          <w:szCs w:val="28"/>
        </w:rPr>
      </w:pPr>
      <w:r>
        <w:rPr>
          <w:b/>
          <w:sz w:val="28"/>
          <w:szCs w:val="28"/>
        </w:rPr>
        <w:t>Статья 14</w:t>
      </w:r>
      <w:r w:rsidRPr="003207A8">
        <w:rPr>
          <w:b/>
          <w:sz w:val="28"/>
          <w:szCs w:val="28"/>
        </w:rPr>
        <w:t xml:space="preserve">. Депутат Совета </w:t>
      </w:r>
    </w:p>
    <w:p w14:paraId="6D70A90A" w14:textId="77777777" w:rsidR="002D2567" w:rsidRPr="003207A8"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14:paraId="1611E896"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48147106" w14:textId="77777777" w:rsidR="002D2567" w:rsidRPr="003207A8" w:rsidRDefault="002D2567" w:rsidP="002D2567">
      <w:pPr>
        <w:pStyle w:val="ConsNormal"/>
        <w:suppressAutoHyphens w:val="0"/>
        <w:ind w:firstLine="851"/>
        <w:jc w:val="both"/>
        <w:rPr>
          <w:rFonts w:ascii="Times New Roman" w:hAnsi="Times New Roman" w:cs="Times New Roman"/>
          <w:sz w:val="28"/>
          <w:szCs w:val="28"/>
        </w:rPr>
      </w:pPr>
      <w:r w:rsidRPr="003207A8">
        <w:rPr>
          <w:rFonts w:ascii="Times New Roman" w:hAnsi="Times New Roman" w:cs="Times New Roman"/>
          <w:sz w:val="28"/>
          <w:szCs w:val="28"/>
        </w:rPr>
        <w:t>3. Срок полномочий депутата Совета составляет 5 лет.</w:t>
      </w:r>
    </w:p>
    <w:p w14:paraId="5340C54D" w14:textId="77777777" w:rsidR="002D2567" w:rsidRPr="003207A8" w:rsidRDefault="002D2567" w:rsidP="002D2567">
      <w:pPr>
        <w:pStyle w:val="a0"/>
        <w:suppressAutoHyphens w:val="0"/>
        <w:spacing w:after="0" w:line="240" w:lineRule="auto"/>
        <w:ind w:firstLine="851"/>
        <w:jc w:val="both"/>
        <w:rPr>
          <w:sz w:val="28"/>
          <w:szCs w:val="28"/>
        </w:rPr>
      </w:pPr>
      <w:r w:rsidRPr="003207A8">
        <w:rPr>
          <w:sz w:val="28"/>
          <w:szCs w:val="28"/>
        </w:rPr>
        <w:t xml:space="preserve">4. Депутат Совета принимает участие в работе </w:t>
      </w:r>
      <w:r w:rsidRPr="005E7A2A">
        <w:rPr>
          <w:sz w:val="28"/>
          <w:szCs w:val="28"/>
        </w:rPr>
        <w:t>заседаний</w:t>
      </w:r>
      <w:r w:rsidRPr="003207A8">
        <w:rPr>
          <w:sz w:val="28"/>
          <w:szCs w:val="28"/>
        </w:rPr>
        <w:t xml:space="preserve"> Совета и в работе его комиссий (комитетов), членом которых он является, выполняет поручения Совета. При невозможности присутствовать на </w:t>
      </w:r>
      <w:r w:rsidRPr="005E7A2A">
        <w:rPr>
          <w:sz w:val="28"/>
          <w:szCs w:val="28"/>
        </w:rPr>
        <w:t>заседании</w:t>
      </w:r>
      <w:r w:rsidRPr="003207A8">
        <w:rPr>
          <w:sz w:val="28"/>
          <w:szCs w:val="28"/>
        </w:rPr>
        <w:t xml:space="preserve"> Совета или </w:t>
      </w:r>
      <w:r w:rsidRPr="003207A8">
        <w:rPr>
          <w:sz w:val="28"/>
          <w:szCs w:val="28"/>
        </w:rPr>
        <w:lastRenderedPageBreak/>
        <w:t xml:space="preserve">заседании его комиссии (комитета) по уважительной причине депутат заблаговременно информирует об этом Совет. </w:t>
      </w:r>
    </w:p>
    <w:p w14:paraId="76DDF7CE" w14:textId="77777777" w:rsidR="002D2567" w:rsidRPr="003207A8" w:rsidRDefault="002D2567" w:rsidP="002D2567">
      <w:pPr>
        <w:widowControl w:val="0"/>
        <w:ind w:firstLine="851"/>
        <w:jc w:val="both"/>
        <w:rPr>
          <w:sz w:val="28"/>
          <w:szCs w:val="28"/>
        </w:rPr>
      </w:pPr>
      <w:r w:rsidRPr="003207A8">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3207A8">
        <w:rPr>
          <w:rFonts w:eastAsia="Calibri"/>
          <w:color w:val="000000"/>
          <w:sz w:val="28"/>
          <w:szCs w:val="28"/>
          <w:lang w:eastAsia="ru-RU"/>
        </w:rPr>
        <w:t xml:space="preserve"> </w:t>
      </w:r>
      <w:r w:rsidRPr="003207A8">
        <w:rPr>
          <w:color w:val="000000"/>
          <w:sz w:val="28"/>
          <w:szCs w:val="28"/>
        </w:rPr>
        <w:t>от 20.03.2025 № 33-ФЗ "</w:t>
      </w:r>
      <w:r w:rsidRPr="003207A8">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3207A8">
        <w:rPr>
          <w:sz w:val="28"/>
          <w:szCs w:val="28"/>
        </w:rPr>
        <w:t>, другими федеральными законами.</w:t>
      </w:r>
    </w:p>
    <w:p w14:paraId="3C789C10" w14:textId="77777777" w:rsidR="002D2567" w:rsidRPr="003207A8" w:rsidRDefault="002D2567" w:rsidP="002D2567">
      <w:pPr>
        <w:widowControl w:val="0"/>
        <w:autoSpaceDE w:val="0"/>
        <w:autoSpaceDN w:val="0"/>
        <w:adjustRightInd w:val="0"/>
        <w:ind w:firstLine="851"/>
        <w:jc w:val="both"/>
        <w:rPr>
          <w:sz w:val="28"/>
          <w:szCs w:val="28"/>
        </w:rPr>
      </w:pPr>
      <w:r w:rsidRPr="003207A8">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3207A8">
        <w:rPr>
          <w:color w:val="000000"/>
          <w:sz w:val="28"/>
          <w:szCs w:val="28"/>
        </w:rPr>
        <w:t xml:space="preserve"> от 20.03.2025 № 33-ФЗ "</w:t>
      </w:r>
      <w:r w:rsidRPr="003207A8">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3207A8">
        <w:rPr>
          <w:sz w:val="28"/>
          <w:szCs w:val="28"/>
        </w:rPr>
        <w:t>, другими федеральными законами.</w:t>
      </w:r>
    </w:p>
    <w:p w14:paraId="7A07DFF6" w14:textId="77777777" w:rsidR="002D2567" w:rsidRPr="003207A8" w:rsidRDefault="002D2567" w:rsidP="002D2567">
      <w:pPr>
        <w:widowControl w:val="0"/>
        <w:autoSpaceDE w:val="0"/>
        <w:autoSpaceDN w:val="0"/>
        <w:adjustRightInd w:val="0"/>
        <w:ind w:firstLine="851"/>
        <w:jc w:val="both"/>
        <w:rPr>
          <w:color w:val="000000"/>
          <w:sz w:val="28"/>
          <w:szCs w:val="28"/>
        </w:rPr>
      </w:pPr>
      <w:r w:rsidRPr="003207A8">
        <w:rPr>
          <w:sz w:val="28"/>
          <w:szCs w:val="28"/>
        </w:rPr>
        <w:t xml:space="preserve">7. Депутат </w:t>
      </w:r>
      <w:r>
        <w:rPr>
          <w:sz w:val="28"/>
          <w:szCs w:val="28"/>
        </w:rPr>
        <w:t>С</w:t>
      </w:r>
      <w:r w:rsidRPr="003207A8">
        <w:rPr>
          <w:sz w:val="28"/>
          <w:szCs w:val="28"/>
        </w:rPr>
        <w:t xml:space="preserve">овета должен соблюдать ограничения, запреты, исполнять обязанности, которые установлены законодательством Российской Федерации о </w:t>
      </w:r>
      <w:r w:rsidRPr="003207A8">
        <w:rPr>
          <w:color w:val="000000"/>
          <w:sz w:val="28"/>
          <w:szCs w:val="28"/>
        </w:rPr>
        <w:t>противодействии коррупции.</w:t>
      </w:r>
    </w:p>
    <w:p w14:paraId="1B27CB84" w14:textId="77777777" w:rsidR="002D2567" w:rsidRPr="003207A8" w:rsidRDefault="002D2567" w:rsidP="002D2567">
      <w:pPr>
        <w:widowControl w:val="0"/>
        <w:autoSpaceDE w:val="0"/>
        <w:autoSpaceDN w:val="0"/>
        <w:adjustRightInd w:val="0"/>
        <w:ind w:firstLine="851"/>
        <w:jc w:val="both"/>
        <w:rPr>
          <w:iCs/>
          <w:color w:val="000000"/>
          <w:sz w:val="28"/>
          <w:szCs w:val="28"/>
        </w:rPr>
      </w:pPr>
      <w:r w:rsidRPr="003207A8">
        <w:rPr>
          <w:iCs/>
          <w:color w:val="000000"/>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3207A8">
        <w:rPr>
          <w:color w:val="000000"/>
          <w:sz w:val="28"/>
          <w:szCs w:val="28"/>
        </w:rPr>
        <w:t>от 20.03.2025 № 33-ФЗ "</w:t>
      </w:r>
      <w:r w:rsidRPr="003207A8">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3207A8">
        <w:rPr>
          <w:iCs/>
          <w:color w:val="000000"/>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history="1">
        <w:r w:rsidRPr="003207A8">
          <w:rPr>
            <w:iCs/>
            <w:color w:val="000000"/>
            <w:sz w:val="28"/>
            <w:szCs w:val="28"/>
          </w:rPr>
          <w:t>частями 3</w:t>
        </w:r>
      </w:hyperlink>
      <w:r w:rsidRPr="003207A8">
        <w:rPr>
          <w:iCs/>
          <w:color w:val="000000"/>
          <w:sz w:val="28"/>
          <w:szCs w:val="28"/>
        </w:rPr>
        <w:t xml:space="preserve"> - </w:t>
      </w:r>
      <w:hyperlink r:id="rId11" w:history="1">
        <w:r w:rsidRPr="003207A8">
          <w:rPr>
            <w:iCs/>
            <w:color w:val="000000"/>
            <w:sz w:val="28"/>
            <w:szCs w:val="28"/>
          </w:rPr>
          <w:t>6 статьи 13</w:t>
        </w:r>
      </w:hyperlink>
      <w:r w:rsidRPr="003207A8">
        <w:rPr>
          <w:iCs/>
          <w:color w:val="000000"/>
          <w:sz w:val="28"/>
          <w:szCs w:val="28"/>
        </w:rPr>
        <w:t xml:space="preserve"> Федерального закона от 25.12.2008 № 273-ФЗ "О противодействии коррупции".</w:t>
      </w:r>
    </w:p>
    <w:p w14:paraId="60B75733" w14:textId="77777777" w:rsidR="002D2567" w:rsidRDefault="002D2567" w:rsidP="002D2567">
      <w:pPr>
        <w:widowControl w:val="0"/>
        <w:autoSpaceDE w:val="0"/>
        <w:autoSpaceDN w:val="0"/>
        <w:adjustRightInd w:val="0"/>
        <w:ind w:firstLine="851"/>
        <w:jc w:val="both"/>
        <w:rPr>
          <w:color w:val="000000"/>
          <w:sz w:val="28"/>
          <w:szCs w:val="28"/>
        </w:rPr>
      </w:pPr>
      <w:r w:rsidRPr="003207A8">
        <w:rPr>
          <w:color w:val="000000"/>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4992DF8" w14:textId="77777777" w:rsidR="002D2567" w:rsidRDefault="002D2567" w:rsidP="002D2567">
      <w:pPr>
        <w:widowControl w:val="0"/>
        <w:suppressAutoHyphens w:val="0"/>
        <w:autoSpaceDE w:val="0"/>
        <w:autoSpaceDN w:val="0"/>
        <w:adjustRightInd w:val="0"/>
        <w:ind w:firstLine="851"/>
        <w:jc w:val="both"/>
        <w:rPr>
          <w:b/>
          <w:bCs/>
          <w:iCs/>
          <w:sz w:val="28"/>
          <w:szCs w:val="28"/>
          <w:lang w:eastAsia="ru-RU"/>
        </w:rPr>
      </w:pPr>
    </w:p>
    <w:p w14:paraId="33857942" w14:textId="45F65F8D" w:rsidR="002D2567" w:rsidRPr="00106CAF" w:rsidRDefault="002D2567" w:rsidP="002D2567">
      <w:pPr>
        <w:widowControl w:val="0"/>
        <w:suppressAutoHyphens w:val="0"/>
        <w:autoSpaceDE w:val="0"/>
        <w:autoSpaceDN w:val="0"/>
        <w:adjustRightInd w:val="0"/>
        <w:ind w:firstLine="851"/>
        <w:jc w:val="both"/>
        <w:rPr>
          <w:b/>
          <w:bCs/>
          <w:iCs/>
          <w:color w:val="FF0000"/>
          <w:sz w:val="28"/>
          <w:szCs w:val="28"/>
          <w:lang w:eastAsia="ru-RU"/>
        </w:rPr>
      </w:pPr>
      <w:r w:rsidRPr="00106CAF">
        <w:rPr>
          <w:b/>
          <w:bCs/>
          <w:iCs/>
          <w:color w:val="FF0000"/>
          <w:sz w:val="28"/>
          <w:szCs w:val="28"/>
          <w:lang w:eastAsia="ru-RU"/>
        </w:rPr>
        <w:t>Статья 15. Порядок проведения отчета депутата Совета перед избирателями</w:t>
      </w:r>
      <w:r>
        <w:rPr>
          <w:b/>
          <w:bCs/>
          <w:iCs/>
          <w:color w:val="FF0000"/>
          <w:sz w:val="28"/>
          <w:szCs w:val="28"/>
          <w:lang w:eastAsia="ru-RU"/>
        </w:rPr>
        <w:t xml:space="preserve"> </w:t>
      </w:r>
    </w:p>
    <w:p w14:paraId="22899DB0" w14:textId="77777777" w:rsidR="002D2567" w:rsidRPr="008978BC" w:rsidRDefault="002D2567" w:rsidP="002D2567">
      <w:pPr>
        <w:suppressAutoHyphens w:val="0"/>
        <w:spacing w:line="288" w:lineRule="atLeast"/>
        <w:ind w:firstLine="851"/>
        <w:jc w:val="both"/>
        <w:rPr>
          <w:sz w:val="28"/>
          <w:szCs w:val="28"/>
          <w:lang w:eastAsia="ru-RU"/>
        </w:rPr>
      </w:pPr>
      <w:bookmarkStart w:id="1" w:name="sub_1012"/>
      <w:r w:rsidRPr="008978BC">
        <w:rPr>
          <w:sz w:val="28"/>
          <w:szCs w:val="28"/>
          <w:lang w:eastAsia="ru-RU"/>
        </w:rPr>
        <w:t xml:space="preserve">1. Отчет </w:t>
      </w:r>
      <w:r w:rsidRPr="008978BC">
        <w:rPr>
          <w:bCs/>
          <w:iCs/>
          <w:sz w:val="28"/>
          <w:szCs w:val="28"/>
          <w:lang w:eastAsia="ru-RU"/>
        </w:rPr>
        <w:t>депутата Совета перед избирателями</w:t>
      </w:r>
      <w:r w:rsidRPr="008978BC">
        <w:rPr>
          <w:sz w:val="28"/>
          <w:szCs w:val="28"/>
          <w:lang w:eastAsia="ru-RU"/>
        </w:rPr>
        <w:t xml:space="preserve"> проводится посредством проведения депутатом встречи с избирателями.</w:t>
      </w:r>
    </w:p>
    <w:p w14:paraId="14733212"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 xml:space="preserve">Отчет представляет депутат </w:t>
      </w:r>
      <w:r w:rsidRPr="008978BC">
        <w:rPr>
          <w:bCs/>
          <w:iCs/>
          <w:sz w:val="28"/>
          <w:szCs w:val="28"/>
          <w:lang w:eastAsia="ru-RU"/>
        </w:rPr>
        <w:t xml:space="preserve">Совета </w:t>
      </w:r>
      <w:r w:rsidRPr="008978BC">
        <w:rPr>
          <w:rFonts w:eastAsia="Calibri"/>
          <w:sz w:val="28"/>
          <w:szCs w:val="28"/>
          <w:lang w:eastAsia="en-US"/>
        </w:rPr>
        <w:t>лично.</w:t>
      </w:r>
    </w:p>
    <w:bookmarkEnd w:id="1"/>
    <w:p w14:paraId="22549ACE"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2. Отчет осуществляется в целях:</w:t>
      </w:r>
    </w:p>
    <w:p w14:paraId="22C3A881"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объективного и достоверного информирования избирателей о деятельности депутата</w:t>
      </w:r>
      <w:r w:rsidRPr="008978BC">
        <w:rPr>
          <w:bCs/>
          <w:iCs/>
          <w:sz w:val="28"/>
          <w:szCs w:val="28"/>
          <w:lang w:eastAsia="ru-RU"/>
        </w:rPr>
        <w:t xml:space="preserve"> Совета</w:t>
      </w:r>
      <w:r w:rsidRPr="008978BC">
        <w:rPr>
          <w:rFonts w:eastAsia="Calibri"/>
          <w:sz w:val="28"/>
          <w:szCs w:val="28"/>
          <w:lang w:eastAsia="en-US"/>
        </w:rPr>
        <w:t>;</w:t>
      </w:r>
    </w:p>
    <w:p w14:paraId="47242445"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обеспечения открытости и публичности в деятельности депутата</w:t>
      </w:r>
      <w:r w:rsidRPr="008978BC">
        <w:rPr>
          <w:bCs/>
          <w:iCs/>
          <w:sz w:val="28"/>
          <w:szCs w:val="28"/>
          <w:lang w:eastAsia="ru-RU"/>
        </w:rPr>
        <w:t xml:space="preserve"> Совета</w:t>
      </w:r>
      <w:r w:rsidRPr="008978BC">
        <w:rPr>
          <w:rFonts w:eastAsia="Calibri"/>
          <w:sz w:val="28"/>
          <w:szCs w:val="28"/>
          <w:lang w:eastAsia="en-US"/>
        </w:rPr>
        <w:t>;</w:t>
      </w:r>
    </w:p>
    <w:p w14:paraId="509048E0"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lastRenderedPageBreak/>
        <w:t>повышения уровня доверия избирателей к депутату</w:t>
      </w:r>
      <w:r w:rsidRPr="008978BC">
        <w:rPr>
          <w:bCs/>
          <w:iCs/>
          <w:sz w:val="28"/>
          <w:szCs w:val="28"/>
          <w:lang w:eastAsia="ru-RU"/>
        </w:rPr>
        <w:t xml:space="preserve"> Совета</w:t>
      </w:r>
      <w:r w:rsidRPr="008978BC">
        <w:rPr>
          <w:rFonts w:eastAsia="Calibri"/>
          <w:sz w:val="28"/>
          <w:szCs w:val="28"/>
          <w:lang w:eastAsia="en-US"/>
        </w:rPr>
        <w:t>;</w:t>
      </w:r>
    </w:p>
    <w:p w14:paraId="4A48A319"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 xml:space="preserve">обеспечение взаимодействия депутата </w:t>
      </w:r>
      <w:r w:rsidRPr="008978BC">
        <w:rPr>
          <w:bCs/>
          <w:iCs/>
          <w:sz w:val="28"/>
          <w:szCs w:val="28"/>
          <w:lang w:eastAsia="ru-RU"/>
        </w:rPr>
        <w:t xml:space="preserve">Совета </w:t>
      </w:r>
      <w:r w:rsidRPr="008978BC">
        <w:rPr>
          <w:rFonts w:eastAsia="Calibri"/>
          <w:sz w:val="28"/>
          <w:szCs w:val="28"/>
          <w:lang w:eastAsia="en-US"/>
        </w:rPr>
        <w:t>с избирателями.</w:t>
      </w:r>
    </w:p>
    <w:p w14:paraId="5FA5DB3C" w14:textId="77777777" w:rsidR="002D2567" w:rsidRPr="008978BC" w:rsidRDefault="002D2567" w:rsidP="002D2567">
      <w:pPr>
        <w:suppressAutoHyphens w:val="0"/>
        <w:ind w:firstLine="851"/>
        <w:jc w:val="both"/>
        <w:rPr>
          <w:rFonts w:eastAsia="Calibri"/>
          <w:sz w:val="28"/>
          <w:szCs w:val="28"/>
          <w:lang w:eastAsia="en-US"/>
        </w:rPr>
      </w:pPr>
      <w:bookmarkStart w:id="2" w:name="sub_1031"/>
      <w:r w:rsidRPr="008978BC">
        <w:rPr>
          <w:rFonts w:eastAsia="Calibri"/>
          <w:sz w:val="28"/>
          <w:szCs w:val="28"/>
          <w:lang w:eastAsia="en-US"/>
        </w:rPr>
        <w:t>3. Отчет проводится ежегодно в первом квартале следующего за отчетным годом.</w:t>
      </w:r>
    </w:p>
    <w:bookmarkEnd w:id="2"/>
    <w:p w14:paraId="78D86EE0"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2227EAA"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2061F9D4" w14:textId="77777777" w:rsidR="002D2567" w:rsidRPr="008978BC" w:rsidRDefault="002D2567" w:rsidP="002D2567">
      <w:pPr>
        <w:suppressAutoHyphens w:val="0"/>
        <w:ind w:firstLine="851"/>
        <w:jc w:val="both"/>
        <w:rPr>
          <w:rFonts w:eastAsia="Calibri"/>
          <w:sz w:val="28"/>
          <w:szCs w:val="28"/>
          <w:lang w:eastAsia="en-US"/>
        </w:rPr>
      </w:pPr>
      <w:bookmarkStart w:id="3" w:name="sub_1033"/>
      <w:r w:rsidRPr="008978BC">
        <w:rPr>
          <w:rFonts w:eastAsia="Calibri"/>
          <w:sz w:val="28"/>
          <w:szCs w:val="28"/>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69BA0B16"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 xml:space="preserve">График отчетов размещается администрацией на официальном сайте </w:t>
      </w:r>
      <w:r>
        <w:rPr>
          <w:rFonts w:eastAsia="Calibri"/>
          <w:sz w:val="28"/>
          <w:szCs w:val="28"/>
          <w:lang w:eastAsia="en-US"/>
        </w:rPr>
        <w:t xml:space="preserve">поселения </w:t>
      </w:r>
      <w:r w:rsidRPr="008978BC">
        <w:rPr>
          <w:rFonts w:eastAsia="Calibri"/>
          <w:sz w:val="28"/>
          <w:szCs w:val="28"/>
          <w:lang w:eastAsia="en-US"/>
        </w:rPr>
        <w:t>в информационно-телекоммуникационной сети "Интернет".</w:t>
      </w:r>
    </w:p>
    <w:p w14:paraId="2148395D" w14:textId="77777777" w:rsidR="002D2567" w:rsidRPr="008978BC" w:rsidRDefault="002D2567" w:rsidP="002D2567">
      <w:pPr>
        <w:suppressAutoHyphens w:val="0"/>
        <w:ind w:firstLine="851"/>
        <w:rPr>
          <w:rFonts w:eastAsia="Calibri"/>
          <w:sz w:val="28"/>
          <w:szCs w:val="28"/>
          <w:lang w:eastAsia="en-US"/>
        </w:rPr>
      </w:pPr>
      <w:bookmarkStart w:id="4" w:name="sub_1034"/>
      <w:r w:rsidRPr="008978BC">
        <w:rPr>
          <w:rFonts w:eastAsia="Calibri"/>
          <w:sz w:val="28"/>
          <w:szCs w:val="28"/>
          <w:lang w:eastAsia="en-US"/>
        </w:rPr>
        <w:t>5. Отчет перед избирателями проводится на территории избирательного округа.</w:t>
      </w:r>
    </w:p>
    <w:p w14:paraId="6ACD6D9D"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Избиратели извещаются о дате, месте, времени проведения отчета не позднее, чем за 10 дней до дня проведения отчета.</w:t>
      </w:r>
    </w:p>
    <w:p w14:paraId="65F30F27"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w:t>
      </w:r>
      <w:r>
        <w:rPr>
          <w:rFonts w:eastAsia="Calibri"/>
          <w:sz w:val="28"/>
          <w:szCs w:val="28"/>
          <w:lang w:eastAsia="en-US"/>
        </w:rPr>
        <w:t xml:space="preserve"> </w:t>
      </w:r>
      <w:r>
        <w:rPr>
          <w:rFonts w:eastAsia="Calibri"/>
          <w:color w:val="000000"/>
          <w:sz w:val="28"/>
          <w:szCs w:val="28"/>
          <w:lang w:eastAsia="en-US"/>
        </w:rPr>
        <w:t>поселения</w:t>
      </w:r>
      <w:r w:rsidRPr="008978BC">
        <w:rPr>
          <w:rFonts w:eastAsia="Calibri"/>
          <w:sz w:val="28"/>
          <w:szCs w:val="28"/>
          <w:lang w:eastAsia="en-US"/>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38993365" w14:textId="77777777" w:rsidR="002D2567" w:rsidRPr="008978BC" w:rsidRDefault="002D2567" w:rsidP="002D2567">
      <w:pPr>
        <w:suppressAutoHyphens w:val="0"/>
        <w:ind w:firstLine="851"/>
        <w:jc w:val="both"/>
        <w:rPr>
          <w:rFonts w:eastAsia="Calibri"/>
          <w:sz w:val="28"/>
          <w:szCs w:val="28"/>
          <w:lang w:eastAsia="en-US"/>
        </w:rPr>
      </w:pPr>
      <w:bookmarkStart w:id="5" w:name="sub_1041"/>
      <w:bookmarkEnd w:id="4"/>
      <w:r w:rsidRPr="008978BC">
        <w:rPr>
          <w:rFonts w:eastAsia="Calibri"/>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68557691"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31B28074" w14:textId="77777777" w:rsidR="002D2567" w:rsidRPr="008978BC" w:rsidRDefault="002D2567" w:rsidP="002D2567">
      <w:pPr>
        <w:suppressAutoHyphens w:val="0"/>
        <w:ind w:firstLine="851"/>
        <w:jc w:val="both"/>
        <w:rPr>
          <w:rFonts w:eastAsia="Calibri"/>
          <w:sz w:val="28"/>
          <w:szCs w:val="28"/>
          <w:lang w:eastAsia="en-US"/>
        </w:rPr>
      </w:pPr>
      <w:bookmarkStart w:id="6" w:name="sub_1042"/>
      <w:r w:rsidRPr="008978BC">
        <w:rPr>
          <w:rFonts w:eastAsia="Calibri"/>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6"/>
    <w:p w14:paraId="27F6AB92"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 участии в заседаниях Совета;</w:t>
      </w:r>
    </w:p>
    <w:p w14:paraId="3D20DA2E"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 участии в подготовке вопросов для рассмотрения на заседаниях Совета;</w:t>
      </w:r>
    </w:p>
    <w:p w14:paraId="305EDDE5"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42736319"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5FAD85CE"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 содержании депутатских обращений, депутатских запросов и мер, принятых по ним;</w:t>
      </w:r>
    </w:p>
    <w:p w14:paraId="1EF313DE"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 проведении личных приемов граждан;</w:t>
      </w:r>
    </w:p>
    <w:p w14:paraId="6E4DF1EE"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 количестве поступивших и рассмотренных обращений граждан, результатах их рассмотрения;</w:t>
      </w:r>
    </w:p>
    <w:p w14:paraId="3F471FD6"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lastRenderedPageBreak/>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w:t>
      </w:r>
      <w:r>
        <w:rPr>
          <w:rFonts w:eastAsia="Calibri"/>
          <w:sz w:val="28"/>
          <w:szCs w:val="28"/>
          <w:lang w:eastAsia="en-US"/>
        </w:rPr>
        <w:t xml:space="preserve"> поселения</w:t>
      </w:r>
      <w:r w:rsidRPr="008978BC">
        <w:rPr>
          <w:rFonts w:eastAsia="Calibri"/>
          <w:sz w:val="28"/>
          <w:szCs w:val="28"/>
          <w:lang w:eastAsia="en-US"/>
        </w:rPr>
        <w:t>, органами государственной власти, органами местного самоуправления;</w:t>
      </w:r>
    </w:p>
    <w:p w14:paraId="269D2FA2"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 иных формах депутатской деятельности;</w:t>
      </w:r>
    </w:p>
    <w:p w14:paraId="773919FD" w14:textId="77777777" w:rsidR="002D2567" w:rsidRPr="008978BC" w:rsidRDefault="002D2567" w:rsidP="002D2567">
      <w:pPr>
        <w:suppressAutoHyphens w:val="0"/>
        <w:ind w:firstLine="851"/>
        <w:jc w:val="both"/>
        <w:rPr>
          <w:rFonts w:eastAsia="Calibri"/>
          <w:sz w:val="28"/>
          <w:szCs w:val="28"/>
          <w:lang w:eastAsia="en-US"/>
        </w:rPr>
      </w:pPr>
      <w:r w:rsidRPr="008978BC">
        <w:rPr>
          <w:rFonts w:eastAsia="Calibri"/>
          <w:sz w:val="28"/>
          <w:szCs w:val="28"/>
          <w:lang w:eastAsia="en-US"/>
        </w:rPr>
        <w:t>об участии в проектах и акциях, проводимых на территории</w:t>
      </w:r>
      <w:r>
        <w:rPr>
          <w:rFonts w:eastAsia="Calibri"/>
          <w:sz w:val="28"/>
          <w:szCs w:val="28"/>
          <w:lang w:eastAsia="en-US"/>
        </w:rPr>
        <w:t xml:space="preserve"> поселения</w:t>
      </w:r>
      <w:r w:rsidRPr="008978BC">
        <w:rPr>
          <w:rFonts w:eastAsia="Calibri"/>
          <w:sz w:val="28"/>
          <w:szCs w:val="28"/>
          <w:lang w:eastAsia="en-US"/>
        </w:rPr>
        <w:t>.</w:t>
      </w:r>
    </w:p>
    <w:p w14:paraId="64A6EB54" w14:textId="77777777" w:rsidR="002D2567" w:rsidRPr="008978BC" w:rsidRDefault="002D2567" w:rsidP="002D2567">
      <w:pPr>
        <w:suppressAutoHyphens w:val="0"/>
        <w:ind w:firstLine="851"/>
        <w:jc w:val="both"/>
        <w:rPr>
          <w:rFonts w:eastAsia="Calibri"/>
          <w:sz w:val="28"/>
          <w:szCs w:val="28"/>
          <w:lang w:eastAsia="en-US"/>
        </w:rPr>
      </w:pPr>
      <w:bookmarkStart w:id="7" w:name="sub_1043"/>
      <w:r w:rsidRPr="008978BC">
        <w:rPr>
          <w:rFonts w:eastAsia="Calibri"/>
          <w:sz w:val="28"/>
          <w:szCs w:val="28"/>
          <w:lang w:eastAsia="en-US"/>
        </w:rPr>
        <w:t>9. Отчет не может носить агитационный характер.</w:t>
      </w:r>
    </w:p>
    <w:p w14:paraId="729EEF6C" w14:textId="77777777" w:rsidR="002D2567" w:rsidRPr="008978BC" w:rsidRDefault="002D2567" w:rsidP="002D2567">
      <w:pPr>
        <w:suppressAutoHyphens w:val="0"/>
        <w:ind w:firstLine="851"/>
        <w:jc w:val="both"/>
        <w:rPr>
          <w:rFonts w:eastAsia="Calibri"/>
          <w:sz w:val="28"/>
          <w:szCs w:val="28"/>
          <w:lang w:eastAsia="en-US"/>
        </w:rPr>
      </w:pPr>
      <w:bookmarkStart w:id="8" w:name="sub_1051"/>
      <w:bookmarkEnd w:id="7"/>
      <w:r w:rsidRPr="008978BC">
        <w:rPr>
          <w:rFonts w:eastAsia="Calibri"/>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5653F061" w14:textId="77777777" w:rsidR="002D2567" w:rsidRPr="008978BC" w:rsidRDefault="002D2567" w:rsidP="002D2567">
      <w:pPr>
        <w:suppressAutoHyphens w:val="0"/>
        <w:ind w:firstLine="851"/>
        <w:jc w:val="both"/>
        <w:rPr>
          <w:rFonts w:eastAsia="Calibri"/>
          <w:sz w:val="28"/>
          <w:szCs w:val="28"/>
          <w:lang w:eastAsia="en-US"/>
        </w:rPr>
      </w:pPr>
      <w:bookmarkStart w:id="9" w:name="sub_1052"/>
      <w:bookmarkEnd w:id="8"/>
      <w:r w:rsidRPr="008978BC">
        <w:rPr>
          <w:rFonts w:eastAsia="Calibri"/>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6D3993AD" w14:textId="77777777" w:rsidR="002D2567" w:rsidRPr="008978BC" w:rsidRDefault="002D2567" w:rsidP="002D2567">
      <w:pPr>
        <w:suppressAutoHyphens w:val="0"/>
        <w:ind w:firstLine="851"/>
        <w:jc w:val="both"/>
        <w:rPr>
          <w:rFonts w:eastAsia="Calibri"/>
          <w:sz w:val="28"/>
          <w:szCs w:val="28"/>
          <w:lang w:eastAsia="en-US"/>
        </w:rPr>
      </w:pPr>
      <w:bookmarkStart w:id="10" w:name="sub_1053"/>
      <w:bookmarkEnd w:id="9"/>
      <w:r w:rsidRPr="008978BC">
        <w:rPr>
          <w:rFonts w:eastAsia="Calibri"/>
          <w:sz w:val="28"/>
          <w:szCs w:val="28"/>
          <w:lang w:eastAsia="en-US"/>
        </w:rPr>
        <w:t xml:space="preserve">12. Администрация размещает отчет депутата Совета на официальном сайте </w:t>
      </w:r>
      <w:r>
        <w:rPr>
          <w:rFonts w:eastAsia="Calibri"/>
          <w:color w:val="000000"/>
          <w:sz w:val="28"/>
          <w:szCs w:val="28"/>
          <w:lang w:eastAsia="en-US"/>
        </w:rPr>
        <w:t xml:space="preserve">поселения </w:t>
      </w:r>
      <w:r w:rsidRPr="008978BC">
        <w:rPr>
          <w:rFonts w:eastAsia="Calibri"/>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14:paraId="54E336E7" w14:textId="77777777" w:rsidR="002D2567" w:rsidRPr="00F1778C" w:rsidRDefault="002D2567" w:rsidP="002D2567">
      <w:pPr>
        <w:suppressAutoHyphens w:val="0"/>
        <w:ind w:firstLine="851"/>
        <w:jc w:val="both"/>
        <w:rPr>
          <w:rFonts w:eastAsia="Calibri"/>
          <w:sz w:val="28"/>
          <w:szCs w:val="28"/>
          <w:lang w:eastAsia="en-US"/>
        </w:rPr>
      </w:pPr>
      <w:bookmarkStart w:id="11" w:name="sub_1054"/>
      <w:bookmarkEnd w:id="10"/>
      <w:r w:rsidRPr="008978BC">
        <w:rPr>
          <w:rFonts w:eastAsia="Calibri"/>
          <w:sz w:val="28"/>
          <w:szCs w:val="28"/>
          <w:lang w:eastAsia="en-US"/>
        </w:rPr>
        <w:t>13. Отчеты хранятся в течение всего срока полномочий Совета текущего созыва.</w:t>
      </w:r>
      <w:bookmarkEnd w:id="11"/>
    </w:p>
    <w:p w14:paraId="2BBE1ADB" w14:textId="77777777" w:rsidR="002D2567" w:rsidRDefault="002D2567" w:rsidP="002D2567">
      <w:pPr>
        <w:widowControl w:val="0"/>
        <w:tabs>
          <w:tab w:val="left" w:pos="-1276"/>
        </w:tabs>
        <w:suppressAutoHyphens w:val="0"/>
        <w:ind w:firstLine="851"/>
        <w:jc w:val="center"/>
        <w:rPr>
          <w:caps/>
          <w:sz w:val="28"/>
          <w:szCs w:val="28"/>
        </w:rPr>
      </w:pPr>
    </w:p>
    <w:p w14:paraId="3718FC5B" w14:textId="77777777" w:rsidR="002D2567" w:rsidRPr="00F37DAF" w:rsidRDefault="002D2567" w:rsidP="002D2567">
      <w:pPr>
        <w:widowControl w:val="0"/>
        <w:autoSpaceDE w:val="0"/>
        <w:autoSpaceDN w:val="0"/>
        <w:adjustRightInd w:val="0"/>
        <w:ind w:firstLine="851"/>
        <w:jc w:val="both"/>
        <w:rPr>
          <w:b/>
          <w:bCs/>
          <w:iCs/>
          <w:sz w:val="28"/>
          <w:szCs w:val="28"/>
          <w:lang w:eastAsia="ru-RU"/>
        </w:rPr>
      </w:pPr>
      <w:r w:rsidRPr="00F37DAF">
        <w:rPr>
          <w:b/>
          <w:bCs/>
          <w:iCs/>
          <w:sz w:val="28"/>
          <w:szCs w:val="28"/>
          <w:lang w:eastAsia="ru-RU"/>
        </w:rPr>
        <w:t>Стат</w:t>
      </w:r>
      <w:r>
        <w:rPr>
          <w:b/>
          <w:bCs/>
          <w:iCs/>
          <w:sz w:val="28"/>
          <w:szCs w:val="28"/>
          <w:lang w:eastAsia="ru-RU"/>
        </w:rPr>
        <w:t>ья 16</w:t>
      </w:r>
      <w:r w:rsidRPr="00F37DAF">
        <w:rPr>
          <w:b/>
          <w:bCs/>
          <w:iCs/>
          <w:sz w:val="28"/>
          <w:szCs w:val="28"/>
          <w:lang w:eastAsia="ru-RU"/>
        </w:rPr>
        <w:t>. Досрочное прекращение полномочий депутата Совета</w:t>
      </w:r>
    </w:p>
    <w:p w14:paraId="5495FCC2" w14:textId="77777777" w:rsidR="002D2567" w:rsidRPr="00F37DAF" w:rsidRDefault="002D2567" w:rsidP="002D2567">
      <w:pPr>
        <w:pStyle w:val="a0"/>
        <w:suppressAutoHyphens w:val="0"/>
        <w:spacing w:after="0" w:line="240" w:lineRule="auto"/>
        <w:ind w:firstLine="851"/>
        <w:jc w:val="both"/>
        <w:rPr>
          <w:sz w:val="28"/>
          <w:szCs w:val="28"/>
        </w:rPr>
      </w:pPr>
      <w:r w:rsidRPr="00F37DAF">
        <w:rPr>
          <w:sz w:val="28"/>
          <w:szCs w:val="28"/>
        </w:rPr>
        <w:t>1. Полномочия депутата Совета прекращаются досрочно в случаях:</w:t>
      </w:r>
    </w:p>
    <w:p w14:paraId="190E862E"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1) смерти;</w:t>
      </w:r>
    </w:p>
    <w:p w14:paraId="5D3E552C"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2) отставки по собственному желанию;</w:t>
      </w:r>
    </w:p>
    <w:p w14:paraId="3B56573F"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признания судом недееспособным или ограниченно дееспособным;</w:t>
      </w:r>
    </w:p>
    <w:p w14:paraId="7A5DD2B1"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4) признания судом безвестно отсутствующим или объявления умершим;</w:t>
      </w:r>
    </w:p>
    <w:p w14:paraId="7C68C316"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5) вступления в отношении его в законную силу обвинительного приговора суда;</w:t>
      </w:r>
    </w:p>
    <w:p w14:paraId="5A112DAF"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6) выезда за пределы Российской Федерации на постоянное место жительства;</w:t>
      </w:r>
    </w:p>
    <w:p w14:paraId="601274CE" w14:textId="77777777" w:rsidR="002D2567" w:rsidRPr="00F37DAF" w:rsidRDefault="002D2567" w:rsidP="002D2567">
      <w:pPr>
        <w:widowControl w:val="0"/>
        <w:autoSpaceDE w:val="0"/>
        <w:autoSpaceDN w:val="0"/>
        <w:adjustRightInd w:val="0"/>
        <w:ind w:firstLine="851"/>
        <w:jc w:val="both"/>
        <w:rPr>
          <w:strike/>
          <w:sz w:val="28"/>
          <w:szCs w:val="28"/>
        </w:rPr>
      </w:pPr>
      <w:r w:rsidRPr="00F37DAF">
        <w:rPr>
          <w:rFonts w:eastAsia="Calibri"/>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eastAsia="Calibri"/>
          <w:sz w:val="28"/>
          <w:szCs w:val="28"/>
          <w:lang w:eastAsia="ru-RU"/>
        </w:rPr>
        <w:t>;</w:t>
      </w:r>
      <w:r w:rsidRPr="00F37DAF">
        <w:rPr>
          <w:rFonts w:eastAsia="Calibri"/>
          <w:sz w:val="28"/>
          <w:szCs w:val="28"/>
          <w:lang w:eastAsia="ru-RU"/>
        </w:rPr>
        <w:t xml:space="preserve"> </w:t>
      </w:r>
    </w:p>
    <w:p w14:paraId="3F17E1B2"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8) досрочного прекращения полномочий Совета;</w:t>
      </w:r>
    </w:p>
    <w:p w14:paraId="123A41DC"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5FFD4061"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10) </w:t>
      </w:r>
      <w:r w:rsidRPr="00F37DAF">
        <w:rPr>
          <w:sz w:val="28"/>
          <w:szCs w:val="28"/>
          <w:lang w:eastAsia="ru-RU"/>
        </w:rPr>
        <w:t>приобретения им статуса иностранного агента;</w:t>
      </w:r>
    </w:p>
    <w:p w14:paraId="119BB091" w14:textId="77777777" w:rsidR="002D2567" w:rsidRPr="00F37DAF" w:rsidRDefault="002D2567" w:rsidP="002D2567">
      <w:pPr>
        <w:widowControl w:val="0"/>
        <w:ind w:firstLine="851"/>
        <w:jc w:val="both"/>
        <w:rPr>
          <w:sz w:val="28"/>
          <w:szCs w:val="28"/>
        </w:rPr>
      </w:pPr>
      <w:r w:rsidRPr="00F37DAF">
        <w:rPr>
          <w:sz w:val="28"/>
          <w:szCs w:val="28"/>
        </w:rPr>
        <w:t xml:space="preserve">11) в иных случаях, установленных Федеральным законом </w:t>
      </w:r>
      <w:r w:rsidRPr="00F37DAF">
        <w:rPr>
          <w:color w:val="000000"/>
          <w:sz w:val="28"/>
          <w:szCs w:val="28"/>
        </w:rPr>
        <w:t>от 20.03.2025 № 33-ФЗ "</w:t>
      </w:r>
      <w:r w:rsidRPr="00F37DAF">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F37DAF">
        <w:rPr>
          <w:sz w:val="28"/>
          <w:szCs w:val="28"/>
        </w:rPr>
        <w:t>и другими федеральными законами.</w:t>
      </w:r>
    </w:p>
    <w:p w14:paraId="1CD170A9"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sidRPr="00F37DAF">
        <w:rPr>
          <w:sz w:val="28"/>
          <w:szCs w:val="28"/>
        </w:rPr>
        <w:t xml:space="preserve">2. </w:t>
      </w:r>
      <w:r w:rsidRPr="00F37DAF">
        <w:rPr>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F37DAF">
        <w:rPr>
          <w:rFonts w:eastAsia="Calibri"/>
          <w:sz w:val="28"/>
          <w:szCs w:val="28"/>
          <w:lang w:eastAsia="ru-RU"/>
        </w:rPr>
        <w:t>.</w:t>
      </w:r>
    </w:p>
    <w:p w14:paraId="29DBCFE6" w14:textId="77777777" w:rsidR="002D2567" w:rsidRPr="00F37DAF" w:rsidRDefault="002D2567" w:rsidP="002D2567">
      <w:pPr>
        <w:widowControl w:val="0"/>
        <w:ind w:firstLine="851"/>
        <w:jc w:val="both"/>
        <w:rPr>
          <w:sz w:val="28"/>
          <w:szCs w:val="28"/>
        </w:rPr>
      </w:pPr>
      <w:r w:rsidRPr="00F37DAF">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70C36F7C"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sidRPr="00F37DAF">
        <w:rPr>
          <w:rFonts w:eastAsia="Calibri"/>
          <w:sz w:val="28"/>
          <w:szCs w:val="28"/>
          <w:lang w:eastAsia="ru-RU"/>
        </w:rPr>
        <w:lastRenderedPageBreak/>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5E7A2A">
        <w:rPr>
          <w:rFonts w:eastAsia="Calibri"/>
          <w:sz w:val="28"/>
          <w:szCs w:val="28"/>
          <w:lang w:eastAsia="ru-RU"/>
        </w:rPr>
        <w:t>заседаниями</w:t>
      </w:r>
      <w:r w:rsidRPr="00F37DAF">
        <w:rPr>
          <w:rFonts w:eastAsia="Calibri"/>
          <w:sz w:val="28"/>
          <w:szCs w:val="28"/>
          <w:lang w:eastAsia="ru-RU"/>
        </w:rPr>
        <w:t xml:space="preserve"> Совета, - не позднее чем через три месяца со дня появления такого основания.</w:t>
      </w:r>
    </w:p>
    <w:p w14:paraId="1498EC73"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sidRPr="00F37DAF">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49B3A9C1"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Pr>
          <w:sz w:val="28"/>
          <w:szCs w:val="28"/>
        </w:rPr>
        <w:t>пунктом 2 части 1</w:t>
      </w:r>
      <w:r w:rsidRPr="00F37DAF">
        <w:rPr>
          <w:sz w:val="28"/>
          <w:szCs w:val="28"/>
        </w:rPr>
        <w:t xml:space="preserve"> настоящей статьи</w:t>
      </w:r>
      <w:r w:rsidRPr="00F37DAF">
        <w:rPr>
          <w:rFonts w:eastAsia="Calibri"/>
          <w:sz w:val="28"/>
          <w:szCs w:val="28"/>
          <w:lang w:eastAsia="ru-RU"/>
        </w:rPr>
        <w:t xml:space="preserve">, не принято в сроки, предусмотренные </w:t>
      </w:r>
      <w:r w:rsidRPr="00F37DAF">
        <w:rPr>
          <w:rFonts w:eastAsia="Calibri"/>
          <w:color w:val="000000"/>
          <w:sz w:val="28"/>
          <w:szCs w:val="28"/>
          <w:lang w:eastAsia="ru-RU"/>
        </w:rPr>
        <w:t>частью 4</w:t>
      </w:r>
      <w:r w:rsidRPr="00F37DAF">
        <w:rPr>
          <w:rFonts w:eastAsia="Calibri"/>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0C8430E0"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sidRPr="00F37DAF">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653BA18"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sidRPr="00F37DAF">
        <w:rPr>
          <w:rFonts w:eastAsia="Calibri"/>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151717D1" w14:textId="77777777" w:rsidR="002D2567" w:rsidRPr="00F37DAF" w:rsidRDefault="002D2567" w:rsidP="002D2567">
      <w:pPr>
        <w:widowControl w:val="0"/>
        <w:ind w:firstLine="851"/>
        <w:jc w:val="both"/>
        <w:rPr>
          <w:sz w:val="28"/>
          <w:szCs w:val="28"/>
        </w:rPr>
      </w:pPr>
    </w:p>
    <w:p w14:paraId="31F97263" w14:textId="77777777" w:rsidR="002D2567" w:rsidRPr="00F37DAF" w:rsidRDefault="002D2567" w:rsidP="002D2567">
      <w:pPr>
        <w:widowControl w:val="0"/>
        <w:ind w:firstLine="851"/>
        <w:jc w:val="both"/>
        <w:rPr>
          <w:b/>
          <w:sz w:val="28"/>
          <w:szCs w:val="28"/>
        </w:rPr>
      </w:pPr>
      <w:r>
        <w:rPr>
          <w:b/>
          <w:sz w:val="28"/>
          <w:szCs w:val="28"/>
        </w:rPr>
        <w:t>Статья 17</w:t>
      </w:r>
      <w:r w:rsidRPr="00F37DAF">
        <w:rPr>
          <w:b/>
          <w:sz w:val="28"/>
          <w:szCs w:val="28"/>
        </w:rPr>
        <w:t>. Гарантии осуществления полномочий депутата Совета</w:t>
      </w:r>
    </w:p>
    <w:p w14:paraId="49A6020D"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0A98E82" w14:textId="77777777" w:rsidR="002D2567" w:rsidRPr="00AB2C63" w:rsidRDefault="002D2567" w:rsidP="002D2567">
      <w:pPr>
        <w:widowControl w:val="0"/>
        <w:autoSpaceDE w:val="0"/>
        <w:autoSpaceDN w:val="0"/>
        <w:adjustRightInd w:val="0"/>
        <w:ind w:firstLine="851"/>
        <w:jc w:val="both"/>
        <w:rPr>
          <w:sz w:val="28"/>
          <w:szCs w:val="28"/>
        </w:rPr>
      </w:pPr>
      <w:r w:rsidRPr="00F37DAF">
        <w:rPr>
          <w:sz w:val="28"/>
          <w:szCs w:val="28"/>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w:t>
      </w:r>
      <w:r w:rsidRPr="00AB2C63">
        <w:rPr>
          <w:sz w:val="28"/>
          <w:szCs w:val="28"/>
        </w:rPr>
        <w:t>нарушения, ответственность за которые предусмотрена федеральным законом.</w:t>
      </w:r>
    </w:p>
    <w:p w14:paraId="03CCC648" w14:textId="77777777" w:rsidR="002D2567" w:rsidRPr="00AB2C63" w:rsidRDefault="002D2567" w:rsidP="002D2567">
      <w:pPr>
        <w:pStyle w:val="ConsPlusNormal"/>
        <w:suppressAutoHyphens w:val="0"/>
        <w:spacing w:after="0" w:line="240" w:lineRule="auto"/>
        <w:ind w:firstLine="851"/>
        <w:jc w:val="both"/>
        <w:rPr>
          <w:rFonts w:ascii="Times New Roman" w:eastAsia="Arial" w:hAnsi="Times New Roman" w:cs="Times New Roman"/>
          <w:kern w:val="2"/>
          <w:sz w:val="28"/>
          <w:szCs w:val="28"/>
          <w:lang w:eastAsia="fa-IR"/>
        </w:rPr>
      </w:pPr>
      <w:r w:rsidRPr="00AB2C63">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61DF5C59" w14:textId="77777777" w:rsidR="002D2567" w:rsidRPr="00AB2C63" w:rsidRDefault="002D2567" w:rsidP="002D2567">
      <w:pPr>
        <w:pStyle w:val="ConsPlusNormal"/>
        <w:suppressAutoHyphens w:val="0"/>
        <w:spacing w:after="0" w:line="240" w:lineRule="auto"/>
        <w:ind w:firstLine="851"/>
        <w:jc w:val="both"/>
        <w:rPr>
          <w:rFonts w:ascii="Times New Roman" w:hAnsi="Times New Roman" w:cs="Times New Roman"/>
          <w:color w:val="000000"/>
          <w:sz w:val="28"/>
          <w:szCs w:val="28"/>
        </w:rPr>
      </w:pPr>
      <w:r w:rsidRPr="00AB2C63">
        <w:rPr>
          <w:rFonts w:ascii="Times New Roman" w:hAnsi="Times New Roman" w:cs="Times New Roman"/>
          <w:sz w:val="28"/>
          <w:szCs w:val="28"/>
        </w:rPr>
        <w:t xml:space="preserve">Депутату Совета предоставляются гарантии осуществления полномочий, </w:t>
      </w:r>
      <w:r w:rsidRPr="00AB2C63">
        <w:rPr>
          <w:rFonts w:ascii="Times New Roman" w:hAnsi="Times New Roman" w:cs="Times New Roman"/>
          <w:color w:val="000000"/>
          <w:sz w:val="28"/>
          <w:szCs w:val="28"/>
        </w:rPr>
        <w:t xml:space="preserve">предусмотренные федеральными законами и Законом Краснодарского края от  </w:t>
      </w:r>
      <w:r>
        <w:rPr>
          <w:rFonts w:ascii="Times New Roman" w:hAnsi="Times New Roman" w:cs="Times New Roman"/>
          <w:color w:val="000000"/>
          <w:sz w:val="28"/>
          <w:szCs w:val="28"/>
        </w:rPr>
        <w:t xml:space="preserve"> </w:t>
      </w:r>
      <w:r w:rsidRPr="00A17412">
        <w:rPr>
          <w:rFonts w:ascii="Times New Roman" w:hAnsi="Times New Roman" w:cs="Times New Roman"/>
          <w:color w:val="FF0000"/>
          <w:sz w:val="28"/>
          <w:szCs w:val="28"/>
          <w:shd w:val="clear" w:color="auto" w:fill="FFFFFF"/>
        </w:rPr>
        <w:t>12.12.2025 № 5458-КЗ</w:t>
      </w:r>
      <w:r w:rsidRPr="00A17412">
        <w:rPr>
          <w:rFonts w:ascii="Times New Roman" w:hAnsi="Times New Roman" w:cs="Times New Roman"/>
          <w:color w:val="FF0000"/>
          <w:sz w:val="28"/>
          <w:szCs w:val="28"/>
        </w:rPr>
        <w:t xml:space="preserve"> "Об отдельных вопросах организации местного </w:t>
      </w:r>
      <w:r w:rsidRPr="00A17412">
        <w:rPr>
          <w:rFonts w:ascii="Times New Roman" w:hAnsi="Times New Roman" w:cs="Times New Roman"/>
          <w:color w:val="FF0000"/>
          <w:sz w:val="28"/>
          <w:szCs w:val="28"/>
        </w:rPr>
        <w:lastRenderedPageBreak/>
        <w:t>самоуправления в Краснодарском крае</w:t>
      </w:r>
      <w:r w:rsidRPr="00AB2C63">
        <w:rPr>
          <w:rFonts w:ascii="Times New Roman" w:hAnsi="Times New Roman" w:cs="Times New Roman"/>
          <w:color w:val="000000"/>
          <w:sz w:val="28"/>
          <w:szCs w:val="28"/>
        </w:rPr>
        <w:t>".</w:t>
      </w:r>
    </w:p>
    <w:p w14:paraId="50E69D67"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AB2C63">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w:t>
      </w:r>
      <w:r w:rsidRPr="00F37DAF">
        <w:rPr>
          <w:rFonts w:ascii="Times New Roman" w:hAnsi="Times New Roman" w:cs="Times New Roman"/>
          <w:sz w:val="28"/>
          <w:szCs w:val="28"/>
        </w:rPr>
        <w:t xml:space="preserve"> определенными решением Совета.</w:t>
      </w:r>
    </w:p>
    <w:p w14:paraId="3A31558E"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11ABF9F6" w14:textId="77777777" w:rsidR="002D2567" w:rsidRPr="00F37DAF" w:rsidRDefault="002D2567" w:rsidP="002D2567">
      <w:pPr>
        <w:widowControl w:val="0"/>
        <w:ind w:firstLine="851"/>
        <w:jc w:val="both"/>
        <w:rPr>
          <w:bCs/>
          <w:color w:val="000000"/>
          <w:sz w:val="28"/>
          <w:szCs w:val="28"/>
        </w:rPr>
      </w:pPr>
      <w:r w:rsidRPr="00F37DAF">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F37DAF">
        <w:rPr>
          <w:rFonts w:eastAsia="Calibri"/>
          <w:sz w:val="28"/>
          <w:szCs w:val="28"/>
          <w:lang w:eastAsia="ru-RU"/>
        </w:rPr>
        <w:t>, продолжительность которого составляет в совокупности</w:t>
      </w:r>
      <w:r w:rsidRPr="00F37DAF">
        <w:rPr>
          <w:bCs/>
          <w:color w:val="000000"/>
          <w:sz w:val="28"/>
          <w:szCs w:val="28"/>
        </w:rPr>
        <w:t xml:space="preserve"> </w:t>
      </w:r>
      <w:r>
        <w:rPr>
          <w:bCs/>
          <w:color w:val="EE0000"/>
          <w:sz w:val="28"/>
          <w:szCs w:val="28"/>
        </w:rPr>
        <w:t>3</w:t>
      </w:r>
      <w:r w:rsidRPr="005E7A2A">
        <w:rPr>
          <w:bCs/>
          <w:color w:val="EE0000"/>
          <w:sz w:val="28"/>
          <w:szCs w:val="28"/>
        </w:rPr>
        <w:t xml:space="preserve"> рабочих дн</w:t>
      </w:r>
      <w:r>
        <w:rPr>
          <w:bCs/>
          <w:color w:val="EE0000"/>
          <w:sz w:val="28"/>
          <w:szCs w:val="28"/>
        </w:rPr>
        <w:t>я</w:t>
      </w:r>
      <w:r w:rsidRPr="00F37DAF">
        <w:rPr>
          <w:bCs/>
          <w:color w:val="000000"/>
          <w:sz w:val="28"/>
          <w:szCs w:val="28"/>
        </w:rPr>
        <w:t xml:space="preserve"> в месяц.</w:t>
      </w:r>
    </w:p>
    <w:p w14:paraId="0DA10FE3"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76EB2FCF" w14:textId="77777777" w:rsidR="002D2567" w:rsidRDefault="002D2567" w:rsidP="002D2567">
      <w:pPr>
        <w:widowControl w:val="0"/>
        <w:tabs>
          <w:tab w:val="left" w:pos="-1276"/>
        </w:tabs>
        <w:suppressAutoHyphens w:val="0"/>
        <w:ind w:firstLine="851"/>
        <w:jc w:val="center"/>
        <w:rPr>
          <w:caps/>
          <w:sz w:val="28"/>
          <w:szCs w:val="28"/>
        </w:rPr>
      </w:pPr>
    </w:p>
    <w:p w14:paraId="379608D1" w14:textId="77777777" w:rsidR="002D2567" w:rsidRPr="00B132EB" w:rsidRDefault="002D2567" w:rsidP="002D2567">
      <w:pPr>
        <w:widowControl w:val="0"/>
        <w:ind w:firstLine="851"/>
        <w:jc w:val="both"/>
        <w:rPr>
          <w:b/>
          <w:color w:val="000000"/>
          <w:sz w:val="28"/>
          <w:szCs w:val="28"/>
        </w:rPr>
      </w:pPr>
      <w:r>
        <w:rPr>
          <w:b/>
          <w:sz w:val="28"/>
          <w:szCs w:val="28"/>
        </w:rPr>
        <w:t>Статья 18</w:t>
      </w:r>
      <w:r w:rsidRPr="00B132EB">
        <w:rPr>
          <w:b/>
          <w:sz w:val="28"/>
          <w:szCs w:val="28"/>
        </w:rPr>
        <w:t xml:space="preserve">. Глава </w:t>
      </w:r>
      <w:r w:rsidRPr="00A14B80">
        <w:rPr>
          <w:b/>
          <w:color w:val="000000"/>
          <w:sz w:val="28"/>
          <w:szCs w:val="28"/>
        </w:rPr>
        <w:t>поселения</w:t>
      </w:r>
    </w:p>
    <w:p w14:paraId="11DD1411" w14:textId="77777777" w:rsidR="002D2567" w:rsidRPr="00B132EB" w:rsidRDefault="002D2567" w:rsidP="002D2567">
      <w:pPr>
        <w:pStyle w:val="ConsNormal"/>
        <w:tabs>
          <w:tab w:val="left" w:pos="-1820"/>
        </w:tabs>
        <w:suppressAutoHyphens w:val="0"/>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1.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w:t>
      </w:r>
      <w:r>
        <w:rPr>
          <w:rFonts w:ascii="Times New Roman" w:hAnsi="Times New Roman" w:cs="Times New Roman"/>
          <w:sz w:val="28"/>
          <w:szCs w:val="28"/>
        </w:rPr>
        <w:t xml:space="preserve"> и по организации деятельности администрации</w:t>
      </w:r>
      <w:r w:rsidRPr="00B132EB">
        <w:rPr>
          <w:rFonts w:ascii="Times New Roman" w:hAnsi="Times New Roman" w:cs="Times New Roman"/>
          <w:sz w:val="28"/>
          <w:szCs w:val="28"/>
        </w:rPr>
        <w:t>.</w:t>
      </w:r>
    </w:p>
    <w:p w14:paraId="6957975B" w14:textId="77777777" w:rsidR="002D2567" w:rsidRPr="00B132EB" w:rsidRDefault="002D2567" w:rsidP="002D2567">
      <w:pPr>
        <w:pStyle w:val="ConsNormal"/>
        <w:tabs>
          <w:tab w:val="left" w:pos="-1820"/>
        </w:tabs>
        <w:suppressAutoHyphens w:val="0"/>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2.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возглавляет администрацию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исполняет свои полномочия на постоянной основе.</w:t>
      </w:r>
    </w:p>
    <w:p w14:paraId="60566D53" w14:textId="77777777" w:rsidR="002D2567" w:rsidRPr="00B132EB" w:rsidRDefault="002D2567" w:rsidP="002D2567">
      <w:pPr>
        <w:pStyle w:val="ConsNormal"/>
        <w:tabs>
          <w:tab w:val="left" w:pos="840"/>
        </w:tabs>
        <w:suppressAutoHyphens w:val="0"/>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Наименования "глава </w:t>
      </w:r>
      <w:r>
        <w:rPr>
          <w:rFonts w:ascii="Times New Roman" w:hAnsi="Times New Roman" w:cs="Times New Roman"/>
          <w:sz w:val="28"/>
          <w:szCs w:val="28"/>
        </w:rPr>
        <w:t>Павловского</w:t>
      </w:r>
      <w:r w:rsidRPr="00B132EB">
        <w:rPr>
          <w:rFonts w:ascii="Times New Roman" w:hAnsi="Times New Roman" w:cs="Times New Roman"/>
          <w:sz w:val="28"/>
          <w:szCs w:val="28"/>
        </w:rPr>
        <w:t xml:space="preserve">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Павловского муниципального района </w:t>
      </w:r>
      <w:r w:rsidRPr="00B132EB">
        <w:rPr>
          <w:rFonts w:ascii="Times New Roman" w:hAnsi="Times New Roman" w:cs="Times New Roman"/>
          <w:sz w:val="28"/>
          <w:szCs w:val="28"/>
        </w:rPr>
        <w:t xml:space="preserve">Краснодарского края", "глава администрации </w:t>
      </w:r>
      <w:r>
        <w:rPr>
          <w:rFonts w:ascii="Times New Roman" w:hAnsi="Times New Roman" w:cs="Times New Roman"/>
          <w:sz w:val="28"/>
          <w:szCs w:val="28"/>
        </w:rPr>
        <w:t xml:space="preserve">Павловского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Павловского муниципального района </w:t>
      </w:r>
      <w:r w:rsidRPr="00B132EB">
        <w:rPr>
          <w:rFonts w:ascii="Times New Roman" w:hAnsi="Times New Roman" w:cs="Times New Roman"/>
          <w:sz w:val="28"/>
          <w:szCs w:val="28"/>
        </w:rPr>
        <w:t xml:space="preserve">Краснодарского края", "глава </w:t>
      </w:r>
      <w:r>
        <w:rPr>
          <w:rFonts w:ascii="Times New Roman" w:hAnsi="Times New Roman" w:cs="Times New Roman"/>
          <w:sz w:val="28"/>
          <w:szCs w:val="28"/>
        </w:rPr>
        <w:t>Павловского поселения</w:t>
      </w:r>
      <w:r w:rsidRPr="00B132EB">
        <w:rPr>
          <w:rFonts w:ascii="Times New Roman" w:hAnsi="Times New Roman" w:cs="Times New Roman"/>
          <w:sz w:val="28"/>
          <w:szCs w:val="28"/>
        </w:rPr>
        <w:t>"</w:t>
      </w:r>
      <w:r>
        <w:rPr>
          <w:rFonts w:ascii="Times New Roman" w:hAnsi="Times New Roman" w:cs="Times New Roman"/>
          <w:sz w:val="28"/>
          <w:szCs w:val="28"/>
        </w:rPr>
        <w:t xml:space="preserve"> </w:t>
      </w:r>
      <w:r w:rsidRPr="00B132EB">
        <w:rPr>
          <w:rFonts w:ascii="Times New Roman" w:hAnsi="Times New Roman" w:cs="Times New Roman"/>
          <w:sz w:val="28"/>
          <w:szCs w:val="28"/>
        </w:rPr>
        <w:t>равнозначны.</w:t>
      </w:r>
    </w:p>
    <w:p w14:paraId="6EACFF3D" w14:textId="77777777" w:rsidR="002D2567" w:rsidRPr="00B132EB" w:rsidRDefault="002D2567" w:rsidP="002D2567">
      <w:pPr>
        <w:pStyle w:val="ConsNormal"/>
        <w:suppressAutoHyphens w:val="0"/>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3.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подконтролен и подотчетен непосредственно населению муниципального образования и Совету.</w:t>
      </w:r>
    </w:p>
    <w:p w14:paraId="7DC8AB30"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4.</w:t>
      </w:r>
      <w:r w:rsidRPr="00B132EB">
        <w:rPr>
          <w:rFonts w:eastAsia="Calibri"/>
          <w:sz w:val="28"/>
          <w:szCs w:val="28"/>
        </w:rPr>
        <w:t xml:space="preserve"> Решение о назначении </w:t>
      </w:r>
      <w:r w:rsidRPr="00B132EB">
        <w:rPr>
          <w:bCs/>
          <w:sz w:val="28"/>
          <w:szCs w:val="28"/>
        </w:rPr>
        <w:t xml:space="preserve">конкурса по отбору кандидатур на должность главы </w:t>
      </w:r>
      <w:r w:rsidRPr="001866DF">
        <w:rPr>
          <w:color w:val="000000"/>
          <w:sz w:val="28"/>
          <w:szCs w:val="28"/>
        </w:rPr>
        <w:t>поселения</w:t>
      </w:r>
      <w:r w:rsidRPr="00B132EB">
        <w:rPr>
          <w:rFonts w:eastAsia="Calibri"/>
          <w:sz w:val="28"/>
          <w:szCs w:val="28"/>
        </w:rPr>
        <w:t xml:space="preserve"> принимается Советом не позднее чем за 60 дней до дня истечения срока полномочий главы </w:t>
      </w:r>
      <w:r w:rsidRPr="001866DF">
        <w:rPr>
          <w:color w:val="000000"/>
          <w:sz w:val="28"/>
          <w:szCs w:val="28"/>
        </w:rPr>
        <w:t>поселения</w:t>
      </w:r>
      <w:r w:rsidRPr="00B132EB">
        <w:rPr>
          <w:rFonts w:eastAsia="Calibri"/>
          <w:sz w:val="28"/>
          <w:szCs w:val="28"/>
        </w:rPr>
        <w:t>.</w:t>
      </w:r>
    </w:p>
    <w:p w14:paraId="165C3D29" w14:textId="77777777" w:rsidR="002D2567" w:rsidRPr="00B132EB" w:rsidRDefault="002D2567" w:rsidP="002D2567">
      <w:pPr>
        <w:widowControl w:val="0"/>
        <w:ind w:firstLine="851"/>
        <w:jc w:val="both"/>
        <w:rPr>
          <w:bCs/>
          <w:sz w:val="28"/>
          <w:szCs w:val="28"/>
        </w:rPr>
      </w:pPr>
      <w:r w:rsidRPr="00B132EB">
        <w:rPr>
          <w:bCs/>
          <w:sz w:val="28"/>
          <w:szCs w:val="28"/>
        </w:rPr>
        <w:t xml:space="preserve">Порядок проведения конкурса по отбору кандидатур на должность главы </w:t>
      </w:r>
      <w:r w:rsidRPr="001866DF">
        <w:rPr>
          <w:color w:val="000000"/>
          <w:sz w:val="28"/>
          <w:szCs w:val="28"/>
        </w:rPr>
        <w:t>поселения</w:t>
      </w:r>
      <w:r w:rsidRPr="00B132EB">
        <w:rPr>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6BA316F3" w14:textId="77777777" w:rsidR="002D2567" w:rsidRPr="00B132EB" w:rsidRDefault="002D2567" w:rsidP="002D2567">
      <w:pPr>
        <w:widowControl w:val="0"/>
        <w:ind w:firstLine="851"/>
        <w:jc w:val="both"/>
        <w:rPr>
          <w:bCs/>
          <w:sz w:val="28"/>
          <w:szCs w:val="28"/>
        </w:rPr>
      </w:pPr>
      <w:r w:rsidRPr="00B132EB">
        <w:rPr>
          <w:bCs/>
          <w:sz w:val="28"/>
          <w:szCs w:val="28"/>
        </w:rPr>
        <w:t xml:space="preserve">Общее число членов конкурсной комиссии в </w:t>
      </w:r>
      <w:r>
        <w:rPr>
          <w:color w:val="000000"/>
          <w:sz w:val="28"/>
          <w:szCs w:val="28"/>
        </w:rPr>
        <w:t>поселении</w:t>
      </w:r>
      <w:r w:rsidRPr="00B132EB">
        <w:rPr>
          <w:sz w:val="28"/>
          <w:szCs w:val="28"/>
        </w:rPr>
        <w:t xml:space="preserve"> </w:t>
      </w:r>
      <w:r w:rsidRPr="00B132EB">
        <w:rPr>
          <w:bCs/>
          <w:sz w:val="28"/>
          <w:szCs w:val="28"/>
        </w:rPr>
        <w:t>устанавливается Советом.</w:t>
      </w:r>
    </w:p>
    <w:p w14:paraId="6AB445EF" w14:textId="77777777" w:rsidR="002D2567" w:rsidRPr="00B132EB" w:rsidRDefault="002D2567" w:rsidP="002D2567">
      <w:pPr>
        <w:widowControl w:val="0"/>
        <w:autoSpaceDE w:val="0"/>
        <w:autoSpaceDN w:val="0"/>
        <w:adjustRightInd w:val="0"/>
        <w:ind w:firstLine="851"/>
        <w:jc w:val="both"/>
        <w:rPr>
          <w:bCs/>
          <w:sz w:val="28"/>
          <w:szCs w:val="28"/>
        </w:rPr>
      </w:pPr>
      <w:r w:rsidRPr="00B132EB">
        <w:rPr>
          <w:rFonts w:eastAsia="Calibri"/>
          <w:bCs/>
          <w:sz w:val="28"/>
          <w:szCs w:val="28"/>
          <w:lang w:eastAsia="ru-RU"/>
        </w:rPr>
        <w:t xml:space="preserve">Кандидатом на должность главы </w:t>
      </w:r>
      <w:r w:rsidRPr="001866DF">
        <w:rPr>
          <w:color w:val="000000"/>
          <w:sz w:val="28"/>
          <w:szCs w:val="28"/>
        </w:rPr>
        <w:t>поселения</w:t>
      </w:r>
      <w:r w:rsidRPr="00B132EB">
        <w:rPr>
          <w:rFonts w:eastAsia="Calibri"/>
          <w:bCs/>
          <w:sz w:val="28"/>
          <w:szCs w:val="28"/>
          <w:lang w:eastAsia="ru-RU"/>
        </w:rPr>
        <w:t xml:space="preserve"> может быть гражданин, который на день представления Совету кандидатов на должность главы </w:t>
      </w:r>
      <w:r w:rsidRPr="001866DF">
        <w:rPr>
          <w:color w:val="000000"/>
          <w:sz w:val="28"/>
          <w:szCs w:val="28"/>
        </w:rPr>
        <w:t>поселения</w:t>
      </w:r>
      <w:r w:rsidRPr="00B132EB">
        <w:rPr>
          <w:rFonts w:eastAsia="Calibri"/>
          <w:bCs/>
          <w:sz w:val="28"/>
          <w:szCs w:val="28"/>
          <w:lang w:eastAsia="ru-RU"/>
        </w:rPr>
        <w:t xml:space="preserve"> не имеет в соответствии с Федеральным </w:t>
      </w:r>
      <w:hyperlink r:id="rId12" w:history="1">
        <w:r w:rsidRPr="00B132EB">
          <w:rPr>
            <w:rFonts w:eastAsia="Calibri"/>
            <w:bCs/>
            <w:sz w:val="28"/>
            <w:szCs w:val="28"/>
            <w:lang w:eastAsia="ru-RU"/>
          </w:rPr>
          <w:t>законом</w:t>
        </w:r>
      </w:hyperlink>
      <w:r w:rsidRPr="00B132EB">
        <w:rPr>
          <w:rFonts w:eastAsia="Calibri"/>
          <w:bCs/>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0EBE420" w14:textId="77777777" w:rsidR="002D2567" w:rsidRPr="00B132EB" w:rsidRDefault="002D2567" w:rsidP="002D2567">
      <w:pPr>
        <w:widowControl w:val="0"/>
        <w:autoSpaceDE w:val="0"/>
        <w:autoSpaceDN w:val="0"/>
        <w:adjustRightInd w:val="0"/>
        <w:ind w:firstLine="851"/>
        <w:jc w:val="both"/>
        <w:rPr>
          <w:bCs/>
          <w:sz w:val="28"/>
          <w:szCs w:val="28"/>
        </w:rPr>
      </w:pPr>
      <w:r w:rsidRPr="00B132EB">
        <w:rPr>
          <w:rFonts w:eastAsia="Calibri"/>
          <w:bCs/>
          <w:sz w:val="28"/>
          <w:szCs w:val="28"/>
          <w:lang w:eastAsia="ru-RU"/>
        </w:rPr>
        <w:t xml:space="preserve">Совету для проведения голосования по кандидатурам на должность главы </w:t>
      </w:r>
      <w:r w:rsidRPr="001866DF">
        <w:rPr>
          <w:color w:val="000000"/>
          <w:sz w:val="28"/>
          <w:szCs w:val="28"/>
        </w:rPr>
        <w:t>поселения</w:t>
      </w:r>
      <w:r w:rsidRPr="00B132EB">
        <w:rPr>
          <w:sz w:val="28"/>
          <w:szCs w:val="28"/>
        </w:rPr>
        <w:t xml:space="preserve"> </w:t>
      </w:r>
      <w:r w:rsidRPr="00B132EB">
        <w:rPr>
          <w:rFonts w:eastAsia="Calibri"/>
          <w:bCs/>
          <w:sz w:val="28"/>
          <w:szCs w:val="28"/>
          <w:lang w:eastAsia="ru-RU"/>
        </w:rPr>
        <w:t>представляется не менее двух зарегистрированных конкурсной комиссией кандидатов.</w:t>
      </w:r>
    </w:p>
    <w:p w14:paraId="149B7499" w14:textId="77777777" w:rsidR="002D2567" w:rsidRPr="00B132EB" w:rsidRDefault="002D2567" w:rsidP="002D2567">
      <w:pPr>
        <w:widowControl w:val="0"/>
        <w:ind w:firstLine="851"/>
        <w:jc w:val="both"/>
        <w:rPr>
          <w:sz w:val="28"/>
          <w:szCs w:val="28"/>
        </w:rPr>
      </w:pPr>
      <w:r w:rsidRPr="00B132EB">
        <w:rPr>
          <w:sz w:val="28"/>
          <w:szCs w:val="28"/>
        </w:rPr>
        <w:t xml:space="preserve">5. Глава </w:t>
      </w:r>
      <w:r w:rsidRPr="001866DF">
        <w:rPr>
          <w:color w:val="000000"/>
          <w:sz w:val="28"/>
          <w:szCs w:val="28"/>
        </w:rPr>
        <w:t>поселения</w:t>
      </w:r>
      <w:r w:rsidRPr="00B132EB">
        <w:rPr>
          <w:sz w:val="28"/>
          <w:szCs w:val="28"/>
        </w:rPr>
        <w:t xml:space="preserve"> избирается </w:t>
      </w:r>
      <w:r w:rsidRPr="00051C5C">
        <w:rPr>
          <w:color w:val="000000"/>
          <w:sz w:val="28"/>
          <w:szCs w:val="28"/>
        </w:rPr>
        <w:t>тайным голосованием</w:t>
      </w:r>
      <w:r>
        <w:rPr>
          <w:color w:val="FF0000"/>
          <w:sz w:val="28"/>
          <w:szCs w:val="28"/>
        </w:rPr>
        <w:t xml:space="preserve"> </w:t>
      </w:r>
      <w:r w:rsidRPr="00B132EB">
        <w:rPr>
          <w:bCs/>
          <w:sz w:val="28"/>
          <w:szCs w:val="28"/>
        </w:rPr>
        <w:t xml:space="preserve">Советом из числа </w:t>
      </w:r>
      <w:r w:rsidRPr="00B132EB">
        <w:rPr>
          <w:bCs/>
          <w:sz w:val="28"/>
          <w:szCs w:val="28"/>
        </w:rPr>
        <w:lastRenderedPageBreak/>
        <w:t xml:space="preserve">кандидатов, представленных конкурсной комиссией по результатам конкурса, </w:t>
      </w:r>
      <w:r w:rsidRPr="00B132EB">
        <w:rPr>
          <w:sz w:val="28"/>
          <w:szCs w:val="28"/>
        </w:rPr>
        <w:t xml:space="preserve">сроком на 5 лет. Решение об избрании главы </w:t>
      </w:r>
      <w:r w:rsidRPr="001866DF">
        <w:rPr>
          <w:color w:val="000000"/>
          <w:sz w:val="28"/>
          <w:szCs w:val="28"/>
        </w:rPr>
        <w:t>поселения</w:t>
      </w:r>
      <w:r w:rsidRPr="00B132EB">
        <w:rPr>
          <w:sz w:val="28"/>
          <w:szCs w:val="28"/>
        </w:rPr>
        <w:t xml:space="preserve"> принимается большинством голосов от установленного числа депутатов.</w:t>
      </w:r>
    </w:p>
    <w:p w14:paraId="2AD4C44F" w14:textId="77777777" w:rsidR="002D2567" w:rsidRPr="00B132EB" w:rsidRDefault="002D2567" w:rsidP="002D2567">
      <w:pPr>
        <w:widowControl w:val="0"/>
        <w:autoSpaceDE w:val="0"/>
        <w:autoSpaceDN w:val="0"/>
        <w:adjustRightInd w:val="0"/>
        <w:ind w:firstLine="851"/>
        <w:jc w:val="both"/>
        <w:rPr>
          <w:rFonts w:eastAsia="Calibri"/>
          <w:sz w:val="28"/>
          <w:szCs w:val="28"/>
        </w:rPr>
      </w:pPr>
      <w:r w:rsidRPr="00B132EB">
        <w:rPr>
          <w:sz w:val="28"/>
          <w:szCs w:val="28"/>
        </w:rPr>
        <w:t xml:space="preserve">Решение об избрании главы </w:t>
      </w:r>
      <w:r w:rsidRPr="001866DF">
        <w:rPr>
          <w:color w:val="000000"/>
          <w:sz w:val="28"/>
          <w:szCs w:val="28"/>
        </w:rPr>
        <w:t>поселения</w:t>
      </w:r>
      <w:r w:rsidRPr="00B132EB">
        <w:rPr>
          <w:sz w:val="28"/>
          <w:szCs w:val="28"/>
        </w:rPr>
        <w:t xml:space="preserve"> принимается после проведения </w:t>
      </w:r>
      <w:r>
        <w:rPr>
          <w:sz w:val="28"/>
          <w:szCs w:val="28"/>
        </w:rPr>
        <w:t>конкурса в срок, установленный Р</w:t>
      </w:r>
      <w:r w:rsidRPr="00B132EB">
        <w:rPr>
          <w:sz w:val="28"/>
          <w:szCs w:val="28"/>
        </w:rPr>
        <w:t>егламентом Совета.</w:t>
      </w:r>
    </w:p>
    <w:p w14:paraId="3F7BE36A" w14:textId="77777777" w:rsidR="002D2567" w:rsidRPr="00B132EB" w:rsidRDefault="002D2567" w:rsidP="002D2567">
      <w:pPr>
        <w:widowControl w:val="0"/>
        <w:autoSpaceDE w:val="0"/>
        <w:autoSpaceDN w:val="0"/>
        <w:adjustRightInd w:val="0"/>
        <w:ind w:firstLine="851"/>
        <w:jc w:val="both"/>
        <w:rPr>
          <w:rFonts w:eastAsia="Calibri"/>
          <w:sz w:val="28"/>
          <w:szCs w:val="28"/>
        </w:rPr>
      </w:pPr>
      <w:r w:rsidRPr="00B132EB">
        <w:rPr>
          <w:rFonts w:eastAsia="Calibri"/>
          <w:sz w:val="28"/>
          <w:szCs w:val="28"/>
        </w:rPr>
        <w:t xml:space="preserve">6. В случае досрочного прекращения полномочий главы </w:t>
      </w:r>
      <w:r w:rsidRPr="001866DF">
        <w:rPr>
          <w:color w:val="000000"/>
          <w:sz w:val="28"/>
          <w:szCs w:val="28"/>
        </w:rPr>
        <w:t>поселения</w:t>
      </w:r>
      <w:r w:rsidRPr="00B132EB">
        <w:rPr>
          <w:rFonts w:eastAsia="Calibri"/>
          <w:sz w:val="28"/>
          <w:szCs w:val="28"/>
        </w:rPr>
        <w:t xml:space="preserve"> Советом принимается решение о назначении конкурса по отбору кандидатур на должность главы </w:t>
      </w:r>
      <w:r w:rsidRPr="001866DF">
        <w:rPr>
          <w:color w:val="000000"/>
          <w:sz w:val="28"/>
          <w:szCs w:val="28"/>
        </w:rPr>
        <w:t>поселения</w:t>
      </w:r>
      <w:r w:rsidRPr="00B132EB">
        <w:rPr>
          <w:rFonts w:eastAsia="Calibri"/>
          <w:sz w:val="28"/>
          <w:szCs w:val="28"/>
        </w:rPr>
        <w:t xml:space="preserve"> не позднее чем через 10 дней со дня досрочного прекращения полномочий главы </w:t>
      </w:r>
      <w:r w:rsidRPr="001866DF">
        <w:rPr>
          <w:color w:val="000000"/>
          <w:sz w:val="28"/>
          <w:szCs w:val="28"/>
        </w:rPr>
        <w:t>поселения</w:t>
      </w:r>
      <w:r>
        <w:rPr>
          <w:color w:val="000000"/>
          <w:sz w:val="28"/>
          <w:szCs w:val="28"/>
        </w:rPr>
        <w:t>.</w:t>
      </w:r>
    </w:p>
    <w:p w14:paraId="0ED035BF" w14:textId="77777777" w:rsidR="002D2567" w:rsidRPr="00B132EB" w:rsidRDefault="002D2567" w:rsidP="002D2567">
      <w:pPr>
        <w:widowControl w:val="0"/>
        <w:autoSpaceDE w:val="0"/>
        <w:autoSpaceDN w:val="0"/>
        <w:adjustRightInd w:val="0"/>
        <w:ind w:firstLine="851"/>
        <w:jc w:val="both"/>
        <w:rPr>
          <w:rFonts w:eastAsia="Calibri"/>
          <w:b/>
          <w:sz w:val="28"/>
          <w:szCs w:val="28"/>
          <w:lang w:eastAsia="ru-RU"/>
        </w:rPr>
      </w:pPr>
      <w:r w:rsidRPr="00B132EB">
        <w:rPr>
          <w:rFonts w:eastAsia="Calibri"/>
          <w:sz w:val="28"/>
          <w:szCs w:val="28"/>
          <w:lang w:eastAsia="ru-RU"/>
        </w:rPr>
        <w:t xml:space="preserve">7. В случае досрочного прекращения полномочий главы </w:t>
      </w:r>
      <w:r w:rsidRPr="001866DF">
        <w:rPr>
          <w:color w:val="000000"/>
          <w:sz w:val="28"/>
          <w:szCs w:val="28"/>
        </w:rPr>
        <w:t>поселения</w:t>
      </w:r>
      <w:r w:rsidRPr="00B132EB">
        <w:rPr>
          <w:rFonts w:eastAsia="Calibri"/>
          <w:sz w:val="28"/>
          <w:szCs w:val="28"/>
          <w:lang w:eastAsia="ru-RU"/>
        </w:rPr>
        <w:t xml:space="preserve"> избрание главы </w:t>
      </w:r>
      <w:r w:rsidRPr="001866DF">
        <w:rPr>
          <w:color w:val="000000"/>
          <w:sz w:val="28"/>
          <w:szCs w:val="28"/>
        </w:rPr>
        <w:t>поселения</w:t>
      </w:r>
      <w:r w:rsidRPr="00B132EB">
        <w:rPr>
          <w:rFonts w:eastAsia="Calibri"/>
          <w:sz w:val="28"/>
          <w:szCs w:val="28"/>
          <w:lang w:eastAsia="ru-RU"/>
        </w:rPr>
        <w:t xml:space="preserve">, избираемого </w:t>
      </w:r>
      <w:r w:rsidRPr="00B132EB">
        <w:rPr>
          <w:rFonts w:eastAsia="Calibri"/>
          <w:sz w:val="28"/>
          <w:szCs w:val="28"/>
        </w:rPr>
        <w:t>Советом</w:t>
      </w:r>
      <w:r w:rsidRPr="00B132EB">
        <w:rPr>
          <w:rFonts w:eastAsia="Calibri"/>
          <w:sz w:val="28"/>
          <w:szCs w:val="28"/>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1866DF">
        <w:rPr>
          <w:color w:val="000000"/>
          <w:sz w:val="28"/>
          <w:szCs w:val="28"/>
        </w:rPr>
        <w:t>поселения</w:t>
      </w:r>
      <w:r w:rsidRPr="00B132EB">
        <w:rPr>
          <w:rFonts w:eastAsia="Calibri"/>
          <w:sz w:val="28"/>
          <w:szCs w:val="28"/>
          <w:lang w:eastAsia="ru-RU"/>
        </w:rPr>
        <w:t xml:space="preserve"> из числа кандидатов, представленных конкурсной комиссией по результатам </w:t>
      </w:r>
      <w:proofErr w:type="gramStart"/>
      <w:r w:rsidRPr="00B132EB">
        <w:rPr>
          <w:rFonts w:eastAsia="Calibri"/>
          <w:sz w:val="28"/>
          <w:szCs w:val="28"/>
          <w:lang w:eastAsia="ru-RU"/>
        </w:rPr>
        <w:t>конкурса</w:t>
      </w:r>
      <w:proofErr w:type="gramEnd"/>
      <w:r w:rsidRPr="00B132EB">
        <w:rPr>
          <w:rFonts w:eastAsia="Calibri"/>
          <w:sz w:val="28"/>
          <w:szCs w:val="28"/>
          <w:lang w:eastAsia="ru-RU"/>
        </w:rPr>
        <w:t xml:space="preserve"> осуществляется в течение трех месяцев со дня избрания Совета в правомочном составе.</w:t>
      </w:r>
    </w:p>
    <w:p w14:paraId="64AAAADD" w14:textId="77777777" w:rsidR="002D2567" w:rsidRPr="00B132EB" w:rsidRDefault="002D2567" w:rsidP="002D2567">
      <w:pPr>
        <w:pStyle w:val="ConsNormal"/>
        <w:tabs>
          <w:tab w:val="left" w:pos="840"/>
        </w:tabs>
        <w:suppressAutoHyphens w:val="0"/>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8. Главой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может быть избран гражданин Российской Федерации, достигший возраста 21 года.</w:t>
      </w:r>
    </w:p>
    <w:p w14:paraId="0269CF42"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9. Полномочия главы </w:t>
      </w:r>
      <w:r w:rsidRPr="001866DF">
        <w:rPr>
          <w:color w:val="000000"/>
          <w:sz w:val="28"/>
          <w:szCs w:val="28"/>
        </w:rPr>
        <w:t>поселения</w:t>
      </w:r>
      <w:r w:rsidRPr="00B132EB">
        <w:rPr>
          <w:sz w:val="28"/>
          <w:szCs w:val="28"/>
        </w:rPr>
        <w:t xml:space="preserve"> начинаются со дня его избрания Советом и вступления в должность </w:t>
      </w:r>
      <w:r w:rsidRPr="00B132EB">
        <w:rPr>
          <w:color w:val="000000"/>
          <w:sz w:val="28"/>
          <w:szCs w:val="28"/>
        </w:rPr>
        <w:t xml:space="preserve">в торжественной обстановке </w:t>
      </w:r>
      <w:r w:rsidRPr="00B132EB">
        <w:rPr>
          <w:sz w:val="28"/>
          <w:szCs w:val="28"/>
        </w:rPr>
        <w:t xml:space="preserve">и прекращаются в день проведения Советом нового созыва заседания, на </w:t>
      </w:r>
      <w:r w:rsidRPr="00B132EB">
        <w:rPr>
          <w:color w:val="000000"/>
          <w:sz w:val="28"/>
          <w:szCs w:val="28"/>
        </w:rPr>
        <w:t xml:space="preserve">котором </w:t>
      </w:r>
      <w:r w:rsidRPr="00B132EB">
        <w:rPr>
          <w:sz w:val="28"/>
          <w:szCs w:val="28"/>
        </w:rPr>
        <w:t xml:space="preserve">рассматривается вопрос об избрании главы </w:t>
      </w:r>
      <w:r w:rsidRPr="001866DF">
        <w:rPr>
          <w:color w:val="000000"/>
          <w:sz w:val="28"/>
          <w:szCs w:val="28"/>
        </w:rPr>
        <w:t>поселения</w:t>
      </w:r>
      <w:r w:rsidRPr="00B132EB">
        <w:rPr>
          <w:iCs/>
          <w:sz w:val="28"/>
          <w:szCs w:val="28"/>
        </w:rPr>
        <w:t>.</w:t>
      </w:r>
    </w:p>
    <w:p w14:paraId="3040CAD4"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10. Вступление в должность главы </w:t>
      </w:r>
      <w:r w:rsidRPr="001866DF">
        <w:rPr>
          <w:color w:val="000000"/>
          <w:sz w:val="28"/>
          <w:szCs w:val="28"/>
        </w:rPr>
        <w:t>поселения</w:t>
      </w:r>
      <w:r w:rsidRPr="00B132EB">
        <w:rPr>
          <w:sz w:val="28"/>
          <w:szCs w:val="28"/>
        </w:rPr>
        <w:t xml:space="preserve"> проводится в торжественной обстановке в присутствии депутатов Совета, почетных граждан </w:t>
      </w:r>
      <w:r w:rsidRPr="001866DF">
        <w:rPr>
          <w:color w:val="000000"/>
          <w:sz w:val="28"/>
          <w:szCs w:val="28"/>
        </w:rPr>
        <w:t>поселения</w:t>
      </w:r>
      <w:r w:rsidRPr="00B132EB">
        <w:rPr>
          <w:sz w:val="28"/>
          <w:szCs w:val="28"/>
        </w:rPr>
        <w:t>, приглашенных представителей общественных и других организаций.</w:t>
      </w:r>
    </w:p>
    <w:p w14:paraId="40B1F52B" w14:textId="77777777" w:rsidR="002D2567" w:rsidRPr="00EA1C1F" w:rsidRDefault="002D2567" w:rsidP="002D2567">
      <w:pPr>
        <w:widowControl w:val="0"/>
        <w:autoSpaceDE w:val="0"/>
        <w:autoSpaceDN w:val="0"/>
        <w:adjustRightInd w:val="0"/>
        <w:ind w:firstLine="851"/>
        <w:jc w:val="both"/>
        <w:rPr>
          <w:sz w:val="28"/>
          <w:szCs w:val="28"/>
        </w:rPr>
      </w:pPr>
      <w:r w:rsidRPr="00EA1C1F">
        <w:rPr>
          <w:sz w:val="28"/>
          <w:szCs w:val="28"/>
        </w:rPr>
        <w:t xml:space="preserve">При вступлении в должность глава </w:t>
      </w:r>
      <w:r w:rsidRPr="00EA1C1F">
        <w:rPr>
          <w:color w:val="000000"/>
          <w:sz w:val="28"/>
          <w:szCs w:val="28"/>
        </w:rPr>
        <w:t>поселения</w:t>
      </w:r>
      <w:r w:rsidRPr="00EA1C1F">
        <w:rPr>
          <w:sz w:val="28"/>
          <w:szCs w:val="28"/>
        </w:rPr>
        <w:t xml:space="preserve"> приносит присягу:</w:t>
      </w:r>
    </w:p>
    <w:p w14:paraId="06174E6A" w14:textId="77777777" w:rsidR="002D2567" w:rsidRPr="00B132EB" w:rsidRDefault="002D2567" w:rsidP="002D2567">
      <w:pPr>
        <w:widowControl w:val="0"/>
        <w:autoSpaceDE w:val="0"/>
        <w:autoSpaceDN w:val="0"/>
        <w:adjustRightInd w:val="0"/>
        <w:ind w:firstLine="851"/>
        <w:jc w:val="both"/>
        <w:rPr>
          <w:sz w:val="28"/>
          <w:szCs w:val="28"/>
        </w:rPr>
      </w:pPr>
      <w:r w:rsidRPr="00EA1C1F">
        <w:rPr>
          <w:sz w:val="28"/>
          <w:szCs w:val="28"/>
        </w:rPr>
        <w:t>"Клянусь при осуществлении полномочий главы муниципального образования</w:t>
      </w:r>
      <w:r>
        <w:rPr>
          <w:sz w:val="28"/>
          <w:szCs w:val="28"/>
        </w:rPr>
        <w:t xml:space="preserve"> Павловское</w:t>
      </w:r>
      <w:r w:rsidRPr="00EA1C1F">
        <w:rPr>
          <w:sz w:val="28"/>
          <w:szCs w:val="28"/>
        </w:rPr>
        <w:t xml:space="preserve"> </w:t>
      </w:r>
      <w:r w:rsidRPr="005F5B71">
        <w:rPr>
          <w:sz w:val="28"/>
          <w:szCs w:val="28"/>
        </w:rPr>
        <w:t>сель</w:t>
      </w:r>
      <w:r>
        <w:rPr>
          <w:sz w:val="28"/>
          <w:szCs w:val="28"/>
        </w:rPr>
        <w:t>ское</w:t>
      </w:r>
      <w:r w:rsidRPr="00EA1C1F">
        <w:rPr>
          <w:sz w:val="28"/>
          <w:szCs w:val="28"/>
        </w:rPr>
        <w:t xml:space="preserve"> поселение</w:t>
      </w:r>
      <w:r>
        <w:rPr>
          <w:sz w:val="28"/>
          <w:szCs w:val="28"/>
        </w:rPr>
        <w:t xml:space="preserve"> Павловского</w:t>
      </w:r>
      <w:r w:rsidRPr="00EA1C1F">
        <w:rPr>
          <w:sz w:val="28"/>
          <w:szCs w:val="28"/>
        </w:rPr>
        <w:t xml:space="preserve"> муниципального района Краснодарского края соблюдать Конституцию Российской Федерации, Устав </w:t>
      </w:r>
      <w:r>
        <w:rPr>
          <w:sz w:val="28"/>
          <w:szCs w:val="28"/>
        </w:rPr>
        <w:t>Павловского</w:t>
      </w:r>
      <w:r w:rsidRPr="00EA1C1F">
        <w:rPr>
          <w:sz w:val="28"/>
          <w:szCs w:val="28"/>
        </w:rPr>
        <w:t xml:space="preserve"> </w:t>
      </w:r>
      <w:r w:rsidRPr="005F5B71">
        <w:rPr>
          <w:sz w:val="28"/>
          <w:szCs w:val="28"/>
        </w:rPr>
        <w:t>сельского</w:t>
      </w:r>
      <w:r w:rsidRPr="00EA1C1F">
        <w:rPr>
          <w:sz w:val="28"/>
          <w:szCs w:val="28"/>
        </w:rPr>
        <w:t xml:space="preserve"> поселени</w:t>
      </w:r>
      <w:r>
        <w:rPr>
          <w:sz w:val="28"/>
          <w:szCs w:val="28"/>
        </w:rPr>
        <w:t>я Павловского</w:t>
      </w:r>
      <w:r w:rsidRPr="00EA1C1F">
        <w:rPr>
          <w:sz w:val="28"/>
          <w:szCs w:val="28"/>
        </w:rPr>
        <w:t xml:space="preserve"> муниципального района Краснодарского края, честно и добросовестно исполнять возложенные на меня обязанности, служить процветанию </w:t>
      </w:r>
      <w:r>
        <w:rPr>
          <w:sz w:val="28"/>
          <w:szCs w:val="28"/>
        </w:rPr>
        <w:t>Павловского</w:t>
      </w:r>
      <w:r w:rsidRPr="00EA1C1F">
        <w:rPr>
          <w:sz w:val="28"/>
          <w:szCs w:val="28"/>
        </w:rPr>
        <w:t xml:space="preserve"> </w:t>
      </w:r>
      <w:r w:rsidRPr="005F5B71">
        <w:rPr>
          <w:sz w:val="28"/>
          <w:szCs w:val="28"/>
        </w:rPr>
        <w:t>сельского</w:t>
      </w:r>
      <w:r w:rsidRPr="00EA1C1F">
        <w:rPr>
          <w:sz w:val="28"/>
          <w:szCs w:val="28"/>
        </w:rPr>
        <w:t xml:space="preserve"> поселени</w:t>
      </w:r>
      <w:r>
        <w:rPr>
          <w:sz w:val="28"/>
          <w:szCs w:val="28"/>
        </w:rPr>
        <w:t xml:space="preserve">я Павловского </w:t>
      </w:r>
      <w:r w:rsidRPr="00EA1C1F">
        <w:rPr>
          <w:sz w:val="28"/>
          <w:szCs w:val="28"/>
        </w:rPr>
        <w:t>муниципального района Краснодарского края и благополучию его жителей".</w:t>
      </w:r>
    </w:p>
    <w:p w14:paraId="4727D92D"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Текст присяги подписывается главой </w:t>
      </w:r>
      <w:r>
        <w:rPr>
          <w:sz w:val="28"/>
          <w:szCs w:val="28"/>
        </w:rPr>
        <w:t xml:space="preserve">поселения </w:t>
      </w:r>
      <w:r w:rsidRPr="00B132EB">
        <w:rPr>
          <w:sz w:val="28"/>
          <w:szCs w:val="28"/>
        </w:rPr>
        <w:t>и передается на хранение в Совет.</w:t>
      </w:r>
    </w:p>
    <w:p w14:paraId="5EC374AE"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11. Глава </w:t>
      </w:r>
      <w:r>
        <w:rPr>
          <w:sz w:val="28"/>
          <w:szCs w:val="28"/>
        </w:rPr>
        <w:t>поселения</w:t>
      </w:r>
      <w:r w:rsidRPr="00B132EB">
        <w:rPr>
          <w:sz w:val="28"/>
          <w:szCs w:val="28"/>
        </w:rPr>
        <w:t xml:space="preserve">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B132EB">
        <w:rPr>
          <w:color w:val="000000"/>
          <w:sz w:val="28"/>
          <w:szCs w:val="28"/>
        </w:rPr>
        <w:t>от 20.03.2025 № 33-ФЗ "</w:t>
      </w:r>
      <w:r w:rsidRPr="00B132EB">
        <w:rPr>
          <w:rFonts w:eastAsia="Calibri"/>
          <w:color w:val="000000"/>
          <w:sz w:val="28"/>
          <w:szCs w:val="28"/>
          <w:lang w:eastAsia="ru-RU"/>
        </w:rPr>
        <w:t xml:space="preserve">Об общих принципах организации местного </w:t>
      </w:r>
      <w:r w:rsidRPr="00B132EB">
        <w:rPr>
          <w:rFonts w:eastAsia="Calibri"/>
          <w:color w:val="000000"/>
          <w:sz w:val="28"/>
          <w:szCs w:val="28"/>
          <w:lang w:eastAsia="ru-RU"/>
        </w:rPr>
        <w:lastRenderedPageBreak/>
        <w:t>самоуправления в единой системе публичной власти"</w:t>
      </w:r>
      <w:r w:rsidRPr="00B132EB">
        <w:rPr>
          <w:sz w:val="28"/>
          <w:szCs w:val="28"/>
        </w:rPr>
        <w:t>, другими федеральными законами.</w:t>
      </w:r>
    </w:p>
    <w:p w14:paraId="0B600F2E"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12. Глава </w:t>
      </w:r>
      <w:r>
        <w:rPr>
          <w:sz w:val="28"/>
          <w:szCs w:val="28"/>
        </w:rPr>
        <w:t>поселения</w:t>
      </w:r>
      <w:r w:rsidRPr="00B132EB">
        <w:rPr>
          <w:sz w:val="28"/>
          <w:szCs w:val="28"/>
        </w:rPr>
        <w:t xml:space="preserve"> не может одновременно исполнять полномочия депутата представительного органа муниципального образования.</w:t>
      </w:r>
    </w:p>
    <w:p w14:paraId="7F3314A0"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13. Глава </w:t>
      </w:r>
      <w:r>
        <w:rPr>
          <w:sz w:val="28"/>
          <w:szCs w:val="28"/>
        </w:rPr>
        <w:t>поселения</w:t>
      </w:r>
      <w:r w:rsidRPr="00B132EB">
        <w:rPr>
          <w:sz w:val="28"/>
          <w:szCs w:val="28"/>
        </w:rPr>
        <w:t xml:space="preserve"> не вправе:</w:t>
      </w:r>
    </w:p>
    <w:p w14:paraId="65AB31D0"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1) заниматься предпринимательской деятельностью лично или через доверенных лиц;</w:t>
      </w:r>
    </w:p>
    <w:p w14:paraId="73A2E3C8"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2) участвовать в управлении коммерческой или некоммерческой организацией, за исключением следующих случаев:</w:t>
      </w:r>
    </w:p>
    <w:p w14:paraId="4B096D16"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3AAC187"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8CF3E66"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1199872E"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г) представление на безвозмездной основе интересов </w:t>
      </w:r>
      <w:r>
        <w:rPr>
          <w:sz w:val="28"/>
          <w:szCs w:val="28"/>
        </w:rPr>
        <w:t>поселения</w:t>
      </w:r>
      <w:r w:rsidRPr="00B132EB">
        <w:rPr>
          <w:sz w:val="28"/>
          <w:szCs w:val="28"/>
        </w:rPr>
        <w:t xml:space="preserve"> в органах управления и ревизионной комиссии организации, учредителем (акционером, участником) которой является </w:t>
      </w:r>
      <w:r>
        <w:rPr>
          <w:sz w:val="28"/>
          <w:szCs w:val="28"/>
        </w:rPr>
        <w:t>поселение</w:t>
      </w:r>
      <w:r w:rsidRPr="00B132EB">
        <w:rPr>
          <w:sz w:val="28"/>
          <w:szCs w:val="28"/>
        </w:rPr>
        <w:t xml:space="preserve">, в соответствии с муниципальными правовыми актами, определяющими порядок осуществления от имени </w:t>
      </w:r>
      <w:r>
        <w:rPr>
          <w:sz w:val="28"/>
          <w:szCs w:val="28"/>
        </w:rPr>
        <w:t>поселения</w:t>
      </w:r>
      <w:r w:rsidRPr="00B132EB">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49E3A50F"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д) иные случаи, предусмотренные федеральными законами;</w:t>
      </w:r>
    </w:p>
    <w:p w14:paraId="3D4016E0"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EBA74D4"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220C09C"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14. Глава </w:t>
      </w:r>
      <w:r>
        <w:rPr>
          <w:sz w:val="28"/>
          <w:szCs w:val="28"/>
        </w:rPr>
        <w:t xml:space="preserve">поселения </w:t>
      </w:r>
      <w:r w:rsidRPr="00B132EB">
        <w:rPr>
          <w:sz w:val="28"/>
          <w:szCs w:val="28"/>
        </w:rPr>
        <w:t xml:space="preserve">не может участвовать в качестве защитника или </w:t>
      </w:r>
      <w:r w:rsidRPr="00B132EB">
        <w:rPr>
          <w:sz w:val="28"/>
          <w:szCs w:val="28"/>
        </w:rPr>
        <w:lastRenderedPageBreak/>
        <w:t>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D89E11D"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15. Глава </w:t>
      </w:r>
      <w:r>
        <w:rPr>
          <w:sz w:val="28"/>
          <w:szCs w:val="28"/>
        </w:rPr>
        <w:t>поселения</w:t>
      </w:r>
      <w:r w:rsidRPr="00B132EB">
        <w:rPr>
          <w:sz w:val="28"/>
          <w:szCs w:val="28"/>
        </w:rPr>
        <w:t xml:space="preserve"> должен соблюдать ограничения, запреты, исполнять </w:t>
      </w:r>
      <w:r w:rsidRPr="00B132EB">
        <w:rPr>
          <w:color w:val="000000"/>
          <w:sz w:val="28"/>
          <w:szCs w:val="28"/>
        </w:rPr>
        <w:t xml:space="preserve">обязанности, которые установлены законодательством Российской Федерации о </w:t>
      </w:r>
      <w:r w:rsidRPr="00B132EB">
        <w:rPr>
          <w:sz w:val="28"/>
          <w:szCs w:val="28"/>
        </w:rPr>
        <w:t>противодействии коррупции.</w:t>
      </w:r>
    </w:p>
    <w:p w14:paraId="1D8DD11B" w14:textId="77777777" w:rsidR="002D2567" w:rsidRPr="00B132EB" w:rsidRDefault="002D2567" w:rsidP="002D2567">
      <w:pPr>
        <w:widowControl w:val="0"/>
        <w:ind w:firstLine="851"/>
        <w:jc w:val="both"/>
        <w:rPr>
          <w:sz w:val="28"/>
          <w:szCs w:val="28"/>
        </w:rPr>
      </w:pPr>
      <w:r w:rsidRPr="00B132EB">
        <w:rPr>
          <w:rFonts w:eastAsia="Calibri"/>
          <w:sz w:val="28"/>
          <w:szCs w:val="28"/>
          <w:lang w:eastAsia="ru-RU"/>
        </w:rPr>
        <w:t xml:space="preserve">16. Глава </w:t>
      </w:r>
      <w:r>
        <w:rPr>
          <w:sz w:val="28"/>
          <w:szCs w:val="28"/>
        </w:rPr>
        <w:t>поселения</w:t>
      </w:r>
      <w:r w:rsidRPr="00B132EB">
        <w:rPr>
          <w:rFonts w:eastAsia="Calibri"/>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132EB">
        <w:rPr>
          <w:sz w:val="28"/>
          <w:szCs w:val="28"/>
        </w:rPr>
        <w:t xml:space="preserve">Федеральным законом </w:t>
      </w:r>
      <w:r w:rsidRPr="00B132EB">
        <w:rPr>
          <w:color w:val="000000"/>
          <w:sz w:val="28"/>
          <w:szCs w:val="28"/>
        </w:rPr>
        <w:t>20.03.2025 № 33-ФЗ "</w:t>
      </w:r>
      <w:r w:rsidRPr="00B132EB">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B132EB">
        <w:rPr>
          <w:sz w:val="28"/>
          <w:szCs w:val="28"/>
        </w:rPr>
        <w:t xml:space="preserve"> </w:t>
      </w:r>
      <w:r w:rsidRPr="00B132EB">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3" w:history="1"/>
      <w:r w:rsidRPr="00B132EB">
        <w:rPr>
          <w:rFonts w:eastAsia="Calibri"/>
          <w:sz w:val="28"/>
          <w:szCs w:val="28"/>
          <w:lang w:eastAsia="ru-RU"/>
        </w:rPr>
        <w:t xml:space="preserve"> Федерального закона от 25.12.2008 № 273-ФЗ </w:t>
      </w:r>
      <w:r w:rsidRPr="00B132EB">
        <w:rPr>
          <w:sz w:val="28"/>
          <w:szCs w:val="28"/>
        </w:rPr>
        <w:t>"</w:t>
      </w:r>
      <w:r w:rsidRPr="00B132EB">
        <w:rPr>
          <w:rFonts w:eastAsia="Calibri"/>
          <w:sz w:val="28"/>
          <w:szCs w:val="28"/>
          <w:lang w:eastAsia="ru-RU"/>
        </w:rPr>
        <w:t>О противодействии коррупции</w:t>
      </w:r>
      <w:r w:rsidRPr="00B132EB">
        <w:rPr>
          <w:sz w:val="28"/>
          <w:szCs w:val="28"/>
        </w:rPr>
        <w:t>".</w:t>
      </w:r>
    </w:p>
    <w:p w14:paraId="649BBBCB" w14:textId="77777777" w:rsidR="002D2567" w:rsidRPr="00B132EB" w:rsidRDefault="002D2567" w:rsidP="002D2567">
      <w:pPr>
        <w:widowControl w:val="0"/>
        <w:autoSpaceDE w:val="0"/>
        <w:autoSpaceDN w:val="0"/>
        <w:adjustRightInd w:val="0"/>
        <w:ind w:firstLine="851"/>
        <w:jc w:val="both"/>
        <w:rPr>
          <w:sz w:val="28"/>
          <w:szCs w:val="28"/>
        </w:rPr>
      </w:pPr>
      <w:r w:rsidRPr="00B132EB">
        <w:rPr>
          <w:sz w:val="28"/>
          <w:szCs w:val="28"/>
        </w:rPr>
        <w:t xml:space="preserve">17. Губернатор Краснодарского края вправе вынести предупреждение, объявить выговор главе </w:t>
      </w:r>
      <w:r>
        <w:rPr>
          <w:sz w:val="28"/>
          <w:szCs w:val="28"/>
        </w:rPr>
        <w:t>поселения</w:t>
      </w:r>
      <w:r w:rsidRPr="00B132EB">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580436C" w14:textId="77777777" w:rsidR="002D2567" w:rsidRPr="00B132EB" w:rsidRDefault="002D2567" w:rsidP="002D2567">
      <w:pPr>
        <w:widowControl w:val="0"/>
        <w:autoSpaceDE w:val="0"/>
        <w:autoSpaceDN w:val="0"/>
        <w:adjustRightInd w:val="0"/>
        <w:ind w:firstLine="851"/>
        <w:jc w:val="both"/>
        <w:rPr>
          <w:color w:val="000000"/>
          <w:sz w:val="28"/>
          <w:szCs w:val="28"/>
        </w:rPr>
      </w:pPr>
      <w:r w:rsidRPr="00B132EB">
        <w:rPr>
          <w:color w:val="000000"/>
          <w:sz w:val="28"/>
          <w:szCs w:val="28"/>
        </w:rPr>
        <w:t xml:space="preserve">18. Не является основанием для привлечения к ответственности главы </w:t>
      </w:r>
      <w:r>
        <w:rPr>
          <w:sz w:val="28"/>
          <w:szCs w:val="28"/>
        </w:rPr>
        <w:t>поселения</w:t>
      </w:r>
      <w:r w:rsidRPr="00B132EB">
        <w:rPr>
          <w:color w:val="000000"/>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4A7568E" w14:textId="77777777" w:rsidR="002D2567" w:rsidRDefault="002D2567" w:rsidP="002D2567">
      <w:pPr>
        <w:widowControl w:val="0"/>
        <w:tabs>
          <w:tab w:val="left" w:pos="-1276"/>
        </w:tabs>
        <w:suppressAutoHyphens w:val="0"/>
        <w:ind w:firstLine="851"/>
        <w:jc w:val="center"/>
        <w:rPr>
          <w:caps/>
          <w:sz w:val="28"/>
          <w:szCs w:val="28"/>
        </w:rPr>
      </w:pPr>
    </w:p>
    <w:p w14:paraId="02B07B01" w14:textId="77777777" w:rsidR="002D2567" w:rsidRDefault="002D2567" w:rsidP="002D2567">
      <w:pPr>
        <w:widowControl w:val="0"/>
        <w:ind w:firstLine="851"/>
        <w:jc w:val="both"/>
        <w:rPr>
          <w:b/>
          <w:sz w:val="28"/>
          <w:szCs w:val="28"/>
        </w:rPr>
      </w:pPr>
    </w:p>
    <w:p w14:paraId="476B7AAD" w14:textId="77777777" w:rsidR="002D2567" w:rsidRPr="00F37DAF" w:rsidRDefault="002D2567" w:rsidP="002D2567">
      <w:pPr>
        <w:widowControl w:val="0"/>
        <w:ind w:firstLine="851"/>
        <w:jc w:val="both"/>
        <w:rPr>
          <w:b/>
          <w:color w:val="000000"/>
          <w:sz w:val="28"/>
          <w:szCs w:val="28"/>
        </w:rPr>
      </w:pPr>
      <w:r>
        <w:rPr>
          <w:b/>
          <w:sz w:val="28"/>
          <w:szCs w:val="28"/>
        </w:rPr>
        <w:t>Статья 19</w:t>
      </w:r>
      <w:r w:rsidRPr="00F37DAF">
        <w:rPr>
          <w:b/>
          <w:sz w:val="28"/>
          <w:szCs w:val="28"/>
        </w:rPr>
        <w:t>. Полномочия главы</w:t>
      </w:r>
      <w:r w:rsidRPr="00EA1C1F">
        <w:rPr>
          <w:b/>
          <w:sz w:val="28"/>
          <w:szCs w:val="28"/>
        </w:rPr>
        <w:t xml:space="preserve"> поселения</w:t>
      </w:r>
    </w:p>
    <w:p w14:paraId="014E2A3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В исключительной компетенции главы </w:t>
      </w:r>
      <w:r>
        <w:rPr>
          <w:sz w:val="28"/>
          <w:szCs w:val="28"/>
        </w:rPr>
        <w:t>поселения</w:t>
      </w:r>
      <w:r w:rsidRPr="00F37DAF">
        <w:rPr>
          <w:sz w:val="28"/>
          <w:szCs w:val="28"/>
        </w:rPr>
        <w:t xml:space="preserve"> находятся:</w:t>
      </w:r>
    </w:p>
    <w:p w14:paraId="2EB6A25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F7F21C7"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подписание и обнародование в порядке, установленном Уставом </w:t>
      </w:r>
      <w:r>
        <w:rPr>
          <w:sz w:val="28"/>
          <w:szCs w:val="28"/>
        </w:rPr>
        <w:t>поселения</w:t>
      </w:r>
      <w:r w:rsidRPr="00F37DAF">
        <w:rPr>
          <w:sz w:val="28"/>
          <w:szCs w:val="28"/>
        </w:rPr>
        <w:t>, нормативных правовых актов, принятых Советом;</w:t>
      </w:r>
    </w:p>
    <w:p w14:paraId="3B3F8E6C"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3) издание в пределах своих полномочий правовых актов;</w:t>
      </w:r>
    </w:p>
    <w:p w14:paraId="10478D22"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4) право требования созыва внеочередного заседания Совета.</w:t>
      </w:r>
    </w:p>
    <w:p w14:paraId="23FDFC83"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Глава </w:t>
      </w:r>
      <w:r>
        <w:rPr>
          <w:sz w:val="28"/>
          <w:szCs w:val="28"/>
        </w:rPr>
        <w:t>поселения</w:t>
      </w:r>
      <w:r w:rsidRPr="00F37DAF">
        <w:rPr>
          <w:sz w:val="28"/>
          <w:szCs w:val="28"/>
        </w:rPr>
        <w:t xml:space="preserve">, как глава администрации, обеспечивает осуществление органами местного самоуправления полномочий по решению вопросов </w:t>
      </w:r>
      <w:r w:rsidRPr="00CB5718">
        <w:rPr>
          <w:sz w:val="28"/>
          <w:szCs w:val="28"/>
        </w:rPr>
        <w:t>непосредственного обеспечения жизнедеятельности населения</w:t>
      </w:r>
      <w:r w:rsidRPr="00F37DAF">
        <w:rPr>
          <w:sz w:val="28"/>
          <w:szCs w:val="28"/>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61CCF90A"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3.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как глава администрации:</w:t>
      </w:r>
    </w:p>
    <w:p w14:paraId="0F7AF177" w14:textId="77777777" w:rsidR="002D2567" w:rsidRPr="00A91DC2" w:rsidRDefault="002D2567" w:rsidP="002D2567">
      <w:pPr>
        <w:pStyle w:val="ConsNormal"/>
        <w:tabs>
          <w:tab w:val="left" w:pos="144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A91DC2">
        <w:rPr>
          <w:rFonts w:ascii="Times New Roman" w:hAnsi="Times New Roman" w:cs="Times New Roman"/>
          <w:sz w:val="28"/>
          <w:szCs w:val="28"/>
        </w:rPr>
        <w:t>в рамках своих полномочий организует выполнение решений Совета;</w:t>
      </w:r>
    </w:p>
    <w:p w14:paraId="7A8E2D3B" w14:textId="77777777" w:rsidR="002D2567" w:rsidRPr="007F2C6C" w:rsidRDefault="002D2567" w:rsidP="002D2567">
      <w:pPr>
        <w:pStyle w:val="ConsNormal"/>
        <w:tabs>
          <w:tab w:val="left" w:pos="144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A91DC2">
        <w:rPr>
          <w:rFonts w:ascii="Times New Roman" w:hAnsi="Times New Roman" w:cs="Times New Roman"/>
          <w:sz w:val="28"/>
          <w:szCs w:val="28"/>
        </w:rPr>
        <w:t>вносит в Совет проекты муниципальных правовых актов о внесении</w:t>
      </w:r>
      <w:r w:rsidRPr="00A91DC2">
        <w:rPr>
          <w:rFonts w:ascii="Times New Roman" w:hAnsi="Times New Roman" w:cs="Times New Roman"/>
          <w:b/>
          <w:sz w:val="28"/>
          <w:szCs w:val="28"/>
        </w:rPr>
        <w:t xml:space="preserve"> </w:t>
      </w:r>
      <w:r w:rsidRPr="00A91DC2">
        <w:rPr>
          <w:rFonts w:ascii="Times New Roman" w:hAnsi="Times New Roman" w:cs="Times New Roman"/>
          <w:sz w:val="28"/>
          <w:szCs w:val="28"/>
        </w:rPr>
        <w:t xml:space="preserve">изменений и дополнений в </w:t>
      </w:r>
      <w:r>
        <w:rPr>
          <w:rFonts w:ascii="Times New Roman" w:hAnsi="Times New Roman" w:cs="Times New Roman"/>
          <w:sz w:val="28"/>
          <w:szCs w:val="28"/>
        </w:rPr>
        <w:t>У</w:t>
      </w:r>
      <w:r w:rsidRPr="00A91DC2">
        <w:rPr>
          <w:rFonts w:ascii="Times New Roman" w:hAnsi="Times New Roman" w:cs="Times New Roman"/>
          <w:sz w:val="28"/>
          <w:szCs w:val="28"/>
        </w:rPr>
        <w:t>став поселения, обладает правом</w:t>
      </w:r>
      <w:r w:rsidRPr="007F2C6C">
        <w:rPr>
          <w:rFonts w:ascii="Times New Roman" w:hAnsi="Times New Roman" w:cs="Times New Roman"/>
          <w:sz w:val="28"/>
          <w:szCs w:val="28"/>
        </w:rPr>
        <w:t xml:space="preserve"> внесения в Совет проектов иных муниципальных правовых актов;</w:t>
      </w:r>
    </w:p>
    <w:p w14:paraId="3B6A29D1" w14:textId="77777777" w:rsidR="002D2567" w:rsidRPr="007F2C6C" w:rsidRDefault="002D2567" w:rsidP="002D2567">
      <w:pPr>
        <w:pStyle w:val="ConsNormal"/>
        <w:tabs>
          <w:tab w:val="left" w:pos="1440"/>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sidRPr="007F2C6C">
        <w:rPr>
          <w:rFonts w:ascii="Times New Roman" w:hAnsi="Times New Roman" w:cs="Times New Roman"/>
          <w:sz w:val="28"/>
          <w:szCs w:val="28"/>
        </w:rPr>
        <w:t>местного бюджета</w:t>
      </w:r>
      <w:proofErr w:type="gramEnd"/>
      <w:r w:rsidRPr="007F2C6C">
        <w:rPr>
          <w:rFonts w:ascii="Times New Roman" w:hAnsi="Times New Roman" w:cs="Times New Roman"/>
          <w:sz w:val="28"/>
          <w:szCs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72D31AA7" w14:textId="77777777" w:rsidR="002D2567" w:rsidRPr="007F2C6C" w:rsidRDefault="002D2567" w:rsidP="002D2567">
      <w:pPr>
        <w:pStyle w:val="ConsNormal"/>
        <w:tabs>
          <w:tab w:val="left" w:pos="1395"/>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w:t>
      </w:r>
      <w:r>
        <w:rPr>
          <w:rFonts w:ascii="Times New Roman" w:hAnsi="Times New Roman" w:cs="Times New Roman"/>
          <w:sz w:val="28"/>
          <w:szCs w:val="28"/>
        </w:rPr>
        <w:t xml:space="preserve">, </w:t>
      </w:r>
      <w:r w:rsidRPr="007F2C6C">
        <w:rPr>
          <w:rFonts w:ascii="Times New Roman" w:hAnsi="Times New Roman" w:cs="Times New Roman"/>
          <w:sz w:val="28"/>
          <w:szCs w:val="28"/>
        </w:rPr>
        <w:t>функциональных</w:t>
      </w:r>
      <w:r>
        <w:rPr>
          <w:rFonts w:ascii="Times New Roman" w:hAnsi="Times New Roman" w:cs="Times New Roman"/>
          <w:sz w:val="28"/>
          <w:szCs w:val="28"/>
        </w:rPr>
        <w:t xml:space="preserve"> </w:t>
      </w:r>
      <w:r w:rsidRPr="007F2C6C">
        <w:rPr>
          <w:rFonts w:ascii="Times New Roman" w:hAnsi="Times New Roman" w:cs="Times New Roman"/>
          <w:sz w:val="28"/>
          <w:szCs w:val="28"/>
        </w:rPr>
        <w:t>органах администрации, не наделенных правами юридического лица;</w:t>
      </w:r>
    </w:p>
    <w:p w14:paraId="27B26FCE" w14:textId="77777777" w:rsidR="002D2567" w:rsidRPr="007F2C6C" w:rsidRDefault="002D2567" w:rsidP="002D2567">
      <w:pPr>
        <w:pStyle w:val="ConsNormal"/>
        <w:tabs>
          <w:tab w:val="left" w:pos="1395"/>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0378047C" w14:textId="77777777" w:rsidR="002D2567" w:rsidRPr="007F2C6C" w:rsidRDefault="002D2567" w:rsidP="002D2567">
      <w:pPr>
        <w:pStyle w:val="ConsNormal"/>
        <w:tabs>
          <w:tab w:val="left" w:pos="1395"/>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2E50C9F0" w14:textId="77777777" w:rsidR="002D2567" w:rsidRPr="007F2C6C" w:rsidRDefault="002D2567" w:rsidP="002D2567">
      <w:pPr>
        <w:pStyle w:val="ConsNormal"/>
        <w:tabs>
          <w:tab w:val="left" w:pos="1395"/>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7) назначает и освобождает от должности заместителей главы в соответствии с законодательством и настоящим </w:t>
      </w:r>
      <w:r>
        <w:rPr>
          <w:rFonts w:ascii="Times New Roman" w:hAnsi="Times New Roman" w:cs="Times New Roman"/>
          <w:sz w:val="28"/>
          <w:szCs w:val="28"/>
        </w:rPr>
        <w:t>У</w:t>
      </w:r>
      <w:r w:rsidRPr="007F2C6C">
        <w:rPr>
          <w:rFonts w:ascii="Times New Roman" w:hAnsi="Times New Roman" w:cs="Times New Roman"/>
          <w:sz w:val="28"/>
          <w:szCs w:val="28"/>
        </w:rPr>
        <w:t>ставом;</w:t>
      </w:r>
    </w:p>
    <w:p w14:paraId="6C5FBB33" w14:textId="77777777" w:rsidR="002D2567" w:rsidRPr="007F2C6C" w:rsidRDefault="002D2567" w:rsidP="002D2567">
      <w:pPr>
        <w:pStyle w:val="ConsNormal"/>
        <w:tabs>
          <w:tab w:val="left" w:pos="1395"/>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8) назначает и освобождает в соответствии с законодательством</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от должности руководителей отраслевых</w:t>
      </w:r>
      <w:r>
        <w:rPr>
          <w:rFonts w:ascii="Times New Roman" w:hAnsi="Times New Roman" w:cs="Times New Roman"/>
          <w:sz w:val="28"/>
          <w:szCs w:val="28"/>
        </w:rPr>
        <w:t>, функциональных</w:t>
      </w:r>
      <w:r w:rsidRPr="007F2C6C">
        <w:rPr>
          <w:rFonts w:ascii="Times New Roman" w:hAnsi="Times New Roman" w:cs="Times New Roman"/>
          <w:sz w:val="28"/>
          <w:szCs w:val="28"/>
        </w:rPr>
        <w:t xml:space="preserve"> органов администрации;</w:t>
      </w:r>
    </w:p>
    <w:p w14:paraId="2F9D8A84" w14:textId="77777777" w:rsidR="002D2567" w:rsidRPr="007F2C6C" w:rsidRDefault="002D2567" w:rsidP="002D2567">
      <w:pPr>
        <w:widowControl w:val="0"/>
        <w:tabs>
          <w:tab w:val="left" w:pos="45"/>
          <w:tab w:val="left" w:pos="465"/>
        </w:tabs>
        <w:suppressAutoHyphens w:val="0"/>
        <w:ind w:firstLine="851"/>
        <w:jc w:val="both"/>
        <w:rPr>
          <w:sz w:val="28"/>
          <w:szCs w:val="28"/>
        </w:rPr>
      </w:pPr>
      <w:r>
        <w:rPr>
          <w:sz w:val="28"/>
          <w:szCs w:val="28"/>
        </w:rPr>
        <w:t>9</w:t>
      </w:r>
      <w:r w:rsidRPr="007F2C6C">
        <w:rPr>
          <w:sz w:val="28"/>
          <w:szCs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49D7AE83" w14:textId="77777777" w:rsidR="002D2567" w:rsidRPr="007F2C6C" w:rsidRDefault="002D2567" w:rsidP="002D2567">
      <w:pPr>
        <w:pStyle w:val="ConsNormal"/>
        <w:tabs>
          <w:tab w:val="left" w:pos="45"/>
        </w:tabs>
        <w:suppressAutoHyphens w:val="0"/>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Pr>
          <w:rFonts w:ascii="Times New Roman" w:hAnsi="Times New Roman" w:cs="Times New Roman"/>
          <w:sz w:val="28"/>
          <w:szCs w:val="28"/>
        </w:rPr>
        <w:t>0</w:t>
      </w:r>
      <w:r w:rsidRPr="007F2C6C">
        <w:rPr>
          <w:rFonts w:ascii="Times New Roman" w:hAnsi="Times New Roman" w:cs="Times New Roman"/>
          <w:sz w:val="28"/>
          <w:szCs w:val="28"/>
        </w:rPr>
        <w:t>) принимает меры к отмене противоречащих требованиям законодательства распоряжений и приказов</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руководителей отраслевых</w:t>
      </w:r>
      <w:r>
        <w:rPr>
          <w:rFonts w:ascii="Times New Roman" w:hAnsi="Times New Roman" w:cs="Times New Roman"/>
          <w:sz w:val="28"/>
          <w:szCs w:val="28"/>
        </w:rPr>
        <w:t xml:space="preserve">, </w:t>
      </w:r>
      <w:r w:rsidRPr="007F2C6C">
        <w:rPr>
          <w:rFonts w:ascii="Times New Roman" w:hAnsi="Times New Roman" w:cs="Times New Roman"/>
          <w:sz w:val="28"/>
          <w:szCs w:val="28"/>
        </w:rPr>
        <w:t>функциональных органов администрации;</w:t>
      </w:r>
    </w:p>
    <w:p w14:paraId="724EB925" w14:textId="77777777" w:rsidR="002D2567" w:rsidRPr="00CD73E3" w:rsidRDefault="002D2567" w:rsidP="002D2567">
      <w:pPr>
        <w:pStyle w:val="ConsNormal"/>
        <w:tabs>
          <w:tab w:val="left" w:pos="45"/>
        </w:tabs>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14:paraId="5121AD50" w14:textId="77777777" w:rsidR="002D2567" w:rsidRPr="00CD73E3" w:rsidRDefault="002D2567" w:rsidP="002D2567">
      <w:pPr>
        <w:pStyle w:val="ConsNormal"/>
        <w:tabs>
          <w:tab w:val="left" w:pos="45"/>
        </w:tabs>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12) управляет и распоряжается муниципальным имуществом в соответствии с порядком, установленным Советом;</w:t>
      </w:r>
    </w:p>
    <w:p w14:paraId="1402AD0F" w14:textId="77777777" w:rsidR="002D2567" w:rsidRPr="00CD73E3" w:rsidRDefault="002D2567" w:rsidP="002D2567">
      <w:pPr>
        <w:pStyle w:val="ConsNormal"/>
        <w:tabs>
          <w:tab w:val="left" w:pos="45"/>
        </w:tabs>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13) представляет к награждению наградами и к присвоению почетных званий Российской Федерации, Краснодарского края;</w:t>
      </w:r>
    </w:p>
    <w:p w14:paraId="45B5C781" w14:textId="77777777" w:rsidR="002D2567" w:rsidRPr="00CD73E3" w:rsidRDefault="002D2567" w:rsidP="002D2567">
      <w:pPr>
        <w:pStyle w:val="ConsNormal"/>
        <w:tabs>
          <w:tab w:val="left" w:pos="45"/>
        </w:tabs>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14) регистрирует уставы территориального общественного самоуправления;</w:t>
      </w:r>
    </w:p>
    <w:p w14:paraId="69B37C66" w14:textId="77777777" w:rsidR="002D2567" w:rsidRPr="00CD73E3" w:rsidRDefault="002D2567" w:rsidP="002D2567">
      <w:pPr>
        <w:pStyle w:val="ConsNormal"/>
        <w:tabs>
          <w:tab w:val="left" w:pos="45"/>
        </w:tabs>
        <w:suppressAutoHyphens w:val="0"/>
        <w:ind w:firstLine="851"/>
        <w:jc w:val="both"/>
        <w:rPr>
          <w:rFonts w:ascii="Times New Roman" w:hAnsi="Times New Roman" w:cs="Times New Roman"/>
          <w:sz w:val="28"/>
          <w:szCs w:val="28"/>
        </w:rPr>
      </w:pPr>
      <w:r w:rsidRPr="00CD73E3">
        <w:rPr>
          <w:rFonts w:ascii="Times New Roman" w:hAnsi="Times New Roman" w:cs="Times New Roman"/>
          <w:sz w:val="28"/>
          <w:szCs w:val="28"/>
        </w:rPr>
        <w:t>15) возглавляет и координирует деятельность по предотвращению чрезвычайных ситуаций на территории поселения и ликвидации их последствий;</w:t>
      </w:r>
    </w:p>
    <w:p w14:paraId="25B83B69" w14:textId="77777777" w:rsidR="002D2567" w:rsidRPr="00CD73E3" w:rsidRDefault="002D2567" w:rsidP="002D2567">
      <w:pPr>
        <w:pStyle w:val="ConsNormal"/>
        <w:tabs>
          <w:tab w:val="left" w:pos="45"/>
        </w:tabs>
        <w:suppressAutoHyphens w:val="0"/>
        <w:ind w:firstLine="851"/>
        <w:jc w:val="both"/>
        <w:rPr>
          <w:rFonts w:ascii="Times New Roman" w:hAnsi="Times New Roman"/>
          <w:sz w:val="28"/>
          <w:szCs w:val="28"/>
        </w:rPr>
      </w:pPr>
      <w:r w:rsidRPr="00CD73E3">
        <w:rPr>
          <w:rFonts w:ascii="Times New Roman" w:hAnsi="Times New Roman" w:cs="Times New Roman"/>
          <w:sz w:val="28"/>
          <w:szCs w:val="28"/>
        </w:rPr>
        <w:t xml:space="preserve">16) </w:t>
      </w:r>
      <w:r w:rsidRPr="00CD73E3">
        <w:rPr>
          <w:rFonts w:ascii="Times New Roman" w:hAnsi="Times New Roman"/>
          <w:sz w:val="28"/>
          <w:szCs w:val="28"/>
        </w:rPr>
        <w:t>выдает от имени поселения и от имени администрации доверенности в соответствии с законодательством;</w:t>
      </w:r>
    </w:p>
    <w:p w14:paraId="27CBE345" w14:textId="77777777" w:rsidR="002D2567" w:rsidRPr="001C1118" w:rsidRDefault="002D2567" w:rsidP="002D2567">
      <w:pPr>
        <w:widowControl w:val="0"/>
        <w:suppressAutoHyphens w:val="0"/>
        <w:autoSpaceDE w:val="0"/>
        <w:autoSpaceDN w:val="0"/>
        <w:adjustRightInd w:val="0"/>
        <w:ind w:firstLine="851"/>
        <w:jc w:val="both"/>
        <w:rPr>
          <w:rFonts w:eastAsia="Calibri"/>
          <w:sz w:val="28"/>
          <w:szCs w:val="28"/>
          <w:lang w:eastAsia="ru-RU"/>
        </w:rPr>
      </w:pPr>
      <w:r w:rsidRPr="00CD73E3">
        <w:rPr>
          <w:rFonts w:eastAsia="Calibri"/>
          <w:sz w:val="28"/>
          <w:szCs w:val="28"/>
          <w:lang w:eastAsia="ru-RU"/>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w:t>
      </w:r>
      <w:r w:rsidRPr="001C1118">
        <w:rPr>
          <w:rFonts w:eastAsia="Calibri"/>
          <w:sz w:val="28"/>
          <w:szCs w:val="28"/>
          <w:lang w:eastAsia="ru-RU"/>
        </w:rPr>
        <w:t xml:space="preserve">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53DA836A" w14:textId="77777777" w:rsidR="002D2567" w:rsidRPr="001C1118" w:rsidRDefault="002D2567" w:rsidP="002D2567">
      <w:pPr>
        <w:pStyle w:val="ConsPlusNormal"/>
        <w:suppressAutoHyphens w:val="0"/>
        <w:spacing w:after="0" w:line="240" w:lineRule="auto"/>
        <w:ind w:firstLine="851"/>
        <w:jc w:val="both"/>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rPr>
        <w:t>18</w:t>
      </w:r>
      <w:r w:rsidRPr="001C1118">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1C1118">
        <w:rPr>
          <w:rFonts w:ascii="Times New Roman" w:eastAsia="Calibri" w:hAnsi="Times New Roman" w:cs="Times New Roman"/>
          <w:kern w:val="0"/>
          <w:sz w:val="28"/>
          <w:szCs w:val="28"/>
          <w:lang w:eastAsia="ru-RU"/>
        </w:rPr>
        <w:t xml:space="preserve">от 13.07.2015 № 224-ФЗ </w:t>
      </w:r>
      <w:r>
        <w:rPr>
          <w:rFonts w:ascii="Times New Roman" w:eastAsia="Calibri" w:hAnsi="Times New Roman" w:cs="Times New Roman"/>
          <w:kern w:val="0"/>
          <w:sz w:val="28"/>
          <w:szCs w:val="28"/>
          <w:lang w:eastAsia="ru-RU"/>
        </w:rPr>
        <w:t>"</w:t>
      </w:r>
      <w:r w:rsidRPr="001C1118">
        <w:rPr>
          <w:rFonts w:ascii="Times New Roman" w:eastAsia="Calibri" w:hAnsi="Times New Roman" w:cs="Times New Roman"/>
          <w:kern w:val="0"/>
          <w:sz w:val="28"/>
          <w:szCs w:val="28"/>
          <w:lang w:eastAsia="ru-RU"/>
        </w:rPr>
        <w:t xml:space="preserve">О </w:t>
      </w:r>
      <w:r w:rsidRPr="001C1118">
        <w:rPr>
          <w:rFonts w:ascii="Times New Roman" w:eastAsia="Calibri" w:hAnsi="Times New Roman" w:cs="Times New Roman"/>
          <w:kern w:val="0"/>
          <w:sz w:val="28"/>
          <w:szCs w:val="28"/>
          <w:lang w:eastAsia="ru-RU"/>
        </w:rPr>
        <w:lastRenderedPageBreak/>
        <w:t>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eastAsia="Calibri" w:hAnsi="Times New Roman" w:cs="Times New Roman"/>
          <w:kern w:val="0"/>
          <w:sz w:val="28"/>
          <w:szCs w:val="28"/>
          <w:lang w:eastAsia="ru-RU"/>
        </w:rPr>
        <w:t>"</w:t>
      </w:r>
      <w:r w:rsidRPr="001C1118">
        <w:rPr>
          <w:rFonts w:ascii="Times New Roman" w:eastAsia="Calibri" w:hAnsi="Times New Roman" w:cs="Times New Roman"/>
          <w:kern w:val="0"/>
          <w:sz w:val="28"/>
          <w:szCs w:val="28"/>
          <w:lang w:eastAsia="ru-RU"/>
        </w:rPr>
        <w:t>.</w:t>
      </w:r>
    </w:p>
    <w:p w14:paraId="00F05FF0" w14:textId="77777777" w:rsidR="002D2567" w:rsidRPr="00F37DAF" w:rsidRDefault="002D2567" w:rsidP="002D2567">
      <w:pPr>
        <w:widowControl w:val="0"/>
        <w:autoSpaceDE w:val="0"/>
        <w:autoSpaceDN w:val="0"/>
        <w:adjustRightInd w:val="0"/>
        <w:ind w:firstLine="851"/>
        <w:jc w:val="both"/>
        <w:rPr>
          <w:rFonts w:eastAsia="Calibri"/>
          <w:sz w:val="28"/>
          <w:szCs w:val="28"/>
        </w:rPr>
      </w:pPr>
      <w:r>
        <w:rPr>
          <w:rFonts w:eastAsia="Calibri"/>
          <w:sz w:val="28"/>
          <w:szCs w:val="28"/>
        </w:rPr>
        <w:t>19</w:t>
      </w:r>
      <w:r w:rsidRPr="00F37DAF">
        <w:rPr>
          <w:rFonts w:eastAsia="Calibri"/>
          <w:sz w:val="28"/>
          <w:szCs w:val="28"/>
        </w:rPr>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209D3948" w14:textId="77777777" w:rsidR="002D2567" w:rsidRPr="00F37DAF" w:rsidRDefault="002D2567" w:rsidP="002D2567">
      <w:pPr>
        <w:pStyle w:val="a0"/>
        <w:tabs>
          <w:tab w:val="left" w:pos="0"/>
          <w:tab w:val="left" w:pos="360"/>
        </w:tabs>
        <w:suppressAutoHyphens w:val="0"/>
        <w:spacing w:after="0" w:line="240" w:lineRule="auto"/>
        <w:ind w:firstLine="851"/>
        <w:jc w:val="both"/>
        <w:rPr>
          <w:sz w:val="28"/>
          <w:szCs w:val="28"/>
        </w:rPr>
      </w:pPr>
      <w:r w:rsidRPr="00F37DAF">
        <w:rPr>
          <w:rFonts w:eastAsia="Calibri"/>
          <w:kern w:val="0"/>
          <w:sz w:val="28"/>
          <w:szCs w:val="28"/>
        </w:rPr>
        <w:t xml:space="preserve">4. </w:t>
      </w:r>
      <w:r w:rsidRPr="00F37DAF">
        <w:rPr>
          <w:sz w:val="28"/>
          <w:szCs w:val="28"/>
        </w:rPr>
        <w:t xml:space="preserve">Один раз в год не позднее четырех месяцев после окончания календарного года глава </w:t>
      </w:r>
      <w:r w:rsidRPr="00BD13C3">
        <w:rPr>
          <w:sz w:val="28"/>
          <w:szCs w:val="28"/>
        </w:rPr>
        <w:t>поселения</w:t>
      </w:r>
      <w:r w:rsidRPr="00F37DAF">
        <w:rPr>
          <w:sz w:val="28"/>
          <w:szCs w:val="28"/>
        </w:rPr>
        <w:t xml:space="preserve">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4AAB3063" w14:textId="77777777" w:rsidR="002D2567" w:rsidRPr="00F37DAF" w:rsidRDefault="002D2567" w:rsidP="002D2567">
      <w:pPr>
        <w:pStyle w:val="a0"/>
        <w:tabs>
          <w:tab w:val="left" w:pos="0"/>
          <w:tab w:val="left" w:pos="360"/>
        </w:tabs>
        <w:suppressAutoHyphens w:val="0"/>
        <w:spacing w:after="0" w:line="240" w:lineRule="auto"/>
        <w:ind w:firstLine="851"/>
        <w:jc w:val="both"/>
        <w:rPr>
          <w:sz w:val="28"/>
          <w:szCs w:val="28"/>
        </w:rPr>
      </w:pPr>
      <w:r w:rsidRPr="00F37DAF">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BD13C3">
        <w:rPr>
          <w:sz w:val="28"/>
          <w:szCs w:val="28"/>
        </w:rPr>
        <w:t>поселения</w:t>
      </w:r>
      <w:r w:rsidRPr="00F37DAF">
        <w:rPr>
          <w:sz w:val="28"/>
          <w:szCs w:val="28"/>
        </w:rPr>
        <w:t xml:space="preserve">. </w:t>
      </w:r>
    </w:p>
    <w:p w14:paraId="246C11E8" w14:textId="77777777" w:rsidR="002D2567" w:rsidRPr="00F37DAF" w:rsidRDefault="002D2567" w:rsidP="002D2567">
      <w:pPr>
        <w:pStyle w:val="a0"/>
        <w:tabs>
          <w:tab w:val="left" w:pos="0"/>
          <w:tab w:val="left" w:pos="360"/>
        </w:tabs>
        <w:suppressAutoHyphens w:val="0"/>
        <w:spacing w:after="0" w:line="240" w:lineRule="auto"/>
        <w:ind w:firstLine="851"/>
        <w:jc w:val="both"/>
        <w:rPr>
          <w:sz w:val="28"/>
          <w:szCs w:val="28"/>
        </w:rPr>
      </w:pPr>
      <w:r w:rsidRPr="00F37DAF">
        <w:rPr>
          <w:sz w:val="28"/>
          <w:szCs w:val="28"/>
        </w:rPr>
        <w:t xml:space="preserve">По результатам оценки Советом ежегодного отчета главы </w:t>
      </w:r>
      <w:r w:rsidRPr="00BD13C3">
        <w:rPr>
          <w:sz w:val="28"/>
          <w:szCs w:val="28"/>
        </w:rPr>
        <w:t>поселения</w:t>
      </w:r>
      <w:r w:rsidRPr="00F37DAF">
        <w:rPr>
          <w:sz w:val="28"/>
          <w:szCs w:val="28"/>
        </w:rPr>
        <w:t xml:space="preserve">, деятельность главы </w:t>
      </w:r>
      <w:r w:rsidRPr="00BD13C3">
        <w:rPr>
          <w:sz w:val="28"/>
          <w:szCs w:val="28"/>
        </w:rPr>
        <w:t>поселения</w:t>
      </w:r>
      <w:r w:rsidRPr="00F37DAF">
        <w:rPr>
          <w:color w:val="000000"/>
          <w:sz w:val="28"/>
          <w:szCs w:val="28"/>
        </w:rPr>
        <w:t xml:space="preserve"> может быть признана неудовлетворительной.</w:t>
      </w:r>
    </w:p>
    <w:p w14:paraId="60F7BB75" w14:textId="77777777" w:rsidR="002D2567" w:rsidRPr="00F37DAF" w:rsidRDefault="002D2567" w:rsidP="002D2567">
      <w:pPr>
        <w:pStyle w:val="a0"/>
        <w:tabs>
          <w:tab w:val="left" w:pos="0"/>
          <w:tab w:val="left" w:pos="360"/>
        </w:tabs>
        <w:suppressAutoHyphens w:val="0"/>
        <w:spacing w:after="0" w:line="240" w:lineRule="auto"/>
        <w:ind w:firstLine="851"/>
        <w:jc w:val="both"/>
        <w:rPr>
          <w:rFonts w:eastAsia="Times New Roman"/>
          <w:b/>
          <w:bCs/>
          <w:kern w:val="0"/>
          <w:sz w:val="28"/>
          <w:szCs w:val="28"/>
          <w:highlight w:val="yellow"/>
          <w:lang w:eastAsia="ru-RU"/>
        </w:rPr>
      </w:pPr>
      <w:r w:rsidRPr="00F37DAF">
        <w:rPr>
          <w:sz w:val="28"/>
          <w:szCs w:val="28"/>
        </w:rPr>
        <w:t xml:space="preserve">Отчет подлежит размещению </w:t>
      </w:r>
      <w:r w:rsidRPr="00F37DAF">
        <w:rPr>
          <w:rFonts w:eastAsia="Times New Roman"/>
          <w:bCs/>
          <w:kern w:val="0"/>
          <w:sz w:val="28"/>
          <w:szCs w:val="28"/>
          <w:lang w:eastAsia="ru-RU"/>
        </w:rPr>
        <w:t xml:space="preserve">на официальном сайте </w:t>
      </w:r>
      <w:r w:rsidRPr="00BD13C3">
        <w:rPr>
          <w:sz w:val="28"/>
          <w:szCs w:val="28"/>
        </w:rPr>
        <w:t>поселения</w:t>
      </w:r>
      <w:r w:rsidRPr="00F37DAF">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14:paraId="1ADF70F7" w14:textId="77777777" w:rsidR="002D2567" w:rsidRDefault="002D2567" w:rsidP="002D2567">
      <w:pPr>
        <w:widowControl w:val="0"/>
        <w:tabs>
          <w:tab w:val="left" w:pos="-1276"/>
        </w:tabs>
        <w:suppressAutoHyphens w:val="0"/>
        <w:ind w:firstLine="851"/>
        <w:jc w:val="center"/>
        <w:rPr>
          <w:caps/>
          <w:sz w:val="28"/>
          <w:szCs w:val="28"/>
        </w:rPr>
      </w:pPr>
    </w:p>
    <w:p w14:paraId="08FD7812" w14:textId="77777777" w:rsidR="002D2567" w:rsidRPr="00EF6E10" w:rsidRDefault="002D2567" w:rsidP="002D2567">
      <w:pPr>
        <w:pStyle w:val="a0"/>
        <w:suppressAutoHyphens w:val="0"/>
        <w:spacing w:after="0" w:line="240" w:lineRule="auto"/>
        <w:ind w:firstLine="851"/>
        <w:jc w:val="both"/>
        <w:rPr>
          <w:b/>
          <w:color w:val="000000"/>
          <w:sz w:val="28"/>
          <w:szCs w:val="28"/>
        </w:rPr>
      </w:pPr>
      <w:r>
        <w:rPr>
          <w:b/>
          <w:sz w:val="28"/>
          <w:szCs w:val="28"/>
        </w:rPr>
        <w:t>Статья 20</w:t>
      </w:r>
      <w:r w:rsidRPr="00EF6E10">
        <w:rPr>
          <w:b/>
          <w:sz w:val="28"/>
          <w:szCs w:val="28"/>
        </w:rPr>
        <w:t xml:space="preserve">. Досрочное прекращение полномочий главы </w:t>
      </w:r>
      <w:r w:rsidRPr="00BD13C3">
        <w:rPr>
          <w:b/>
          <w:sz w:val="28"/>
          <w:szCs w:val="28"/>
        </w:rPr>
        <w:t>поселения</w:t>
      </w:r>
    </w:p>
    <w:p w14:paraId="7EF3F0D3" w14:textId="77777777" w:rsidR="002D2567" w:rsidRPr="00EF6E10" w:rsidRDefault="002D2567" w:rsidP="002D2567">
      <w:pPr>
        <w:pStyle w:val="a0"/>
        <w:tabs>
          <w:tab w:val="left" w:pos="-1540"/>
        </w:tabs>
        <w:suppressAutoHyphens w:val="0"/>
        <w:spacing w:after="0" w:line="240" w:lineRule="auto"/>
        <w:ind w:firstLine="851"/>
        <w:jc w:val="both"/>
        <w:rPr>
          <w:sz w:val="28"/>
          <w:szCs w:val="28"/>
        </w:rPr>
      </w:pPr>
      <w:r w:rsidRPr="00EF6E10">
        <w:rPr>
          <w:sz w:val="28"/>
          <w:szCs w:val="28"/>
        </w:rPr>
        <w:t xml:space="preserve">1. Полномочия главы </w:t>
      </w:r>
      <w:r w:rsidRPr="00BD13C3">
        <w:rPr>
          <w:sz w:val="28"/>
          <w:szCs w:val="28"/>
        </w:rPr>
        <w:t>поселения</w:t>
      </w:r>
      <w:r w:rsidRPr="00EF6E10">
        <w:rPr>
          <w:sz w:val="28"/>
          <w:szCs w:val="28"/>
        </w:rPr>
        <w:t xml:space="preserve"> прекращаются досрочно в следующих случаях:</w:t>
      </w:r>
    </w:p>
    <w:p w14:paraId="6F6AC7E2"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1) смерть;</w:t>
      </w:r>
    </w:p>
    <w:p w14:paraId="6E832568"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2) отставка по собственному желанию;</w:t>
      </w:r>
    </w:p>
    <w:p w14:paraId="383EEDCF"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3) признание судом недееспособным или ограниченно дееспособным;</w:t>
      </w:r>
    </w:p>
    <w:p w14:paraId="6135EEBF"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4) признание судом безвестно отсутствующим или объявление умершим;</w:t>
      </w:r>
    </w:p>
    <w:p w14:paraId="6D14F957"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5) вступление в отношении его в законную силу обвинительного приговора суда;</w:t>
      </w:r>
    </w:p>
    <w:p w14:paraId="58AE6448"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6) выезд за пределы Российской Федерации на постоянное место жительства;</w:t>
      </w:r>
    </w:p>
    <w:p w14:paraId="354A0ABA"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48A62F9"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8) призыв на военную службу или направление на заменяющую ее альтернативную гражданскую службу;</w:t>
      </w:r>
    </w:p>
    <w:p w14:paraId="7C03EFC0"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9) приобретение статуса иностранного агента;</w:t>
      </w:r>
    </w:p>
    <w:p w14:paraId="3E119E59"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10) утрата доверия Президента Российской Федерации;</w:t>
      </w:r>
    </w:p>
    <w:p w14:paraId="44F49113"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11) удаление в отставку;</w:t>
      </w:r>
    </w:p>
    <w:p w14:paraId="756E7073"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12) отрешение от должности;</w:t>
      </w:r>
    </w:p>
    <w:p w14:paraId="28DCD0DB"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3A453CBF" w14:textId="77777777" w:rsidR="002D2567" w:rsidRPr="00EF6E10" w:rsidRDefault="002D2567" w:rsidP="002D2567">
      <w:pPr>
        <w:widowControl w:val="0"/>
        <w:autoSpaceDE w:val="0"/>
        <w:autoSpaceDN w:val="0"/>
        <w:adjustRightInd w:val="0"/>
        <w:ind w:firstLine="851"/>
        <w:jc w:val="both"/>
        <w:rPr>
          <w:color w:val="000000"/>
          <w:sz w:val="28"/>
          <w:szCs w:val="28"/>
        </w:rPr>
      </w:pPr>
      <w:r w:rsidRPr="00EF6E10">
        <w:rPr>
          <w:sz w:val="28"/>
          <w:szCs w:val="28"/>
        </w:rPr>
        <w:t xml:space="preserve">14) преобразование муниципального образования, осуществляемое в </w:t>
      </w:r>
      <w:r w:rsidRPr="00EF6E10">
        <w:rPr>
          <w:color w:val="000000"/>
          <w:sz w:val="28"/>
          <w:szCs w:val="28"/>
        </w:rPr>
        <w:t>соответствии с Федеральн</w:t>
      </w:r>
      <w:r>
        <w:rPr>
          <w:color w:val="000000"/>
          <w:sz w:val="28"/>
          <w:szCs w:val="28"/>
        </w:rPr>
        <w:t>ым</w:t>
      </w:r>
      <w:r w:rsidRPr="00EF6E10">
        <w:rPr>
          <w:color w:val="000000"/>
          <w:sz w:val="28"/>
          <w:szCs w:val="28"/>
        </w:rPr>
        <w:t xml:space="preserve"> закон</w:t>
      </w:r>
      <w:r>
        <w:rPr>
          <w:color w:val="000000"/>
          <w:sz w:val="28"/>
          <w:szCs w:val="28"/>
        </w:rPr>
        <w:t>ом</w:t>
      </w:r>
      <w:r w:rsidRPr="00EF6E10">
        <w:rPr>
          <w:color w:val="000000"/>
          <w:sz w:val="28"/>
          <w:szCs w:val="28"/>
        </w:rPr>
        <w:t xml:space="preserve">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color w:val="000000"/>
          <w:sz w:val="28"/>
          <w:szCs w:val="28"/>
        </w:rPr>
        <w:t>;</w:t>
      </w:r>
    </w:p>
    <w:p w14:paraId="0D384767" w14:textId="77777777" w:rsidR="002D2567" w:rsidRPr="00EF6E10" w:rsidRDefault="002D2567" w:rsidP="002D2567">
      <w:pPr>
        <w:widowControl w:val="0"/>
        <w:autoSpaceDE w:val="0"/>
        <w:autoSpaceDN w:val="0"/>
        <w:adjustRightInd w:val="0"/>
        <w:ind w:firstLine="851"/>
        <w:jc w:val="both"/>
        <w:rPr>
          <w:sz w:val="28"/>
          <w:szCs w:val="28"/>
        </w:rPr>
      </w:pPr>
      <w:r w:rsidRPr="00EF6E10">
        <w:rPr>
          <w:color w:val="000000"/>
          <w:sz w:val="28"/>
          <w:szCs w:val="28"/>
        </w:rPr>
        <w:lastRenderedPageBreak/>
        <w:t xml:space="preserve">15) увеличение численности избирателей муниципального образования </w:t>
      </w:r>
      <w:r w:rsidRPr="00EF6E10">
        <w:rPr>
          <w:sz w:val="28"/>
          <w:szCs w:val="28"/>
        </w:rPr>
        <w:t>более чем на 25 процентов;</w:t>
      </w:r>
    </w:p>
    <w:p w14:paraId="4317EFFE"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16) нарушение срока издания муниципального правового акта, необходимого для реализации решения, принятого путем п</w:t>
      </w:r>
      <w:r>
        <w:rPr>
          <w:sz w:val="28"/>
          <w:szCs w:val="28"/>
        </w:rPr>
        <w:t>рямого волеизъявления населения;</w:t>
      </w:r>
    </w:p>
    <w:p w14:paraId="085EB83F"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17) иные случаи, установленные Федеральным законом от </w:t>
      </w:r>
      <w:r w:rsidRPr="00EF6E10">
        <w:rPr>
          <w:color w:val="000000"/>
          <w:sz w:val="28"/>
          <w:szCs w:val="28"/>
        </w:rPr>
        <w:t>20.03.2025 № 33-ФЗ "</w:t>
      </w:r>
      <w:r w:rsidRPr="00EF6E10">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EF6E10">
        <w:rPr>
          <w:sz w:val="28"/>
          <w:szCs w:val="28"/>
        </w:rPr>
        <w:t>и другими федеральными законами.</w:t>
      </w:r>
    </w:p>
    <w:p w14:paraId="34CEFB9D" w14:textId="77777777" w:rsidR="002D2567" w:rsidRPr="00EF6E10" w:rsidRDefault="002D2567" w:rsidP="002D2567">
      <w:pPr>
        <w:pStyle w:val="ConsNormal"/>
        <w:suppressAutoHyphens w:val="0"/>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2. </w:t>
      </w:r>
      <w:r w:rsidRPr="00EF6E10">
        <w:rPr>
          <w:rFonts w:ascii="Times New Roman" w:hAnsi="Times New Roman" w:cs="Times New Roman"/>
          <w:color w:val="000000"/>
          <w:sz w:val="28"/>
          <w:szCs w:val="28"/>
        </w:rPr>
        <w:t xml:space="preserve">Глава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направляет </w:t>
      </w:r>
      <w:r w:rsidRPr="00EF6E10">
        <w:rPr>
          <w:rFonts w:ascii="Times New Roman" w:hAnsi="Times New Roman" w:cs="Times New Roman"/>
          <w:sz w:val="28"/>
          <w:szCs w:val="28"/>
          <w:lang w:eastAsia="ru-RU"/>
        </w:rPr>
        <w:t>письменное</w:t>
      </w:r>
      <w:r w:rsidRPr="00EF6E10">
        <w:rPr>
          <w:rFonts w:ascii="Times New Roman" w:hAnsi="Times New Roman" w:cs="Times New Roman"/>
          <w:b/>
          <w:sz w:val="28"/>
          <w:szCs w:val="28"/>
          <w:lang w:eastAsia="ru-RU"/>
        </w:rPr>
        <w:t xml:space="preserve"> </w:t>
      </w:r>
      <w:r w:rsidRPr="00EF6E10">
        <w:rPr>
          <w:rFonts w:ascii="Times New Roman" w:hAnsi="Times New Roman" w:cs="Times New Roman"/>
          <w:sz w:val="28"/>
          <w:szCs w:val="28"/>
        </w:rPr>
        <w:t xml:space="preserve">заявление об </w:t>
      </w:r>
      <w:r w:rsidRPr="00EF6E10">
        <w:rPr>
          <w:rFonts w:ascii="Times New Roman" w:hAnsi="Times New Roman" w:cs="Times New Roman"/>
          <w:color w:val="000000"/>
          <w:sz w:val="28"/>
          <w:szCs w:val="28"/>
        </w:rPr>
        <w:t>отставке по собственному желанию</w:t>
      </w:r>
      <w:r w:rsidRPr="00EF6E10">
        <w:rPr>
          <w:rFonts w:ascii="Times New Roman" w:hAnsi="Times New Roman" w:cs="Times New Roman"/>
          <w:sz w:val="28"/>
          <w:szCs w:val="28"/>
        </w:rPr>
        <w:t xml:space="preserve"> в Совет. Прекращение полномочий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в результате </w:t>
      </w:r>
      <w:r w:rsidRPr="00EF6E10">
        <w:rPr>
          <w:rFonts w:ascii="Times New Roman" w:hAnsi="Times New Roman" w:cs="Times New Roman"/>
          <w:color w:val="000000"/>
          <w:sz w:val="28"/>
          <w:szCs w:val="28"/>
        </w:rPr>
        <w:t>отставки по собственному желанию</w:t>
      </w:r>
      <w:r w:rsidRPr="00EF6E10">
        <w:rPr>
          <w:rFonts w:ascii="Times New Roman" w:hAnsi="Times New Roman" w:cs="Times New Roman"/>
          <w:sz w:val="28"/>
          <w:szCs w:val="28"/>
        </w:rPr>
        <w:t xml:space="preserve"> оформляется решением Совета в срок не позднее 30 дней со дня подачи заявления.</w:t>
      </w:r>
    </w:p>
    <w:p w14:paraId="03978EC1" w14:textId="77777777" w:rsidR="002D2567" w:rsidRPr="00EF6E10" w:rsidRDefault="002D2567" w:rsidP="002D2567">
      <w:pPr>
        <w:pStyle w:val="ConsNormal"/>
        <w:suppressAutoHyphens w:val="0"/>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Если Совет не примет решение в установленный срок, то полномочия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считаются прекращенными со следующего дня по истечении указанного срока.</w:t>
      </w:r>
    </w:p>
    <w:p w14:paraId="684C37FC" w14:textId="77777777" w:rsidR="002D2567" w:rsidRPr="00EF6E10" w:rsidRDefault="002D2567" w:rsidP="002D2567">
      <w:pPr>
        <w:pStyle w:val="ConsNormal"/>
        <w:suppressAutoHyphens w:val="0"/>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Заявление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14:paraId="4F0CAF63"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3. В случаях принятия решения Совета о досрочном прекращении полномочий главы </w:t>
      </w:r>
      <w:r w:rsidRPr="00BD13C3">
        <w:rPr>
          <w:sz w:val="28"/>
          <w:szCs w:val="28"/>
        </w:rPr>
        <w:t>поселения</w:t>
      </w:r>
      <w:r w:rsidRPr="00EF6E10">
        <w:rPr>
          <w:sz w:val="28"/>
          <w:szCs w:val="28"/>
        </w:rPr>
        <w:t xml:space="preserve">, полномочия главы </w:t>
      </w:r>
      <w:r w:rsidRPr="00BD13C3">
        <w:rPr>
          <w:sz w:val="28"/>
          <w:szCs w:val="28"/>
        </w:rPr>
        <w:t>поселения</w:t>
      </w:r>
      <w:r w:rsidRPr="00EF6E10">
        <w:rPr>
          <w:sz w:val="28"/>
          <w:szCs w:val="28"/>
        </w:rPr>
        <w:t xml:space="preserve"> прекращаются досрочно со дня вступления в силу решения Совета или в срок, указанный в нем.</w:t>
      </w:r>
    </w:p>
    <w:p w14:paraId="34B157EF"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14:paraId="1287460A" w14:textId="77777777" w:rsidR="002D2567" w:rsidRPr="00EF6E10" w:rsidRDefault="002D2567" w:rsidP="002D2567">
      <w:pPr>
        <w:widowControl w:val="0"/>
        <w:ind w:firstLine="851"/>
        <w:jc w:val="both"/>
        <w:rPr>
          <w:sz w:val="28"/>
          <w:szCs w:val="28"/>
        </w:rPr>
      </w:pPr>
      <w:r w:rsidRPr="00EF6E10">
        <w:rPr>
          <w:sz w:val="28"/>
          <w:szCs w:val="28"/>
        </w:rPr>
        <w:t xml:space="preserve">4. Совет в соответствии с Федеральным законом </w:t>
      </w:r>
      <w:r w:rsidRPr="00EF6E10">
        <w:rPr>
          <w:color w:val="000000"/>
          <w:sz w:val="28"/>
          <w:szCs w:val="28"/>
        </w:rPr>
        <w:t>от 20.03.2025 № 33-ФЗ "</w:t>
      </w:r>
      <w:r w:rsidRPr="00EF6E10">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EF6E10">
        <w:rPr>
          <w:sz w:val="28"/>
          <w:szCs w:val="28"/>
        </w:rPr>
        <w:t xml:space="preserve">вправе удалить главу </w:t>
      </w:r>
      <w:r w:rsidRPr="00BD13C3">
        <w:rPr>
          <w:sz w:val="28"/>
          <w:szCs w:val="28"/>
        </w:rPr>
        <w:t>поселения</w:t>
      </w:r>
      <w:r w:rsidRPr="00EF6E10">
        <w:rPr>
          <w:sz w:val="28"/>
          <w:szCs w:val="28"/>
        </w:rPr>
        <w:t xml:space="preserve"> в отставку по инициативе депутатов Совета или по инициативе Губернатора Краснодарского края.</w:t>
      </w:r>
    </w:p>
    <w:p w14:paraId="6A96BBC8"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5. Основаниями для удаления главы </w:t>
      </w:r>
      <w:r w:rsidRPr="00BD13C3">
        <w:rPr>
          <w:sz w:val="28"/>
          <w:szCs w:val="28"/>
        </w:rPr>
        <w:t>поселения</w:t>
      </w:r>
      <w:r w:rsidRPr="00EF6E10">
        <w:rPr>
          <w:sz w:val="28"/>
          <w:szCs w:val="28"/>
        </w:rPr>
        <w:t xml:space="preserve"> в отставку являются:</w:t>
      </w:r>
    </w:p>
    <w:p w14:paraId="33AED2CE" w14:textId="77777777" w:rsidR="002D2567" w:rsidRPr="00EF6E10" w:rsidRDefault="002D2567" w:rsidP="002D2567">
      <w:pPr>
        <w:widowControl w:val="0"/>
        <w:ind w:firstLine="851"/>
        <w:jc w:val="both"/>
        <w:rPr>
          <w:sz w:val="28"/>
          <w:szCs w:val="28"/>
        </w:rPr>
      </w:pPr>
      <w:r w:rsidRPr="00EF6E10">
        <w:rPr>
          <w:sz w:val="28"/>
          <w:szCs w:val="28"/>
        </w:rPr>
        <w:t xml:space="preserve">1) решения, действия (бездействие) главы </w:t>
      </w:r>
      <w:r w:rsidRPr="00BD13C3">
        <w:rPr>
          <w:sz w:val="28"/>
          <w:szCs w:val="28"/>
        </w:rPr>
        <w:t>поселения</w:t>
      </w:r>
      <w:r w:rsidRPr="00EF6E10">
        <w:rPr>
          <w:sz w:val="28"/>
          <w:szCs w:val="28"/>
        </w:rPr>
        <w:t xml:space="preserve">, повлекшие </w:t>
      </w:r>
      <w:r w:rsidRPr="00EF6E10">
        <w:rPr>
          <w:color w:val="000000"/>
          <w:sz w:val="28"/>
          <w:szCs w:val="28"/>
        </w:rPr>
        <w:t>(повлекшее) за собой наступление последствий, предусмотренных пунктами 2 и 3 части 1 статьи 38 Федерального закона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w:t>
      </w:r>
    </w:p>
    <w:p w14:paraId="54D9F8EF" w14:textId="77777777" w:rsidR="002D2567" w:rsidRPr="00EF6E10" w:rsidRDefault="002D2567" w:rsidP="002D2567">
      <w:pPr>
        <w:widowControl w:val="0"/>
        <w:ind w:firstLine="851"/>
        <w:jc w:val="both"/>
        <w:rPr>
          <w:sz w:val="28"/>
          <w:szCs w:val="28"/>
        </w:rPr>
      </w:pPr>
      <w:r w:rsidRPr="00EF6E10">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EF6E10">
        <w:rPr>
          <w:color w:val="000000"/>
          <w:sz w:val="28"/>
          <w:szCs w:val="28"/>
        </w:rPr>
        <w:t xml:space="preserve">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другими федеральными законами, Уставом </w:t>
      </w:r>
      <w:r w:rsidRPr="00BD13C3">
        <w:rPr>
          <w:sz w:val="28"/>
          <w:szCs w:val="28"/>
        </w:rPr>
        <w:t>поселения</w:t>
      </w:r>
      <w:r w:rsidRPr="00EF6E10">
        <w:rPr>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492FC955"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3) неудовлетворительная оценка деятельности главы </w:t>
      </w:r>
      <w:r w:rsidRPr="00BD13C3">
        <w:rPr>
          <w:sz w:val="28"/>
          <w:szCs w:val="28"/>
        </w:rPr>
        <w:t>поселения</w:t>
      </w:r>
      <w:r w:rsidRPr="00EF6E10">
        <w:rPr>
          <w:sz w:val="28"/>
          <w:szCs w:val="28"/>
        </w:rPr>
        <w:t xml:space="preserve"> Советом по результатам его ежегодного отчета перед Советом, данная два раза подряд;</w:t>
      </w:r>
    </w:p>
    <w:p w14:paraId="494B99EB"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EF6E10">
        <w:rPr>
          <w:color w:val="000000"/>
          <w:sz w:val="28"/>
          <w:szCs w:val="28"/>
        </w:rPr>
        <w:t>соответствии с частью 5 статьи 28 Федерального закона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w:t>
      </w:r>
    </w:p>
    <w:p w14:paraId="745CB69E"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lastRenderedPageBreak/>
        <w:t xml:space="preserve">5) допущение главой </w:t>
      </w:r>
      <w:r w:rsidRPr="00BD13C3">
        <w:rPr>
          <w:sz w:val="28"/>
          <w:szCs w:val="28"/>
        </w:rPr>
        <w:t>поселения</w:t>
      </w:r>
      <w:r w:rsidRPr="00EF6E10">
        <w:rPr>
          <w:sz w:val="28"/>
          <w:szCs w:val="28"/>
        </w:rPr>
        <w:t>,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3D6BAF8" w14:textId="77777777" w:rsidR="002D2567" w:rsidRPr="00EF6E10" w:rsidRDefault="002D2567" w:rsidP="002D2567">
      <w:pPr>
        <w:widowControl w:val="0"/>
        <w:autoSpaceDE w:val="0"/>
        <w:autoSpaceDN w:val="0"/>
        <w:adjustRightInd w:val="0"/>
        <w:ind w:firstLine="851"/>
        <w:jc w:val="both"/>
        <w:rPr>
          <w:sz w:val="28"/>
          <w:szCs w:val="28"/>
        </w:rPr>
      </w:pPr>
      <w:bookmarkStart w:id="12" w:name="Par7"/>
      <w:bookmarkEnd w:id="12"/>
      <w:r w:rsidRPr="00EF6E10">
        <w:rPr>
          <w:sz w:val="28"/>
          <w:szCs w:val="28"/>
        </w:rPr>
        <w:t>6) систематическое недостижение показателей эффективности деятельности органов местного самоуправления.</w:t>
      </w:r>
    </w:p>
    <w:p w14:paraId="7FCF8166"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6. Инициатива депутатов Совета об удалении главы </w:t>
      </w:r>
      <w:r w:rsidRPr="00BD13C3">
        <w:rPr>
          <w:sz w:val="28"/>
          <w:szCs w:val="28"/>
        </w:rPr>
        <w:t>поселения</w:t>
      </w:r>
      <w:r w:rsidRPr="00EF6E10">
        <w:rPr>
          <w:sz w:val="28"/>
          <w:szCs w:val="28"/>
        </w:rPr>
        <w:t xml:space="preserve">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w:t>
      </w:r>
      <w:r w:rsidRPr="00BD13C3">
        <w:rPr>
          <w:sz w:val="28"/>
          <w:szCs w:val="28"/>
        </w:rPr>
        <w:t>поселения</w:t>
      </w:r>
      <w:r w:rsidRPr="00EF6E10">
        <w:rPr>
          <w:sz w:val="28"/>
          <w:szCs w:val="28"/>
        </w:rPr>
        <w:t xml:space="preserve"> и Губернатор Краснодарского края уведомляются не позднее дня, следующего за днем внесения указанного обращения в Совет.</w:t>
      </w:r>
    </w:p>
    <w:p w14:paraId="56A426EE"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7276627B"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8. В случае, если при рассмотрении инициативы депутатов Совета об удалении главы </w:t>
      </w:r>
      <w:r w:rsidRPr="00BD13C3">
        <w:rPr>
          <w:sz w:val="28"/>
          <w:szCs w:val="28"/>
        </w:rPr>
        <w:t>поселения</w:t>
      </w:r>
      <w:r w:rsidRPr="00EF6E10">
        <w:rPr>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w:t>
      </w:r>
      <w:r w:rsidRPr="00BD13C3">
        <w:rPr>
          <w:sz w:val="28"/>
          <w:szCs w:val="28"/>
        </w:rPr>
        <w:t>поселения</w:t>
      </w:r>
      <w:r w:rsidRPr="00EF6E10">
        <w:rPr>
          <w:sz w:val="28"/>
          <w:szCs w:val="28"/>
        </w:rPr>
        <w:t xml:space="preserve">, повлекших </w:t>
      </w:r>
      <w:r w:rsidRPr="00EF6E10">
        <w:rPr>
          <w:color w:val="000000"/>
          <w:sz w:val="28"/>
          <w:szCs w:val="28"/>
        </w:rPr>
        <w:t>(повлекшего) наступление последствий, предусмотренных пунктами 2 и 3 части 1 статьи 38 Федерального закона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решение об удалении главы </w:t>
      </w:r>
      <w:r w:rsidRPr="00BD13C3">
        <w:rPr>
          <w:sz w:val="28"/>
          <w:szCs w:val="28"/>
        </w:rPr>
        <w:t>поселения</w:t>
      </w:r>
      <w:r w:rsidRPr="00EF6E10">
        <w:rPr>
          <w:sz w:val="28"/>
          <w:szCs w:val="28"/>
        </w:rPr>
        <w:t xml:space="preserve"> в отставку может быть принято только при согласии Губернатора Краснодарского края.</w:t>
      </w:r>
    </w:p>
    <w:p w14:paraId="42AD09B6"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9. Инициатива Губернатора Краснодарского края об удалении главы </w:t>
      </w:r>
      <w:r w:rsidRPr="00BD13C3">
        <w:rPr>
          <w:sz w:val="28"/>
          <w:szCs w:val="28"/>
        </w:rPr>
        <w:t>поселения</w:t>
      </w:r>
      <w:r w:rsidRPr="00EF6E10">
        <w:rPr>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Pr="00BD13C3">
        <w:rPr>
          <w:sz w:val="28"/>
          <w:szCs w:val="28"/>
        </w:rPr>
        <w:t>поселения</w:t>
      </w:r>
      <w:r w:rsidRPr="00EF6E10">
        <w:rPr>
          <w:sz w:val="28"/>
          <w:szCs w:val="28"/>
        </w:rPr>
        <w:t xml:space="preserve"> уведомляется не позднее дня, следующего за днем внесения указанного обращения в Совет.</w:t>
      </w:r>
    </w:p>
    <w:p w14:paraId="035A5CDE"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10. Инициатива об удалении главы </w:t>
      </w:r>
      <w:r w:rsidRPr="00BD13C3">
        <w:rPr>
          <w:sz w:val="28"/>
          <w:szCs w:val="28"/>
        </w:rPr>
        <w:t>поселения</w:t>
      </w:r>
      <w:r w:rsidRPr="00EF6E10">
        <w:rPr>
          <w:sz w:val="28"/>
          <w:szCs w:val="28"/>
        </w:rPr>
        <w:t xml:space="preserve"> в отставку по основанию, </w:t>
      </w:r>
      <w:r w:rsidRPr="00EF6E10">
        <w:rPr>
          <w:color w:val="000000"/>
          <w:sz w:val="28"/>
          <w:szCs w:val="28"/>
        </w:rPr>
        <w:t xml:space="preserve">предусмотренному пунктом 6 части 5 </w:t>
      </w:r>
      <w:r w:rsidRPr="00EF6E10">
        <w:rPr>
          <w:sz w:val="28"/>
          <w:szCs w:val="28"/>
        </w:rPr>
        <w:t xml:space="preserve">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w:t>
      </w:r>
      <w:r w:rsidRPr="00BD13C3">
        <w:rPr>
          <w:sz w:val="28"/>
          <w:szCs w:val="28"/>
        </w:rPr>
        <w:t>поселения</w:t>
      </w:r>
      <w:r w:rsidRPr="00EF6E10">
        <w:rPr>
          <w:sz w:val="28"/>
          <w:szCs w:val="28"/>
        </w:rPr>
        <w:t>.</w:t>
      </w:r>
    </w:p>
    <w:p w14:paraId="3CA96AA5"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11. Рассмотрение инициативы депутатов Совета или Губернатора Краснодарского края об удалении главы </w:t>
      </w:r>
      <w:r w:rsidRPr="00BD13C3">
        <w:rPr>
          <w:sz w:val="28"/>
          <w:szCs w:val="28"/>
        </w:rPr>
        <w:t>поселения</w:t>
      </w:r>
      <w:r w:rsidRPr="00EF6E10">
        <w:rPr>
          <w:sz w:val="28"/>
          <w:szCs w:val="28"/>
        </w:rPr>
        <w:t xml:space="preserve"> в отставку осуществляется Советом в течение одного месяца со дня внесения соответствующего обращения.</w:t>
      </w:r>
    </w:p>
    <w:p w14:paraId="4A6D060C"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lastRenderedPageBreak/>
        <w:t xml:space="preserve">12. Решение Совета об удалении главы </w:t>
      </w:r>
      <w:r w:rsidRPr="00BD13C3">
        <w:rPr>
          <w:sz w:val="28"/>
          <w:szCs w:val="28"/>
        </w:rPr>
        <w:t>поселения</w:t>
      </w:r>
      <w:r w:rsidRPr="00EF6E10">
        <w:rPr>
          <w:sz w:val="28"/>
          <w:szCs w:val="28"/>
        </w:rPr>
        <w:t xml:space="preserve"> в отставку считается принятым, если за него проголосовало не менее двух третей от установленной численности депутатов Совета.</w:t>
      </w:r>
    </w:p>
    <w:p w14:paraId="538DC67C"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13. Решение Совета об удалении главы </w:t>
      </w:r>
      <w:r w:rsidRPr="00BD13C3">
        <w:rPr>
          <w:sz w:val="28"/>
          <w:szCs w:val="28"/>
        </w:rPr>
        <w:t>поселения</w:t>
      </w:r>
      <w:r w:rsidRPr="00EF6E10">
        <w:rPr>
          <w:sz w:val="28"/>
          <w:szCs w:val="28"/>
        </w:rPr>
        <w:t xml:space="preserve"> в отставку подписывается председателем Совета.</w:t>
      </w:r>
    </w:p>
    <w:p w14:paraId="010471DF"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14. При рассмотрении и принятии Советом решения об удалении главы </w:t>
      </w:r>
      <w:r w:rsidRPr="00BD13C3">
        <w:rPr>
          <w:sz w:val="28"/>
          <w:szCs w:val="28"/>
        </w:rPr>
        <w:t>поселения</w:t>
      </w:r>
      <w:r w:rsidRPr="00EF6E10">
        <w:rPr>
          <w:sz w:val="28"/>
          <w:szCs w:val="28"/>
        </w:rPr>
        <w:t xml:space="preserve"> в отставку должны быть обеспечены:</w:t>
      </w:r>
    </w:p>
    <w:p w14:paraId="22911DED"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w:t>
      </w:r>
      <w:r w:rsidRPr="00BD13C3">
        <w:rPr>
          <w:sz w:val="28"/>
          <w:szCs w:val="28"/>
        </w:rPr>
        <w:t>поселения</w:t>
      </w:r>
      <w:r w:rsidRPr="00EF6E10">
        <w:rPr>
          <w:sz w:val="28"/>
          <w:szCs w:val="28"/>
        </w:rPr>
        <w:t xml:space="preserve"> в отставку;</w:t>
      </w:r>
    </w:p>
    <w:p w14:paraId="3435E37E"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12652850"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15. Решение Совета об удалении главы </w:t>
      </w:r>
      <w:r w:rsidRPr="00BD13C3">
        <w:rPr>
          <w:sz w:val="28"/>
          <w:szCs w:val="28"/>
        </w:rPr>
        <w:t>поселения</w:t>
      </w:r>
      <w:r w:rsidRPr="00EF6E10">
        <w:rPr>
          <w:sz w:val="28"/>
          <w:szCs w:val="28"/>
        </w:rPr>
        <w:t xml:space="preserve"> в отставку подлежит обнародованию не позднее чем через пять дней со дня его принятия.</w:t>
      </w:r>
    </w:p>
    <w:p w14:paraId="4DC8447D"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16. В случае, если инициатива Совета или Губернатора Краснодарского края об удалении главы </w:t>
      </w:r>
      <w:r w:rsidRPr="00BD13C3">
        <w:rPr>
          <w:sz w:val="28"/>
          <w:szCs w:val="28"/>
        </w:rPr>
        <w:t>поселения</w:t>
      </w:r>
      <w:r w:rsidRPr="00EF6E10">
        <w:rPr>
          <w:sz w:val="28"/>
          <w:szCs w:val="28"/>
        </w:rPr>
        <w:t xml:space="preserve"> в отставку отклонена Советом, вопрос об удалении главы </w:t>
      </w:r>
      <w:r w:rsidRPr="00BD13C3">
        <w:rPr>
          <w:sz w:val="28"/>
          <w:szCs w:val="28"/>
        </w:rPr>
        <w:t>поселения</w:t>
      </w:r>
      <w:r w:rsidRPr="00EF6E10">
        <w:rPr>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16F8532E"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17. Глава </w:t>
      </w:r>
      <w:r w:rsidRPr="00BD13C3">
        <w:rPr>
          <w:sz w:val="28"/>
          <w:szCs w:val="28"/>
        </w:rPr>
        <w:t>поселения</w:t>
      </w:r>
      <w:r w:rsidRPr="00EF6E10">
        <w:rPr>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F9BCCC0"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18. В случае, если глава </w:t>
      </w:r>
      <w:r w:rsidRPr="00BD13C3">
        <w:rPr>
          <w:sz w:val="28"/>
          <w:szCs w:val="28"/>
        </w:rPr>
        <w:t>поселения</w:t>
      </w:r>
      <w:r w:rsidRPr="00EF6E10">
        <w:rPr>
          <w:sz w:val="28"/>
          <w:szCs w:val="28"/>
        </w:rPr>
        <w:t xml:space="preserve">, полномочия которого прекращены досрочно на основании правового акта Губернатора Краснодарского края об отрешении от должности главы </w:t>
      </w:r>
      <w:r w:rsidRPr="00BD13C3">
        <w:rPr>
          <w:sz w:val="28"/>
          <w:szCs w:val="28"/>
        </w:rPr>
        <w:t>поселения</w:t>
      </w:r>
      <w:r w:rsidRPr="00EF6E10">
        <w:rPr>
          <w:sz w:val="28"/>
          <w:szCs w:val="28"/>
        </w:rPr>
        <w:t xml:space="preserve"> или решения Совета об удалении главы </w:t>
      </w:r>
      <w:r w:rsidRPr="00BD13C3">
        <w:rPr>
          <w:sz w:val="28"/>
          <w:szCs w:val="28"/>
        </w:rPr>
        <w:t>поселения</w:t>
      </w:r>
      <w:r w:rsidRPr="00EF6E10">
        <w:rPr>
          <w:sz w:val="28"/>
          <w:szCs w:val="28"/>
        </w:rPr>
        <w:t xml:space="preserve"> в отставку, обжалует данные правовой акт или решение в судебном порядке, Совет не вправе принимать решение об избрании главы </w:t>
      </w:r>
      <w:r w:rsidRPr="00BD13C3">
        <w:rPr>
          <w:sz w:val="28"/>
          <w:szCs w:val="28"/>
        </w:rPr>
        <w:t>поселения</w:t>
      </w:r>
      <w:r w:rsidRPr="00EF6E10">
        <w:rPr>
          <w:sz w:val="28"/>
          <w:szCs w:val="28"/>
        </w:rPr>
        <w:t xml:space="preserve"> до вступления решения суда в законную силу.</w:t>
      </w:r>
    </w:p>
    <w:p w14:paraId="270AAEB4"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19. В случае досрочного прекращения полномочий главы </w:t>
      </w:r>
      <w:r w:rsidRPr="00BD13C3">
        <w:rPr>
          <w:sz w:val="28"/>
          <w:szCs w:val="28"/>
        </w:rPr>
        <w:t>поселения</w:t>
      </w:r>
      <w:r w:rsidRPr="00EF6E10">
        <w:rPr>
          <w:sz w:val="28"/>
          <w:szCs w:val="28"/>
        </w:rPr>
        <w:t>, возглавляющего местную администрацию, одновременно прекращаются его полномочия как главы местной администрации.</w:t>
      </w:r>
    </w:p>
    <w:p w14:paraId="5FDCF7C5"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20. Губернатор Краснодарского края издает правовой акт об отрешении от должности главы </w:t>
      </w:r>
      <w:r w:rsidRPr="00BD13C3">
        <w:rPr>
          <w:sz w:val="28"/>
          <w:szCs w:val="28"/>
        </w:rPr>
        <w:t>поселения</w:t>
      </w:r>
      <w:r w:rsidRPr="00EF6E10">
        <w:rPr>
          <w:sz w:val="28"/>
          <w:szCs w:val="28"/>
        </w:rPr>
        <w:t xml:space="preserve"> в случае:</w:t>
      </w:r>
    </w:p>
    <w:p w14:paraId="3B1A2C3D"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1) издания главой </w:t>
      </w:r>
      <w:r w:rsidRPr="00BD13C3">
        <w:rPr>
          <w:sz w:val="28"/>
          <w:szCs w:val="28"/>
        </w:rPr>
        <w:t>поселения</w:t>
      </w:r>
      <w:r w:rsidRPr="00EF6E10">
        <w:rPr>
          <w:sz w:val="28"/>
          <w:szCs w:val="28"/>
        </w:rPr>
        <w:t xml:space="preserve"> нормативного правового акта, </w:t>
      </w:r>
      <w:r w:rsidRPr="00EF6E10">
        <w:rPr>
          <w:color w:val="000000"/>
          <w:sz w:val="28"/>
          <w:szCs w:val="28"/>
        </w:rPr>
        <w:t xml:space="preserve">противоречащего Конституции Российской Федерации, федеральным </w:t>
      </w:r>
      <w:r w:rsidRPr="00EF6E10">
        <w:rPr>
          <w:sz w:val="28"/>
          <w:szCs w:val="28"/>
        </w:rPr>
        <w:t xml:space="preserve">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w:t>
      </w:r>
      <w:r w:rsidRPr="00BD13C3">
        <w:rPr>
          <w:sz w:val="28"/>
          <w:szCs w:val="28"/>
        </w:rPr>
        <w:t>поселения</w:t>
      </w:r>
      <w:r w:rsidRPr="00EF6E10">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61FFAAC"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2) совершения главой </w:t>
      </w:r>
      <w:r w:rsidRPr="00BD13C3">
        <w:rPr>
          <w:sz w:val="28"/>
          <w:szCs w:val="28"/>
        </w:rPr>
        <w:t>поселения</w:t>
      </w:r>
      <w:r w:rsidRPr="00EF6E10">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w:t>
      </w:r>
      <w:r w:rsidRPr="00EF6E10">
        <w:rPr>
          <w:sz w:val="28"/>
          <w:szCs w:val="28"/>
        </w:rPr>
        <w:lastRenderedPageBreak/>
        <w:t xml:space="preserve">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Pr="00BD13C3">
        <w:rPr>
          <w:sz w:val="28"/>
          <w:szCs w:val="28"/>
        </w:rPr>
        <w:t>поселения</w:t>
      </w:r>
      <w:r w:rsidRPr="00EF6E10">
        <w:rPr>
          <w:sz w:val="28"/>
          <w:szCs w:val="28"/>
        </w:rPr>
        <w:t xml:space="preserve"> не принял в пределах своих полномочий мер по исполнению решения суда.</w:t>
      </w:r>
    </w:p>
    <w:p w14:paraId="43E08282"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21. Срок, в течение которого Губернатор Краснодарского края издает правовой акт об отрешении от должности главы </w:t>
      </w:r>
      <w:r w:rsidRPr="00BD13C3">
        <w:rPr>
          <w:sz w:val="28"/>
          <w:szCs w:val="28"/>
        </w:rPr>
        <w:t>поселения</w:t>
      </w:r>
      <w:r w:rsidRPr="00EF6E10">
        <w:rPr>
          <w:sz w:val="28"/>
          <w:szCs w:val="28"/>
        </w:rPr>
        <w:t xml:space="preserve"> в соответствии с </w:t>
      </w:r>
      <w:r w:rsidRPr="00EF6E10">
        <w:rPr>
          <w:color w:val="000000"/>
          <w:sz w:val="28"/>
          <w:szCs w:val="28"/>
        </w:rPr>
        <w:t>частью 20</w:t>
      </w:r>
      <w:r w:rsidRPr="00EF6E10">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6FB8FF8"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22. Губернатор Краснодарского края вправе отрешить от должности главу </w:t>
      </w:r>
      <w:r w:rsidRPr="00BD13C3">
        <w:rPr>
          <w:sz w:val="28"/>
          <w:szCs w:val="28"/>
        </w:rPr>
        <w:t>поселения</w:t>
      </w:r>
      <w:r w:rsidRPr="00EF6E10">
        <w:rPr>
          <w:sz w:val="28"/>
          <w:szCs w:val="28"/>
        </w:rPr>
        <w:t>:</w:t>
      </w:r>
    </w:p>
    <w:p w14:paraId="4BCECF4C" w14:textId="77777777" w:rsidR="002D2567" w:rsidRPr="00EF6E10" w:rsidRDefault="002D2567" w:rsidP="002D2567">
      <w:pPr>
        <w:widowControl w:val="0"/>
        <w:ind w:firstLine="851"/>
        <w:jc w:val="both"/>
        <w:rPr>
          <w:sz w:val="28"/>
          <w:szCs w:val="28"/>
        </w:rPr>
      </w:pPr>
      <w:r w:rsidRPr="00EF6E10">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w:t>
      </w:r>
      <w:r w:rsidRPr="00BD13C3">
        <w:rPr>
          <w:sz w:val="28"/>
          <w:szCs w:val="28"/>
        </w:rPr>
        <w:t>поселения</w:t>
      </w:r>
      <w:r w:rsidRPr="00EF6E10">
        <w:rPr>
          <w:sz w:val="28"/>
          <w:szCs w:val="28"/>
        </w:rPr>
        <w:t xml:space="preserve"> в соответствии с </w:t>
      </w:r>
      <w:r w:rsidRPr="00EF6E10">
        <w:rPr>
          <w:color w:val="000000"/>
          <w:sz w:val="28"/>
          <w:szCs w:val="28"/>
        </w:rPr>
        <w:t xml:space="preserve">частью 7 статьи 29 Федерального </w:t>
      </w:r>
      <w:r w:rsidRPr="00EF6E10">
        <w:rPr>
          <w:sz w:val="28"/>
          <w:szCs w:val="28"/>
        </w:rPr>
        <w:t xml:space="preserve">закона </w:t>
      </w:r>
      <w:r w:rsidRPr="00EF6E10">
        <w:rPr>
          <w:color w:val="000000"/>
          <w:sz w:val="28"/>
          <w:szCs w:val="28"/>
        </w:rPr>
        <w:t>от 20.03.2025 № 33-ФЗ "</w:t>
      </w:r>
      <w:r w:rsidRPr="00EF6E10">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EF6E10">
        <w:rPr>
          <w:sz w:val="28"/>
          <w:szCs w:val="28"/>
        </w:rPr>
        <w:t xml:space="preserve">главой </w:t>
      </w:r>
      <w:r w:rsidRPr="00BD13C3">
        <w:rPr>
          <w:sz w:val="28"/>
          <w:szCs w:val="28"/>
        </w:rPr>
        <w:t>поселения</w:t>
      </w:r>
      <w:r w:rsidRPr="00EF6E10">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7F364E9" w14:textId="77777777" w:rsidR="002D2567" w:rsidRPr="00EF6E10" w:rsidRDefault="002D2567" w:rsidP="002D2567">
      <w:pPr>
        <w:widowControl w:val="0"/>
        <w:ind w:firstLine="709"/>
        <w:jc w:val="both"/>
        <w:rPr>
          <w:color w:val="000000"/>
          <w:sz w:val="28"/>
          <w:szCs w:val="28"/>
        </w:rPr>
      </w:pPr>
      <w:r w:rsidRPr="00EF6E10">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EF6E10">
        <w:rPr>
          <w:color w:val="000000"/>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color w:val="000000"/>
          <w:sz w:val="28"/>
          <w:szCs w:val="28"/>
        </w:rPr>
        <w:t>, а также по основанию, предусмотренному пунктом 6 части 3 статьи 21 Федерального закона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color w:val="000000"/>
          <w:sz w:val="28"/>
          <w:szCs w:val="28"/>
        </w:rPr>
        <w:t xml:space="preserve">, с учетом мнения Совета не ранее чем через один год со дня вступления в должность главы </w:t>
      </w:r>
      <w:r w:rsidRPr="00BD13C3">
        <w:rPr>
          <w:sz w:val="28"/>
          <w:szCs w:val="28"/>
        </w:rPr>
        <w:t>поселения</w:t>
      </w:r>
      <w:r w:rsidRPr="00EF6E10">
        <w:rPr>
          <w:color w:val="000000"/>
          <w:sz w:val="28"/>
          <w:szCs w:val="28"/>
        </w:rPr>
        <w:t>;</w:t>
      </w:r>
    </w:p>
    <w:p w14:paraId="2F73115E" w14:textId="77777777" w:rsidR="002D2567" w:rsidRPr="00EF6E10" w:rsidRDefault="002D2567" w:rsidP="002D2567">
      <w:pPr>
        <w:widowControl w:val="0"/>
        <w:autoSpaceDE w:val="0"/>
        <w:autoSpaceDN w:val="0"/>
        <w:adjustRightInd w:val="0"/>
        <w:ind w:firstLine="851"/>
        <w:jc w:val="both"/>
        <w:rPr>
          <w:sz w:val="28"/>
          <w:szCs w:val="28"/>
        </w:rPr>
      </w:pPr>
      <w:r w:rsidRPr="00EF6E10">
        <w:rPr>
          <w:color w:val="000000"/>
          <w:sz w:val="28"/>
          <w:szCs w:val="28"/>
        </w:rPr>
        <w:t>3) по одному из оснований, предусмотренных частью 3 статьи 21 Федерального закона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с учетом мнения Совета муниципальных образований Краснодарского края не ранее чем через два года со дня вступления в должность главы </w:t>
      </w:r>
      <w:r w:rsidRPr="00BD13C3">
        <w:rPr>
          <w:sz w:val="28"/>
          <w:szCs w:val="28"/>
        </w:rPr>
        <w:t>поселения</w:t>
      </w:r>
      <w:r w:rsidRPr="00EF6E10">
        <w:rPr>
          <w:sz w:val="28"/>
          <w:szCs w:val="28"/>
        </w:rPr>
        <w:t xml:space="preserve"> в случае, если Губернатором Краснодарского края два и более раза вносились в Совет и были отклонены Советом инициативы об удалении главы </w:t>
      </w:r>
      <w:r w:rsidRPr="00BD13C3">
        <w:rPr>
          <w:sz w:val="28"/>
          <w:szCs w:val="28"/>
        </w:rPr>
        <w:t>поселения</w:t>
      </w:r>
      <w:r w:rsidRPr="00EF6E10">
        <w:rPr>
          <w:sz w:val="28"/>
          <w:szCs w:val="28"/>
        </w:rPr>
        <w:t xml:space="preserve"> в отставку.</w:t>
      </w:r>
    </w:p>
    <w:p w14:paraId="6C6E0B01"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23. Глава </w:t>
      </w:r>
      <w:r w:rsidRPr="00BD13C3">
        <w:rPr>
          <w:sz w:val="28"/>
          <w:szCs w:val="28"/>
        </w:rPr>
        <w:t>поселения</w:t>
      </w:r>
      <w:r w:rsidRPr="00EF6E10">
        <w:rPr>
          <w:sz w:val="28"/>
          <w:szCs w:val="28"/>
        </w:rPr>
        <w:t>,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4A9069F" w14:textId="77777777" w:rsidR="002D2567" w:rsidRPr="00EF6E10" w:rsidRDefault="002D2567" w:rsidP="002D2567">
      <w:pPr>
        <w:widowControl w:val="0"/>
        <w:autoSpaceDE w:val="0"/>
        <w:autoSpaceDN w:val="0"/>
        <w:adjustRightInd w:val="0"/>
        <w:ind w:firstLine="851"/>
        <w:jc w:val="both"/>
        <w:outlineLvl w:val="0"/>
        <w:rPr>
          <w:rFonts w:eastAsia="Calibri"/>
          <w:b/>
          <w:sz w:val="28"/>
          <w:szCs w:val="28"/>
        </w:rPr>
      </w:pPr>
    </w:p>
    <w:p w14:paraId="736FD2E8" w14:textId="77777777" w:rsidR="002D2567" w:rsidRPr="00EF6E10" w:rsidRDefault="002D2567" w:rsidP="002D2567">
      <w:pPr>
        <w:widowControl w:val="0"/>
        <w:autoSpaceDE w:val="0"/>
        <w:autoSpaceDN w:val="0"/>
        <w:adjustRightInd w:val="0"/>
        <w:ind w:firstLine="851"/>
        <w:jc w:val="both"/>
        <w:outlineLvl w:val="0"/>
        <w:rPr>
          <w:rFonts w:eastAsia="Calibri"/>
          <w:b/>
          <w:sz w:val="28"/>
          <w:szCs w:val="28"/>
        </w:rPr>
      </w:pPr>
      <w:r>
        <w:rPr>
          <w:rFonts w:eastAsia="Calibri"/>
          <w:b/>
          <w:sz w:val="28"/>
          <w:szCs w:val="28"/>
        </w:rPr>
        <w:t>Статья 21</w:t>
      </w:r>
      <w:r w:rsidRPr="00EF6E10">
        <w:rPr>
          <w:rFonts w:eastAsia="Calibri"/>
          <w:b/>
          <w:sz w:val="28"/>
          <w:szCs w:val="28"/>
        </w:rPr>
        <w:t xml:space="preserve">. Временное исполнение полномочий главы </w:t>
      </w:r>
      <w:r w:rsidRPr="00475AC5">
        <w:rPr>
          <w:b/>
          <w:sz w:val="28"/>
          <w:szCs w:val="28"/>
        </w:rPr>
        <w:t>поселения</w:t>
      </w:r>
    </w:p>
    <w:p w14:paraId="23FB039F" w14:textId="77777777" w:rsidR="002D2567" w:rsidRPr="00EF6E10" w:rsidRDefault="002D2567" w:rsidP="002D2567">
      <w:pPr>
        <w:pStyle w:val="a0"/>
        <w:tabs>
          <w:tab w:val="left" w:pos="0"/>
        </w:tabs>
        <w:suppressAutoHyphens w:val="0"/>
        <w:spacing w:after="0" w:line="240" w:lineRule="auto"/>
        <w:ind w:firstLine="851"/>
        <w:jc w:val="both"/>
        <w:rPr>
          <w:sz w:val="28"/>
          <w:szCs w:val="28"/>
        </w:rPr>
      </w:pPr>
      <w:r w:rsidRPr="00EF6E10">
        <w:rPr>
          <w:sz w:val="28"/>
          <w:szCs w:val="28"/>
        </w:rPr>
        <w:lastRenderedPageBreak/>
        <w:t xml:space="preserve">1. В случае, если глава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 xml:space="preserve">его полномочия в полном объеме осуществляет </w:t>
      </w:r>
      <w:r>
        <w:rPr>
          <w:sz w:val="28"/>
          <w:szCs w:val="28"/>
        </w:rPr>
        <w:t>один из его</w:t>
      </w:r>
      <w:r w:rsidRPr="00EF6E10">
        <w:rPr>
          <w:sz w:val="28"/>
          <w:szCs w:val="28"/>
        </w:rPr>
        <w:t xml:space="preserve"> заместителей в соответствии с правовым актом администрации о распределении обязанностей </w:t>
      </w:r>
      <w:r w:rsidRPr="00EE528E">
        <w:rPr>
          <w:sz w:val="28"/>
          <w:szCs w:val="28"/>
        </w:rPr>
        <w:t>либо со специально изданным по данному вопросу правовым актом администрации</w:t>
      </w:r>
      <w:r w:rsidRPr="00EE528E">
        <w:rPr>
          <w:b/>
          <w:sz w:val="28"/>
          <w:szCs w:val="28"/>
        </w:rPr>
        <w:t xml:space="preserve"> </w:t>
      </w:r>
      <w:r w:rsidRPr="00EE528E">
        <w:rPr>
          <w:sz w:val="28"/>
          <w:szCs w:val="28"/>
        </w:rPr>
        <w:t>или должностное лицо местного самоуправления в соответствии со</w:t>
      </w:r>
      <w:r w:rsidRPr="00EE528E">
        <w:rPr>
          <w:b/>
          <w:sz w:val="28"/>
          <w:szCs w:val="28"/>
        </w:rPr>
        <w:t xml:space="preserve"> </w:t>
      </w:r>
      <w:r w:rsidRPr="00EE528E">
        <w:rPr>
          <w:sz w:val="28"/>
          <w:szCs w:val="28"/>
        </w:rPr>
        <w:t>специально изданным по данному вопросу правовым актом администрации</w:t>
      </w:r>
      <w:r w:rsidRPr="00EF6E10">
        <w:rPr>
          <w:sz w:val="28"/>
          <w:szCs w:val="28"/>
        </w:rPr>
        <w:t>.</w:t>
      </w:r>
    </w:p>
    <w:p w14:paraId="6FC6AF9E" w14:textId="77777777" w:rsidR="002D2567" w:rsidRPr="00EF6E10" w:rsidRDefault="002D2567" w:rsidP="002D2567">
      <w:pPr>
        <w:widowControl w:val="0"/>
        <w:autoSpaceDE w:val="0"/>
        <w:autoSpaceDN w:val="0"/>
        <w:adjustRightInd w:val="0"/>
        <w:ind w:firstLine="851"/>
        <w:jc w:val="both"/>
        <w:rPr>
          <w:bCs/>
          <w:sz w:val="28"/>
          <w:szCs w:val="28"/>
        </w:rPr>
      </w:pPr>
      <w:r w:rsidRPr="00EF6E10">
        <w:rPr>
          <w:bCs/>
          <w:sz w:val="28"/>
          <w:szCs w:val="28"/>
        </w:rPr>
        <w:t xml:space="preserve">2. В случае досрочного прекращения полномочий главы </w:t>
      </w:r>
      <w:r w:rsidRPr="00BD13C3">
        <w:rPr>
          <w:sz w:val="28"/>
          <w:szCs w:val="28"/>
        </w:rPr>
        <w:t>поселения</w:t>
      </w:r>
      <w:r w:rsidRPr="00EF6E10">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BD13C3">
        <w:rPr>
          <w:sz w:val="28"/>
          <w:szCs w:val="28"/>
        </w:rPr>
        <w:t>поселения</w:t>
      </w:r>
      <w:r w:rsidRPr="00EF6E10">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44C3DD4"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3. До назначения Губернатором Краснодарского края временно исполняющего полномочия главы </w:t>
      </w:r>
      <w:r w:rsidRPr="00BD13C3">
        <w:rPr>
          <w:sz w:val="28"/>
          <w:szCs w:val="28"/>
        </w:rPr>
        <w:t>поселения</w:t>
      </w:r>
      <w:r w:rsidRPr="00EF6E10">
        <w:rPr>
          <w:sz w:val="28"/>
          <w:szCs w:val="28"/>
        </w:rPr>
        <w:t xml:space="preserve"> в соответствии с частью 2 настоящей статьи, полномочия главы осуществляются в порядке, установленном частью 1 настоящей статьи.</w:t>
      </w:r>
    </w:p>
    <w:p w14:paraId="6BECCA8D" w14:textId="77777777" w:rsidR="002D2567" w:rsidRPr="00EF6E10" w:rsidRDefault="002D2567" w:rsidP="002D2567">
      <w:pPr>
        <w:widowControl w:val="0"/>
        <w:autoSpaceDE w:val="0"/>
        <w:autoSpaceDN w:val="0"/>
        <w:adjustRightInd w:val="0"/>
        <w:ind w:firstLine="851"/>
        <w:jc w:val="both"/>
        <w:rPr>
          <w:sz w:val="28"/>
          <w:szCs w:val="28"/>
        </w:rPr>
      </w:pPr>
      <w:r>
        <w:rPr>
          <w:sz w:val="28"/>
          <w:szCs w:val="28"/>
        </w:rPr>
        <w:t>4</w:t>
      </w:r>
      <w:r w:rsidRPr="00EF6E10">
        <w:rPr>
          <w:sz w:val="28"/>
          <w:szCs w:val="28"/>
        </w:rPr>
        <w:t xml:space="preserve">. Временно исполняющий полномочия главы </w:t>
      </w:r>
      <w:r w:rsidRPr="00BD13C3">
        <w:rPr>
          <w:sz w:val="28"/>
          <w:szCs w:val="28"/>
        </w:rPr>
        <w:t>поселения</w:t>
      </w:r>
      <w:r w:rsidRPr="00EF6E10">
        <w:rPr>
          <w:sz w:val="28"/>
          <w:szCs w:val="28"/>
        </w:rPr>
        <w:t xml:space="preserve"> обладает правами и обязанностями главы </w:t>
      </w:r>
      <w:r w:rsidRPr="00BD13C3">
        <w:rPr>
          <w:sz w:val="28"/>
          <w:szCs w:val="28"/>
        </w:rPr>
        <w:t>поселения</w:t>
      </w:r>
      <w:r w:rsidRPr="00EF6E10">
        <w:rPr>
          <w:sz w:val="28"/>
          <w:szCs w:val="28"/>
        </w:rPr>
        <w:t>.</w:t>
      </w:r>
    </w:p>
    <w:p w14:paraId="76236992" w14:textId="77777777" w:rsidR="002D2567" w:rsidRPr="00EF6E10" w:rsidRDefault="002D2567" w:rsidP="002D2567">
      <w:pPr>
        <w:widowControl w:val="0"/>
        <w:autoSpaceDE w:val="0"/>
        <w:autoSpaceDN w:val="0"/>
        <w:adjustRightInd w:val="0"/>
        <w:ind w:firstLine="851"/>
        <w:jc w:val="both"/>
        <w:rPr>
          <w:sz w:val="28"/>
          <w:szCs w:val="28"/>
        </w:rPr>
      </w:pPr>
      <w:r w:rsidRPr="00EF6E10">
        <w:rPr>
          <w:sz w:val="28"/>
          <w:szCs w:val="28"/>
        </w:rPr>
        <w:t xml:space="preserve">Объем полномочий временно исполняющего полномочия главы </w:t>
      </w:r>
      <w:r w:rsidRPr="00BD13C3">
        <w:rPr>
          <w:sz w:val="28"/>
          <w:szCs w:val="28"/>
        </w:rPr>
        <w:t>поселения</w:t>
      </w:r>
      <w:r w:rsidRPr="00EF6E10">
        <w:rPr>
          <w:bCs/>
          <w:sz w:val="28"/>
          <w:szCs w:val="28"/>
        </w:rPr>
        <w:t xml:space="preserve"> </w:t>
      </w:r>
      <w:r w:rsidRPr="00EF6E10">
        <w:rPr>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EF6E10">
        <w:rPr>
          <w:bCs/>
          <w:sz w:val="28"/>
          <w:szCs w:val="28"/>
        </w:rPr>
        <w:t xml:space="preserve"> </w:t>
      </w:r>
      <w:r w:rsidRPr="00BD13C3">
        <w:rPr>
          <w:sz w:val="28"/>
          <w:szCs w:val="28"/>
        </w:rPr>
        <w:t>поселения</w:t>
      </w:r>
      <w:r w:rsidRPr="00EF6E10">
        <w:rPr>
          <w:sz w:val="28"/>
          <w:szCs w:val="28"/>
        </w:rPr>
        <w:t>.</w:t>
      </w:r>
    </w:p>
    <w:p w14:paraId="47960B09" w14:textId="77777777" w:rsidR="002D2567" w:rsidRPr="00EF6E10" w:rsidRDefault="002D2567" w:rsidP="002D2567">
      <w:pPr>
        <w:pStyle w:val="a0"/>
        <w:tabs>
          <w:tab w:val="left" w:pos="0"/>
        </w:tabs>
        <w:suppressAutoHyphens w:val="0"/>
        <w:spacing w:after="0" w:line="240" w:lineRule="auto"/>
        <w:ind w:firstLine="851"/>
        <w:jc w:val="both"/>
        <w:rPr>
          <w:sz w:val="28"/>
          <w:szCs w:val="28"/>
        </w:rPr>
      </w:pPr>
      <w:r>
        <w:rPr>
          <w:sz w:val="28"/>
          <w:szCs w:val="28"/>
        </w:rPr>
        <w:t>5</w:t>
      </w:r>
      <w:r w:rsidRPr="00EF6E10">
        <w:rPr>
          <w:sz w:val="28"/>
          <w:szCs w:val="28"/>
        </w:rPr>
        <w:t xml:space="preserve">. В случае, если временно исполняющий полномочия главы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его полномочия осуществляются в порядке, предусмотренном частью 1 настоящей статьи.</w:t>
      </w:r>
    </w:p>
    <w:p w14:paraId="623241FE" w14:textId="77777777" w:rsidR="002D2567" w:rsidRPr="00EF6E10" w:rsidRDefault="002D2567" w:rsidP="002D2567">
      <w:pPr>
        <w:widowControl w:val="0"/>
        <w:ind w:firstLine="851"/>
        <w:jc w:val="both"/>
        <w:rPr>
          <w:sz w:val="28"/>
          <w:szCs w:val="28"/>
        </w:rPr>
      </w:pPr>
      <w:bookmarkStart w:id="13" w:name="Par3"/>
      <w:bookmarkEnd w:id="13"/>
      <w:r>
        <w:rPr>
          <w:sz w:val="28"/>
          <w:szCs w:val="28"/>
        </w:rPr>
        <w:t>6</w:t>
      </w:r>
      <w:r w:rsidRPr="00EF6E10">
        <w:rPr>
          <w:sz w:val="28"/>
          <w:szCs w:val="28"/>
        </w:rPr>
        <w:t xml:space="preserve">. На временно исполняющего полномочия главы </w:t>
      </w:r>
      <w:r w:rsidRPr="00BD13C3">
        <w:rPr>
          <w:sz w:val="28"/>
          <w:szCs w:val="28"/>
        </w:rPr>
        <w:t>поселения</w:t>
      </w:r>
      <w:r w:rsidRPr="00EF6E10">
        <w:rPr>
          <w:sz w:val="28"/>
          <w:szCs w:val="28"/>
        </w:rPr>
        <w:t>, назначаемого Губернатором Краснодарского края, распространяются обязанности, ограничения и запреты, установленные Федеральным законом</w:t>
      </w:r>
      <w:r w:rsidRPr="00EF6E10">
        <w:rPr>
          <w:color w:val="000000"/>
          <w:sz w:val="28"/>
          <w:szCs w:val="28"/>
        </w:rPr>
        <w:t xml:space="preserve"> от 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другими федеральными законами и иными нормативными правовыми актами Российской Федерации для главы </w:t>
      </w:r>
      <w:r w:rsidRPr="00BD13C3">
        <w:rPr>
          <w:sz w:val="28"/>
          <w:szCs w:val="28"/>
        </w:rPr>
        <w:t>поселения</w:t>
      </w:r>
      <w:r w:rsidRPr="00EF6E10">
        <w:rPr>
          <w:sz w:val="28"/>
          <w:szCs w:val="28"/>
        </w:rPr>
        <w:t>.</w:t>
      </w:r>
    </w:p>
    <w:p w14:paraId="3D1A926D" w14:textId="77777777" w:rsidR="002D2567" w:rsidRPr="00EF6E10" w:rsidRDefault="002D2567" w:rsidP="002D2567">
      <w:pPr>
        <w:widowControl w:val="0"/>
        <w:autoSpaceDE w:val="0"/>
        <w:autoSpaceDN w:val="0"/>
        <w:adjustRightInd w:val="0"/>
        <w:ind w:firstLine="851"/>
        <w:jc w:val="both"/>
        <w:rPr>
          <w:sz w:val="28"/>
          <w:szCs w:val="28"/>
        </w:rPr>
      </w:pPr>
      <w:r>
        <w:rPr>
          <w:sz w:val="28"/>
          <w:szCs w:val="28"/>
        </w:rPr>
        <w:t>7</w:t>
      </w:r>
      <w:r w:rsidRPr="00EF6E10">
        <w:rPr>
          <w:sz w:val="28"/>
          <w:szCs w:val="28"/>
        </w:rPr>
        <w:t xml:space="preserve">. Временно исполняющий полномочия главы </w:t>
      </w:r>
      <w:r w:rsidRPr="00BD13C3">
        <w:rPr>
          <w:sz w:val="28"/>
          <w:szCs w:val="28"/>
        </w:rPr>
        <w:t>поселения</w:t>
      </w:r>
      <w:r w:rsidRPr="00EF6E10">
        <w:rPr>
          <w:sz w:val="28"/>
          <w:szCs w:val="28"/>
        </w:rPr>
        <w:t>,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F7041AE" w14:textId="77777777" w:rsidR="002D2567" w:rsidRPr="00EF6E10" w:rsidRDefault="002D2567" w:rsidP="002D2567">
      <w:pPr>
        <w:widowControl w:val="0"/>
        <w:autoSpaceDE w:val="0"/>
        <w:autoSpaceDN w:val="0"/>
        <w:adjustRightInd w:val="0"/>
        <w:ind w:firstLine="851"/>
        <w:jc w:val="both"/>
        <w:rPr>
          <w:sz w:val="28"/>
          <w:szCs w:val="28"/>
        </w:rPr>
      </w:pPr>
      <w:bookmarkStart w:id="14" w:name="Par5"/>
      <w:bookmarkEnd w:id="14"/>
      <w:r>
        <w:rPr>
          <w:sz w:val="28"/>
          <w:szCs w:val="28"/>
        </w:rPr>
        <w:t>8</w:t>
      </w:r>
      <w:r w:rsidRPr="00EF6E10">
        <w:rPr>
          <w:sz w:val="28"/>
          <w:szCs w:val="28"/>
        </w:rPr>
        <w:t xml:space="preserve">. Временно исполняющий полномочия главы </w:t>
      </w:r>
      <w:r w:rsidRPr="00BD13C3">
        <w:rPr>
          <w:sz w:val="28"/>
          <w:szCs w:val="28"/>
        </w:rPr>
        <w:t>поселения</w:t>
      </w:r>
      <w:r w:rsidRPr="00EF6E10">
        <w:rPr>
          <w:sz w:val="28"/>
          <w:szCs w:val="28"/>
        </w:rPr>
        <w:t xml:space="preserve">, назначаемый Губернатором Краснодарского края, дополнительно представляет сведения, </w:t>
      </w:r>
      <w:r w:rsidRPr="00EF6E10">
        <w:rPr>
          <w:sz w:val="28"/>
          <w:szCs w:val="28"/>
        </w:rPr>
        <w:lastRenderedPageBreak/>
        <w:t xml:space="preserve">указанные в части </w:t>
      </w:r>
      <w:r>
        <w:rPr>
          <w:sz w:val="28"/>
          <w:szCs w:val="28"/>
        </w:rPr>
        <w:t>7</w:t>
      </w:r>
      <w:r w:rsidRPr="00EF6E10">
        <w:rPr>
          <w:sz w:val="28"/>
          <w:szCs w:val="28"/>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50948122" w14:textId="77777777" w:rsidR="002D2567" w:rsidRPr="00EF6E10" w:rsidRDefault="002D2567" w:rsidP="002D2567">
      <w:pPr>
        <w:widowControl w:val="0"/>
        <w:autoSpaceDE w:val="0"/>
        <w:autoSpaceDN w:val="0"/>
        <w:adjustRightInd w:val="0"/>
        <w:ind w:firstLine="851"/>
        <w:jc w:val="both"/>
        <w:rPr>
          <w:sz w:val="28"/>
          <w:szCs w:val="28"/>
        </w:rPr>
      </w:pPr>
      <w:r>
        <w:rPr>
          <w:sz w:val="28"/>
          <w:szCs w:val="28"/>
        </w:rPr>
        <w:t>9</w:t>
      </w:r>
      <w:r w:rsidRPr="00EF6E10">
        <w:rPr>
          <w:sz w:val="28"/>
          <w:szCs w:val="28"/>
        </w:rPr>
        <w:t xml:space="preserve">. Нарушение требований, установленных частями </w:t>
      </w:r>
      <w:r>
        <w:rPr>
          <w:sz w:val="28"/>
          <w:szCs w:val="28"/>
        </w:rPr>
        <w:t>6-8</w:t>
      </w:r>
      <w:r w:rsidRPr="00EF6E10">
        <w:rPr>
          <w:sz w:val="28"/>
          <w:szCs w:val="28"/>
        </w:rPr>
        <w:t xml:space="preserve"> настоящей статьи, </w:t>
      </w:r>
      <w:r w:rsidRPr="00EF6E10">
        <w:rPr>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BD13C3">
        <w:rPr>
          <w:sz w:val="28"/>
          <w:szCs w:val="28"/>
        </w:rPr>
        <w:t>поселения</w:t>
      </w:r>
      <w:r w:rsidRPr="00EF6E10">
        <w:rPr>
          <w:sz w:val="28"/>
          <w:szCs w:val="28"/>
          <w:lang w:eastAsia="ru-RU"/>
        </w:rPr>
        <w:t>,</w:t>
      </w:r>
      <w:r w:rsidRPr="00EF6E10">
        <w:rPr>
          <w:sz w:val="28"/>
          <w:szCs w:val="28"/>
        </w:rPr>
        <w:t xml:space="preserve"> является основанием для досрочного прекращения полномочий временно исполняющего полномочия главы </w:t>
      </w:r>
      <w:r w:rsidRPr="00BD13C3">
        <w:rPr>
          <w:sz w:val="28"/>
          <w:szCs w:val="28"/>
        </w:rPr>
        <w:t>поселения</w:t>
      </w:r>
      <w:r w:rsidRPr="00EF6E10">
        <w:rPr>
          <w:sz w:val="28"/>
          <w:szCs w:val="28"/>
        </w:rPr>
        <w:t>, назначенного Губернатором Краснодарского края.</w:t>
      </w:r>
    </w:p>
    <w:p w14:paraId="6C2AD5C8" w14:textId="77777777" w:rsidR="002D2567" w:rsidRPr="00AB2C63" w:rsidRDefault="002D2567" w:rsidP="002D2567">
      <w:pPr>
        <w:widowControl w:val="0"/>
        <w:autoSpaceDE w:val="0"/>
        <w:autoSpaceDN w:val="0"/>
        <w:adjustRightInd w:val="0"/>
        <w:ind w:firstLine="851"/>
        <w:jc w:val="both"/>
        <w:rPr>
          <w:sz w:val="28"/>
          <w:szCs w:val="28"/>
        </w:rPr>
      </w:pPr>
      <w:r w:rsidRPr="00AB2C63">
        <w:rPr>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42585118" w14:textId="77777777" w:rsidR="002D2567" w:rsidRPr="00AB2C63" w:rsidRDefault="002D2567" w:rsidP="002D2567">
      <w:pPr>
        <w:widowControl w:val="0"/>
        <w:autoSpaceDE w:val="0"/>
        <w:autoSpaceDN w:val="0"/>
        <w:adjustRightInd w:val="0"/>
        <w:ind w:firstLine="851"/>
        <w:jc w:val="both"/>
        <w:rPr>
          <w:sz w:val="28"/>
          <w:szCs w:val="28"/>
        </w:rPr>
      </w:pPr>
      <w:r w:rsidRPr="00AB2C63">
        <w:rPr>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512BCDE0" w14:textId="77777777" w:rsidR="002D2567" w:rsidRDefault="002D2567" w:rsidP="002D2567">
      <w:pPr>
        <w:widowControl w:val="0"/>
        <w:tabs>
          <w:tab w:val="left" w:pos="-1276"/>
        </w:tabs>
        <w:suppressAutoHyphens w:val="0"/>
        <w:ind w:firstLine="851"/>
        <w:jc w:val="center"/>
        <w:rPr>
          <w:caps/>
          <w:sz w:val="28"/>
          <w:szCs w:val="28"/>
        </w:rPr>
      </w:pPr>
    </w:p>
    <w:p w14:paraId="1885E125" w14:textId="77777777" w:rsidR="002D2567" w:rsidRPr="00F37DAF" w:rsidRDefault="002D2567" w:rsidP="002D2567">
      <w:pPr>
        <w:widowControl w:val="0"/>
        <w:ind w:firstLine="851"/>
        <w:jc w:val="both"/>
        <w:rPr>
          <w:b/>
          <w:sz w:val="28"/>
          <w:szCs w:val="28"/>
        </w:rPr>
      </w:pPr>
      <w:r>
        <w:rPr>
          <w:b/>
          <w:sz w:val="28"/>
          <w:szCs w:val="28"/>
        </w:rPr>
        <w:t>Статья 22</w:t>
      </w:r>
      <w:r w:rsidRPr="00F37DAF">
        <w:rPr>
          <w:b/>
          <w:sz w:val="28"/>
          <w:szCs w:val="28"/>
        </w:rPr>
        <w:t xml:space="preserve">. Гарантии осуществления полномочий главы </w:t>
      </w:r>
      <w:r w:rsidRPr="00475AC5">
        <w:rPr>
          <w:b/>
          <w:sz w:val="28"/>
          <w:szCs w:val="28"/>
        </w:rPr>
        <w:t>поселения</w:t>
      </w:r>
    </w:p>
    <w:p w14:paraId="631B08F4"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Гарантии прав главы </w:t>
      </w:r>
      <w:r w:rsidRPr="00BD13C3">
        <w:rPr>
          <w:sz w:val="28"/>
          <w:szCs w:val="28"/>
        </w:rPr>
        <w:t>поселения</w:t>
      </w:r>
      <w:r w:rsidRPr="00F37DAF">
        <w:rPr>
          <w:sz w:val="28"/>
          <w:szCs w:val="28"/>
        </w:rPr>
        <w:t xml:space="preserve">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w:t>
      </w:r>
      <w:r w:rsidRPr="00BD13C3">
        <w:rPr>
          <w:sz w:val="28"/>
          <w:szCs w:val="28"/>
        </w:rPr>
        <w:t>поселения</w:t>
      </w:r>
      <w:r>
        <w:rPr>
          <w:sz w:val="28"/>
          <w:szCs w:val="28"/>
        </w:rPr>
        <w:t>,</w:t>
      </w:r>
      <w:r w:rsidRPr="00F37DAF">
        <w:rPr>
          <w:sz w:val="28"/>
          <w:szCs w:val="28"/>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F33618B"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Глава </w:t>
      </w:r>
      <w:r w:rsidRPr="00BD13C3">
        <w:rPr>
          <w:sz w:val="28"/>
          <w:szCs w:val="28"/>
        </w:rPr>
        <w:t>поселения</w:t>
      </w:r>
      <w:r w:rsidRPr="00F37DAF">
        <w:rPr>
          <w:sz w:val="28"/>
          <w:szCs w:val="28"/>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w:t>
      </w:r>
      <w:r w:rsidRPr="00BD13C3">
        <w:rPr>
          <w:sz w:val="28"/>
          <w:szCs w:val="28"/>
        </w:rPr>
        <w:t>поселения</w:t>
      </w:r>
      <w:r w:rsidRPr="00F37DAF">
        <w:rPr>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1131D05D" w14:textId="77777777" w:rsidR="002D2567" w:rsidRPr="00F37DAF" w:rsidRDefault="002D2567" w:rsidP="002D2567">
      <w:pPr>
        <w:widowControl w:val="0"/>
        <w:autoSpaceDE w:val="0"/>
        <w:ind w:firstLine="851"/>
        <w:jc w:val="both"/>
        <w:rPr>
          <w:rFonts w:eastAsia="Arial"/>
          <w:sz w:val="28"/>
          <w:szCs w:val="28"/>
        </w:rPr>
      </w:pPr>
      <w:r w:rsidRPr="00F37DAF">
        <w:rPr>
          <w:rFonts w:eastAsia="Arial"/>
          <w:sz w:val="28"/>
          <w:szCs w:val="28"/>
        </w:rPr>
        <w:t xml:space="preserve">3. Главе </w:t>
      </w:r>
      <w:r w:rsidRPr="00BD13C3">
        <w:rPr>
          <w:sz w:val="28"/>
          <w:szCs w:val="28"/>
        </w:rPr>
        <w:t>поселения</w:t>
      </w:r>
      <w:r w:rsidRPr="00F37DAF">
        <w:rPr>
          <w:rFonts w:eastAsia="Arial"/>
          <w:sz w:val="28"/>
          <w:szCs w:val="28"/>
        </w:rPr>
        <w:t xml:space="preserve"> гарантируются:</w:t>
      </w:r>
    </w:p>
    <w:p w14:paraId="3F134279"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условия работы, обеспечивающие исполнение им своих полномочий;</w:t>
      </w:r>
    </w:p>
    <w:p w14:paraId="60E9E8C2"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право на своевременное и в полном объеме получение денежного содержания;</w:t>
      </w:r>
    </w:p>
    <w:p w14:paraId="08933B4A"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13562D13"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14:paraId="6C0BE54D"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w:t>
      </w:r>
      <w:r w:rsidRPr="00F37DAF">
        <w:rPr>
          <w:rFonts w:ascii="Times New Roman" w:hAnsi="Times New Roman" w:cs="Times New Roman"/>
          <w:sz w:val="28"/>
          <w:szCs w:val="28"/>
        </w:rPr>
        <w:lastRenderedPageBreak/>
        <w:t xml:space="preserve">а также пенсионное обеспечение членов семьи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14:paraId="1F68AC0B"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14:paraId="0D9CD939"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55460E29"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B9A2C68" w14:textId="77777777" w:rsidR="002D2567"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14:paraId="64A6991A"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Ежегодный основной оплачиваемый отпуск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 </w:t>
      </w:r>
      <w:r w:rsidRPr="00621138">
        <w:rPr>
          <w:rFonts w:ascii="Times New Roman" w:hAnsi="Times New Roman" w:cs="Times New Roman"/>
          <w:color w:val="FF0000"/>
          <w:sz w:val="28"/>
          <w:szCs w:val="28"/>
        </w:rPr>
        <w:t xml:space="preserve">30 </w:t>
      </w:r>
      <w:r w:rsidRPr="00F37DAF">
        <w:rPr>
          <w:rFonts w:ascii="Times New Roman" w:hAnsi="Times New Roman" w:cs="Times New Roman"/>
          <w:sz w:val="28"/>
          <w:szCs w:val="28"/>
        </w:rPr>
        <w:t>календарных дней.</w:t>
      </w:r>
    </w:p>
    <w:p w14:paraId="664C5615" w14:textId="77777777" w:rsidR="002D2567" w:rsidRPr="00F37DAF" w:rsidRDefault="002D2567" w:rsidP="002D2567">
      <w:pPr>
        <w:pStyle w:val="ConsPlusNormal"/>
        <w:suppressAutoHyphens w:val="0"/>
        <w:spacing w:after="0" w:line="240" w:lineRule="auto"/>
        <w:ind w:firstLine="851"/>
        <w:jc w:val="both"/>
        <w:rPr>
          <w:rFonts w:ascii="Times New Roman" w:hAnsi="Times New Roman" w:cs="Times New Roman"/>
          <w:strike/>
          <w:sz w:val="28"/>
          <w:szCs w:val="28"/>
        </w:rPr>
      </w:pPr>
      <w:r w:rsidRPr="00F37DAF">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w:t>
      </w:r>
      <w:r w:rsidRPr="00621138">
        <w:rPr>
          <w:rFonts w:ascii="Times New Roman" w:hAnsi="Times New Roman" w:cs="Times New Roman"/>
          <w:color w:val="FF0000"/>
          <w:sz w:val="28"/>
          <w:szCs w:val="28"/>
        </w:rPr>
        <w:t xml:space="preserve"> 15 </w:t>
      </w:r>
      <w:r w:rsidRPr="00F37DAF">
        <w:rPr>
          <w:rFonts w:ascii="Times New Roman" w:hAnsi="Times New Roman" w:cs="Times New Roman"/>
          <w:sz w:val="28"/>
          <w:szCs w:val="28"/>
        </w:rPr>
        <w:t xml:space="preserve">календарных дней. </w:t>
      </w:r>
    </w:p>
    <w:p w14:paraId="198F4317" w14:textId="77777777" w:rsidR="002D2567" w:rsidRPr="00F37DAF" w:rsidRDefault="002D2567" w:rsidP="002D2567">
      <w:pPr>
        <w:widowControl w:val="0"/>
        <w:rPr>
          <w:sz w:val="28"/>
          <w:szCs w:val="28"/>
          <w:lang w:eastAsia="fa-IR" w:bidi="fa-IR"/>
        </w:rPr>
      </w:pPr>
    </w:p>
    <w:p w14:paraId="280D8C91" w14:textId="77777777" w:rsidR="002D2567" w:rsidRPr="00F37DAF" w:rsidRDefault="002D2567" w:rsidP="002D2567">
      <w:pPr>
        <w:pStyle w:val="af8"/>
        <w:suppressAutoHyphens w:val="0"/>
        <w:spacing w:line="240" w:lineRule="auto"/>
        <w:ind w:firstLine="851"/>
        <w:jc w:val="both"/>
        <w:rPr>
          <w:b/>
          <w:sz w:val="28"/>
          <w:szCs w:val="28"/>
        </w:rPr>
      </w:pPr>
      <w:r>
        <w:rPr>
          <w:b/>
          <w:sz w:val="28"/>
          <w:szCs w:val="28"/>
        </w:rPr>
        <w:t>Статья 23</w:t>
      </w:r>
      <w:r w:rsidRPr="00F37DAF">
        <w:rPr>
          <w:b/>
          <w:sz w:val="28"/>
          <w:szCs w:val="28"/>
        </w:rPr>
        <w:t>. Администрация</w:t>
      </w:r>
      <w:r w:rsidRPr="00475AC5">
        <w:rPr>
          <w:b/>
          <w:sz w:val="28"/>
          <w:szCs w:val="28"/>
        </w:rPr>
        <w:t xml:space="preserve"> поселения</w:t>
      </w:r>
    </w:p>
    <w:p w14:paraId="2AD66DE5"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Администрация является исполнительно-распорядительным органом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наделенным настоящим Уставом полномочиями по решению вопросов </w:t>
      </w:r>
      <w:r w:rsidRPr="00CB5718">
        <w:rPr>
          <w:rFonts w:ascii="Times New Roman" w:hAnsi="Times New Roman" w:cs="Times New Roman"/>
          <w:sz w:val="28"/>
          <w:szCs w:val="28"/>
        </w:rPr>
        <w:t>непосредственного обеспечения жизнедеятельности населения</w:t>
      </w:r>
      <w:r w:rsidRPr="00F37DAF">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14:paraId="7F42AE26"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2. Администрация обладает правами юридического лица. </w:t>
      </w:r>
    </w:p>
    <w:p w14:paraId="3C1FDE58"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14:paraId="2DA1973C"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Администрацией руководит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 принципах единоначалия.</w:t>
      </w:r>
    </w:p>
    <w:p w14:paraId="2B33944B"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Структуру администрации составляют глава </w:t>
      </w:r>
      <w:r>
        <w:rPr>
          <w:rFonts w:ascii="Times New Roman" w:hAnsi="Times New Roman" w:cs="Times New Roman"/>
          <w:sz w:val="28"/>
          <w:szCs w:val="28"/>
        </w:rPr>
        <w:t>поселения</w:t>
      </w:r>
      <w:r w:rsidRPr="00F37DAF">
        <w:rPr>
          <w:rFonts w:ascii="Times New Roman" w:hAnsi="Times New Roman" w:cs="Times New Roman"/>
          <w:sz w:val="28"/>
          <w:szCs w:val="28"/>
        </w:rPr>
        <w:t xml:space="preserve">, </w:t>
      </w:r>
      <w:r>
        <w:rPr>
          <w:rFonts w:ascii="Times New Roman" w:hAnsi="Times New Roman" w:cs="Times New Roman"/>
          <w:sz w:val="28"/>
          <w:szCs w:val="28"/>
        </w:rPr>
        <w:t xml:space="preserve">его заместители, </w:t>
      </w:r>
      <w:r w:rsidRPr="00F37DAF">
        <w:rPr>
          <w:rFonts w:ascii="Times New Roman" w:hAnsi="Times New Roman" w:cs="Times New Roman"/>
          <w:sz w:val="28"/>
          <w:szCs w:val="28"/>
        </w:rPr>
        <w:t>а также отраслевые</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функциональные органы администрации.</w:t>
      </w:r>
    </w:p>
    <w:p w14:paraId="74CCBD43" w14:textId="77777777" w:rsidR="002D2567" w:rsidRDefault="002D2567" w:rsidP="002D2567">
      <w:pPr>
        <w:widowControl w:val="0"/>
        <w:tabs>
          <w:tab w:val="left" w:pos="-1276"/>
        </w:tabs>
        <w:suppressAutoHyphens w:val="0"/>
        <w:ind w:firstLine="851"/>
        <w:jc w:val="center"/>
        <w:rPr>
          <w:caps/>
          <w:sz w:val="28"/>
          <w:szCs w:val="28"/>
        </w:rPr>
      </w:pPr>
    </w:p>
    <w:p w14:paraId="6D85A022" w14:textId="77777777" w:rsidR="002D2567" w:rsidRPr="00F37DAF" w:rsidRDefault="002D2567" w:rsidP="002D2567">
      <w:pPr>
        <w:widowControl w:val="0"/>
        <w:ind w:firstLine="851"/>
        <w:jc w:val="both"/>
        <w:rPr>
          <w:b/>
          <w:bCs/>
          <w:sz w:val="28"/>
          <w:szCs w:val="28"/>
        </w:rPr>
      </w:pPr>
      <w:r>
        <w:rPr>
          <w:b/>
          <w:sz w:val="28"/>
          <w:szCs w:val="28"/>
        </w:rPr>
        <w:t>Статья 24</w:t>
      </w:r>
      <w:r w:rsidRPr="00F37DAF">
        <w:rPr>
          <w:b/>
          <w:sz w:val="28"/>
          <w:szCs w:val="28"/>
        </w:rPr>
        <w:t xml:space="preserve">. </w:t>
      </w:r>
      <w:r w:rsidRPr="00F37DAF">
        <w:rPr>
          <w:b/>
          <w:bCs/>
          <w:sz w:val="28"/>
          <w:szCs w:val="28"/>
        </w:rPr>
        <w:t xml:space="preserve">Полномочия администрации </w:t>
      </w:r>
    </w:p>
    <w:p w14:paraId="3A5D2EAA"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Администрация реализует следующие исполнительно-распорядительные полномочия:</w:t>
      </w:r>
    </w:p>
    <w:p w14:paraId="23D40268" w14:textId="77777777" w:rsidR="002D2567" w:rsidRPr="00F37DAF" w:rsidRDefault="002D2567" w:rsidP="002D2567">
      <w:pPr>
        <w:widowControl w:val="0"/>
        <w:ind w:firstLine="851"/>
        <w:jc w:val="both"/>
        <w:rPr>
          <w:sz w:val="28"/>
          <w:szCs w:val="28"/>
        </w:rPr>
      </w:pPr>
      <w:r w:rsidRPr="00F37DAF">
        <w:rPr>
          <w:sz w:val="28"/>
          <w:szCs w:val="28"/>
        </w:rPr>
        <w:t>1) разрабатывает проект местного бюджета, организует его исполнение;</w:t>
      </w:r>
    </w:p>
    <w:p w14:paraId="176D10AC" w14:textId="77777777" w:rsidR="002D2567" w:rsidRPr="00F37DAF" w:rsidRDefault="002D2567" w:rsidP="002D2567">
      <w:pPr>
        <w:widowControl w:val="0"/>
        <w:ind w:firstLine="851"/>
        <w:jc w:val="both"/>
        <w:rPr>
          <w:sz w:val="28"/>
          <w:szCs w:val="28"/>
        </w:rPr>
      </w:pPr>
      <w:r w:rsidRPr="00F37DAF">
        <w:rPr>
          <w:sz w:val="28"/>
          <w:szCs w:val="28"/>
        </w:rPr>
        <w:t>2) осуществляет муниципальные заимствования, управление муниципальным долгом и муниципальными активами;</w:t>
      </w:r>
    </w:p>
    <w:p w14:paraId="4E255580" w14:textId="77777777" w:rsidR="002D2567" w:rsidRPr="00F37DAF" w:rsidRDefault="002D2567" w:rsidP="002D2567">
      <w:pPr>
        <w:widowControl w:val="0"/>
        <w:tabs>
          <w:tab w:val="left" w:pos="360"/>
          <w:tab w:val="left" w:pos="4200"/>
        </w:tabs>
        <w:ind w:firstLine="851"/>
        <w:jc w:val="both"/>
        <w:rPr>
          <w:sz w:val="28"/>
          <w:szCs w:val="28"/>
        </w:rPr>
      </w:pPr>
      <w:r w:rsidRPr="00F37DAF">
        <w:rPr>
          <w:sz w:val="28"/>
          <w:szCs w:val="28"/>
        </w:rPr>
        <w:t xml:space="preserve">3) осуществляет права по владению, пользованию и распоряжению муниципальной собственностью; </w:t>
      </w:r>
    </w:p>
    <w:p w14:paraId="094DE020" w14:textId="77777777" w:rsidR="002D2567" w:rsidRPr="00D30C6A" w:rsidRDefault="002D2567" w:rsidP="002D2567">
      <w:pPr>
        <w:widowControl w:val="0"/>
        <w:ind w:firstLine="851"/>
        <w:jc w:val="both"/>
        <w:rPr>
          <w:sz w:val="28"/>
          <w:szCs w:val="28"/>
        </w:rPr>
      </w:pPr>
      <w:r w:rsidRPr="00D30C6A">
        <w:rPr>
          <w:sz w:val="28"/>
          <w:szCs w:val="28"/>
        </w:rPr>
        <w:t xml:space="preserve">4) осуществляет муниципальный контроль в соответствии с действующим законодательством; </w:t>
      </w:r>
    </w:p>
    <w:p w14:paraId="0B9BF030" w14:textId="77777777" w:rsidR="002D2567" w:rsidRPr="003F29B6" w:rsidRDefault="002D2567" w:rsidP="002D2567">
      <w:pPr>
        <w:widowControl w:val="0"/>
        <w:tabs>
          <w:tab w:val="left" w:pos="105"/>
        </w:tabs>
        <w:suppressAutoHyphens w:val="0"/>
        <w:ind w:firstLine="851"/>
        <w:jc w:val="both"/>
        <w:rPr>
          <w:sz w:val="28"/>
          <w:szCs w:val="28"/>
        </w:rPr>
      </w:pPr>
      <w:r w:rsidRPr="00D30C6A">
        <w:rPr>
          <w:sz w:val="28"/>
          <w:szCs w:val="28"/>
        </w:rPr>
        <w:t>5) организует в границах поселения электро-, тепло-, газо-, и водоснабжение</w:t>
      </w:r>
      <w:r w:rsidRPr="003F29B6">
        <w:rPr>
          <w:sz w:val="28"/>
          <w:szCs w:val="28"/>
        </w:rPr>
        <w:t xml:space="preserve">, а также водоотведение и снабжение населения топливом, в </w:t>
      </w:r>
      <w:r w:rsidRPr="003F29B6">
        <w:rPr>
          <w:sz w:val="28"/>
          <w:szCs w:val="28"/>
        </w:rPr>
        <w:lastRenderedPageBreak/>
        <w:t>пределах полномочий, установленных законодательством Российской Федерации;</w:t>
      </w:r>
    </w:p>
    <w:p w14:paraId="785A1CA1" w14:textId="77777777" w:rsidR="002D2567" w:rsidRPr="003F29B6" w:rsidRDefault="002D2567" w:rsidP="002D2567">
      <w:pPr>
        <w:widowControl w:val="0"/>
        <w:suppressAutoHyphens w:val="0"/>
        <w:ind w:firstLine="851"/>
        <w:jc w:val="both"/>
        <w:rPr>
          <w:rStyle w:val="afc"/>
          <w:i w:val="0"/>
          <w:sz w:val="28"/>
          <w:szCs w:val="28"/>
        </w:rPr>
      </w:pPr>
      <w:r>
        <w:rPr>
          <w:rStyle w:val="afc"/>
          <w:i w:val="0"/>
          <w:sz w:val="28"/>
          <w:szCs w:val="28"/>
        </w:rPr>
        <w:t>6</w:t>
      </w:r>
      <w:r w:rsidRPr="003F29B6">
        <w:rPr>
          <w:rStyle w:val="afc"/>
          <w:i w:val="0"/>
          <w:sz w:val="28"/>
          <w:szCs w:val="28"/>
        </w:rPr>
        <w:t>)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3409395C" w14:textId="77777777" w:rsidR="002D2567" w:rsidRPr="003F29B6" w:rsidRDefault="002D2567" w:rsidP="002D2567">
      <w:pPr>
        <w:widowControl w:val="0"/>
        <w:suppressAutoHyphens w:val="0"/>
        <w:ind w:firstLine="851"/>
        <w:jc w:val="both"/>
        <w:rPr>
          <w:rStyle w:val="afc"/>
          <w:i w:val="0"/>
          <w:sz w:val="28"/>
          <w:szCs w:val="28"/>
        </w:rPr>
      </w:pPr>
      <w:r>
        <w:rPr>
          <w:rStyle w:val="afc"/>
          <w:i w:val="0"/>
          <w:sz w:val="28"/>
          <w:szCs w:val="28"/>
        </w:rPr>
        <w:t>7</w:t>
      </w:r>
      <w:r w:rsidRPr="003F29B6">
        <w:rPr>
          <w:rStyle w:val="afc"/>
          <w:i w:val="0"/>
          <w:sz w:val="28"/>
          <w:szCs w:val="28"/>
        </w:rPr>
        <w:t>) утверждает схемы водоснабжения и водоотведения п</w:t>
      </w:r>
      <w:r>
        <w:rPr>
          <w:rStyle w:val="afc"/>
          <w:i w:val="0"/>
          <w:sz w:val="28"/>
          <w:szCs w:val="28"/>
        </w:rPr>
        <w:t>оселения</w:t>
      </w:r>
      <w:r w:rsidRPr="003F29B6">
        <w:rPr>
          <w:rStyle w:val="afc"/>
          <w:i w:val="0"/>
          <w:sz w:val="28"/>
          <w:szCs w:val="28"/>
        </w:rPr>
        <w:t>;</w:t>
      </w:r>
    </w:p>
    <w:p w14:paraId="60EA5569" w14:textId="77777777" w:rsidR="002D2567" w:rsidRPr="003F29B6" w:rsidRDefault="002D2567" w:rsidP="002D2567">
      <w:pPr>
        <w:widowControl w:val="0"/>
        <w:tabs>
          <w:tab w:val="left" w:pos="105"/>
        </w:tabs>
        <w:suppressAutoHyphens w:val="0"/>
        <w:ind w:firstLine="851"/>
        <w:jc w:val="both"/>
        <w:rPr>
          <w:sz w:val="28"/>
          <w:szCs w:val="28"/>
        </w:rPr>
      </w:pPr>
      <w:r>
        <w:rPr>
          <w:sz w:val="28"/>
          <w:szCs w:val="28"/>
        </w:rPr>
        <w:t>8</w:t>
      </w:r>
      <w:r w:rsidRPr="003F29B6">
        <w:rPr>
          <w:sz w:val="28"/>
          <w:szCs w:val="28"/>
        </w:rPr>
        <w:t xml:space="preserve">) организует благоустройство территории поселения; </w:t>
      </w:r>
    </w:p>
    <w:p w14:paraId="18DB98EE" w14:textId="77777777" w:rsidR="002D2567" w:rsidRPr="003F29B6" w:rsidRDefault="002D2567" w:rsidP="002D2567">
      <w:pPr>
        <w:widowControl w:val="0"/>
        <w:tabs>
          <w:tab w:val="left" w:pos="105"/>
        </w:tabs>
        <w:suppressAutoHyphens w:val="0"/>
        <w:ind w:firstLine="851"/>
        <w:jc w:val="both"/>
        <w:rPr>
          <w:sz w:val="28"/>
          <w:szCs w:val="28"/>
        </w:rPr>
      </w:pPr>
      <w:r>
        <w:rPr>
          <w:sz w:val="28"/>
          <w:szCs w:val="28"/>
        </w:rPr>
        <w:t>9</w:t>
      </w:r>
      <w:r w:rsidRPr="003F29B6">
        <w:rPr>
          <w:sz w:val="28"/>
          <w:szCs w:val="28"/>
        </w:rPr>
        <w:t>) создает условия массового отдыха жителей поселения и организует обустройство мест массового отдыха населения;</w:t>
      </w:r>
    </w:p>
    <w:p w14:paraId="3B8698A2" w14:textId="77777777" w:rsidR="002D2567" w:rsidRPr="003F29B6" w:rsidRDefault="002D2567" w:rsidP="002D2567">
      <w:pPr>
        <w:widowControl w:val="0"/>
        <w:tabs>
          <w:tab w:val="left" w:pos="105"/>
        </w:tabs>
        <w:suppressAutoHyphens w:val="0"/>
        <w:ind w:firstLine="851"/>
        <w:jc w:val="both"/>
        <w:rPr>
          <w:sz w:val="28"/>
          <w:szCs w:val="28"/>
        </w:rPr>
      </w:pPr>
      <w:r>
        <w:rPr>
          <w:sz w:val="28"/>
          <w:szCs w:val="28"/>
        </w:rPr>
        <w:t>10</w:t>
      </w:r>
      <w:r w:rsidRPr="003F29B6">
        <w:rPr>
          <w:sz w:val="28"/>
          <w:szCs w:val="28"/>
        </w:rPr>
        <w:t>) создает условия для обеспечения жителей поселения услугами торговли, общественного питания, бытового обслуживания;</w:t>
      </w:r>
    </w:p>
    <w:p w14:paraId="359A6534" w14:textId="77777777" w:rsidR="002D2567" w:rsidRPr="003F29B6" w:rsidRDefault="002D2567" w:rsidP="002D2567">
      <w:pPr>
        <w:widowControl w:val="0"/>
        <w:tabs>
          <w:tab w:val="left" w:pos="105"/>
        </w:tabs>
        <w:suppressAutoHyphens w:val="0"/>
        <w:ind w:firstLine="851"/>
        <w:jc w:val="both"/>
        <w:rPr>
          <w:sz w:val="28"/>
          <w:szCs w:val="28"/>
        </w:rPr>
      </w:pPr>
      <w:r>
        <w:rPr>
          <w:sz w:val="28"/>
          <w:szCs w:val="28"/>
        </w:rPr>
        <w:t>11</w:t>
      </w:r>
      <w:r w:rsidRPr="003F29B6">
        <w:rPr>
          <w:sz w:val="28"/>
          <w:szCs w:val="28"/>
        </w:rPr>
        <w:t>) организует ритуальные услуги и содержание мест захоронения;</w:t>
      </w:r>
    </w:p>
    <w:p w14:paraId="7F295A5F" w14:textId="77777777" w:rsidR="002D2567" w:rsidRPr="00B90788" w:rsidRDefault="002D2567" w:rsidP="002D2567">
      <w:pPr>
        <w:widowControl w:val="0"/>
        <w:tabs>
          <w:tab w:val="left" w:pos="105"/>
        </w:tabs>
        <w:suppressAutoHyphens w:val="0"/>
        <w:ind w:firstLine="851"/>
        <w:jc w:val="both"/>
        <w:rPr>
          <w:sz w:val="28"/>
          <w:szCs w:val="28"/>
        </w:rPr>
      </w:pPr>
      <w:r>
        <w:rPr>
          <w:sz w:val="28"/>
          <w:szCs w:val="28"/>
        </w:rPr>
        <w:t>12</w:t>
      </w:r>
      <w:r w:rsidRPr="00B90788">
        <w:rPr>
          <w:sz w:val="28"/>
          <w:szCs w:val="28"/>
        </w:rPr>
        <w:t>) осуществляет мероприятия по защите прав потребителей, предусмотренных Законом Российской Федерации от 07.02.1992 № 2300-1 "О защите прав потребителей";</w:t>
      </w:r>
    </w:p>
    <w:p w14:paraId="707CF096" w14:textId="77777777" w:rsidR="002D2567" w:rsidRPr="00D30C6A" w:rsidRDefault="002D2567" w:rsidP="002D2567">
      <w:pPr>
        <w:widowControl w:val="0"/>
        <w:tabs>
          <w:tab w:val="left" w:pos="105"/>
        </w:tabs>
        <w:suppressAutoHyphens w:val="0"/>
        <w:ind w:firstLine="851"/>
        <w:jc w:val="both"/>
        <w:rPr>
          <w:sz w:val="28"/>
          <w:szCs w:val="28"/>
        </w:rPr>
      </w:pPr>
      <w:r w:rsidRPr="00D30C6A">
        <w:rPr>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14:paraId="042690EC" w14:textId="77777777" w:rsidR="002D2567" w:rsidRPr="00FA665B" w:rsidRDefault="002D2567" w:rsidP="002D2567">
      <w:pPr>
        <w:widowControl w:val="0"/>
        <w:tabs>
          <w:tab w:val="left" w:pos="75"/>
        </w:tabs>
        <w:suppressAutoHyphens w:val="0"/>
        <w:ind w:firstLine="851"/>
        <w:jc w:val="both"/>
        <w:rPr>
          <w:sz w:val="28"/>
          <w:szCs w:val="28"/>
        </w:rPr>
      </w:pPr>
      <w:r w:rsidRPr="00D30C6A">
        <w:rPr>
          <w:sz w:val="28"/>
          <w:szCs w:val="28"/>
        </w:rPr>
        <w:t>14)</w:t>
      </w:r>
      <w:r w:rsidRPr="00FA665B">
        <w:rPr>
          <w:sz w:val="28"/>
          <w:szCs w:val="28"/>
        </w:rPr>
        <w:t xml:space="preserve"> создает условия для предоставления транспортных услуг населению и организации транспортного обслуживания населения в границах поселения;</w:t>
      </w:r>
    </w:p>
    <w:p w14:paraId="56926CE6" w14:textId="77777777" w:rsidR="002D2567" w:rsidRPr="00FA665B" w:rsidRDefault="002D2567" w:rsidP="002D2567">
      <w:pPr>
        <w:widowControl w:val="0"/>
        <w:tabs>
          <w:tab w:val="left" w:pos="75"/>
        </w:tabs>
        <w:suppressAutoHyphens w:val="0"/>
        <w:ind w:firstLine="851"/>
        <w:jc w:val="both"/>
        <w:rPr>
          <w:sz w:val="28"/>
          <w:szCs w:val="28"/>
        </w:rPr>
      </w:pPr>
      <w:r>
        <w:rPr>
          <w:sz w:val="28"/>
          <w:szCs w:val="28"/>
        </w:rPr>
        <w:t>15</w:t>
      </w:r>
      <w:r w:rsidRPr="00FA665B">
        <w:rPr>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4A68921D" w14:textId="77777777" w:rsidR="002D2567" w:rsidRPr="00FA665B" w:rsidRDefault="002D2567" w:rsidP="002D2567">
      <w:pPr>
        <w:widowControl w:val="0"/>
        <w:tabs>
          <w:tab w:val="left" w:pos="75"/>
        </w:tabs>
        <w:suppressAutoHyphens w:val="0"/>
        <w:ind w:firstLine="851"/>
        <w:jc w:val="both"/>
        <w:rPr>
          <w:sz w:val="28"/>
          <w:szCs w:val="28"/>
        </w:rPr>
      </w:pPr>
      <w:r>
        <w:rPr>
          <w:sz w:val="28"/>
          <w:szCs w:val="28"/>
        </w:rPr>
        <w:t>16</w:t>
      </w:r>
      <w:r w:rsidRPr="00FA665B">
        <w:rPr>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8BA4538" w14:textId="77777777" w:rsidR="002D2567" w:rsidRPr="00FA665B" w:rsidRDefault="002D2567" w:rsidP="002D2567">
      <w:pPr>
        <w:widowControl w:val="0"/>
        <w:tabs>
          <w:tab w:val="left" w:pos="75"/>
        </w:tabs>
        <w:suppressAutoHyphens w:val="0"/>
        <w:ind w:firstLine="851"/>
        <w:jc w:val="both"/>
        <w:rPr>
          <w:sz w:val="28"/>
          <w:szCs w:val="28"/>
        </w:rPr>
      </w:pPr>
      <w:r>
        <w:rPr>
          <w:sz w:val="28"/>
          <w:szCs w:val="28"/>
        </w:rPr>
        <w:t>17</w:t>
      </w:r>
      <w:r w:rsidRPr="00FA665B">
        <w:rPr>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0CFE314A" w14:textId="77777777" w:rsidR="002D2567" w:rsidRPr="00C41010" w:rsidRDefault="002D2567" w:rsidP="002D2567">
      <w:pPr>
        <w:pStyle w:val="ConsPlusNormal"/>
        <w:suppressAutoHyphens w:val="0"/>
        <w:spacing w:after="0" w:line="240" w:lineRule="auto"/>
        <w:ind w:firstLine="851"/>
        <w:jc w:val="both"/>
        <w:rPr>
          <w:rFonts w:ascii="Times New Roman" w:hAnsi="Times New Roman" w:cs="Times New Roman"/>
          <w:i/>
          <w:sz w:val="28"/>
          <w:szCs w:val="28"/>
        </w:rPr>
      </w:pPr>
      <w:r>
        <w:rPr>
          <w:rFonts w:ascii="Times New Roman" w:hAnsi="Times New Roman" w:cs="Times New Roman"/>
          <w:sz w:val="28"/>
          <w:szCs w:val="28"/>
        </w:rPr>
        <w:t>18</w:t>
      </w:r>
      <w:r w:rsidRPr="00FA665B">
        <w:rPr>
          <w:rFonts w:ascii="Times New Roman" w:hAnsi="Times New Roman" w:cs="Times New Roman"/>
          <w:sz w:val="28"/>
          <w:szCs w:val="28"/>
        </w:rPr>
        <w:t>) осуществляет дорожную деятельность</w:t>
      </w:r>
      <w:r w:rsidRPr="00FA665B">
        <w:rPr>
          <w:rFonts w:ascii="Times New Roman" w:hAnsi="Times New Roman" w:cs="Times New Roman"/>
          <w:b/>
          <w:sz w:val="28"/>
          <w:szCs w:val="28"/>
        </w:rPr>
        <w:t xml:space="preserve"> </w:t>
      </w:r>
      <w:r w:rsidRPr="00FA665B">
        <w:rPr>
          <w:rFonts w:ascii="Times New Roman" w:hAnsi="Times New Roman" w:cs="Times New Roman"/>
          <w:sz w:val="28"/>
          <w:szCs w:val="28"/>
        </w:rPr>
        <w:t xml:space="preserve">в отношении автомобильных дорог местного значения в границах населенных пунктов поселения и </w:t>
      </w:r>
      <w:r w:rsidRPr="00401D0B">
        <w:rPr>
          <w:rFonts w:ascii="Times New Roman" w:hAnsi="Times New Roman" w:cs="Times New Roman"/>
          <w:sz w:val="28"/>
          <w:szCs w:val="28"/>
        </w:rPr>
        <w:t>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w:t>
      </w:r>
      <w:r>
        <w:rPr>
          <w:rFonts w:ascii="Times New Roman" w:hAnsi="Times New Roman" w:cs="Times New Roman"/>
          <w:sz w:val="28"/>
          <w:szCs w:val="28"/>
        </w:rPr>
        <w:t xml:space="preserve"> </w:t>
      </w:r>
      <w:r w:rsidRPr="001052DD">
        <w:rPr>
          <w:rFonts w:ascii="Times New Roman" w:eastAsia="Times New Roman" w:hAnsi="Times New Roman" w:cs="Times New Roman"/>
          <w:kern w:val="0"/>
          <w:sz w:val="28"/>
          <w:szCs w:val="28"/>
          <w:lang w:eastAsia="ru-RU"/>
        </w:rPr>
        <w:t>на автомобильном транспорте, городском наземном электрическом транспорте и в дорожном хозяйстве</w:t>
      </w:r>
      <w:r w:rsidRPr="00FA665B">
        <w:rPr>
          <w:sz w:val="28"/>
          <w:szCs w:val="28"/>
        </w:rPr>
        <w:t xml:space="preserve"> </w:t>
      </w:r>
      <w:r w:rsidRPr="00FA665B">
        <w:rPr>
          <w:rFonts w:ascii="Times New Roman" w:hAnsi="Times New Roman" w:cs="Times New Roman"/>
          <w:sz w:val="28"/>
          <w:szCs w:val="28"/>
        </w:rPr>
        <w:t>в границ</w:t>
      </w:r>
      <w:r>
        <w:rPr>
          <w:rFonts w:ascii="Times New Roman" w:hAnsi="Times New Roman" w:cs="Times New Roman"/>
          <w:sz w:val="28"/>
          <w:szCs w:val="28"/>
        </w:rPr>
        <w:t xml:space="preserve">ах населенных </w:t>
      </w:r>
      <w:r w:rsidRPr="00C41010">
        <w:rPr>
          <w:rFonts w:ascii="Times New Roman" w:hAnsi="Times New Roman" w:cs="Times New Roman"/>
          <w:sz w:val="28"/>
          <w:szCs w:val="28"/>
        </w:rPr>
        <w:t xml:space="preserve">пунктов поселения, </w:t>
      </w:r>
      <w:r w:rsidRPr="00C41010">
        <w:rPr>
          <w:rFonts w:ascii="Times New Roman" w:eastAsia="Times New Roman" w:hAnsi="Times New Roman" w:cs="Times New Roman"/>
          <w:kern w:val="0"/>
          <w:sz w:val="28"/>
          <w:szCs w:val="28"/>
          <w:lang w:eastAsia="ru-RU"/>
        </w:rPr>
        <w:t>организует дорожное движение</w:t>
      </w:r>
      <w:r w:rsidRPr="00C41010">
        <w:rPr>
          <w:rFonts w:ascii="Times New Roman" w:hAnsi="Times New Roman" w:cs="Times New Roman"/>
          <w:sz w:val="28"/>
          <w:szCs w:val="28"/>
        </w:rPr>
        <w:t xml:space="preserve">; </w:t>
      </w:r>
    </w:p>
    <w:p w14:paraId="0EB5A35A" w14:textId="77777777" w:rsidR="002D2567" w:rsidRPr="00FA665B" w:rsidRDefault="002D2567" w:rsidP="002D2567">
      <w:pPr>
        <w:pStyle w:val="ConsTitle"/>
        <w:tabs>
          <w:tab w:val="left" w:pos="105"/>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FA665B">
        <w:rPr>
          <w:rFonts w:ascii="Times New Roman" w:hAnsi="Times New Roman" w:cs="Times New Roman"/>
          <w:sz w:val="28"/>
          <w:szCs w:val="28"/>
        </w:rPr>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69486166" w14:textId="77777777" w:rsidR="002D2567" w:rsidRPr="00FA665B" w:rsidRDefault="002D2567" w:rsidP="002D2567">
      <w:pPr>
        <w:pStyle w:val="ConsTitle"/>
        <w:tabs>
          <w:tab w:val="left" w:pos="105"/>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20</w:t>
      </w:r>
      <w:r w:rsidRPr="00FA665B">
        <w:rPr>
          <w:rFonts w:ascii="Times New Roman" w:hAnsi="Times New Roman" w:cs="Times New Roman"/>
          <w:sz w:val="28"/>
          <w:szCs w:val="28"/>
        </w:rPr>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8CD7E9E" w14:textId="77777777" w:rsidR="002D2567" w:rsidRDefault="002D2567" w:rsidP="002D2567">
      <w:pPr>
        <w:widowControl w:val="0"/>
        <w:suppressAutoHyphens w:val="0"/>
        <w:autoSpaceDE w:val="0"/>
        <w:autoSpaceDN w:val="0"/>
        <w:adjustRightInd w:val="0"/>
        <w:ind w:firstLine="851"/>
        <w:jc w:val="both"/>
        <w:rPr>
          <w:sz w:val="28"/>
          <w:szCs w:val="28"/>
        </w:rPr>
      </w:pPr>
      <w:r>
        <w:rPr>
          <w:sz w:val="28"/>
          <w:szCs w:val="28"/>
        </w:rPr>
        <w:t>21</w:t>
      </w:r>
      <w:r w:rsidRPr="00FA665B">
        <w:rPr>
          <w:sz w:val="28"/>
          <w:szCs w:val="28"/>
        </w:rPr>
        <w:t xml:space="preserve">) представляет информацию участникам дорожного движения о наличии </w:t>
      </w:r>
      <w:r w:rsidRPr="00FA665B">
        <w:rPr>
          <w:sz w:val="28"/>
        </w:rPr>
        <w:t>объектов</w:t>
      </w:r>
      <w:r w:rsidRPr="00FA665B">
        <w:rPr>
          <w:b/>
          <w:sz w:val="28"/>
        </w:rPr>
        <w:t xml:space="preserve"> </w:t>
      </w:r>
      <w:r w:rsidRPr="00FA665B">
        <w:rPr>
          <w:sz w:val="28"/>
        </w:rPr>
        <w:t>сервиса</w:t>
      </w:r>
      <w:r w:rsidRPr="00FA665B">
        <w:rPr>
          <w:b/>
          <w:sz w:val="28"/>
        </w:rPr>
        <w:t xml:space="preserve"> </w:t>
      </w:r>
      <w:r w:rsidRPr="00FA665B">
        <w:rPr>
          <w:sz w:val="28"/>
          <w:szCs w:val="28"/>
        </w:rPr>
        <w:t xml:space="preserve">и расположении ближайших </w:t>
      </w:r>
      <w:r w:rsidRPr="00FA665B">
        <w:rPr>
          <w:sz w:val="28"/>
          <w:szCs w:val="28"/>
          <w:lang w:eastAsia="ru-RU"/>
        </w:rPr>
        <w:t>медицинских организаций, организаций</w:t>
      </w:r>
      <w:r w:rsidRPr="00FA665B">
        <w:rPr>
          <w:sz w:val="28"/>
          <w:szCs w:val="28"/>
        </w:rPr>
        <w:t xml:space="preserve"> связи, а равно информацию о безопасных условиях движения на соответствующих участках дорог;</w:t>
      </w:r>
    </w:p>
    <w:p w14:paraId="1E7F30D8" w14:textId="77777777" w:rsidR="002D2567" w:rsidRPr="00FA665B" w:rsidRDefault="002D2567" w:rsidP="002D2567">
      <w:pPr>
        <w:widowControl w:val="0"/>
        <w:tabs>
          <w:tab w:val="left" w:pos="500"/>
        </w:tabs>
        <w:suppressAutoHyphens w:val="0"/>
        <w:ind w:firstLine="851"/>
        <w:jc w:val="both"/>
        <w:rPr>
          <w:sz w:val="28"/>
          <w:szCs w:val="28"/>
        </w:rPr>
      </w:pPr>
      <w:r>
        <w:rPr>
          <w:sz w:val="28"/>
          <w:szCs w:val="28"/>
        </w:rPr>
        <w:t>22</w:t>
      </w:r>
      <w:r w:rsidRPr="00FA665B">
        <w:rPr>
          <w:sz w:val="28"/>
          <w:szCs w:val="28"/>
        </w:rPr>
        <w:t>) резервирует земли</w:t>
      </w:r>
      <w:r w:rsidRPr="00FA665B">
        <w:rPr>
          <w:b/>
          <w:sz w:val="28"/>
          <w:szCs w:val="28"/>
        </w:rPr>
        <w:t xml:space="preserve"> </w:t>
      </w:r>
      <w:r w:rsidRPr="00FA665B">
        <w:rPr>
          <w:sz w:val="28"/>
          <w:szCs w:val="28"/>
        </w:rPr>
        <w:t>и изымает земельные участки в границах поселения для муниципальных нужд;</w:t>
      </w:r>
    </w:p>
    <w:p w14:paraId="10817FDA" w14:textId="77777777" w:rsidR="002D2567" w:rsidRPr="00FA665B" w:rsidRDefault="002D2567" w:rsidP="002D2567">
      <w:pPr>
        <w:pStyle w:val="WW-2"/>
        <w:widowControl w:val="0"/>
        <w:tabs>
          <w:tab w:val="left" w:pos="500"/>
        </w:tabs>
        <w:suppressAutoHyphens w:val="0"/>
        <w:ind w:firstLine="851"/>
        <w:rPr>
          <w:szCs w:val="28"/>
        </w:rPr>
      </w:pPr>
      <w:r>
        <w:rPr>
          <w:szCs w:val="28"/>
        </w:rPr>
        <w:t>23</w:t>
      </w:r>
      <w:r w:rsidRPr="00FA665B">
        <w:rPr>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53127635" w14:textId="77777777" w:rsidR="002D2567" w:rsidRPr="00FA665B" w:rsidRDefault="002D2567" w:rsidP="002D2567">
      <w:pPr>
        <w:widowControl w:val="0"/>
        <w:suppressAutoHyphens w:val="0"/>
        <w:ind w:firstLine="851"/>
        <w:jc w:val="both"/>
        <w:rPr>
          <w:sz w:val="28"/>
          <w:szCs w:val="28"/>
        </w:rPr>
      </w:pPr>
      <w:r>
        <w:rPr>
          <w:sz w:val="28"/>
          <w:szCs w:val="28"/>
        </w:rPr>
        <w:t>24</w:t>
      </w:r>
      <w:r w:rsidRPr="00FA665B">
        <w:rPr>
          <w:sz w:val="28"/>
          <w:szCs w:val="28"/>
        </w:rPr>
        <w:t>) осуществляет</w:t>
      </w:r>
      <w:r w:rsidRPr="00FA665B">
        <w:rPr>
          <w:b/>
          <w:sz w:val="28"/>
          <w:szCs w:val="28"/>
        </w:rPr>
        <w:t xml:space="preserve"> </w:t>
      </w:r>
      <w:r w:rsidRPr="00FA665B">
        <w:rPr>
          <w:sz w:val="28"/>
          <w:szCs w:val="28"/>
        </w:rPr>
        <w:t>полномочия, предусмотренные Водным кодексом Российской Федерации в отношении водных объектов, находящихся в муниципальной собственности;</w:t>
      </w:r>
    </w:p>
    <w:p w14:paraId="064DA8F2" w14:textId="77777777" w:rsidR="002D2567" w:rsidRPr="00FA665B" w:rsidRDefault="002D2567" w:rsidP="002D2567">
      <w:pPr>
        <w:widowControl w:val="0"/>
        <w:suppressAutoHyphens w:val="0"/>
        <w:ind w:firstLine="851"/>
        <w:jc w:val="both"/>
        <w:rPr>
          <w:sz w:val="28"/>
          <w:szCs w:val="28"/>
        </w:rPr>
      </w:pPr>
      <w:r>
        <w:rPr>
          <w:sz w:val="28"/>
          <w:szCs w:val="28"/>
        </w:rPr>
        <w:t>25</w:t>
      </w:r>
      <w:r w:rsidRPr="00FA665B">
        <w:rPr>
          <w:sz w:val="28"/>
          <w:szCs w:val="28"/>
        </w:rPr>
        <w:t>) осуществляет</w:t>
      </w:r>
      <w:r w:rsidRPr="00FA665B">
        <w:rPr>
          <w:b/>
          <w:sz w:val="28"/>
          <w:szCs w:val="28"/>
        </w:rPr>
        <w:t xml:space="preserve"> </w:t>
      </w:r>
      <w:r w:rsidRPr="00FA665B">
        <w:rPr>
          <w:sz w:val="28"/>
          <w:szCs w:val="28"/>
        </w:rPr>
        <w:t>мероприятия по обеспечению безопасности людей на водных объектах, охране их жизни и здоровья;</w:t>
      </w:r>
    </w:p>
    <w:p w14:paraId="6C570FA6"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26</w:t>
      </w:r>
      <w:r w:rsidRPr="00FA665B">
        <w:rPr>
          <w:rFonts w:ascii="Times New Roman" w:hAnsi="Times New Roman" w:cs="Times New Roman"/>
          <w:sz w:val="28"/>
          <w:szCs w:val="28"/>
        </w:rPr>
        <w:t>) организует библиотечное обслуживание населения, комплектование и обеспечение сохранности библиотечных фондов библиотек поселения;</w:t>
      </w:r>
    </w:p>
    <w:p w14:paraId="630034EF"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27</w:t>
      </w:r>
      <w:r w:rsidRPr="00FA665B">
        <w:rPr>
          <w:rFonts w:ascii="Times New Roman" w:hAnsi="Times New Roman" w:cs="Times New Roman"/>
          <w:sz w:val="28"/>
          <w:szCs w:val="28"/>
        </w:rPr>
        <w:t>) создает условия для организации досуга и обеспечения жителей поселения услугами организаций культуры;</w:t>
      </w:r>
    </w:p>
    <w:p w14:paraId="19FBA8BE"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28</w:t>
      </w:r>
      <w:r w:rsidRPr="00FA665B">
        <w:rPr>
          <w:rFonts w:ascii="Times New Roman" w:hAnsi="Times New Roman" w:cs="Times New Roman"/>
          <w:sz w:val="28"/>
          <w:szCs w:val="28"/>
        </w:rPr>
        <w:t>) осуществляет сохранение, использование и популяризацию объектов культурного наследия, находящихся в собственности поселения;</w:t>
      </w:r>
    </w:p>
    <w:p w14:paraId="6685346C"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29</w:t>
      </w:r>
      <w:r w:rsidRPr="00FA665B">
        <w:rPr>
          <w:rFonts w:ascii="Times New Roman" w:hAnsi="Times New Roman" w:cs="Times New Roman"/>
          <w:sz w:val="28"/>
          <w:szCs w:val="28"/>
        </w:rPr>
        <w:t>) определяет порядок организации историко-культурного заповедника местного (муниципального) значения;</w:t>
      </w:r>
    </w:p>
    <w:p w14:paraId="1F39044E"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30</w:t>
      </w:r>
      <w:r w:rsidRPr="00FA665B">
        <w:rPr>
          <w:rFonts w:ascii="Times New Roman" w:hAnsi="Times New Roman" w:cs="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6966DB7B" w14:textId="77777777" w:rsidR="002D2567" w:rsidRPr="00FA665B" w:rsidRDefault="002D2567" w:rsidP="002D2567">
      <w:pPr>
        <w:widowControl w:val="0"/>
        <w:tabs>
          <w:tab w:val="left" w:pos="-2127"/>
        </w:tabs>
        <w:suppressAutoHyphens w:val="0"/>
        <w:ind w:firstLine="851"/>
        <w:jc w:val="both"/>
        <w:rPr>
          <w:sz w:val="28"/>
          <w:szCs w:val="28"/>
        </w:rPr>
      </w:pPr>
      <w:r>
        <w:rPr>
          <w:sz w:val="28"/>
          <w:szCs w:val="28"/>
        </w:rPr>
        <w:t>31</w:t>
      </w:r>
      <w:r w:rsidRPr="00FA665B">
        <w:rPr>
          <w:sz w:val="28"/>
          <w:szCs w:val="28"/>
        </w:rPr>
        <w:t>)</w:t>
      </w:r>
      <w:r w:rsidRPr="00FA665B">
        <w:rPr>
          <w:b/>
          <w:sz w:val="28"/>
          <w:szCs w:val="28"/>
        </w:rPr>
        <w:t xml:space="preserve"> </w:t>
      </w:r>
      <w:r w:rsidRPr="00FA665B">
        <w:rPr>
          <w:sz w:val="28"/>
          <w:szCs w:val="28"/>
        </w:rPr>
        <w:t>обеспечивает условия для развития на территории поселения физической культуры</w:t>
      </w:r>
      <w:r w:rsidRPr="00667A62">
        <w:rPr>
          <w:sz w:val="28"/>
          <w:szCs w:val="28"/>
        </w:rPr>
        <w:t>, школьного спорта</w:t>
      </w:r>
      <w:r w:rsidRPr="00FA665B">
        <w:rPr>
          <w:sz w:val="28"/>
          <w:szCs w:val="28"/>
        </w:rPr>
        <w:t xml:space="preserve"> и массового</w:t>
      </w:r>
      <w:r w:rsidRPr="00FA665B">
        <w:rPr>
          <w:b/>
          <w:sz w:val="28"/>
          <w:szCs w:val="28"/>
        </w:rPr>
        <w:t xml:space="preserve"> </w:t>
      </w:r>
      <w:r w:rsidRPr="00FA665B">
        <w:rPr>
          <w:sz w:val="28"/>
          <w:szCs w:val="28"/>
        </w:rPr>
        <w:t>спорта, организует проведение официальных физкультурно-оздоровительных и спортивных мероприятий поселения;</w:t>
      </w:r>
    </w:p>
    <w:p w14:paraId="29FEF1E6" w14:textId="77777777" w:rsidR="002D2567" w:rsidRPr="00FA665B" w:rsidRDefault="002D2567" w:rsidP="002D2567">
      <w:pPr>
        <w:widowControl w:val="0"/>
        <w:suppressAutoHyphens w:val="0"/>
        <w:ind w:firstLine="851"/>
        <w:jc w:val="both"/>
        <w:rPr>
          <w:sz w:val="28"/>
          <w:szCs w:val="28"/>
        </w:rPr>
      </w:pPr>
      <w:r>
        <w:rPr>
          <w:sz w:val="28"/>
          <w:szCs w:val="28"/>
        </w:rPr>
        <w:t>32</w:t>
      </w:r>
      <w:r w:rsidRPr="00FA665B">
        <w:rPr>
          <w:sz w:val="28"/>
          <w:szCs w:val="28"/>
        </w:rPr>
        <w:t>) организует и осуществляет мероприятия по работе с детьми и молодежью в поселении;</w:t>
      </w:r>
    </w:p>
    <w:p w14:paraId="3492D3D4" w14:textId="77777777" w:rsidR="002D2567" w:rsidRPr="00140FFE" w:rsidRDefault="002D2567" w:rsidP="002D2567">
      <w:pPr>
        <w:widowControl w:val="0"/>
        <w:suppressAutoHyphens w:val="0"/>
        <w:ind w:firstLine="851"/>
        <w:jc w:val="both"/>
        <w:rPr>
          <w:sz w:val="28"/>
          <w:szCs w:val="28"/>
        </w:rPr>
      </w:pPr>
      <w:r>
        <w:rPr>
          <w:sz w:val="28"/>
          <w:szCs w:val="28"/>
        </w:rPr>
        <w:t>33</w:t>
      </w:r>
      <w:r w:rsidRPr="00140FFE">
        <w:rPr>
          <w:sz w:val="28"/>
          <w:szCs w:val="28"/>
        </w:rPr>
        <w:t xml:space="preserve">) осуществляет </w:t>
      </w:r>
      <w:r w:rsidRPr="00140FFE">
        <w:rPr>
          <w:rFonts w:eastAsia="Calibri"/>
          <w:sz w:val="28"/>
          <w:szCs w:val="28"/>
          <w:lang w:eastAsia="ru-RU"/>
        </w:rPr>
        <w:t>хранение, комплектование (формирование), учет и использование соответствующих архивных документов и архивных фондов;</w:t>
      </w:r>
    </w:p>
    <w:p w14:paraId="7FD54C98" w14:textId="77777777" w:rsidR="002D2567" w:rsidRPr="00FA665B" w:rsidRDefault="002D2567" w:rsidP="002D2567">
      <w:pPr>
        <w:pStyle w:val="ConsNormal"/>
        <w:tabs>
          <w:tab w:val="left" w:pos="7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34) </w:t>
      </w:r>
      <w:r w:rsidRPr="00FA665B">
        <w:rPr>
          <w:rFonts w:ascii="Times New Roman" w:hAnsi="Times New Roman" w:cs="Times New Roman"/>
          <w:sz w:val="28"/>
          <w:szCs w:val="28"/>
        </w:rPr>
        <w:t>обеспечивает первичные меры пожарной безопасности в границах населенных пунктов поселения;</w:t>
      </w:r>
    </w:p>
    <w:p w14:paraId="34E86898" w14:textId="77777777" w:rsidR="002D2567" w:rsidRPr="00FA665B" w:rsidRDefault="002D2567" w:rsidP="002D2567">
      <w:pPr>
        <w:widowControl w:val="0"/>
        <w:suppressAutoHyphens w:val="0"/>
        <w:ind w:firstLine="851"/>
        <w:jc w:val="both"/>
        <w:rPr>
          <w:sz w:val="28"/>
          <w:szCs w:val="28"/>
        </w:rPr>
      </w:pPr>
      <w:r>
        <w:rPr>
          <w:sz w:val="28"/>
          <w:szCs w:val="28"/>
        </w:rPr>
        <w:t>35</w:t>
      </w:r>
      <w:r w:rsidRPr="00FA665B">
        <w:rPr>
          <w:sz w:val="28"/>
          <w:szCs w:val="28"/>
        </w:rP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53014EFB" w14:textId="77777777" w:rsidR="002D2567" w:rsidRPr="00FA665B" w:rsidRDefault="002D2567" w:rsidP="002D2567">
      <w:pPr>
        <w:widowControl w:val="0"/>
        <w:suppressAutoHyphens w:val="0"/>
        <w:ind w:firstLine="851"/>
        <w:jc w:val="both"/>
        <w:rPr>
          <w:sz w:val="28"/>
          <w:szCs w:val="28"/>
        </w:rPr>
      </w:pPr>
      <w:r>
        <w:rPr>
          <w:sz w:val="28"/>
          <w:szCs w:val="28"/>
        </w:rPr>
        <w:t>36</w:t>
      </w:r>
      <w:r w:rsidRPr="00FA665B">
        <w:rPr>
          <w:sz w:val="28"/>
          <w:szCs w:val="28"/>
        </w:rPr>
        <w:t>) включает мероприятия по обеспечению пожарной безопасности в планы, схемы и программы развития территории поселения;</w:t>
      </w:r>
    </w:p>
    <w:p w14:paraId="743FE320" w14:textId="77777777" w:rsidR="002D2567" w:rsidRPr="00FA665B" w:rsidRDefault="002D2567" w:rsidP="002D2567">
      <w:pPr>
        <w:pStyle w:val="210"/>
        <w:widowControl w:val="0"/>
        <w:tabs>
          <w:tab w:val="left" w:pos="70"/>
        </w:tabs>
        <w:suppressAutoHyphens w:val="0"/>
        <w:spacing w:line="240" w:lineRule="auto"/>
        <w:ind w:firstLine="851"/>
        <w:jc w:val="both"/>
        <w:rPr>
          <w:sz w:val="28"/>
          <w:szCs w:val="28"/>
        </w:rPr>
      </w:pPr>
      <w:r>
        <w:rPr>
          <w:sz w:val="28"/>
          <w:szCs w:val="28"/>
        </w:rPr>
        <w:t>37</w:t>
      </w:r>
      <w:r w:rsidRPr="00FA665B">
        <w:rPr>
          <w:sz w:val="28"/>
          <w:szCs w:val="28"/>
        </w:rPr>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51F92AB3" w14:textId="77777777" w:rsidR="002D2567" w:rsidRPr="00FA665B" w:rsidRDefault="002D2567" w:rsidP="002D2567">
      <w:pPr>
        <w:pStyle w:val="210"/>
        <w:widowControl w:val="0"/>
        <w:tabs>
          <w:tab w:val="left" w:pos="70"/>
        </w:tabs>
        <w:suppressAutoHyphens w:val="0"/>
        <w:spacing w:line="240" w:lineRule="auto"/>
        <w:ind w:firstLine="851"/>
        <w:jc w:val="both"/>
        <w:rPr>
          <w:sz w:val="28"/>
          <w:szCs w:val="28"/>
        </w:rPr>
      </w:pPr>
      <w:r>
        <w:rPr>
          <w:sz w:val="28"/>
          <w:szCs w:val="28"/>
        </w:rPr>
        <w:t>38</w:t>
      </w:r>
      <w:r w:rsidRPr="00FA665B">
        <w:rPr>
          <w:sz w:val="28"/>
          <w:szCs w:val="28"/>
        </w:rPr>
        <w:t xml:space="preserve">) создает, осуществляет содержание и организует деятельность </w:t>
      </w:r>
      <w:r w:rsidRPr="00FA665B">
        <w:rPr>
          <w:sz w:val="28"/>
          <w:szCs w:val="28"/>
        </w:rPr>
        <w:lastRenderedPageBreak/>
        <w:t>аварийно-спасательных служб и (или) аварийно-спасательных формирований на территории поселения</w:t>
      </w:r>
      <w:r>
        <w:rPr>
          <w:sz w:val="28"/>
          <w:szCs w:val="28"/>
        </w:rPr>
        <w:t>;</w:t>
      </w:r>
    </w:p>
    <w:p w14:paraId="5EE7FA67" w14:textId="77777777" w:rsidR="002D2567" w:rsidRPr="00F37DAF" w:rsidRDefault="002D2567" w:rsidP="002D2567">
      <w:pPr>
        <w:widowControl w:val="0"/>
        <w:autoSpaceDE w:val="0"/>
        <w:autoSpaceDN w:val="0"/>
        <w:adjustRightInd w:val="0"/>
        <w:ind w:firstLine="851"/>
        <w:jc w:val="both"/>
        <w:rPr>
          <w:sz w:val="28"/>
          <w:szCs w:val="28"/>
        </w:rPr>
      </w:pPr>
      <w:r>
        <w:rPr>
          <w:sz w:val="28"/>
          <w:szCs w:val="28"/>
        </w:rPr>
        <w:t>39</w:t>
      </w:r>
      <w:r w:rsidRPr="00F37DAF">
        <w:rPr>
          <w:sz w:val="28"/>
          <w:szCs w:val="28"/>
        </w:rPr>
        <w:t>) осуществляет иные полномочия в соответствии с действующим законодательством и настоящим Уставом.</w:t>
      </w:r>
    </w:p>
    <w:p w14:paraId="047E3868" w14:textId="77777777" w:rsidR="002D2567" w:rsidRPr="00FA665B" w:rsidRDefault="002D2567" w:rsidP="002D2567">
      <w:pPr>
        <w:pStyle w:val="210"/>
        <w:widowControl w:val="0"/>
        <w:tabs>
          <w:tab w:val="left" w:pos="70"/>
        </w:tabs>
        <w:suppressAutoHyphens w:val="0"/>
        <w:spacing w:line="240" w:lineRule="auto"/>
        <w:ind w:firstLine="851"/>
        <w:jc w:val="both"/>
        <w:rPr>
          <w:sz w:val="28"/>
          <w:szCs w:val="28"/>
        </w:rPr>
      </w:pPr>
    </w:p>
    <w:p w14:paraId="7946B256" w14:textId="77777777" w:rsidR="002D2567" w:rsidRPr="003E2409" w:rsidRDefault="002D2567" w:rsidP="002D2567">
      <w:pPr>
        <w:widowControl w:val="0"/>
        <w:tabs>
          <w:tab w:val="left" w:pos="0"/>
        </w:tabs>
        <w:ind w:firstLine="851"/>
        <w:jc w:val="both"/>
        <w:rPr>
          <w:rFonts w:eastAsia="Calibri"/>
          <w:b/>
          <w:sz w:val="28"/>
          <w:szCs w:val="28"/>
          <w:lang w:eastAsia="en-US"/>
        </w:rPr>
      </w:pPr>
      <w:r>
        <w:rPr>
          <w:b/>
          <w:sz w:val="28"/>
          <w:szCs w:val="28"/>
        </w:rPr>
        <w:t>Статья 25</w:t>
      </w:r>
      <w:r w:rsidRPr="003E2409">
        <w:rPr>
          <w:b/>
          <w:sz w:val="28"/>
          <w:szCs w:val="28"/>
        </w:rPr>
        <w:t>. Должностные лица местного самоуправления, лица, замещающие муниципальные должности</w:t>
      </w:r>
      <w:r>
        <w:rPr>
          <w:b/>
          <w:sz w:val="28"/>
          <w:szCs w:val="28"/>
        </w:rPr>
        <w:t xml:space="preserve"> </w:t>
      </w:r>
    </w:p>
    <w:p w14:paraId="2834952A" w14:textId="77777777" w:rsidR="002D2567" w:rsidRPr="003E2409" w:rsidRDefault="002D2567" w:rsidP="002D2567">
      <w:pPr>
        <w:pStyle w:val="afe"/>
        <w:spacing w:before="0" w:beforeAutospacing="0" w:after="0" w:afterAutospacing="0"/>
        <w:ind w:firstLine="851"/>
        <w:jc w:val="both"/>
        <w:rPr>
          <w:rFonts w:eastAsia="Calibri"/>
          <w:sz w:val="28"/>
          <w:szCs w:val="28"/>
          <w:lang w:eastAsia="en-US"/>
        </w:rPr>
      </w:pPr>
      <w:r w:rsidRPr="003E2409">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44B32EB" w14:textId="77777777" w:rsidR="002D2567" w:rsidRDefault="002D2567" w:rsidP="002D2567">
      <w:pPr>
        <w:pStyle w:val="s1"/>
        <w:shd w:val="clear" w:color="auto" w:fill="FFFFFF"/>
        <w:spacing w:before="0" w:beforeAutospacing="0" w:after="0" w:afterAutospacing="0"/>
        <w:ind w:firstLine="851"/>
        <w:jc w:val="both"/>
        <w:rPr>
          <w:sz w:val="28"/>
          <w:szCs w:val="28"/>
        </w:rPr>
      </w:pPr>
      <w:r>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Совета.</w:t>
      </w:r>
    </w:p>
    <w:p w14:paraId="53ED1FDC" w14:textId="77777777" w:rsidR="002D2567" w:rsidRDefault="002D2567" w:rsidP="002D2567">
      <w:pPr>
        <w:pStyle w:val="s1"/>
        <w:shd w:val="clear" w:color="auto" w:fill="FFFFFF"/>
        <w:spacing w:before="0" w:beforeAutospacing="0" w:after="0" w:afterAutospacing="0"/>
        <w:ind w:firstLine="851"/>
        <w:jc w:val="both"/>
        <w:rPr>
          <w:sz w:val="28"/>
          <w:szCs w:val="28"/>
          <w:shd w:val="clear" w:color="auto" w:fill="FFFFFF"/>
        </w:rPr>
      </w:pPr>
      <w:r>
        <w:rPr>
          <w:sz w:val="28"/>
          <w:szCs w:val="28"/>
        </w:rPr>
        <w:t xml:space="preserve">3. </w:t>
      </w:r>
      <w:r>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Pr>
          <w:sz w:val="28"/>
          <w:szCs w:val="28"/>
        </w:rPr>
        <w:t xml:space="preserve">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администрации.</w:t>
      </w:r>
    </w:p>
    <w:p w14:paraId="4AEC277E" w14:textId="77777777" w:rsidR="002D2567" w:rsidRDefault="002D2567" w:rsidP="002D2567">
      <w:pPr>
        <w:pStyle w:val="s1"/>
        <w:shd w:val="clear" w:color="auto" w:fill="FFFFFF"/>
        <w:spacing w:before="0" w:beforeAutospacing="0" w:after="0" w:afterAutospacing="0"/>
        <w:ind w:firstLine="851"/>
        <w:jc w:val="both"/>
        <w:rPr>
          <w:sz w:val="28"/>
          <w:szCs w:val="28"/>
        </w:rPr>
      </w:pPr>
      <w:r>
        <w:rPr>
          <w:color w:val="22272F"/>
          <w:sz w:val="28"/>
          <w:szCs w:val="28"/>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Pr>
          <w:sz w:val="28"/>
          <w:szCs w:val="28"/>
          <w:shd w:val="clear" w:color="auto" w:fill="FFFFFF"/>
        </w:rPr>
        <w:t>муниципальными правовыми актами</w:t>
      </w:r>
      <w:r>
        <w:rPr>
          <w:sz w:val="28"/>
          <w:szCs w:val="28"/>
        </w:rPr>
        <w:t>.</w:t>
      </w:r>
    </w:p>
    <w:p w14:paraId="60B3EE2E" w14:textId="77777777" w:rsidR="002D2567" w:rsidRPr="003E2409" w:rsidRDefault="002D2567" w:rsidP="002D2567">
      <w:pPr>
        <w:pStyle w:val="afe"/>
        <w:spacing w:before="0" w:beforeAutospacing="0" w:after="0" w:afterAutospacing="0"/>
        <w:ind w:firstLine="851"/>
        <w:jc w:val="both"/>
        <w:rPr>
          <w:rFonts w:eastAsia="Calibri"/>
          <w:sz w:val="28"/>
          <w:szCs w:val="28"/>
          <w:lang w:eastAsia="en-US"/>
        </w:rPr>
      </w:pPr>
      <w:r>
        <w:rPr>
          <w:rFonts w:eastAsia="Calibri"/>
          <w:sz w:val="28"/>
          <w:szCs w:val="28"/>
          <w:lang w:eastAsia="en-US"/>
        </w:rPr>
        <w:t>5</w:t>
      </w:r>
      <w:r w:rsidRPr="003E2409">
        <w:rPr>
          <w:rFonts w:eastAsia="Calibri"/>
          <w:sz w:val="28"/>
          <w:szCs w:val="28"/>
          <w:lang w:eastAsia="en-US"/>
        </w:rPr>
        <w:t xml:space="preserve">. К лицам, замещающим муниципальные должности, относятся: </w:t>
      </w:r>
    </w:p>
    <w:p w14:paraId="71C539A4" w14:textId="77777777" w:rsidR="002D2567" w:rsidRPr="00CA613E" w:rsidRDefault="002D2567" w:rsidP="002D2567">
      <w:pPr>
        <w:pStyle w:val="afe"/>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1) депутат </w:t>
      </w:r>
      <w:r>
        <w:rPr>
          <w:sz w:val="28"/>
          <w:szCs w:val="28"/>
        </w:rPr>
        <w:t>Совета</w:t>
      </w:r>
      <w:r w:rsidRPr="00CA613E">
        <w:rPr>
          <w:rFonts w:eastAsia="Calibri"/>
          <w:sz w:val="28"/>
          <w:szCs w:val="28"/>
          <w:lang w:eastAsia="en-US"/>
        </w:rPr>
        <w:t xml:space="preserve">; </w:t>
      </w:r>
    </w:p>
    <w:p w14:paraId="36414E1A" w14:textId="77777777" w:rsidR="002D2567" w:rsidRPr="00CA613E" w:rsidRDefault="002D2567" w:rsidP="002D2567">
      <w:pPr>
        <w:pStyle w:val="afe"/>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2) глава </w:t>
      </w:r>
      <w:r>
        <w:rPr>
          <w:sz w:val="28"/>
          <w:szCs w:val="28"/>
        </w:rPr>
        <w:t>поселения</w:t>
      </w:r>
      <w:r w:rsidRPr="00CA613E">
        <w:rPr>
          <w:rFonts w:eastAsia="Calibri"/>
          <w:sz w:val="28"/>
          <w:szCs w:val="28"/>
          <w:lang w:eastAsia="en-US"/>
        </w:rPr>
        <w:t>.</w:t>
      </w:r>
    </w:p>
    <w:p w14:paraId="025E094D" w14:textId="77777777" w:rsidR="002D2567" w:rsidRDefault="002D2567" w:rsidP="002D2567">
      <w:pPr>
        <w:pStyle w:val="s1"/>
        <w:shd w:val="clear" w:color="auto" w:fill="FFFFFF"/>
        <w:spacing w:before="0" w:beforeAutospacing="0" w:after="0" w:afterAutospacing="0"/>
        <w:ind w:firstLine="851"/>
        <w:jc w:val="both"/>
        <w:rPr>
          <w:sz w:val="28"/>
          <w:szCs w:val="28"/>
          <w:shd w:val="clear" w:color="auto" w:fill="FFFFFF"/>
        </w:rPr>
      </w:pPr>
    </w:p>
    <w:p w14:paraId="6C9777E2" w14:textId="77777777" w:rsidR="002D2567" w:rsidRDefault="002D2567" w:rsidP="002D2567">
      <w:pPr>
        <w:pStyle w:val="s1"/>
        <w:shd w:val="clear" w:color="auto" w:fill="FFFFFF"/>
        <w:spacing w:before="0" w:beforeAutospacing="0" w:after="0" w:afterAutospacing="0"/>
        <w:ind w:firstLine="851"/>
        <w:jc w:val="both"/>
        <w:rPr>
          <w:b/>
          <w:sz w:val="28"/>
          <w:szCs w:val="28"/>
        </w:rPr>
      </w:pPr>
    </w:p>
    <w:p w14:paraId="09DEF9B1" w14:textId="77777777" w:rsidR="002D2567" w:rsidRDefault="002D2567" w:rsidP="002D2567">
      <w:pPr>
        <w:pStyle w:val="s1"/>
        <w:shd w:val="clear" w:color="auto" w:fill="FFFFFF"/>
        <w:spacing w:before="0" w:beforeAutospacing="0" w:after="0" w:afterAutospacing="0"/>
        <w:ind w:firstLine="851"/>
        <w:jc w:val="both"/>
        <w:rPr>
          <w:b/>
          <w:sz w:val="28"/>
          <w:szCs w:val="28"/>
        </w:rPr>
      </w:pPr>
      <w:r w:rsidRPr="001114F7">
        <w:rPr>
          <w:b/>
          <w:sz w:val="28"/>
          <w:szCs w:val="28"/>
        </w:rPr>
        <w:t xml:space="preserve">Статья </w:t>
      </w:r>
      <w:r>
        <w:rPr>
          <w:b/>
          <w:sz w:val="28"/>
          <w:szCs w:val="28"/>
        </w:rPr>
        <w:t>26</w:t>
      </w:r>
      <w:r w:rsidRPr="001114F7">
        <w:rPr>
          <w:b/>
          <w:sz w:val="28"/>
          <w:szCs w:val="28"/>
        </w:rPr>
        <w:t xml:space="preserve">. </w:t>
      </w:r>
      <w:r>
        <w:rPr>
          <w:b/>
          <w:sz w:val="28"/>
          <w:szCs w:val="28"/>
        </w:rPr>
        <w:t>Дополнительные гарантии осуществления полномочий лица, замещающего муниципальную должность</w:t>
      </w:r>
    </w:p>
    <w:p w14:paraId="4A1DA496" w14:textId="77777777" w:rsidR="002D2567" w:rsidRPr="00E2336C" w:rsidRDefault="002D2567" w:rsidP="002D2567">
      <w:pPr>
        <w:autoSpaceDE w:val="0"/>
        <w:autoSpaceDN w:val="0"/>
        <w:adjustRightInd w:val="0"/>
        <w:ind w:firstLine="851"/>
        <w:jc w:val="both"/>
        <w:rPr>
          <w:sz w:val="28"/>
          <w:szCs w:val="28"/>
        </w:rPr>
      </w:pPr>
      <w:r>
        <w:rPr>
          <w:sz w:val="28"/>
          <w:szCs w:val="28"/>
        </w:rPr>
        <w:t xml:space="preserve">1. </w:t>
      </w:r>
      <w:r w:rsidRPr="00E2336C">
        <w:rPr>
          <w:sz w:val="28"/>
          <w:szCs w:val="28"/>
        </w:rPr>
        <w:t xml:space="preserve">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E2336C">
        <w:rPr>
          <w:sz w:val="28"/>
          <w:szCs w:val="28"/>
          <w:shd w:val="clear" w:color="auto" w:fill="FFFFFF"/>
        </w:rPr>
        <w:t>Федерального закона</w:t>
      </w:r>
      <w:r w:rsidRPr="00E2336C">
        <w:rPr>
          <w:sz w:val="28"/>
          <w:szCs w:val="28"/>
        </w:rPr>
        <w:t xml:space="preserve"> от 20.03.2025 № 33-ФЗ "Об общих принципах организации местного самоуправления в единой системе публичной власти".</w:t>
      </w:r>
    </w:p>
    <w:p w14:paraId="6E3FEB8D" w14:textId="77777777" w:rsidR="002D2567" w:rsidRPr="00CA613E" w:rsidRDefault="002D2567" w:rsidP="002D2567">
      <w:pPr>
        <w:widowControl w:val="0"/>
        <w:tabs>
          <w:tab w:val="left" w:pos="0"/>
        </w:tabs>
        <w:ind w:firstLine="851"/>
        <w:jc w:val="both"/>
        <w:rPr>
          <w:color w:val="000000"/>
          <w:sz w:val="28"/>
          <w:szCs w:val="28"/>
        </w:rPr>
      </w:pPr>
      <w:r w:rsidRPr="00CA613E">
        <w:rPr>
          <w:color w:val="000000"/>
          <w:sz w:val="28"/>
          <w:szCs w:val="28"/>
        </w:rPr>
        <w:lastRenderedPageBreak/>
        <w:t>2. Финансирование расходов, связанных с установлением дополнительных социальной гарантии, осуществляется за счет средств местного бюджета.</w:t>
      </w:r>
    </w:p>
    <w:p w14:paraId="253C70FE" w14:textId="77777777" w:rsidR="002D2567" w:rsidRPr="00CA613E" w:rsidRDefault="002D2567" w:rsidP="002D2567">
      <w:pPr>
        <w:widowControl w:val="0"/>
        <w:tabs>
          <w:tab w:val="left" w:pos="0"/>
        </w:tabs>
        <w:ind w:firstLine="851"/>
        <w:jc w:val="both"/>
        <w:rPr>
          <w:color w:val="000000"/>
          <w:sz w:val="28"/>
          <w:szCs w:val="28"/>
        </w:rPr>
      </w:pPr>
      <w:r w:rsidRPr="00CA613E">
        <w:rPr>
          <w:color w:val="000000"/>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621138">
        <w:rPr>
          <w:color w:val="FF0000"/>
          <w:sz w:val="28"/>
          <w:szCs w:val="28"/>
          <w:u w:val="single"/>
        </w:rPr>
        <w:t>не менее трех лет</w:t>
      </w:r>
      <w:r w:rsidRPr="00CA613E">
        <w:rPr>
          <w:color w:val="000000"/>
          <w:sz w:val="28"/>
          <w:szCs w:val="28"/>
        </w:rPr>
        <w:t xml:space="preserve"> (</w:t>
      </w:r>
      <w:r w:rsidRPr="00BE566F">
        <w:rPr>
          <w:i/>
          <w:color w:val="FF0000"/>
          <w:sz w:val="28"/>
          <w:szCs w:val="28"/>
        </w:rPr>
        <w:t>можно установить более длительный срок</w:t>
      </w:r>
      <w:r w:rsidRPr="00CA613E">
        <w:rPr>
          <w:color w:val="000000"/>
          <w:sz w:val="28"/>
          <w:szCs w:val="28"/>
        </w:rPr>
        <w:t xml:space="preserve">). </w:t>
      </w:r>
    </w:p>
    <w:p w14:paraId="1AC781FD" w14:textId="77777777" w:rsidR="002D2567" w:rsidRPr="00CA613E" w:rsidRDefault="002D2567" w:rsidP="002D2567">
      <w:pPr>
        <w:widowControl w:val="0"/>
        <w:tabs>
          <w:tab w:val="left" w:pos="0"/>
        </w:tabs>
        <w:ind w:firstLine="851"/>
        <w:jc w:val="both"/>
        <w:rPr>
          <w:color w:val="000000"/>
          <w:sz w:val="28"/>
          <w:szCs w:val="28"/>
        </w:rPr>
      </w:pPr>
      <w:r w:rsidRPr="00CA613E">
        <w:rPr>
          <w:color w:val="000000"/>
          <w:sz w:val="28"/>
          <w:szCs w:val="28"/>
        </w:rPr>
        <w:t>Порядок предоставления гарантии, установленной настоящей частью, определяется правовым актом Совета.</w:t>
      </w:r>
    </w:p>
    <w:p w14:paraId="72D285D9" w14:textId="77777777" w:rsidR="002D2567" w:rsidRPr="00CA613E" w:rsidRDefault="002D2567" w:rsidP="002D2567">
      <w:pPr>
        <w:pStyle w:val="afe"/>
        <w:spacing w:before="0" w:beforeAutospacing="0" w:after="0" w:afterAutospacing="0"/>
        <w:ind w:firstLine="540"/>
        <w:jc w:val="both"/>
        <w:rPr>
          <w:rFonts w:eastAsia="Calibri"/>
          <w:color w:val="FF0000"/>
          <w:sz w:val="28"/>
          <w:szCs w:val="28"/>
          <w:lang w:eastAsia="en-US"/>
        </w:rPr>
      </w:pPr>
      <w:r>
        <w:rPr>
          <w:sz w:val="28"/>
          <w:szCs w:val="28"/>
        </w:rPr>
        <w:t xml:space="preserve">4. </w:t>
      </w:r>
      <w:r w:rsidRPr="00132564">
        <w:rPr>
          <w:sz w:val="28"/>
          <w:szCs w:val="28"/>
        </w:rPr>
        <w:t xml:space="preserve">Лица, замещавшие муниципальные должности на постоянной основе </w:t>
      </w:r>
      <w:r w:rsidRPr="00CD4837">
        <w:rPr>
          <w:i/>
          <w:color w:val="FF0000"/>
          <w:sz w:val="28"/>
          <w:szCs w:val="28"/>
        </w:rPr>
        <w:t>не менее</w:t>
      </w:r>
      <w:r>
        <w:rPr>
          <w:i/>
          <w:color w:val="FF0000"/>
          <w:sz w:val="28"/>
          <w:szCs w:val="28"/>
        </w:rPr>
        <w:t xml:space="preserve"> 20 </w:t>
      </w:r>
      <w:r w:rsidRPr="00CD4837">
        <w:rPr>
          <w:i/>
          <w:color w:val="FF0000"/>
          <w:sz w:val="28"/>
          <w:szCs w:val="28"/>
        </w:rPr>
        <w:t>лет</w:t>
      </w:r>
      <w:r w:rsidRPr="00132564">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w:t>
      </w:r>
      <w:r w:rsidRPr="005173F9">
        <w:rPr>
          <w:sz w:val="28"/>
          <w:szCs w:val="28"/>
        </w:rPr>
        <w:t>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CA613E">
        <w:rPr>
          <w:rFonts w:eastAsia="Calibri"/>
          <w:color w:val="FF0000"/>
          <w:sz w:val="28"/>
          <w:szCs w:val="28"/>
          <w:lang w:eastAsia="en-US"/>
        </w:rPr>
        <w:t xml:space="preserve"> </w:t>
      </w:r>
    </w:p>
    <w:p w14:paraId="2B9EC28E" w14:textId="77777777" w:rsidR="0023679A" w:rsidRDefault="002D2567" w:rsidP="0023679A">
      <w:pPr>
        <w:pStyle w:val="afe"/>
        <w:spacing w:before="0" w:beforeAutospacing="0" w:after="0" w:afterAutospacing="0"/>
        <w:ind w:firstLine="709"/>
        <w:jc w:val="both"/>
        <w:rPr>
          <w:sz w:val="28"/>
          <w:szCs w:val="28"/>
        </w:rPr>
      </w:pPr>
      <w:r w:rsidRPr="00CA613E">
        <w:rPr>
          <w:rFonts w:eastAsia="Calibri"/>
          <w:color w:val="000000"/>
          <w:sz w:val="28"/>
          <w:szCs w:val="28"/>
          <w:lang w:eastAsia="en-US"/>
        </w:rPr>
        <w:t xml:space="preserve">5. </w:t>
      </w:r>
      <w:r w:rsidRPr="00132564">
        <w:rPr>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086404F4" w14:textId="32741D8F" w:rsidR="002D2567" w:rsidRPr="0023679A" w:rsidRDefault="002D2567" w:rsidP="0023679A">
      <w:pPr>
        <w:pStyle w:val="afe"/>
        <w:spacing w:before="0" w:beforeAutospacing="0" w:after="0" w:afterAutospacing="0"/>
        <w:ind w:firstLine="709"/>
        <w:jc w:val="both"/>
        <w:rPr>
          <w:rFonts w:eastAsia="Calibri"/>
          <w:color w:val="000000"/>
          <w:sz w:val="28"/>
          <w:szCs w:val="28"/>
          <w:lang w:eastAsia="en-US"/>
        </w:rPr>
      </w:pPr>
      <w:r w:rsidRPr="00E25F66">
        <w:rPr>
          <w:rFonts w:eastAsia="Calibri"/>
          <w:color w:val="FF0000"/>
          <w:sz w:val="28"/>
          <w:szCs w:val="28"/>
          <w:lang w:eastAsia="en-US"/>
        </w:rPr>
        <w:t>6. 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001EC66F"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1) прекращение исполнения полномочий по замещаемой муниципальной должности (в том числе досрочно) после 1 января 1997 года;</w:t>
      </w:r>
    </w:p>
    <w:p w14:paraId="37AF2FDF"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2) наличие стажа замещения муниципальных должностей на постоянной основе не менее 20 лет;</w:t>
      </w:r>
    </w:p>
    <w:p w14:paraId="56CC438C"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7548294C"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Пенсия за выслугу лет не устанавливается лицам, замещавшим муниципальные должности, полномочия которых были прекращены:</w:t>
      </w:r>
    </w:p>
    <w:p w14:paraId="6C6547D6"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 xml:space="preserve">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w:t>
      </w:r>
      <w:r w:rsidRPr="00E25F66">
        <w:rPr>
          <w:rFonts w:ascii="Times New Roman" w:eastAsia="Calibri" w:hAnsi="Times New Roman" w:cs="Times New Roman"/>
          <w:b w:val="0"/>
          <w:bCs w:val="0"/>
          <w:color w:val="FF0000"/>
          <w:kern w:val="0"/>
          <w:sz w:val="28"/>
          <w:szCs w:val="28"/>
          <w:lang w:eastAsia="en-US"/>
        </w:rPr>
        <w:lastRenderedPageBreak/>
        <w:t>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481C712"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01BEA76E"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прекращается в случае, установленном частью 5 настоящей статьи.</w:t>
      </w:r>
    </w:p>
    <w:p w14:paraId="0A29C8AF" w14:textId="77777777" w:rsidR="002D2567" w:rsidRPr="00E25F66" w:rsidRDefault="002D2567" w:rsidP="0023679A">
      <w:pPr>
        <w:pStyle w:val="1"/>
        <w:suppressAutoHyphens w:val="0"/>
        <w:spacing w:line="240" w:lineRule="auto"/>
        <w:jc w:val="both"/>
        <w:rPr>
          <w:rFonts w:ascii="Times New Roman" w:eastAsia="Calibri" w:hAnsi="Times New Roman" w:cs="Times New Roman"/>
          <w:b w:val="0"/>
          <w:bCs w:val="0"/>
          <w:color w:val="FF0000"/>
          <w:kern w:val="0"/>
          <w:sz w:val="28"/>
          <w:szCs w:val="28"/>
          <w:lang w:eastAsia="en-US"/>
        </w:rPr>
      </w:pPr>
      <w:r w:rsidRPr="00E25F66">
        <w:rPr>
          <w:rFonts w:ascii="Times New Roman" w:eastAsia="Calibri" w:hAnsi="Times New Roman" w:cs="Times New Roman"/>
          <w:b w:val="0"/>
          <w:bCs w:val="0"/>
          <w:color w:val="FF0000"/>
          <w:kern w:val="0"/>
          <w:sz w:val="28"/>
          <w:szCs w:val="28"/>
          <w:lang w:eastAsia="en-US"/>
        </w:rPr>
        <w:t>Порядок назначения выплаты пенсии за выслугу лет, определяется нормативным правовым актом Совета.</w:t>
      </w:r>
    </w:p>
    <w:p w14:paraId="7BC1DC0B" w14:textId="77777777" w:rsidR="002D2567" w:rsidRPr="00E25F66" w:rsidRDefault="002D2567" w:rsidP="0023679A">
      <w:pPr>
        <w:pStyle w:val="a0"/>
        <w:spacing w:line="240" w:lineRule="auto"/>
      </w:pPr>
    </w:p>
    <w:p w14:paraId="57238EAD" w14:textId="77777777" w:rsidR="002D2567" w:rsidRPr="00F37DAF" w:rsidRDefault="002D2567" w:rsidP="002D2567">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sz w:val="28"/>
          <w:szCs w:val="28"/>
        </w:rPr>
        <w:t>ГЛАВА 3. МУНИЦИПАЛЬНАЯ СЛУЖБА</w:t>
      </w:r>
    </w:p>
    <w:p w14:paraId="0A256648" w14:textId="77777777" w:rsidR="002D2567" w:rsidRPr="00F37DAF" w:rsidRDefault="002D2567" w:rsidP="002D2567">
      <w:pPr>
        <w:widowControl w:val="0"/>
        <w:ind w:firstLine="851"/>
        <w:rPr>
          <w:sz w:val="28"/>
          <w:szCs w:val="28"/>
        </w:rPr>
      </w:pPr>
    </w:p>
    <w:p w14:paraId="57D18D0E" w14:textId="77777777" w:rsidR="002D2567" w:rsidRPr="00F37DAF" w:rsidRDefault="002D2567" w:rsidP="002D2567">
      <w:pPr>
        <w:pStyle w:val="2"/>
        <w:keepNext w:val="0"/>
        <w:numPr>
          <w:ilvl w:val="0"/>
          <w:numId w:val="0"/>
        </w:numPr>
        <w:suppressAutoHyphens w:val="0"/>
        <w:spacing w:before="0" w:after="0" w:line="240" w:lineRule="auto"/>
        <w:ind w:left="851"/>
        <w:rPr>
          <w:rFonts w:ascii="Times New Roman" w:hAnsi="Times New Roman" w:cs="Times New Roman"/>
          <w:i w:val="0"/>
        </w:rPr>
      </w:pPr>
      <w:r>
        <w:rPr>
          <w:rFonts w:ascii="Times New Roman" w:hAnsi="Times New Roman" w:cs="Times New Roman"/>
          <w:i w:val="0"/>
        </w:rPr>
        <w:t>Статья 27</w:t>
      </w:r>
      <w:r w:rsidRPr="00F37DAF">
        <w:rPr>
          <w:rFonts w:ascii="Times New Roman" w:hAnsi="Times New Roman" w:cs="Times New Roman"/>
          <w:i w:val="0"/>
        </w:rPr>
        <w:t>.</w:t>
      </w:r>
      <w:r w:rsidRPr="00F37DAF">
        <w:rPr>
          <w:rFonts w:ascii="Times New Roman" w:hAnsi="Times New Roman" w:cs="Times New Roman"/>
          <w:b w:val="0"/>
        </w:rPr>
        <w:t xml:space="preserve"> </w:t>
      </w:r>
      <w:r w:rsidRPr="00F37DAF">
        <w:rPr>
          <w:rFonts w:ascii="Times New Roman" w:hAnsi="Times New Roman" w:cs="Times New Roman"/>
          <w:i w:val="0"/>
        </w:rPr>
        <w:t>Муниципальная служба</w:t>
      </w:r>
    </w:p>
    <w:p w14:paraId="1D1D3512" w14:textId="77777777" w:rsidR="002D2567" w:rsidRPr="00F37DAF" w:rsidRDefault="002D2567" w:rsidP="002D2567">
      <w:pPr>
        <w:widowControl w:val="0"/>
        <w:ind w:firstLine="851"/>
        <w:jc w:val="both"/>
        <w:rPr>
          <w:sz w:val="28"/>
          <w:szCs w:val="28"/>
        </w:rPr>
      </w:pPr>
      <w:r w:rsidRPr="00F37DAF">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489A4FF" w14:textId="77777777" w:rsidR="002D2567" w:rsidRPr="00F37DAF" w:rsidRDefault="002D2567" w:rsidP="002D2567">
      <w:pPr>
        <w:widowControl w:val="0"/>
        <w:ind w:firstLine="851"/>
        <w:jc w:val="both"/>
        <w:rPr>
          <w:sz w:val="28"/>
          <w:szCs w:val="28"/>
        </w:rPr>
      </w:pPr>
      <w:r w:rsidRPr="00F37DAF">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2F8B799E" w14:textId="77777777" w:rsidR="002D2567" w:rsidRPr="00F37DAF" w:rsidRDefault="002D2567" w:rsidP="002D2567">
      <w:pPr>
        <w:widowControl w:val="0"/>
        <w:ind w:firstLine="851"/>
        <w:jc w:val="both"/>
        <w:rPr>
          <w:sz w:val="28"/>
          <w:szCs w:val="28"/>
        </w:rPr>
      </w:pPr>
      <w:r w:rsidRPr="00F37DAF">
        <w:rPr>
          <w:sz w:val="28"/>
          <w:szCs w:val="28"/>
        </w:rPr>
        <w:t xml:space="preserve">Представителем нанимателя (работодателем) для муниципального служащего является глава </w:t>
      </w:r>
      <w:r w:rsidRPr="00BD13C3">
        <w:rPr>
          <w:sz w:val="28"/>
          <w:szCs w:val="28"/>
        </w:rPr>
        <w:t>поселения</w:t>
      </w:r>
      <w:r w:rsidRPr="00F37DAF">
        <w:rPr>
          <w:sz w:val="28"/>
          <w:szCs w:val="28"/>
        </w:rPr>
        <w:t xml:space="preserve"> либо иное лицо, уполномоченное исполнять обязанности представителя нанимателя (работодателя).</w:t>
      </w:r>
    </w:p>
    <w:p w14:paraId="14C577F8" w14:textId="77777777" w:rsidR="002D2567" w:rsidRPr="00F37DAF" w:rsidRDefault="002D2567" w:rsidP="002D2567">
      <w:pPr>
        <w:widowControl w:val="0"/>
        <w:ind w:firstLine="851"/>
        <w:jc w:val="both"/>
        <w:rPr>
          <w:sz w:val="28"/>
          <w:szCs w:val="28"/>
        </w:rPr>
      </w:pPr>
      <w:r w:rsidRPr="00F37DAF">
        <w:rPr>
          <w:sz w:val="28"/>
          <w:szCs w:val="28"/>
        </w:rPr>
        <w:t xml:space="preserve">3. Правовые основы муниципальной службы в </w:t>
      </w:r>
      <w:r>
        <w:rPr>
          <w:sz w:val="28"/>
          <w:szCs w:val="28"/>
        </w:rPr>
        <w:t>поселении</w:t>
      </w:r>
      <w:r w:rsidRPr="00F37DAF">
        <w:rPr>
          <w:sz w:val="28"/>
          <w:szCs w:val="28"/>
        </w:rPr>
        <w:t xml:space="preserve">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F37DAF">
        <w:rPr>
          <w:b/>
          <w:sz w:val="28"/>
          <w:szCs w:val="28"/>
        </w:rPr>
        <w:t xml:space="preserve"> </w:t>
      </w:r>
      <w:r w:rsidRPr="00F37DAF">
        <w:rPr>
          <w:sz w:val="28"/>
          <w:szCs w:val="28"/>
        </w:rPr>
        <w:t xml:space="preserve">Устав, правовые акты органов местного самоуправления </w:t>
      </w:r>
      <w:r w:rsidRPr="00BD13C3">
        <w:rPr>
          <w:sz w:val="28"/>
          <w:szCs w:val="28"/>
        </w:rPr>
        <w:t>поселения</w:t>
      </w:r>
      <w:r w:rsidRPr="00F37DAF">
        <w:rPr>
          <w:sz w:val="28"/>
          <w:szCs w:val="28"/>
        </w:rPr>
        <w:t>.</w:t>
      </w:r>
    </w:p>
    <w:p w14:paraId="76982933"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p>
    <w:p w14:paraId="46718E00" w14:textId="77777777" w:rsidR="002D2567" w:rsidRPr="00F37DAF" w:rsidRDefault="002D2567" w:rsidP="002D2567">
      <w:pPr>
        <w:widowControl w:val="0"/>
        <w:ind w:firstLine="851"/>
        <w:jc w:val="both"/>
        <w:rPr>
          <w:b/>
          <w:sz w:val="28"/>
          <w:szCs w:val="28"/>
        </w:rPr>
      </w:pPr>
      <w:r>
        <w:rPr>
          <w:b/>
          <w:sz w:val="28"/>
          <w:szCs w:val="28"/>
        </w:rPr>
        <w:t>Статья 28</w:t>
      </w:r>
      <w:r w:rsidRPr="00F37DAF">
        <w:rPr>
          <w:b/>
          <w:sz w:val="28"/>
          <w:szCs w:val="28"/>
        </w:rPr>
        <w:t>.</w:t>
      </w:r>
      <w:r w:rsidRPr="00F37DAF">
        <w:rPr>
          <w:i/>
          <w:sz w:val="28"/>
          <w:szCs w:val="28"/>
        </w:rPr>
        <w:t xml:space="preserve"> </w:t>
      </w:r>
      <w:r w:rsidRPr="00F37DAF">
        <w:rPr>
          <w:b/>
          <w:sz w:val="28"/>
          <w:szCs w:val="28"/>
        </w:rPr>
        <w:t>Должности муниципальной службы</w:t>
      </w:r>
    </w:p>
    <w:p w14:paraId="0D61753D" w14:textId="77777777" w:rsidR="002D2567" w:rsidRPr="00F37DAF" w:rsidRDefault="002D2567" w:rsidP="002D2567">
      <w:pPr>
        <w:widowControl w:val="0"/>
        <w:ind w:firstLine="851"/>
        <w:jc w:val="both"/>
        <w:rPr>
          <w:sz w:val="28"/>
          <w:szCs w:val="28"/>
        </w:rPr>
      </w:pPr>
      <w:r w:rsidRPr="00F37DAF">
        <w:rPr>
          <w:sz w:val="28"/>
          <w:szCs w:val="28"/>
        </w:rPr>
        <w:t xml:space="preserve">1. Должность муниципальной службы - должность в органе местного самоуправления, который образован в соответствии с настоящим Уставом, с </w:t>
      </w:r>
      <w:r w:rsidRPr="00F37DAF">
        <w:rPr>
          <w:sz w:val="28"/>
          <w:szCs w:val="28"/>
        </w:rPr>
        <w:lastRenderedPageBreak/>
        <w:t>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6EDB5377" w14:textId="77777777" w:rsidR="002D2567" w:rsidRPr="00F37DAF" w:rsidRDefault="002D2567" w:rsidP="002D2567">
      <w:pPr>
        <w:widowControl w:val="0"/>
        <w:ind w:firstLine="851"/>
        <w:jc w:val="both"/>
        <w:rPr>
          <w:sz w:val="28"/>
          <w:szCs w:val="28"/>
        </w:rPr>
      </w:pPr>
      <w:r w:rsidRPr="00F37DAF">
        <w:rPr>
          <w:sz w:val="28"/>
          <w:szCs w:val="28"/>
        </w:rPr>
        <w:t xml:space="preserve">2. Должности муниципальной службы устанавливаются правовыми актами органов местного самоуправления </w:t>
      </w:r>
      <w:r w:rsidRPr="00BD13C3">
        <w:rPr>
          <w:sz w:val="28"/>
          <w:szCs w:val="28"/>
        </w:rPr>
        <w:t>поселения</w:t>
      </w:r>
      <w:r w:rsidRPr="00F37DAF">
        <w:rPr>
          <w:sz w:val="28"/>
          <w:szCs w:val="28"/>
        </w:rPr>
        <w:t xml:space="preserve"> в соответствии с Законом Краснодарского края от 08.06.2007 № 1243-КЗ "О Реестре должностей муниципальной службы в Краснодарском крае". </w:t>
      </w:r>
    </w:p>
    <w:p w14:paraId="6F1DDFCF" w14:textId="77777777" w:rsidR="002D2567" w:rsidRPr="00F37DAF" w:rsidRDefault="002D2567" w:rsidP="002D2567">
      <w:pPr>
        <w:widowControl w:val="0"/>
        <w:ind w:firstLine="851"/>
        <w:jc w:val="both"/>
        <w:rPr>
          <w:sz w:val="28"/>
          <w:szCs w:val="28"/>
        </w:rPr>
      </w:pPr>
      <w:r w:rsidRPr="00F37DAF">
        <w:rPr>
          <w:sz w:val="28"/>
          <w:szCs w:val="28"/>
        </w:rPr>
        <w:t>3. При составлении и утверждении</w:t>
      </w:r>
      <w:r w:rsidRPr="00F37DAF">
        <w:rPr>
          <w:b/>
          <w:sz w:val="28"/>
          <w:szCs w:val="28"/>
        </w:rPr>
        <w:t xml:space="preserve"> </w:t>
      </w:r>
      <w:r w:rsidRPr="00F37DAF">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681FF179" w14:textId="77777777" w:rsidR="002D2567" w:rsidRPr="00F37DAF" w:rsidRDefault="002D2567" w:rsidP="002D2567">
      <w:pPr>
        <w:widowControl w:val="0"/>
        <w:ind w:firstLine="851"/>
        <w:jc w:val="both"/>
        <w:rPr>
          <w:sz w:val="28"/>
          <w:szCs w:val="28"/>
        </w:rPr>
      </w:pPr>
    </w:p>
    <w:p w14:paraId="2C7F90BD" w14:textId="77777777" w:rsidR="002D2567" w:rsidRPr="00F37DAF"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29</w:t>
      </w:r>
      <w:r w:rsidRPr="00F37DAF">
        <w:rPr>
          <w:rFonts w:ascii="Times New Roman" w:hAnsi="Times New Roman" w:cs="Times New Roman"/>
          <w:i w:val="0"/>
        </w:rPr>
        <w:t>. Муниципальный служащий</w:t>
      </w:r>
    </w:p>
    <w:p w14:paraId="34E07E13" w14:textId="77777777" w:rsidR="002D2567" w:rsidRPr="00F37DAF" w:rsidRDefault="002D2567" w:rsidP="002D2567">
      <w:pPr>
        <w:widowControl w:val="0"/>
        <w:ind w:firstLine="851"/>
        <w:jc w:val="both"/>
        <w:rPr>
          <w:sz w:val="28"/>
          <w:szCs w:val="28"/>
        </w:rPr>
      </w:pPr>
      <w:r w:rsidRPr="00F37DAF">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F37DAF">
        <w:rPr>
          <w:color w:val="FF0000"/>
          <w:sz w:val="28"/>
          <w:szCs w:val="28"/>
        </w:rPr>
        <w:t xml:space="preserve"> </w:t>
      </w:r>
      <w:r w:rsidRPr="00F37DAF">
        <w:rPr>
          <w:sz w:val="28"/>
          <w:szCs w:val="28"/>
        </w:rPr>
        <w:t>ограничений, связанных с муниципальной службой.</w:t>
      </w:r>
    </w:p>
    <w:p w14:paraId="23516975" w14:textId="77777777" w:rsidR="002D2567" w:rsidRPr="00F37DAF" w:rsidRDefault="002D2567" w:rsidP="002D2567">
      <w:pPr>
        <w:widowControl w:val="0"/>
        <w:ind w:firstLine="851"/>
        <w:jc w:val="both"/>
        <w:rPr>
          <w:sz w:val="28"/>
          <w:szCs w:val="28"/>
        </w:rPr>
      </w:pPr>
      <w:r w:rsidRPr="00F37DAF">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5477D15" w14:textId="77777777" w:rsidR="002D2567" w:rsidRPr="00F37DAF" w:rsidRDefault="002D2567" w:rsidP="002D2567">
      <w:pPr>
        <w:widowControl w:val="0"/>
        <w:ind w:firstLine="851"/>
        <w:jc w:val="both"/>
        <w:rPr>
          <w:sz w:val="28"/>
          <w:szCs w:val="28"/>
        </w:rPr>
      </w:pPr>
      <w:r w:rsidRPr="00F37DAF">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22963E5C" w14:textId="77777777" w:rsidR="002D2567" w:rsidRPr="00F37DAF" w:rsidRDefault="002D2567" w:rsidP="002D2567">
      <w:pPr>
        <w:widowControl w:val="0"/>
        <w:ind w:firstLine="851"/>
        <w:jc w:val="both"/>
        <w:rPr>
          <w:sz w:val="28"/>
          <w:szCs w:val="28"/>
        </w:rPr>
      </w:pPr>
      <w:r w:rsidRPr="00F37DAF">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78E31DF2" w14:textId="77777777" w:rsidR="002D2567" w:rsidRPr="00F37DAF" w:rsidRDefault="002D2567" w:rsidP="002D2567">
      <w:pPr>
        <w:widowControl w:val="0"/>
        <w:ind w:firstLine="851"/>
        <w:jc w:val="both"/>
        <w:rPr>
          <w:sz w:val="28"/>
          <w:szCs w:val="28"/>
        </w:rPr>
      </w:pPr>
      <w:r w:rsidRPr="00F37DAF">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3C00B48A" w14:textId="77777777" w:rsidR="002D2567" w:rsidRPr="00F37DAF" w:rsidRDefault="002D2567" w:rsidP="002D2567">
      <w:pPr>
        <w:widowControl w:val="0"/>
        <w:ind w:firstLine="851"/>
        <w:jc w:val="both"/>
        <w:rPr>
          <w:sz w:val="28"/>
          <w:szCs w:val="28"/>
        </w:rPr>
      </w:pPr>
      <w:r w:rsidRPr="00F37DAF">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21AF411" w14:textId="77777777" w:rsidR="002D2567" w:rsidRPr="00F37DAF" w:rsidRDefault="002D2567" w:rsidP="002D2567">
      <w:pPr>
        <w:pStyle w:val="a0"/>
        <w:suppressAutoHyphens w:val="0"/>
        <w:spacing w:after="0" w:line="240" w:lineRule="auto"/>
        <w:ind w:right="-2" w:firstLine="851"/>
        <w:jc w:val="both"/>
        <w:rPr>
          <w:b/>
          <w:sz w:val="28"/>
          <w:szCs w:val="28"/>
        </w:rPr>
      </w:pPr>
    </w:p>
    <w:p w14:paraId="5F11F329" w14:textId="77777777" w:rsidR="002D2567" w:rsidRPr="00F37DAF" w:rsidRDefault="002D2567" w:rsidP="002D2567">
      <w:pPr>
        <w:pStyle w:val="a0"/>
        <w:suppressAutoHyphens w:val="0"/>
        <w:spacing w:after="0" w:line="240" w:lineRule="auto"/>
        <w:ind w:right="-2" w:firstLine="851"/>
        <w:jc w:val="both"/>
        <w:rPr>
          <w:b/>
          <w:sz w:val="28"/>
          <w:szCs w:val="28"/>
        </w:rPr>
      </w:pPr>
      <w:r>
        <w:rPr>
          <w:b/>
          <w:sz w:val="28"/>
          <w:szCs w:val="28"/>
        </w:rPr>
        <w:t>Статья 30</w:t>
      </w:r>
      <w:r w:rsidRPr="00F37DAF">
        <w:rPr>
          <w:b/>
          <w:sz w:val="28"/>
          <w:szCs w:val="28"/>
        </w:rPr>
        <w:t>. Основные права и основные обязанности муниципального служащего, ограничения и запреты, связанные с муниципальной службой</w:t>
      </w:r>
    </w:p>
    <w:p w14:paraId="4EAA5492" w14:textId="77777777" w:rsidR="002D2567" w:rsidRPr="00F37DAF" w:rsidRDefault="002D2567" w:rsidP="002D2567">
      <w:pPr>
        <w:pStyle w:val="a0"/>
        <w:suppressAutoHyphens w:val="0"/>
        <w:spacing w:after="0" w:line="240" w:lineRule="auto"/>
        <w:ind w:right="-2" w:firstLine="851"/>
        <w:jc w:val="both"/>
        <w:rPr>
          <w:sz w:val="28"/>
          <w:szCs w:val="28"/>
        </w:rPr>
      </w:pPr>
      <w:r w:rsidRPr="00F37DAF">
        <w:rPr>
          <w:sz w:val="28"/>
          <w:szCs w:val="28"/>
        </w:rPr>
        <w:lastRenderedPageBreak/>
        <w:t>Основные права и обязанности муниципального служащего, ограничения и запреты,</w:t>
      </w:r>
      <w:r w:rsidRPr="00F37DAF">
        <w:rPr>
          <w:b/>
          <w:sz w:val="28"/>
          <w:szCs w:val="28"/>
        </w:rPr>
        <w:t xml:space="preserve"> </w:t>
      </w:r>
      <w:r w:rsidRPr="00F37DAF">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777B4C5D" w14:textId="77777777" w:rsidR="002D2567" w:rsidRPr="00F37DAF" w:rsidRDefault="002D2567" w:rsidP="002D2567">
      <w:pPr>
        <w:widowControl w:val="0"/>
        <w:ind w:firstLine="851"/>
        <w:jc w:val="both"/>
        <w:rPr>
          <w:sz w:val="28"/>
          <w:szCs w:val="28"/>
        </w:rPr>
      </w:pPr>
    </w:p>
    <w:p w14:paraId="502D7821" w14:textId="77777777" w:rsidR="002D2567" w:rsidRPr="00F37DAF"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b w:val="0"/>
          <w:i w:val="0"/>
        </w:rPr>
      </w:pPr>
      <w:r>
        <w:rPr>
          <w:rFonts w:ascii="Times New Roman" w:hAnsi="Times New Roman" w:cs="Times New Roman"/>
          <w:i w:val="0"/>
        </w:rPr>
        <w:t>Статья 31</w:t>
      </w:r>
      <w:r w:rsidRPr="00F37DAF">
        <w:rPr>
          <w:rFonts w:ascii="Times New Roman" w:hAnsi="Times New Roman" w:cs="Times New Roman"/>
          <w:i w:val="0"/>
        </w:rPr>
        <w:t>. Гарантии для муниципального служащего</w:t>
      </w:r>
      <w:r w:rsidRPr="00F37DAF">
        <w:rPr>
          <w:rFonts w:ascii="Times New Roman" w:hAnsi="Times New Roman" w:cs="Times New Roman"/>
          <w:b w:val="0"/>
          <w:i w:val="0"/>
        </w:rPr>
        <w:t xml:space="preserve"> </w:t>
      </w:r>
    </w:p>
    <w:p w14:paraId="7B667D00" w14:textId="77777777" w:rsidR="002D2567" w:rsidRPr="00F37DAF" w:rsidRDefault="002D2567" w:rsidP="002D2567">
      <w:pPr>
        <w:pStyle w:val="a0"/>
        <w:suppressAutoHyphens w:val="0"/>
        <w:spacing w:after="0" w:line="240" w:lineRule="auto"/>
        <w:ind w:right="-2" w:firstLine="851"/>
        <w:jc w:val="both"/>
        <w:rPr>
          <w:sz w:val="28"/>
          <w:szCs w:val="28"/>
        </w:rPr>
      </w:pPr>
      <w:r w:rsidRPr="00F37DAF">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25D6623C" w14:textId="77777777" w:rsidR="002D2567" w:rsidRPr="00F37DAF" w:rsidRDefault="002D2567" w:rsidP="002D2567">
      <w:pPr>
        <w:pStyle w:val="a0"/>
        <w:suppressAutoHyphens w:val="0"/>
        <w:spacing w:after="0" w:line="240" w:lineRule="auto"/>
        <w:ind w:firstLine="851"/>
        <w:jc w:val="both"/>
        <w:rPr>
          <w:b/>
          <w:strike/>
          <w:sz w:val="28"/>
          <w:szCs w:val="28"/>
        </w:rPr>
      </w:pPr>
    </w:p>
    <w:p w14:paraId="2C836DBE" w14:textId="77777777" w:rsidR="002D2567" w:rsidRPr="00F37DAF" w:rsidRDefault="002D2567" w:rsidP="002D2567">
      <w:pPr>
        <w:widowControl w:val="0"/>
        <w:ind w:firstLine="851"/>
        <w:jc w:val="both"/>
        <w:rPr>
          <w:b/>
          <w:sz w:val="28"/>
          <w:szCs w:val="28"/>
        </w:rPr>
      </w:pPr>
      <w:r>
        <w:rPr>
          <w:b/>
          <w:sz w:val="28"/>
          <w:szCs w:val="28"/>
        </w:rPr>
        <w:t>Статья 32</w:t>
      </w:r>
      <w:r w:rsidRPr="00F37DAF">
        <w:rPr>
          <w:b/>
          <w:sz w:val="28"/>
          <w:szCs w:val="28"/>
        </w:rPr>
        <w:t>. Основания для расторжения трудового договора с муниципальным служащим</w:t>
      </w:r>
    </w:p>
    <w:p w14:paraId="4915D29D" w14:textId="77777777" w:rsidR="002D2567" w:rsidRPr="00F37DAF" w:rsidRDefault="002D2567" w:rsidP="002D2567">
      <w:pPr>
        <w:widowControl w:val="0"/>
        <w:ind w:firstLine="851"/>
        <w:jc w:val="both"/>
        <w:rPr>
          <w:sz w:val="28"/>
          <w:szCs w:val="28"/>
        </w:rPr>
      </w:pPr>
      <w:r w:rsidRPr="00F37DAF">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53D9A8A" w14:textId="77777777" w:rsidR="002D2567" w:rsidRPr="00FA665B" w:rsidRDefault="002D2567" w:rsidP="002D2567">
      <w:pPr>
        <w:widowControl w:val="0"/>
        <w:tabs>
          <w:tab w:val="left" w:pos="-1276"/>
        </w:tabs>
        <w:suppressAutoHyphens w:val="0"/>
        <w:ind w:firstLine="851"/>
        <w:jc w:val="center"/>
        <w:rPr>
          <w:caps/>
          <w:sz w:val="28"/>
          <w:szCs w:val="28"/>
        </w:rPr>
      </w:pPr>
    </w:p>
    <w:p w14:paraId="075E813E" w14:textId="77777777" w:rsidR="002D2567" w:rsidRDefault="002D2567" w:rsidP="002D2567">
      <w:pPr>
        <w:widowControl w:val="0"/>
        <w:tabs>
          <w:tab w:val="left" w:pos="0"/>
        </w:tabs>
        <w:jc w:val="center"/>
        <w:rPr>
          <w:rFonts w:eastAsia="Calibri"/>
          <w:b/>
          <w:color w:val="000000"/>
          <w:sz w:val="28"/>
          <w:szCs w:val="28"/>
          <w:lang w:eastAsia="ru-RU"/>
        </w:rPr>
      </w:pPr>
      <w:r w:rsidRPr="00F37DAF">
        <w:rPr>
          <w:b/>
          <w:caps/>
          <w:sz w:val="28"/>
          <w:szCs w:val="28"/>
        </w:rPr>
        <w:t xml:space="preserve">ГЛАВА 4. </w:t>
      </w:r>
      <w:r>
        <w:rPr>
          <w:rFonts w:eastAsia="Calibri"/>
          <w:b/>
          <w:color w:val="000000"/>
          <w:sz w:val="28"/>
          <w:szCs w:val="28"/>
          <w:lang w:eastAsia="ru-RU"/>
        </w:rPr>
        <w:t xml:space="preserve">ФУНКЦИОНАЛЬНЫЕ ОСНОВЫ </w:t>
      </w:r>
    </w:p>
    <w:p w14:paraId="4F90EA95" w14:textId="77777777" w:rsidR="002D2567" w:rsidRPr="00F37DAF" w:rsidRDefault="002D2567" w:rsidP="002D2567">
      <w:pPr>
        <w:widowControl w:val="0"/>
        <w:tabs>
          <w:tab w:val="left" w:pos="0"/>
        </w:tabs>
        <w:jc w:val="center"/>
        <w:rPr>
          <w:b/>
          <w:caps/>
          <w:sz w:val="28"/>
          <w:szCs w:val="28"/>
        </w:rPr>
      </w:pPr>
      <w:r>
        <w:rPr>
          <w:rFonts w:eastAsia="Calibri"/>
          <w:b/>
          <w:color w:val="000000"/>
          <w:sz w:val="28"/>
          <w:szCs w:val="28"/>
          <w:lang w:eastAsia="ru-RU"/>
        </w:rPr>
        <w:t>ОРГАНИЗАЦИИ МЕСТНОГО САМОУПРАВЛЕНИЯ</w:t>
      </w:r>
    </w:p>
    <w:p w14:paraId="058445C7" w14:textId="77777777" w:rsidR="002D2567" w:rsidRPr="00FA665B" w:rsidRDefault="002D2567" w:rsidP="002D2567">
      <w:pPr>
        <w:pStyle w:val="aaanao"/>
        <w:widowControl w:val="0"/>
        <w:tabs>
          <w:tab w:val="left" w:pos="-1276"/>
        </w:tabs>
        <w:suppressAutoHyphens w:val="0"/>
        <w:spacing w:line="240" w:lineRule="auto"/>
        <w:ind w:firstLine="851"/>
        <w:jc w:val="both"/>
        <w:rPr>
          <w:b/>
          <w:sz w:val="28"/>
          <w:szCs w:val="28"/>
        </w:rPr>
      </w:pPr>
    </w:p>
    <w:p w14:paraId="3E758922" w14:textId="77777777" w:rsidR="002D2567" w:rsidRPr="00FA665B" w:rsidRDefault="002D2567" w:rsidP="002D2567">
      <w:pPr>
        <w:pStyle w:val="aaanao"/>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33</w:t>
      </w:r>
      <w:r w:rsidRPr="00FA665B">
        <w:rPr>
          <w:b/>
          <w:sz w:val="28"/>
          <w:szCs w:val="28"/>
        </w:rPr>
        <w:t>. Вопросы местного значения поселения</w:t>
      </w:r>
    </w:p>
    <w:p w14:paraId="3E1AACC7" w14:textId="77777777" w:rsidR="002D2567" w:rsidRPr="00FA665B" w:rsidRDefault="002D2567" w:rsidP="002D2567">
      <w:pPr>
        <w:pStyle w:val="220"/>
        <w:widowControl w:val="0"/>
        <w:tabs>
          <w:tab w:val="left" w:pos="-1276"/>
        </w:tabs>
        <w:suppressAutoHyphens w:val="0"/>
        <w:spacing w:line="240" w:lineRule="auto"/>
        <w:ind w:firstLine="851"/>
        <w:rPr>
          <w:sz w:val="28"/>
          <w:szCs w:val="28"/>
        </w:rPr>
      </w:pPr>
      <w:r w:rsidRPr="00FA665B">
        <w:rPr>
          <w:sz w:val="28"/>
          <w:szCs w:val="28"/>
        </w:rPr>
        <w:t>К вопросам местного значения поселения относятся:</w:t>
      </w:r>
    </w:p>
    <w:p w14:paraId="20631673" w14:textId="77777777" w:rsidR="002D2567" w:rsidRPr="00FA665B" w:rsidRDefault="002D2567" w:rsidP="002D2567">
      <w:pPr>
        <w:suppressAutoHyphens w:val="0"/>
        <w:autoSpaceDE w:val="0"/>
        <w:autoSpaceDN w:val="0"/>
        <w:adjustRightInd w:val="0"/>
        <w:ind w:firstLine="851"/>
        <w:jc w:val="both"/>
        <w:rPr>
          <w:sz w:val="28"/>
          <w:szCs w:val="28"/>
        </w:rPr>
      </w:pPr>
      <w:r w:rsidRPr="00FA665B">
        <w:rPr>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461108C" w14:textId="77777777" w:rsidR="002D2567" w:rsidRPr="00FA665B" w:rsidRDefault="002D2567" w:rsidP="002D2567">
      <w:pPr>
        <w:widowControl w:val="0"/>
        <w:tabs>
          <w:tab w:val="left" w:pos="-1276"/>
          <w:tab w:val="left" w:pos="1134"/>
        </w:tabs>
        <w:suppressAutoHyphens w:val="0"/>
        <w:ind w:firstLine="851"/>
        <w:jc w:val="both"/>
        <w:rPr>
          <w:sz w:val="28"/>
          <w:szCs w:val="28"/>
        </w:rPr>
      </w:pPr>
      <w:r w:rsidRPr="00FA665B">
        <w:rPr>
          <w:sz w:val="28"/>
          <w:szCs w:val="28"/>
        </w:rPr>
        <w:t>2) установление, изменение и отмена местных налогов и сборов поселения;</w:t>
      </w:r>
    </w:p>
    <w:p w14:paraId="6AC48B5F" w14:textId="77777777" w:rsidR="002D2567" w:rsidRPr="00FA665B" w:rsidRDefault="002D2567" w:rsidP="002D2567">
      <w:pPr>
        <w:widowControl w:val="0"/>
        <w:tabs>
          <w:tab w:val="left" w:pos="-1276"/>
          <w:tab w:val="left" w:pos="1134"/>
        </w:tabs>
        <w:suppressAutoHyphens w:val="0"/>
        <w:ind w:firstLine="851"/>
        <w:jc w:val="both"/>
        <w:rPr>
          <w:sz w:val="28"/>
          <w:szCs w:val="28"/>
        </w:rPr>
      </w:pPr>
      <w:r w:rsidRPr="00FA665B">
        <w:rPr>
          <w:sz w:val="28"/>
          <w:szCs w:val="28"/>
        </w:rPr>
        <w:t>3) владение, пользование и распоряжение имуществом, находящимся в муниципальной собственности поселения;</w:t>
      </w:r>
    </w:p>
    <w:p w14:paraId="1123A46A" w14:textId="77777777" w:rsidR="002D2567" w:rsidRPr="00FA665B" w:rsidRDefault="002D2567" w:rsidP="002D2567">
      <w:pPr>
        <w:widowControl w:val="0"/>
        <w:suppressAutoHyphens w:val="0"/>
        <w:autoSpaceDE w:val="0"/>
        <w:autoSpaceDN w:val="0"/>
        <w:adjustRightInd w:val="0"/>
        <w:ind w:firstLine="851"/>
        <w:jc w:val="both"/>
        <w:rPr>
          <w:sz w:val="28"/>
          <w:szCs w:val="28"/>
        </w:rPr>
      </w:pPr>
      <w:r w:rsidRPr="00FA665B">
        <w:rPr>
          <w:sz w:val="28"/>
          <w:szCs w:val="28"/>
        </w:rPr>
        <w:t xml:space="preserve">4) организация в границах поселения </w:t>
      </w:r>
      <w:r w:rsidRPr="007958F8">
        <w:rPr>
          <w:sz w:val="28"/>
          <w:szCs w:val="28"/>
        </w:rPr>
        <w:t>электро-, тепло-, газо- и водоснабжения населения, водоотведения,</w:t>
      </w:r>
      <w:r w:rsidRPr="00FA665B">
        <w:rPr>
          <w:sz w:val="28"/>
          <w:szCs w:val="28"/>
        </w:rPr>
        <w:t xml:space="preserve"> снабжения населения топливом, в пределах полномочий, установленных законодательством Российской Федерации;</w:t>
      </w:r>
    </w:p>
    <w:p w14:paraId="1F673560" w14:textId="77777777" w:rsidR="002D2567" w:rsidRPr="00FA665B" w:rsidRDefault="002D2567" w:rsidP="002D2567">
      <w:pPr>
        <w:widowControl w:val="0"/>
        <w:tabs>
          <w:tab w:val="left" w:pos="-1276"/>
          <w:tab w:val="left" w:pos="1134"/>
        </w:tabs>
        <w:suppressAutoHyphens w:val="0"/>
        <w:ind w:firstLine="851"/>
        <w:jc w:val="both"/>
        <w:rPr>
          <w:sz w:val="28"/>
          <w:szCs w:val="28"/>
        </w:rPr>
      </w:pPr>
      <w:r w:rsidRPr="00FA665B">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7F2E14">
        <w:rPr>
          <w:sz w:val="28"/>
          <w:szCs w:val="28"/>
          <w:lang w:eastAsia="ru-RU"/>
        </w:rPr>
        <w:t>на автомобильном транспорте, городском наземном электрическом транспорте и в дорожном хозяйстве</w:t>
      </w:r>
      <w:r w:rsidRPr="007F2E14">
        <w:rPr>
          <w:sz w:val="28"/>
          <w:szCs w:val="28"/>
        </w:rPr>
        <w:t xml:space="preserve"> </w:t>
      </w:r>
      <w:r w:rsidRPr="00FA665B">
        <w:rPr>
          <w:sz w:val="28"/>
          <w:szCs w:val="28"/>
        </w:rPr>
        <w:t xml:space="preserve">в границах населенных пунктов поселения, </w:t>
      </w:r>
      <w:r w:rsidRPr="00B55D1E">
        <w:rPr>
          <w:sz w:val="28"/>
          <w:szCs w:val="28"/>
          <w:lang w:eastAsia="ru-RU"/>
        </w:rPr>
        <w:t xml:space="preserve">организация дорожного движения, </w:t>
      </w:r>
      <w:r w:rsidRPr="00FA665B">
        <w:rPr>
          <w:sz w:val="28"/>
          <w:szCs w:val="28"/>
        </w:rPr>
        <w:t xml:space="preserve">а также осуществление иных полномочий в области использования автомобильных дорог и </w:t>
      </w:r>
      <w:r w:rsidRPr="00FA665B">
        <w:rPr>
          <w:sz w:val="28"/>
          <w:szCs w:val="28"/>
        </w:rPr>
        <w:lastRenderedPageBreak/>
        <w:t>осуществления дорожной деятельности в соответствии с законодательством Российской Федерации;</w:t>
      </w:r>
    </w:p>
    <w:p w14:paraId="5577668F" w14:textId="77777777" w:rsidR="002D2567" w:rsidRPr="00FA665B" w:rsidRDefault="002D2567" w:rsidP="002D2567">
      <w:pPr>
        <w:suppressAutoHyphens w:val="0"/>
        <w:autoSpaceDE w:val="0"/>
        <w:autoSpaceDN w:val="0"/>
        <w:adjustRightInd w:val="0"/>
        <w:ind w:firstLine="851"/>
        <w:jc w:val="both"/>
        <w:rPr>
          <w:rFonts w:eastAsia="Calibri"/>
          <w:sz w:val="28"/>
          <w:szCs w:val="28"/>
        </w:rPr>
      </w:pPr>
      <w:r>
        <w:rPr>
          <w:rFonts w:eastAsia="Calibri"/>
          <w:sz w:val="28"/>
          <w:szCs w:val="28"/>
        </w:rPr>
        <w:t>6</w:t>
      </w:r>
      <w:r w:rsidRPr="00FA665B">
        <w:rPr>
          <w:rFonts w:eastAsia="Calibri"/>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0A66F1D" w14:textId="77777777" w:rsidR="002D2567" w:rsidRPr="00FA665B" w:rsidRDefault="002D2567" w:rsidP="002D2567">
      <w:pPr>
        <w:widowControl w:val="0"/>
        <w:shd w:val="clear" w:color="auto" w:fill="FFFFFF"/>
        <w:tabs>
          <w:tab w:val="left" w:pos="-1276"/>
        </w:tabs>
        <w:suppressAutoHyphens w:val="0"/>
        <w:ind w:firstLine="851"/>
        <w:jc w:val="both"/>
        <w:rPr>
          <w:sz w:val="28"/>
          <w:szCs w:val="28"/>
        </w:rPr>
      </w:pPr>
      <w:r>
        <w:rPr>
          <w:sz w:val="28"/>
          <w:szCs w:val="28"/>
        </w:rPr>
        <w:t>7</w:t>
      </w:r>
      <w:r w:rsidRPr="00FA665B">
        <w:rPr>
          <w:sz w:val="28"/>
          <w:szCs w:val="28"/>
        </w:rPr>
        <w:t>) участие в предупреждении и ликвидации последствий чрезвычайных ситуаций в границах поселения;</w:t>
      </w:r>
    </w:p>
    <w:p w14:paraId="6C018C57" w14:textId="77777777" w:rsidR="002D2567" w:rsidRPr="00FA665B" w:rsidRDefault="002D2567" w:rsidP="002D2567">
      <w:pPr>
        <w:widowControl w:val="0"/>
        <w:tabs>
          <w:tab w:val="left" w:pos="-1276"/>
          <w:tab w:val="left" w:pos="1134"/>
        </w:tabs>
        <w:suppressAutoHyphens w:val="0"/>
        <w:ind w:firstLine="851"/>
        <w:jc w:val="both"/>
        <w:rPr>
          <w:sz w:val="28"/>
          <w:szCs w:val="28"/>
        </w:rPr>
      </w:pPr>
      <w:r>
        <w:rPr>
          <w:sz w:val="28"/>
          <w:szCs w:val="28"/>
        </w:rPr>
        <w:t>8</w:t>
      </w:r>
      <w:r w:rsidRPr="00FA665B">
        <w:rPr>
          <w:sz w:val="28"/>
          <w:szCs w:val="28"/>
        </w:rPr>
        <w:t>) обеспечение первичных мер пожарной безопасности</w:t>
      </w:r>
      <w:r w:rsidRPr="00FA665B">
        <w:rPr>
          <w:b/>
          <w:sz w:val="28"/>
          <w:szCs w:val="28"/>
        </w:rPr>
        <w:t xml:space="preserve"> </w:t>
      </w:r>
      <w:r w:rsidRPr="00FA665B">
        <w:rPr>
          <w:sz w:val="28"/>
          <w:szCs w:val="28"/>
        </w:rPr>
        <w:t>в границах населенных пунктов поселения;</w:t>
      </w:r>
    </w:p>
    <w:p w14:paraId="1271D986" w14:textId="77777777" w:rsidR="002D2567" w:rsidRPr="00FA665B" w:rsidRDefault="002D2567" w:rsidP="002D2567">
      <w:pPr>
        <w:widowControl w:val="0"/>
        <w:tabs>
          <w:tab w:val="left" w:pos="-1276"/>
          <w:tab w:val="left" w:pos="1134"/>
        </w:tabs>
        <w:suppressAutoHyphens w:val="0"/>
        <w:ind w:firstLine="851"/>
        <w:jc w:val="both"/>
        <w:rPr>
          <w:sz w:val="28"/>
          <w:szCs w:val="28"/>
        </w:rPr>
      </w:pPr>
      <w:r>
        <w:rPr>
          <w:sz w:val="28"/>
          <w:szCs w:val="28"/>
        </w:rPr>
        <w:t>9</w:t>
      </w:r>
      <w:r w:rsidRPr="00FA665B">
        <w:rPr>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34B29D28"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0</w:t>
      </w:r>
      <w:r w:rsidRPr="00FA665B">
        <w:rPr>
          <w:rFonts w:ascii="Times New Roman" w:hAnsi="Times New Roman" w:cs="Times New Roman"/>
          <w:sz w:val="28"/>
          <w:szCs w:val="28"/>
        </w:rPr>
        <w:t>) организация библиотечного обслуживания населения, комплектование</w:t>
      </w:r>
      <w:r w:rsidRPr="00FA665B">
        <w:rPr>
          <w:rFonts w:ascii="Times New Roman" w:hAnsi="Times New Roman" w:cs="Times New Roman"/>
          <w:color w:val="FF0000"/>
          <w:sz w:val="28"/>
          <w:szCs w:val="28"/>
        </w:rPr>
        <w:t xml:space="preserve"> </w:t>
      </w:r>
      <w:r w:rsidRPr="00FA665B">
        <w:rPr>
          <w:rFonts w:ascii="Times New Roman" w:hAnsi="Times New Roman" w:cs="Times New Roman"/>
          <w:sz w:val="28"/>
          <w:szCs w:val="28"/>
        </w:rPr>
        <w:t>и обеспечение сохранности библиотечных фондов библиотек поселения;</w:t>
      </w:r>
    </w:p>
    <w:p w14:paraId="4343D934" w14:textId="77777777" w:rsidR="002D2567" w:rsidRPr="00FA665B" w:rsidRDefault="002D2567" w:rsidP="002D2567">
      <w:pPr>
        <w:widowControl w:val="0"/>
        <w:tabs>
          <w:tab w:val="left" w:pos="-1276"/>
        </w:tabs>
        <w:suppressAutoHyphens w:val="0"/>
        <w:ind w:firstLine="851"/>
        <w:jc w:val="both"/>
        <w:rPr>
          <w:sz w:val="28"/>
          <w:szCs w:val="28"/>
        </w:rPr>
      </w:pPr>
      <w:r w:rsidRPr="00FA665B">
        <w:rPr>
          <w:sz w:val="28"/>
          <w:szCs w:val="28"/>
        </w:rPr>
        <w:t>1</w:t>
      </w:r>
      <w:r>
        <w:rPr>
          <w:sz w:val="28"/>
          <w:szCs w:val="28"/>
        </w:rPr>
        <w:t>1</w:t>
      </w:r>
      <w:r w:rsidRPr="00FA665B">
        <w:rPr>
          <w:sz w:val="28"/>
          <w:szCs w:val="28"/>
        </w:rPr>
        <w:t>) создание условий</w:t>
      </w:r>
      <w:r w:rsidRPr="00FA665B">
        <w:rPr>
          <w:b/>
          <w:sz w:val="28"/>
          <w:szCs w:val="28"/>
        </w:rPr>
        <w:t xml:space="preserve"> </w:t>
      </w:r>
      <w:r w:rsidRPr="00FA665B">
        <w:rPr>
          <w:sz w:val="28"/>
          <w:szCs w:val="28"/>
        </w:rPr>
        <w:t>для организации досуга</w:t>
      </w:r>
      <w:r w:rsidRPr="00FA665B">
        <w:rPr>
          <w:b/>
          <w:sz w:val="28"/>
          <w:szCs w:val="28"/>
        </w:rPr>
        <w:t xml:space="preserve"> </w:t>
      </w:r>
      <w:r w:rsidRPr="00FA665B">
        <w:rPr>
          <w:sz w:val="28"/>
          <w:szCs w:val="28"/>
        </w:rPr>
        <w:t>и обеспечения жителей поселения услугами организаций культуры;</w:t>
      </w:r>
    </w:p>
    <w:p w14:paraId="1CF07948"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2</w:t>
      </w:r>
      <w:r w:rsidRPr="00FA665B">
        <w:rPr>
          <w:rFonts w:ascii="Times New Roman" w:hAnsi="Times New Roman" w:cs="Times New Roman"/>
          <w:sz w:val="28"/>
          <w:szCs w:val="28"/>
        </w:rPr>
        <w:t>)</w:t>
      </w:r>
      <w:r w:rsidRPr="00FA665B">
        <w:rPr>
          <w:rFonts w:ascii="Times New Roman" w:hAnsi="Times New Roman" w:cs="Times New Roman"/>
          <w:b/>
          <w:sz w:val="28"/>
          <w:szCs w:val="28"/>
        </w:rPr>
        <w:t xml:space="preserve"> </w:t>
      </w:r>
      <w:r w:rsidRPr="00FA665B">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0698D61"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3</w:t>
      </w:r>
      <w:r w:rsidRPr="00FA665B">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C61B45A"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4</w:t>
      </w:r>
      <w:r w:rsidRPr="00FA665B">
        <w:rPr>
          <w:rFonts w:ascii="Times New Roman" w:hAnsi="Times New Roman" w:cs="Times New Roman"/>
          <w:sz w:val="28"/>
          <w:szCs w:val="28"/>
        </w:rPr>
        <w:t>) обеспечение условий для развития на территории поселения физической культуры</w:t>
      </w:r>
      <w:r w:rsidRPr="00854AC3">
        <w:rPr>
          <w:rFonts w:ascii="Times New Roman" w:hAnsi="Times New Roman" w:cs="Times New Roman"/>
          <w:sz w:val="28"/>
          <w:szCs w:val="28"/>
        </w:rPr>
        <w:t>, школьного спорта</w:t>
      </w:r>
      <w:r w:rsidRPr="00FA665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14:paraId="4B50D309" w14:textId="77777777" w:rsidR="002D2567" w:rsidRPr="00FA665B" w:rsidRDefault="002D2567" w:rsidP="002D2567">
      <w:pPr>
        <w:widowControl w:val="0"/>
        <w:tabs>
          <w:tab w:val="left" w:pos="-1276"/>
          <w:tab w:val="left" w:pos="1134"/>
        </w:tabs>
        <w:suppressAutoHyphens w:val="0"/>
        <w:ind w:firstLine="851"/>
        <w:jc w:val="both"/>
        <w:rPr>
          <w:sz w:val="28"/>
          <w:szCs w:val="28"/>
        </w:rPr>
      </w:pPr>
      <w:r w:rsidRPr="00FA665B">
        <w:rPr>
          <w:sz w:val="28"/>
          <w:szCs w:val="28"/>
        </w:rPr>
        <w:t>1</w:t>
      </w:r>
      <w:r>
        <w:rPr>
          <w:sz w:val="28"/>
          <w:szCs w:val="28"/>
        </w:rPr>
        <w:t>5</w:t>
      </w:r>
      <w:r w:rsidRPr="00FA665B">
        <w:rPr>
          <w:sz w:val="28"/>
          <w:szCs w:val="28"/>
        </w:rPr>
        <w:t>) создание условий для массового отдыха жителей поселения и организация обустройства мест массового отдыха населения</w:t>
      </w:r>
      <w:r w:rsidRPr="00FA665B">
        <w:rPr>
          <w:bCs/>
          <w:sz w:val="28"/>
          <w:szCs w:val="28"/>
        </w:rPr>
        <w:t>, включая обеспечение свободного доступа граждан к водным объектам общего пользования и их береговым полосам</w:t>
      </w:r>
      <w:r w:rsidRPr="00FA665B">
        <w:rPr>
          <w:sz w:val="28"/>
          <w:szCs w:val="28"/>
        </w:rPr>
        <w:t>;</w:t>
      </w:r>
    </w:p>
    <w:p w14:paraId="76BCE14C" w14:textId="77777777" w:rsidR="002D2567" w:rsidRPr="00FA665B" w:rsidRDefault="002D2567" w:rsidP="002D2567">
      <w:pPr>
        <w:widowControl w:val="0"/>
        <w:tabs>
          <w:tab w:val="left" w:pos="-1276"/>
          <w:tab w:val="left" w:pos="1134"/>
        </w:tabs>
        <w:suppressAutoHyphens w:val="0"/>
        <w:ind w:firstLine="851"/>
        <w:jc w:val="both"/>
        <w:rPr>
          <w:sz w:val="28"/>
          <w:szCs w:val="28"/>
        </w:rPr>
      </w:pPr>
      <w:r w:rsidRPr="00FA665B">
        <w:rPr>
          <w:sz w:val="28"/>
          <w:szCs w:val="28"/>
        </w:rPr>
        <w:t>1</w:t>
      </w:r>
      <w:r>
        <w:rPr>
          <w:sz w:val="28"/>
          <w:szCs w:val="28"/>
        </w:rPr>
        <w:t>6</w:t>
      </w:r>
      <w:r w:rsidRPr="00FA665B">
        <w:rPr>
          <w:sz w:val="28"/>
          <w:szCs w:val="28"/>
        </w:rPr>
        <w:t>) формирование архивных фондов поселения;</w:t>
      </w:r>
    </w:p>
    <w:p w14:paraId="471C296E" w14:textId="77777777" w:rsidR="002D2567" w:rsidRPr="0049563E" w:rsidRDefault="002D2567" w:rsidP="002D2567">
      <w:pPr>
        <w:suppressAutoHyphens w:val="0"/>
        <w:autoSpaceDE w:val="0"/>
        <w:autoSpaceDN w:val="0"/>
        <w:adjustRightInd w:val="0"/>
        <w:ind w:firstLine="851"/>
        <w:jc w:val="both"/>
        <w:rPr>
          <w:kern w:val="2"/>
          <w:sz w:val="28"/>
          <w:szCs w:val="28"/>
        </w:rPr>
      </w:pPr>
      <w:r w:rsidRPr="0049563E">
        <w:rPr>
          <w:sz w:val="28"/>
          <w:szCs w:val="28"/>
        </w:rPr>
        <w:t>1</w:t>
      </w:r>
      <w:r>
        <w:rPr>
          <w:sz w:val="28"/>
          <w:szCs w:val="28"/>
        </w:rPr>
        <w:t>7</w:t>
      </w:r>
      <w:r w:rsidRPr="0049563E">
        <w:rPr>
          <w:sz w:val="28"/>
          <w:szCs w:val="28"/>
        </w:rPr>
        <w:t xml:space="preserve">) </w:t>
      </w:r>
      <w:r w:rsidRPr="0049563E">
        <w:rPr>
          <w:bCs/>
          <w:iCs/>
          <w:sz w:val="28"/>
          <w:szCs w:val="28"/>
          <w:lang w:eastAsia="ru-RU"/>
        </w:rPr>
        <w:t xml:space="preserve">утверждение правил благоустройства территории поселения, </w:t>
      </w:r>
      <w:r w:rsidRPr="007F2E14">
        <w:rPr>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F2E14">
        <w:rPr>
          <w:bCs/>
          <w:iCs/>
          <w:sz w:val="28"/>
          <w:szCs w:val="28"/>
          <w:lang w:eastAsia="ru-RU"/>
        </w:rPr>
        <w:t>,</w:t>
      </w:r>
      <w:r w:rsidRPr="0049563E">
        <w:rPr>
          <w:bCs/>
          <w:iCs/>
          <w:sz w:val="28"/>
          <w:szCs w:val="28"/>
          <w:lang w:eastAsia="ru-RU"/>
        </w:rPr>
        <w:t xml:space="preserve">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E6E2E84" w14:textId="77777777" w:rsidR="002D2567" w:rsidRPr="004F4D35" w:rsidRDefault="002D2567" w:rsidP="002D2567">
      <w:pPr>
        <w:widowControl w:val="0"/>
        <w:tabs>
          <w:tab w:val="left" w:pos="-1276"/>
          <w:tab w:val="left" w:pos="1134"/>
        </w:tabs>
        <w:suppressAutoHyphens w:val="0"/>
        <w:ind w:firstLine="851"/>
        <w:jc w:val="both"/>
        <w:rPr>
          <w:sz w:val="28"/>
          <w:szCs w:val="28"/>
        </w:rPr>
      </w:pPr>
      <w:r w:rsidRPr="004F4D35">
        <w:rPr>
          <w:sz w:val="28"/>
          <w:szCs w:val="28"/>
        </w:rPr>
        <w:t>1</w:t>
      </w:r>
      <w:r>
        <w:rPr>
          <w:sz w:val="28"/>
          <w:szCs w:val="28"/>
        </w:rPr>
        <w:t>8</w:t>
      </w:r>
      <w:r w:rsidRPr="004F4D35">
        <w:rPr>
          <w:sz w:val="28"/>
          <w:szCs w:val="28"/>
        </w:rPr>
        <w:t>) организация ритуальных услуг и содержание мест захоронения;</w:t>
      </w:r>
    </w:p>
    <w:p w14:paraId="03FB315C" w14:textId="77777777" w:rsidR="002D2567" w:rsidRPr="004F4D35" w:rsidRDefault="002D2567" w:rsidP="002D2567">
      <w:pPr>
        <w:pStyle w:val="ConsNormal"/>
        <w:tabs>
          <w:tab w:val="left" w:pos="-1276"/>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19</w:t>
      </w:r>
      <w:r w:rsidRPr="004F4D35">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14:paraId="56A13AC3" w14:textId="77777777" w:rsidR="002D2567" w:rsidRPr="004F4D35" w:rsidRDefault="002D2567" w:rsidP="002D2567">
      <w:pPr>
        <w:pStyle w:val="ConsNormal"/>
        <w:suppressAutoHyphens w:val="0"/>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0</w:t>
      </w:r>
      <w:r w:rsidRPr="004F4D35">
        <w:rPr>
          <w:rFonts w:ascii="Times New Roman" w:hAnsi="Times New Roman" w:cs="Times New Roman"/>
          <w:sz w:val="28"/>
          <w:szCs w:val="28"/>
        </w:rPr>
        <w:t xml:space="preserve">) содействие в развитии сельскохозяйственного производства, создание </w:t>
      </w:r>
      <w:r w:rsidRPr="004F4D35">
        <w:rPr>
          <w:rFonts w:ascii="Times New Roman" w:hAnsi="Times New Roman" w:cs="Times New Roman"/>
          <w:sz w:val="28"/>
          <w:szCs w:val="28"/>
        </w:rPr>
        <w:lastRenderedPageBreak/>
        <w:t>условий для развития малого и среднего предпринимательства;</w:t>
      </w:r>
    </w:p>
    <w:p w14:paraId="0258285B" w14:textId="77777777" w:rsidR="002D2567" w:rsidRDefault="002D2567" w:rsidP="002D2567">
      <w:pPr>
        <w:pStyle w:val="ConsNormal"/>
        <w:suppressAutoHyphens w:val="0"/>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1</w:t>
      </w:r>
      <w:r w:rsidRPr="004F4D35">
        <w:rPr>
          <w:rFonts w:ascii="Times New Roman" w:hAnsi="Times New Roman" w:cs="Times New Roman"/>
          <w:sz w:val="28"/>
          <w:szCs w:val="28"/>
        </w:rPr>
        <w:t>) организация и осуществление мероприятий</w:t>
      </w:r>
      <w:r>
        <w:rPr>
          <w:rFonts w:ascii="Times New Roman" w:hAnsi="Times New Roman" w:cs="Times New Roman"/>
          <w:sz w:val="28"/>
          <w:szCs w:val="28"/>
        </w:rPr>
        <w:t xml:space="preserve"> по работе с детьми и молодежью</w:t>
      </w:r>
      <w:r w:rsidRPr="00353D00">
        <w:rPr>
          <w:rFonts w:ascii="Times New Roman" w:hAnsi="Times New Roman" w:cs="Times New Roman"/>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rFonts w:ascii="Times New Roman" w:hAnsi="Times New Roman" w:cs="Times New Roman"/>
          <w:sz w:val="28"/>
          <w:szCs w:val="28"/>
        </w:rPr>
        <w:t xml:space="preserve"> </w:t>
      </w:r>
      <w:r w:rsidRPr="004F4D35">
        <w:rPr>
          <w:rFonts w:ascii="Times New Roman" w:hAnsi="Times New Roman" w:cs="Times New Roman"/>
          <w:sz w:val="28"/>
          <w:szCs w:val="28"/>
        </w:rPr>
        <w:t>в поселении;</w:t>
      </w:r>
    </w:p>
    <w:p w14:paraId="0B10D28D" w14:textId="77777777" w:rsidR="002D2567" w:rsidRPr="004F4D35" w:rsidRDefault="002D2567" w:rsidP="002D2567">
      <w:pPr>
        <w:suppressAutoHyphens w:val="0"/>
        <w:autoSpaceDE w:val="0"/>
        <w:autoSpaceDN w:val="0"/>
        <w:adjustRightInd w:val="0"/>
        <w:ind w:firstLine="851"/>
        <w:jc w:val="both"/>
        <w:rPr>
          <w:sz w:val="28"/>
          <w:szCs w:val="28"/>
          <w:lang w:eastAsia="ru-RU"/>
        </w:rPr>
      </w:pPr>
      <w:r w:rsidRPr="004F4D35">
        <w:rPr>
          <w:sz w:val="28"/>
          <w:szCs w:val="28"/>
          <w:lang w:eastAsia="ru-RU"/>
        </w:rPr>
        <w:t>2</w:t>
      </w:r>
      <w:r>
        <w:rPr>
          <w:sz w:val="28"/>
          <w:szCs w:val="28"/>
          <w:lang w:eastAsia="ru-RU"/>
        </w:rPr>
        <w:t>2</w:t>
      </w:r>
      <w:r w:rsidRPr="004F4D35">
        <w:rPr>
          <w:sz w:val="28"/>
          <w:szCs w:val="28"/>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F6A1423" w14:textId="77777777" w:rsidR="002D2567" w:rsidRPr="004F4D35" w:rsidRDefault="002D2567" w:rsidP="002D2567">
      <w:pPr>
        <w:widowControl w:val="0"/>
        <w:tabs>
          <w:tab w:val="left" w:pos="0"/>
        </w:tabs>
        <w:suppressAutoHyphens w:val="0"/>
        <w:ind w:firstLine="851"/>
        <w:jc w:val="both"/>
        <w:rPr>
          <w:rFonts w:eastAsia="Arial"/>
          <w:sz w:val="28"/>
          <w:szCs w:val="28"/>
        </w:rPr>
      </w:pPr>
      <w:r w:rsidRPr="004F4D35">
        <w:rPr>
          <w:rFonts w:eastAsia="Arial"/>
          <w:sz w:val="28"/>
          <w:szCs w:val="28"/>
        </w:rPr>
        <w:t>2</w:t>
      </w:r>
      <w:r>
        <w:rPr>
          <w:rFonts w:eastAsia="Arial"/>
          <w:sz w:val="28"/>
          <w:szCs w:val="28"/>
        </w:rPr>
        <w:t>3</w:t>
      </w:r>
      <w:r w:rsidRPr="004F4D35">
        <w:rPr>
          <w:rFonts w:eastAsia="Arial"/>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439353EE" w14:textId="77777777" w:rsidR="002D2567" w:rsidRPr="004F4D35" w:rsidRDefault="002D2567" w:rsidP="002D2567">
      <w:pPr>
        <w:widowControl w:val="0"/>
        <w:suppressAutoHyphens w:val="0"/>
        <w:ind w:firstLine="851"/>
        <w:jc w:val="both"/>
        <w:rPr>
          <w:bCs/>
          <w:sz w:val="28"/>
          <w:szCs w:val="28"/>
        </w:rPr>
      </w:pPr>
      <w:r w:rsidRPr="004F4D35">
        <w:rPr>
          <w:bCs/>
          <w:sz w:val="28"/>
          <w:szCs w:val="28"/>
        </w:rPr>
        <w:t>2</w:t>
      </w:r>
      <w:r>
        <w:rPr>
          <w:bCs/>
          <w:sz w:val="28"/>
          <w:szCs w:val="28"/>
        </w:rPr>
        <w:t>4</w:t>
      </w:r>
      <w:r w:rsidRPr="004F4D35">
        <w:rPr>
          <w:bCs/>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6079829" w14:textId="77777777" w:rsidR="002D2567" w:rsidRPr="004F4D35" w:rsidRDefault="002D2567" w:rsidP="002D2567">
      <w:pPr>
        <w:pStyle w:val="ConsPlu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5</w:t>
      </w:r>
      <w:r w:rsidRPr="004F4D35">
        <w:rPr>
          <w:rFonts w:ascii="Times New Roman" w:hAnsi="Times New Roman" w:cs="Times New Roman"/>
          <w:sz w:val="28"/>
          <w:szCs w:val="28"/>
        </w:rPr>
        <w:t>) осуществление мер по противодействию коррупции в границах поселения;</w:t>
      </w:r>
    </w:p>
    <w:p w14:paraId="6C650BA6" w14:textId="77777777" w:rsidR="002D2567" w:rsidRDefault="002D2567" w:rsidP="002D2567">
      <w:pPr>
        <w:suppressAutoHyphens w:val="0"/>
        <w:autoSpaceDE w:val="0"/>
        <w:autoSpaceDN w:val="0"/>
        <w:adjustRightInd w:val="0"/>
        <w:ind w:firstLine="851"/>
        <w:jc w:val="both"/>
        <w:rPr>
          <w:sz w:val="28"/>
          <w:szCs w:val="28"/>
          <w:lang w:eastAsia="ru-RU"/>
        </w:rPr>
      </w:pPr>
      <w:r w:rsidRPr="004F4D35">
        <w:rPr>
          <w:sz w:val="28"/>
          <w:szCs w:val="28"/>
          <w:lang w:eastAsia="ru-RU"/>
        </w:rPr>
        <w:t>2</w:t>
      </w:r>
      <w:r>
        <w:rPr>
          <w:sz w:val="28"/>
          <w:szCs w:val="28"/>
          <w:lang w:eastAsia="ru-RU"/>
        </w:rPr>
        <w:t>6</w:t>
      </w:r>
      <w:r w:rsidRPr="004F4D35">
        <w:rPr>
          <w:sz w:val="28"/>
          <w:szCs w:val="28"/>
          <w:lang w:eastAsia="ru-RU"/>
        </w:rPr>
        <w:t>) присвоение адресов</w:t>
      </w:r>
      <w:r w:rsidRPr="00FA665B">
        <w:rPr>
          <w:sz w:val="28"/>
          <w:szCs w:val="28"/>
          <w:lang w:eastAsia="ru-RU"/>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sz w:val="28"/>
          <w:szCs w:val="28"/>
          <w:lang w:eastAsia="ru-RU"/>
        </w:rPr>
        <w:t>;</w:t>
      </w:r>
    </w:p>
    <w:p w14:paraId="7B7CC654" w14:textId="77777777" w:rsidR="002D2567" w:rsidRDefault="002D2567" w:rsidP="002D2567">
      <w:pPr>
        <w:suppressAutoHyphens w:val="0"/>
        <w:autoSpaceDE w:val="0"/>
        <w:autoSpaceDN w:val="0"/>
        <w:adjustRightInd w:val="0"/>
        <w:ind w:firstLine="851"/>
        <w:jc w:val="both"/>
        <w:rPr>
          <w:rFonts w:eastAsia="Calibri"/>
          <w:color w:val="000000"/>
          <w:sz w:val="28"/>
          <w:szCs w:val="28"/>
        </w:rPr>
      </w:pPr>
      <w:r w:rsidRPr="001B4B4D">
        <w:rPr>
          <w:sz w:val="28"/>
          <w:szCs w:val="28"/>
          <w:lang w:eastAsia="ru-RU"/>
        </w:rPr>
        <w:t>2</w:t>
      </w:r>
      <w:r>
        <w:rPr>
          <w:sz w:val="28"/>
          <w:szCs w:val="28"/>
          <w:lang w:eastAsia="ru-RU"/>
        </w:rPr>
        <w:t>7</w:t>
      </w:r>
      <w:r w:rsidRPr="001B4B4D">
        <w:rPr>
          <w:sz w:val="28"/>
          <w:szCs w:val="28"/>
          <w:lang w:eastAsia="ru-RU"/>
        </w:rPr>
        <w:t xml:space="preserve">) </w:t>
      </w:r>
      <w:r w:rsidRPr="001B4B4D">
        <w:rPr>
          <w:rFonts w:eastAsia="Calibri"/>
          <w:color w:val="000000"/>
          <w:sz w:val="28"/>
          <w:szCs w:val="28"/>
        </w:rPr>
        <w:t xml:space="preserve">принятие в соответствии с гражданским </w:t>
      </w:r>
      <w:hyperlink r:id="rId14" w:history="1">
        <w:r w:rsidRPr="001B4B4D">
          <w:rPr>
            <w:rStyle w:val="aa"/>
            <w:rFonts w:eastAsia="Calibri"/>
            <w:color w:val="000000"/>
            <w:sz w:val="28"/>
            <w:szCs w:val="28"/>
          </w:rPr>
          <w:t>законодательством</w:t>
        </w:r>
      </w:hyperlink>
      <w:r w:rsidRPr="001B4B4D">
        <w:rPr>
          <w:rFonts w:eastAsia="Calibri"/>
          <w:color w:val="000000"/>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r>
        <w:rPr>
          <w:rFonts w:eastAsia="Calibri"/>
          <w:color w:val="000000"/>
          <w:sz w:val="28"/>
          <w:szCs w:val="28"/>
        </w:rPr>
        <w:t>;</w:t>
      </w:r>
    </w:p>
    <w:p w14:paraId="7CD17B6C" w14:textId="77777777" w:rsidR="002D2567" w:rsidRDefault="002D2567" w:rsidP="002D2567">
      <w:pPr>
        <w:widowControl w:val="0"/>
        <w:suppressAutoHyphens w:val="0"/>
        <w:autoSpaceDE w:val="0"/>
        <w:autoSpaceDN w:val="0"/>
        <w:adjustRightInd w:val="0"/>
        <w:ind w:firstLine="851"/>
        <w:jc w:val="both"/>
        <w:rPr>
          <w:sz w:val="28"/>
          <w:szCs w:val="28"/>
          <w:lang w:eastAsia="ru-RU"/>
        </w:rPr>
      </w:pPr>
      <w:r w:rsidRPr="00353D00">
        <w:rPr>
          <w:rFonts w:eastAsia="Calibri"/>
          <w:color w:val="000000"/>
          <w:sz w:val="28"/>
          <w:szCs w:val="28"/>
        </w:rPr>
        <w:t>2</w:t>
      </w:r>
      <w:r>
        <w:rPr>
          <w:rFonts w:eastAsia="Calibri"/>
          <w:color w:val="000000"/>
          <w:sz w:val="28"/>
          <w:szCs w:val="28"/>
        </w:rPr>
        <w:t>8</w:t>
      </w:r>
      <w:r w:rsidRPr="00353D00">
        <w:rPr>
          <w:rFonts w:eastAsia="Calibri"/>
          <w:color w:val="000000"/>
          <w:sz w:val="28"/>
          <w:szCs w:val="28"/>
        </w:rPr>
        <w:t>) </w:t>
      </w:r>
      <w:r w:rsidRPr="00353D00">
        <w:rPr>
          <w:sz w:val="28"/>
          <w:szCs w:val="28"/>
          <w:lang w:eastAsia="ru-RU"/>
        </w:rPr>
        <w:t>осуществление учета личных подсобных хозяйств, которые ведут граждане в соответствии с Федеральным законом</w:t>
      </w:r>
      <w:hyperlink r:id="rId15" w:history="1"/>
      <w:r w:rsidRPr="00353D00">
        <w:rPr>
          <w:sz w:val="28"/>
          <w:szCs w:val="28"/>
          <w:lang w:eastAsia="ru-RU"/>
        </w:rPr>
        <w:t xml:space="preserve"> от 07.07.2003 № 112-ФЗ "О личном подсобном хозяйстве", в похозяйственных книгах.</w:t>
      </w:r>
    </w:p>
    <w:p w14:paraId="0B78E8A1" w14:textId="77777777" w:rsidR="002D2567" w:rsidRPr="004006FA" w:rsidRDefault="002D2567" w:rsidP="002D2567">
      <w:pPr>
        <w:widowControl w:val="0"/>
        <w:suppressAutoHyphens w:val="0"/>
        <w:autoSpaceDE w:val="0"/>
        <w:autoSpaceDN w:val="0"/>
        <w:adjustRightInd w:val="0"/>
        <w:ind w:firstLine="851"/>
        <w:jc w:val="both"/>
        <w:rPr>
          <w:sz w:val="28"/>
          <w:szCs w:val="28"/>
          <w:lang w:eastAsia="ru-RU"/>
        </w:rPr>
      </w:pPr>
    </w:p>
    <w:p w14:paraId="38812ED9" w14:textId="77777777" w:rsidR="002D2567" w:rsidRPr="00FA665B" w:rsidRDefault="002D2567" w:rsidP="002D2567">
      <w:pPr>
        <w:pStyle w:val="220"/>
        <w:widowControl w:val="0"/>
        <w:tabs>
          <w:tab w:val="left" w:pos="142"/>
        </w:tabs>
        <w:suppressAutoHyphens w:val="0"/>
        <w:spacing w:line="240" w:lineRule="auto"/>
        <w:ind w:firstLine="851"/>
        <w:jc w:val="both"/>
        <w:rPr>
          <w:b/>
          <w:sz w:val="28"/>
          <w:szCs w:val="28"/>
        </w:rPr>
      </w:pPr>
      <w:r w:rsidRPr="00FA665B">
        <w:rPr>
          <w:b/>
          <w:sz w:val="28"/>
          <w:szCs w:val="28"/>
        </w:rPr>
        <w:t xml:space="preserve">Статья </w:t>
      </w:r>
      <w:r>
        <w:rPr>
          <w:b/>
          <w:sz w:val="28"/>
          <w:szCs w:val="28"/>
        </w:rPr>
        <w:t>34</w:t>
      </w:r>
      <w:r w:rsidRPr="00FA665B">
        <w:rPr>
          <w:b/>
          <w:sz w:val="28"/>
          <w:szCs w:val="28"/>
        </w:rPr>
        <w:t>. Полномочия органов местного самоуправления по решению вопросов местного значения</w:t>
      </w:r>
    </w:p>
    <w:p w14:paraId="4EEF03D0" w14:textId="77777777" w:rsidR="002D2567" w:rsidRPr="00FA665B" w:rsidRDefault="002D2567" w:rsidP="002D2567">
      <w:pPr>
        <w:widowControl w:val="0"/>
        <w:tabs>
          <w:tab w:val="left" w:pos="-1276"/>
        </w:tabs>
        <w:suppressAutoHyphens w:val="0"/>
        <w:ind w:firstLine="851"/>
        <w:jc w:val="both"/>
        <w:rPr>
          <w:sz w:val="28"/>
          <w:szCs w:val="28"/>
        </w:rPr>
      </w:pPr>
      <w:r w:rsidRPr="00FA665B">
        <w:rPr>
          <w:sz w:val="28"/>
          <w:szCs w:val="28"/>
        </w:rPr>
        <w:t>1. В целях решения вопросов местного значения органы местного самоуправления поселения обладают следующими полномочиями:</w:t>
      </w:r>
    </w:p>
    <w:p w14:paraId="42721941" w14:textId="77777777" w:rsidR="002D2567" w:rsidRPr="00FA665B" w:rsidRDefault="002D2567" w:rsidP="002D2567">
      <w:pPr>
        <w:widowControl w:val="0"/>
        <w:tabs>
          <w:tab w:val="left" w:pos="1760"/>
        </w:tabs>
        <w:suppressAutoHyphens w:val="0"/>
        <w:ind w:firstLine="851"/>
        <w:jc w:val="both"/>
        <w:rPr>
          <w:sz w:val="28"/>
          <w:szCs w:val="28"/>
        </w:rPr>
      </w:pPr>
      <w:r w:rsidRPr="00FA665B">
        <w:rPr>
          <w:sz w:val="28"/>
          <w:szCs w:val="28"/>
        </w:rPr>
        <w:t xml:space="preserve">1) принятие </w:t>
      </w:r>
      <w:r>
        <w:rPr>
          <w:sz w:val="28"/>
          <w:szCs w:val="28"/>
        </w:rPr>
        <w:t>У</w:t>
      </w:r>
      <w:r w:rsidRPr="00FA665B">
        <w:rPr>
          <w:sz w:val="28"/>
          <w:szCs w:val="28"/>
        </w:rPr>
        <w:t>става поселения</w:t>
      </w:r>
      <w:r w:rsidRPr="00FA665B">
        <w:rPr>
          <w:b/>
          <w:sz w:val="28"/>
          <w:szCs w:val="28"/>
        </w:rPr>
        <w:t xml:space="preserve"> </w:t>
      </w:r>
      <w:r w:rsidRPr="00FA665B">
        <w:rPr>
          <w:sz w:val="28"/>
          <w:szCs w:val="28"/>
        </w:rPr>
        <w:t>и внесение в него</w:t>
      </w:r>
      <w:r w:rsidRPr="00FA665B">
        <w:rPr>
          <w:b/>
          <w:sz w:val="28"/>
          <w:szCs w:val="28"/>
        </w:rPr>
        <w:t xml:space="preserve"> </w:t>
      </w:r>
      <w:r w:rsidRPr="00FA665B">
        <w:rPr>
          <w:sz w:val="28"/>
          <w:szCs w:val="28"/>
        </w:rPr>
        <w:t>изменений и дополнений, издание муниципальных правовых актов;</w:t>
      </w:r>
    </w:p>
    <w:p w14:paraId="2E3FB286" w14:textId="77777777" w:rsidR="002D2567" w:rsidRPr="00FA665B" w:rsidRDefault="002D2567" w:rsidP="002D2567">
      <w:pPr>
        <w:widowControl w:val="0"/>
        <w:tabs>
          <w:tab w:val="left" w:pos="1760"/>
        </w:tabs>
        <w:suppressAutoHyphens w:val="0"/>
        <w:ind w:firstLine="851"/>
        <w:jc w:val="both"/>
        <w:rPr>
          <w:sz w:val="28"/>
          <w:szCs w:val="28"/>
        </w:rPr>
      </w:pPr>
      <w:r w:rsidRPr="00FA665B">
        <w:rPr>
          <w:sz w:val="28"/>
          <w:szCs w:val="28"/>
        </w:rPr>
        <w:t>2) установление официальных символов поселения;</w:t>
      </w:r>
    </w:p>
    <w:p w14:paraId="5CB08556" w14:textId="77777777" w:rsidR="002D2567" w:rsidRPr="00FA665B" w:rsidRDefault="002D2567" w:rsidP="002D2567">
      <w:pPr>
        <w:widowControl w:val="0"/>
        <w:suppressAutoHyphens w:val="0"/>
        <w:autoSpaceDE w:val="0"/>
        <w:autoSpaceDN w:val="0"/>
        <w:adjustRightInd w:val="0"/>
        <w:ind w:firstLine="851"/>
        <w:jc w:val="both"/>
        <w:rPr>
          <w:rFonts w:eastAsia="Calibri"/>
          <w:sz w:val="28"/>
          <w:szCs w:val="28"/>
        </w:rPr>
      </w:pPr>
      <w:r w:rsidRPr="00FA665B">
        <w:rPr>
          <w:sz w:val="28"/>
        </w:rPr>
        <w:t>3) создание муниципальных предприятий и учреждений</w:t>
      </w:r>
      <w:r w:rsidRPr="00FA665B">
        <w:rPr>
          <w:rStyle w:val="80"/>
        </w:rPr>
        <w:t xml:space="preserve">, </w:t>
      </w:r>
      <w:r w:rsidRPr="00FA665B">
        <w:rPr>
          <w:rStyle w:val="80"/>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FA665B">
        <w:rPr>
          <w:rFonts w:eastAsia="Calibri"/>
          <w:sz w:val="28"/>
          <w:szCs w:val="28"/>
        </w:rPr>
        <w:t>осуществление закупок товаров, работ, услуг для обеспечения муниципальных нужд;</w:t>
      </w:r>
    </w:p>
    <w:p w14:paraId="7AF81918" w14:textId="77777777" w:rsidR="002D2567" w:rsidRPr="00FA665B" w:rsidRDefault="002D2567" w:rsidP="002D2567">
      <w:pPr>
        <w:widowControl w:val="0"/>
        <w:tabs>
          <w:tab w:val="left" w:pos="1760"/>
        </w:tabs>
        <w:suppressAutoHyphens w:val="0"/>
        <w:ind w:firstLine="851"/>
        <w:jc w:val="both"/>
        <w:rPr>
          <w:sz w:val="28"/>
          <w:szCs w:val="28"/>
        </w:rPr>
      </w:pPr>
      <w:r w:rsidRPr="00FA665B">
        <w:rPr>
          <w:sz w:val="28"/>
          <w:szCs w:val="28"/>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AE79A4B" w14:textId="77777777" w:rsidR="002D2567" w:rsidRPr="00FA665B" w:rsidRDefault="002D2567" w:rsidP="002D2567">
      <w:pPr>
        <w:pStyle w:val="ConsPlusNormal"/>
        <w:tabs>
          <w:tab w:val="left" w:pos="176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FA665B">
        <w:rPr>
          <w:rFonts w:ascii="Times New Roman" w:hAnsi="Times New Roman" w:cs="Times New Roman"/>
          <w:sz w:val="28"/>
          <w:szCs w:val="28"/>
        </w:rPr>
        <w:t xml:space="preserve">по организации теплоснабжения, предусмотренными Федеральным законом </w:t>
      </w:r>
      <w:r w:rsidRPr="002E1A84">
        <w:rPr>
          <w:rFonts w:ascii="Times New Roman" w:eastAsia="Calibri" w:hAnsi="Times New Roman" w:cs="Times New Roman"/>
          <w:kern w:val="0"/>
          <w:sz w:val="28"/>
          <w:szCs w:val="28"/>
        </w:rPr>
        <w:t>от 27.07.2010 № 190-ФЗ</w:t>
      </w:r>
      <w:r w:rsidRPr="002E1A84">
        <w:rPr>
          <w:rFonts w:ascii="Times New Roman" w:hAnsi="Times New Roman" w:cs="Times New Roman"/>
          <w:sz w:val="28"/>
          <w:szCs w:val="28"/>
        </w:rPr>
        <w:t xml:space="preserve"> </w:t>
      </w:r>
      <w:r>
        <w:rPr>
          <w:rFonts w:ascii="Times New Roman" w:hAnsi="Times New Roman" w:cs="Times New Roman"/>
          <w:sz w:val="28"/>
          <w:szCs w:val="28"/>
        </w:rPr>
        <w:t>"</w:t>
      </w:r>
      <w:r w:rsidRPr="00FA665B">
        <w:rPr>
          <w:rFonts w:ascii="Times New Roman" w:hAnsi="Times New Roman" w:cs="Times New Roman"/>
          <w:sz w:val="28"/>
          <w:szCs w:val="28"/>
        </w:rPr>
        <w:t>О теплоснабжении</w:t>
      </w:r>
      <w:r>
        <w:rPr>
          <w:rFonts w:ascii="Times New Roman" w:hAnsi="Times New Roman" w:cs="Times New Roman"/>
          <w:sz w:val="28"/>
          <w:szCs w:val="28"/>
        </w:rPr>
        <w:t>"</w:t>
      </w:r>
      <w:r w:rsidRPr="00FA665B">
        <w:rPr>
          <w:rFonts w:ascii="Times New Roman" w:hAnsi="Times New Roman" w:cs="Times New Roman"/>
          <w:sz w:val="28"/>
          <w:szCs w:val="28"/>
        </w:rPr>
        <w:t>;</w:t>
      </w:r>
    </w:p>
    <w:p w14:paraId="4216EA5D" w14:textId="77777777" w:rsidR="002D2567" w:rsidRDefault="002D2567" w:rsidP="002D2567">
      <w:pPr>
        <w:widowControl w:val="0"/>
        <w:suppressAutoHyphens w:val="0"/>
        <w:ind w:firstLine="851"/>
        <w:jc w:val="both"/>
        <w:rPr>
          <w:rStyle w:val="afc"/>
          <w:i w:val="0"/>
          <w:sz w:val="28"/>
          <w:szCs w:val="28"/>
        </w:rPr>
      </w:pPr>
      <w:r>
        <w:rPr>
          <w:rStyle w:val="afc"/>
          <w:i w:val="0"/>
          <w:sz w:val="28"/>
          <w:szCs w:val="28"/>
        </w:rPr>
        <w:t>6</w:t>
      </w:r>
      <w:r w:rsidRPr="00FA665B">
        <w:rPr>
          <w:rStyle w:val="afc"/>
          <w:i w:val="0"/>
          <w:sz w:val="28"/>
          <w:szCs w:val="28"/>
        </w:rPr>
        <w:t xml:space="preserve">) в сфере водоснабжения и водоотведения, предусмотренными Федеральным законом </w:t>
      </w:r>
      <w:r w:rsidRPr="00D72133">
        <w:rPr>
          <w:rFonts w:eastAsia="Calibri"/>
          <w:sz w:val="28"/>
          <w:szCs w:val="28"/>
        </w:rPr>
        <w:t xml:space="preserve">от 07.12.2011 № 416-ФЗ </w:t>
      </w:r>
      <w:r>
        <w:rPr>
          <w:rFonts w:eastAsia="Calibri"/>
          <w:sz w:val="28"/>
          <w:szCs w:val="28"/>
        </w:rPr>
        <w:t>"</w:t>
      </w:r>
      <w:r w:rsidRPr="00FA665B">
        <w:rPr>
          <w:rStyle w:val="afc"/>
          <w:i w:val="0"/>
          <w:sz w:val="28"/>
          <w:szCs w:val="28"/>
        </w:rPr>
        <w:t>О водоснабжении и водоотведении</w:t>
      </w:r>
      <w:r>
        <w:rPr>
          <w:rStyle w:val="afc"/>
          <w:i w:val="0"/>
          <w:sz w:val="28"/>
          <w:szCs w:val="28"/>
        </w:rPr>
        <w:t>"</w:t>
      </w:r>
      <w:r w:rsidRPr="00FA665B">
        <w:rPr>
          <w:rStyle w:val="afc"/>
          <w:i w:val="0"/>
          <w:sz w:val="28"/>
          <w:szCs w:val="28"/>
        </w:rPr>
        <w:t>;</w:t>
      </w:r>
    </w:p>
    <w:p w14:paraId="0429D7B1" w14:textId="77777777" w:rsidR="002D2567" w:rsidRPr="00C823D6" w:rsidRDefault="002D2567" w:rsidP="002D2567">
      <w:pPr>
        <w:widowControl w:val="0"/>
        <w:suppressAutoHyphens w:val="0"/>
        <w:autoSpaceDE w:val="0"/>
        <w:autoSpaceDN w:val="0"/>
        <w:adjustRightInd w:val="0"/>
        <w:ind w:firstLine="851"/>
        <w:jc w:val="both"/>
        <w:rPr>
          <w:rStyle w:val="afc"/>
          <w:i w:val="0"/>
          <w:sz w:val="28"/>
          <w:szCs w:val="28"/>
        </w:rPr>
      </w:pPr>
      <w:r w:rsidRPr="00C823D6">
        <w:rPr>
          <w:bCs/>
          <w:iCs/>
          <w:sz w:val="28"/>
          <w:szCs w:val="28"/>
          <w:lang w:eastAsia="ru-RU"/>
        </w:rPr>
        <w:t xml:space="preserve">7) в сфере стратегического планирования, предусмотренными Федеральным </w:t>
      </w:r>
      <w:hyperlink r:id="rId16" w:history="1">
        <w:r w:rsidRPr="00C823D6">
          <w:rPr>
            <w:rStyle w:val="aa"/>
            <w:bCs/>
            <w:iCs/>
            <w:sz w:val="28"/>
            <w:szCs w:val="28"/>
            <w:lang w:eastAsia="ru-RU"/>
          </w:rPr>
          <w:t>законом</w:t>
        </w:r>
      </w:hyperlink>
      <w:r w:rsidRPr="00C823D6">
        <w:rPr>
          <w:bCs/>
          <w:iCs/>
          <w:sz w:val="28"/>
          <w:szCs w:val="28"/>
          <w:lang w:eastAsia="ru-RU"/>
        </w:rPr>
        <w:t xml:space="preserve"> от 28.06.2014 № 172-ФЗ </w:t>
      </w:r>
      <w:r>
        <w:rPr>
          <w:bCs/>
          <w:iCs/>
          <w:sz w:val="28"/>
          <w:szCs w:val="28"/>
          <w:lang w:eastAsia="ru-RU"/>
        </w:rPr>
        <w:t>"</w:t>
      </w:r>
      <w:r w:rsidRPr="00C823D6">
        <w:rPr>
          <w:bCs/>
          <w:iCs/>
          <w:sz w:val="28"/>
          <w:szCs w:val="28"/>
          <w:lang w:eastAsia="ru-RU"/>
        </w:rPr>
        <w:t>О стратегическом планировании в Российской Федерации</w:t>
      </w:r>
      <w:r>
        <w:rPr>
          <w:bCs/>
          <w:iCs/>
          <w:sz w:val="28"/>
          <w:szCs w:val="28"/>
          <w:lang w:eastAsia="ru-RU"/>
        </w:rPr>
        <w:t>"</w:t>
      </w:r>
      <w:r w:rsidRPr="00C823D6">
        <w:rPr>
          <w:bCs/>
          <w:iCs/>
          <w:sz w:val="28"/>
          <w:szCs w:val="28"/>
          <w:lang w:eastAsia="ru-RU"/>
        </w:rPr>
        <w:t>;</w:t>
      </w:r>
    </w:p>
    <w:p w14:paraId="544455F9" w14:textId="77777777" w:rsidR="002D2567" w:rsidRPr="00FA665B" w:rsidRDefault="002D2567" w:rsidP="002D2567">
      <w:pPr>
        <w:widowControl w:val="0"/>
        <w:tabs>
          <w:tab w:val="left" w:pos="1760"/>
        </w:tabs>
        <w:suppressAutoHyphens w:val="0"/>
        <w:ind w:firstLine="851"/>
        <w:jc w:val="both"/>
        <w:rPr>
          <w:rStyle w:val="afc"/>
          <w:i w:val="0"/>
          <w:sz w:val="28"/>
          <w:szCs w:val="28"/>
        </w:rPr>
      </w:pPr>
      <w:r w:rsidRPr="00FA665B">
        <w:rPr>
          <w:rStyle w:val="afc"/>
          <w:i w:val="0"/>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w:t>
      </w:r>
      <w:r>
        <w:rPr>
          <w:rStyle w:val="afc"/>
          <w:i w:val="0"/>
          <w:sz w:val="28"/>
          <w:szCs w:val="28"/>
        </w:rPr>
        <w:t>главы поселения</w:t>
      </w:r>
      <w:r w:rsidRPr="00FA665B">
        <w:rPr>
          <w:rStyle w:val="afc"/>
          <w:i w:val="0"/>
          <w:sz w:val="28"/>
          <w:szCs w:val="28"/>
        </w:rPr>
        <w:t>, голосования по вопросам изменения границ поселения, преобразования поселения;</w:t>
      </w:r>
    </w:p>
    <w:p w14:paraId="5CA325E5" w14:textId="77777777" w:rsidR="002D2567" w:rsidRPr="00FA665B" w:rsidRDefault="002D2567" w:rsidP="002D2567">
      <w:pPr>
        <w:widowControl w:val="0"/>
        <w:tabs>
          <w:tab w:val="left" w:pos="1760"/>
        </w:tabs>
        <w:suppressAutoHyphens w:val="0"/>
        <w:ind w:firstLine="851"/>
        <w:jc w:val="both"/>
        <w:rPr>
          <w:rStyle w:val="afc"/>
          <w:i w:val="0"/>
          <w:sz w:val="28"/>
          <w:szCs w:val="28"/>
        </w:rPr>
      </w:pPr>
      <w:r w:rsidRPr="00FA665B">
        <w:rPr>
          <w:rStyle w:val="afc"/>
          <w:i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79F1A65E" w14:textId="77777777" w:rsidR="002D2567" w:rsidRPr="00FA665B" w:rsidRDefault="002D2567" w:rsidP="002D2567">
      <w:pPr>
        <w:widowControl w:val="0"/>
        <w:suppressAutoHyphens w:val="0"/>
        <w:ind w:firstLine="851"/>
        <w:jc w:val="both"/>
        <w:rPr>
          <w:rStyle w:val="afc"/>
          <w:i w:val="0"/>
          <w:sz w:val="28"/>
          <w:szCs w:val="28"/>
        </w:rPr>
      </w:pPr>
      <w:r w:rsidRPr="00FA665B">
        <w:rPr>
          <w:rStyle w:val="afc"/>
          <w:i w:val="0"/>
          <w:sz w:val="28"/>
          <w:szCs w:val="28"/>
        </w:rPr>
        <w:t xml:space="preserve">10) разработка и утверждение программ комплексного развития систем коммунальной инфраструктуры поселения, </w:t>
      </w:r>
      <w:r w:rsidRPr="00141413">
        <w:rPr>
          <w:rFonts w:eastAsia="Calibri"/>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Pr>
          <w:rFonts w:eastAsia="Calibri"/>
        </w:rPr>
        <w:t xml:space="preserve"> </w:t>
      </w:r>
      <w:r w:rsidRPr="00FA665B">
        <w:rPr>
          <w:rStyle w:val="afc"/>
          <w:i w:val="0"/>
          <w:sz w:val="28"/>
          <w:szCs w:val="28"/>
        </w:rPr>
        <w:t>требования к которым устанавливаются Правительством Российской Федерации;</w:t>
      </w:r>
    </w:p>
    <w:p w14:paraId="46885EBB" w14:textId="77777777" w:rsidR="002D2567" w:rsidRPr="0030263A" w:rsidRDefault="002D2567" w:rsidP="002D2567">
      <w:pPr>
        <w:widowControl w:val="0"/>
        <w:tabs>
          <w:tab w:val="left" w:pos="1760"/>
        </w:tabs>
        <w:suppressAutoHyphens w:val="0"/>
        <w:ind w:firstLine="851"/>
        <w:jc w:val="both"/>
        <w:rPr>
          <w:sz w:val="28"/>
          <w:szCs w:val="28"/>
        </w:rPr>
      </w:pPr>
      <w:r w:rsidRPr="0030263A">
        <w:rPr>
          <w:sz w:val="28"/>
          <w:szCs w:val="28"/>
        </w:rPr>
        <w:t>11)</w:t>
      </w:r>
      <w:r>
        <w:rPr>
          <w:sz w:val="28"/>
          <w:szCs w:val="28"/>
        </w:rPr>
        <w:t xml:space="preserve"> </w:t>
      </w:r>
      <w:r w:rsidRPr="0030263A">
        <w:rPr>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78A70C10" w14:textId="77777777" w:rsidR="002D2567" w:rsidRPr="0030263A" w:rsidRDefault="002D2567" w:rsidP="002D2567">
      <w:pPr>
        <w:widowControl w:val="0"/>
        <w:tabs>
          <w:tab w:val="left" w:pos="1760"/>
        </w:tabs>
        <w:suppressAutoHyphens w:val="0"/>
        <w:ind w:firstLine="851"/>
        <w:jc w:val="both"/>
        <w:rPr>
          <w:sz w:val="28"/>
          <w:szCs w:val="28"/>
        </w:rPr>
      </w:pPr>
      <w:r w:rsidRPr="0030263A">
        <w:rPr>
          <w:sz w:val="28"/>
          <w:szCs w:val="28"/>
        </w:rPr>
        <w:t xml:space="preserve">12) осуществление международных и внешнеэкономических связей в соответствии с </w:t>
      </w:r>
      <w:r>
        <w:rPr>
          <w:sz w:val="28"/>
          <w:szCs w:val="28"/>
        </w:rPr>
        <w:t>ф</w:t>
      </w:r>
      <w:r w:rsidRPr="0030263A">
        <w:rPr>
          <w:sz w:val="28"/>
          <w:szCs w:val="28"/>
        </w:rPr>
        <w:t>едеральным законом;</w:t>
      </w:r>
    </w:p>
    <w:p w14:paraId="3B86C3BD" w14:textId="77777777" w:rsidR="002D2567" w:rsidRPr="00E12D64" w:rsidRDefault="002D2567" w:rsidP="002D2567">
      <w:pPr>
        <w:widowControl w:val="0"/>
        <w:suppressAutoHyphens w:val="0"/>
        <w:autoSpaceDE w:val="0"/>
        <w:autoSpaceDN w:val="0"/>
        <w:adjustRightInd w:val="0"/>
        <w:ind w:firstLine="851"/>
        <w:jc w:val="both"/>
        <w:rPr>
          <w:rFonts w:eastAsia="Calibri"/>
          <w:sz w:val="28"/>
          <w:szCs w:val="28"/>
        </w:rPr>
      </w:pPr>
      <w:r w:rsidRPr="00FA665B">
        <w:rPr>
          <w:rFonts w:eastAsia="Calibri"/>
          <w:sz w:val="28"/>
          <w:szCs w:val="28"/>
        </w:rPr>
        <w:t xml:space="preserve">13) организация профессионального образования и дополнительного </w:t>
      </w:r>
      <w:r w:rsidRPr="00E12D64">
        <w:rPr>
          <w:rFonts w:eastAsia="Calibri"/>
          <w:sz w:val="28"/>
          <w:szCs w:val="28"/>
        </w:rPr>
        <w:t xml:space="preserve">профессионального образования </w:t>
      </w:r>
      <w:r w:rsidRPr="00E12D64">
        <w:rPr>
          <w:rStyle w:val="afc"/>
          <w:i w:val="0"/>
          <w:sz w:val="28"/>
          <w:szCs w:val="28"/>
        </w:rPr>
        <w:t>главы поселения</w:t>
      </w:r>
      <w:r w:rsidRPr="00E12D64">
        <w:rPr>
          <w:sz w:val="28"/>
          <w:szCs w:val="28"/>
        </w:rPr>
        <w:t xml:space="preserve">, депутатов Совета поселения, </w:t>
      </w:r>
      <w:r w:rsidRPr="00E12D64">
        <w:rPr>
          <w:rFonts w:eastAsia="Calibri"/>
          <w:sz w:val="28"/>
          <w:szCs w:val="28"/>
        </w:rPr>
        <w:t>муниципальных служащих и работников муниципальных учреждений</w:t>
      </w:r>
      <w:r w:rsidRPr="00E12D64">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E12D64">
        <w:rPr>
          <w:rFonts w:eastAsia="Calibri"/>
          <w:sz w:val="28"/>
          <w:szCs w:val="28"/>
        </w:rPr>
        <w:t>;</w:t>
      </w:r>
    </w:p>
    <w:p w14:paraId="3C10024D" w14:textId="77777777" w:rsidR="002D2567" w:rsidRPr="00FA665B" w:rsidRDefault="002D2567" w:rsidP="002D2567">
      <w:pPr>
        <w:widowControl w:val="0"/>
        <w:suppressAutoHyphens w:val="0"/>
        <w:ind w:firstLine="851"/>
        <w:jc w:val="both"/>
        <w:rPr>
          <w:sz w:val="28"/>
          <w:szCs w:val="28"/>
        </w:rPr>
      </w:pPr>
      <w:r w:rsidRPr="00E12D64">
        <w:rPr>
          <w:sz w:val="28"/>
          <w:szCs w:val="28"/>
        </w:rPr>
        <w:t>14) утверждение и реализация муниципальных программ в области</w:t>
      </w:r>
      <w:r w:rsidRPr="00FA665B">
        <w:rPr>
          <w:sz w:val="28"/>
          <w:szCs w:val="28"/>
        </w:rPr>
        <w:t xml:space="preserve">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D35193E" w14:textId="77777777" w:rsidR="002D2567" w:rsidRPr="00C7665C" w:rsidRDefault="002D2567" w:rsidP="002D2567">
      <w:pPr>
        <w:pStyle w:val="211"/>
        <w:tabs>
          <w:tab w:val="left" w:pos="-1960"/>
        </w:tabs>
        <w:suppressAutoHyphens w:val="0"/>
        <w:spacing w:line="240" w:lineRule="auto"/>
        <w:ind w:firstLine="851"/>
        <w:jc w:val="both"/>
        <w:rPr>
          <w:sz w:val="28"/>
          <w:szCs w:val="28"/>
        </w:rPr>
      </w:pPr>
      <w:r w:rsidRPr="00C7665C">
        <w:rPr>
          <w:sz w:val="28"/>
          <w:szCs w:val="28"/>
        </w:rPr>
        <w:t>15) иными полномочиями в соответствии с федеральным законом, настоящим Уставом.</w:t>
      </w:r>
    </w:p>
    <w:p w14:paraId="09162E20" w14:textId="77777777" w:rsidR="002D2567" w:rsidRPr="00FA665B" w:rsidRDefault="002D2567" w:rsidP="002D2567">
      <w:pPr>
        <w:pStyle w:val="ConsNormal"/>
        <w:suppressAutoHyphens w:val="0"/>
        <w:ind w:firstLine="851"/>
        <w:jc w:val="both"/>
        <w:rPr>
          <w:rFonts w:ascii="Times New Roman" w:hAnsi="Times New Roman" w:cs="Times New Roman"/>
          <w:b/>
          <w:sz w:val="28"/>
          <w:szCs w:val="28"/>
        </w:rPr>
      </w:pPr>
    </w:p>
    <w:p w14:paraId="32F449DB" w14:textId="77777777" w:rsidR="002D2567" w:rsidRPr="00F37DAF" w:rsidRDefault="002D2567" w:rsidP="002D2567">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35</w:t>
      </w:r>
      <w:r w:rsidRPr="00F37DAF">
        <w:rPr>
          <w:rFonts w:ascii="Times New Roman" w:hAnsi="Times New Roman" w:cs="Times New Roman"/>
          <w:i w:val="0"/>
        </w:rPr>
        <w:t xml:space="preserve">. Осуществление органами местного самоуправления </w:t>
      </w:r>
      <w:r w:rsidRPr="003261AF">
        <w:rPr>
          <w:rFonts w:ascii="Times New Roman" w:hAnsi="Times New Roman" w:cs="Times New Roman"/>
          <w:i w:val="0"/>
        </w:rPr>
        <w:t xml:space="preserve">поселения </w:t>
      </w:r>
      <w:r w:rsidRPr="00F37DAF">
        <w:rPr>
          <w:rFonts w:ascii="Times New Roman" w:hAnsi="Times New Roman" w:cs="Times New Roman"/>
          <w:i w:val="0"/>
        </w:rPr>
        <w:t>отдельных государственных полномочий</w:t>
      </w:r>
    </w:p>
    <w:p w14:paraId="60C2344B"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lastRenderedPageBreak/>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155D0401"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2C6F5D47"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475A2823"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8C29B28"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CC74293"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5351AA3D"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EFCBFC5"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4155F20F"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19340F48"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w:t>
      </w:r>
      <w:r w:rsidRPr="0023679A">
        <w:rPr>
          <w:bCs/>
        </w:rPr>
        <w:lastRenderedPageBreak/>
        <w:t>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7D3AEADC"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850F27B" w14:textId="77777777" w:rsidR="002D2567" w:rsidRPr="0023679A" w:rsidRDefault="002D2567" w:rsidP="002D2567">
      <w:pPr>
        <w:pStyle w:val="af0"/>
        <w:widowControl w:val="0"/>
        <w:tabs>
          <w:tab w:val="left" w:pos="425"/>
        </w:tabs>
        <w:suppressAutoHyphens w:val="0"/>
        <w:spacing w:after="0"/>
        <w:ind w:left="0" w:firstLine="851"/>
        <w:jc w:val="both"/>
        <w:rPr>
          <w:bCs/>
        </w:rPr>
      </w:pPr>
      <w:r w:rsidRPr="0023679A">
        <w:rPr>
          <w:bCs/>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34733C90" w14:textId="77777777" w:rsidR="002D2567" w:rsidRPr="0023679A" w:rsidRDefault="002D2567" w:rsidP="002D2567">
      <w:pPr>
        <w:pStyle w:val="af0"/>
        <w:widowControl w:val="0"/>
        <w:tabs>
          <w:tab w:val="left" w:pos="425"/>
        </w:tabs>
        <w:suppressAutoHyphens w:val="0"/>
        <w:spacing w:after="0"/>
        <w:ind w:left="0" w:firstLine="851"/>
        <w:jc w:val="both"/>
        <w:rPr>
          <w:bCs/>
        </w:rPr>
      </w:pPr>
    </w:p>
    <w:p w14:paraId="43E73F06" w14:textId="77777777" w:rsidR="002D2567" w:rsidRPr="00F37DAF" w:rsidRDefault="002D2567" w:rsidP="002D2567">
      <w:pPr>
        <w:widowControl w:val="0"/>
        <w:autoSpaceDE w:val="0"/>
        <w:autoSpaceDN w:val="0"/>
        <w:adjustRightInd w:val="0"/>
        <w:ind w:firstLine="851"/>
        <w:jc w:val="both"/>
        <w:rPr>
          <w:b/>
          <w:bCs/>
          <w:sz w:val="28"/>
          <w:szCs w:val="28"/>
          <w:lang w:eastAsia="ru-RU"/>
        </w:rPr>
      </w:pPr>
      <w:r>
        <w:rPr>
          <w:b/>
          <w:sz w:val="28"/>
          <w:szCs w:val="28"/>
        </w:rPr>
        <w:t>Статья 36</w:t>
      </w:r>
      <w:r w:rsidRPr="00F37DAF">
        <w:rPr>
          <w:b/>
          <w:sz w:val="28"/>
          <w:szCs w:val="28"/>
        </w:rPr>
        <w:t>. Муниципальный контроль</w:t>
      </w:r>
    </w:p>
    <w:p w14:paraId="19699370" w14:textId="77777777" w:rsidR="002D2567" w:rsidRPr="00F37DAF" w:rsidRDefault="002D2567" w:rsidP="002D2567">
      <w:pPr>
        <w:widowControl w:val="0"/>
        <w:autoSpaceDE w:val="0"/>
        <w:autoSpaceDN w:val="0"/>
        <w:adjustRightInd w:val="0"/>
        <w:ind w:firstLine="851"/>
        <w:jc w:val="both"/>
        <w:rPr>
          <w:sz w:val="28"/>
          <w:szCs w:val="28"/>
          <w:lang w:eastAsia="ru-RU"/>
        </w:rPr>
      </w:pPr>
      <w:r w:rsidRPr="00F37DAF">
        <w:rPr>
          <w:sz w:val="28"/>
          <w:szCs w:val="28"/>
        </w:rPr>
        <w:t xml:space="preserve">1. </w:t>
      </w:r>
      <w:r w:rsidRPr="00F37DAF">
        <w:rPr>
          <w:sz w:val="28"/>
          <w:szCs w:val="28"/>
          <w:lang w:eastAsia="ru-RU"/>
        </w:rPr>
        <w:t xml:space="preserve">Органы местного самоуправления </w:t>
      </w:r>
      <w:r w:rsidRPr="003261AF">
        <w:rPr>
          <w:sz w:val="28"/>
          <w:szCs w:val="28"/>
        </w:rPr>
        <w:t>поселения</w:t>
      </w:r>
      <w:r w:rsidRPr="00F37DAF">
        <w:rPr>
          <w:rFonts w:eastAsia="Calibri"/>
          <w:sz w:val="28"/>
          <w:szCs w:val="28"/>
        </w:rPr>
        <w:t xml:space="preserve"> </w:t>
      </w:r>
      <w:r w:rsidRPr="00F37DAF">
        <w:rPr>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8E1A51">
        <w:rPr>
          <w:sz w:val="28"/>
          <w:szCs w:val="28"/>
          <w:lang w:eastAsia="ru-RU"/>
        </w:rPr>
        <w:t>непосредственного обеспечения жизнедеятельности населения</w:t>
      </w:r>
      <w:r w:rsidRPr="00F37DAF">
        <w:rPr>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F37DAF">
        <w:rPr>
          <w:rFonts w:eastAsia="Calibri"/>
          <w:color w:val="000000"/>
          <w:sz w:val="28"/>
          <w:szCs w:val="28"/>
          <w:lang w:eastAsia="ru-RU"/>
        </w:rPr>
        <w:t>Федеральным законом</w:t>
      </w:r>
      <w:r w:rsidRPr="00F37DAF">
        <w:rPr>
          <w:color w:val="000000"/>
          <w:sz w:val="28"/>
          <w:szCs w:val="28"/>
        </w:rPr>
        <w:t xml:space="preserve"> от 20.03.2025 №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lang w:eastAsia="ru-RU"/>
        </w:rPr>
        <w:t>.</w:t>
      </w:r>
    </w:p>
    <w:p w14:paraId="0249E364" w14:textId="77777777" w:rsidR="002D2567" w:rsidRPr="00F37DAF" w:rsidRDefault="002D2567" w:rsidP="002D2567">
      <w:pPr>
        <w:widowControl w:val="0"/>
        <w:autoSpaceDE w:val="0"/>
        <w:autoSpaceDN w:val="0"/>
        <w:adjustRightInd w:val="0"/>
        <w:ind w:firstLine="851"/>
        <w:jc w:val="both"/>
        <w:rPr>
          <w:bCs/>
          <w:sz w:val="28"/>
          <w:szCs w:val="28"/>
          <w:lang w:eastAsia="ru-RU"/>
        </w:rPr>
      </w:pPr>
      <w:r w:rsidRPr="00F37DAF">
        <w:rPr>
          <w:bCs/>
          <w:sz w:val="28"/>
          <w:szCs w:val="28"/>
          <w:lang w:eastAsia="ru-RU"/>
        </w:rPr>
        <w:t xml:space="preserve">2. Организация и осуществление видов муниципального контроля регулируются Федеральным </w:t>
      </w:r>
      <w:hyperlink r:id="rId17" w:history="1">
        <w:r w:rsidRPr="00F37DAF">
          <w:rPr>
            <w:bCs/>
            <w:sz w:val="28"/>
            <w:szCs w:val="28"/>
            <w:lang w:eastAsia="ru-RU"/>
          </w:rPr>
          <w:t>законом</w:t>
        </w:r>
      </w:hyperlink>
      <w:r w:rsidRPr="00F37DAF">
        <w:rPr>
          <w:bCs/>
          <w:sz w:val="28"/>
          <w:szCs w:val="28"/>
          <w:lang w:eastAsia="ru-RU"/>
        </w:rPr>
        <w:t xml:space="preserve"> от 31.07.2020 № 248-ФЗ "О государственном контроле (надзоре) и муниципальном контроле в Российской Федерации".</w:t>
      </w:r>
    </w:p>
    <w:p w14:paraId="67A5338A" w14:textId="77777777" w:rsidR="002D2567" w:rsidRPr="00F37DAF" w:rsidRDefault="002D2567" w:rsidP="002D2567">
      <w:pPr>
        <w:widowControl w:val="0"/>
        <w:ind w:firstLine="851"/>
        <w:jc w:val="both"/>
        <w:rPr>
          <w:sz w:val="28"/>
          <w:szCs w:val="28"/>
        </w:rPr>
      </w:pPr>
      <w:r w:rsidRPr="00F37DAF">
        <w:rPr>
          <w:sz w:val="28"/>
          <w:szCs w:val="28"/>
        </w:rPr>
        <w:t>Органом местного самоуправления, наделенным полномочиями по осуществлению муниципального контроля, является администрация.</w:t>
      </w:r>
    </w:p>
    <w:p w14:paraId="47B72886" w14:textId="77777777" w:rsidR="002D2567" w:rsidRPr="00F37DAF" w:rsidRDefault="002D2567" w:rsidP="002D2567">
      <w:pPr>
        <w:widowControl w:val="0"/>
        <w:autoSpaceDE w:val="0"/>
        <w:autoSpaceDN w:val="0"/>
        <w:adjustRightInd w:val="0"/>
        <w:ind w:firstLine="851"/>
        <w:jc w:val="both"/>
        <w:rPr>
          <w:bCs/>
          <w:sz w:val="28"/>
          <w:szCs w:val="28"/>
          <w:lang w:eastAsia="ru-RU"/>
        </w:rPr>
      </w:pPr>
      <w:r w:rsidRPr="00F37DAF">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386111">
        <w:rPr>
          <w:rFonts w:eastAsia="Calibri"/>
          <w:color w:val="FF0000"/>
          <w:sz w:val="28"/>
          <w:szCs w:val="28"/>
        </w:rPr>
        <w:t>администрацией Павловского сельского поселения Павловского муниципального района</w:t>
      </w:r>
      <w:r w:rsidRPr="00F37DAF">
        <w:rPr>
          <w:i/>
          <w:sz w:val="28"/>
          <w:szCs w:val="28"/>
        </w:rPr>
        <w:t>.</w:t>
      </w:r>
    </w:p>
    <w:p w14:paraId="589A8308" w14:textId="77777777" w:rsidR="002D2567" w:rsidRPr="00F37DAF" w:rsidRDefault="002D2567" w:rsidP="002D2567">
      <w:pPr>
        <w:widowControl w:val="0"/>
        <w:autoSpaceDE w:val="0"/>
        <w:autoSpaceDN w:val="0"/>
        <w:adjustRightInd w:val="0"/>
        <w:ind w:firstLine="851"/>
        <w:jc w:val="both"/>
        <w:rPr>
          <w:bCs/>
          <w:sz w:val="28"/>
          <w:szCs w:val="28"/>
          <w:lang w:eastAsia="ru-RU"/>
        </w:rPr>
      </w:pPr>
      <w:r w:rsidRPr="00F37DAF">
        <w:rPr>
          <w:bCs/>
          <w:sz w:val="28"/>
          <w:szCs w:val="28"/>
          <w:lang w:eastAsia="ru-RU"/>
        </w:rPr>
        <w:t xml:space="preserve">3. К полномочиям органов местного самоуправления </w:t>
      </w:r>
      <w:r w:rsidRPr="003261AF">
        <w:rPr>
          <w:sz w:val="28"/>
          <w:szCs w:val="28"/>
        </w:rPr>
        <w:t>поселения</w:t>
      </w:r>
      <w:r w:rsidRPr="00F37DAF">
        <w:rPr>
          <w:bCs/>
          <w:sz w:val="28"/>
          <w:szCs w:val="28"/>
          <w:lang w:eastAsia="ru-RU"/>
        </w:rPr>
        <w:t xml:space="preserve"> в области муниципального контроля относятся:</w:t>
      </w:r>
    </w:p>
    <w:p w14:paraId="3AA1A864" w14:textId="77777777" w:rsidR="002D2567" w:rsidRPr="00F37DAF" w:rsidRDefault="002D2567" w:rsidP="002D2567">
      <w:pPr>
        <w:widowControl w:val="0"/>
        <w:autoSpaceDE w:val="0"/>
        <w:autoSpaceDN w:val="0"/>
        <w:adjustRightInd w:val="0"/>
        <w:ind w:firstLine="851"/>
        <w:jc w:val="both"/>
        <w:rPr>
          <w:bCs/>
          <w:sz w:val="28"/>
          <w:szCs w:val="28"/>
          <w:lang w:eastAsia="ru-RU"/>
        </w:rPr>
      </w:pPr>
      <w:r w:rsidRPr="00F37DAF">
        <w:rPr>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6C5E00A" w14:textId="77777777" w:rsidR="002D2567" w:rsidRPr="00F37DAF" w:rsidRDefault="002D2567" w:rsidP="002D2567">
      <w:pPr>
        <w:widowControl w:val="0"/>
        <w:autoSpaceDE w:val="0"/>
        <w:autoSpaceDN w:val="0"/>
        <w:adjustRightInd w:val="0"/>
        <w:ind w:firstLine="851"/>
        <w:jc w:val="both"/>
        <w:rPr>
          <w:bCs/>
          <w:sz w:val="28"/>
          <w:szCs w:val="28"/>
          <w:lang w:eastAsia="ru-RU"/>
        </w:rPr>
      </w:pPr>
      <w:r w:rsidRPr="00F37DAF">
        <w:rPr>
          <w:bCs/>
          <w:sz w:val="28"/>
          <w:szCs w:val="28"/>
          <w:lang w:eastAsia="ru-RU"/>
        </w:rPr>
        <w:t xml:space="preserve">2) организация и осуществление муниципального контроля на территории </w:t>
      </w:r>
      <w:r w:rsidRPr="003261AF">
        <w:rPr>
          <w:sz w:val="28"/>
          <w:szCs w:val="28"/>
        </w:rPr>
        <w:t>поселения</w:t>
      </w:r>
      <w:r w:rsidRPr="00F37DAF">
        <w:rPr>
          <w:bCs/>
          <w:sz w:val="28"/>
          <w:szCs w:val="28"/>
          <w:lang w:eastAsia="ru-RU"/>
        </w:rPr>
        <w:t>;</w:t>
      </w:r>
    </w:p>
    <w:p w14:paraId="5030C60F" w14:textId="77777777" w:rsidR="002D2567" w:rsidRPr="00F37DAF" w:rsidRDefault="002D2567" w:rsidP="002D2567">
      <w:pPr>
        <w:widowControl w:val="0"/>
        <w:autoSpaceDE w:val="0"/>
        <w:autoSpaceDN w:val="0"/>
        <w:adjustRightInd w:val="0"/>
        <w:ind w:firstLine="851"/>
        <w:jc w:val="both"/>
        <w:rPr>
          <w:bCs/>
          <w:sz w:val="28"/>
          <w:szCs w:val="28"/>
          <w:lang w:eastAsia="ru-RU"/>
        </w:rPr>
      </w:pPr>
      <w:r w:rsidRPr="00F37DAF">
        <w:rPr>
          <w:bCs/>
          <w:sz w:val="28"/>
          <w:szCs w:val="28"/>
          <w:lang w:eastAsia="ru-RU"/>
        </w:rPr>
        <w:t xml:space="preserve">3) иные полномочия в соответствии с Федеральным </w:t>
      </w:r>
      <w:hyperlink r:id="rId18" w:history="1">
        <w:r w:rsidRPr="00F37DAF">
          <w:rPr>
            <w:bCs/>
            <w:sz w:val="28"/>
            <w:szCs w:val="28"/>
            <w:lang w:eastAsia="ru-RU"/>
          </w:rPr>
          <w:t>законом</w:t>
        </w:r>
      </w:hyperlink>
      <w:r w:rsidRPr="00F37DAF">
        <w:rPr>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7A2B12E6" w14:textId="77777777" w:rsidR="002D2567" w:rsidRPr="00F37DAF" w:rsidRDefault="002D2567" w:rsidP="002D2567">
      <w:pPr>
        <w:pStyle w:val="ConsNormal"/>
        <w:suppressAutoHyphens w:val="0"/>
        <w:ind w:firstLine="851"/>
        <w:jc w:val="both"/>
        <w:rPr>
          <w:rFonts w:ascii="Times New Roman" w:hAnsi="Times New Roman" w:cs="Times New Roman"/>
          <w:bCs/>
          <w:sz w:val="28"/>
          <w:szCs w:val="28"/>
          <w:lang w:eastAsia="ru-RU"/>
        </w:rPr>
      </w:pPr>
      <w:r w:rsidRPr="00F37DAF">
        <w:rPr>
          <w:rFonts w:ascii="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8E1A51">
        <w:rPr>
          <w:rFonts w:ascii="Times New Roman" w:hAnsi="Times New Roman" w:cs="Times New Roman"/>
          <w:bCs/>
          <w:sz w:val="28"/>
          <w:szCs w:val="28"/>
          <w:lang w:eastAsia="ru-RU"/>
        </w:rPr>
        <w:t xml:space="preserve">непосредственного обеспечения жизнедеятельности населения </w:t>
      </w:r>
      <w:r w:rsidRPr="003261AF">
        <w:rPr>
          <w:rFonts w:ascii="Times New Roman" w:eastAsia="Andale Sans UI" w:hAnsi="Times New Roman" w:cs="Times New Roman"/>
          <w:sz w:val="28"/>
          <w:szCs w:val="28"/>
        </w:rPr>
        <w:t>поселения</w:t>
      </w:r>
      <w:r w:rsidRPr="00F37DAF">
        <w:rPr>
          <w:rFonts w:ascii="Times New Roman" w:hAnsi="Times New Roman" w:cs="Times New Roman"/>
          <w:bCs/>
          <w:sz w:val="28"/>
          <w:szCs w:val="28"/>
          <w:lang w:eastAsia="ru-RU"/>
        </w:rPr>
        <w:t xml:space="preserve"> осуществляется в пределах установленного перечня </w:t>
      </w:r>
      <w:r>
        <w:rPr>
          <w:rFonts w:ascii="Times New Roman" w:hAnsi="Times New Roman" w:cs="Times New Roman"/>
          <w:bCs/>
          <w:sz w:val="28"/>
          <w:szCs w:val="28"/>
          <w:lang w:eastAsia="ru-RU"/>
        </w:rPr>
        <w:t xml:space="preserve">вопросов </w:t>
      </w:r>
      <w:r w:rsidRPr="008E1A51">
        <w:rPr>
          <w:rFonts w:ascii="Times New Roman" w:hAnsi="Times New Roman" w:cs="Times New Roman"/>
          <w:bCs/>
          <w:sz w:val="28"/>
          <w:szCs w:val="28"/>
          <w:lang w:eastAsia="ru-RU"/>
        </w:rPr>
        <w:t>непосредственного обеспечения жизнедеятельности населения</w:t>
      </w:r>
      <w:r w:rsidRPr="00F37DAF">
        <w:rPr>
          <w:rFonts w:ascii="Times New Roman" w:hAnsi="Times New Roman" w:cs="Times New Roman"/>
          <w:bCs/>
          <w:sz w:val="28"/>
          <w:szCs w:val="28"/>
          <w:lang w:eastAsia="ru-RU"/>
        </w:rPr>
        <w:t xml:space="preserve"> </w:t>
      </w:r>
      <w:r w:rsidRPr="003261AF">
        <w:rPr>
          <w:rFonts w:ascii="Times New Roman" w:eastAsia="Andale Sans UI" w:hAnsi="Times New Roman" w:cs="Times New Roman"/>
          <w:sz w:val="28"/>
          <w:szCs w:val="28"/>
        </w:rPr>
        <w:t>поселения</w:t>
      </w:r>
      <w:r w:rsidRPr="00F37DAF">
        <w:rPr>
          <w:rFonts w:ascii="Times New Roman" w:hAnsi="Times New Roman" w:cs="Times New Roman"/>
          <w:bCs/>
          <w:sz w:val="28"/>
          <w:szCs w:val="28"/>
          <w:lang w:eastAsia="ru-RU"/>
        </w:rPr>
        <w:t>.</w:t>
      </w:r>
    </w:p>
    <w:p w14:paraId="6180FF82" w14:textId="77777777" w:rsidR="002D2567" w:rsidRPr="00F37DAF" w:rsidRDefault="002D2567" w:rsidP="002D2567">
      <w:pPr>
        <w:pStyle w:val="ConsNormal"/>
        <w:suppressAutoHyphens w:val="0"/>
        <w:ind w:firstLine="851"/>
        <w:jc w:val="both"/>
        <w:rPr>
          <w:rFonts w:ascii="Times New Roman" w:hAnsi="Times New Roman" w:cs="Times New Roman"/>
          <w:bCs/>
          <w:sz w:val="28"/>
          <w:szCs w:val="28"/>
          <w:lang w:eastAsia="ru-RU"/>
        </w:rPr>
      </w:pPr>
      <w:r w:rsidRPr="00F37DAF">
        <w:rPr>
          <w:rFonts w:ascii="Times New Roman" w:hAnsi="Times New Roman" w:cs="Times New Roman"/>
          <w:bCs/>
          <w:sz w:val="28"/>
          <w:szCs w:val="28"/>
          <w:lang w:eastAsia="ru-RU"/>
        </w:rPr>
        <w:lastRenderedPageBreak/>
        <w:t xml:space="preserve">Муниципальный контроль подлежит осуществлению при наличии в границах </w:t>
      </w:r>
      <w:r w:rsidRPr="003261AF">
        <w:rPr>
          <w:rFonts w:ascii="Times New Roman" w:eastAsia="Andale Sans UI" w:hAnsi="Times New Roman" w:cs="Times New Roman"/>
          <w:sz w:val="28"/>
          <w:szCs w:val="28"/>
        </w:rPr>
        <w:t>поселения</w:t>
      </w:r>
      <w:r w:rsidRPr="00F37DAF">
        <w:rPr>
          <w:rFonts w:ascii="Times New Roman" w:hAnsi="Times New Roman" w:cs="Times New Roman"/>
          <w:bCs/>
          <w:sz w:val="28"/>
          <w:szCs w:val="28"/>
          <w:lang w:eastAsia="ru-RU"/>
        </w:rPr>
        <w:t xml:space="preserve"> объектов соответствующего вида контроля.</w:t>
      </w:r>
    </w:p>
    <w:p w14:paraId="2CD7051B" w14:textId="77777777" w:rsidR="002D2567" w:rsidRPr="00934C67" w:rsidRDefault="002D2567" w:rsidP="002D2567">
      <w:pPr>
        <w:widowControl w:val="0"/>
        <w:autoSpaceDE w:val="0"/>
        <w:autoSpaceDN w:val="0"/>
        <w:adjustRightInd w:val="0"/>
        <w:ind w:firstLine="851"/>
        <w:jc w:val="both"/>
        <w:rPr>
          <w:i/>
          <w:caps/>
          <w:sz w:val="28"/>
          <w:szCs w:val="28"/>
        </w:rPr>
      </w:pPr>
      <w:r w:rsidRPr="00F37DAF">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4FEB9F58" w14:textId="77777777" w:rsidR="002D2567" w:rsidRDefault="002D2567" w:rsidP="002D2567">
      <w:pPr>
        <w:widowControl w:val="0"/>
        <w:rPr>
          <w:caps/>
          <w:sz w:val="28"/>
          <w:szCs w:val="28"/>
        </w:rPr>
      </w:pPr>
    </w:p>
    <w:p w14:paraId="1D4CD833" w14:textId="77777777" w:rsidR="002D2567" w:rsidRPr="00E6414F" w:rsidRDefault="002D2567" w:rsidP="002D2567">
      <w:pPr>
        <w:widowControl w:val="0"/>
        <w:autoSpaceDE w:val="0"/>
        <w:autoSpaceDN w:val="0"/>
        <w:adjustRightInd w:val="0"/>
        <w:ind w:firstLine="851"/>
        <w:jc w:val="both"/>
        <w:outlineLvl w:val="0"/>
        <w:rPr>
          <w:b/>
          <w:bCs/>
          <w:sz w:val="28"/>
          <w:szCs w:val="28"/>
        </w:rPr>
      </w:pPr>
      <w:r>
        <w:rPr>
          <w:b/>
          <w:bCs/>
          <w:sz w:val="28"/>
          <w:szCs w:val="28"/>
        </w:rPr>
        <w:t>Статья 37</w:t>
      </w:r>
      <w:r w:rsidRPr="00E6414F">
        <w:rPr>
          <w:b/>
          <w:bCs/>
          <w:sz w:val="28"/>
          <w:szCs w:val="28"/>
        </w:rPr>
        <w:t>. Контроль и надзор за деятельностью органов местного самоуправления и должностных лиц местного самоуправления</w:t>
      </w:r>
    </w:p>
    <w:p w14:paraId="280EDF37" w14:textId="77777777" w:rsidR="002D2567" w:rsidRPr="00517BDC" w:rsidRDefault="002D2567" w:rsidP="002D2567">
      <w:pPr>
        <w:widowControl w:val="0"/>
        <w:autoSpaceDE w:val="0"/>
        <w:autoSpaceDN w:val="0"/>
        <w:adjustRightInd w:val="0"/>
        <w:ind w:firstLine="851"/>
        <w:jc w:val="both"/>
        <w:rPr>
          <w:bCs/>
          <w:color w:val="000000"/>
          <w:sz w:val="28"/>
          <w:szCs w:val="28"/>
        </w:rPr>
      </w:pPr>
      <w:r w:rsidRPr="00E6414F">
        <w:rPr>
          <w:bCs/>
          <w:sz w:val="28"/>
          <w:szCs w:val="28"/>
        </w:rPr>
        <w:t xml:space="preserve">1. Надзор за исполнением органами местного самоуправления и </w:t>
      </w:r>
      <w:r w:rsidRPr="00517BDC">
        <w:rPr>
          <w:bCs/>
          <w:color w:val="000000"/>
          <w:sz w:val="28"/>
          <w:szCs w:val="28"/>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3261AF">
        <w:rPr>
          <w:sz w:val="28"/>
          <w:szCs w:val="28"/>
        </w:rPr>
        <w:t>поселения</w:t>
      </w:r>
      <w:r w:rsidRPr="00517BDC">
        <w:rPr>
          <w:bCs/>
          <w:color w:val="000000"/>
          <w:sz w:val="28"/>
          <w:szCs w:val="28"/>
        </w:rPr>
        <w:t>, муниципальных правовых актов осуществляют органы прокуратуры Российской Федерации.</w:t>
      </w:r>
    </w:p>
    <w:p w14:paraId="5D960DC8" w14:textId="77777777" w:rsidR="002D2567" w:rsidRPr="00F37DAF" w:rsidRDefault="002D2567" w:rsidP="002D2567">
      <w:pPr>
        <w:widowControl w:val="0"/>
        <w:autoSpaceDE w:val="0"/>
        <w:autoSpaceDN w:val="0"/>
        <w:adjustRightInd w:val="0"/>
        <w:ind w:firstLine="851"/>
        <w:jc w:val="both"/>
        <w:rPr>
          <w:bCs/>
          <w:sz w:val="28"/>
          <w:szCs w:val="28"/>
        </w:rPr>
      </w:pPr>
      <w:r w:rsidRPr="00517BDC">
        <w:rPr>
          <w:bCs/>
          <w:color w:val="000000"/>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3261AF">
        <w:rPr>
          <w:sz w:val="28"/>
          <w:szCs w:val="28"/>
        </w:rPr>
        <w:t>поселения</w:t>
      </w:r>
      <w:r w:rsidRPr="00517BDC">
        <w:rPr>
          <w:bCs/>
          <w:color w:val="000000"/>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8E1A51">
        <w:rPr>
          <w:rFonts w:eastAsia="Calibri"/>
          <w:color w:val="000000"/>
          <w:sz w:val="28"/>
          <w:szCs w:val="28"/>
          <w:lang w:eastAsia="ru-RU"/>
        </w:rPr>
        <w:t>непосредственного обеспечения жизнедеятельности населения</w:t>
      </w:r>
      <w:r w:rsidRPr="00517BDC">
        <w:rPr>
          <w:bCs/>
          <w:color w:val="000000"/>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F37DAF">
        <w:rPr>
          <w:bCs/>
          <w:sz w:val="28"/>
          <w:szCs w:val="28"/>
        </w:rPr>
        <w:t xml:space="preserve">актов Российской Федерации, </w:t>
      </w:r>
      <w:r>
        <w:rPr>
          <w:bCs/>
          <w:sz w:val="28"/>
          <w:szCs w:val="28"/>
        </w:rPr>
        <w:t>Устава Краснодарского края</w:t>
      </w:r>
      <w:r w:rsidRPr="00F37DAF">
        <w:rPr>
          <w:bCs/>
          <w:sz w:val="28"/>
          <w:szCs w:val="28"/>
        </w:rPr>
        <w:t xml:space="preserve">, законов и иных нормативных правовых актов </w:t>
      </w:r>
      <w:r>
        <w:rPr>
          <w:bCs/>
          <w:sz w:val="28"/>
          <w:szCs w:val="28"/>
        </w:rPr>
        <w:t>Краснодарского края</w:t>
      </w:r>
      <w:r w:rsidRPr="00F37DAF">
        <w:rPr>
          <w:bCs/>
          <w:sz w:val="28"/>
          <w:szCs w:val="28"/>
        </w:rPr>
        <w:t xml:space="preserve">, </w:t>
      </w:r>
      <w:r>
        <w:rPr>
          <w:bCs/>
          <w:sz w:val="28"/>
          <w:szCs w:val="28"/>
        </w:rPr>
        <w:t xml:space="preserve">Устава </w:t>
      </w:r>
      <w:r>
        <w:rPr>
          <w:sz w:val="28"/>
          <w:szCs w:val="28"/>
        </w:rPr>
        <w:t>поселения</w:t>
      </w:r>
      <w:r w:rsidRPr="00F37DAF">
        <w:rPr>
          <w:bCs/>
          <w:sz w:val="28"/>
          <w:szCs w:val="28"/>
        </w:rPr>
        <w:t>.</w:t>
      </w:r>
    </w:p>
    <w:p w14:paraId="609B9276" w14:textId="77777777" w:rsidR="002D2567" w:rsidRDefault="002D2567" w:rsidP="002D2567">
      <w:pPr>
        <w:widowControl w:val="0"/>
        <w:autoSpaceDE w:val="0"/>
        <w:autoSpaceDN w:val="0"/>
        <w:adjustRightInd w:val="0"/>
        <w:ind w:firstLine="851"/>
        <w:jc w:val="both"/>
        <w:rPr>
          <w:sz w:val="28"/>
          <w:szCs w:val="28"/>
        </w:rPr>
      </w:pPr>
      <w:r>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4B4EACC8" w14:textId="77777777" w:rsidR="002D2567" w:rsidRPr="00F37DAF" w:rsidRDefault="002D2567" w:rsidP="002D2567">
      <w:pPr>
        <w:widowControl w:val="0"/>
        <w:autoSpaceDE w:val="0"/>
        <w:autoSpaceDN w:val="0"/>
        <w:adjustRightInd w:val="0"/>
        <w:ind w:firstLine="851"/>
        <w:jc w:val="both"/>
        <w:rPr>
          <w:bCs/>
          <w:sz w:val="28"/>
          <w:szCs w:val="28"/>
        </w:rPr>
      </w:pPr>
      <w:bookmarkStart w:id="15" w:name="Par9"/>
      <w:bookmarkEnd w:id="15"/>
      <w:r>
        <w:rPr>
          <w:bCs/>
          <w:sz w:val="28"/>
          <w:szCs w:val="28"/>
        </w:rPr>
        <w:t>4</w:t>
      </w:r>
      <w:r w:rsidRPr="00F37DAF">
        <w:rPr>
          <w:bCs/>
          <w:sz w:val="28"/>
          <w:szCs w:val="28"/>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w:t>
      </w:r>
      <w:r w:rsidRPr="00F37DAF">
        <w:rPr>
          <w:bCs/>
          <w:sz w:val="28"/>
          <w:szCs w:val="28"/>
        </w:rPr>
        <w:lastRenderedPageBreak/>
        <w:t xml:space="preserve">руководителя соответствующего органа государственного контроля (надзора) по согласованию с прокуратурой </w:t>
      </w:r>
      <w:r>
        <w:rPr>
          <w:bCs/>
          <w:sz w:val="28"/>
          <w:szCs w:val="28"/>
        </w:rPr>
        <w:t>Краснодарского края</w:t>
      </w:r>
      <w:r w:rsidRPr="00F37DAF">
        <w:rPr>
          <w:bCs/>
          <w:sz w:val="28"/>
          <w:szCs w:val="28"/>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4474E6C" w14:textId="77777777" w:rsidR="002D2567" w:rsidRPr="00F37DAF" w:rsidRDefault="002D2567" w:rsidP="002D2567">
      <w:pPr>
        <w:widowControl w:val="0"/>
        <w:autoSpaceDE w:val="0"/>
        <w:autoSpaceDN w:val="0"/>
        <w:adjustRightInd w:val="0"/>
        <w:ind w:firstLine="851"/>
        <w:jc w:val="both"/>
        <w:rPr>
          <w:bCs/>
          <w:sz w:val="28"/>
          <w:szCs w:val="28"/>
        </w:rPr>
      </w:pPr>
      <w:r w:rsidRPr="00F37DAF">
        <w:rPr>
          <w:bCs/>
          <w:sz w:val="28"/>
          <w:szCs w:val="28"/>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w:t>
      </w:r>
      <w:r>
        <w:rPr>
          <w:bCs/>
          <w:sz w:val="28"/>
          <w:szCs w:val="28"/>
        </w:rPr>
        <w:t>Краснодарского края</w:t>
      </w:r>
      <w:r w:rsidRPr="00F37DAF">
        <w:rPr>
          <w:bCs/>
          <w:sz w:val="28"/>
          <w:szCs w:val="28"/>
        </w:rPr>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E984FF0" w14:textId="77777777" w:rsidR="002D2567" w:rsidRPr="00934C67" w:rsidRDefault="002D2567" w:rsidP="002D2567">
      <w:pPr>
        <w:widowControl w:val="0"/>
        <w:rPr>
          <w:caps/>
          <w:sz w:val="28"/>
          <w:szCs w:val="28"/>
        </w:rPr>
      </w:pPr>
    </w:p>
    <w:p w14:paraId="143F87B3" w14:textId="77777777" w:rsidR="002D2567" w:rsidRPr="00517BDC" w:rsidRDefault="002D2567" w:rsidP="002D2567">
      <w:pPr>
        <w:pStyle w:val="9"/>
        <w:keepNext w:val="0"/>
        <w:widowControl w:val="0"/>
        <w:numPr>
          <w:ilvl w:val="0"/>
          <w:numId w:val="0"/>
        </w:numPr>
        <w:spacing w:before="0" w:after="0" w:line="240" w:lineRule="auto"/>
        <w:rPr>
          <w:caps/>
        </w:rPr>
      </w:pPr>
      <w:r w:rsidRPr="00517BDC">
        <w:rPr>
          <w:caps/>
        </w:rPr>
        <w:t>ГЛАВА 5. ФОРМЫ НЕПОСРЕДСТВЕННОГО ОСУЩЕСТВЛЕНИЯ</w:t>
      </w:r>
    </w:p>
    <w:p w14:paraId="6445ABE0" w14:textId="77777777" w:rsidR="002D2567" w:rsidRPr="00517BDC" w:rsidRDefault="002D2567" w:rsidP="002D2567">
      <w:pPr>
        <w:pStyle w:val="9"/>
        <w:keepNext w:val="0"/>
        <w:widowControl w:val="0"/>
        <w:numPr>
          <w:ilvl w:val="0"/>
          <w:numId w:val="0"/>
        </w:numPr>
        <w:spacing w:before="0" w:after="0" w:line="240" w:lineRule="auto"/>
        <w:rPr>
          <w:caps/>
        </w:rPr>
      </w:pPr>
      <w:r w:rsidRPr="00517BDC">
        <w:rPr>
          <w:caps/>
        </w:rPr>
        <w:t xml:space="preserve">НАСЕЛЕНИЕМ местноГО самоуправлениЯ и УчастиЯ населения </w:t>
      </w:r>
      <w:r>
        <w:rPr>
          <w:caps/>
        </w:rPr>
        <w:t xml:space="preserve">ПОСЕЛЕНИЯ </w:t>
      </w:r>
      <w:r w:rsidRPr="00517BDC">
        <w:rPr>
          <w:caps/>
        </w:rPr>
        <w:t>в осуществлении местного самоуправления</w:t>
      </w:r>
    </w:p>
    <w:p w14:paraId="5FDFA603" w14:textId="77777777" w:rsidR="002D2567" w:rsidRDefault="002D2567" w:rsidP="002D2567">
      <w:pPr>
        <w:pStyle w:val="9"/>
        <w:keepNext w:val="0"/>
        <w:widowControl w:val="0"/>
        <w:numPr>
          <w:ilvl w:val="0"/>
          <w:numId w:val="0"/>
        </w:numPr>
        <w:tabs>
          <w:tab w:val="left" w:pos="27232"/>
        </w:tabs>
        <w:suppressAutoHyphens w:val="0"/>
        <w:spacing w:before="0" w:after="0" w:line="240" w:lineRule="auto"/>
        <w:rPr>
          <w:caps/>
        </w:rPr>
      </w:pPr>
    </w:p>
    <w:p w14:paraId="21F0A1AD" w14:textId="77777777" w:rsidR="002D2567" w:rsidRPr="00517BDC" w:rsidRDefault="002D2567" w:rsidP="002D2567">
      <w:pPr>
        <w:widowControl w:val="0"/>
        <w:autoSpaceDE w:val="0"/>
        <w:autoSpaceDN w:val="0"/>
        <w:adjustRightInd w:val="0"/>
        <w:ind w:firstLine="851"/>
        <w:jc w:val="both"/>
        <w:outlineLvl w:val="0"/>
        <w:rPr>
          <w:rFonts w:eastAsia="Calibri"/>
          <w:b/>
          <w:bCs/>
          <w:sz w:val="28"/>
          <w:szCs w:val="28"/>
          <w:lang w:eastAsia="ru-RU"/>
        </w:rPr>
      </w:pPr>
      <w:r>
        <w:rPr>
          <w:rFonts w:eastAsia="Calibri"/>
          <w:b/>
          <w:bCs/>
          <w:sz w:val="28"/>
          <w:szCs w:val="28"/>
          <w:lang w:eastAsia="ru-RU"/>
        </w:rPr>
        <w:t>Статья 38</w:t>
      </w:r>
      <w:r w:rsidRPr="00517BDC">
        <w:rPr>
          <w:rFonts w:eastAsia="Calibri"/>
          <w:b/>
          <w:bCs/>
          <w:sz w:val="28"/>
          <w:szCs w:val="28"/>
          <w:lang w:eastAsia="ru-RU"/>
        </w:rPr>
        <w:t>.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2777227F"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07321E7" w14:textId="77777777" w:rsidR="002D2567" w:rsidRPr="00517BDC" w:rsidRDefault="002D2567" w:rsidP="002D2567">
      <w:pPr>
        <w:widowControl w:val="0"/>
        <w:ind w:firstLine="851"/>
        <w:jc w:val="both"/>
        <w:rPr>
          <w:rFonts w:eastAsia="Calibri"/>
          <w:sz w:val="28"/>
          <w:szCs w:val="28"/>
          <w:lang w:eastAsia="ru-RU"/>
        </w:rPr>
      </w:pPr>
      <w:r w:rsidRPr="00517BDC">
        <w:rPr>
          <w:rFonts w:eastAsia="Calibri"/>
          <w:sz w:val="28"/>
          <w:szCs w:val="28"/>
          <w:lang w:eastAsia="ru-RU"/>
        </w:rPr>
        <w:t xml:space="preserve">2. Органы публичной власти в соответствии с Федеральным законом </w:t>
      </w:r>
      <w:r w:rsidRPr="00517BDC">
        <w:rPr>
          <w:color w:val="000000"/>
          <w:sz w:val="28"/>
          <w:szCs w:val="28"/>
        </w:rPr>
        <w:t>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xml:space="preserve">, другими федеральными законами обеспечивают установленные </w:t>
      </w:r>
      <w:r w:rsidRPr="00517BDC">
        <w:rPr>
          <w:rFonts w:eastAsia="Calibri"/>
          <w:color w:val="000000"/>
          <w:sz w:val="28"/>
          <w:szCs w:val="28"/>
          <w:lang w:eastAsia="ru-RU"/>
        </w:rPr>
        <w:t>Конституцией</w:t>
      </w:r>
      <w:r w:rsidRPr="00517BDC">
        <w:rPr>
          <w:rFonts w:eastAsia="Calibri"/>
          <w:sz w:val="28"/>
          <w:szCs w:val="28"/>
          <w:lang w:eastAsia="ru-RU"/>
        </w:rPr>
        <w:t xml:space="preserve"> Российской Федерации и Федеральным законом</w:t>
      </w:r>
      <w:r w:rsidRPr="00517BDC">
        <w:rPr>
          <w:color w:val="000000"/>
          <w:sz w:val="28"/>
          <w:szCs w:val="28"/>
        </w:rPr>
        <w:t xml:space="preserve"> 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xml:space="preserve"> права граждан на осуществление местного самоуправления.</w:t>
      </w:r>
    </w:p>
    <w:p w14:paraId="7BE8647F"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517BDC">
        <w:rPr>
          <w:color w:val="000000"/>
          <w:sz w:val="28"/>
          <w:szCs w:val="28"/>
        </w:rPr>
        <w:t xml:space="preserve"> 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w:t>
      </w:r>
    </w:p>
    <w:p w14:paraId="1D644437"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sz w:val="28"/>
          <w:szCs w:val="28"/>
          <w:lang w:eastAsia="ru-RU"/>
        </w:rPr>
        <w:t>4. Наряду с предусмотренными Федеральным законом</w:t>
      </w:r>
      <w:r w:rsidRPr="00517BDC">
        <w:rPr>
          <w:color w:val="000000"/>
          <w:sz w:val="28"/>
          <w:szCs w:val="28"/>
        </w:rPr>
        <w:t xml:space="preserve"> 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17BDC">
        <w:rPr>
          <w:rFonts w:eastAsia="Calibri"/>
          <w:color w:val="000000"/>
          <w:sz w:val="28"/>
          <w:szCs w:val="28"/>
          <w:lang w:eastAsia="ru-RU"/>
        </w:rPr>
        <w:t>Конституции</w:t>
      </w:r>
      <w:r w:rsidRPr="00517BDC">
        <w:rPr>
          <w:rFonts w:eastAsia="Calibri"/>
          <w:sz w:val="28"/>
          <w:szCs w:val="28"/>
          <w:lang w:eastAsia="ru-RU"/>
        </w:rPr>
        <w:t xml:space="preserve"> Российской Федерации, Федеральному закону </w:t>
      </w:r>
      <w:r w:rsidRPr="00517BDC">
        <w:rPr>
          <w:color w:val="000000"/>
          <w:sz w:val="28"/>
          <w:szCs w:val="28"/>
        </w:rPr>
        <w:t>от 20.03.2025 № 33-ФЗ "</w:t>
      </w:r>
      <w:r w:rsidRPr="00517BDC">
        <w:rPr>
          <w:rFonts w:eastAsia="Calibri"/>
          <w:color w:val="000000"/>
          <w:sz w:val="28"/>
          <w:szCs w:val="28"/>
          <w:lang w:eastAsia="ru-RU"/>
        </w:rPr>
        <w:t xml:space="preserve">Об общих </w:t>
      </w:r>
      <w:r w:rsidRPr="00517BDC">
        <w:rPr>
          <w:rFonts w:eastAsia="Calibri"/>
          <w:color w:val="000000"/>
          <w:sz w:val="28"/>
          <w:szCs w:val="28"/>
          <w:lang w:eastAsia="ru-RU"/>
        </w:rPr>
        <w:lastRenderedPageBreak/>
        <w:t>принципах организации местного самоуправления в единой системе публичной власти", другим федеральным законам, законам Краснодарского края.</w:t>
      </w:r>
    </w:p>
    <w:p w14:paraId="2A99B0FF"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527F742"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sz w:val="28"/>
          <w:szCs w:val="28"/>
          <w:lang w:eastAsia="ru-RU"/>
        </w:rPr>
        <w:t xml:space="preserve">6. Органы местного самоуправления </w:t>
      </w:r>
      <w:r>
        <w:rPr>
          <w:sz w:val="28"/>
          <w:szCs w:val="28"/>
        </w:rPr>
        <w:t>поселения</w:t>
      </w:r>
      <w:r w:rsidRPr="00517BDC">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w:t>
      </w:r>
      <w:r>
        <w:rPr>
          <w:sz w:val="28"/>
          <w:szCs w:val="28"/>
        </w:rPr>
        <w:t>поселения</w:t>
      </w:r>
      <w:r w:rsidRPr="00517BDC">
        <w:rPr>
          <w:rFonts w:eastAsia="Calibri"/>
          <w:sz w:val="28"/>
          <w:szCs w:val="28"/>
        </w:rPr>
        <w:t xml:space="preserve"> </w:t>
      </w:r>
      <w:r w:rsidRPr="00517BDC">
        <w:rPr>
          <w:rFonts w:eastAsia="Calibri"/>
          <w:sz w:val="28"/>
          <w:szCs w:val="28"/>
          <w:lang w:eastAsia="ru-RU"/>
        </w:rPr>
        <w:t xml:space="preserve">работ (в том числе дежурств) в целях решения вопросов </w:t>
      </w:r>
      <w:r w:rsidRPr="00517BDC">
        <w:rPr>
          <w:rFonts w:eastAsia="Calibri"/>
          <w:color w:val="000000"/>
          <w:sz w:val="28"/>
          <w:szCs w:val="28"/>
          <w:lang w:eastAsia="ru-RU"/>
        </w:rPr>
        <w:t>непосредственного обеспечения жизнедеятельности населения.</w:t>
      </w:r>
    </w:p>
    <w:p w14:paraId="494589E6"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0BC81E1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w:t>
      </w:r>
      <w:r>
        <w:rPr>
          <w:sz w:val="28"/>
          <w:szCs w:val="28"/>
        </w:rPr>
        <w:t>поселения</w:t>
      </w:r>
      <w:r w:rsidRPr="00517BDC">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1738050C" w14:textId="77777777" w:rsidR="002D2567" w:rsidRPr="00517BDC" w:rsidRDefault="002D2567" w:rsidP="002D2567">
      <w:pPr>
        <w:pStyle w:val="211"/>
        <w:tabs>
          <w:tab w:val="left" w:pos="-142"/>
        </w:tabs>
        <w:suppressAutoHyphens w:val="0"/>
        <w:spacing w:line="240" w:lineRule="auto"/>
        <w:ind w:firstLine="851"/>
        <w:rPr>
          <w:sz w:val="28"/>
          <w:szCs w:val="28"/>
        </w:rPr>
      </w:pPr>
      <w:r w:rsidRPr="00517BDC">
        <w:rPr>
          <w:sz w:val="28"/>
          <w:szCs w:val="28"/>
        </w:rPr>
        <w:t>Организация и материально-техническое обеспечение проведения социально значимых работ осуществляется администрацией.</w:t>
      </w:r>
    </w:p>
    <w:p w14:paraId="5B264DE9" w14:textId="77777777" w:rsidR="002D2567" w:rsidRPr="00517BDC" w:rsidRDefault="002D2567" w:rsidP="002D2567">
      <w:pPr>
        <w:pStyle w:val="a6"/>
        <w:tabs>
          <w:tab w:val="clear" w:pos="4677"/>
          <w:tab w:val="clear" w:pos="9355"/>
        </w:tabs>
        <w:suppressAutoHyphens w:val="0"/>
        <w:ind w:firstLine="851"/>
        <w:rPr>
          <w:rFonts w:eastAsia="Calibri"/>
          <w:color w:val="000000"/>
          <w:sz w:val="28"/>
          <w:szCs w:val="28"/>
          <w:lang w:eastAsia="ru-RU"/>
        </w:rPr>
      </w:pPr>
    </w:p>
    <w:p w14:paraId="6787D875" w14:textId="77777777" w:rsidR="002D2567" w:rsidRPr="00517BDC" w:rsidRDefault="002D2567" w:rsidP="002D2567">
      <w:pPr>
        <w:widowControl w:val="0"/>
        <w:ind w:firstLine="851"/>
        <w:jc w:val="both"/>
        <w:rPr>
          <w:b/>
          <w:sz w:val="28"/>
          <w:szCs w:val="28"/>
        </w:rPr>
      </w:pPr>
      <w:r>
        <w:rPr>
          <w:b/>
          <w:sz w:val="28"/>
          <w:szCs w:val="28"/>
        </w:rPr>
        <w:t>Статья 39</w:t>
      </w:r>
      <w:r w:rsidRPr="00517BDC">
        <w:rPr>
          <w:b/>
          <w:sz w:val="28"/>
          <w:szCs w:val="28"/>
        </w:rPr>
        <w:t>. Местный референдум</w:t>
      </w:r>
    </w:p>
    <w:p w14:paraId="6187E129" w14:textId="77777777" w:rsidR="002D2567" w:rsidRPr="00517BDC" w:rsidRDefault="002D2567" w:rsidP="002D2567">
      <w:pPr>
        <w:widowControl w:val="0"/>
        <w:ind w:firstLine="851"/>
        <w:jc w:val="both"/>
        <w:rPr>
          <w:sz w:val="28"/>
          <w:szCs w:val="28"/>
        </w:rPr>
      </w:pPr>
      <w:r w:rsidRPr="00517BDC">
        <w:rPr>
          <w:sz w:val="28"/>
          <w:szCs w:val="28"/>
        </w:rPr>
        <w:t xml:space="preserve">1. В целях решения непосредственно населением вопросов </w:t>
      </w:r>
      <w:r w:rsidRPr="00517BDC">
        <w:rPr>
          <w:rFonts w:eastAsia="Calibri"/>
          <w:color w:val="000000"/>
          <w:sz w:val="28"/>
          <w:szCs w:val="28"/>
          <w:lang w:eastAsia="ru-RU"/>
        </w:rPr>
        <w:t>непосредственного обеспечения жизнедеятельности населения</w:t>
      </w:r>
      <w:r w:rsidRPr="00517BDC">
        <w:rPr>
          <w:sz w:val="28"/>
          <w:szCs w:val="28"/>
        </w:rPr>
        <w:t xml:space="preserve"> на территории </w:t>
      </w:r>
      <w:r>
        <w:rPr>
          <w:sz w:val="28"/>
          <w:szCs w:val="28"/>
        </w:rPr>
        <w:t xml:space="preserve">поселения </w:t>
      </w:r>
      <w:r w:rsidRPr="00517BDC">
        <w:rPr>
          <w:sz w:val="28"/>
          <w:szCs w:val="28"/>
        </w:rPr>
        <w:t>проводится местный референдум.</w:t>
      </w:r>
    </w:p>
    <w:p w14:paraId="34D5C7DF" w14:textId="77777777" w:rsidR="002D2567" w:rsidRPr="00517BDC" w:rsidRDefault="002D2567" w:rsidP="002D2567">
      <w:pPr>
        <w:widowControl w:val="0"/>
        <w:ind w:firstLine="851"/>
        <w:jc w:val="both"/>
        <w:rPr>
          <w:sz w:val="28"/>
          <w:szCs w:val="28"/>
        </w:rPr>
      </w:pPr>
      <w:r w:rsidRPr="00517BDC">
        <w:rPr>
          <w:sz w:val="28"/>
          <w:szCs w:val="28"/>
        </w:rPr>
        <w:t xml:space="preserve">2. Местный референдум проводится на всей территории </w:t>
      </w:r>
      <w:r>
        <w:rPr>
          <w:sz w:val="28"/>
          <w:szCs w:val="28"/>
        </w:rPr>
        <w:t>поселения</w:t>
      </w:r>
      <w:r w:rsidRPr="00517BDC">
        <w:rPr>
          <w:sz w:val="28"/>
          <w:szCs w:val="28"/>
        </w:rPr>
        <w:t>.</w:t>
      </w:r>
    </w:p>
    <w:p w14:paraId="08619806" w14:textId="77777777" w:rsidR="002D2567" w:rsidRPr="00517BDC" w:rsidRDefault="002D2567" w:rsidP="002D2567">
      <w:pPr>
        <w:pStyle w:val="af0"/>
        <w:suppressAutoHyphens w:val="0"/>
        <w:spacing w:after="0"/>
        <w:ind w:left="0" w:firstLine="851"/>
        <w:jc w:val="both"/>
        <w:rPr>
          <w:b/>
        </w:rPr>
      </w:pPr>
      <w:r w:rsidRPr="00517BDC">
        <w:rPr>
          <w:b/>
        </w:rPr>
        <w:t>3. Решение о назначении и проведении местного референдума принимается Советом:</w:t>
      </w:r>
    </w:p>
    <w:p w14:paraId="2311C1C6"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7B43871E" w14:textId="77777777" w:rsidR="002D2567" w:rsidRPr="00517BDC" w:rsidRDefault="002D2567" w:rsidP="002D2567">
      <w:pPr>
        <w:widowControl w:val="0"/>
        <w:shd w:val="clear" w:color="auto" w:fill="FFFFFF"/>
        <w:tabs>
          <w:tab w:val="left" w:pos="-2160"/>
        </w:tabs>
        <w:ind w:firstLine="851"/>
        <w:jc w:val="both"/>
        <w:rPr>
          <w:sz w:val="28"/>
          <w:szCs w:val="28"/>
        </w:rPr>
      </w:pPr>
      <w:r w:rsidRPr="00517BDC">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68A380F5" w14:textId="77777777" w:rsidR="002D2567" w:rsidRPr="00517BDC" w:rsidRDefault="002D2567" w:rsidP="002D2567">
      <w:pPr>
        <w:pStyle w:val="ConsNormal"/>
        <w:tabs>
          <w:tab w:val="left" w:pos="-2160"/>
        </w:tabs>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3) по инициативе Совета и главы администрации, выдвинутой ими совместно.</w:t>
      </w:r>
    </w:p>
    <w:p w14:paraId="639728F8" w14:textId="77777777" w:rsidR="002D2567" w:rsidRPr="0023679A" w:rsidRDefault="002D2567" w:rsidP="002D2567">
      <w:pPr>
        <w:pStyle w:val="af0"/>
        <w:suppressAutoHyphens w:val="0"/>
        <w:spacing w:after="0"/>
        <w:ind w:left="0" w:firstLine="851"/>
        <w:jc w:val="both"/>
        <w:rPr>
          <w:bCs/>
        </w:rPr>
      </w:pPr>
      <w:r w:rsidRPr="0023679A">
        <w:rPr>
          <w:bCs/>
          <w:color w:val="000000"/>
        </w:rPr>
        <w:t xml:space="preserve">4. </w:t>
      </w:r>
      <w:r w:rsidRPr="0023679A">
        <w:rPr>
          <w:bCs/>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390B9680" w14:textId="77777777" w:rsidR="002D2567" w:rsidRPr="0023679A" w:rsidRDefault="002D2567" w:rsidP="002D2567">
      <w:pPr>
        <w:pStyle w:val="af0"/>
        <w:suppressAutoHyphens w:val="0"/>
        <w:spacing w:after="0"/>
        <w:ind w:left="0" w:firstLine="851"/>
        <w:jc w:val="both"/>
        <w:rPr>
          <w:bCs/>
        </w:rPr>
      </w:pPr>
      <w:r w:rsidRPr="0023679A">
        <w:rPr>
          <w:bCs/>
          <w:color w:val="000000"/>
        </w:rPr>
        <w:t xml:space="preserve">5. Условием назначения местного референдума по инициативе граждан, избирательных объединений, иных общественных объединений, </w:t>
      </w:r>
      <w:r w:rsidRPr="0023679A">
        <w:rPr>
          <w:bCs/>
        </w:rPr>
        <w:t xml:space="preserve">указанных в пункте 2 части 3 настоящей статьи, </w:t>
      </w:r>
      <w:r w:rsidRPr="0023679A">
        <w:rPr>
          <w:bCs/>
          <w:color w:val="000000"/>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23679A">
        <w:rPr>
          <w:bCs/>
        </w:rPr>
        <w:t>поселения</w:t>
      </w:r>
      <w:r w:rsidRPr="0023679A">
        <w:rPr>
          <w:rFonts w:eastAsia="Calibri"/>
          <w:bCs/>
        </w:rPr>
        <w:t xml:space="preserve"> </w:t>
      </w:r>
      <w:r w:rsidRPr="0023679A">
        <w:rPr>
          <w:bCs/>
          <w:color w:val="000000"/>
        </w:rPr>
        <w:t xml:space="preserve">в соответствии с </w:t>
      </w:r>
      <w:r w:rsidRPr="0023679A">
        <w:rPr>
          <w:bCs/>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0C996F44" w14:textId="77777777" w:rsidR="002D2567" w:rsidRPr="00517BDC" w:rsidRDefault="002D2567" w:rsidP="002D2567">
      <w:pPr>
        <w:widowControl w:val="0"/>
        <w:shd w:val="clear" w:color="auto" w:fill="FFFFFF"/>
        <w:ind w:firstLine="851"/>
        <w:jc w:val="both"/>
        <w:rPr>
          <w:sz w:val="28"/>
          <w:szCs w:val="28"/>
        </w:rPr>
      </w:pPr>
      <w:r w:rsidRPr="00517BDC">
        <w:rPr>
          <w:color w:val="000000"/>
          <w:sz w:val="28"/>
          <w:szCs w:val="28"/>
        </w:rPr>
        <w:lastRenderedPageBreak/>
        <w:t>6. Инициатива проведения референдума, выдвинутая совместно Советом и главой администрации, оформляется правовыми актами Совета и главы</w:t>
      </w:r>
      <w:r w:rsidRPr="00517BDC">
        <w:rPr>
          <w:sz w:val="28"/>
          <w:szCs w:val="28"/>
        </w:rPr>
        <w:t xml:space="preserve"> администрации.</w:t>
      </w:r>
    </w:p>
    <w:p w14:paraId="754E311B" w14:textId="77777777" w:rsidR="002D2567" w:rsidRPr="00517BDC" w:rsidRDefault="002D2567" w:rsidP="002D2567">
      <w:pPr>
        <w:widowControl w:val="0"/>
        <w:shd w:val="clear" w:color="auto" w:fill="FFFFFF"/>
        <w:ind w:firstLine="851"/>
        <w:jc w:val="both"/>
        <w:rPr>
          <w:sz w:val="28"/>
          <w:szCs w:val="28"/>
        </w:rPr>
      </w:pPr>
      <w:r w:rsidRPr="00517BDC">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517BDC">
        <w:rPr>
          <w:b/>
          <w:sz w:val="28"/>
          <w:szCs w:val="28"/>
        </w:rPr>
        <w:t xml:space="preserve"> </w:t>
      </w:r>
      <w:r w:rsidRPr="00517BDC">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53BEDBDB" w14:textId="77777777" w:rsidR="002D2567" w:rsidRPr="00517BDC" w:rsidRDefault="002D2567" w:rsidP="002D2567">
      <w:pPr>
        <w:widowControl w:val="0"/>
        <w:shd w:val="clear" w:color="auto" w:fill="FFFFFF"/>
        <w:ind w:firstLine="851"/>
        <w:jc w:val="both"/>
        <w:rPr>
          <w:sz w:val="28"/>
          <w:szCs w:val="28"/>
        </w:rPr>
      </w:pPr>
      <w:r w:rsidRPr="00517BDC">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5C0554EC" w14:textId="77777777" w:rsidR="002D2567" w:rsidRPr="00517BDC" w:rsidRDefault="002D2567" w:rsidP="002D2567">
      <w:pPr>
        <w:widowControl w:val="0"/>
        <w:tabs>
          <w:tab w:val="left" w:pos="360"/>
        </w:tabs>
        <w:ind w:firstLine="851"/>
        <w:jc w:val="both"/>
        <w:rPr>
          <w:sz w:val="28"/>
          <w:szCs w:val="28"/>
        </w:rPr>
      </w:pPr>
      <w:r w:rsidRPr="00517BDC">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5397BEF2" w14:textId="77777777" w:rsidR="002D2567" w:rsidRPr="00517BDC" w:rsidRDefault="002D2567" w:rsidP="002D2567">
      <w:pPr>
        <w:widowControl w:val="0"/>
        <w:tabs>
          <w:tab w:val="left" w:pos="142"/>
          <w:tab w:val="left" w:pos="360"/>
        </w:tabs>
        <w:ind w:firstLine="851"/>
        <w:jc w:val="both"/>
        <w:rPr>
          <w:sz w:val="28"/>
          <w:szCs w:val="28"/>
        </w:rPr>
      </w:pPr>
      <w:r w:rsidRPr="00517BDC">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w:t>
      </w:r>
      <w:r w:rsidRPr="00C004B1">
        <w:rPr>
          <w:sz w:val="28"/>
          <w:szCs w:val="28"/>
        </w:rPr>
        <w:t>поселения</w:t>
      </w:r>
      <w:r w:rsidRPr="00517BDC">
        <w:rPr>
          <w:sz w:val="28"/>
          <w:szCs w:val="28"/>
        </w:rPr>
        <w:t>,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w:t>
      </w:r>
      <w:r>
        <w:rPr>
          <w:sz w:val="28"/>
          <w:szCs w:val="28"/>
        </w:rPr>
        <w:t xml:space="preserve"> </w:t>
      </w:r>
      <w:r w:rsidRPr="00225F79">
        <w:rPr>
          <w:rFonts w:eastAsia="Calibri"/>
          <w:color w:val="FF0000"/>
          <w:sz w:val="28"/>
          <w:szCs w:val="28"/>
        </w:rPr>
        <w:t>Павловского муниципального района</w:t>
      </w:r>
      <w:r w:rsidRPr="00517BDC">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7F852240" w14:textId="77777777" w:rsidR="002D2567" w:rsidRPr="00517BDC" w:rsidRDefault="002D2567" w:rsidP="002D2567">
      <w:pPr>
        <w:widowControl w:val="0"/>
        <w:tabs>
          <w:tab w:val="left" w:pos="360"/>
        </w:tabs>
        <w:ind w:firstLine="851"/>
        <w:jc w:val="both"/>
        <w:rPr>
          <w:color w:val="000000"/>
          <w:sz w:val="28"/>
          <w:szCs w:val="28"/>
        </w:rPr>
      </w:pPr>
      <w:r w:rsidRPr="00517BDC">
        <w:rPr>
          <w:sz w:val="28"/>
          <w:szCs w:val="28"/>
        </w:rPr>
        <w:t xml:space="preserve">9. </w:t>
      </w:r>
      <w:r w:rsidRPr="00517BDC">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Pr>
          <w:color w:val="000000"/>
          <w:sz w:val="28"/>
          <w:szCs w:val="28"/>
        </w:rPr>
        <w:t xml:space="preserve"> </w:t>
      </w:r>
      <w:r>
        <w:rPr>
          <w:sz w:val="28"/>
          <w:szCs w:val="28"/>
        </w:rPr>
        <w:t>поселения</w:t>
      </w:r>
      <w:r w:rsidRPr="00517BDC">
        <w:rPr>
          <w:sz w:val="28"/>
          <w:szCs w:val="28"/>
        </w:rPr>
        <w:t>.</w:t>
      </w:r>
      <w:r w:rsidRPr="00517BDC">
        <w:rPr>
          <w:color w:val="000000"/>
          <w:sz w:val="28"/>
          <w:szCs w:val="28"/>
        </w:rPr>
        <w:t xml:space="preserve"> Граждане Российской Федерации участвуют в местном</w:t>
      </w:r>
      <w:r w:rsidRPr="00517BDC">
        <w:rPr>
          <w:sz w:val="28"/>
          <w:szCs w:val="28"/>
        </w:rPr>
        <w:t xml:space="preserve"> </w:t>
      </w:r>
      <w:r w:rsidRPr="00517BDC">
        <w:rPr>
          <w:color w:val="000000"/>
          <w:sz w:val="28"/>
          <w:szCs w:val="28"/>
        </w:rPr>
        <w:t>референдуме на основе всеобщего равного и прямого волеизъявления при тайном голосовании.</w:t>
      </w:r>
    </w:p>
    <w:p w14:paraId="317FF75F" w14:textId="77777777" w:rsidR="002D2567" w:rsidRPr="00517BDC" w:rsidRDefault="002D2567" w:rsidP="002D2567">
      <w:pPr>
        <w:widowControl w:val="0"/>
        <w:ind w:firstLine="851"/>
        <w:jc w:val="both"/>
        <w:rPr>
          <w:color w:val="000000"/>
          <w:sz w:val="28"/>
          <w:szCs w:val="28"/>
        </w:rPr>
      </w:pPr>
      <w:r w:rsidRPr="00517BDC">
        <w:rPr>
          <w:sz w:val="28"/>
          <w:szCs w:val="28"/>
        </w:rPr>
        <w:t>10</w:t>
      </w:r>
      <w:r w:rsidRPr="00517BDC">
        <w:rPr>
          <w:color w:val="000000"/>
          <w:sz w:val="28"/>
          <w:szCs w:val="28"/>
        </w:rPr>
        <w:t>. Итоги голосования и принятое на местном референдуме решение подлежат официальному опубликованию.</w:t>
      </w:r>
    </w:p>
    <w:p w14:paraId="1541D6C0" w14:textId="77777777" w:rsidR="002D2567" w:rsidRPr="0023679A" w:rsidRDefault="002D2567" w:rsidP="002D2567">
      <w:pPr>
        <w:pStyle w:val="af0"/>
        <w:tabs>
          <w:tab w:val="left" w:pos="-1134"/>
        </w:tabs>
        <w:suppressAutoHyphens w:val="0"/>
        <w:spacing w:after="0"/>
        <w:ind w:left="0" w:firstLine="851"/>
        <w:jc w:val="both"/>
        <w:rPr>
          <w:bCs/>
        </w:rPr>
      </w:pPr>
      <w:r w:rsidRPr="0023679A">
        <w:rPr>
          <w:bCs/>
        </w:rPr>
        <w:t>11. Органы местного самоуправления поселения</w:t>
      </w:r>
      <w:r w:rsidRPr="0023679A">
        <w:rPr>
          <w:rFonts w:eastAsia="Calibri"/>
          <w:bCs/>
        </w:rPr>
        <w:t xml:space="preserve"> </w:t>
      </w:r>
      <w:r w:rsidRPr="0023679A">
        <w:rPr>
          <w:bCs/>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9D8320F" w14:textId="77777777" w:rsidR="002D2567" w:rsidRPr="0023679A" w:rsidRDefault="002D2567" w:rsidP="002D2567">
      <w:pPr>
        <w:pStyle w:val="af0"/>
        <w:suppressAutoHyphens w:val="0"/>
        <w:spacing w:after="0"/>
        <w:ind w:left="0" w:firstLine="851"/>
        <w:jc w:val="both"/>
        <w:rPr>
          <w:bCs/>
        </w:rPr>
      </w:pPr>
      <w:r w:rsidRPr="0023679A">
        <w:rPr>
          <w:bCs/>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160526AB" w14:textId="77777777" w:rsidR="002D2567" w:rsidRPr="0023679A" w:rsidRDefault="002D2567" w:rsidP="002D2567">
      <w:pPr>
        <w:pStyle w:val="af0"/>
        <w:suppressAutoHyphens w:val="0"/>
        <w:spacing w:after="0"/>
        <w:ind w:left="0" w:firstLine="851"/>
        <w:jc w:val="both"/>
        <w:rPr>
          <w:bCs/>
        </w:rPr>
      </w:pPr>
    </w:p>
    <w:p w14:paraId="5EA930F5" w14:textId="77777777" w:rsidR="002D2567" w:rsidRDefault="002D2567" w:rsidP="002D2567">
      <w:pPr>
        <w:widowControl w:val="0"/>
        <w:ind w:firstLine="851"/>
        <w:jc w:val="both"/>
        <w:rPr>
          <w:b/>
          <w:sz w:val="28"/>
          <w:szCs w:val="28"/>
        </w:rPr>
      </w:pPr>
    </w:p>
    <w:p w14:paraId="1BC801BF" w14:textId="77777777" w:rsidR="002D2567" w:rsidRPr="00517BDC" w:rsidRDefault="002D2567" w:rsidP="002D2567">
      <w:pPr>
        <w:widowControl w:val="0"/>
        <w:ind w:firstLine="851"/>
        <w:jc w:val="both"/>
        <w:rPr>
          <w:b/>
          <w:sz w:val="28"/>
          <w:szCs w:val="28"/>
        </w:rPr>
      </w:pPr>
      <w:r>
        <w:rPr>
          <w:b/>
          <w:sz w:val="28"/>
          <w:szCs w:val="28"/>
        </w:rPr>
        <w:t>Статья 40</w:t>
      </w:r>
      <w:r w:rsidRPr="00517BDC">
        <w:rPr>
          <w:b/>
          <w:sz w:val="28"/>
          <w:szCs w:val="28"/>
        </w:rPr>
        <w:t>. Муниципальные выборы</w:t>
      </w:r>
    </w:p>
    <w:p w14:paraId="62F7AE96" w14:textId="77777777" w:rsidR="002D2567" w:rsidRPr="00517BDC" w:rsidRDefault="002D2567" w:rsidP="002D2567">
      <w:pPr>
        <w:widowControl w:val="0"/>
        <w:ind w:firstLine="851"/>
        <w:jc w:val="both"/>
        <w:rPr>
          <w:sz w:val="28"/>
          <w:szCs w:val="28"/>
        </w:rPr>
      </w:pPr>
      <w:r w:rsidRPr="00517BDC">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52F1A528" w14:textId="77777777" w:rsidR="002D2567" w:rsidRPr="00517BDC" w:rsidRDefault="002D2567" w:rsidP="002D2567">
      <w:pPr>
        <w:widowControl w:val="0"/>
        <w:ind w:firstLine="851"/>
        <w:jc w:val="both"/>
        <w:rPr>
          <w:sz w:val="28"/>
          <w:szCs w:val="28"/>
        </w:rPr>
      </w:pPr>
      <w:r w:rsidRPr="00517BDC">
        <w:rPr>
          <w:sz w:val="28"/>
          <w:szCs w:val="28"/>
        </w:rPr>
        <w:t xml:space="preserve">2. Гарантии избирательных прав граждан при проведении </w:t>
      </w:r>
      <w:r w:rsidRPr="00517BDC">
        <w:rPr>
          <w:sz w:val="28"/>
          <w:szCs w:val="28"/>
        </w:rPr>
        <w:lastRenderedPageBreak/>
        <w:t>муниципальных выборов, порядок назначения, подготовки, проведения,</w:t>
      </w:r>
      <w:r w:rsidRPr="00517BDC">
        <w:rPr>
          <w:rFonts w:eastAsia="Calibri"/>
          <w:sz w:val="28"/>
          <w:szCs w:val="28"/>
        </w:rPr>
        <w:t xml:space="preserve"> установления итогов и определения результатов</w:t>
      </w:r>
      <w:r w:rsidRPr="00517BDC">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1B59C241" w14:textId="77777777" w:rsidR="002D2567" w:rsidRPr="00517BDC" w:rsidRDefault="002D2567" w:rsidP="002D2567">
      <w:pPr>
        <w:widowControl w:val="0"/>
        <w:ind w:firstLine="851"/>
        <w:jc w:val="both"/>
        <w:rPr>
          <w:i/>
          <w:color w:val="FF0000"/>
          <w:sz w:val="28"/>
          <w:szCs w:val="28"/>
          <w:u w:val="single"/>
        </w:rPr>
      </w:pPr>
      <w:r w:rsidRPr="00517BDC">
        <w:rPr>
          <w:sz w:val="28"/>
          <w:szCs w:val="28"/>
        </w:rPr>
        <w:t>В</w:t>
      </w:r>
      <w:r w:rsidRPr="00517BDC">
        <w:rPr>
          <w:kern w:val="28"/>
          <w:sz w:val="28"/>
          <w:szCs w:val="28"/>
        </w:rPr>
        <w:t>ыборы депутатов Совета проводятся по мажоритарной системе относительного большинства</w:t>
      </w:r>
      <w:r w:rsidRPr="00517BDC">
        <w:rPr>
          <w:i/>
          <w:sz w:val="28"/>
          <w:szCs w:val="28"/>
        </w:rPr>
        <w:t>.</w:t>
      </w:r>
      <w:r w:rsidRPr="00517BDC">
        <w:rPr>
          <w:color w:val="FF0000"/>
          <w:sz w:val="28"/>
          <w:szCs w:val="28"/>
        </w:rPr>
        <w:t xml:space="preserve"> </w:t>
      </w:r>
    </w:p>
    <w:p w14:paraId="5D7DFF78" w14:textId="77777777" w:rsidR="002D2567" w:rsidRPr="00517BDC" w:rsidRDefault="002D2567" w:rsidP="002D2567">
      <w:pPr>
        <w:widowControl w:val="0"/>
        <w:autoSpaceDE w:val="0"/>
        <w:autoSpaceDN w:val="0"/>
        <w:adjustRightInd w:val="0"/>
        <w:ind w:firstLine="851"/>
        <w:jc w:val="both"/>
        <w:rPr>
          <w:sz w:val="28"/>
          <w:szCs w:val="28"/>
        </w:rPr>
      </w:pPr>
      <w:r w:rsidRPr="00517BDC">
        <w:rPr>
          <w:sz w:val="28"/>
          <w:szCs w:val="28"/>
        </w:rPr>
        <w:t>3. Муниципальные выборы назначаются Советом не ранее чем за 90 дней и не позднее чем за 80 дней до дня голосования.</w:t>
      </w:r>
      <w:r w:rsidRPr="00517BDC">
        <w:rPr>
          <w:rFonts w:eastAsia="Calibri"/>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45BE7FDA"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383B9F32"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62570233" w14:textId="77777777" w:rsidR="002D2567" w:rsidRPr="00517BDC" w:rsidRDefault="002D2567" w:rsidP="002D2567">
      <w:pPr>
        <w:widowControl w:val="0"/>
        <w:ind w:firstLine="851"/>
        <w:jc w:val="both"/>
        <w:rPr>
          <w:sz w:val="28"/>
          <w:szCs w:val="28"/>
        </w:rPr>
      </w:pPr>
      <w:r w:rsidRPr="00517BDC">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3EFC51D8" w14:textId="77777777" w:rsidR="002D2567" w:rsidRPr="00517BDC" w:rsidRDefault="002D2567" w:rsidP="002D2567">
      <w:pPr>
        <w:widowControl w:val="0"/>
        <w:ind w:firstLine="851"/>
        <w:jc w:val="both"/>
        <w:rPr>
          <w:sz w:val="28"/>
          <w:szCs w:val="28"/>
          <w:lang w:eastAsia="ru-RU"/>
        </w:rPr>
      </w:pPr>
      <w:r w:rsidRPr="00517BDC">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70DC93D9" w14:textId="77777777" w:rsidR="002D2567" w:rsidRPr="00517BDC" w:rsidRDefault="002D2567" w:rsidP="002D2567">
      <w:pPr>
        <w:widowControl w:val="0"/>
        <w:ind w:firstLine="851"/>
        <w:jc w:val="both"/>
        <w:rPr>
          <w:sz w:val="28"/>
          <w:szCs w:val="28"/>
        </w:rPr>
      </w:pPr>
      <w:r w:rsidRPr="00517BDC">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5920D781" w14:textId="77777777" w:rsidR="002D2567" w:rsidRPr="00517BDC" w:rsidRDefault="002D2567" w:rsidP="002D2567">
      <w:pPr>
        <w:widowControl w:val="0"/>
        <w:ind w:firstLine="851"/>
        <w:jc w:val="both"/>
        <w:rPr>
          <w:sz w:val="28"/>
          <w:szCs w:val="28"/>
        </w:rPr>
      </w:pPr>
      <w:r w:rsidRPr="00517BDC">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5BF84A73" w14:textId="77777777" w:rsidR="002D2567" w:rsidRPr="00517BDC" w:rsidRDefault="002D2567" w:rsidP="002D2567">
      <w:pPr>
        <w:widowControl w:val="0"/>
        <w:ind w:firstLine="851"/>
        <w:jc w:val="both"/>
        <w:rPr>
          <w:sz w:val="28"/>
          <w:szCs w:val="28"/>
        </w:rPr>
      </w:pPr>
      <w:r w:rsidRPr="00517BDC">
        <w:rPr>
          <w:sz w:val="28"/>
          <w:szCs w:val="28"/>
        </w:rPr>
        <w:lastRenderedPageBreak/>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5F4D0EC5" w14:textId="77777777" w:rsidR="002D2567" w:rsidRPr="00517BDC" w:rsidRDefault="002D2567" w:rsidP="002D2567">
      <w:pPr>
        <w:widowControl w:val="0"/>
        <w:tabs>
          <w:tab w:val="left" w:pos="142"/>
        </w:tabs>
        <w:ind w:firstLine="851"/>
        <w:jc w:val="both"/>
        <w:rPr>
          <w:sz w:val="28"/>
          <w:szCs w:val="28"/>
        </w:rPr>
      </w:pPr>
      <w:r w:rsidRPr="00517BDC">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2A3C721C" w14:textId="77777777" w:rsidR="002D2567" w:rsidRPr="00517BDC" w:rsidRDefault="002D2567" w:rsidP="002D2567">
      <w:pPr>
        <w:widowControl w:val="0"/>
        <w:tabs>
          <w:tab w:val="left" w:pos="142"/>
        </w:tabs>
        <w:ind w:firstLine="851"/>
        <w:jc w:val="both"/>
        <w:rPr>
          <w:sz w:val="28"/>
          <w:szCs w:val="28"/>
        </w:rPr>
      </w:pPr>
      <w:r w:rsidRPr="00517BDC">
        <w:rPr>
          <w:sz w:val="28"/>
          <w:szCs w:val="28"/>
        </w:rPr>
        <w:t>При назначении досрочных выборов сроки, указанные в части</w:t>
      </w:r>
      <w:r w:rsidRPr="00517BDC">
        <w:rPr>
          <w:b/>
          <w:sz w:val="28"/>
          <w:szCs w:val="28"/>
        </w:rPr>
        <w:t xml:space="preserve"> </w:t>
      </w:r>
      <w:r w:rsidRPr="00517BDC">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6BF26E24" w14:textId="77777777" w:rsidR="002D2567" w:rsidRPr="00517BDC" w:rsidRDefault="002D2567" w:rsidP="002D2567">
      <w:pPr>
        <w:widowControl w:val="0"/>
        <w:ind w:firstLine="851"/>
        <w:jc w:val="both"/>
        <w:rPr>
          <w:sz w:val="28"/>
          <w:szCs w:val="28"/>
        </w:rPr>
      </w:pPr>
      <w:r w:rsidRPr="00517BDC">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517BDC">
        <w:rPr>
          <w:color w:val="7030A0"/>
          <w:sz w:val="28"/>
          <w:szCs w:val="28"/>
        </w:rPr>
        <w:t xml:space="preserve">, </w:t>
      </w:r>
      <w:r w:rsidRPr="00517BDC">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4E785057"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78AEFDC8" w14:textId="77777777" w:rsidR="002D2567" w:rsidRPr="00517BDC" w:rsidRDefault="002D2567" w:rsidP="002D2567">
      <w:pPr>
        <w:pStyle w:val="a0"/>
        <w:suppressAutoHyphens w:val="0"/>
        <w:spacing w:after="0" w:line="240" w:lineRule="auto"/>
        <w:ind w:firstLine="851"/>
        <w:jc w:val="both"/>
        <w:rPr>
          <w:color w:val="000000"/>
          <w:sz w:val="28"/>
          <w:szCs w:val="28"/>
        </w:rPr>
      </w:pPr>
    </w:p>
    <w:p w14:paraId="6C4ADC3D" w14:textId="77777777" w:rsidR="002D2567" w:rsidRPr="00517BDC" w:rsidRDefault="002D2567" w:rsidP="002D2567">
      <w:pPr>
        <w:widowControl w:val="0"/>
        <w:autoSpaceDE w:val="0"/>
        <w:autoSpaceDN w:val="0"/>
        <w:adjustRightInd w:val="0"/>
        <w:ind w:firstLine="851"/>
        <w:jc w:val="both"/>
        <w:outlineLvl w:val="0"/>
        <w:rPr>
          <w:rFonts w:eastAsia="Calibri"/>
          <w:b/>
          <w:bCs/>
          <w:sz w:val="28"/>
          <w:szCs w:val="28"/>
          <w:lang w:eastAsia="ru-RU"/>
        </w:rPr>
      </w:pPr>
      <w:r>
        <w:rPr>
          <w:b/>
          <w:sz w:val="28"/>
          <w:szCs w:val="28"/>
        </w:rPr>
        <w:t>Статья 41</w:t>
      </w:r>
      <w:r w:rsidRPr="00517BDC">
        <w:rPr>
          <w:b/>
          <w:sz w:val="28"/>
          <w:szCs w:val="28"/>
        </w:rPr>
        <w:t xml:space="preserve">. </w:t>
      </w:r>
      <w:r w:rsidRPr="00517BDC">
        <w:rPr>
          <w:rFonts w:eastAsia="Calibri"/>
          <w:b/>
          <w:bCs/>
          <w:sz w:val="28"/>
          <w:szCs w:val="28"/>
          <w:lang w:eastAsia="ru-RU"/>
        </w:rPr>
        <w:t>Сход граждан</w:t>
      </w:r>
    </w:p>
    <w:p w14:paraId="0EEFF04C"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color w:val="000000"/>
          <w:sz w:val="28"/>
          <w:szCs w:val="28"/>
          <w:lang w:eastAsia="ru-RU"/>
        </w:rPr>
        <w:t xml:space="preserve">1. В случаях, предусмотренных Федеральным </w:t>
      </w:r>
      <w:hyperlink r:id="rId19" w:history="1">
        <w:r w:rsidRPr="00517BDC">
          <w:rPr>
            <w:rFonts w:eastAsia="Calibri"/>
            <w:bCs/>
            <w:color w:val="000000"/>
            <w:sz w:val="28"/>
            <w:szCs w:val="28"/>
            <w:lang w:eastAsia="ru-RU"/>
          </w:rPr>
          <w:t>законом</w:t>
        </w:r>
      </w:hyperlink>
      <w:r w:rsidRPr="00517BDC">
        <w:rPr>
          <w:rFonts w:eastAsia="Calibri"/>
          <w:bCs/>
          <w:color w:val="000000"/>
          <w:sz w:val="28"/>
          <w:szCs w:val="28"/>
          <w:lang w:eastAsia="ru-RU"/>
        </w:rPr>
        <w:t xml:space="preserve"> от</w:t>
      </w:r>
      <w:r w:rsidRPr="00517BDC">
        <w:rPr>
          <w:color w:val="000000"/>
          <w:sz w:val="28"/>
          <w:szCs w:val="28"/>
        </w:rPr>
        <w:t xml:space="preserve">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bCs/>
          <w:sz w:val="28"/>
          <w:szCs w:val="28"/>
          <w:lang w:eastAsia="ru-RU"/>
        </w:rPr>
        <w:t>, сход граждан может проводиться:</w:t>
      </w:r>
    </w:p>
    <w:p w14:paraId="25E248E3"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в населенном пункте, входящем в состав территории </w:t>
      </w:r>
      <w:r w:rsidRPr="00C004B1">
        <w:rPr>
          <w:sz w:val="28"/>
          <w:szCs w:val="28"/>
        </w:rPr>
        <w:t>поселения</w:t>
      </w:r>
      <w:r w:rsidRPr="00517BDC">
        <w:rPr>
          <w:rFonts w:eastAsia="Calibri"/>
          <w:bCs/>
          <w:sz w:val="28"/>
          <w:szCs w:val="28"/>
          <w:lang w:eastAsia="ru-RU"/>
        </w:rPr>
        <w:t>, по вопросу введения и использования средств самообложения граждан на территории данного населенного пункта;</w:t>
      </w:r>
    </w:p>
    <w:p w14:paraId="7512E58F"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C004B1">
        <w:rPr>
          <w:sz w:val="28"/>
          <w:szCs w:val="28"/>
        </w:rPr>
        <w:t>поселения</w:t>
      </w:r>
      <w:r w:rsidRPr="00517BDC">
        <w:rPr>
          <w:rFonts w:eastAsia="Calibri"/>
          <w:bCs/>
          <w:sz w:val="28"/>
          <w:szCs w:val="28"/>
          <w:lang w:eastAsia="ru-RU"/>
        </w:rPr>
        <w:t>, по вопросу введения и использования средств самообложения граждан на данной части территории населенного пункта;</w:t>
      </w:r>
    </w:p>
    <w:p w14:paraId="70FD888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на территории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или на части его территории по вопросу выявления мнения граждан о поддержке инициативного проекта.</w:t>
      </w:r>
    </w:p>
    <w:p w14:paraId="496B53F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 Критерии определения границ части территории населенного пункта, входящего в состав территории </w:t>
      </w:r>
      <w:r w:rsidRPr="00C004B1">
        <w:rPr>
          <w:sz w:val="28"/>
          <w:szCs w:val="28"/>
        </w:rPr>
        <w:t>поселения</w:t>
      </w:r>
      <w:r w:rsidRPr="00517BDC">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35814276"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Жители населенного пункта участвуют в сходе граждан на равных основаниях.</w:t>
      </w:r>
    </w:p>
    <w:p w14:paraId="3ADF7BE3"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w:t>
      </w:r>
      <w:r w:rsidRPr="00517BDC">
        <w:rPr>
          <w:rFonts w:eastAsia="Calibri"/>
          <w:sz w:val="28"/>
          <w:szCs w:val="28"/>
          <w:lang w:eastAsia="ru-RU"/>
        </w:rPr>
        <w:lastRenderedPageBreak/>
        <w:t>волеизъявлению.</w:t>
      </w:r>
    </w:p>
    <w:p w14:paraId="2AA09732"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Голосование на сходе граждан за других жителей населенного пункта не допускается.</w:t>
      </w:r>
    </w:p>
    <w:p w14:paraId="6DD529EF"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4. Сход граждан может созываться главой </w:t>
      </w:r>
      <w:r w:rsidRPr="00C004B1">
        <w:rPr>
          <w:sz w:val="28"/>
          <w:szCs w:val="28"/>
        </w:rPr>
        <w:t>поселения</w:t>
      </w:r>
      <w:r w:rsidRPr="00517BDC">
        <w:rPr>
          <w:rFonts w:eastAsia="Calibri"/>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25B6AEAF"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C004B1">
        <w:rPr>
          <w:sz w:val="28"/>
          <w:szCs w:val="28"/>
        </w:rPr>
        <w:t>поселения</w:t>
      </w:r>
      <w:r w:rsidRPr="00517BDC">
        <w:rPr>
          <w:rFonts w:eastAsia="Calibri"/>
          <w:sz w:val="28"/>
          <w:szCs w:val="28"/>
          <w:lang w:eastAsia="ru-RU"/>
        </w:rPr>
        <w:t xml:space="preserve"> ходатайства Совета о необходимости назначения и проведения схода граждан.</w:t>
      </w:r>
    </w:p>
    <w:p w14:paraId="6C5848F6"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Сход граждан созывается главой </w:t>
      </w:r>
      <w:r w:rsidRPr="00C004B1">
        <w:rPr>
          <w:sz w:val="28"/>
          <w:szCs w:val="28"/>
        </w:rPr>
        <w:t>поселения</w:t>
      </w:r>
      <w:r w:rsidRPr="00517BDC">
        <w:rPr>
          <w:rFonts w:eastAsia="Calibri"/>
          <w:sz w:val="28"/>
          <w:szCs w:val="28"/>
          <w:lang w:eastAsia="ru-RU"/>
        </w:rPr>
        <w:t xml:space="preserve"> путем издания </w:t>
      </w:r>
      <w:r w:rsidRPr="00517BDC">
        <w:rPr>
          <w:rFonts w:eastAsia="Calibri"/>
          <w:color w:val="000000"/>
          <w:sz w:val="28"/>
          <w:szCs w:val="28"/>
          <w:lang w:eastAsia="ru-RU"/>
        </w:rPr>
        <w:t xml:space="preserve">постановления главы </w:t>
      </w:r>
      <w:r w:rsidRPr="00C004B1">
        <w:rPr>
          <w:sz w:val="28"/>
          <w:szCs w:val="28"/>
        </w:rPr>
        <w:t>поселения</w:t>
      </w:r>
      <w:r w:rsidRPr="00517BDC">
        <w:rPr>
          <w:rFonts w:eastAsia="Calibri"/>
          <w:color w:val="000000"/>
          <w:sz w:val="28"/>
          <w:szCs w:val="28"/>
          <w:lang w:eastAsia="ru-RU"/>
        </w:rPr>
        <w:t>,</w:t>
      </w:r>
      <w:r w:rsidRPr="00517BDC">
        <w:rPr>
          <w:rFonts w:eastAsia="Calibri"/>
          <w:sz w:val="28"/>
          <w:szCs w:val="28"/>
          <w:lang w:eastAsia="ru-RU"/>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11F3F9F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6 Проведение схода граждан обеспечивается главой </w:t>
      </w:r>
      <w:r w:rsidRPr="00C004B1">
        <w:rPr>
          <w:sz w:val="28"/>
          <w:szCs w:val="28"/>
        </w:rPr>
        <w:t>поселения</w:t>
      </w:r>
      <w:r w:rsidRPr="00517BDC">
        <w:rPr>
          <w:rFonts w:eastAsia="Calibri"/>
          <w:sz w:val="28"/>
          <w:szCs w:val="28"/>
          <w:lang w:eastAsia="ru-RU"/>
        </w:rPr>
        <w:t>.</w:t>
      </w:r>
    </w:p>
    <w:p w14:paraId="57C8F7C1"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3D5997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Инициатива жителей оформляется в виде ходатайства, в </w:t>
      </w:r>
      <w:r w:rsidRPr="00517BDC">
        <w:rPr>
          <w:rFonts w:eastAsia="Calibri"/>
          <w:color w:val="000000"/>
          <w:sz w:val="28"/>
          <w:szCs w:val="28"/>
          <w:lang w:eastAsia="ru-RU"/>
        </w:rPr>
        <w:t>котором отражается вопрос, предлагаемый к рассмотрению, с приложением к нему подписного листа</w:t>
      </w:r>
      <w:r w:rsidRPr="00517BDC">
        <w:rPr>
          <w:rFonts w:eastAsia="Calibri"/>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46CD806"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517BDC">
        <w:rPr>
          <w:rFonts w:eastAsia="Calibri"/>
          <w:color w:val="000000"/>
          <w:sz w:val="28"/>
          <w:szCs w:val="28"/>
          <w:lang w:eastAsia="ru-RU"/>
        </w:rPr>
        <w:t xml:space="preserve">Ходатайство и подписной лист направляются в Совет или главе </w:t>
      </w:r>
      <w:r w:rsidRPr="00C004B1">
        <w:rPr>
          <w:sz w:val="28"/>
          <w:szCs w:val="28"/>
        </w:rPr>
        <w:t>поселения</w:t>
      </w:r>
      <w:r w:rsidRPr="00517BDC">
        <w:rPr>
          <w:rFonts w:eastAsia="Calibri"/>
          <w:color w:val="000000"/>
          <w:sz w:val="28"/>
          <w:szCs w:val="28"/>
          <w:lang w:eastAsia="ru-RU"/>
        </w:rPr>
        <w:t>.</w:t>
      </w:r>
    </w:p>
    <w:p w14:paraId="1EA832B3"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Подписной лист, содержащий в совокупности менее 10 подписей, не подлежит рассмотрению.</w:t>
      </w:r>
    </w:p>
    <w:p w14:paraId="35ADD2AC"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9. </w:t>
      </w:r>
      <w:r w:rsidRPr="00517BDC">
        <w:rPr>
          <w:rFonts w:eastAsia="Calibri"/>
          <w:color w:val="000000"/>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517BDC">
        <w:rPr>
          <w:rFonts w:eastAsia="Calibri"/>
          <w:sz w:val="28"/>
          <w:szCs w:val="28"/>
          <w:lang w:eastAsia="ru-RU"/>
        </w:rPr>
        <w:t xml:space="preserve"> уполномоченное главой </w:t>
      </w:r>
      <w:r w:rsidRPr="00C004B1">
        <w:rPr>
          <w:sz w:val="28"/>
          <w:szCs w:val="28"/>
        </w:rPr>
        <w:t>поселения</w:t>
      </w:r>
      <w:r w:rsidRPr="00517BDC">
        <w:rPr>
          <w:rFonts w:eastAsia="Calibri"/>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C004B1">
        <w:rPr>
          <w:sz w:val="28"/>
          <w:szCs w:val="28"/>
        </w:rPr>
        <w:t>поселения</w:t>
      </w:r>
      <w:r w:rsidRPr="00517BDC">
        <w:rPr>
          <w:rFonts w:eastAsia="Calibri"/>
          <w:sz w:val="28"/>
          <w:szCs w:val="28"/>
          <w:lang w:eastAsia="ru-RU"/>
        </w:rPr>
        <w:t xml:space="preserve"> принимается одно из следующих решений:</w:t>
      </w:r>
    </w:p>
    <w:p w14:paraId="6877DB8F"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о проведении схода граждан;</w:t>
      </w:r>
    </w:p>
    <w:p w14:paraId="592EFD4D"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об отклонении инициативы жителей.</w:t>
      </w:r>
    </w:p>
    <w:p w14:paraId="7AB8529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10. Решение об отклонении инициативы жителей принимает глава </w:t>
      </w:r>
      <w:r w:rsidRPr="00C004B1">
        <w:rPr>
          <w:sz w:val="28"/>
          <w:szCs w:val="28"/>
        </w:rPr>
        <w:t>поселения</w:t>
      </w:r>
      <w:r w:rsidRPr="00517BDC">
        <w:rPr>
          <w:rFonts w:eastAsia="Calibri"/>
          <w:sz w:val="28"/>
          <w:szCs w:val="28"/>
          <w:lang w:eastAsia="ru-RU"/>
        </w:rPr>
        <w:t xml:space="preserve"> в случаях:</w:t>
      </w:r>
    </w:p>
    <w:p w14:paraId="0C44EF48"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непредставления подписного листа;</w:t>
      </w:r>
    </w:p>
    <w:p w14:paraId="4B9C45D8"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lastRenderedPageBreak/>
        <w:t>неисполнения требований, указанных в частях 7, 8 настоящей статьи к оформлению ходатайства и подписного листа;</w:t>
      </w:r>
    </w:p>
    <w:p w14:paraId="45303B2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если вопрос, выносимый на сход, не относится к компетенции схода граждан.</w:t>
      </w:r>
    </w:p>
    <w:p w14:paraId="6659E5D0"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21D24191"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1A2A2BD3"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12. Постановление главы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 xml:space="preserve">о проведении схода граждан подлежит официальному опубликованию. </w:t>
      </w:r>
    </w:p>
    <w:p w14:paraId="5EDFF074" w14:textId="77777777" w:rsidR="002D2567" w:rsidRPr="00517BDC" w:rsidRDefault="002D2567" w:rsidP="002D2567">
      <w:pPr>
        <w:widowControl w:val="0"/>
        <w:autoSpaceDE w:val="0"/>
        <w:autoSpaceDN w:val="0"/>
        <w:adjustRightInd w:val="0"/>
        <w:ind w:firstLine="851"/>
        <w:jc w:val="both"/>
        <w:rPr>
          <w:sz w:val="28"/>
          <w:szCs w:val="28"/>
          <w:shd w:val="clear" w:color="auto" w:fill="FFFFFF"/>
        </w:rPr>
      </w:pPr>
      <w:r w:rsidRPr="00517BDC">
        <w:rPr>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w:t>
      </w:r>
      <w:r w:rsidRPr="00517BDC">
        <w:rPr>
          <w:color w:val="000000"/>
          <w:sz w:val="28"/>
          <w:szCs w:val="28"/>
          <w:shd w:val="clear" w:color="auto" w:fill="FFFFFF"/>
        </w:rPr>
        <w:t xml:space="preserve">форме проведения голосования на сходе граждан, </w:t>
      </w:r>
      <w:r w:rsidRPr="00517BDC">
        <w:rPr>
          <w:sz w:val="28"/>
          <w:szCs w:val="28"/>
          <w:shd w:val="clear" w:color="auto" w:fill="FFFFFF"/>
        </w:rPr>
        <w:t xml:space="preserve">об официальном сайте, на котором будут размещены проект </w:t>
      </w:r>
      <w:r w:rsidRPr="00517BDC">
        <w:rPr>
          <w:color w:val="000000"/>
          <w:sz w:val="28"/>
          <w:szCs w:val="28"/>
          <w:shd w:val="clear" w:color="auto" w:fill="FFFFFF"/>
        </w:rPr>
        <w:t xml:space="preserve">постановления главы </w:t>
      </w:r>
      <w:r w:rsidRPr="00C004B1">
        <w:rPr>
          <w:sz w:val="28"/>
          <w:szCs w:val="28"/>
        </w:rPr>
        <w:t>поселения</w:t>
      </w:r>
      <w:r w:rsidRPr="00517BDC">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517BDC">
        <w:rPr>
          <w:rFonts w:eastAsia="Calibri"/>
          <w:sz w:val="28"/>
          <w:szCs w:val="28"/>
          <w:lang w:eastAsia="ru-RU"/>
        </w:rPr>
        <w:t xml:space="preserve">постановления о проведении схода граждан </w:t>
      </w:r>
      <w:r w:rsidRPr="00517BDC">
        <w:rPr>
          <w:sz w:val="28"/>
          <w:szCs w:val="28"/>
          <w:shd w:val="clear" w:color="auto" w:fill="FFFFFF"/>
        </w:rPr>
        <w:t>подлеж</w:t>
      </w:r>
      <w:r>
        <w:rPr>
          <w:sz w:val="28"/>
          <w:szCs w:val="28"/>
          <w:shd w:val="clear" w:color="auto" w:fill="FFFFFF"/>
        </w:rPr>
        <w:t>и</w:t>
      </w:r>
      <w:r w:rsidRPr="00517BDC">
        <w:rPr>
          <w:sz w:val="28"/>
          <w:szCs w:val="28"/>
          <w:shd w:val="clear" w:color="auto" w:fill="FFFFFF"/>
        </w:rPr>
        <w:t>т обнародованию не позднее чем за 15 дней до дня проведения схода граждан.</w:t>
      </w:r>
    </w:p>
    <w:p w14:paraId="501871D3"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13. Повестка дня схода формируется главой </w:t>
      </w:r>
      <w:r w:rsidRPr="00C004B1">
        <w:rPr>
          <w:sz w:val="28"/>
          <w:szCs w:val="28"/>
        </w:rPr>
        <w:t>поселения</w:t>
      </w:r>
      <w:r w:rsidRPr="00517BDC">
        <w:rPr>
          <w:rFonts w:eastAsia="Calibri"/>
          <w:sz w:val="28"/>
          <w:szCs w:val="28"/>
          <w:lang w:eastAsia="ru-RU"/>
        </w:rPr>
        <w:t>.</w:t>
      </w:r>
    </w:p>
    <w:p w14:paraId="54D383C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14. Подготовка и проведение схода граждан обеспечивает уполномоченное подразделение.</w:t>
      </w:r>
    </w:p>
    <w:p w14:paraId="5172E76B"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15. Уполномоченное подразделение осуществляет подготовку к проведению схода граждан, которая включает в себя:</w:t>
      </w:r>
    </w:p>
    <w:p w14:paraId="4024DF52"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14:paraId="6198126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назначение лиц, ответственных за регистрацию участников схода граждан;</w:t>
      </w:r>
    </w:p>
    <w:p w14:paraId="2206A31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подготовка предложений по составу счетной комиссии схода граждан;</w:t>
      </w:r>
    </w:p>
    <w:p w14:paraId="73AB0FC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подготовка предложений по секретарю схода граждан;</w:t>
      </w:r>
    </w:p>
    <w:p w14:paraId="048A2E00"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подготовка помещения или территории для проведения схода граждан.</w:t>
      </w:r>
    </w:p>
    <w:p w14:paraId="441379A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14:paraId="3A2F230F"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3D60C80C"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44E746C8"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7933900"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65FEA6B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Подтверждением ошибочности записей (или их отсутствия) может служить наличие документа, подтверждающего личность гражданина на </w:t>
      </w:r>
      <w:r w:rsidRPr="00517BDC">
        <w:rPr>
          <w:rFonts w:eastAsia="Calibri"/>
          <w:sz w:val="28"/>
          <w:szCs w:val="28"/>
          <w:lang w:eastAsia="ru-RU"/>
        </w:rPr>
        <w:lastRenderedPageBreak/>
        <w:t>территории Российской Федерации.</w:t>
      </w:r>
    </w:p>
    <w:p w14:paraId="754F96AB"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18. На сходе граждан председательствует глава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или иное уполномоченное им лицо, избирается секретарь.</w:t>
      </w:r>
    </w:p>
    <w:p w14:paraId="0954218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19. Сход граждан открывается председательствующим.</w:t>
      </w:r>
    </w:p>
    <w:p w14:paraId="7B97C26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080A2C16"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0949F7E0"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21. Счетная комиссия:</w:t>
      </w:r>
    </w:p>
    <w:p w14:paraId="75B70278"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подсчитывает голоса и подводит итоги голосования на сходе;</w:t>
      </w:r>
    </w:p>
    <w:p w14:paraId="08E6BB58"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составляет протокол об итогах голосования на сходе.</w:t>
      </w:r>
    </w:p>
    <w:p w14:paraId="16ADDB4A"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22. На сходе граждан ведется </w:t>
      </w:r>
      <w:r w:rsidRPr="00517BDC">
        <w:rPr>
          <w:rFonts w:eastAsia="Calibri"/>
          <w:color w:val="000000"/>
          <w:sz w:val="28"/>
          <w:szCs w:val="28"/>
          <w:lang w:eastAsia="ru-RU"/>
        </w:rPr>
        <w:t>протокол</w:t>
      </w:r>
      <w:r w:rsidRPr="00517BDC">
        <w:rPr>
          <w:rFonts w:eastAsia="Calibri"/>
          <w:sz w:val="28"/>
          <w:szCs w:val="28"/>
          <w:lang w:eastAsia="ru-RU"/>
        </w:rPr>
        <w:t>, в котором указываются:</w:t>
      </w:r>
    </w:p>
    <w:p w14:paraId="26C261D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дата и место проведения схода граждан;</w:t>
      </w:r>
    </w:p>
    <w:p w14:paraId="0A2FC17C"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14:paraId="651E5FC0"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количество присутствующих;</w:t>
      </w:r>
    </w:p>
    <w:p w14:paraId="594C414F"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количество проголосовавших;</w:t>
      </w:r>
    </w:p>
    <w:p w14:paraId="5D725781"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14:paraId="0693C79C"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повестка дня;</w:t>
      </w:r>
    </w:p>
    <w:p w14:paraId="6E5D53AE"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краткое содержание выступлений;</w:t>
      </w:r>
    </w:p>
    <w:p w14:paraId="0D603A4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результаты голосования и принятые решения.</w:t>
      </w:r>
    </w:p>
    <w:p w14:paraId="3FA80683"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14:paraId="2C0EB831"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24. Протокол подписывается лицом, председательствующим на сходе граждан и секретарем схода граждан.</w:t>
      </w:r>
    </w:p>
    <w:p w14:paraId="4BBCF928"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 протоколу прикладывается список зарегистрированных участников схода граждан.</w:t>
      </w:r>
    </w:p>
    <w:p w14:paraId="2BAF46B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7E3832B1"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14:paraId="4CFD9F32"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14:paraId="38D1146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4808D26A"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57D174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lastRenderedPageBreak/>
        <w:t>27. Решение схода граждан считается принятым, если за него проголосовало более половины участников схода граждан.</w:t>
      </w:r>
    </w:p>
    <w:p w14:paraId="7AF2F8C6" w14:textId="77777777" w:rsidR="002D2567" w:rsidRPr="00517BDC" w:rsidRDefault="002D2567" w:rsidP="002D2567">
      <w:pPr>
        <w:pStyle w:val="Default"/>
        <w:ind w:firstLine="851"/>
        <w:jc w:val="both"/>
        <w:rPr>
          <w:rFonts w:ascii="Times New Roman" w:hAnsi="Times New Roman" w:cs="Times New Roman"/>
          <w:i/>
          <w:iCs/>
          <w:sz w:val="28"/>
          <w:szCs w:val="28"/>
        </w:rPr>
      </w:pPr>
      <w:r w:rsidRPr="00517BDC">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517BDC">
        <w:rPr>
          <w:rFonts w:ascii="Times New Roman" w:hAnsi="Times New Roman" w:cs="Times New Roman"/>
          <w:sz w:val="28"/>
          <w:szCs w:val="28"/>
          <w:lang w:eastAsia="ru-RU"/>
        </w:rPr>
        <w:t>населенного пункта (части территории населенного пункта)</w:t>
      </w:r>
      <w:r w:rsidRPr="00517BDC">
        <w:rPr>
          <w:rFonts w:ascii="Times New Roman" w:hAnsi="Times New Roman" w:cs="Times New Roman"/>
          <w:i/>
          <w:iCs/>
          <w:sz w:val="28"/>
          <w:szCs w:val="28"/>
        </w:rPr>
        <w:t xml:space="preserve">. </w:t>
      </w:r>
    </w:p>
    <w:p w14:paraId="563EB90B"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В решении схода граждан указывается дата и место проведения схода граждан, </w:t>
      </w:r>
      <w:r w:rsidRPr="00517BDC">
        <w:rPr>
          <w:rFonts w:eastAsia="Calibri"/>
          <w:color w:val="000000"/>
          <w:sz w:val="28"/>
          <w:szCs w:val="28"/>
          <w:lang w:eastAsia="ru-RU"/>
        </w:rPr>
        <w:t>вопрос, рассмотренный на сходе граждан,</w:t>
      </w:r>
      <w:r w:rsidRPr="00517BDC">
        <w:rPr>
          <w:rFonts w:eastAsia="Calibri"/>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517BDC">
        <w:rPr>
          <w:rFonts w:eastAsia="Calibri"/>
          <w:color w:val="000000"/>
          <w:sz w:val="28"/>
          <w:szCs w:val="28"/>
          <w:lang w:eastAsia="ru-RU"/>
        </w:rPr>
        <w:t xml:space="preserve">количество проголосовавших, </w:t>
      </w:r>
      <w:r w:rsidRPr="00517BDC">
        <w:rPr>
          <w:rFonts w:eastAsia="Calibri"/>
          <w:sz w:val="28"/>
          <w:szCs w:val="28"/>
          <w:lang w:eastAsia="ru-RU"/>
        </w:rPr>
        <w:t>результаты голосования и принятое решение.</w:t>
      </w:r>
    </w:p>
    <w:p w14:paraId="3F4DB13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14:paraId="22954DA0"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28. Органы местного самоуправления и должностные лица местного самоуправления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 xml:space="preserve">обеспечивают исполнение решений, принятых на сходе граждан, в соответствии с разграничением полномочий между ними, определенным Уставом </w:t>
      </w:r>
      <w:r>
        <w:rPr>
          <w:rFonts w:eastAsia="Calibri"/>
          <w:sz w:val="28"/>
          <w:szCs w:val="28"/>
          <w:lang w:eastAsia="ru-RU"/>
        </w:rPr>
        <w:t>поселения</w:t>
      </w:r>
      <w:r w:rsidRPr="00517BDC">
        <w:rPr>
          <w:rFonts w:eastAsia="Calibri"/>
          <w:sz w:val="28"/>
          <w:szCs w:val="28"/>
          <w:lang w:eastAsia="ru-RU"/>
        </w:rPr>
        <w:t>.</w:t>
      </w:r>
    </w:p>
    <w:p w14:paraId="54CFAC2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29. Решения, принятые на сходе граждан, подлежат официальному опубликованию.</w:t>
      </w:r>
    </w:p>
    <w:p w14:paraId="3E0BEA0C" w14:textId="77777777" w:rsidR="002D2567" w:rsidRPr="00517BDC" w:rsidRDefault="002D2567" w:rsidP="002D2567">
      <w:pPr>
        <w:pStyle w:val="a0"/>
        <w:suppressAutoHyphens w:val="0"/>
        <w:spacing w:after="0" w:line="240" w:lineRule="auto"/>
        <w:ind w:firstLine="851"/>
        <w:jc w:val="both"/>
        <w:rPr>
          <w:color w:val="000000"/>
          <w:sz w:val="28"/>
          <w:szCs w:val="28"/>
        </w:rPr>
      </w:pPr>
    </w:p>
    <w:p w14:paraId="6A1EA9B2" w14:textId="77777777" w:rsidR="002D2567" w:rsidRPr="00517BDC" w:rsidRDefault="002D2567" w:rsidP="002D2567">
      <w:pPr>
        <w:pStyle w:val="4"/>
        <w:keepNext w:val="0"/>
        <w:suppressAutoHyphens w:val="0"/>
        <w:spacing w:before="0" w:after="0" w:line="240" w:lineRule="auto"/>
        <w:ind w:firstLine="851"/>
        <w:rPr>
          <w:rFonts w:ascii="Times New Roman" w:hAnsi="Times New Roman"/>
        </w:rPr>
      </w:pPr>
      <w:r>
        <w:rPr>
          <w:rFonts w:ascii="Times New Roman" w:hAnsi="Times New Roman"/>
        </w:rPr>
        <w:t>Статья 42</w:t>
      </w:r>
      <w:r w:rsidRPr="00517BDC">
        <w:rPr>
          <w:rFonts w:ascii="Times New Roman" w:hAnsi="Times New Roman"/>
        </w:rPr>
        <w:t>.</w:t>
      </w:r>
      <w:r w:rsidRPr="00517BDC">
        <w:rPr>
          <w:rFonts w:ascii="Times New Roman" w:hAnsi="Times New Roman"/>
          <w:b w:val="0"/>
        </w:rPr>
        <w:t xml:space="preserve"> </w:t>
      </w:r>
      <w:r w:rsidRPr="00517BDC">
        <w:rPr>
          <w:rFonts w:ascii="Times New Roman" w:hAnsi="Times New Roman"/>
        </w:rPr>
        <w:t>Опрос граждан</w:t>
      </w:r>
    </w:p>
    <w:p w14:paraId="3560FB9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Опрос граждан может проводиться на всей территории </w:t>
      </w:r>
      <w:r w:rsidRPr="00C004B1">
        <w:rPr>
          <w:sz w:val="28"/>
          <w:szCs w:val="28"/>
        </w:rPr>
        <w:t>поселения</w:t>
      </w:r>
      <w:r w:rsidRPr="00517BDC">
        <w:rPr>
          <w:rFonts w:eastAsia="Calibri"/>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64A189BA"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2. Результаты опроса носят рекомендательный характер.</w:t>
      </w:r>
    </w:p>
    <w:p w14:paraId="242DA0A7" w14:textId="77777777" w:rsidR="002D2567" w:rsidRPr="00517BDC" w:rsidRDefault="002D2567" w:rsidP="002D2567">
      <w:pPr>
        <w:pStyle w:val="211"/>
        <w:tabs>
          <w:tab w:val="left" w:pos="0"/>
        </w:tabs>
        <w:suppressAutoHyphens w:val="0"/>
        <w:spacing w:line="240" w:lineRule="auto"/>
        <w:ind w:firstLine="851"/>
        <w:jc w:val="both"/>
        <w:rPr>
          <w:sz w:val="28"/>
          <w:szCs w:val="28"/>
        </w:rPr>
      </w:pPr>
      <w:r w:rsidRPr="00517BDC">
        <w:rPr>
          <w:sz w:val="28"/>
          <w:szCs w:val="28"/>
        </w:rPr>
        <w:t>3. В опросе граждан имеют пр</w:t>
      </w:r>
      <w:r>
        <w:rPr>
          <w:sz w:val="28"/>
          <w:szCs w:val="28"/>
        </w:rPr>
        <w:t xml:space="preserve">аво участвовать жители </w:t>
      </w:r>
      <w:r w:rsidRPr="00C004B1">
        <w:rPr>
          <w:sz w:val="28"/>
          <w:szCs w:val="28"/>
        </w:rPr>
        <w:t>поселения</w:t>
      </w:r>
      <w:r>
        <w:rPr>
          <w:sz w:val="28"/>
          <w:szCs w:val="28"/>
        </w:rPr>
        <w:t>, о</w:t>
      </w:r>
      <w:r w:rsidRPr="00517BDC">
        <w:rPr>
          <w:sz w:val="28"/>
          <w:szCs w:val="28"/>
        </w:rPr>
        <w:t>бладающие избирательным правом.</w:t>
      </w:r>
    </w:p>
    <w:p w14:paraId="0578F8B8" w14:textId="77777777" w:rsidR="002D2567" w:rsidRPr="00517BDC" w:rsidRDefault="002D2567" w:rsidP="002D2567">
      <w:pPr>
        <w:widowControl w:val="0"/>
        <w:autoSpaceDE w:val="0"/>
        <w:autoSpaceDN w:val="0"/>
        <w:adjustRightInd w:val="0"/>
        <w:ind w:firstLine="851"/>
        <w:jc w:val="both"/>
        <w:rPr>
          <w:rFonts w:eastAsia="Calibri"/>
          <w:sz w:val="28"/>
          <w:szCs w:val="28"/>
        </w:rPr>
      </w:pPr>
      <w:r w:rsidRPr="00517BDC">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C004B1">
        <w:rPr>
          <w:sz w:val="28"/>
          <w:szCs w:val="28"/>
        </w:rPr>
        <w:t>поселения</w:t>
      </w:r>
      <w:r w:rsidRPr="00517BDC">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14:paraId="0CEA5A5A"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4. Опрос граждан проводится по инициативе:</w:t>
      </w:r>
    </w:p>
    <w:p w14:paraId="1598E851"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Совета, главы </w:t>
      </w:r>
      <w:r w:rsidRPr="00C004B1">
        <w:rPr>
          <w:sz w:val="28"/>
          <w:szCs w:val="28"/>
        </w:rPr>
        <w:t>поселения</w:t>
      </w:r>
      <w:r w:rsidRPr="00517BDC">
        <w:rPr>
          <w:rFonts w:eastAsia="Calibri"/>
          <w:sz w:val="28"/>
          <w:szCs w:val="28"/>
          <w:lang w:eastAsia="ru-RU"/>
        </w:rPr>
        <w:t>;</w:t>
      </w:r>
    </w:p>
    <w:p w14:paraId="2615390E"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 органов государственной власти Краснодарского края;</w:t>
      </w:r>
    </w:p>
    <w:p w14:paraId="173A8875"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жителей </w:t>
      </w:r>
      <w:r w:rsidRPr="00C004B1">
        <w:rPr>
          <w:sz w:val="28"/>
          <w:szCs w:val="28"/>
        </w:rPr>
        <w:t>поселения</w:t>
      </w:r>
      <w:r w:rsidRPr="00517BDC">
        <w:rPr>
          <w:rFonts w:eastAsia="Calibri"/>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B91B716" w14:textId="77777777" w:rsidR="002D2567" w:rsidRPr="00517BDC" w:rsidRDefault="002D2567" w:rsidP="002D2567">
      <w:pPr>
        <w:pStyle w:val="211"/>
        <w:suppressAutoHyphens w:val="0"/>
        <w:spacing w:line="240" w:lineRule="auto"/>
        <w:ind w:firstLine="851"/>
        <w:rPr>
          <w:sz w:val="28"/>
          <w:szCs w:val="28"/>
        </w:rPr>
      </w:pPr>
      <w:r w:rsidRPr="00517BDC">
        <w:rPr>
          <w:sz w:val="28"/>
          <w:szCs w:val="28"/>
        </w:rPr>
        <w:t>5. Порядок назначения и проведения опроса граждан определяется нормативным правовым актом Совета</w:t>
      </w:r>
      <w:r w:rsidRPr="00517BDC">
        <w:rPr>
          <w:bCs/>
          <w:sz w:val="28"/>
          <w:szCs w:val="28"/>
        </w:rPr>
        <w:t xml:space="preserve"> в соответствии с законом Краснодарского края</w:t>
      </w:r>
      <w:r w:rsidRPr="00517BDC">
        <w:rPr>
          <w:sz w:val="28"/>
          <w:szCs w:val="28"/>
        </w:rPr>
        <w:t>.</w:t>
      </w:r>
    </w:p>
    <w:p w14:paraId="6029A4E0" w14:textId="77777777" w:rsidR="002D2567" w:rsidRPr="00517BDC" w:rsidRDefault="002D2567" w:rsidP="002D2567">
      <w:pPr>
        <w:widowControl w:val="0"/>
        <w:autoSpaceDE w:val="0"/>
        <w:autoSpaceDN w:val="0"/>
        <w:adjustRightInd w:val="0"/>
        <w:ind w:firstLine="851"/>
        <w:jc w:val="both"/>
        <w:rPr>
          <w:sz w:val="28"/>
          <w:szCs w:val="28"/>
        </w:rPr>
      </w:pPr>
      <w:r w:rsidRPr="00517BDC">
        <w:rPr>
          <w:sz w:val="28"/>
          <w:szCs w:val="28"/>
        </w:rPr>
        <w:t>6. Решение о назначении опроса граждан принимается Советом</w:t>
      </w:r>
      <w:r w:rsidRPr="00517BDC">
        <w:rPr>
          <w:rFonts w:eastAsia="Calibri"/>
          <w:sz w:val="28"/>
          <w:szCs w:val="28"/>
          <w:lang w:eastAsia="ru-RU"/>
        </w:rPr>
        <w:t xml:space="preserve"> </w:t>
      </w:r>
      <w:r w:rsidRPr="00517BDC">
        <w:rPr>
          <w:rFonts w:eastAsia="Calibri"/>
          <w:color w:val="000000"/>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517BDC">
        <w:rPr>
          <w:sz w:val="28"/>
          <w:szCs w:val="28"/>
        </w:rPr>
        <w:t xml:space="preserve">. </w:t>
      </w:r>
    </w:p>
    <w:p w14:paraId="38A71611" w14:textId="77777777" w:rsidR="002D2567" w:rsidRPr="00517BDC" w:rsidRDefault="002D2567" w:rsidP="002D2567">
      <w:pPr>
        <w:widowControl w:val="0"/>
        <w:autoSpaceDE w:val="0"/>
        <w:autoSpaceDN w:val="0"/>
        <w:adjustRightInd w:val="0"/>
        <w:ind w:firstLine="851"/>
        <w:jc w:val="both"/>
        <w:rPr>
          <w:rFonts w:eastAsia="Calibri"/>
          <w:sz w:val="28"/>
          <w:szCs w:val="28"/>
        </w:rPr>
      </w:pPr>
      <w:r w:rsidRPr="00517BDC">
        <w:rPr>
          <w:rFonts w:eastAsia="Calibri"/>
          <w:sz w:val="28"/>
          <w:szCs w:val="28"/>
        </w:rPr>
        <w:t xml:space="preserve">Для проведения опроса граждан может использоваться официальный </w:t>
      </w:r>
      <w:r w:rsidRPr="00517BDC">
        <w:rPr>
          <w:rFonts w:eastAsia="Calibri"/>
          <w:sz w:val="28"/>
          <w:szCs w:val="28"/>
        </w:rPr>
        <w:lastRenderedPageBreak/>
        <w:t xml:space="preserve">сайт </w:t>
      </w:r>
      <w:r w:rsidRPr="00C004B1">
        <w:rPr>
          <w:sz w:val="28"/>
          <w:szCs w:val="28"/>
        </w:rPr>
        <w:t>поселения</w:t>
      </w:r>
      <w:r w:rsidRPr="00517BDC">
        <w:rPr>
          <w:rFonts w:eastAsia="Calibri"/>
          <w:sz w:val="28"/>
          <w:szCs w:val="28"/>
        </w:rPr>
        <w:t xml:space="preserve"> в информационно-телекоммуникационной сети "Интернет". </w:t>
      </w:r>
    </w:p>
    <w:p w14:paraId="7D066B34" w14:textId="77777777" w:rsidR="002D2567" w:rsidRPr="00517BDC" w:rsidRDefault="002D2567" w:rsidP="002D2567">
      <w:pPr>
        <w:widowControl w:val="0"/>
        <w:autoSpaceDE w:val="0"/>
        <w:autoSpaceDN w:val="0"/>
        <w:adjustRightInd w:val="0"/>
        <w:ind w:firstLine="851"/>
        <w:jc w:val="both"/>
        <w:rPr>
          <w:sz w:val="28"/>
          <w:szCs w:val="28"/>
        </w:rPr>
      </w:pPr>
      <w:r w:rsidRPr="00517BDC">
        <w:rPr>
          <w:sz w:val="28"/>
          <w:szCs w:val="28"/>
        </w:rPr>
        <w:t>В решении Совета о назначении опроса граждан устанавливаются:</w:t>
      </w:r>
    </w:p>
    <w:p w14:paraId="7A4BB2B5"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 дата и сроки проведения опроса;</w:t>
      </w:r>
    </w:p>
    <w:p w14:paraId="4513BDAB"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216022F6"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3) методика проведения опроса;</w:t>
      </w:r>
    </w:p>
    <w:p w14:paraId="002A090B"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4) форма опросного листа;</w:t>
      </w:r>
    </w:p>
    <w:p w14:paraId="67A99E05"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71201A67" w14:textId="77777777" w:rsidR="002D2567" w:rsidRPr="00517BDC" w:rsidRDefault="002D2567" w:rsidP="002D2567">
      <w:pPr>
        <w:widowControl w:val="0"/>
        <w:autoSpaceDE w:val="0"/>
        <w:autoSpaceDN w:val="0"/>
        <w:adjustRightInd w:val="0"/>
        <w:ind w:firstLine="851"/>
        <w:jc w:val="both"/>
        <w:rPr>
          <w:sz w:val="28"/>
          <w:szCs w:val="28"/>
        </w:rPr>
      </w:pPr>
      <w:r w:rsidRPr="00517BDC">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C004B1">
        <w:rPr>
          <w:sz w:val="28"/>
          <w:szCs w:val="28"/>
        </w:rPr>
        <w:t>поселения</w:t>
      </w:r>
      <w:r w:rsidRPr="00517BDC">
        <w:rPr>
          <w:rFonts w:eastAsia="Calibri"/>
          <w:sz w:val="28"/>
          <w:szCs w:val="28"/>
        </w:rPr>
        <w:t xml:space="preserve"> в информационно-телекоммуникационной сети "Интернет".</w:t>
      </w:r>
    </w:p>
    <w:p w14:paraId="77A1E1EB"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 xml:space="preserve">7. Жители </w:t>
      </w:r>
      <w:r w:rsidRPr="00C004B1">
        <w:rPr>
          <w:sz w:val="28"/>
          <w:szCs w:val="28"/>
        </w:rPr>
        <w:t>поселения</w:t>
      </w:r>
      <w:r w:rsidRPr="00517BDC">
        <w:rPr>
          <w:sz w:val="28"/>
          <w:szCs w:val="28"/>
        </w:rPr>
        <w:t xml:space="preserve"> должны быть проинформированы о проведении опроса граждан не менее чем за 10 дней до его проведения.</w:t>
      </w:r>
    </w:p>
    <w:p w14:paraId="1864E1FE"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8. Финансирование мероприятий, связанных с подготовкой и проведением опроса граждан, осуществляется:</w:t>
      </w:r>
    </w:p>
    <w:p w14:paraId="713E9D38"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 xml:space="preserve">1) за счет средств местного бюджета - при проведении его по инициативе органов местного самоуправления </w:t>
      </w:r>
      <w:r w:rsidRPr="00C004B1">
        <w:rPr>
          <w:sz w:val="28"/>
          <w:szCs w:val="28"/>
        </w:rPr>
        <w:t>поселения</w:t>
      </w:r>
      <w:r w:rsidRPr="00517BDC">
        <w:rPr>
          <w:rFonts w:eastAsia="Calibri"/>
          <w:kern w:val="0"/>
          <w:sz w:val="28"/>
          <w:szCs w:val="28"/>
        </w:rPr>
        <w:t xml:space="preserve"> или жителей </w:t>
      </w:r>
      <w:r w:rsidRPr="00C004B1">
        <w:rPr>
          <w:sz w:val="28"/>
          <w:szCs w:val="28"/>
        </w:rPr>
        <w:t>поселения</w:t>
      </w:r>
      <w:r w:rsidRPr="00517BDC">
        <w:rPr>
          <w:sz w:val="28"/>
          <w:szCs w:val="28"/>
        </w:rPr>
        <w:t>;</w:t>
      </w:r>
    </w:p>
    <w:p w14:paraId="0A226648" w14:textId="77777777" w:rsidR="002D2567" w:rsidRPr="00517BDC" w:rsidRDefault="002D2567" w:rsidP="002D2567">
      <w:pPr>
        <w:widowControl w:val="0"/>
        <w:ind w:firstLine="851"/>
        <w:jc w:val="both"/>
        <w:rPr>
          <w:sz w:val="28"/>
          <w:szCs w:val="28"/>
        </w:rPr>
      </w:pPr>
      <w:r w:rsidRPr="00517BDC">
        <w:rPr>
          <w:sz w:val="28"/>
          <w:szCs w:val="28"/>
        </w:rPr>
        <w:t>2) за счет средств краевого бюджета - при проведении его по инициативе органов государственной власти Краснодарского края.</w:t>
      </w:r>
    </w:p>
    <w:p w14:paraId="64BA9239" w14:textId="77777777" w:rsidR="002D2567" w:rsidRPr="00517BDC" w:rsidRDefault="002D2567" w:rsidP="002D2567">
      <w:pPr>
        <w:widowControl w:val="0"/>
        <w:ind w:firstLine="851"/>
        <w:jc w:val="both"/>
        <w:rPr>
          <w:sz w:val="28"/>
          <w:szCs w:val="28"/>
        </w:rPr>
      </w:pPr>
      <w:r w:rsidRPr="00517BDC">
        <w:rPr>
          <w:sz w:val="28"/>
          <w:szCs w:val="28"/>
        </w:rPr>
        <w:t>9. Результаты опроса подлежат обнародованию.</w:t>
      </w:r>
    </w:p>
    <w:p w14:paraId="64888C24" w14:textId="77777777" w:rsidR="002D2567" w:rsidRPr="00517BDC" w:rsidRDefault="002D2567" w:rsidP="002D2567">
      <w:pPr>
        <w:widowControl w:val="0"/>
        <w:ind w:firstLine="851"/>
        <w:jc w:val="both"/>
        <w:rPr>
          <w:b/>
          <w:sz w:val="28"/>
          <w:szCs w:val="28"/>
        </w:rPr>
      </w:pPr>
    </w:p>
    <w:p w14:paraId="65752F72" w14:textId="77777777" w:rsidR="002D2567" w:rsidRPr="00517BDC" w:rsidRDefault="002D2567" w:rsidP="002D2567">
      <w:pPr>
        <w:widowControl w:val="0"/>
        <w:ind w:firstLine="851"/>
        <w:jc w:val="both"/>
        <w:rPr>
          <w:b/>
          <w:sz w:val="28"/>
          <w:szCs w:val="28"/>
        </w:rPr>
      </w:pPr>
      <w:r>
        <w:rPr>
          <w:b/>
          <w:sz w:val="28"/>
          <w:szCs w:val="28"/>
        </w:rPr>
        <w:t>Статья 43</w:t>
      </w:r>
      <w:r w:rsidRPr="00517BDC">
        <w:rPr>
          <w:b/>
          <w:sz w:val="28"/>
          <w:szCs w:val="28"/>
        </w:rPr>
        <w:t>. Публичные слушания, общественные обсуждения</w:t>
      </w:r>
    </w:p>
    <w:p w14:paraId="5BAA179B"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w:t>
      </w:r>
      <w:r w:rsidRPr="00351F83">
        <w:rPr>
          <w:rFonts w:eastAsia="Calibri"/>
          <w:sz w:val="28"/>
          <w:szCs w:val="28"/>
          <w:lang w:eastAsia="ru-RU"/>
        </w:rPr>
        <w:t>.</w:t>
      </w:r>
      <w:r w:rsidRPr="00517BDC">
        <w:rPr>
          <w:rFonts w:eastAsia="Calibri"/>
          <w:sz w:val="28"/>
          <w:szCs w:val="28"/>
          <w:lang w:eastAsia="ru-RU"/>
        </w:rPr>
        <w:t xml:space="preserve"> Публичные слушания могут проводится на всей территории </w:t>
      </w:r>
      <w:r w:rsidRPr="00C004B1">
        <w:rPr>
          <w:sz w:val="28"/>
          <w:szCs w:val="28"/>
        </w:rPr>
        <w:t>поселения</w:t>
      </w:r>
      <w:r w:rsidRPr="00517BDC">
        <w:rPr>
          <w:rFonts w:eastAsia="Calibri"/>
          <w:sz w:val="28"/>
          <w:szCs w:val="28"/>
          <w:lang w:eastAsia="ru-RU"/>
        </w:rPr>
        <w:t xml:space="preserve"> для обсуждения с участием жителей </w:t>
      </w:r>
      <w:r w:rsidRPr="00C004B1">
        <w:rPr>
          <w:sz w:val="28"/>
          <w:szCs w:val="28"/>
        </w:rPr>
        <w:t>поселения</w:t>
      </w:r>
      <w:r w:rsidRPr="00517BDC">
        <w:rPr>
          <w:rFonts w:eastAsia="Calibri"/>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2758846E"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В публичных слушаниях имеют право участвовать жители </w:t>
      </w:r>
      <w:r w:rsidRPr="00C004B1">
        <w:rPr>
          <w:sz w:val="28"/>
          <w:szCs w:val="28"/>
        </w:rPr>
        <w:t>поселения</w:t>
      </w:r>
      <w:r w:rsidRPr="00517BDC">
        <w:rPr>
          <w:rFonts w:eastAsia="Calibri"/>
          <w:sz w:val="28"/>
          <w:szCs w:val="28"/>
          <w:lang w:eastAsia="ru-RU"/>
        </w:rPr>
        <w:t>, достигшие восемнадцатилетнего возраста.</w:t>
      </w:r>
    </w:p>
    <w:p w14:paraId="09DD31C0"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 На публичные слушания должны выноситься:</w:t>
      </w:r>
    </w:p>
    <w:p w14:paraId="05CA58A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проект Устава </w:t>
      </w:r>
      <w:r w:rsidRPr="00C004B1">
        <w:rPr>
          <w:sz w:val="28"/>
          <w:szCs w:val="28"/>
        </w:rPr>
        <w:t>поселения</w:t>
      </w:r>
      <w:r w:rsidRPr="00517BDC">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C004B1">
        <w:rPr>
          <w:sz w:val="28"/>
          <w:szCs w:val="28"/>
        </w:rPr>
        <w:t>поселения</w:t>
      </w:r>
      <w:r w:rsidRPr="00517BDC">
        <w:rPr>
          <w:rFonts w:eastAsia="Calibri"/>
          <w:sz w:val="28"/>
          <w:szCs w:val="28"/>
          <w:lang w:eastAsia="ru-RU"/>
        </w:rPr>
        <w:t xml:space="preserve"> вносятся изменения в форме точного воспроизведения положений </w:t>
      </w:r>
      <w:r w:rsidRPr="00517BDC">
        <w:rPr>
          <w:rFonts w:eastAsia="Calibri"/>
          <w:color w:val="000000"/>
          <w:sz w:val="28"/>
          <w:szCs w:val="28"/>
          <w:lang w:eastAsia="ru-RU"/>
        </w:rPr>
        <w:t>Конституции</w:t>
      </w:r>
      <w:r w:rsidRPr="00517BDC">
        <w:rPr>
          <w:rFonts w:eastAsia="Calibri"/>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3EB810EE"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2) проект местного бюджета и отчет о его исполнении;</w:t>
      </w:r>
    </w:p>
    <w:p w14:paraId="366E438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вопросы о преобразовании муниципального образования.</w:t>
      </w:r>
    </w:p>
    <w:p w14:paraId="3F20FC9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Публичные слушания проводятся по инициативе:</w:t>
      </w:r>
    </w:p>
    <w:p w14:paraId="6F87EED2"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Совета;</w:t>
      </w:r>
    </w:p>
    <w:p w14:paraId="4CE1DBAF"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главы </w:t>
      </w:r>
      <w:r w:rsidRPr="00C004B1">
        <w:rPr>
          <w:sz w:val="28"/>
          <w:szCs w:val="28"/>
        </w:rPr>
        <w:t>поселения</w:t>
      </w:r>
      <w:r w:rsidRPr="00517BDC">
        <w:rPr>
          <w:rFonts w:eastAsia="Calibri"/>
          <w:sz w:val="28"/>
          <w:szCs w:val="28"/>
          <w:lang w:eastAsia="ru-RU"/>
        </w:rPr>
        <w:t>;</w:t>
      </w:r>
    </w:p>
    <w:p w14:paraId="0FB5A9E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жителей </w:t>
      </w:r>
      <w:r w:rsidRPr="00C004B1">
        <w:rPr>
          <w:sz w:val="28"/>
          <w:szCs w:val="28"/>
        </w:rPr>
        <w:t>поселения</w:t>
      </w:r>
      <w:r w:rsidRPr="00517BDC">
        <w:rPr>
          <w:rFonts w:eastAsia="Calibri"/>
          <w:sz w:val="28"/>
          <w:szCs w:val="28"/>
          <w:lang w:eastAsia="ru-RU"/>
        </w:rPr>
        <w:t>.</w:t>
      </w:r>
    </w:p>
    <w:p w14:paraId="4744013F" w14:textId="77777777" w:rsidR="002D2567" w:rsidRPr="00517BDC" w:rsidRDefault="002D2567" w:rsidP="002D2567">
      <w:pPr>
        <w:pStyle w:val="220"/>
        <w:tabs>
          <w:tab w:val="left" w:pos="-35"/>
        </w:tabs>
        <w:suppressAutoHyphens w:val="0"/>
        <w:spacing w:line="240" w:lineRule="auto"/>
        <w:ind w:firstLine="851"/>
        <w:jc w:val="both"/>
        <w:rPr>
          <w:rFonts w:eastAsia="Times New Roman"/>
          <w:strike/>
          <w:sz w:val="28"/>
          <w:szCs w:val="28"/>
        </w:rPr>
      </w:pPr>
      <w:r w:rsidRPr="00517BDC">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16F0B12B"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lastRenderedPageBreak/>
        <w:t xml:space="preserve">5. Публичные слушания, проводимые по инициативе жителей </w:t>
      </w:r>
      <w:r w:rsidRPr="00C004B1">
        <w:rPr>
          <w:sz w:val="28"/>
          <w:szCs w:val="28"/>
        </w:rPr>
        <w:t>поселения</w:t>
      </w:r>
      <w:r w:rsidRPr="00517BDC">
        <w:rPr>
          <w:rFonts w:eastAsia="Calibri"/>
          <w:sz w:val="28"/>
          <w:szCs w:val="28"/>
          <w:lang w:eastAsia="ru-RU"/>
        </w:rPr>
        <w:t xml:space="preserve"> или Совета, назначаются Советом, а публичные слушания, проводимые по инициативе главы </w:t>
      </w:r>
      <w:r w:rsidRPr="00C004B1">
        <w:rPr>
          <w:sz w:val="28"/>
          <w:szCs w:val="28"/>
        </w:rPr>
        <w:t>поселения</w:t>
      </w:r>
      <w:r w:rsidRPr="00517BDC">
        <w:rPr>
          <w:rFonts w:eastAsia="Calibri"/>
          <w:sz w:val="28"/>
          <w:szCs w:val="28"/>
          <w:lang w:eastAsia="ru-RU"/>
        </w:rPr>
        <w:t xml:space="preserve">, - главой </w:t>
      </w:r>
      <w:r w:rsidRPr="00C004B1">
        <w:rPr>
          <w:sz w:val="28"/>
          <w:szCs w:val="28"/>
        </w:rPr>
        <w:t>поселения</w:t>
      </w:r>
      <w:r w:rsidRPr="00517BDC">
        <w:rPr>
          <w:rFonts w:eastAsia="Calibri"/>
          <w:sz w:val="28"/>
          <w:szCs w:val="28"/>
          <w:lang w:eastAsia="ru-RU"/>
        </w:rPr>
        <w:t>.</w:t>
      </w:r>
    </w:p>
    <w:p w14:paraId="2AC98BF3" w14:textId="77777777" w:rsidR="002D2567" w:rsidRPr="00517BDC" w:rsidRDefault="002D2567" w:rsidP="002D2567">
      <w:pPr>
        <w:widowControl w:val="0"/>
        <w:autoSpaceDE w:val="0"/>
        <w:autoSpaceDN w:val="0"/>
        <w:adjustRightInd w:val="0"/>
        <w:ind w:firstLine="851"/>
        <w:jc w:val="both"/>
        <w:rPr>
          <w:sz w:val="28"/>
          <w:szCs w:val="28"/>
        </w:rPr>
      </w:pPr>
      <w:r w:rsidRPr="00517BDC">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10AAE24"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61C74BC8"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14:paraId="35B3140B"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9. Результаты публичных слушаний, общественных обсуждений носят рекомендательный характер.</w:t>
      </w:r>
    </w:p>
    <w:p w14:paraId="3214C26A" w14:textId="77777777" w:rsidR="002D2567" w:rsidRPr="00517BDC" w:rsidRDefault="002D2567" w:rsidP="002D2567">
      <w:pPr>
        <w:pStyle w:val="ConsNonformat"/>
        <w:suppressAutoHyphens w:val="0"/>
        <w:spacing w:after="0" w:line="240" w:lineRule="auto"/>
        <w:ind w:firstLine="851"/>
        <w:jc w:val="both"/>
        <w:rPr>
          <w:rFonts w:ascii="Times New Roman" w:hAnsi="Times New Roman" w:cs="Times New Roman"/>
          <w:sz w:val="28"/>
          <w:szCs w:val="28"/>
        </w:rPr>
      </w:pPr>
    </w:p>
    <w:p w14:paraId="61731CDF" w14:textId="77777777" w:rsidR="002D2567" w:rsidRPr="00517BDC" w:rsidRDefault="002D2567" w:rsidP="002D2567">
      <w:pPr>
        <w:widowControl w:val="0"/>
        <w:ind w:firstLine="851"/>
        <w:jc w:val="both"/>
        <w:rPr>
          <w:b/>
          <w:sz w:val="28"/>
          <w:szCs w:val="28"/>
        </w:rPr>
      </w:pPr>
      <w:r>
        <w:rPr>
          <w:b/>
          <w:sz w:val="28"/>
          <w:szCs w:val="28"/>
        </w:rPr>
        <w:t>Статья 44</w:t>
      </w:r>
      <w:r w:rsidRPr="00517BDC">
        <w:rPr>
          <w:b/>
          <w:sz w:val="28"/>
          <w:szCs w:val="28"/>
        </w:rPr>
        <w:t>. Собрание граждан</w:t>
      </w:r>
    </w:p>
    <w:p w14:paraId="182771FA"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1. Собрания граждан могут проводиться:</w:t>
      </w:r>
    </w:p>
    <w:p w14:paraId="3C4C4AEE"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для обсуждения вопросов </w:t>
      </w:r>
      <w:r w:rsidRPr="00517BDC">
        <w:rPr>
          <w:rFonts w:eastAsia="Calibri"/>
          <w:color w:val="000000"/>
          <w:sz w:val="28"/>
          <w:szCs w:val="28"/>
          <w:lang w:eastAsia="ru-RU"/>
        </w:rPr>
        <w:t>непосредственного обеспечения жизнедеятельности населения</w:t>
      </w:r>
      <w:r w:rsidRPr="00517BDC">
        <w:rPr>
          <w:rFonts w:eastAsia="Calibri"/>
          <w:sz w:val="28"/>
          <w:szCs w:val="28"/>
          <w:lang w:eastAsia="ru-RU"/>
        </w:rPr>
        <w:t>;</w:t>
      </w:r>
    </w:p>
    <w:p w14:paraId="55E34E66"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C004B1">
        <w:rPr>
          <w:sz w:val="28"/>
          <w:szCs w:val="28"/>
        </w:rPr>
        <w:t>поселения</w:t>
      </w:r>
      <w:r w:rsidRPr="00517BDC">
        <w:rPr>
          <w:rFonts w:eastAsia="Calibri"/>
          <w:sz w:val="28"/>
          <w:szCs w:val="28"/>
          <w:lang w:eastAsia="ru-RU"/>
        </w:rPr>
        <w:t>;</w:t>
      </w:r>
    </w:p>
    <w:p w14:paraId="0C4372E7"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на территории </w:t>
      </w:r>
      <w:r w:rsidRPr="00C004B1">
        <w:rPr>
          <w:sz w:val="28"/>
          <w:szCs w:val="28"/>
        </w:rPr>
        <w:t>поселения</w:t>
      </w:r>
      <w:r w:rsidRPr="00517BDC">
        <w:rPr>
          <w:rFonts w:eastAsia="Calibri"/>
          <w:sz w:val="28"/>
          <w:szCs w:val="28"/>
          <w:lang w:eastAsia="ru-RU"/>
        </w:rPr>
        <w:t xml:space="preserve"> или на части его территории по вопросу выявления мнения граждан о поддержке инициативного проекта;</w:t>
      </w:r>
    </w:p>
    <w:p w14:paraId="129BC536"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Pr>
          <w:rFonts w:eastAsia="Calibri"/>
          <w:sz w:val="28"/>
          <w:szCs w:val="28"/>
          <w:lang w:eastAsia="ru-RU"/>
        </w:rPr>
        <w:t>4</w:t>
      </w:r>
      <w:r w:rsidRPr="00517BDC">
        <w:rPr>
          <w:rFonts w:eastAsia="Calibri"/>
          <w:sz w:val="28"/>
          <w:szCs w:val="28"/>
          <w:lang w:eastAsia="ru-RU"/>
        </w:rPr>
        <w:t xml:space="preserve">) в целях осуществления территориального общественного самоуправления на части территории </w:t>
      </w:r>
      <w:r w:rsidRPr="00C004B1">
        <w:rPr>
          <w:sz w:val="28"/>
          <w:szCs w:val="28"/>
        </w:rPr>
        <w:t>поселения</w:t>
      </w:r>
      <w:r w:rsidRPr="00517BDC">
        <w:rPr>
          <w:rFonts w:eastAsia="Calibri"/>
          <w:sz w:val="28"/>
          <w:szCs w:val="28"/>
          <w:lang w:eastAsia="ru-RU"/>
        </w:rPr>
        <w:t>.</w:t>
      </w:r>
    </w:p>
    <w:p w14:paraId="7CE9726B" w14:textId="77777777" w:rsidR="002D2567" w:rsidRPr="00517BDC" w:rsidRDefault="002D2567" w:rsidP="002D2567">
      <w:pPr>
        <w:pStyle w:val="af0"/>
        <w:tabs>
          <w:tab w:val="left" w:pos="-1134"/>
        </w:tabs>
        <w:suppressAutoHyphens w:val="0"/>
        <w:spacing w:after="0"/>
        <w:ind w:left="0" w:firstLine="851"/>
        <w:jc w:val="both"/>
        <w:rPr>
          <w:b/>
        </w:rPr>
      </w:pPr>
      <w:r w:rsidRPr="00517BDC">
        <w:rPr>
          <w:b/>
        </w:rPr>
        <w:t xml:space="preserve">2. Собрание граждан проводится по инициативе населения, Совета, главы </w:t>
      </w:r>
      <w:r w:rsidRPr="00195B12">
        <w:rPr>
          <w:b/>
        </w:rPr>
        <w:t>поселения</w:t>
      </w:r>
      <w:r w:rsidRPr="00517BDC">
        <w:rPr>
          <w:b/>
        </w:rPr>
        <w:t>, а также в случаях, предусмотренных уставом территориального общественного самоуправления.</w:t>
      </w:r>
    </w:p>
    <w:p w14:paraId="22D76FDB"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 xml:space="preserve">Собрание граждан, проводимое по инициативе Совета или главы </w:t>
      </w:r>
      <w:r w:rsidRPr="00C004B1">
        <w:rPr>
          <w:sz w:val="28"/>
          <w:szCs w:val="28"/>
        </w:rPr>
        <w:t>поселения</w:t>
      </w:r>
      <w:r w:rsidRPr="00517BDC">
        <w:rPr>
          <w:sz w:val="28"/>
          <w:szCs w:val="28"/>
        </w:rPr>
        <w:t xml:space="preserve">, назначается соответственно Советом или главой </w:t>
      </w:r>
      <w:r w:rsidRPr="00C004B1">
        <w:rPr>
          <w:sz w:val="28"/>
          <w:szCs w:val="28"/>
        </w:rPr>
        <w:t>поселения</w:t>
      </w:r>
      <w:r>
        <w:rPr>
          <w:sz w:val="28"/>
          <w:szCs w:val="28"/>
        </w:rPr>
        <w:t>.</w:t>
      </w:r>
    </w:p>
    <w:p w14:paraId="3DEAD723" w14:textId="77777777" w:rsidR="002D2567" w:rsidRPr="00517BDC" w:rsidRDefault="002D2567" w:rsidP="002D2567">
      <w:pPr>
        <w:pStyle w:val="211"/>
        <w:suppressAutoHyphens w:val="0"/>
        <w:spacing w:line="240" w:lineRule="auto"/>
        <w:ind w:firstLine="851"/>
        <w:rPr>
          <w:sz w:val="28"/>
          <w:szCs w:val="28"/>
        </w:rPr>
      </w:pPr>
      <w:r w:rsidRPr="00517BDC">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14:paraId="754C247E"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517BDC">
        <w:rPr>
          <w:color w:val="000000"/>
          <w:sz w:val="28"/>
          <w:szCs w:val="28"/>
        </w:rPr>
        <w:t>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нормативными правовыми актами Совета, уставом территориального общественного самоуправления.</w:t>
      </w:r>
    </w:p>
    <w:p w14:paraId="0520DA42" w14:textId="77777777" w:rsidR="002D2567" w:rsidRPr="00517BDC" w:rsidRDefault="002D2567" w:rsidP="002D2567">
      <w:pPr>
        <w:widowControl w:val="0"/>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 xml:space="preserve">Порядок назначения и проведения собраний граждан, предусмотренных пунктами 1 - </w:t>
      </w:r>
      <w:r>
        <w:rPr>
          <w:rFonts w:eastAsia="Calibri"/>
          <w:color w:val="000000"/>
          <w:sz w:val="28"/>
          <w:szCs w:val="28"/>
          <w:lang w:eastAsia="ru-RU"/>
        </w:rPr>
        <w:t>3</w:t>
      </w:r>
      <w:r w:rsidRPr="00517BDC">
        <w:rPr>
          <w:rFonts w:eastAsia="Calibri"/>
          <w:color w:val="000000"/>
          <w:sz w:val="28"/>
          <w:szCs w:val="28"/>
          <w:lang w:eastAsia="ru-RU"/>
        </w:rPr>
        <w:t xml:space="preserve"> части 1 настоящей статьи, определяется нормативным правовым </w:t>
      </w:r>
      <w:r w:rsidRPr="00517BDC">
        <w:rPr>
          <w:rFonts w:eastAsia="Calibri"/>
          <w:color w:val="000000"/>
          <w:sz w:val="28"/>
          <w:szCs w:val="28"/>
          <w:lang w:eastAsia="ru-RU"/>
        </w:rPr>
        <w:lastRenderedPageBreak/>
        <w:t>актом Совета.</w:t>
      </w:r>
    </w:p>
    <w:p w14:paraId="5861B96B"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813147D"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В собрании граждан, проводимом на территории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F05D859" w14:textId="77777777" w:rsidR="002D2567" w:rsidRPr="0023679A" w:rsidRDefault="002D2567" w:rsidP="002D2567">
      <w:pPr>
        <w:pStyle w:val="af0"/>
        <w:tabs>
          <w:tab w:val="left" w:pos="-709"/>
        </w:tabs>
        <w:suppressAutoHyphens w:val="0"/>
        <w:spacing w:after="0"/>
        <w:ind w:left="0" w:firstLine="851"/>
        <w:jc w:val="both"/>
        <w:rPr>
          <w:bCs/>
        </w:rPr>
      </w:pPr>
      <w:r w:rsidRPr="0023679A">
        <w:rPr>
          <w:bCs/>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E49BF7A" w14:textId="77777777" w:rsidR="002D2567" w:rsidRPr="0023679A" w:rsidRDefault="002D2567" w:rsidP="002D2567">
      <w:pPr>
        <w:pStyle w:val="af0"/>
        <w:tabs>
          <w:tab w:val="left" w:pos="-709"/>
        </w:tabs>
        <w:suppressAutoHyphens w:val="0"/>
        <w:spacing w:after="0"/>
        <w:ind w:left="0" w:firstLine="851"/>
        <w:jc w:val="both"/>
        <w:rPr>
          <w:bCs/>
        </w:rPr>
      </w:pPr>
      <w:r w:rsidRPr="0023679A">
        <w:rPr>
          <w:bCs/>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E43696F" w14:textId="77777777" w:rsidR="002D2567" w:rsidRPr="0023679A" w:rsidRDefault="002D2567" w:rsidP="002D2567">
      <w:pPr>
        <w:pStyle w:val="af0"/>
        <w:tabs>
          <w:tab w:val="left" w:pos="993"/>
        </w:tabs>
        <w:suppressAutoHyphens w:val="0"/>
        <w:spacing w:after="0"/>
        <w:ind w:left="0" w:firstLine="851"/>
        <w:jc w:val="both"/>
        <w:rPr>
          <w:bCs/>
        </w:rPr>
      </w:pPr>
      <w:r w:rsidRPr="0023679A">
        <w:rPr>
          <w:bCs/>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B30B76A" w14:textId="77777777" w:rsidR="002D2567" w:rsidRPr="00517BDC" w:rsidRDefault="002D2567" w:rsidP="002D2567">
      <w:pPr>
        <w:pStyle w:val="7"/>
        <w:keepNext w:val="0"/>
        <w:numPr>
          <w:ilvl w:val="0"/>
          <w:numId w:val="0"/>
        </w:numPr>
        <w:suppressAutoHyphens w:val="0"/>
        <w:spacing w:line="240" w:lineRule="auto"/>
        <w:ind w:left="851"/>
        <w:jc w:val="both"/>
        <w:rPr>
          <w:b w:val="0"/>
          <w:szCs w:val="28"/>
        </w:rPr>
      </w:pPr>
      <w:r>
        <w:rPr>
          <w:b w:val="0"/>
          <w:szCs w:val="28"/>
        </w:rPr>
        <w:t>7</w:t>
      </w:r>
      <w:r w:rsidRPr="00517BDC">
        <w:rPr>
          <w:b w:val="0"/>
          <w:szCs w:val="28"/>
        </w:rPr>
        <w:t>. Итоги собрания граждан подлежат официальному обнародованию.</w:t>
      </w:r>
    </w:p>
    <w:p w14:paraId="76F95384" w14:textId="77777777" w:rsidR="002D2567" w:rsidRPr="00517BDC" w:rsidRDefault="002D2567" w:rsidP="002D2567">
      <w:pPr>
        <w:pStyle w:val="7"/>
        <w:keepNext w:val="0"/>
        <w:numPr>
          <w:ilvl w:val="0"/>
          <w:numId w:val="0"/>
        </w:numPr>
        <w:suppressAutoHyphens w:val="0"/>
        <w:spacing w:line="240" w:lineRule="auto"/>
        <w:ind w:left="851"/>
        <w:jc w:val="both"/>
        <w:rPr>
          <w:b w:val="0"/>
          <w:szCs w:val="28"/>
        </w:rPr>
      </w:pPr>
    </w:p>
    <w:p w14:paraId="5605F260" w14:textId="77777777" w:rsidR="002D2567" w:rsidRPr="00517BDC" w:rsidRDefault="002D2567" w:rsidP="002D2567">
      <w:pPr>
        <w:pStyle w:val="ConsNormal"/>
        <w:suppressAutoHyphens w:val="0"/>
        <w:ind w:firstLine="851"/>
        <w:jc w:val="both"/>
        <w:rPr>
          <w:rFonts w:ascii="Times New Roman" w:hAnsi="Times New Roman" w:cs="Times New Roman"/>
          <w:b/>
          <w:color w:val="000000"/>
          <w:sz w:val="28"/>
          <w:szCs w:val="28"/>
        </w:rPr>
      </w:pPr>
      <w:r w:rsidRPr="00517BDC">
        <w:rPr>
          <w:rFonts w:ascii="Times New Roman" w:hAnsi="Times New Roman" w:cs="Times New Roman"/>
          <w:b/>
          <w:color w:val="000000"/>
          <w:sz w:val="28"/>
          <w:szCs w:val="28"/>
        </w:rPr>
        <w:t xml:space="preserve">Статья </w:t>
      </w:r>
      <w:r>
        <w:rPr>
          <w:rFonts w:ascii="Times New Roman" w:hAnsi="Times New Roman" w:cs="Times New Roman"/>
          <w:b/>
          <w:sz w:val="28"/>
          <w:szCs w:val="28"/>
        </w:rPr>
        <w:t>45</w:t>
      </w:r>
      <w:r w:rsidRPr="00517BDC">
        <w:rPr>
          <w:rFonts w:ascii="Times New Roman" w:hAnsi="Times New Roman" w:cs="Times New Roman"/>
          <w:b/>
          <w:sz w:val="28"/>
          <w:szCs w:val="28"/>
        </w:rPr>
        <w:t>.</w:t>
      </w:r>
      <w:r w:rsidRPr="00517BDC">
        <w:rPr>
          <w:rFonts w:ascii="Times New Roman" w:hAnsi="Times New Roman" w:cs="Times New Roman"/>
          <w:b/>
          <w:color w:val="000000"/>
          <w:sz w:val="28"/>
          <w:szCs w:val="28"/>
        </w:rPr>
        <w:t xml:space="preserve"> Инициативные проекты</w:t>
      </w:r>
    </w:p>
    <w:p w14:paraId="3D303DCB"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В целях реализации мероприятий, имеющих приоритетное значение для жителей </w:t>
      </w:r>
      <w:r w:rsidRPr="00C004B1">
        <w:rPr>
          <w:sz w:val="28"/>
          <w:szCs w:val="28"/>
        </w:rPr>
        <w:t>поселения</w:t>
      </w:r>
      <w:r w:rsidRPr="00517BDC">
        <w:rPr>
          <w:rFonts w:eastAsia="Calibri"/>
          <w:sz w:val="28"/>
          <w:szCs w:val="28"/>
        </w:rPr>
        <w:t xml:space="preserve"> </w:t>
      </w:r>
      <w:r w:rsidRPr="00517BDC">
        <w:rPr>
          <w:rFonts w:eastAsia="Calibri"/>
          <w:bCs/>
          <w:sz w:val="28"/>
          <w:szCs w:val="28"/>
          <w:lang w:eastAsia="ru-RU"/>
        </w:rPr>
        <w:t xml:space="preserve">или его части, по решению вопросов </w:t>
      </w:r>
      <w:r w:rsidRPr="00517BDC">
        <w:rPr>
          <w:rFonts w:eastAsia="Calibri"/>
          <w:color w:val="000000"/>
          <w:sz w:val="28"/>
          <w:szCs w:val="28"/>
          <w:lang w:eastAsia="ru-RU"/>
        </w:rPr>
        <w:t>непосредственного обеспечения жизнедеятельности населения</w:t>
      </w:r>
      <w:r w:rsidRPr="00517BDC">
        <w:rPr>
          <w:rFonts w:eastAsia="Calibri"/>
          <w:bCs/>
          <w:sz w:val="28"/>
          <w:szCs w:val="28"/>
          <w:lang w:eastAsia="ru-RU"/>
        </w:rPr>
        <w:t xml:space="preserve"> или иных вопросов, право решения которых предоставлено органам местного самоуправления </w:t>
      </w:r>
      <w:r w:rsidRPr="00C004B1">
        <w:rPr>
          <w:sz w:val="28"/>
          <w:szCs w:val="28"/>
        </w:rPr>
        <w:t>поселения</w:t>
      </w:r>
      <w:r w:rsidRPr="00517BDC">
        <w:rPr>
          <w:rFonts w:eastAsia="Calibri"/>
          <w:bCs/>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C004B1">
        <w:rPr>
          <w:sz w:val="28"/>
          <w:szCs w:val="28"/>
        </w:rPr>
        <w:t>поселения</w:t>
      </w:r>
      <w:r w:rsidRPr="00517BDC">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14:paraId="7EBF6451"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C004B1">
        <w:rPr>
          <w:sz w:val="28"/>
          <w:szCs w:val="28"/>
        </w:rPr>
        <w:t>поселения</w:t>
      </w:r>
      <w:r w:rsidRPr="00517BDC">
        <w:rPr>
          <w:rFonts w:eastAsia="Calibri"/>
          <w:bCs/>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C004B1">
        <w:rPr>
          <w:sz w:val="28"/>
          <w:szCs w:val="28"/>
        </w:rPr>
        <w:t>поселения</w:t>
      </w:r>
      <w:r w:rsidRPr="00517BDC">
        <w:rPr>
          <w:rFonts w:eastAsia="Calibri"/>
          <w:bCs/>
          <w:sz w:val="28"/>
          <w:szCs w:val="28"/>
          <w:lang w:eastAsia="ru-RU"/>
        </w:rPr>
        <w:t>.</w:t>
      </w:r>
    </w:p>
    <w:p w14:paraId="0F7873E3"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3. Инициативный проект должен содержать следующие сведения:</w:t>
      </w:r>
    </w:p>
    <w:p w14:paraId="1B0273B4"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описание проблемы, решение которой имеет приоритетное значение для жителей </w:t>
      </w:r>
      <w:r w:rsidRPr="00C004B1">
        <w:rPr>
          <w:sz w:val="28"/>
          <w:szCs w:val="28"/>
        </w:rPr>
        <w:t>поселения</w:t>
      </w:r>
      <w:r w:rsidRPr="00517BDC">
        <w:rPr>
          <w:rFonts w:eastAsia="Calibri"/>
          <w:bCs/>
          <w:sz w:val="28"/>
          <w:szCs w:val="28"/>
          <w:lang w:eastAsia="ru-RU"/>
        </w:rPr>
        <w:t xml:space="preserve"> или его части;</w:t>
      </w:r>
    </w:p>
    <w:p w14:paraId="481D889F"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2) обоснование предложений по решению указанной проблемы;</w:t>
      </w:r>
    </w:p>
    <w:p w14:paraId="300F1980"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3) описание ожидаемого результата (ожидаемых результатов) реализации инициативного проекта;</w:t>
      </w:r>
    </w:p>
    <w:p w14:paraId="4E51FFE4"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4) предварительный расчет необходимых расходов на реализацию инициативного проекта;</w:t>
      </w:r>
    </w:p>
    <w:p w14:paraId="3AD2B71A"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lastRenderedPageBreak/>
        <w:t>5) планируемые сроки реализации инициативного проекта;</w:t>
      </w:r>
    </w:p>
    <w:p w14:paraId="40C74227"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3741A69D"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CA1A3B5"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8) указание на территорию </w:t>
      </w:r>
      <w:r w:rsidRPr="00C004B1">
        <w:rPr>
          <w:sz w:val="28"/>
          <w:szCs w:val="28"/>
        </w:rPr>
        <w:t>поселения</w:t>
      </w:r>
      <w:r w:rsidRPr="00517BDC">
        <w:rPr>
          <w:rFonts w:eastAsia="Calibri"/>
          <w:bCs/>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10124C52"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9) иные сведения, предусмотренные нормативным правовым актом Совета.</w:t>
      </w:r>
    </w:p>
    <w:p w14:paraId="2906991E"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C004B1">
        <w:rPr>
          <w:sz w:val="28"/>
          <w:szCs w:val="28"/>
        </w:rPr>
        <w:t>поселения</w:t>
      </w:r>
      <w:r w:rsidRPr="00517BDC">
        <w:rPr>
          <w:rFonts w:eastAsia="Calibri"/>
          <w:bCs/>
          <w:sz w:val="28"/>
          <w:szCs w:val="28"/>
          <w:lang w:eastAsia="ru-RU"/>
        </w:rPr>
        <w:t xml:space="preserve">, в целях обсуждения инициативного проекта, определения его соответствия интересам жителей </w:t>
      </w:r>
      <w:r w:rsidRPr="00C004B1">
        <w:rPr>
          <w:sz w:val="28"/>
          <w:szCs w:val="28"/>
        </w:rPr>
        <w:t>поселения</w:t>
      </w:r>
      <w:r w:rsidRPr="00517BDC">
        <w:rPr>
          <w:rFonts w:eastAsia="Calibri"/>
          <w:bCs/>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D2CD7A1"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3C59437C"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C004B1">
        <w:rPr>
          <w:sz w:val="28"/>
          <w:szCs w:val="28"/>
        </w:rPr>
        <w:t>поселения</w:t>
      </w:r>
      <w:r w:rsidRPr="00517BDC">
        <w:rPr>
          <w:rFonts w:eastAsia="Calibri"/>
          <w:bCs/>
          <w:sz w:val="28"/>
          <w:szCs w:val="28"/>
          <w:lang w:eastAsia="ru-RU"/>
        </w:rPr>
        <w:t xml:space="preserve"> или его части.</w:t>
      </w:r>
    </w:p>
    <w:p w14:paraId="477EB999"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bCs/>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C004B1">
        <w:rPr>
          <w:sz w:val="28"/>
          <w:szCs w:val="28"/>
        </w:rPr>
        <w:t>поселения</w:t>
      </w:r>
      <w:r w:rsidRPr="00517BDC">
        <w:rPr>
          <w:rFonts w:eastAsia="Calibri"/>
          <w:bCs/>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C004B1">
        <w:rPr>
          <w:sz w:val="28"/>
          <w:szCs w:val="28"/>
        </w:rPr>
        <w:t>поселения</w:t>
      </w:r>
      <w:r w:rsidRPr="00517BDC">
        <w:rPr>
          <w:rFonts w:eastAsia="Calibri"/>
          <w:bCs/>
          <w:sz w:val="28"/>
          <w:szCs w:val="28"/>
          <w:lang w:eastAsia="ru-RU"/>
        </w:rPr>
        <w:t xml:space="preserve">, достигшие восемнадцатилетнего возраста. </w:t>
      </w:r>
    </w:p>
    <w:p w14:paraId="63A2FC58"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7EB7AD08"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w:t>
      </w:r>
      <w:r w:rsidRPr="00517BDC">
        <w:rPr>
          <w:rFonts w:eastAsia="Calibri"/>
          <w:bCs/>
          <w:sz w:val="28"/>
          <w:szCs w:val="28"/>
          <w:lang w:eastAsia="ru-RU"/>
        </w:rPr>
        <w:lastRenderedPageBreak/>
        <w:t>решение о местном бюджете);</w:t>
      </w:r>
    </w:p>
    <w:p w14:paraId="67760FC7"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7483982"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14:paraId="68D2FF80"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 несоблюдение установленного порядка внесения инициативного проекта и его рассмотрения;</w:t>
      </w:r>
    </w:p>
    <w:p w14:paraId="01A0B216"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0CDCAEA4"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517BDC">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517BDC">
        <w:rPr>
          <w:rFonts w:eastAsia="Calibri"/>
          <w:bCs/>
          <w:sz w:val="28"/>
          <w:szCs w:val="28"/>
          <w:lang w:eastAsia="ru-RU"/>
        </w:rPr>
        <w:t>;</w:t>
      </w:r>
    </w:p>
    <w:p w14:paraId="09248959"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9B5CA0C"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14:paraId="2E152516"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6) признание инициативного проекта не прошедшим конкурсный отбор.</w:t>
      </w:r>
    </w:p>
    <w:p w14:paraId="7C3C7C61"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77C88B4"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3F9537C9"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5A89DE0E"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76189639"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w:t>
      </w:r>
      <w:r w:rsidRPr="00517BDC">
        <w:rPr>
          <w:rFonts w:eastAsia="Calibri"/>
          <w:bCs/>
          <w:sz w:val="28"/>
          <w:szCs w:val="28"/>
          <w:lang w:eastAsia="ru-RU"/>
        </w:rPr>
        <w:lastRenderedPageBreak/>
        <w:t>возможность участия в рассмотрении коллегиальным органом (комиссией) инициативных проектов и изложения своих позиций по ним.</w:t>
      </w:r>
    </w:p>
    <w:p w14:paraId="2848126D"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13. Инициаторы проекта, другие граждане, проживающие на территории </w:t>
      </w:r>
      <w:r w:rsidRPr="00C004B1">
        <w:rPr>
          <w:sz w:val="28"/>
          <w:szCs w:val="28"/>
        </w:rPr>
        <w:t>поселения</w:t>
      </w:r>
      <w:r w:rsidRPr="00517BDC">
        <w:rPr>
          <w:rFonts w:eastAsia="Calibri"/>
          <w:bCs/>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FF7B40A"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bCs/>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C004B1">
        <w:rPr>
          <w:sz w:val="28"/>
          <w:szCs w:val="28"/>
        </w:rPr>
        <w:t>поселения</w:t>
      </w:r>
      <w:r w:rsidRPr="00517BDC">
        <w:rPr>
          <w:rFonts w:eastAsia="Calibri"/>
          <w:sz w:val="28"/>
          <w:szCs w:val="28"/>
        </w:rPr>
        <w:t xml:space="preserve"> </w:t>
      </w:r>
      <w:r w:rsidRPr="00517BDC">
        <w:rPr>
          <w:rFonts w:eastAsia="Calibri"/>
          <w:bCs/>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C004B1">
        <w:rPr>
          <w:sz w:val="28"/>
          <w:szCs w:val="28"/>
        </w:rPr>
        <w:t>поселения</w:t>
      </w:r>
      <w:r w:rsidRPr="00517BDC">
        <w:rPr>
          <w:rFonts w:eastAsia="Calibri"/>
          <w:sz w:val="28"/>
          <w:szCs w:val="28"/>
        </w:rPr>
        <w:t xml:space="preserve"> </w:t>
      </w:r>
      <w:r w:rsidRPr="00517BDC">
        <w:rPr>
          <w:rFonts w:eastAsia="Calibri"/>
          <w:bCs/>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0CC2D8AD" w14:textId="77777777" w:rsidR="002D2567" w:rsidRPr="00517BDC" w:rsidRDefault="002D2567" w:rsidP="002D2567">
      <w:pPr>
        <w:widowControl w:val="0"/>
        <w:ind w:firstLine="851"/>
        <w:rPr>
          <w:sz w:val="28"/>
          <w:szCs w:val="28"/>
        </w:rPr>
      </w:pPr>
    </w:p>
    <w:p w14:paraId="29FF0DD6" w14:textId="77777777" w:rsidR="002D2567" w:rsidRPr="00517BDC" w:rsidRDefault="002D2567" w:rsidP="002D2567">
      <w:pPr>
        <w:pStyle w:val="7"/>
        <w:keepNext w:val="0"/>
        <w:numPr>
          <w:ilvl w:val="0"/>
          <w:numId w:val="0"/>
        </w:numPr>
        <w:suppressAutoHyphens w:val="0"/>
        <w:spacing w:line="240" w:lineRule="auto"/>
        <w:ind w:left="851"/>
        <w:jc w:val="both"/>
        <w:rPr>
          <w:szCs w:val="28"/>
        </w:rPr>
      </w:pPr>
      <w:r>
        <w:rPr>
          <w:szCs w:val="28"/>
        </w:rPr>
        <w:t>Статья 46</w:t>
      </w:r>
      <w:r w:rsidRPr="00517BDC">
        <w:rPr>
          <w:szCs w:val="28"/>
        </w:rPr>
        <w:t>. Территориальное общественное самоуправление</w:t>
      </w:r>
    </w:p>
    <w:p w14:paraId="38C28BEE"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C004B1">
        <w:rPr>
          <w:sz w:val="28"/>
          <w:szCs w:val="28"/>
        </w:rPr>
        <w:t>поселения</w:t>
      </w:r>
      <w:r w:rsidRPr="00517BDC">
        <w:rPr>
          <w:rFonts w:eastAsia="Calibri"/>
          <w:sz w:val="28"/>
          <w:szCs w:val="28"/>
        </w:rPr>
        <w:t xml:space="preserve"> </w:t>
      </w:r>
      <w:r w:rsidRPr="00517BDC">
        <w:rPr>
          <w:sz w:val="28"/>
          <w:szCs w:val="28"/>
        </w:rPr>
        <w:t xml:space="preserve">для самостоятельного и под свою ответственность осуществления собственных инициатив по вопросам </w:t>
      </w:r>
      <w:r w:rsidRPr="00517BDC">
        <w:rPr>
          <w:rFonts w:eastAsia="Calibri"/>
          <w:color w:val="000000"/>
          <w:sz w:val="28"/>
          <w:szCs w:val="28"/>
          <w:lang w:eastAsia="ru-RU"/>
        </w:rPr>
        <w:t>непосредственного обеспечения жизнедеятельности населения</w:t>
      </w:r>
      <w:r w:rsidRPr="00517BDC">
        <w:rPr>
          <w:sz w:val="28"/>
          <w:szCs w:val="28"/>
        </w:rPr>
        <w:t>.</w:t>
      </w:r>
    </w:p>
    <w:p w14:paraId="1A7F045A"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15D6B0D6"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684AC7CC" w14:textId="77777777" w:rsidR="002D2567" w:rsidRPr="00517BDC" w:rsidRDefault="002D2567" w:rsidP="002D2567">
      <w:pPr>
        <w:pStyle w:val="211"/>
        <w:suppressAutoHyphens w:val="0"/>
        <w:spacing w:line="240" w:lineRule="auto"/>
        <w:ind w:firstLine="851"/>
        <w:jc w:val="both"/>
        <w:rPr>
          <w:sz w:val="28"/>
          <w:szCs w:val="28"/>
        </w:rPr>
      </w:pPr>
      <w:r w:rsidRPr="00517BDC">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17DFD6F2"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14:paraId="0145C2BB"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C4C37FA" w14:textId="77777777" w:rsidR="002D2567" w:rsidRPr="00517BDC" w:rsidRDefault="002D2567" w:rsidP="002D2567">
      <w:pPr>
        <w:pStyle w:val="ConsNormal"/>
        <w:tabs>
          <w:tab w:val="left" w:pos="142"/>
        </w:tabs>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14:paraId="430C6CEE" w14:textId="77777777" w:rsidR="002D2567" w:rsidRPr="00517BDC" w:rsidRDefault="002D2567" w:rsidP="002D2567">
      <w:pPr>
        <w:pStyle w:val="ConsNormal"/>
        <w:tabs>
          <w:tab w:val="left" w:pos="142"/>
        </w:tabs>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w:t>
      </w:r>
      <w:r w:rsidRPr="00517BDC">
        <w:rPr>
          <w:rFonts w:ascii="Times New Roman" w:hAnsi="Times New Roman" w:cs="Times New Roman"/>
          <w:sz w:val="28"/>
          <w:szCs w:val="28"/>
        </w:rPr>
        <w:lastRenderedPageBreak/>
        <w:t>соответствии с законодательством.</w:t>
      </w:r>
    </w:p>
    <w:p w14:paraId="4EBBB642"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517BDC">
        <w:rPr>
          <w:rFonts w:ascii="Times New Roman" w:hAnsi="Times New Roman" w:cs="Times New Roman"/>
          <w:b/>
          <w:sz w:val="28"/>
          <w:szCs w:val="28"/>
        </w:rPr>
        <w:t xml:space="preserve"> </w:t>
      </w:r>
      <w:r w:rsidRPr="00517BDC">
        <w:rPr>
          <w:rFonts w:ascii="Times New Roman" w:hAnsi="Times New Roman" w:cs="Times New Roman"/>
          <w:sz w:val="28"/>
          <w:szCs w:val="28"/>
        </w:rPr>
        <w:t>жителей соответствующей территории, достигших восемнадцатилетнего возраста.</w:t>
      </w:r>
    </w:p>
    <w:p w14:paraId="124BECFA"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05CEF4FC"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6F9929EE"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 установление структуры органов территориального общественного самоуправления;</w:t>
      </w:r>
    </w:p>
    <w:p w14:paraId="61EA8D1D"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7E3482E6"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3) избрание органов территориального общественного самоуправления;</w:t>
      </w:r>
    </w:p>
    <w:p w14:paraId="3F8EAAF0"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5F409CEA"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4CD0B425"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7D9BC1EF" w14:textId="77777777" w:rsidR="002D2567" w:rsidRPr="00517BDC" w:rsidRDefault="002D2567" w:rsidP="002D2567">
      <w:pPr>
        <w:widowControl w:val="0"/>
        <w:autoSpaceDE w:val="0"/>
        <w:autoSpaceDN w:val="0"/>
        <w:adjustRightInd w:val="0"/>
        <w:ind w:firstLine="851"/>
        <w:jc w:val="both"/>
        <w:rPr>
          <w:sz w:val="28"/>
          <w:szCs w:val="28"/>
        </w:rPr>
      </w:pPr>
      <w:r w:rsidRPr="00517BDC">
        <w:rPr>
          <w:rFonts w:eastAsia="Calibri"/>
          <w:bCs/>
          <w:sz w:val="28"/>
          <w:szCs w:val="28"/>
          <w:lang w:eastAsia="ru-RU"/>
        </w:rPr>
        <w:t>7) обсуждение инициативного проекта и принятие решения по вопросу о его одобрении.</w:t>
      </w:r>
    </w:p>
    <w:p w14:paraId="5B6BED80"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10. Органы территориального общественного самоуправления:</w:t>
      </w:r>
    </w:p>
    <w:p w14:paraId="5683351E"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 действуют в интересах населения, проживающего на соответствующей территории;</w:t>
      </w:r>
    </w:p>
    <w:p w14:paraId="0299B624"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DED2851" w14:textId="77777777" w:rsidR="002D2567" w:rsidRPr="00517BDC" w:rsidRDefault="002D2567" w:rsidP="002D2567">
      <w:pPr>
        <w:widowControl w:val="0"/>
        <w:autoSpaceDE w:val="0"/>
        <w:autoSpaceDN w:val="0"/>
        <w:adjustRightInd w:val="0"/>
        <w:ind w:firstLine="851"/>
        <w:jc w:val="both"/>
        <w:rPr>
          <w:sz w:val="28"/>
          <w:szCs w:val="28"/>
        </w:rPr>
      </w:pPr>
      <w:r w:rsidRPr="00517BDC">
        <w:rPr>
          <w:sz w:val="28"/>
          <w:szCs w:val="28"/>
        </w:rPr>
        <w:t>3)</w:t>
      </w:r>
      <w:r w:rsidRPr="00517BDC">
        <w:rPr>
          <w:rFonts w:eastAsia="Calibri"/>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E308FD4"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80AB824" w14:textId="77777777" w:rsidR="002D2567" w:rsidRPr="00517BDC" w:rsidRDefault="002D2567" w:rsidP="002D2567">
      <w:pPr>
        <w:widowControl w:val="0"/>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14:paraId="2E472E4C"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12. В уставе территориального общественного самоуправления устанавливаются:</w:t>
      </w:r>
    </w:p>
    <w:p w14:paraId="7BC7DEB1"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lastRenderedPageBreak/>
        <w:t>1) территория, на которой оно осуществляется;</w:t>
      </w:r>
    </w:p>
    <w:p w14:paraId="3DB71846"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342B0587"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17FEC8C"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4) порядок принятия решений;</w:t>
      </w:r>
    </w:p>
    <w:p w14:paraId="53A2B543"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2410B5AA"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30160AEF"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13. Дополнительные требования к уставу территориального общественного самоуправления органами местного самоуправления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устанавливаться не могут.</w:t>
      </w:r>
    </w:p>
    <w:p w14:paraId="58AE33F0" w14:textId="77777777" w:rsidR="002D2567" w:rsidRPr="00517BDC" w:rsidRDefault="002D2567" w:rsidP="002D2567">
      <w:pPr>
        <w:pStyle w:val="ConsNormal"/>
        <w:suppressAutoHyphens w:val="0"/>
        <w:ind w:firstLine="851"/>
        <w:jc w:val="both"/>
        <w:rPr>
          <w:rFonts w:ascii="Times New Roman" w:hAnsi="Times New Roman" w:cs="Times New Roman"/>
          <w:sz w:val="28"/>
          <w:szCs w:val="28"/>
        </w:rPr>
      </w:pPr>
      <w:r w:rsidRPr="00517BDC">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2E0B521C" w14:textId="77777777" w:rsidR="002D2567" w:rsidRPr="00517BDC" w:rsidRDefault="002D2567" w:rsidP="002D2567">
      <w:pPr>
        <w:widowControl w:val="0"/>
        <w:autoSpaceDE w:val="0"/>
        <w:autoSpaceDN w:val="0"/>
        <w:adjustRightInd w:val="0"/>
        <w:ind w:firstLine="851"/>
        <w:jc w:val="both"/>
        <w:rPr>
          <w:rFonts w:eastAsia="Calibri"/>
          <w:sz w:val="28"/>
          <w:szCs w:val="28"/>
          <w:lang w:eastAsia="ru-RU"/>
        </w:rPr>
      </w:pPr>
      <w:r w:rsidRPr="00517BDC">
        <w:rPr>
          <w:sz w:val="28"/>
          <w:szCs w:val="28"/>
        </w:rPr>
        <w:t xml:space="preserve">15. </w:t>
      </w:r>
      <w:r w:rsidRPr="00517BDC">
        <w:rPr>
          <w:rFonts w:eastAsia="Calibri"/>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0359C070" w14:textId="77777777" w:rsidR="002D2567" w:rsidRDefault="002D2567" w:rsidP="002D2567">
      <w:pPr>
        <w:pStyle w:val="a0"/>
        <w:spacing w:after="0" w:line="240" w:lineRule="auto"/>
      </w:pPr>
    </w:p>
    <w:p w14:paraId="25382802" w14:textId="77777777" w:rsidR="002D2567" w:rsidRPr="00F37DAF" w:rsidRDefault="002D2567" w:rsidP="002D2567">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caps/>
          <w:sz w:val="28"/>
          <w:szCs w:val="28"/>
        </w:rPr>
        <w:t>ГЛАВА 6.</w:t>
      </w:r>
      <w:r w:rsidRPr="00F37DAF">
        <w:rPr>
          <w:rFonts w:ascii="Times New Roman" w:hAnsi="Times New Roman" w:cs="Times New Roman"/>
          <w:b w:val="0"/>
          <w:caps/>
          <w:sz w:val="28"/>
          <w:szCs w:val="28"/>
        </w:rPr>
        <w:t xml:space="preserve"> </w:t>
      </w:r>
      <w:r w:rsidRPr="00F37DAF">
        <w:rPr>
          <w:rFonts w:ascii="Times New Roman" w:hAnsi="Times New Roman" w:cs="Times New Roman"/>
          <w:sz w:val="28"/>
          <w:szCs w:val="28"/>
        </w:rPr>
        <w:t>МУНИЦИПАЛЬНЫЕ ПРАВОВЫЕ АКТЫ</w:t>
      </w:r>
    </w:p>
    <w:p w14:paraId="7663ABB7" w14:textId="77777777" w:rsidR="002D2567" w:rsidRPr="00F37DAF" w:rsidRDefault="002D2567" w:rsidP="002D2567">
      <w:pPr>
        <w:widowControl w:val="0"/>
        <w:rPr>
          <w:sz w:val="28"/>
          <w:szCs w:val="28"/>
        </w:rPr>
      </w:pPr>
    </w:p>
    <w:p w14:paraId="68BF8743" w14:textId="77777777" w:rsidR="002D2567" w:rsidRDefault="002D2567" w:rsidP="002D2567">
      <w:pPr>
        <w:autoSpaceDE w:val="0"/>
        <w:autoSpaceDN w:val="0"/>
        <w:adjustRightInd w:val="0"/>
        <w:ind w:firstLine="851"/>
        <w:jc w:val="both"/>
        <w:outlineLvl w:val="0"/>
        <w:rPr>
          <w:b/>
          <w:bCs/>
          <w:sz w:val="28"/>
          <w:szCs w:val="28"/>
        </w:rPr>
      </w:pPr>
      <w:r>
        <w:rPr>
          <w:b/>
          <w:sz w:val="28"/>
          <w:szCs w:val="28"/>
        </w:rPr>
        <w:t>Статья 47</w:t>
      </w:r>
      <w:r w:rsidRPr="00F37DAF">
        <w:rPr>
          <w:b/>
          <w:sz w:val="28"/>
          <w:szCs w:val="28"/>
        </w:rPr>
        <w:t>. Система муниципальных правовых актов</w:t>
      </w:r>
      <w:r>
        <w:rPr>
          <w:b/>
          <w:bCs/>
          <w:sz w:val="28"/>
          <w:szCs w:val="28"/>
        </w:rPr>
        <w:t>, порядок их подготовки и вступления в силу</w:t>
      </w:r>
    </w:p>
    <w:p w14:paraId="16B4F1E1"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1. В систему муниципальных правовых актов входят:</w:t>
      </w:r>
    </w:p>
    <w:p w14:paraId="36B004B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1) правовые акты, принятые на местном референдуме, сходе граждан;</w:t>
      </w:r>
    </w:p>
    <w:p w14:paraId="19B2320F"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2) правовые акты Совета;</w:t>
      </w:r>
    </w:p>
    <w:p w14:paraId="64371ECC" w14:textId="77777777" w:rsidR="002D2567" w:rsidRPr="00F37DAF" w:rsidRDefault="002D2567" w:rsidP="002D2567">
      <w:pPr>
        <w:widowControl w:val="0"/>
        <w:autoSpaceDE w:val="0"/>
        <w:autoSpaceDN w:val="0"/>
        <w:adjustRightInd w:val="0"/>
        <w:ind w:firstLine="851"/>
        <w:jc w:val="both"/>
        <w:rPr>
          <w:sz w:val="28"/>
          <w:szCs w:val="28"/>
        </w:rPr>
      </w:pPr>
      <w:r w:rsidRPr="00F37DAF">
        <w:rPr>
          <w:bCs/>
          <w:sz w:val="28"/>
          <w:szCs w:val="28"/>
        </w:rPr>
        <w:t>3) правовые акты председателя Совета;</w:t>
      </w:r>
    </w:p>
    <w:p w14:paraId="31A55E8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4) правовые акты главы муниципального образования;</w:t>
      </w:r>
    </w:p>
    <w:p w14:paraId="30289339" w14:textId="77777777" w:rsidR="002D2567" w:rsidRPr="00F37DAF" w:rsidRDefault="002D2567" w:rsidP="002D2567">
      <w:pPr>
        <w:widowControl w:val="0"/>
        <w:autoSpaceDE w:val="0"/>
        <w:autoSpaceDN w:val="0"/>
        <w:adjustRightInd w:val="0"/>
        <w:ind w:firstLine="851"/>
        <w:jc w:val="both"/>
        <w:rPr>
          <w:bCs/>
          <w:sz w:val="28"/>
          <w:szCs w:val="28"/>
        </w:rPr>
      </w:pPr>
      <w:r w:rsidRPr="00F37DAF">
        <w:rPr>
          <w:bCs/>
          <w:sz w:val="28"/>
          <w:szCs w:val="28"/>
        </w:rPr>
        <w:t>5) правовые акты руководителей органов администрации, обладающих правами юридического лица</w:t>
      </w:r>
      <w:r>
        <w:rPr>
          <w:bCs/>
          <w:sz w:val="28"/>
          <w:szCs w:val="28"/>
        </w:rPr>
        <w:t>.</w:t>
      </w:r>
    </w:p>
    <w:p w14:paraId="1FA4C94D"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5B11EA">
        <w:rPr>
          <w:sz w:val="28"/>
          <w:szCs w:val="28"/>
        </w:rPr>
        <w:t>поселения</w:t>
      </w:r>
      <w:r w:rsidRPr="00F37DAF">
        <w:rPr>
          <w:sz w:val="28"/>
          <w:szCs w:val="28"/>
        </w:rPr>
        <w:t>.</w:t>
      </w:r>
    </w:p>
    <w:p w14:paraId="0FCB4F6A" w14:textId="77777777" w:rsidR="002D2567" w:rsidRPr="005D432E" w:rsidRDefault="002D2567" w:rsidP="002D2567">
      <w:pPr>
        <w:widowControl w:val="0"/>
        <w:autoSpaceDE w:val="0"/>
        <w:autoSpaceDN w:val="0"/>
        <w:adjustRightInd w:val="0"/>
        <w:ind w:firstLine="851"/>
        <w:jc w:val="both"/>
        <w:rPr>
          <w:sz w:val="28"/>
          <w:szCs w:val="28"/>
        </w:rPr>
      </w:pPr>
      <w:r w:rsidRPr="005D432E">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05B25114" w14:textId="77777777" w:rsidR="002D2567" w:rsidRPr="005D432E" w:rsidRDefault="002D2567" w:rsidP="002D2567">
      <w:pPr>
        <w:widowControl w:val="0"/>
        <w:autoSpaceDE w:val="0"/>
        <w:autoSpaceDN w:val="0"/>
        <w:adjustRightInd w:val="0"/>
        <w:ind w:firstLine="851"/>
        <w:jc w:val="both"/>
        <w:rPr>
          <w:sz w:val="28"/>
          <w:szCs w:val="28"/>
        </w:rPr>
      </w:pPr>
      <w:r w:rsidRPr="005D432E">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4DD2F41" w14:textId="77777777" w:rsidR="002D2567" w:rsidRPr="00142BC3" w:rsidRDefault="002D2567" w:rsidP="002D2567">
      <w:pPr>
        <w:widowControl w:val="0"/>
        <w:autoSpaceDE w:val="0"/>
        <w:autoSpaceDN w:val="0"/>
        <w:adjustRightInd w:val="0"/>
        <w:ind w:firstLine="851"/>
        <w:jc w:val="both"/>
        <w:rPr>
          <w:bCs/>
          <w:color w:val="000000"/>
          <w:sz w:val="28"/>
          <w:szCs w:val="28"/>
        </w:rPr>
      </w:pPr>
      <w:r>
        <w:rPr>
          <w:bCs/>
          <w:sz w:val="28"/>
          <w:szCs w:val="28"/>
        </w:rPr>
        <w:t>5</w:t>
      </w:r>
      <w:r w:rsidRPr="005D432E">
        <w:rPr>
          <w:bCs/>
          <w:sz w:val="28"/>
          <w:szCs w:val="28"/>
        </w:rPr>
        <w:t xml:space="preserve">. Муниципальные правовые акты вступают в силу в порядке, </w:t>
      </w:r>
      <w:r w:rsidRPr="005D432E">
        <w:rPr>
          <w:bCs/>
          <w:sz w:val="28"/>
          <w:szCs w:val="28"/>
        </w:rPr>
        <w:lastRenderedPageBreak/>
        <w:t xml:space="preserve">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142BC3">
        <w:rPr>
          <w:bCs/>
          <w:color w:val="000000"/>
          <w:sz w:val="28"/>
          <w:szCs w:val="28"/>
        </w:rPr>
        <w:t xml:space="preserve">Налоговым </w:t>
      </w:r>
      <w:hyperlink r:id="rId20" w:history="1">
        <w:r w:rsidRPr="00142BC3">
          <w:rPr>
            <w:bCs/>
            <w:color w:val="000000"/>
            <w:sz w:val="28"/>
            <w:szCs w:val="28"/>
          </w:rPr>
          <w:t>кодексом</w:t>
        </w:r>
      </w:hyperlink>
      <w:r w:rsidRPr="00142BC3">
        <w:rPr>
          <w:bCs/>
          <w:color w:val="000000"/>
          <w:sz w:val="28"/>
          <w:szCs w:val="28"/>
        </w:rPr>
        <w:t xml:space="preserve"> Российской Федерации.</w:t>
      </w:r>
    </w:p>
    <w:p w14:paraId="546A92ED" w14:textId="77777777" w:rsidR="002D2567" w:rsidRPr="005D432E" w:rsidRDefault="002D2567" w:rsidP="002D2567">
      <w:pPr>
        <w:widowControl w:val="0"/>
        <w:autoSpaceDE w:val="0"/>
        <w:autoSpaceDN w:val="0"/>
        <w:adjustRightInd w:val="0"/>
        <w:ind w:firstLine="851"/>
        <w:jc w:val="both"/>
        <w:rPr>
          <w:sz w:val="28"/>
          <w:szCs w:val="28"/>
        </w:rPr>
      </w:pPr>
      <w:r>
        <w:rPr>
          <w:bCs/>
          <w:sz w:val="28"/>
          <w:szCs w:val="28"/>
        </w:rPr>
        <w:t>6</w:t>
      </w:r>
      <w:r w:rsidRPr="005D432E">
        <w:rPr>
          <w:bCs/>
          <w:sz w:val="28"/>
          <w:szCs w:val="28"/>
        </w:rPr>
        <w:t xml:space="preserve">. </w:t>
      </w:r>
      <w:r w:rsidRPr="005D432E">
        <w:rPr>
          <w:sz w:val="28"/>
          <w:szCs w:val="28"/>
        </w:rPr>
        <w:t>Муниципальные правовые акты вступают в силу со дня их подписания, если иное не установлено в муниципальном правовом акте.</w:t>
      </w:r>
    </w:p>
    <w:p w14:paraId="17935E6C" w14:textId="77777777" w:rsidR="002D2567" w:rsidRPr="005D432E" w:rsidRDefault="002D2567" w:rsidP="002D2567">
      <w:pPr>
        <w:widowControl w:val="0"/>
        <w:autoSpaceDE w:val="0"/>
        <w:autoSpaceDN w:val="0"/>
        <w:adjustRightInd w:val="0"/>
        <w:ind w:firstLine="851"/>
        <w:jc w:val="both"/>
        <w:rPr>
          <w:b/>
          <w:bCs/>
          <w:sz w:val="28"/>
          <w:szCs w:val="28"/>
        </w:rPr>
      </w:pPr>
      <w:r w:rsidRPr="005D432E">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8"/>
          <w:szCs w:val="28"/>
        </w:rPr>
        <w:t>поселение</w:t>
      </w:r>
      <w:r w:rsidRPr="005D432E">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0B9A244A" w14:textId="77777777" w:rsidR="002D2567" w:rsidRPr="00F37DAF" w:rsidRDefault="002D2567" w:rsidP="002D2567">
      <w:pPr>
        <w:widowControl w:val="0"/>
        <w:rPr>
          <w:sz w:val="28"/>
          <w:szCs w:val="28"/>
        </w:rPr>
      </w:pPr>
    </w:p>
    <w:p w14:paraId="336ED033" w14:textId="77777777" w:rsidR="002D2567" w:rsidRPr="00F37DAF"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F37DAF">
        <w:rPr>
          <w:rFonts w:ascii="Times New Roman" w:hAnsi="Times New Roman" w:cs="Times New Roman"/>
          <w:i w:val="0"/>
        </w:rPr>
        <w:t xml:space="preserve">Статья </w:t>
      </w:r>
      <w:r>
        <w:rPr>
          <w:rFonts w:ascii="Times New Roman" w:hAnsi="Times New Roman" w:cs="Times New Roman"/>
          <w:i w:val="0"/>
        </w:rPr>
        <w:t>48</w:t>
      </w:r>
      <w:r w:rsidRPr="00F37DAF">
        <w:rPr>
          <w:rFonts w:ascii="Times New Roman" w:hAnsi="Times New Roman" w:cs="Times New Roman"/>
          <w:i w:val="0"/>
        </w:rPr>
        <w:t>. Обнародование муниципальных правовых актов</w:t>
      </w:r>
    </w:p>
    <w:p w14:paraId="3D35F989" w14:textId="77777777" w:rsidR="002D2567" w:rsidRPr="00F37DAF" w:rsidRDefault="002D2567" w:rsidP="002D2567">
      <w:pPr>
        <w:widowControl w:val="0"/>
        <w:ind w:firstLine="851"/>
        <w:jc w:val="both"/>
        <w:rPr>
          <w:kern w:val="2"/>
          <w:sz w:val="28"/>
          <w:szCs w:val="28"/>
        </w:rPr>
      </w:pPr>
      <w:r w:rsidRPr="00F37DAF">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w:t>
      </w:r>
      <w:r w:rsidRPr="005B11EA">
        <w:rPr>
          <w:sz w:val="28"/>
          <w:szCs w:val="28"/>
        </w:rPr>
        <w:t>поселения</w:t>
      </w:r>
      <w:r w:rsidRPr="00F37DAF">
        <w:rPr>
          <w:sz w:val="28"/>
          <w:szCs w:val="28"/>
        </w:rPr>
        <w:t xml:space="preserve">, с муниципальными правовыми актами, </w:t>
      </w:r>
      <w:r w:rsidRPr="00F37DAF">
        <w:rPr>
          <w:rFonts w:eastAsia="Calibri"/>
          <w:sz w:val="28"/>
          <w:szCs w:val="28"/>
          <w:lang w:eastAsia="ru-RU"/>
        </w:rPr>
        <w:t>соглашениями, заключенными между органами местного самоуправления,</w:t>
      </w:r>
      <w:r w:rsidRPr="00F37DAF">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5AB2E1C6" w14:textId="77777777" w:rsidR="002D2567" w:rsidRPr="00F37DAF" w:rsidRDefault="002D2567" w:rsidP="002D2567">
      <w:pPr>
        <w:widowControl w:val="0"/>
        <w:autoSpaceDE w:val="0"/>
        <w:autoSpaceDN w:val="0"/>
        <w:adjustRightInd w:val="0"/>
        <w:ind w:firstLine="851"/>
        <w:jc w:val="both"/>
        <w:rPr>
          <w:rFonts w:eastAsia="Calibri"/>
          <w:sz w:val="28"/>
          <w:szCs w:val="28"/>
        </w:rPr>
      </w:pPr>
      <w:r>
        <w:rPr>
          <w:rFonts w:eastAsia="Calibri"/>
          <w:sz w:val="28"/>
          <w:szCs w:val="28"/>
        </w:rPr>
        <w:t>2</w:t>
      </w:r>
      <w:r w:rsidRPr="00F37DAF">
        <w:rPr>
          <w:rFonts w:eastAsia="Calibri"/>
          <w:sz w:val="28"/>
          <w:szCs w:val="28"/>
        </w:rPr>
        <w:t>.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1B8C3D14" w14:textId="77777777" w:rsidR="002D2567" w:rsidRPr="00F37DAF" w:rsidRDefault="002D2567" w:rsidP="002D2567">
      <w:pPr>
        <w:widowControl w:val="0"/>
        <w:autoSpaceDE w:val="0"/>
        <w:autoSpaceDN w:val="0"/>
        <w:adjustRightInd w:val="0"/>
        <w:ind w:firstLine="851"/>
        <w:jc w:val="both"/>
        <w:rPr>
          <w:rFonts w:eastAsia="Calibri"/>
          <w:sz w:val="28"/>
          <w:szCs w:val="28"/>
          <w:lang w:eastAsia="ru-RU"/>
        </w:rPr>
      </w:pPr>
      <w:r>
        <w:rPr>
          <w:rFonts w:eastAsia="Calibri"/>
          <w:sz w:val="28"/>
          <w:szCs w:val="28"/>
          <w:lang w:eastAsia="ru-RU"/>
        </w:rPr>
        <w:t>3</w:t>
      </w:r>
      <w:r w:rsidRPr="00F37DAF">
        <w:rPr>
          <w:rFonts w:eastAsia="Calibri"/>
          <w:sz w:val="28"/>
          <w:szCs w:val="28"/>
          <w:lang w:eastAsia="ru-RU"/>
        </w:rPr>
        <w:t xml:space="preserve">. Официальным опубликованием </w:t>
      </w:r>
      <w:r w:rsidRPr="00F37DAF">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Pr="00F37DAF">
        <w:rPr>
          <w:rFonts w:eastAsia="Calibri"/>
          <w:sz w:val="28"/>
          <w:szCs w:val="28"/>
          <w:lang w:eastAsia="ru-RU"/>
        </w:rPr>
        <w:t xml:space="preserve">считается первая публикация его полного текста в периодическом печатном издании, распространяемом в </w:t>
      </w:r>
      <w:r>
        <w:rPr>
          <w:sz w:val="28"/>
          <w:szCs w:val="28"/>
        </w:rPr>
        <w:t>поселении</w:t>
      </w:r>
      <w:r w:rsidRPr="00F37DAF">
        <w:rPr>
          <w:rFonts w:eastAsia="Calibri"/>
          <w:sz w:val="28"/>
          <w:szCs w:val="28"/>
          <w:lang w:eastAsia="ru-RU"/>
        </w:rPr>
        <w:t>, или первое размещение его полного текста в сетевом издании.</w:t>
      </w:r>
    </w:p>
    <w:p w14:paraId="6E0FDB11" w14:textId="77777777" w:rsidR="002D2567" w:rsidRPr="00F37DAF" w:rsidRDefault="002D2567" w:rsidP="002D2567">
      <w:pPr>
        <w:widowControl w:val="0"/>
        <w:autoSpaceDE w:val="0"/>
        <w:autoSpaceDN w:val="0"/>
        <w:adjustRightInd w:val="0"/>
        <w:ind w:firstLine="851"/>
        <w:jc w:val="both"/>
        <w:rPr>
          <w:sz w:val="28"/>
          <w:szCs w:val="28"/>
        </w:rPr>
      </w:pPr>
      <w:r w:rsidRPr="00F37DAF">
        <w:rPr>
          <w:rFonts w:eastAsia="Calibri"/>
          <w:sz w:val="28"/>
          <w:szCs w:val="28"/>
          <w:lang w:eastAsia="ru-RU"/>
        </w:rPr>
        <w:t xml:space="preserve">Периодическим печатным изданием, </w:t>
      </w:r>
      <w:r w:rsidRPr="00F37DAF">
        <w:rPr>
          <w:sz w:val="28"/>
          <w:szCs w:val="28"/>
        </w:rPr>
        <w:t xml:space="preserve">используемым для официального </w:t>
      </w:r>
      <w:r w:rsidRPr="00F37DAF">
        <w:rPr>
          <w:rFonts w:eastAsia="Calibri"/>
          <w:sz w:val="28"/>
          <w:szCs w:val="28"/>
          <w:lang w:eastAsia="ru-RU"/>
        </w:rPr>
        <w:t xml:space="preserve">опубликования и распространяемым в </w:t>
      </w:r>
      <w:r>
        <w:rPr>
          <w:sz w:val="28"/>
          <w:szCs w:val="28"/>
        </w:rPr>
        <w:t>поселении</w:t>
      </w:r>
      <w:r w:rsidRPr="00F37DAF">
        <w:rPr>
          <w:sz w:val="28"/>
          <w:szCs w:val="28"/>
        </w:rPr>
        <w:t xml:space="preserve">, является </w:t>
      </w:r>
      <w:r w:rsidRPr="001F5553">
        <w:rPr>
          <w:color w:val="FF0000"/>
          <w:sz w:val="28"/>
          <w:szCs w:val="28"/>
        </w:rPr>
        <w:t>газета Павловского района Краснодарского края «Единство»</w:t>
      </w:r>
      <w:r w:rsidRPr="00F37DAF">
        <w:rPr>
          <w:sz w:val="28"/>
          <w:szCs w:val="28"/>
        </w:rPr>
        <w:t xml:space="preserve">. </w:t>
      </w:r>
    </w:p>
    <w:p w14:paraId="7153FADB" w14:textId="77777777" w:rsidR="002D2567" w:rsidRPr="008459E9" w:rsidRDefault="002D2567" w:rsidP="002D2567">
      <w:pPr>
        <w:autoSpaceDE w:val="0"/>
        <w:autoSpaceDN w:val="0"/>
        <w:adjustRightInd w:val="0"/>
        <w:ind w:firstLine="851"/>
        <w:jc w:val="both"/>
        <w:rPr>
          <w:color w:val="FF0000"/>
          <w:sz w:val="28"/>
          <w:szCs w:val="28"/>
        </w:rPr>
      </w:pPr>
      <w:r w:rsidRPr="00F37DAF">
        <w:rPr>
          <w:sz w:val="28"/>
          <w:szCs w:val="28"/>
        </w:rPr>
        <w:t xml:space="preserve">Сетевым изданием, используемым для официального </w:t>
      </w:r>
      <w:r w:rsidRPr="00F37DAF">
        <w:rPr>
          <w:rFonts w:eastAsia="Calibri"/>
          <w:sz w:val="28"/>
          <w:szCs w:val="28"/>
          <w:lang w:eastAsia="ru-RU"/>
        </w:rPr>
        <w:t>опубликования, является</w:t>
      </w:r>
      <w:r>
        <w:rPr>
          <w:rFonts w:eastAsia="Calibri"/>
          <w:sz w:val="28"/>
          <w:szCs w:val="28"/>
          <w:lang w:eastAsia="ru-RU"/>
        </w:rPr>
        <w:t xml:space="preserve"> </w:t>
      </w:r>
      <w:r w:rsidRPr="001F5553">
        <w:rPr>
          <w:color w:val="FF0000"/>
          <w:sz w:val="28"/>
          <w:szCs w:val="28"/>
        </w:rPr>
        <w:t>официальный сайт администрации муниципального образования Павловский район, доменное имя сайта в информационно-телекоммуникационной сети «Интернет» (для сетевого издания): pavl23.ru,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(Роскомнадзор). В случае невозможности обеспечения опубликования в основном сетевом издании в качестве сетевого издания может использоваться официальный сайт газеты «Единство», доменное имя сайта в информационно-телекоммуникационной сети «Интернет» (для сетевого издания): PAV-EDIN23.RU,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(Роскомнадзор).</w:t>
      </w:r>
    </w:p>
    <w:p w14:paraId="3DCBA21D" w14:textId="77777777" w:rsidR="002D2567" w:rsidRPr="00F37DAF" w:rsidRDefault="002D2567" w:rsidP="002D2567">
      <w:pPr>
        <w:widowControl w:val="0"/>
        <w:autoSpaceDE w:val="0"/>
        <w:autoSpaceDN w:val="0"/>
        <w:adjustRightInd w:val="0"/>
        <w:ind w:firstLine="851"/>
        <w:jc w:val="both"/>
        <w:rPr>
          <w:sz w:val="28"/>
          <w:szCs w:val="28"/>
        </w:rPr>
      </w:pPr>
      <w:r w:rsidRPr="00F37DAF">
        <w:rPr>
          <w:rFonts w:eastAsia="Calibri"/>
          <w:sz w:val="28"/>
          <w:szCs w:val="28"/>
        </w:rPr>
        <w:t xml:space="preserve">Направление на официальное опубликование осуществляется путём </w:t>
      </w:r>
      <w:r w:rsidRPr="00F37DAF">
        <w:rPr>
          <w:rFonts w:eastAsia="Calibri"/>
          <w:sz w:val="28"/>
          <w:szCs w:val="28"/>
        </w:rPr>
        <w:lastRenderedPageBreak/>
        <w:t>внесения в текст документа пункта о необходимости его опубликования. Официальное опубликование</w:t>
      </w:r>
      <w:r w:rsidRPr="00F37DAF">
        <w:rPr>
          <w:sz w:val="28"/>
          <w:szCs w:val="28"/>
        </w:rPr>
        <w:t xml:space="preserve"> производится за счет средств местного бюджета.</w:t>
      </w:r>
    </w:p>
    <w:p w14:paraId="4817046E" w14:textId="77777777" w:rsidR="002D2567" w:rsidRPr="00F37DAF" w:rsidRDefault="002D2567" w:rsidP="002D2567">
      <w:pPr>
        <w:widowControl w:val="0"/>
        <w:autoSpaceDE w:val="0"/>
        <w:autoSpaceDN w:val="0"/>
        <w:adjustRightInd w:val="0"/>
        <w:ind w:firstLine="851"/>
        <w:jc w:val="both"/>
        <w:rPr>
          <w:rFonts w:eastAsia="Calibri"/>
          <w:strike/>
          <w:sz w:val="28"/>
          <w:szCs w:val="28"/>
        </w:rPr>
      </w:pPr>
      <w:r w:rsidRPr="00F37DAF">
        <w:rPr>
          <w:rFonts w:eastAsia="Calibri"/>
          <w:sz w:val="28"/>
          <w:szCs w:val="28"/>
        </w:rPr>
        <w:t xml:space="preserve">Копии муниципальных правовых актов, </w:t>
      </w:r>
      <w:r w:rsidRPr="00F37DAF">
        <w:rPr>
          <w:rFonts w:eastAsia="Calibri"/>
          <w:sz w:val="28"/>
          <w:szCs w:val="28"/>
          <w:lang w:eastAsia="ru-RU"/>
        </w:rPr>
        <w:t xml:space="preserve">соглашений, заключенных между органами местного самоуправления, </w:t>
      </w:r>
      <w:r w:rsidRPr="00F37DAF">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3611DE42" w14:textId="77777777" w:rsidR="002D2567" w:rsidRPr="00F37DAF" w:rsidRDefault="002D2567" w:rsidP="002D2567">
      <w:pPr>
        <w:widowControl w:val="0"/>
        <w:autoSpaceDE w:val="0"/>
        <w:autoSpaceDN w:val="0"/>
        <w:adjustRightInd w:val="0"/>
        <w:ind w:firstLine="851"/>
        <w:jc w:val="both"/>
        <w:rPr>
          <w:rFonts w:eastAsia="Calibri"/>
          <w:sz w:val="28"/>
          <w:szCs w:val="28"/>
        </w:rPr>
      </w:pPr>
      <w:r w:rsidRPr="00F37DAF">
        <w:rPr>
          <w:rFonts w:eastAsia="Calibri"/>
          <w:sz w:val="28"/>
          <w:szCs w:val="28"/>
        </w:rPr>
        <w:t xml:space="preserve">Направление на официальное опубликование решений Совета, постановлений и распоряжений главы и администрации </w:t>
      </w:r>
      <w:r w:rsidRPr="005B11EA">
        <w:rPr>
          <w:sz w:val="28"/>
          <w:szCs w:val="28"/>
        </w:rPr>
        <w:t>поселения</w:t>
      </w:r>
      <w:r w:rsidRPr="00F37DAF">
        <w:rPr>
          <w:sz w:val="28"/>
          <w:szCs w:val="28"/>
        </w:rPr>
        <w:t>,</w:t>
      </w:r>
      <w:r w:rsidRPr="00F37DAF">
        <w:rPr>
          <w:rFonts w:eastAsia="Calibri"/>
          <w:sz w:val="28"/>
          <w:szCs w:val="28"/>
          <w:lang w:eastAsia="ru-RU"/>
        </w:rPr>
        <w:t xml:space="preserve"> соглашений, заключенных между органами местного самоуправления,</w:t>
      </w:r>
      <w:r w:rsidRPr="00F37DAF">
        <w:rPr>
          <w:sz w:val="28"/>
          <w:szCs w:val="28"/>
        </w:rPr>
        <w:t xml:space="preserve"> </w:t>
      </w:r>
      <w:r w:rsidRPr="00F37DAF">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66884BD6"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Официальное опубликование муниципальных правовых актов органов местного самоуправления </w:t>
      </w:r>
      <w:r w:rsidRPr="005B11EA">
        <w:rPr>
          <w:sz w:val="28"/>
          <w:szCs w:val="28"/>
        </w:rPr>
        <w:t>поселения</w:t>
      </w:r>
      <w:r w:rsidRPr="00F37DAF">
        <w:rPr>
          <w:sz w:val="28"/>
          <w:szCs w:val="28"/>
        </w:rPr>
        <w:t>,</w:t>
      </w:r>
      <w:r w:rsidRPr="00F37DAF">
        <w:rPr>
          <w:rFonts w:eastAsia="Calibri"/>
          <w:sz w:val="28"/>
          <w:szCs w:val="28"/>
          <w:lang w:eastAsia="ru-RU"/>
        </w:rPr>
        <w:t xml:space="preserve"> соглашений, заключенных между органами местного самоуправления,</w:t>
      </w:r>
      <w:r w:rsidRPr="00F37DAF">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w:t>
      </w:r>
      <w:r w:rsidRPr="005B11EA">
        <w:rPr>
          <w:sz w:val="28"/>
          <w:szCs w:val="28"/>
        </w:rPr>
        <w:t>поселения</w:t>
      </w:r>
      <w:r w:rsidRPr="00F37DAF">
        <w:rPr>
          <w:sz w:val="28"/>
          <w:szCs w:val="28"/>
        </w:rPr>
        <w:t>, самим муниципальным правовым актом и соглашением.</w:t>
      </w:r>
    </w:p>
    <w:p w14:paraId="15D243FC" w14:textId="77777777" w:rsidR="002D2567" w:rsidRPr="00F37DAF" w:rsidRDefault="002D2567" w:rsidP="002D2567">
      <w:pPr>
        <w:widowControl w:val="0"/>
        <w:autoSpaceDE w:val="0"/>
        <w:autoSpaceDN w:val="0"/>
        <w:adjustRightInd w:val="0"/>
        <w:ind w:firstLine="851"/>
        <w:jc w:val="both"/>
        <w:rPr>
          <w:strike/>
          <w:kern w:val="2"/>
          <w:sz w:val="28"/>
          <w:szCs w:val="28"/>
        </w:rPr>
      </w:pPr>
      <w:r w:rsidRPr="00F37DAF">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3E86DBF6"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Оригинал муниципального правового акта,</w:t>
      </w:r>
      <w:r w:rsidRPr="00F37DAF">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F37DAF">
        <w:rPr>
          <w:rFonts w:ascii="Times New Roman" w:hAnsi="Times New Roman" w:cs="Times New Roman"/>
          <w:sz w:val="28"/>
          <w:szCs w:val="28"/>
        </w:rPr>
        <w:t xml:space="preserve"> хранится в администрации, их копии передаются </w:t>
      </w:r>
      <w:r w:rsidRPr="001F5553">
        <w:rPr>
          <w:rFonts w:ascii="Times New Roman" w:eastAsia="Andale Sans UI" w:hAnsi="Times New Roman" w:cs="Times New Roman"/>
          <w:color w:val="FF0000"/>
          <w:sz w:val="28"/>
          <w:szCs w:val="28"/>
        </w:rPr>
        <w:t>в муниципальное бюджетное учреждение «Библиотечная система» Павловского сельского поселения Павловского района</w:t>
      </w:r>
      <w:r w:rsidRPr="00F37DAF">
        <w:rPr>
          <w:rFonts w:ascii="Times New Roman" w:hAnsi="Times New Roman" w:cs="Times New Roman"/>
          <w:sz w:val="28"/>
          <w:szCs w:val="28"/>
        </w:rPr>
        <w:t>, котор</w:t>
      </w:r>
      <w:r>
        <w:rPr>
          <w:rFonts w:ascii="Times New Roman" w:hAnsi="Times New Roman" w:cs="Times New Roman"/>
          <w:sz w:val="28"/>
          <w:szCs w:val="28"/>
        </w:rPr>
        <w:t>ое</w:t>
      </w:r>
      <w:r w:rsidRPr="00F37DAF">
        <w:rPr>
          <w:rFonts w:ascii="Times New Roman" w:hAnsi="Times New Roman" w:cs="Times New Roman"/>
          <w:sz w:val="28"/>
          <w:szCs w:val="28"/>
        </w:rPr>
        <w:t xml:space="preserve"> обеспечива</w:t>
      </w:r>
      <w:r>
        <w:rPr>
          <w:rFonts w:ascii="Times New Roman" w:hAnsi="Times New Roman" w:cs="Times New Roman"/>
          <w:sz w:val="28"/>
          <w:szCs w:val="28"/>
        </w:rPr>
        <w:t>е</w:t>
      </w:r>
      <w:r w:rsidRPr="00F37DAF">
        <w:rPr>
          <w:rFonts w:ascii="Times New Roman" w:hAnsi="Times New Roman" w:cs="Times New Roman"/>
          <w:sz w:val="28"/>
          <w:szCs w:val="28"/>
        </w:rPr>
        <w:t>т гражданам возможность ознакомления с муниципальным правовым актом,</w:t>
      </w:r>
      <w:r w:rsidRPr="00F37DAF">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F37DAF">
        <w:rPr>
          <w:rFonts w:ascii="Times New Roman" w:hAnsi="Times New Roman" w:cs="Times New Roman"/>
          <w:sz w:val="28"/>
          <w:szCs w:val="28"/>
        </w:rPr>
        <w:t xml:space="preserve"> без взимания платы.</w:t>
      </w:r>
    </w:p>
    <w:p w14:paraId="56B135CC" w14:textId="77777777" w:rsidR="002D2567" w:rsidRPr="00F37DAF"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14:paraId="6769AD3F" w14:textId="77777777" w:rsidR="002D2567" w:rsidRPr="00F37DAF" w:rsidRDefault="002D2567" w:rsidP="002D2567">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49</w:t>
      </w:r>
      <w:r w:rsidRPr="00F37DAF">
        <w:rPr>
          <w:rFonts w:ascii="Times New Roman" w:hAnsi="Times New Roman" w:cs="Times New Roman"/>
          <w:i w:val="0"/>
        </w:rPr>
        <w:t>. Отмена муниципальных правовых актов и приостановление их действия</w:t>
      </w:r>
    </w:p>
    <w:p w14:paraId="5C28376E" w14:textId="77777777" w:rsidR="002D2567" w:rsidRPr="00F37DAF" w:rsidRDefault="002D2567" w:rsidP="002D2567">
      <w:pPr>
        <w:widowControl w:val="0"/>
        <w:ind w:firstLine="851"/>
        <w:jc w:val="both"/>
        <w:rPr>
          <w:sz w:val="28"/>
          <w:szCs w:val="28"/>
        </w:rPr>
      </w:pPr>
      <w:r w:rsidRPr="00F37DAF">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F37DAF">
        <w:rPr>
          <w:i/>
          <w:sz w:val="28"/>
          <w:szCs w:val="28"/>
        </w:rPr>
        <w:t xml:space="preserve"> </w:t>
      </w:r>
      <w:r w:rsidRPr="00F37DAF">
        <w:rPr>
          <w:sz w:val="28"/>
          <w:szCs w:val="28"/>
        </w:rPr>
        <w:t xml:space="preserve">а в части, регулирующей осуществление органами местного самоуправления отдельных государственных полномочий, переданных им </w:t>
      </w:r>
      <w:r w:rsidRPr="00F37DAF">
        <w:rPr>
          <w:sz w:val="28"/>
          <w:szCs w:val="28"/>
        </w:rPr>
        <w:lastRenderedPageBreak/>
        <w:t>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0DE3663C" w14:textId="77777777" w:rsidR="002D2567" w:rsidRPr="00F37DAF" w:rsidRDefault="002D2567" w:rsidP="002D2567">
      <w:pPr>
        <w:widowControl w:val="0"/>
        <w:autoSpaceDE w:val="0"/>
        <w:autoSpaceDN w:val="0"/>
        <w:adjustRightInd w:val="0"/>
        <w:ind w:firstLine="851"/>
        <w:jc w:val="both"/>
        <w:rPr>
          <w:rFonts w:eastAsia="Calibri"/>
          <w:sz w:val="28"/>
          <w:szCs w:val="28"/>
        </w:rPr>
      </w:pPr>
      <w:r w:rsidRPr="00F37DAF">
        <w:rPr>
          <w:rFonts w:eastAsia="Calibri"/>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67D5B528" w14:textId="77777777" w:rsidR="002D2567" w:rsidRPr="00F37DAF" w:rsidRDefault="002D2567" w:rsidP="002D2567">
      <w:pPr>
        <w:widowControl w:val="0"/>
        <w:ind w:firstLine="851"/>
        <w:jc w:val="both"/>
        <w:rPr>
          <w:sz w:val="28"/>
          <w:szCs w:val="28"/>
        </w:rPr>
      </w:pPr>
      <w:r w:rsidRPr="00F37DAF">
        <w:rPr>
          <w:sz w:val="28"/>
          <w:szCs w:val="28"/>
        </w:rPr>
        <w:t xml:space="preserve">3. Признание по решению суда закона Краснодарского края об установлении статуса </w:t>
      </w:r>
      <w:r w:rsidRPr="005B11EA">
        <w:rPr>
          <w:sz w:val="28"/>
          <w:szCs w:val="28"/>
        </w:rPr>
        <w:t>поселения</w:t>
      </w:r>
      <w:r w:rsidRPr="00F37DAF">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Pr="005B11EA">
        <w:rPr>
          <w:sz w:val="28"/>
          <w:szCs w:val="28"/>
        </w:rPr>
        <w:t>поселения</w:t>
      </w:r>
      <w:r w:rsidRPr="00F37DAF">
        <w:rPr>
          <w:sz w:val="28"/>
          <w:szCs w:val="28"/>
        </w:rPr>
        <w:t>, принятых до вступления решения суда в законную силу, или для отмены данных муниципальных правовых актов.</w:t>
      </w:r>
    </w:p>
    <w:p w14:paraId="0C93A390" w14:textId="77777777" w:rsidR="002D2567" w:rsidRPr="00F37DAF" w:rsidRDefault="002D2567" w:rsidP="002D2567">
      <w:pPr>
        <w:pStyle w:val="af0"/>
        <w:suppressAutoHyphens w:val="0"/>
        <w:spacing w:after="0"/>
        <w:ind w:firstLine="851"/>
        <w:jc w:val="both"/>
      </w:pPr>
    </w:p>
    <w:p w14:paraId="16F69199" w14:textId="77777777" w:rsidR="002D2567" w:rsidRPr="0023679A" w:rsidRDefault="002D2567" w:rsidP="002D2567">
      <w:pPr>
        <w:pStyle w:val="af0"/>
        <w:suppressAutoHyphens w:val="0"/>
        <w:spacing w:after="0"/>
        <w:ind w:firstLine="851"/>
        <w:jc w:val="both"/>
        <w:rPr>
          <w:b/>
          <w:bCs/>
          <w:sz w:val="28"/>
          <w:szCs w:val="28"/>
        </w:rPr>
      </w:pPr>
      <w:r w:rsidRPr="0023679A">
        <w:rPr>
          <w:b/>
          <w:bCs/>
          <w:sz w:val="28"/>
          <w:szCs w:val="28"/>
        </w:rPr>
        <w:t xml:space="preserve">Статья 50. Устав поселения </w:t>
      </w:r>
    </w:p>
    <w:p w14:paraId="0C3C5C99"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Проект Устава </w:t>
      </w:r>
      <w:r w:rsidRPr="005B11EA">
        <w:rPr>
          <w:sz w:val="28"/>
          <w:szCs w:val="28"/>
        </w:rPr>
        <w:t>поселения</w:t>
      </w:r>
      <w:r w:rsidRPr="00F37DAF">
        <w:rPr>
          <w:sz w:val="28"/>
          <w:szCs w:val="28"/>
        </w:rPr>
        <w:t xml:space="preserve">, проект муниципального правового акта о внесении изменений и дополнений в Устав </w:t>
      </w:r>
      <w:r w:rsidRPr="005B11EA">
        <w:rPr>
          <w:sz w:val="28"/>
          <w:szCs w:val="28"/>
        </w:rPr>
        <w:t>поселения</w:t>
      </w:r>
      <w:r w:rsidRPr="00F37DAF">
        <w:rPr>
          <w:sz w:val="28"/>
          <w:szCs w:val="28"/>
        </w:rPr>
        <w:t xml:space="preserve"> не позднее чем за 30 дней до дня рассмотрения вопроса о принятии Устава </w:t>
      </w:r>
      <w:r>
        <w:rPr>
          <w:sz w:val="28"/>
          <w:szCs w:val="28"/>
        </w:rPr>
        <w:t>поселения</w:t>
      </w:r>
      <w:r w:rsidRPr="00F37DAF">
        <w:rPr>
          <w:sz w:val="28"/>
          <w:szCs w:val="28"/>
        </w:rPr>
        <w:t xml:space="preserve">, внесении изменений и дополнений в Устав </w:t>
      </w:r>
      <w:r w:rsidRPr="005B11EA">
        <w:rPr>
          <w:sz w:val="28"/>
          <w:szCs w:val="28"/>
        </w:rPr>
        <w:t>поселения</w:t>
      </w:r>
      <w:r w:rsidRPr="00F37DAF">
        <w:rPr>
          <w:sz w:val="28"/>
          <w:szCs w:val="28"/>
        </w:rPr>
        <w:t xml:space="preserve">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2B90E09"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5B11EA">
        <w:rPr>
          <w:sz w:val="28"/>
          <w:szCs w:val="28"/>
        </w:rPr>
        <w:t>поселения</w:t>
      </w:r>
      <w:r w:rsidRPr="00F37DAF">
        <w:rPr>
          <w:sz w:val="28"/>
          <w:szCs w:val="28"/>
        </w:rPr>
        <w:t xml:space="preserve">, а также порядка участия граждан в его обсуждении в случае, если в Устав </w:t>
      </w:r>
      <w:r>
        <w:rPr>
          <w:sz w:val="28"/>
          <w:szCs w:val="28"/>
        </w:rPr>
        <w:t>поселения</w:t>
      </w:r>
      <w:r w:rsidRPr="00F37DAF">
        <w:rPr>
          <w:sz w:val="28"/>
          <w:szCs w:val="28"/>
        </w:rPr>
        <w:t xml:space="preserve"> </w:t>
      </w:r>
      <w:r w:rsidRPr="00142BC3">
        <w:rPr>
          <w:color w:val="000000"/>
          <w:sz w:val="28"/>
          <w:szCs w:val="28"/>
        </w:rPr>
        <w:t xml:space="preserve">вносятся изменения в форме точного воспроизведения положений Конституции </w:t>
      </w:r>
      <w:r w:rsidRPr="00F37DAF">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05C2871"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3.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принимаются Советом большинством в две трети голосов от установленной численности депутатов Совета.</w:t>
      </w:r>
    </w:p>
    <w:p w14:paraId="3A88413C"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4.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F37DAF">
        <w:rPr>
          <w:sz w:val="28"/>
          <w:szCs w:val="28"/>
          <w:lang w:eastAsia="ru-RU"/>
        </w:rPr>
        <w:t xml:space="preserve">Федеральным законом от 21.07.2005 № </w:t>
      </w:r>
      <w:r w:rsidRPr="00F37DAF">
        <w:rPr>
          <w:sz w:val="28"/>
          <w:szCs w:val="28"/>
          <w:lang w:eastAsia="ru-RU"/>
        </w:rPr>
        <w:lastRenderedPageBreak/>
        <w:t>97-ФЗ "О государственной регистрации уставов муниципальных образований"</w:t>
      </w:r>
      <w:r w:rsidRPr="00F37DAF">
        <w:rPr>
          <w:sz w:val="28"/>
          <w:szCs w:val="28"/>
        </w:rPr>
        <w:t>.</w:t>
      </w:r>
    </w:p>
    <w:p w14:paraId="183B5E89"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5.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w:t>
      </w:r>
    </w:p>
    <w:p w14:paraId="38A6690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6. Глава </w:t>
      </w:r>
      <w:r w:rsidRPr="005B11EA">
        <w:rPr>
          <w:sz w:val="28"/>
          <w:szCs w:val="28"/>
        </w:rPr>
        <w:t>поселения</w:t>
      </w:r>
      <w:r w:rsidRPr="00F37DAF">
        <w:rPr>
          <w:sz w:val="28"/>
          <w:szCs w:val="28"/>
        </w:rPr>
        <w:t xml:space="preserve"> обязан опубликовать зарегистрированные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в течение семи дней со дня поступления из территориального органа </w:t>
      </w:r>
      <w:r w:rsidRPr="00142BC3">
        <w:rPr>
          <w:color w:val="000000"/>
          <w:sz w:val="28"/>
          <w:szCs w:val="28"/>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F37DAF">
        <w:rPr>
          <w:sz w:val="28"/>
          <w:szCs w:val="28"/>
        </w:rPr>
        <w:t xml:space="preserve">регистрации уставов муниципальных образований" уведомления о включении сведений об Уставе </w:t>
      </w:r>
      <w:r w:rsidRPr="005B11EA">
        <w:rPr>
          <w:sz w:val="28"/>
          <w:szCs w:val="28"/>
        </w:rPr>
        <w:t>поселения</w:t>
      </w:r>
      <w:r w:rsidRPr="00F37DAF">
        <w:rPr>
          <w:sz w:val="28"/>
          <w:szCs w:val="28"/>
        </w:rPr>
        <w:t xml:space="preserve">, о муниципальном правовом акте о внесении изменений и дополнений в Устав </w:t>
      </w:r>
      <w:r w:rsidRPr="005B11EA">
        <w:rPr>
          <w:sz w:val="28"/>
          <w:szCs w:val="28"/>
        </w:rPr>
        <w:t>поселения</w:t>
      </w:r>
      <w:r w:rsidRPr="00F37DAF">
        <w:rPr>
          <w:sz w:val="28"/>
          <w:szCs w:val="28"/>
        </w:rPr>
        <w:t xml:space="preserve"> в государственный реестр уставов муниципальных образований субъекта Российской Федерации.</w:t>
      </w:r>
    </w:p>
    <w:p w14:paraId="6318721B" w14:textId="77777777" w:rsidR="002D2567" w:rsidRPr="00F37DAF" w:rsidRDefault="002D2567" w:rsidP="002D2567">
      <w:pPr>
        <w:widowControl w:val="0"/>
        <w:autoSpaceDE w:val="0"/>
        <w:autoSpaceDN w:val="0"/>
        <w:adjustRightInd w:val="0"/>
        <w:ind w:firstLine="851"/>
        <w:jc w:val="both"/>
        <w:rPr>
          <w:sz w:val="28"/>
          <w:szCs w:val="28"/>
        </w:rPr>
      </w:pPr>
      <w:r w:rsidRPr="00F37DAF">
        <w:rPr>
          <w:color w:val="000000"/>
          <w:sz w:val="28"/>
          <w:szCs w:val="28"/>
        </w:rPr>
        <w:t xml:space="preserve">Устав, муниципальный правовой акт о внесении изменений и дополнений в </w:t>
      </w:r>
      <w:r w:rsidRPr="00F37DAF">
        <w:rPr>
          <w:sz w:val="28"/>
          <w:szCs w:val="28"/>
        </w:rPr>
        <w:t>У</w:t>
      </w:r>
      <w:r w:rsidRPr="00F37DAF">
        <w:rPr>
          <w:color w:val="000000"/>
          <w:sz w:val="28"/>
          <w:szCs w:val="28"/>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3BDE6EF8"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7. Изменения и дополнения, внесенные в </w:t>
      </w:r>
      <w:r>
        <w:rPr>
          <w:sz w:val="28"/>
          <w:szCs w:val="28"/>
        </w:rPr>
        <w:t>Устав поселения</w:t>
      </w:r>
      <w:r w:rsidRPr="00F37DAF">
        <w:rPr>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w:t>
      </w:r>
      <w:r w:rsidRPr="005B11EA">
        <w:rPr>
          <w:sz w:val="28"/>
          <w:szCs w:val="28"/>
        </w:rPr>
        <w:t>поселения</w:t>
      </w:r>
      <w:r w:rsidRPr="00F37DAF">
        <w:rPr>
          <w:sz w:val="28"/>
          <w:szCs w:val="28"/>
        </w:rPr>
        <w:t>, за исключением случаев, установленных Федеральным законом</w:t>
      </w:r>
      <w:r w:rsidRPr="00F37DAF">
        <w:rPr>
          <w:color w:val="000000"/>
          <w:sz w:val="28"/>
          <w:szCs w:val="28"/>
        </w:rPr>
        <w:t xml:space="preserve"> от 20.03.2025 №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w:t>
      </w:r>
    </w:p>
    <w:p w14:paraId="5F53EEEB" w14:textId="77777777" w:rsidR="002D2567" w:rsidRPr="00142BC3" w:rsidRDefault="002D2567" w:rsidP="002D2567">
      <w:pPr>
        <w:widowControl w:val="0"/>
        <w:autoSpaceDE w:val="0"/>
        <w:autoSpaceDN w:val="0"/>
        <w:adjustRightInd w:val="0"/>
        <w:ind w:firstLine="851"/>
        <w:jc w:val="both"/>
        <w:rPr>
          <w:color w:val="000000"/>
          <w:sz w:val="28"/>
          <w:szCs w:val="28"/>
        </w:rPr>
      </w:pPr>
      <w:r w:rsidRPr="00135A70">
        <w:rPr>
          <w:sz w:val="28"/>
          <w:szCs w:val="28"/>
        </w:rPr>
        <w:t xml:space="preserve">8. Изменения и дополнения, внесенные в </w:t>
      </w:r>
      <w:r>
        <w:rPr>
          <w:sz w:val="28"/>
          <w:szCs w:val="28"/>
        </w:rPr>
        <w:t>У</w:t>
      </w:r>
      <w:r w:rsidRPr="00135A70">
        <w:rPr>
          <w:sz w:val="28"/>
          <w:szCs w:val="28"/>
        </w:rPr>
        <w:t xml:space="preserve">став поселения и предусматривающие создание контрольно-счетного органа </w:t>
      </w:r>
      <w:r w:rsidRPr="005B11EA">
        <w:rPr>
          <w:sz w:val="28"/>
          <w:szCs w:val="28"/>
        </w:rPr>
        <w:t>поселения</w:t>
      </w:r>
      <w:r w:rsidRPr="00135A70">
        <w:rPr>
          <w:sz w:val="28"/>
          <w:szCs w:val="28"/>
        </w:rPr>
        <w:t xml:space="preserve">, вступают в силу в порядке, </w:t>
      </w:r>
      <w:r w:rsidRPr="00135A70">
        <w:rPr>
          <w:color w:val="000000"/>
          <w:sz w:val="28"/>
          <w:szCs w:val="28"/>
        </w:rPr>
        <w:t>предусмотренном частью 5 настоящей статьи.</w:t>
      </w:r>
    </w:p>
    <w:p w14:paraId="32018A82"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9. Изменения и дополнения в Устав </w:t>
      </w:r>
      <w:r w:rsidRPr="005B11EA">
        <w:rPr>
          <w:sz w:val="28"/>
          <w:szCs w:val="28"/>
        </w:rPr>
        <w:t>поселения</w:t>
      </w:r>
      <w:r w:rsidRPr="00F37DAF">
        <w:rPr>
          <w:sz w:val="28"/>
          <w:szCs w:val="28"/>
        </w:rPr>
        <w:t xml:space="preserve"> вносятся муниципальным правовым актом, который может оформляться:</w:t>
      </w:r>
    </w:p>
    <w:p w14:paraId="002B6E9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решением Совета, подписанным его председателем и главой </w:t>
      </w:r>
      <w:r w:rsidRPr="005B11EA">
        <w:rPr>
          <w:sz w:val="28"/>
          <w:szCs w:val="28"/>
        </w:rPr>
        <w:t>поселения</w:t>
      </w:r>
      <w:r w:rsidRPr="00F37DAF">
        <w:rPr>
          <w:sz w:val="28"/>
          <w:szCs w:val="28"/>
        </w:rPr>
        <w:t>;</w:t>
      </w:r>
    </w:p>
    <w:p w14:paraId="1D3EC777"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отдельным нормативным правовым актом, принятым Советом и подписанным главой </w:t>
      </w:r>
      <w:r w:rsidRPr="005B11EA">
        <w:rPr>
          <w:sz w:val="28"/>
          <w:szCs w:val="28"/>
        </w:rPr>
        <w:t>поселения</w:t>
      </w:r>
      <w:r w:rsidRPr="00F37DAF">
        <w:rPr>
          <w:sz w:val="28"/>
          <w:szCs w:val="28"/>
        </w:rPr>
        <w:t xml:space="preserve">.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w:t>
      </w:r>
      <w:r w:rsidRPr="005B11EA">
        <w:rPr>
          <w:sz w:val="28"/>
          <w:szCs w:val="28"/>
        </w:rPr>
        <w:t>поселения</w:t>
      </w:r>
      <w:r w:rsidRPr="00F37DAF">
        <w:rPr>
          <w:sz w:val="28"/>
          <w:szCs w:val="28"/>
        </w:rPr>
        <w:t>, не допускается.</w:t>
      </w:r>
    </w:p>
    <w:p w14:paraId="0C76D895"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10. Изложение Устава </w:t>
      </w:r>
      <w:r w:rsidRPr="005B11EA">
        <w:rPr>
          <w:sz w:val="28"/>
          <w:szCs w:val="28"/>
        </w:rPr>
        <w:t>поселения</w:t>
      </w:r>
      <w:r w:rsidRPr="00F37DAF">
        <w:rPr>
          <w:sz w:val="28"/>
          <w:szCs w:val="28"/>
        </w:rPr>
        <w:t xml:space="preserve"> в новой редакции посредством принятия муниципального правового акта о внесении изменений и дополнений в Устав </w:t>
      </w:r>
      <w:r w:rsidRPr="005B11EA">
        <w:rPr>
          <w:sz w:val="28"/>
          <w:szCs w:val="28"/>
        </w:rPr>
        <w:t>поселения</w:t>
      </w:r>
      <w:r w:rsidRPr="00F37DAF">
        <w:rPr>
          <w:sz w:val="28"/>
          <w:szCs w:val="28"/>
        </w:rPr>
        <w:t xml:space="preserve"> не допускается. В этом случае принимается новый Устав </w:t>
      </w:r>
      <w:r w:rsidRPr="005B11EA">
        <w:rPr>
          <w:sz w:val="28"/>
          <w:szCs w:val="28"/>
        </w:rPr>
        <w:t>поселения</w:t>
      </w:r>
      <w:r w:rsidRPr="00F37DAF">
        <w:rPr>
          <w:sz w:val="28"/>
          <w:szCs w:val="28"/>
        </w:rPr>
        <w:t xml:space="preserve">, а ранее действовавший Устав </w:t>
      </w:r>
      <w:r w:rsidRPr="005B11EA">
        <w:rPr>
          <w:sz w:val="28"/>
          <w:szCs w:val="28"/>
        </w:rPr>
        <w:t>поселения</w:t>
      </w:r>
      <w:r w:rsidRPr="00F37DAF">
        <w:rPr>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Pr="005B11EA">
        <w:rPr>
          <w:sz w:val="28"/>
          <w:szCs w:val="28"/>
        </w:rPr>
        <w:t>поселения</w:t>
      </w:r>
      <w:r w:rsidRPr="00F37DAF">
        <w:rPr>
          <w:sz w:val="28"/>
          <w:szCs w:val="28"/>
        </w:rPr>
        <w:t>.</w:t>
      </w:r>
    </w:p>
    <w:p w14:paraId="465F7E68"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p>
    <w:p w14:paraId="5881310C" w14:textId="77777777" w:rsidR="002D2567" w:rsidRPr="00F37DAF" w:rsidRDefault="002D2567" w:rsidP="002D2567">
      <w:pPr>
        <w:widowControl w:val="0"/>
        <w:autoSpaceDE w:val="0"/>
        <w:autoSpaceDN w:val="0"/>
        <w:adjustRightInd w:val="0"/>
        <w:ind w:firstLine="851"/>
        <w:jc w:val="both"/>
        <w:outlineLvl w:val="0"/>
        <w:rPr>
          <w:b/>
          <w:bCs/>
          <w:sz w:val="28"/>
          <w:szCs w:val="28"/>
        </w:rPr>
      </w:pPr>
      <w:r>
        <w:rPr>
          <w:b/>
          <w:sz w:val="28"/>
          <w:szCs w:val="28"/>
        </w:rPr>
        <w:t>Статья 51</w:t>
      </w:r>
      <w:r w:rsidRPr="00F37DAF">
        <w:rPr>
          <w:b/>
          <w:sz w:val="28"/>
          <w:szCs w:val="28"/>
        </w:rPr>
        <w:t xml:space="preserve">. Решения, </w:t>
      </w:r>
      <w:r w:rsidRPr="00F37DAF">
        <w:rPr>
          <w:b/>
          <w:bCs/>
          <w:sz w:val="28"/>
          <w:szCs w:val="28"/>
        </w:rPr>
        <w:t>принятые путем прямого волеизъявления граждан</w:t>
      </w:r>
    </w:p>
    <w:p w14:paraId="6F438E52" w14:textId="77777777" w:rsidR="002D2567" w:rsidRPr="00F37DAF" w:rsidRDefault="002D2567" w:rsidP="002D2567">
      <w:pPr>
        <w:widowControl w:val="0"/>
        <w:autoSpaceDE w:val="0"/>
        <w:autoSpaceDN w:val="0"/>
        <w:adjustRightInd w:val="0"/>
        <w:ind w:firstLine="851"/>
        <w:jc w:val="both"/>
        <w:rPr>
          <w:sz w:val="28"/>
          <w:szCs w:val="28"/>
        </w:rPr>
      </w:pPr>
      <w:r w:rsidRPr="00521766">
        <w:rPr>
          <w:sz w:val="28"/>
          <w:szCs w:val="28"/>
        </w:rPr>
        <w:t xml:space="preserve">1. Решение вопросов </w:t>
      </w:r>
      <w:r w:rsidRPr="00521766">
        <w:rPr>
          <w:rFonts w:eastAsia="Calibri"/>
          <w:color w:val="000000"/>
          <w:sz w:val="28"/>
          <w:szCs w:val="28"/>
          <w:lang w:eastAsia="ru-RU"/>
        </w:rPr>
        <w:t>непосредственного обеспечения жизнедеятельности населения</w:t>
      </w:r>
      <w:r w:rsidRPr="00521766">
        <w:rPr>
          <w:sz w:val="28"/>
          <w:szCs w:val="28"/>
        </w:rPr>
        <w:t xml:space="preserve"> непосредственно гражданами </w:t>
      </w:r>
      <w:r w:rsidRPr="005B11EA">
        <w:rPr>
          <w:sz w:val="28"/>
          <w:szCs w:val="28"/>
        </w:rPr>
        <w:t>поселения</w:t>
      </w:r>
      <w:r w:rsidRPr="00521766">
        <w:rPr>
          <w:sz w:val="28"/>
          <w:szCs w:val="28"/>
        </w:rPr>
        <w:t xml:space="preserve"> осуществляется путем прямого волеизъявления</w:t>
      </w:r>
      <w:r w:rsidRPr="00F37DAF">
        <w:rPr>
          <w:sz w:val="28"/>
          <w:szCs w:val="28"/>
        </w:rPr>
        <w:t xml:space="preserve"> населения </w:t>
      </w:r>
      <w:r w:rsidRPr="005B11EA">
        <w:rPr>
          <w:sz w:val="28"/>
          <w:szCs w:val="28"/>
        </w:rPr>
        <w:t>поселения</w:t>
      </w:r>
      <w:r w:rsidRPr="00F37DAF">
        <w:rPr>
          <w:sz w:val="28"/>
          <w:szCs w:val="28"/>
        </w:rPr>
        <w:t>, выраженного на местном референдуме, сходе граждан.</w:t>
      </w:r>
    </w:p>
    <w:p w14:paraId="0DB7CE63"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Если для реализации решения, принятого путем прямого волеизъявления населения </w:t>
      </w:r>
      <w:r w:rsidRPr="005B11EA">
        <w:rPr>
          <w:sz w:val="28"/>
          <w:szCs w:val="28"/>
        </w:rPr>
        <w:t>поселения</w:t>
      </w:r>
      <w:r w:rsidRPr="00F37DAF">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5F756356"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570BD00" w14:textId="77777777" w:rsidR="002D2567" w:rsidRPr="00F37DAF" w:rsidRDefault="002D2567" w:rsidP="002D2567">
      <w:pPr>
        <w:widowControl w:val="0"/>
        <w:ind w:firstLine="851"/>
        <w:jc w:val="both"/>
        <w:rPr>
          <w:sz w:val="28"/>
          <w:szCs w:val="28"/>
        </w:rPr>
      </w:pPr>
    </w:p>
    <w:p w14:paraId="410F6BE9" w14:textId="77777777" w:rsidR="002D2567" w:rsidRPr="00F37DAF" w:rsidRDefault="002D2567" w:rsidP="002D2567">
      <w:pPr>
        <w:widowControl w:val="0"/>
        <w:ind w:firstLine="851"/>
        <w:jc w:val="both"/>
        <w:rPr>
          <w:b/>
          <w:sz w:val="28"/>
          <w:szCs w:val="28"/>
        </w:rPr>
      </w:pPr>
      <w:r>
        <w:rPr>
          <w:b/>
          <w:sz w:val="28"/>
          <w:szCs w:val="28"/>
        </w:rPr>
        <w:t>Статья 52</w:t>
      </w:r>
      <w:r w:rsidRPr="00F37DAF">
        <w:rPr>
          <w:b/>
          <w:sz w:val="28"/>
          <w:szCs w:val="28"/>
        </w:rPr>
        <w:t xml:space="preserve">. Нормативные и иные правовые акты Совета </w:t>
      </w:r>
    </w:p>
    <w:p w14:paraId="07ABAB5B"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1. К нормативным правовым актам Совета относятся:</w:t>
      </w:r>
    </w:p>
    <w:p w14:paraId="5FD97023"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нормативный правовой акт об утверждении Устава </w:t>
      </w:r>
      <w:r w:rsidRPr="005B11EA">
        <w:rPr>
          <w:sz w:val="28"/>
          <w:szCs w:val="28"/>
        </w:rPr>
        <w:t>поселения</w:t>
      </w:r>
      <w:r w:rsidRPr="00F37DAF">
        <w:rPr>
          <w:sz w:val="28"/>
          <w:szCs w:val="28"/>
        </w:rPr>
        <w:t>;</w:t>
      </w:r>
    </w:p>
    <w:p w14:paraId="33AFE3C1"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2) нормативный правовой акт об утверждении местного бюджета;</w:t>
      </w:r>
    </w:p>
    <w:p w14:paraId="7DC1324F"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3) правила благоустройства территории </w:t>
      </w:r>
      <w:r w:rsidRPr="005B11EA">
        <w:rPr>
          <w:sz w:val="28"/>
          <w:szCs w:val="28"/>
        </w:rPr>
        <w:t>поселения</w:t>
      </w:r>
      <w:r w:rsidRPr="00F37DAF">
        <w:rPr>
          <w:sz w:val="28"/>
          <w:szCs w:val="28"/>
        </w:rPr>
        <w:t>;</w:t>
      </w:r>
    </w:p>
    <w:p w14:paraId="77B400AC"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4) нормативные правовые акты об утверждении соглашений, заключаемых между органами местного самоуправления;</w:t>
      </w:r>
    </w:p>
    <w:p w14:paraId="4F8ACFFA"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1B598FA7"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14:paraId="55E8A760"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1) решения, устанавливающие правила, обязательные для исполнения на территории </w:t>
      </w:r>
      <w:r w:rsidRPr="005B11EA">
        <w:rPr>
          <w:sz w:val="28"/>
          <w:szCs w:val="28"/>
        </w:rPr>
        <w:t>поселения</w:t>
      </w:r>
      <w:r w:rsidRPr="00F37DAF">
        <w:rPr>
          <w:sz w:val="28"/>
          <w:szCs w:val="28"/>
        </w:rPr>
        <w:t>;</w:t>
      </w:r>
    </w:p>
    <w:p w14:paraId="5969E012"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2) решение об удалении главы </w:t>
      </w:r>
      <w:r w:rsidRPr="005B11EA">
        <w:rPr>
          <w:sz w:val="28"/>
          <w:szCs w:val="28"/>
        </w:rPr>
        <w:t>поселения</w:t>
      </w:r>
      <w:r w:rsidRPr="00F37DAF">
        <w:rPr>
          <w:sz w:val="28"/>
          <w:szCs w:val="28"/>
        </w:rPr>
        <w:t xml:space="preserve"> в отставку;</w:t>
      </w:r>
    </w:p>
    <w:p w14:paraId="4DC5F658"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3) решения по вопросам организации деятельности </w:t>
      </w:r>
      <w:r>
        <w:rPr>
          <w:sz w:val="28"/>
          <w:szCs w:val="28"/>
        </w:rPr>
        <w:t>Совета</w:t>
      </w:r>
      <w:r w:rsidRPr="00F37DAF">
        <w:rPr>
          <w:sz w:val="28"/>
          <w:szCs w:val="28"/>
        </w:rPr>
        <w:t>;</w:t>
      </w:r>
    </w:p>
    <w:p w14:paraId="3E8865B6"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4) решения по иным вопросам, отнесенным к его компетенции федеральными законами, законами </w:t>
      </w:r>
      <w:r>
        <w:rPr>
          <w:sz w:val="28"/>
          <w:szCs w:val="28"/>
        </w:rPr>
        <w:t>Краснодарского края</w:t>
      </w:r>
      <w:r w:rsidRPr="00F37DAF">
        <w:rPr>
          <w:sz w:val="28"/>
          <w:szCs w:val="28"/>
        </w:rPr>
        <w:t xml:space="preserve">, </w:t>
      </w:r>
      <w:r>
        <w:rPr>
          <w:sz w:val="28"/>
          <w:szCs w:val="28"/>
        </w:rPr>
        <w:t>настоящим У</w:t>
      </w:r>
      <w:r w:rsidRPr="00F37DAF">
        <w:rPr>
          <w:sz w:val="28"/>
          <w:szCs w:val="28"/>
        </w:rPr>
        <w:t>ставом.</w:t>
      </w:r>
    </w:p>
    <w:p w14:paraId="11B2C57F" w14:textId="77777777" w:rsidR="002D2567" w:rsidRDefault="002D2567" w:rsidP="002D2567">
      <w:pPr>
        <w:widowControl w:val="0"/>
        <w:autoSpaceDE w:val="0"/>
        <w:autoSpaceDN w:val="0"/>
        <w:adjustRightInd w:val="0"/>
        <w:ind w:firstLine="851"/>
        <w:jc w:val="both"/>
        <w:rPr>
          <w:sz w:val="28"/>
          <w:szCs w:val="28"/>
        </w:rPr>
      </w:pPr>
      <w:r w:rsidRPr="00F37DAF">
        <w:rPr>
          <w:sz w:val="28"/>
          <w:szCs w:val="28"/>
        </w:rPr>
        <w:t xml:space="preserve">3. Проекты нормативных правовых актов </w:t>
      </w:r>
      <w:r>
        <w:rPr>
          <w:sz w:val="28"/>
          <w:szCs w:val="28"/>
        </w:rPr>
        <w:t>Совета</w:t>
      </w:r>
      <w:r w:rsidRPr="00F37DAF">
        <w:rPr>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sz w:val="28"/>
          <w:szCs w:val="28"/>
        </w:rPr>
        <w:t>Совета</w:t>
      </w:r>
      <w:r w:rsidRPr="00F37DAF">
        <w:rPr>
          <w:sz w:val="28"/>
          <w:szCs w:val="28"/>
        </w:rPr>
        <w:t xml:space="preserve">, предусматривающие расходы, финансовое обеспечение которых осуществляется </w:t>
      </w:r>
      <w:r w:rsidRPr="00F37DAF">
        <w:rPr>
          <w:sz w:val="28"/>
          <w:szCs w:val="28"/>
        </w:rPr>
        <w:lastRenderedPageBreak/>
        <w:t xml:space="preserve">за счет средств местного бюджета, рассматриваются </w:t>
      </w:r>
      <w:r>
        <w:rPr>
          <w:sz w:val="28"/>
          <w:szCs w:val="28"/>
        </w:rPr>
        <w:t>Советом</w:t>
      </w:r>
      <w:r w:rsidRPr="00F37DAF">
        <w:rPr>
          <w:sz w:val="28"/>
          <w:szCs w:val="28"/>
        </w:rPr>
        <w:t xml:space="preserve"> по представлению главы </w:t>
      </w:r>
      <w:r w:rsidRPr="005B11EA">
        <w:rPr>
          <w:sz w:val="28"/>
          <w:szCs w:val="28"/>
        </w:rPr>
        <w:t>поселения</w:t>
      </w:r>
      <w:r w:rsidRPr="00F37DAF">
        <w:rPr>
          <w:sz w:val="28"/>
          <w:szCs w:val="28"/>
        </w:rPr>
        <w:t xml:space="preserve"> либо при наличии заключения указанного лица. </w:t>
      </w:r>
    </w:p>
    <w:p w14:paraId="124F4C77" w14:textId="77777777" w:rsidR="002D2567" w:rsidRPr="008459E9" w:rsidRDefault="002D2567" w:rsidP="002D2567">
      <w:pPr>
        <w:widowControl w:val="0"/>
        <w:autoSpaceDE w:val="0"/>
        <w:autoSpaceDN w:val="0"/>
        <w:adjustRightInd w:val="0"/>
        <w:ind w:firstLine="851"/>
        <w:jc w:val="both"/>
        <w:rPr>
          <w:color w:val="EE0000"/>
          <w:sz w:val="28"/>
          <w:szCs w:val="28"/>
        </w:rPr>
      </w:pPr>
      <w:r>
        <w:rPr>
          <w:sz w:val="28"/>
          <w:szCs w:val="28"/>
        </w:rPr>
        <w:t>Указанное</w:t>
      </w:r>
      <w:r w:rsidRPr="00F37DAF">
        <w:rPr>
          <w:sz w:val="28"/>
          <w:szCs w:val="28"/>
        </w:rPr>
        <w:t xml:space="preserve"> заключение представляется в </w:t>
      </w:r>
      <w:r>
        <w:rPr>
          <w:sz w:val="28"/>
          <w:szCs w:val="28"/>
        </w:rPr>
        <w:t>Совет</w:t>
      </w:r>
      <w:r w:rsidRPr="00F37DAF">
        <w:rPr>
          <w:sz w:val="28"/>
          <w:szCs w:val="28"/>
        </w:rPr>
        <w:t xml:space="preserve"> </w:t>
      </w:r>
      <w:r w:rsidRPr="008459E9">
        <w:rPr>
          <w:i/>
          <w:color w:val="EE0000"/>
          <w:sz w:val="28"/>
          <w:szCs w:val="28"/>
          <w:u w:val="single"/>
        </w:rPr>
        <w:t>не менее чем за 20 дней</w:t>
      </w:r>
      <w:r w:rsidRPr="008459E9">
        <w:rPr>
          <w:color w:val="EE0000"/>
          <w:sz w:val="28"/>
          <w:szCs w:val="28"/>
        </w:rPr>
        <w:t>.</w:t>
      </w:r>
    </w:p>
    <w:p w14:paraId="073534F8"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4. Проекты нормативных правовых актов могут вноситься в </w:t>
      </w:r>
      <w:r>
        <w:rPr>
          <w:sz w:val="28"/>
          <w:szCs w:val="28"/>
        </w:rPr>
        <w:t>Совет</w:t>
      </w:r>
      <w:r w:rsidRPr="00F37DAF">
        <w:rPr>
          <w:sz w:val="28"/>
          <w:szCs w:val="28"/>
        </w:rPr>
        <w:t xml:space="preserve"> депутатами </w:t>
      </w:r>
      <w:r>
        <w:rPr>
          <w:sz w:val="28"/>
          <w:szCs w:val="28"/>
        </w:rPr>
        <w:t>Совета</w:t>
      </w:r>
      <w:r w:rsidRPr="00F37DAF">
        <w:rPr>
          <w:sz w:val="28"/>
          <w:szCs w:val="28"/>
        </w:rPr>
        <w:t xml:space="preserve">, главой </w:t>
      </w:r>
      <w:r w:rsidRPr="005B11EA">
        <w:rPr>
          <w:sz w:val="28"/>
          <w:szCs w:val="28"/>
        </w:rPr>
        <w:t>поселения</w:t>
      </w:r>
      <w:r w:rsidRPr="00F37DAF">
        <w:rPr>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Pr>
          <w:sz w:val="28"/>
          <w:szCs w:val="28"/>
        </w:rPr>
        <w:t xml:space="preserve">прокурором Павловского района. </w:t>
      </w:r>
    </w:p>
    <w:p w14:paraId="1F3DC95D" w14:textId="77777777" w:rsidR="002D2567" w:rsidRPr="00F37DAF" w:rsidRDefault="002D2567" w:rsidP="002D2567">
      <w:pPr>
        <w:pStyle w:val="ConsNormal"/>
        <w:tabs>
          <w:tab w:val="left" w:pos="-2160"/>
        </w:tabs>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Правовые акты Совета принимаются на его </w:t>
      </w:r>
      <w:r>
        <w:rPr>
          <w:rFonts w:ascii="Times New Roman" w:hAnsi="Times New Roman" w:cs="Times New Roman"/>
          <w:color w:val="000000"/>
          <w:sz w:val="28"/>
          <w:szCs w:val="28"/>
        </w:rPr>
        <w:t>заседаниях</w:t>
      </w:r>
      <w:r w:rsidRPr="00F37DAF">
        <w:rPr>
          <w:rFonts w:ascii="Times New Roman" w:hAnsi="Times New Roman" w:cs="Times New Roman"/>
          <w:sz w:val="28"/>
          <w:szCs w:val="28"/>
        </w:rPr>
        <w:t xml:space="preserve"> в соответствии с </w:t>
      </w:r>
      <w:r>
        <w:rPr>
          <w:rFonts w:ascii="Times New Roman" w:hAnsi="Times New Roman" w:cs="Times New Roman"/>
          <w:sz w:val="28"/>
          <w:szCs w:val="28"/>
        </w:rPr>
        <w:t>Р</w:t>
      </w:r>
      <w:r w:rsidRPr="00F37DAF">
        <w:rPr>
          <w:rFonts w:ascii="Times New Roman" w:hAnsi="Times New Roman" w:cs="Times New Roman"/>
          <w:sz w:val="28"/>
          <w:szCs w:val="28"/>
        </w:rPr>
        <w:t>егламентом работы Совета.</w:t>
      </w:r>
    </w:p>
    <w:p w14:paraId="2062C243" w14:textId="77777777" w:rsidR="002D2567" w:rsidRPr="00F37DAF" w:rsidRDefault="002D2567" w:rsidP="002D2567">
      <w:pPr>
        <w:widowControl w:val="0"/>
        <w:autoSpaceDE w:val="0"/>
        <w:autoSpaceDN w:val="0"/>
        <w:adjustRightInd w:val="0"/>
        <w:ind w:firstLine="851"/>
        <w:jc w:val="both"/>
        <w:rPr>
          <w:sz w:val="28"/>
          <w:szCs w:val="28"/>
        </w:rPr>
      </w:pPr>
      <w:r>
        <w:rPr>
          <w:sz w:val="28"/>
          <w:szCs w:val="28"/>
        </w:rPr>
        <w:t xml:space="preserve">6. </w:t>
      </w:r>
      <w:r w:rsidRPr="00F37DAF">
        <w:rPr>
          <w:sz w:val="28"/>
          <w:szCs w:val="28"/>
        </w:rPr>
        <w:t xml:space="preserve">Решение </w:t>
      </w:r>
      <w:r>
        <w:rPr>
          <w:sz w:val="28"/>
          <w:szCs w:val="28"/>
        </w:rPr>
        <w:t>Совета</w:t>
      </w:r>
      <w:r w:rsidRPr="00F37DAF">
        <w:rPr>
          <w:sz w:val="28"/>
          <w:szCs w:val="28"/>
        </w:rPr>
        <w:t xml:space="preserve">, в том числе устанавливающее правила, обязательные для исполнения на территории </w:t>
      </w:r>
      <w:r w:rsidRPr="005B11EA">
        <w:rPr>
          <w:sz w:val="28"/>
          <w:szCs w:val="28"/>
        </w:rPr>
        <w:t>поселения</w:t>
      </w:r>
      <w:r w:rsidRPr="00F37DAF">
        <w:rPr>
          <w:sz w:val="28"/>
          <w:szCs w:val="28"/>
        </w:rPr>
        <w:t xml:space="preserve">, а также по вопросам организации деятельности </w:t>
      </w:r>
      <w:r>
        <w:rPr>
          <w:sz w:val="28"/>
          <w:szCs w:val="28"/>
        </w:rPr>
        <w:t>Совета</w:t>
      </w:r>
      <w:r w:rsidRPr="00F37DAF">
        <w:rPr>
          <w:sz w:val="28"/>
          <w:szCs w:val="28"/>
        </w:rPr>
        <w:t xml:space="preserve">, не может считаться принятым, если за него проголосовало менее половины от установленной численности депутатов </w:t>
      </w:r>
      <w:r>
        <w:rPr>
          <w:sz w:val="28"/>
          <w:szCs w:val="28"/>
        </w:rPr>
        <w:t>Совета</w:t>
      </w:r>
      <w:r w:rsidRPr="00F37DAF">
        <w:rPr>
          <w:sz w:val="28"/>
          <w:szCs w:val="28"/>
        </w:rPr>
        <w:t>.</w:t>
      </w:r>
    </w:p>
    <w:p w14:paraId="07C35724" w14:textId="77777777" w:rsidR="002D2567" w:rsidRPr="00F37DAF" w:rsidRDefault="002D2567" w:rsidP="002D2567">
      <w:pPr>
        <w:widowControl w:val="0"/>
        <w:autoSpaceDE w:val="0"/>
        <w:autoSpaceDN w:val="0"/>
        <w:adjustRightInd w:val="0"/>
        <w:ind w:firstLine="851"/>
        <w:jc w:val="both"/>
        <w:rPr>
          <w:sz w:val="28"/>
          <w:szCs w:val="28"/>
        </w:rPr>
      </w:pPr>
      <w:r>
        <w:rPr>
          <w:sz w:val="28"/>
          <w:szCs w:val="28"/>
        </w:rPr>
        <w:t>7</w:t>
      </w:r>
      <w:r w:rsidRPr="00F37DAF">
        <w:rPr>
          <w:sz w:val="28"/>
          <w:szCs w:val="28"/>
        </w:rPr>
        <w:t xml:space="preserve">. Глава </w:t>
      </w:r>
      <w:r w:rsidRPr="005B11EA">
        <w:rPr>
          <w:sz w:val="28"/>
          <w:szCs w:val="28"/>
        </w:rPr>
        <w:t>поселения</w:t>
      </w:r>
      <w:r w:rsidRPr="00F37DAF">
        <w:rPr>
          <w:sz w:val="28"/>
          <w:szCs w:val="28"/>
        </w:rPr>
        <w:t xml:space="preserve"> подписывает и обнародует нормативный правовой акт, принятый </w:t>
      </w:r>
      <w:r>
        <w:rPr>
          <w:sz w:val="28"/>
          <w:szCs w:val="28"/>
        </w:rPr>
        <w:t>Советом</w:t>
      </w:r>
      <w:r w:rsidRPr="00F37DAF">
        <w:rPr>
          <w:sz w:val="28"/>
          <w:szCs w:val="28"/>
        </w:rPr>
        <w:t>.</w:t>
      </w:r>
    </w:p>
    <w:p w14:paraId="6BF2A889" w14:textId="77777777" w:rsidR="002D2567" w:rsidRPr="00F37DAF" w:rsidRDefault="002D2567" w:rsidP="002D2567">
      <w:pPr>
        <w:widowControl w:val="0"/>
        <w:autoSpaceDE w:val="0"/>
        <w:autoSpaceDN w:val="0"/>
        <w:adjustRightInd w:val="0"/>
        <w:ind w:firstLine="851"/>
        <w:jc w:val="both"/>
        <w:rPr>
          <w:sz w:val="28"/>
          <w:szCs w:val="28"/>
        </w:rPr>
      </w:pPr>
      <w:r>
        <w:rPr>
          <w:sz w:val="28"/>
          <w:szCs w:val="28"/>
        </w:rPr>
        <w:t>8.</w:t>
      </w:r>
      <w:r w:rsidRPr="00F37DAF">
        <w:rPr>
          <w:sz w:val="28"/>
          <w:szCs w:val="28"/>
        </w:rPr>
        <w:t xml:space="preserve"> Нормативный правовой акт, принятый </w:t>
      </w:r>
      <w:r>
        <w:rPr>
          <w:sz w:val="28"/>
          <w:szCs w:val="28"/>
        </w:rPr>
        <w:t>Советом</w:t>
      </w:r>
      <w:r w:rsidRPr="00F37DAF">
        <w:rPr>
          <w:sz w:val="28"/>
          <w:szCs w:val="28"/>
        </w:rPr>
        <w:t xml:space="preserve">, направляется главе </w:t>
      </w:r>
      <w:r w:rsidRPr="005B11EA">
        <w:rPr>
          <w:sz w:val="28"/>
          <w:szCs w:val="28"/>
        </w:rPr>
        <w:t>поселения</w:t>
      </w:r>
      <w:r w:rsidRPr="00F37DAF">
        <w:rPr>
          <w:sz w:val="28"/>
          <w:szCs w:val="28"/>
        </w:rPr>
        <w:t xml:space="preserve"> для подписания и обнародования в течение 10 дней.</w:t>
      </w:r>
    </w:p>
    <w:p w14:paraId="57389345" w14:textId="77777777" w:rsidR="002D2567" w:rsidRPr="00F37DAF" w:rsidRDefault="002D2567" w:rsidP="002D2567">
      <w:pPr>
        <w:widowControl w:val="0"/>
        <w:autoSpaceDE w:val="0"/>
        <w:autoSpaceDN w:val="0"/>
        <w:adjustRightInd w:val="0"/>
        <w:ind w:firstLine="851"/>
        <w:jc w:val="both"/>
        <w:rPr>
          <w:sz w:val="28"/>
          <w:szCs w:val="28"/>
        </w:rPr>
      </w:pPr>
      <w:r>
        <w:rPr>
          <w:sz w:val="28"/>
          <w:szCs w:val="28"/>
        </w:rPr>
        <w:t>9</w:t>
      </w:r>
      <w:r w:rsidRPr="00F37DAF">
        <w:rPr>
          <w:sz w:val="28"/>
          <w:szCs w:val="28"/>
        </w:rPr>
        <w:t xml:space="preserve">. Глава </w:t>
      </w:r>
      <w:r w:rsidRPr="005B11EA">
        <w:rPr>
          <w:sz w:val="28"/>
          <w:szCs w:val="28"/>
        </w:rPr>
        <w:t>поселения</w:t>
      </w:r>
      <w:r w:rsidRPr="00F37DAF">
        <w:rPr>
          <w:sz w:val="28"/>
          <w:szCs w:val="28"/>
        </w:rPr>
        <w:t xml:space="preserve"> имеет право отклонить нормативный правовой акт, принятый </w:t>
      </w:r>
      <w:r>
        <w:rPr>
          <w:sz w:val="28"/>
          <w:szCs w:val="28"/>
        </w:rPr>
        <w:t>Советом</w:t>
      </w:r>
      <w:r w:rsidRPr="00F37DAF">
        <w:rPr>
          <w:sz w:val="28"/>
          <w:szCs w:val="28"/>
        </w:rPr>
        <w:t xml:space="preserve">. В этом случае указанный нормативный правовой акт в течение 10 дней возвращается в </w:t>
      </w:r>
      <w:r>
        <w:rPr>
          <w:sz w:val="28"/>
          <w:szCs w:val="28"/>
        </w:rPr>
        <w:t>Совет</w:t>
      </w:r>
      <w:r w:rsidRPr="00F37DAF">
        <w:rPr>
          <w:sz w:val="28"/>
          <w:szCs w:val="28"/>
        </w:rPr>
        <w:t xml:space="preserve"> с мотивированным обоснованием его отклонения либо с предложениями о внесении в него изменений и дополнений.</w:t>
      </w:r>
    </w:p>
    <w:p w14:paraId="30768F84"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Отклоненный главой муниципального образования нормативный правовой акт повторно рассматривается </w:t>
      </w:r>
      <w:r>
        <w:rPr>
          <w:sz w:val="28"/>
          <w:szCs w:val="28"/>
        </w:rPr>
        <w:t>Советом</w:t>
      </w:r>
      <w:r w:rsidRPr="00F37DAF">
        <w:rPr>
          <w:sz w:val="28"/>
          <w:szCs w:val="28"/>
        </w:rPr>
        <w:t>.</w:t>
      </w:r>
    </w:p>
    <w:p w14:paraId="4F6C7F70" w14:textId="77777777" w:rsidR="002D2567" w:rsidRPr="00F37DAF" w:rsidRDefault="002D2567" w:rsidP="002D2567">
      <w:pPr>
        <w:widowControl w:val="0"/>
        <w:autoSpaceDE w:val="0"/>
        <w:autoSpaceDN w:val="0"/>
        <w:adjustRightInd w:val="0"/>
        <w:ind w:firstLine="851"/>
        <w:jc w:val="both"/>
        <w:rPr>
          <w:sz w:val="28"/>
          <w:szCs w:val="28"/>
        </w:rPr>
      </w:pPr>
      <w:r w:rsidRPr="00F37DAF">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Pr>
          <w:sz w:val="28"/>
          <w:szCs w:val="28"/>
        </w:rPr>
        <w:t>Совета</w:t>
      </w:r>
      <w:r w:rsidRPr="00F37DAF">
        <w:rPr>
          <w:sz w:val="28"/>
          <w:szCs w:val="28"/>
        </w:rPr>
        <w:t xml:space="preserve">, он подлежит подписанию главой </w:t>
      </w:r>
      <w:r>
        <w:rPr>
          <w:sz w:val="28"/>
          <w:szCs w:val="28"/>
        </w:rPr>
        <w:t xml:space="preserve">поселения </w:t>
      </w:r>
      <w:r w:rsidRPr="00F37DAF">
        <w:rPr>
          <w:sz w:val="28"/>
          <w:szCs w:val="28"/>
        </w:rPr>
        <w:t>в течение семи дней и обнародованию.</w:t>
      </w:r>
    </w:p>
    <w:p w14:paraId="1061C647" w14:textId="77777777" w:rsidR="002D2567" w:rsidRPr="00F37DAF"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14:paraId="12005C6D" w14:textId="77777777" w:rsidR="002D2567" w:rsidRPr="00F37DAF" w:rsidRDefault="002D2567" w:rsidP="002D2567">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53</w:t>
      </w:r>
      <w:r w:rsidRPr="00F37DAF">
        <w:rPr>
          <w:rFonts w:ascii="Times New Roman" w:hAnsi="Times New Roman" w:cs="Times New Roman"/>
          <w:i w:val="0"/>
        </w:rPr>
        <w:t xml:space="preserve">. Правовые акты председателя Совета </w:t>
      </w:r>
    </w:p>
    <w:p w14:paraId="32E671C7"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w:t>
      </w:r>
      <w:r>
        <w:rPr>
          <w:rFonts w:ascii="Times New Roman" w:hAnsi="Times New Roman" w:cs="Times New Roman"/>
          <w:sz w:val="28"/>
          <w:szCs w:val="28"/>
        </w:rPr>
        <w:t>, подписывает решения Совета</w:t>
      </w:r>
      <w:r w:rsidRPr="00F37DAF">
        <w:rPr>
          <w:rFonts w:ascii="Times New Roman" w:hAnsi="Times New Roman" w:cs="Times New Roman"/>
          <w:sz w:val="28"/>
          <w:szCs w:val="28"/>
        </w:rPr>
        <w:t>.</w:t>
      </w:r>
    </w:p>
    <w:p w14:paraId="4DA7B144" w14:textId="77777777" w:rsidR="002D2567" w:rsidRPr="00F37DAF" w:rsidRDefault="002D2567" w:rsidP="002D2567">
      <w:pPr>
        <w:pStyle w:val="ConsNormal"/>
        <w:suppressAutoHyphens w:val="0"/>
        <w:ind w:firstLine="851"/>
        <w:jc w:val="both"/>
        <w:rPr>
          <w:rFonts w:ascii="Times New Roman" w:hAnsi="Times New Roman" w:cs="Times New Roman"/>
          <w:b/>
          <w:sz w:val="28"/>
          <w:szCs w:val="28"/>
        </w:rPr>
      </w:pPr>
    </w:p>
    <w:p w14:paraId="35484C9B" w14:textId="77777777" w:rsidR="002D2567" w:rsidRPr="00F37DAF" w:rsidRDefault="002D2567" w:rsidP="002D2567">
      <w:pPr>
        <w:pStyle w:val="ConsNormal"/>
        <w:suppressAutoHyphens w:val="0"/>
        <w:ind w:firstLine="851"/>
        <w:jc w:val="both"/>
        <w:rPr>
          <w:rFonts w:ascii="Times New Roman" w:hAnsi="Times New Roman" w:cs="Times New Roman"/>
          <w:b/>
          <w:sz w:val="28"/>
          <w:szCs w:val="28"/>
        </w:rPr>
      </w:pPr>
      <w:r>
        <w:rPr>
          <w:rFonts w:ascii="Times New Roman" w:hAnsi="Times New Roman" w:cs="Times New Roman"/>
          <w:b/>
          <w:sz w:val="28"/>
          <w:szCs w:val="28"/>
        </w:rPr>
        <w:t>Статья 54</w:t>
      </w:r>
      <w:r w:rsidRPr="00F37DAF">
        <w:rPr>
          <w:rFonts w:ascii="Times New Roman" w:hAnsi="Times New Roman" w:cs="Times New Roman"/>
          <w:b/>
          <w:sz w:val="28"/>
          <w:szCs w:val="28"/>
        </w:rPr>
        <w:t>. Правовые акты главы</w:t>
      </w:r>
      <w:r w:rsidRPr="00135A70">
        <w:rPr>
          <w:rFonts w:ascii="Times New Roman" w:hAnsi="Times New Roman" w:cs="Times New Roman"/>
          <w:b/>
          <w:sz w:val="28"/>
          <w:szCs w:val="28"/>
        </w:rPr>
        <w:t xml:space="preserve"> поселения</w:t>
      </w:r>
    </w:p>
    <w:p w14:paraId="31AF940D" w14:textId="77777777" w:rsidR="002D2567" w:rsidRPr="007859ED" w:rsidRDefault="002D2567" w:rsidP="002D2567">
      <w:pPr>
        <w:widowControl w:val="0"/>
        <w:autoSpaceDE w:val="0"/>
        <w:ind w:firstLine="851"/>
        <w:jc w:val="both"/>
        <w:rPr>
          <w:color w:val="22272F"/>
          <w:sz w:val="28"/>
          <w:szCs w:val="28"/>
          <w:shd w:val="clear" w:color="auto" w:fill="FFFFFF"/>
        </w:rPr>
      </w:pPr>
      <w:r w:rsidRPr="007859ED">
        <w:rPr>
          <w:sz w:val="28"/>
          <w:szCs w:val="28"/>
        </w:rPr>
        <w:t xml:space="preserve">1. Глава </w:t>
      </w:r>
      <w:r w:rsidRPr="005B11EA">
        <w:rPr>
          <w:sz w:val="28"/>
          <w:szCs w:val="28"/>
        </w:rPr>
        <w:t>поселения</w:t>
      </w:r>
      <w:r w:rsidRPr="007859ED">
        <w:rPr>
          <w:sz w:val="28"/>
          <w:szCs w:val="28"/>
        </w:rPr>
        <w:t xml:space="preserve"> в пределах своих полномочий, установленных Уставом </w:t>
      </w:r>
      <w:r w:rsidRPr="005B11EA">
        <w:rPr>
          <w:sz w:val="28"/>
          <w:szCs w:val="28"/>
        </w:rPr>
        <w:t>поселения</w:t>
      </w:r>
      <w:r w:rsidRPr="007859ED">
        <w:rPr>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7859ED">
        <w:rPr>
          <w:color w:val="22272F"/>
          <w:sz w:val="28"/>
          <w:szCs w:val="28"/>
          <w:shd w:val="clear" w:color="auto" w:fill="FFFFFF"/>
        </w:rPr>
        <w:t xml:space="preserve">с Федеральным законом от 20.03.2025 № 33-ФЗ </w:t>
      </w:r>
      <w:r>
        <w:rPr>
          <w:color w:val="22272F"/>
          <w:sz w:val="28"/>
          <w:szCs w:val="28"/>
          <w:shd w:val="clear" w:color="auto" w:fill="FFFFFF"/>
        </w:rPr>
        <w:t>"</w:t>
      </w:r>
      <w:r w:rsidRPr="007859ED">
        <w:rPr>
          <w:color w:val="22272F"/>
          <w:sz w:val="28"/>
          <w:szCs w:val="28"/>
          <w:shd w:val="clear" w:color="auto" w:fill="FFFFFF"/>
        </w:rPr>
        <w:t>Об общих принципах организации местного самоуправления в единой системе публичной власти</w:t>
      </w:r>
      <w:r>
        <w:rPr>
          <w:color w:val="22272F"/>
          <w:sz w:val="28"/>
          <w:szCs w:val="28"/>
          <w:shd w:val="clear" w:color="auto" w:fill="FFFFFF"/>
        </w:rPr>
        <w:t>"</w:t>
      </w:r>
      <w:r w:rsidRPr="007859ED">
        <w:rPr>
          <w:color w:val="22272F"/>
          <w:sz w:val="28"/>
          <w:szCs w:val="28"/>
          <w:shd w:val="clear" w:color="auto" w:fill="FFFFFF"/>
        </w:rPr>
        <w:t>, другими федеральными законами.</w:t>
      </w:r>
    </w:p>
    <w:p w14:paraId="37CF83F9" w14:textId="77777777" w:rsidR="002D2567" w:rsidRDefault="002D2567" w:rsidP="002D2567">
      <w:pPr>
        <w:widowControl w:val="0"/>
        <w:autoSpaceDE w:val="0"/>
        <w:autoSpaceDN w:val="0"/>
        <w:adjustRightInd w:val="0"/>
        <w:ind w:firstLine="851"/>
        <w:jc w:val="both"/>
        <w:rPr>
          <w:sz w:val="28"/>
          <w:szCs w:val="28"/>
        </w:rPr>
      </w:pPr>
      <w:r w:rsidRPr="007859ED">
        <w:rPr>
          <w:sz w:val="28"/>
          <w:szCs w:val="28"/>
        </w:rPr>
        <w:t xml:space="preserve">2. Глава </w:t>
      </w:r>
      <w:r w:rsidRPr="005B11EA">
        <w:rPr>
          <w:sz w:val="28"/>
          <w:szCs w:val="28"/>
        </w:rPr>
        <w:t>поселения</w:t>
      </w:r>
      <w:r w:rsidRPr="007859ED">
        <w:rPr>
          <w:bCs/>
          <w:sz w:val="28"/>
          <w:szCs w:val="28"/>
        </w:rPr>
        <w:t xml:space="preserve"> в пределах своих полномочий, установленных федеральными законами, законами Краснодарского края, </w:t>
      </w:r>
      <w:r w:rsidRPr="007859ED">
        <w:rPr>
          <w:sz w:val="28"/>
          <w:szCs w:val="28"/>
        </w:rPr>
        <w:t xml:space="preserve">Уставом </w:t>
      </w:r>
      <w:r w:rsidRPr="005B11EA">
        <w:rPr>
          <w:sz w:val="28"/>
          <w:szCs w:val="28"/>
        </w:rPr>
        <w:t>поселения</w:t>
      </w:r>
      <w:r w:rsidRPr="007859ED">
        <w:rPr>
          <w:bCs/>
          <w:sz w:val="28"/>
          <w:szCs w:val="28"/>
        </w:rPr>
        <w:t xml:space="preserve">, нормативными правовыми актами Совета, </w:t>
      </w:r>
      <w:r w:rsidRPr="007859ED">
        <w:rPr>
          <w:sz w:val="28"/>
          <w:szCs w:val="28"/>
        </w:rPr>
        <w:t xml:space="preserve">издает постановления и распоряжения администрации по вопросам </w:t>
      </w:r>
      <w:r w:rsidRPr="00521766">
        <w:rPr>
          <w:rFonts w:eastAsia="Calibri"/>
          <w:color w:val="000000"/>
          <w:sz w:val="28"/>
          <w:szCs w:val="28"/>
          <w:lang w:eastAsia="ru-RU"/>
        </w:rPr>
        <w:t>непосредственного обеспечения жизнедеятельности населения</w:t>
      </w:r>
      <w:r w:rsidRPr="00521766">
        <w:rPr>
          <w:sz w:val="28"/>
          <w:szCs w:val="28"/>
        </w:rPr>
        <w:t xml:space="preserve"> и вопросам,</w:t>
      </w:r>
      <w:r w:rsidRPr="007859ED">
        <w:rPr>
          <w:sz w:val="28"/>
          <w:szCs w:val="28"/>
        </w:rPr>
        <w:t xml:space="preserve">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2F06CBB6"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p>
    <w:p w14:paraId="32C1E04E" w14:textId="77777777" w:rsidR="002D2567" w:rsidRPr="00F37DAF" w:rsidRDefault="002D2567" w:rsidP="002D2567">
      <w:pPr>
        <w:pStyle w:val="ConsNormal"/>
        <w:suppressAutoHyphens w:val="0"/>
        <w:ind w:firstLine="851"/>
        <w:jc w:val="both"/>
        <w:rPr>
          <w:rFonts w:ascii="Times New Roman" w:hAnsi="Times New Roman" w:cs="Times New Roman"/>
          <w:b/>
          <w:color w:val="000000"/>
          <w:sz w:val="28"/>
          <w:szCs w:val="28"/>
        </w:rPr>
      </w:pPr>
      <w:r>
        <w:rPr>
          <w:rFonts w:ascii="Times New Roman" w:hAnsi="Times New Roman" w:cs="Times New Roman"/>
          <w:b/>
          <w:sz w:val="28"/>
          <w:szCs w:val="28"/>
        </w:rPr>
        <w:t>Статья 55</w:t>
      </w:r>
      <w:r w:rsidRPr="00F37DAF">
        <w:rPr>
          <w:rFonts w:ascii="Times New Roman" w:hAnsi="Times New Roman" w:cs="Times New Roman"/>
          <w:b/>
          <w:sz w:val="28"/>
          <w:szCs w:val="28"/>
        </w:rPr>
        <w:t>.</w:t>
      </w:r>
      <w:r w:rsidRPr="00F37DAF">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14:paraId="52C6EC59" w14:textId="77777777" w:rsidR="002D2567" w:rsidRPr="00F37DAF" w:rsidRDefault="002D2567" w:rsidP="002D2567">
      <w:pPr>
        <w:pStyle w:val="ConsNormal"/>
        <w:suppressAutoHyphens w:val="0"/>
        <w:ind w:firstLine="851"/>
        <w:jc w:val="both"/>
        <w:rPr>
          <w:rFonts w:ascii="Times New Roman" w:hAnsi="Times New Roman" w:cs="Times New Roman"/>
          <w:sz w:val="28"/>
          <w:szCs w:val="28"/>
        </w:rPr>
      </w:pPr>
      <w:r w:rsidRPr="00F37DAF">
        <w:rPr>
          <w:rFonts w:ascii="Times New Roman" w:hAnsi="Times New Roman" w:cs="Times New Roman"/>
          <w:sz w:val="28"/>
          <w:szCs w:val="28"/>
        </w:rPr>
        <w:t>Руководители отраслевых</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функциональных органов администрации, обладающих правами юридического лица, издают распоряжения и приказы по вопросам</w:t>
      </w:r>
      <w:r w:rsidRPr="002B5029">
        <w:rPr>
          <w:rFonts w:ascii="Times New Roman" w:hAnsi="Times New Roman" w:cs="Times New Roman"/>
          <w:sz w:val="28"/>
          <w:szCs w:val="28"/>
        </w:rPr>
        <w:t xml:space="preserve"> </w:t>
      </w:r>
      <w:r w:rsidRPr="00F37DAF">
        <w:rPr>
          <w:rFonts w:ascii="Times New Roman" w:hAnsi="Times New Roman" w:cs="Times New Roman"/>
          <w:sz w:val="28"/>
          <w:szCs w:val="28"/>
        </w:rPr>
        <w:t>организации деятельности соответствующих органов.</w:t>
      </w:r>
    </w:p>
    <w:p w14:paraId="3465EE45" w14:textId="77777777" w:rsidR="002D2567" w:rsidRDefault="002D2567" w:rsidP="002D2567">
      <w:pPr>
        <w:pStyle w:val="a0"/>
        <w:spacing w:after="0" w:line="240" w:lineRule="auto"/>
      </w:pPr>
    </w:p>
    <w:p w14:paraId="4572A209" w14:textId="77777777" w:rsidR="002D2567" w:rsidRPr="00FA665B" w:rsidRDefault="002D2567" w:rsidP="002D2567">
      <w:pPr>
        <w:widowControl w:val="0"/>
        <w:suppressAutoHyphens w:val="0"/>
        <w:jc w:val="center"/>
        <w:rPr>
          <w:b/>
          <w:sz w:val="28"/>
          <w:szCs w:val="28"/>
        </w:rPr>
      </w:pPr>
      <w:r w:rsidRPr="00FA665B">
        <w:rPr>
          <w:b/>
          <w:caps/>
          <w:sz w:val="28"/>
          <w:szCs w:val="28"/>
        </w:rPr>
        <w:t xml:space="preserve">ГЛАВА 7. </w:t>
      </w:r>
      <w:r w:rsidRPr="00FA665B">
        <w:rPr>
          <w:b/>
          <w:sz w:val="28"/>
          <w:szCs w:val="28"/>
        </w:rPr>
        <w:t>ЭКОНОМИЧЕСКАЯ ОСНОВА МЕСТНОГО САМОУПРАВЛЕНИЯ</w:t>
      </w:r>
    </w:p>
    <w:p w14:paraId="59BF0C5C"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p>
    <w:p w14:paraId="1149FE24" w14:textId="77777777" w:rsidR="002D2567" w:rsidRPr="00D0702E" w:rsidRDefault="002D2567" w:rsidP="002D2567">
      <w:pPr>
        <w:widowControl w:val="0"/>
        <w:autoSpaceDE w:val="0"/>
        <w:autoSpaceDN w:val="0"/>
        <w:adjustRightInd w:val="0"/>
        <w:ind w:firstLine="851"/>
        <w:jc w:val="both"/>
        <w:outlineLvl w:val="0"/>
        <w:rPr>
          <w:b/>
          <w:bCs/>
          <w:sz w:val="28"/>
          <w:szCs w:val="28"/>
        </w:rPr>
      </w:pPr>
      <w:bookmarkStart w:id="16" w:name="sub_510403"/>
      <w:bookmarkEnd w:id="16"/>
      <w:r w:rsidRPr="00D0702E">
        <w:rPr>
          <w:b/>
          <w:bCs/>
          <w:sz w:val="28"/>
          <w:szCs w:val="28"/>
        </w:rPr>
        <w:t xml:space="preserve">Статья </w:t>
      </w:r>
      <w:r>
        <w:rPr>
          <w:b/>
          <w:bCs/>
          <w:sz w:val="28"/>
          <w:szCs w:val="28"/>
        </w:rPr>
        <w:t>56</w:t>
      </w:r>
      <w:r w:rsidRPr="00D0702E">
        <w:rPr>
          <w:b/>
          <w:bCs/>
          <w:sz w:val="28"/>
          <w:szCs w:val="28"/>
        </w:rPr>
        <w:t>. Экономическая основа местного самоуправления</w:t>
      </w:r>
    </w:p>
    <w:p w14:paraId="5EA760F3" w14:textId="77777777" w:rsidR="002D2567" w:rsidRPr="00D0702E" w:rsidRDefault="002D2567" w:rsidP="002D2567">
      <w:pPr>
        <w:widowControl w:val="0"/>
        <w:autoSpaceDE w:val="0"/>
        <w:autoSpaceDN w:val="0"/>
        <w:adjustRightInd w:val="0"/>
        <w:ind w:firstLine="851"/>
        <w:jc w:val="both"/>
        <w:rPr>
          <w:sz w:val="28"/>
          <w:szCs w:val="28"/>
        </w:rPr>
      </w:pPr>
      <w:r w:rsidRPr="00D0702E">
        <w:rPr>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Pr="005B11EA">
        <w:rPr>
          <w:sz w:val="28"/>
          <w:szCs w:val="28"/>
        </w:rPr>
        <w:t>поселения</w:t>
      </w:r>
      <w:r w:rsidRPr="00D0702E">
        <w:rPr>
          <w:sz w:val="28"/>
          <w:szCs w:val="28"/>
        </w:rPr>
        <w:t xml:space="preserve">, а также средства </w:t>
      </w:r>
      <w:r>
        <w:rPr>
          <w:sz w:val="28"/>
          <w:szCs w:val="28"/>
        </w:rPr>
        <w:t xml:space="preserve">местного </w:t>
      </w:r>
      <w:r w:rsidRPr="00D0702E">
        <w:rPr>
          <w:sz w:val="28"/>
          <w:szCs w:val="28"/>
        </w:rPr>
        <w:t>бюджет</w:t>
      </w:r>
      <w:r>
        <w:rPr>
          <w:sz w:val="28"/>
          <w:szCs w:val="28"/>
        </w:rPr>
        <w:t>а</w:t>
      </w:r>
      <w:r w:rsidRPr="00D0702E">
        <w:rPr>
          <w:sz w:val="28"/>
          <w:szCs w:val="28"/>
        </w:rPr>
        <w:t>.</w:t>
      </w:r>
    </w:p>
    <w:p w14:paraId="563F3B1E" w14:textId="77777777" w:rsidR="002D2567" w:rsidRPr="00D0702E" w:rsidRDefault="002D2567" w:rsidP="002D2567">
      <w:pPr>
        <w:widowControl w:val="0"/>
        <w:autoSpaceDE w:val="0"/>
        <w:autoSpaceDN w:val="0"/>
        <w:adjustRightInd w:val="0"/>
        <w:ind w:firstLine="851"/>
        <w:jc w:val="both"/>
        <w:rPr>
          <w:sz w:val="28"/>
          <w:szCs w:val="28"/>
        </w:rPr>
      </w:pPr>
      <w:r w:rsidRPr="00D0702E">
        <w:rPr>
          <w:sz w:val="28"/>
          <w:szCs w:val="28"/>
        </w:rPr>
        <w:t xml:space="preserve">2. В соответствии с </w:t>
      </w:r>
      <w:r w:rsidRPr="005E6FA9">
        <w:rPr>
          <w:color w:val="000000"/>
          <w:sz w:val="28"/>
          <w:szCs w:val="28"/>
        </w:rPr>
        <w:t xml:space="preserve">Конституцией </w:t>
      </w:r>
      <w:r w:rsidRPr="00D0702E">
        <w:rPr>
          <w:sz w:val="28"/>
          <w:szCs w:val="28"/>
        </w:rPr>
        <w:t>Российской Федерации муниципальная собственность признается и защищается государством наравне с иными формами собственности.</w:t>
      </w:r>
    </w:p>
    <w:p w14:paraId="52CBDCDE" w14:textId="77777777" w:rsidR="002D2567" w:rsidRPr="00D0702E" w:rsidRDefault="002D2567" w:rsidP="002D2567">
      <w:pPr>
        <w:widowControl w:val="0"/>
        <w:autoSpaceDE w:val="0"/>
        <w:autoSpaceDN w:val="0"/>
        <w:adjustRightInd w:val="0"/>
        <w:ind w:firstLine="851"/>
        <w:jc w:val="both"/>
        <w:rPr>
          <w:sz w:val="28"/>
          <w:szCs w:val="28"/>
        </w:rPr>
      </w:pPr>
    </w:p>
    <w:p w14:paraId="71E50ADC" w14:textId="77777777" w:rsidR="002D2567" w:rsidRPr="00D0702E" w:rsidRDefault="002D2567" w:rsidP="002D2567">
      <w:pPr>
        <w:widowControl w:val="0"/>
        <w:autoSpaceDE w:val="0"/>
        <w:autoSpaceDN w:val="0"/>
        <w:adjustRightInd w:val="0"/>
        <w:ind w:firstLine="851"/>
        <w:jc w:val="both"/>
        <w:outlineLvl w:val="0"/>
        <w:rPr>
          <w:b/>
          <w:bCs/>
          <w:sz w:val="28"/>
          <w:szCs w:val="28"/>
        </w:rPr>
      </w:pPr>
      <w:r w:rsidRPr="00D0702E">
        <w:rPr>
          <w:b/>
          <w:bCs/>
          <w:sz w:val="28"/>
          <w:szCs w:val="28"/>
        </w:rPr>
        <w:t xml:space="preserve">Статья </w:t>
      </w:r>
      <w:r>
        <w:rPr>
          <w:b/>
          <w:bCs/>
          <w:sz w:val="28"/>
          <w:szCs w:val="28"/>
        </w:rPr>
        <w:t>57</w:t>
      </w:r>
      <w:r w:rsidRPr="00D0702E">
        <w:rPr>
          <w:b/>
          <w:bCs/>
          <w:sz w:val="28"/>
          <w:szCs w:val="28"/>
        </w:rPr>
        <w:t>. Муниципальное имущество</w:t>
      </w:r>
    </w:p>
    <w:p w14:paraId="7ADE8E6F" w14:textId="77777777" w:rsidR="002D2567" w:rsidRPr="00D0702E" w:rsidRDefault="002D2567" w:rsidP="002D2567">
      <w:pPr>
        <w:widowControl w:val="0"/>
        <w:autoSpaceDE w:val="0"/>
        <w:autoSpaceDN w:val="0"/>
        <w:adjustRightInd w:val="0"/>
        <w:ind w:firstLine="851"/>
        <w:jc w:val="both"/>
        <w:rPr>
          <w:sz w:val="28"/>
          <w:szCs w:val="28"/>
        </w:rPr>
      </w:pPr>
      <w:r w:rsidRPr="00D0702E">
        <w:rPr>
          <w:sz w:val="28"/>
          <w:szCs w:val="28"/>
        </w:rPr>
        <w:t>1. В собственности муниципальных образований может находиться</w:t>
      </w:r>
      <w:r>
        <w:rPr>
          <w:sz w:val="28"/>
          <w:szCs w:val="28"/>
        </w:rPr>
        <w:t xml:space="preserve"> имущество, предусмотренное статьей 63 Федерального закона </w:t>
      </w:r>
      <w:r w:rsidRPr="007859ED">
        <w:rPr>
          <w:color w:val="22272F"/>
          <w:sz w:val="28"/>
          <w:szCs w:val="28"/>
          <w:shd w:val="clear" w:color="auto" w:fill="FFFFFF"/>
        </w:rPr>
        <w:t xml:space="preserve">от 20.03.2025 № 33-ФЗ </w:t>
      </w:r>
      <w:r>
        <w:rPr>
          <w:color w:val="22272F"/>
          <w:sz w:val="28"/>
          <w:szCs w:val="28"/>
          <w:shd w:val="clear" w:color="auto" w:fill="FFFFFF"/>
        </w:rPr>
        <w:t>"</w:t>
      </w:r>
      <w:r w:rsidRPr="007859ED">
        <w:rPr>
          <w:color w:val="22272F"/>
          <w:sz w:val="28"/>
          <w:szCs w:val="28"/>
          <w:shd w:val="clear" w:color="auto" w:fill="FFFFFF"/>
        </w:rPr>
        <w:t>Об общих принципах организации местного самоуправления в единой системе публичной власти</w:t>
      </w:r>
      <w:r>
        <w:rPr>
          <w:color w:val="22272F"/>
          <w:sz w:val="28"/>
          <w:szCs w:val="28"/>
          <w:shd w:val="clear" w:color="auto" w:fill="FFFFFF"/>
        </w:rPr>
        <w:t>".</w:t>
      </w:r>
    </w:p>
    <w:p w14:paraId="470B238C" w14:textId="77777777" w:rsidR="002D2567" w:rsidRPr="003E1CBD" w:rsidRDefault="002D2567" w:rsidP="002D2567">
      <w:pPr>
        <w:widowControl w:val="0"/>
        <w:autoSpaceDE w:val="0"/>
        <w:autoSpaceDN w:val="0"/>
        <w:adjustRightInd w:val="0"/>
        <w:ind w:firstLine="851"/>
        <w:jc w:val="both"/>
        <w:rPr>
          <w:sz w:val="28"/>
          <w:szCs w:val="28"/>
        </w:rPr>
      </w:pPr>
      <w:r w:rsidRPr="003E1CBD">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3E1CBD">
        <w:rPr>
          <w:sz w:val="28"/>
          <w:szCs w:val="28"/>
          <w:shd w:val="clear" w:color="auto" w:fill="FFFFFF"/>
        </w:rPr>
        <w:t xml:space="preserve">от 20.03.2025 № 33-ФЗ </w:t>
      </w:r>
      <w:r>
        <w:rPr>
          <w:sz w:val="28"/>
          <w:szCs w:val="28"/>
          <w:shd w:val="clear" w:color="auto" w:fill="FFFFFF"/>
        </w:rPr>
        <w:t>"</w:t>
      </w:r>
      <w:r w:rsidRPr="003E1CBD">
        <w:rPr>
          <w:sz w:val="28"/>
          <w:szCs w:val="28"/>
          <w:shd w:val="clear" w:color="auto" w:fill="FFFFFF"/>
        </w:rPr>
        <w:t>Об общих принципах организации местного самоуправления в единой системе публичной власти</w:t>
      </w:r>
      <w:r>
        <w:rPr>
          <w:sz w:val="28"/>
          <w:szCs w:val="28"/>
          <w:shd w:val="clear" w:color="auto" w:fill="FFFFFF"/>
        </w:rPr>
        <w:t>"</w:t>
      </w:r>
      <w:r w:rsidRPr="003E1CBD">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15F8901" w14:textId="77777777" w:rsidR="002D2567" w:rsidRPr="003E1CBD" w:rsidRDefault="002D2567" w:rsidP="002D2567">
      <w:pPr>
        <w:widowControl w:val="0"/>
        <w:autoSpaceDE w:val="0"/>
        <w:autoSpaceDN w:val="0"/>
        <w:adjustRightInd w:val="0"/>
        <w:ind w:firstLine="851"/>
        <w:jc w:val="both"/>
        <w:rPr>
          <w:sz w:val="28"/>
          <w:szCs w:val="28"/>
        </w:rPr>
      </w:pPr>
      <w:r w:rsidRPr="003E1CBD">
        <w:rPr>
          <w:sz w:val="28"/>
          <w:szCs w:val="28"/>
        </w:rPr>
        <w:t xml:space="preserve">3. Органы местного самоуправления от имени </w:t>
      </w:r>
      <w:r w:rsidRPr="005B11EA">
        <w:rPr>
          <w:sz w:val="28"/>
          <w:szCs w:val="28"/>
        </w:rPr>
        <w:t>поселения</w:t>
      </w:r>
      <w:r w:rsidRPr="003E1CBD">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917A85C" w14:textId="77777777" w:rsidR="002D2567" w:rsidRPr="003E1CBD" w:rsidRDefault="002D2567" w:rsidP="002D2567">
      <w:pPr>
        <w:widowControl w:val="0"/>
        <w:autoSpaceDE w:val="0"/>
        <w:autoSpaceDN w:val="0"/>
        <w:adjustRightInd w:val="0"/>
        <w:ind w:firstLine="851"/>
        <w:jc w:val="both"/>
        <w:rPr>
          <w:sz w:val="28"/>
          <w:szCs w:val="28"/>
        </w:rPr>
      </w:pPr>
      <w:r>
        <w:rPr>
          <w:sz w:val="28"/>
          <w:szCs w:val="28"/>
        </w:rPr>
        <w:t>4</w:t>
      </w:r>
      <w:r w:rsidRPr="003E1CBD">
        <w:rPr>
          <w:sz w:val="28"/>
          <w:szCs w:val="28"/>
        </w:rPr>
        <w:t>.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BA27F5A" w14:textId="77777777" w:rsidR="002D2567" w:rsidRPr="003E1CBD" w:rsidRDefault="002D2567" w:rsidP="002D2567">
      <w:pPr>
        <w:widowControl w:val="0"/>
        <w:autoSpaceDE w:val="0"/>
        <w:autoSpaceDN w:val="0"/>
        <w:adjustRightInd w:val="0"/>
        <w:ind w:firstLine="851"/>
        <w:jc w:val="both"/>
        <w:rPr>
          <w:sz w:val="28"/>
          <w:szCs w:val="28"/>
        </w:rPr>
      </w:pPr>
      <w:r>
        <w:rPr>
          <w:sz w:val="28"/>
          <w:szCs w:val="28"/>
        </w:rPr>
        <w:t>5</w:t>
      </w:r>
      <w:r w:rsidRPr="003E1CBD">
        <w:rPr>
          <w:sz w:val="28"/>
          <w:szCs w:val="28"/>
        </w:rPr>
        <w:t>.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3FC86CB" w14:textId="77777777" w:rsidR="002D2567" w:rsidRPr="003E1CBD" w:rsidRDefault="002D2567" w:rsidP="002D2567">
      <w:pPr>
        <w:widowControl w:val="0"/>
        <w:autoSpaceDE w:val="0"/>
        <w:autoSpaceDN w:val="0"/>
        <w:adjustRightInd w:val="0"/>
        <w:ind w:firstLine="851"/>
        <w:jc w:val="both"/>
        <w:rPr>
          <w:sz w:val="28"/>
          <w:szCs w:val="28"/>
        </w:rPr>
      </w:pPr>
      <w:r>
        <w:rPr>
          <w:sz w:val="28"/>
          <w:szCs w:val="28"/>
        </w:rPr>
        <w:t>6</w:t>
      </w:r>
      <w:r w:rsidRPr="003E1CBD">
        <w:rPr>
          <w:sz w:val="28"/>
          <w:szCs w:val="28"/>
        </w:rPr>
        <w:t>. Доходы от использования и приватизации муниципального имущества поступают в местный бюджет.</w:t>
      </w:r>
    </w:p>
    <w:p w14:paraId="69CC178C" w14:textId="77777777" w:rsidR="002D2567" w:rsidRPr="00521766" w:rsidRDefault="002D2567" w:rsidP="002D2567">
      <w:pPr>
        <w:widowControl w:val="0"/>
        <w:autoSpaceDE w:val="0"/>
        <w:autoSpaceDN w:val="0"/>
        <w:adjustRightInd w:val="0"/>
        <w:ind w:firstLine="851"/>
        <w:jc w:val="both"/>
        <w:rPr>
          <w:sz w:val="28"/>
          <w:szCs w:val="28"/>
        </w:rPr>
      </w:pPr>
      <w:r>
        <w:rPr>
          <w:sz w:val="28"/>
          <w:szCs w:val="28"/>
        </w:rPr>
        <w:lastRenderedPageBreak/>
        <w:t>7</w:t>
      </w:r>
      <w:r w:rsidRPr="003E1CBD">
        <w:rPr>
          <w:sz w:val="28"/>
          <w:szCs w:val="28"/>
        </w:rPr>
        <w:t xml:space="preserve">. </w:t>
      </w:r>
      <w:r>
        <w:rPr>
          <w:sz w:val="28"/>
          <w:szCs w:val="28"/>
        </w:rPr>
        <w:t>Поселение</w:t>
      </w:r>
      <w:r w:rsidRPr="003E1CBD">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w:t>
      </w:r>
      <w:r w:rsidRPr="00521766">
        <w:rPr>
          <w:sz w:val="28"/>
          <w:szCs w:val="28"/>
        </w:rPr>
        <w:t xml:space="preserve">осуществления полномочий по решению вопросов </w:t>
      </w:r>
      <w:r w:rsidRPr="00521766">
        <w:rPr>
          <w:rFonts w:eastAsia="Calibri"/>
          <w:color w:val="000000"/>
          <w:sz w:val="28"/>
          <w:szCs w:val="28"/>
          <w:lang w:eastAsia="ru-RU"/>
        </w:rPr>
        <w:t>непосредственного обеспечения жизнедеятельности населения</w:t>
      </w:r>
      <w:r w:rsidRPr="00521766">
        <w:rPr>
          <w:sz w:val="28"/>
          <w:szCs w:val="28"/>
        </w:rPr>
        <w:t xml:space="preserve">. </w:t>
      </w:r>
    </w:p>
    <w:p w14:paraId="55B05516" w14:textId="77777777" w:rsidR="002D2567" w:rsidRPr="003E1CBD" w:rsidRDefault="002D2567" w:rsidP="002D2567">
      <w:pPr>
        <w:widowControl w:val="0"/>
        <w:autoSpaceDE w:val="0"/>
        <w:autoSpaceDN w:val="0"/>
        <w:adjustRightInd w:val="0"/>
        <w:ind w:firstLine="851"/>
        <w:jc w:val="both"/>
        <w:rPr>
          <w:sz w:val="28"/>
          <w:szCs w:val="28"/>
        </w:rPr>
      </w:pPr>
      <w:r w:rsidRPr="003E1CBD">
        <w:rPr>
          <w:sz w:val="28"/>
          <w:szCs w:val="28"/>
        </w:rPr>
        <w:t>Функции и полномочия учредителя в отношении муниципальных предприятий и учреждений осуществляет администрация.</w:t>
      </w:r>
    </w:p>
    <w:p w14:paraId="68BD172A" w14:textId="77777777" w:rsidR="002D2567" w:rsidRPr="003E1CBD" w:rsidRDefault="002D2567" w:rsidP="002D2567">
      <w:pPr>
        <w:widowControl w:val="0"/>
        <w:autoSpaceDE w:val="0"/>
        <w:autoSpaceDN w:val="0"/>
        <w:adjustRightInd w:val="0"/>
        <w:ind w:firstLine="851"/>
        <w:jc w:val="both"/>
        <w:rPr>
          <w:sz w:val="28"/>
          <w:szCs w:val="28"/>
        </w:rPr>
      </w:pPr>
      <w:r>
        <w:rPr>
          <w:sz w:val="28"/>
          <w:szCs w:val="28"/>
        </w:rPr>
        <w:t>8</w:t>
      </w:r>
      <w:r w:rsidRPr="003E1CBD">
        <w:rPr>
          <w:sz w:val="28"/>
          <w:szCs w:val="28"/>
        </w:rPr>
        <w:t xml:space="preserve">. Органы местного самоуправления от имени </w:t>
      </w:r>
      <w:r w:rsidRPr="005B11EA">
        <w:rPr>
          <w:sz w:val="28"/>
          <w:szCs w:val="28"/>
        </w:rPr>
        <w:t>поселения</w:t>
      </w:r>
      <w:r w:rsidRPr="003E1CBD">
        <w:rPr>
          <w:sz w:val="28"/>
          <w:szCs w:val="28"/>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392E8EDC" w14:textId="77777777" w:rsidR="002D2567" w:rsidRPr="003E1CBD" w:rsidRDefault="002D2567" w:rsidP="002D2567">
      <w:pPr>
        <w:widowControl w:val="0"/>
        <w:autoSpaceDE w:val="0"/>
        <w:autoSpaceDN w:val="0"/>
        <w:adjustRightInd w:val="0"/>
        <w:ind w:firstLine="851"/>
        <w:jc w:val="both"/>
        <w:rPr>
          <w:sz w:val="28"/>
          <w:szCs w:val="28"/>
        </w:rPr>
      </w:pPr>
      <w:r>
        <w:rPr>
          <w:sz w:val="28"/>
          <w:szCs w:val="28"/>
        </w:rPr>
        <w:t>9</w:t>
      </w:r>
      <w:r w:rsidRPr="003E1CBD">
        <w:rPr>
          <w:sz w:val="28"/>
          <w:szCs w:val="28"/>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A2B5747" w14:textId="77777777" w:rsidR="002D2567" w:rsidRPr="003E1CBD" w:rsidRDefault="002D2567" w:rsidP="002D2567">
      <w:pPr>
        <w:widowControl w:val="0"/>
        <w:autoSpaceDE w:val="0"/>
        <w:autoSpaceDN w:val="0"/>
        <w:adjustRightInd w:val="0"/>
        <w:ind w:firstLine="851"/>
        <w:jc w:val="both"/>
        <w:rPr>
          <w:sz w:val="28"/>
          <w:szCs w:val="28"/>
        </w:rPr>
      </w:pPr>
      <w:r>
        <w:rPr>
          <w:sz w:val="28"/>
          <w:szCs w:val="28"/>
        </w:rPr>
        <w:t>10</w:t>
      </w:r>
      <w:r w:rsidRPr="003E1CBD">
        <w:rPr>
          <w:sz w:val="28"/>
          <w:szCs w:val="28"/>
        </w:rPr>
        <w:t>.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7BC011F6" w14:textId="77777777" w:rsidR="002D2567" w:rsidRPr="00150A14" w:rsidRDefault="002D2567" w:rsidP="002D2567">
      <w:pPr>
        <w:widowControl w:val="0"/>
        <w:suppressAutoHyphens w:val="0"/>
        <w:autoSpaceDE w:val="0"/>
        <w:autoSpaceDN w:val="0"/>
        <w:adjustRightInd w:val="0"/>
        <w:ind w:firstLine="851"/>
        <w:jc w:val="both"/>
        <w:outlineLvl w:val="0"/>
        <w:rPr>
          <w:sz w:val="28"/>
          <w:szCs w:val="28"/>
          <w:lang w:eastAsia="ru-RU"/>
        </w:rPr>
      </w:pPr>
    </w:p>
    <w:p w14:paraId="127DFC09" w14:textId="77777777" w:rsidR="002D2567" w:rsidRPr="00FA665B" w:rsidRDefault="002D2567" w:rsidP="002D2567">
      <w:pPr>
        <w:widowControl w:val="0"/>
        <w:suppressAutoHyphens w:val="0"/>
        <w:autoSpaceDE w:val="0"/>
        <w:autoSpaceDN w:val="0"/>
        <w:adjustRightInd w:val="0"/>
        <w:ind w:firstLine="851"/>
        <w:jc w:val="both"/>
        <w:outlineLvl w:val="0"/>
        <w:rPr>
          <w:b/>
          <w:sz w:val="28"/>
          <w:szCs w:val="28"/>
          <w:lang w:eastAsia="ru-RU"/>
        </w:rPr>
      </w:pPr>
      <w:r w:rsidRPr="00150A14">
        <w:rPr>
          <w:b/>
          <w:sz w:val="28"/>
          <w:szCs w:val="28"/>
          <w:lang w:eastAsia="ru-RU"/>
        </w:rPr>
        <w:t xml:space="preserve">Статья </w:t>
      </w:r>
      <w:r>
        <w:rPr>
          <w:b/>
          <w:sz w:val="28"/>
          <w:szCs w:val="28"/>
          <w:lang w:eastAsia="ru-RU"/>
        </w:rPr>
        <w:t>58</w:t>
      </w:r>
      <w:r w:rsidRPr="00150A14">
        <w:rPr>
          <w:b/>
          <w:sz w:val="28"/>
          <w:szCs w:val="28"/>
          <w:lang w:eastAsia="ru-RU"/>
        </w:rPr>
        <w:t>. Бю</w:t>
      </w:r>
      <w:r w:rsidRPr="00FA665B">
        <w:rPr>
          <w:b/>
          <w:sz w:val="28"/>
          <w:szCs w:val="28"/>
          <w:lang w:eastAsia="ru-RU"/>
        </w:rPr>
        <w:t>джет поселения</w:t>
      </w:r>
    </w:p>
    <w:p w14:paraId="063AADE1" w14:textId="77777777" w:rsidR="002D2567" w:rsidRPr="00FA665B" w:rsidRDefault="002D2567" w:rsidP="002D2567">
      <w:pPr>
        <w:widowControl w:val="0"/>
        <w:suppressAutoHyphens w:val="0"/>
        <w:autoSpaceDE w:val="0"/>
        <w:autoSpaceDN w:val="0"/>
        <w:adjustRightInd w:val="0"/>
        <w:ind w:firstLine="851"/>
        <w:jc w:val="both"/>
        <w:rPr>
          <w:sz w:val="28"/>
          <w:szCs w:val="28"/>
          <w:lang w:eastAsia="ru-RU"/>
        </w:rPr>
      </w:pPr>
      <w:r w:rsidRPr="00FA665B">
        <w:rPr>
          <w:sz w:val="28"/>
          <w:szCs w:val="28"/>
          <w:lang w:eastAsia="ru-RU"/>
        </w:rPr>
        <w:t>1. Поселение имеет собственный бюджет (местный бюджет).</w:t>
      </w:r>
    </w:p>
    <w:p w14:paraId="142D4497" w14:textId="77777777" w:rsidR="002D2567" w:rsidRPr="00FA665B" w:rsidRDefault="002D2567" w:rsidP="002D2567">
      <w:pPr>
        <w:widowControl w:val="0"/>
        <w:suppressAutoHyphens w:val="0"/>
        <w:autoSpaceDE w:val="0"/>
        <w:autoSpaceDN w:val="0"/>
        <w:adjustRightInd w:val="0"/>
        <w:ind w:firstLine="851"/>
        <w:jc w:val="both"/>
        <w:rPr>
          <w:sz w:val="28"/>
          <w:szCs w:val="28"/>
          <w:lang w:eastAsia="ru-RU"/>
        </w:rPr>
      </w:pPr>
      <w:r w:rsidRPr="00FA665B">
        <w:rPr>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7AD2302" w14:textId="77777777" w:rsidR="002D2567" w:rsidRPr="00FA665B" w:rsidRDefault="002D2567" w:rsidP="002D2567">
      <w:pPr>
        <w:widowControl w:val="0"/>
        <w:suppressAutoHyphens w:val="0"/>
        <w:autoSpaceDE w:val="0"/>
        <w:autoSpaceDN w:val="0"/>
        <w:adjustRightInd w:val="0"/>
        <w:ind w:firstLine="851"/>
        <w:jc w:val="both"/>
        <w:rPr>
          <w:sz w:val="28"/>
          <w:szCs w:val="28"/>
          <w:lang w:eastAsia="ru-RU"/>
        </w:rPr>
      </w:pPr>
      <w:r w:rsidRPr="00FA665B">
        <w:rPr>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3824C883" w14:textId="77777777" w:rsidR="002D2567" w:rsidRPr="00FA665B" w:rsidRDefault="002D2567" w:rsidP="002D2567">
      <w:pPr>
        <w:widowControl w:val="0"/>
        <w:suppressAutoHyphens w:val="0"/>
        <w:autoSpaceDE w:val="0"/>
        <w:autoSpaceDN w:val="0"/>
        <w:adjustRightInd w:val="0"/>
        <w:ind w:firstLine="851"/>
        <w:jc w:val="both"/>
        <w:rPr>
          <w:sz w:val="28"/>
          <w:szCs w:val="28"/>
          <w:lang w:eastAsia="ru-RU"/>
        </w:rPr>
      </w:pPr>
      <w:r w:rsidRPr="00FA665B">
        <w:rPr>
          <w:sz w:val="28"/>
          <w:szCs w:val="28"/>
          <w:lang w:eastAsia="ru-RU"/>
        </w:rPr>
        <w:t>3. Бюджетные полномочия поселения устанавливаются Бюджетным кодексом Российской Федерации.</w:t>
      </w:r>
    </w:p>
    <w:p w14:paraId="762D19AF" w14:textId="77777777" w:rsidR="002D2567" w:rsidRPr="00FA665B" w:rsidRDefault="002D2567" w:rsidP="002D2567">
      <w:pPr>
        <w:widowControl w:val="0"/>
        <w:suppressAutoHyphens w:val="0"/>
        <w:autoSpaceDE w:val="0"/>
        <w:autoSpaceDN w:val="0"/>
        <w:adjustRightInd w:val="0"/>
        <w:ind w:firstLine="851"/>
        <w:jc w:val="both"/>
        <w:rPr>
          <w:sz w:val="28"/>
          <w:szCs w:val="28"/>
          <w:lang w:eastAsia="ru-RU"/>
        </w:rPr>
      </w:pPr>
      <w:r w:rsidRPr="00FA665B">
        <w:rPr>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3B3F5572" w14:textId="77777777" w:rsidR="002D2567" w:rsidRPr="00150A14" w:rsidRDefault="002D2567" w:rsidP="002D2567">
      <w:pPr>
        <w:widowControl w:val="0"/>
        <w:suppressAutoHyphens w:val="0"/>
        <w:autoSpaceDE w:val="0"/>
        <w:autoSpaceDN w:val="0"/>
        <w:adjustRightInd w:val="0"/>
        <w:ind w:firstLine="851"/>
        <w:jc w:val="both"/>
        <w:rPr>
          <w:sz w:val="28"/>
          <w:szCs w:val="28"/>
          <w:lang w:eastAsia="ru-RU"/>
        </w:rPr>
      </w:pPr>
      <w:r w:rsidRPr="00FA665B">
        <w:rPr>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DD738B">
        <w:rPr>
          <w:rFonts w:eastAsia="Calibri"/>
          <w:sz w:val="28"/>
          <w:szCs w:val="28"/>
          <w:lang w:eastAsia="ru-RU"/>
        </w:rPr>
        <w:t>расходов на оплату их труда</w:t>
      </w:r>
      <w:r w:rsidRPr="00150A14">
        <w:rPr>
          <w:rFonts w:eastAsia="Calibri"/>
          <w:b/>
          <w:sz w:val="28"/>
          <w:szCs w:val="28"/>
          <w:lang w:eastAsia="ru-RU"/>
        </w:rPr>
        <w:t xml:space="preserve"> </w:t>
      </w:r>
      <w:r w:rsidRPr="00150A14">
        <w:rPr>
          <w:sz w:val="28"/>
          <w:szCs w:val="28"/>
          <w:lang w:eastAsia="ru-RU"/>
        </w:rPr>
        <w:t>подлежат официальному опубликованию.</w:t>
      </w:r>
    </w:p>
    <w:p w14:paraId="07BDCE75" w14:textId="77777777" w:rsidR="002D2567" w:rsidRPr="00150A14" w:rsidRDefault="002D2567" w:rsidP="002D2567">
      <w:pPr>
        <w:widowControl w:val="0"/>
        <w:suppressAutoHyphens w:val="0"/>
        <w:autoSpaceDE w:val="0"/>
        <w:autoSpaceDN w:val="0"/>
        <w:adjustRightInd w:val="0"/>
        <w:ind w:firstLine="851"/>
        <w:jc w:val="both"/>
        <w:rPr>
          <w:sz w:val="28"/>
          <w:szCs w:val="28"/>
          <w:lang w:eastAsia="ru-RU"/>
        </w:rPr>
      </w:pPr>
      <w:r w:rsidRPr="00150A14">
        <w:rPr>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7A62264" w14:textId="77777777" w:rsidR="002D2567" w:rsidRPr="00150A14" w:rsidRDefault="002D2567" w:rsidP="002D2567">
      <w:pPr>
        <w:widowControl w:val="0"/>
        <w:suppressAutoHyphens w:val="0"/>
        <w:ind w:firstLine="851"/>
        <w:jc w:val="both"/>
        <w:rPr>
          <w:b/>
          <w:sz w:val="28"/>
          <w:szCs w:val="28"/>
        </w:rPr>
      </w:pPr>
    </w:p>
    <w:p w14:paraId="5B821F88" w14:textId="77777777" w:rsidR="002D2567" w:rsidRPr="00FA665B" w:rsidRDefault="002D2567" w:rsidP="002D2567">
      <w:pPr>
        <w:pStyle w:val="ConsNormal"/>
        <w:suppressAutoHyphens w:val="0"/>
        <w:ind w:firstLine="851"/>
        <w:jc w:val="both"/>
        <w:rPr>
          <w:rFonts w:ascii="Times New Roman" w:hAnsi="Times New Roman" w:cs="Times New Roman"/>
          <w:b/>
          <w:sz w:val="28"/>
          <w:szCs w:val="28"/>
        </w:rPr>
      </w:pPr>
      <w:r w:rsidRPr="00150A14">
        <w:rPr>
          <w:rFonts w:ascii="Times New Roman" w:hAnsi="Times New Roman" w:cs="Times New Roman"/>
          <w:b/>
          <w:sz w:val="28"/>
          <w:szCs w:val="28"/>
        </w:rPr>
        <w:t xml:space="preserve">Статья </w:t>
      </w:r>
      <w:r>
        <w:rPr>
          <w:rFonts w:ascii="Times New Roman" w:hAnsi="Times New Roman" w:cs="Times New Roman"/>
          <w:b/>
          <w:sz w:val="28"/>
          <w:szCs w:val="28"/>
        </w:rPr>
        <w:t>59</w:t>
      </w:r>
      <w:r w:rsidRPr="00150A14">
        <w:rPr>
          <w:rFonts w:ascii="Times New Roman" w:hAnsi="Times New Roman" w:cs="Times New Roman"/>
          <w:b/>
          <w:sz w:val="28"/>
          <w:szCs w:val="28"/>
        </w:rPr>
        <w:t>. Со</w:t>
      </w:r>
      <w:r w:rsidRPr="00FA665B">
        <w:rPr>
          <w:rFonts w:ascii="Times New Roman" w:hAnsi="Times New Roman" w:cs="Times New Roman"/>
          <w:b/>
          <w:sz w:val="28"/>
          <w:szCs w:val="28"/>
        </w:rPr>
        <w:t>ставление, рассмотрение проекта местного бюджета и утверждение местного бюджета</w:t>
      </w:r>
    </w:p>
    <w:p w14:paraId="2A009001"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72A149E8"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FA665B">
        <w:rPr>
          <w:rFonts w:ascii="Times New Roman" w:hAnsi="Times New Roman" w:cs="Times New Roman"/>
          <w:b/>
          <w:bCs/>
          <w:sz w:val="28"/>
          <w:szCs w:val="28"/>
        </w:rPr>
        <w:t xml:space="preserve"> </w:t>
      </w:r>
      <w:r w:rsidRPr="00FA665B">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309D376D"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FA665B">
        <w:rPr>
          <w:rFonts w:ascii="Times New Roman" w:hAnsi="Times New Roman"/>
          <w:sz w:val="28"/>
        </w:rPr>
        <w:t>или</w:t>
      </w:r>
      <w:r w:rsidRPr="00FA665B">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1A642B0A" w14:textId="77777777" w:rsidR="002D2567" w:rsidRPr="00FA665B" w:rsidRDefault="002D2567" w:rsidP="002D2567">
      <w:pPr>
        <w:pStyle w:val="ConsNormal"/>
        <w:suppressAutoHyphens w:val="0"/>
        <w:ind w:firstLine="851"/>
        <w:jc w:val="both"/>
        <w:rPr>
          <w:rFonts w:ascii="Times New Roman" w:hAnsi="Times New Roman" w:cs="Times New Roman"/>
          <w:sz w:val="28"/>
          <w:szCs w:val="28"/>
        </w:rPr>
      </w:pPr>
      <w:r w:rsidRPr="00FA665B">
        <w:rPr>
          <w:rFonts w:ascii="Times New Roman" w:hAnsi="Times New Roman" w:cs="Times New Roman"/>
          <w:sz w:val="28"/>
          <w:szCs w:val="28"/>
        </w:rPr>
        <w:t>2. Составление проекта местного бюджета основывается на:</w:t>
      </w:r>
    </w:p>
    <w:p w14:paraId="0FD3DB54" w14:textId="77777777" w:rsidR="002D2567" w:rsidRPr="00FA665B" w:rsidRDefault="002D2567" w:rsidP="002D2567">
      <w:pPr>
        <w:widowControl w:val="0"/>
        <w:suppressAutoHyphens w:val="0"/>
        <w:autoSpaceDE w:val="0"/>
        <w:autoSpaceDN w:val="0"/>
        <w:adjustRightInd w:val="0"/>
        <w:ind w:firstLine="851"/>
        <w:jc w:val="both"/>
        <w:rPr>
          <w:rFonts w:eastAsia="Calibri"/>
          <w:sz w:val="28"/>
          <w:szCs w:val="28"/>
        </w:rPr>
      </w:pPr>
      <w:r w:rsidRPr="00FA665B">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D91DDF0" w14:textId="77777777" w:rsidR="002D2567" w:rsidRPr="00FA665B" w:rsidRDefault="002D2567" w:rsidP="002D2567">
      <w:pPr>
        <w:widowControl w:val="0"/>
        <w:suppressAutoHyphens w:val="0"/>
        <w:autoSpaceDE w:val="0"/>
        <w:autoSpaceDN w:val="0"/>
        <w:adjustRightInd w:val="0"/>
        <w:ind w:firstLine="851"/>
        <w:jc w:val="both"/>
        <w:rPr>
          <w:rFonts w:eastAsia="Calibri"/>
          <w:sz w:val="28"/>
          <w:szCs w:val="28"/>
        </w:rPr>
      </w:pPr>
      <w:r w:rsidRPr="00FA665B">
        <w:rPr>
          <w:rFonts w:eastAsia="Calibri"/>
          <w:sz w:val="28"/>
          <w:szCs w:val="28"/>
        </w:rPr>
        <w:t xml:space="preserve">основных направлениях бюджетной </w:t>
      </w:r>
      <w:r w:rsidRPr="00F17FA9">
        <w:rPr>
          <w:rFonts w:eastAsia="Calibri"/>
          <w:sz w:val="28"/>
          <w:szCs w:val="28"/>
        </w:rPr>
        <w:t>и налоговой политики поселения;</w:t>
      </w:r>
    </w:p>
    <w:p w14:paraId="6FFC1168" w14:textId="77777777" w:rsidR="002D2567" w:rsidRPr="00FA665B" w:rsidRDefault="002D2567" w:rsidP="002D2567">
      <w:pPr>
        <w:widowControl w:val="0"/>
        <w:suppressAutoHyphens w:val="0"/>
        <w:autoSpaceDE w:val="0"/>
        <w:autoSpaceDN w:val="0"/>
        <w:adjustRightInd w:val="0"/>
        <w:ind w:firstLine="851"/>
        <w:jc w:val="both"/>
        <w:rPr>
          <w:rFonts w:eastAsia="Calibri"/>
          <w:sz w:val="28"/>
          <w:szCs w:val="28"/>
        </w:rPr>
      </w:pPr>
      <w:r w:rsidRPr="00FA665B">
        <w:rPr>
          <w:rFonts w:eastAsia="Calibri"/>
          <w:sz w:val="28"/>
          <w:szCs w:val="28"/>
        </w:rPr>
        <w:t>прогнозе социально-экономического развития;</w:t>
      </w:r>
    </w:p>
    <w:p w14:paraId="3434BF17" w14:textId="77777777" w:rsidR="002D2567" w:rsidRPr="00DD738B" w:rsidRDefault="002D2567" w:rsidP="002D2567">
      <w:pPr>
        <w:widowControl w:val="0"/>
        <w:suppressAutoHyphens w:val="0"/>
        <w:autoSpaceDE w:val="0"/>
        <w:autoSpaceDN w:val="0"/>
        <w:adjustRightInd w:val="0"/>
        <w:ind w:firstLine="851"/>
        <w:jc w:val="both"/>
        <w:rPr>
          <w:rFonts w:eastAsia="Calibri"/>
          <w:sz w:val="28"/>
          <w:szCs w:val="28"/>
        </w:rPr>
      </w:pPr>
      <w:r w:rsidRPr="00FA665B">
        <w:rPr>
          <w:rFonts w:eastAsia="Calibri"/>
          <w:sz w:val="28"/>
          <w:szCs w:val="28"/>
        </w:rPr>
        <w:t>бюджетном прогнозе (проекте бюджетного прогноза, проекте изменений бюджетного прогноза) на долгосрочный период</w:t>
      </w:r>
      <w:r w:rsidRPr="00667A62">
        <w:rPr>
          <w:rFonts w:eastAsia="Calibri"/>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667A62">
        <w:rPr>
          <w:rFonts w:eastAsia="Calibri"/>
          <w:sz w:val="28"/>
          <w:szCs w:val="28"/>
        </w:rPr>
        <w:t>;</w:t>
      </w:r>
    </w:p>
    <w:p w14:paraId="66939604" w14:textId="77777777" w:rsidR="002D2567" w:rsidRPr="00FA665B" w:rsidRDefault="002D2567" w:rsidP="002D2567">
      <w:pPr>
        <w:pStyle w:val="220"/>
        <w:widowControl w:val="0"/>
        <w:tabs>
          <w:tab w:val="left" w:pos="142"/>
        </w:tabs>
        <w:suppressAutoHyphens w:val="0"/>
        <w:spacing w:line="240" w:lineRule="auto"/>
        <w:ind w:firstLine="851"/>
        <w:jc w:val="both"/>
        <w:rPr>
          <w:rFonts w:eastAsia="Calibri"/>
          <w:kern w:val="0"/>
          <w:sz w:val="28"/>
          <w:szCs w:val="28"/>
        </w:rPr>
      </w:pPr>
      <w:r w:rsidRPr="00FA665B">
        <w:rPr>
          <w:rFonts w:eastAsia="Calibri"/>
          <w:kern w:val="0"/>
          <w:sz w:val="28"/>
          <w:szCs w:val="28"/>
        </w:rPr>
        <w:t>муниципальных программах (проектах муниципальных программ, проектах изменений указанных программ)</w:t>
      </w:r>
      <w:r>
        <w:rPr>
          <w:rFonts w:eastAsia="Calibri"/>
          <w:kern w:val="0"/>
          <w:sz w:val="28"/>
          <w:szCs w:val="28"/>
        </w:rPr>
        <w:t>;</w:t>
      </w:r>
    </w:p>
    <w:p w14:paraId="46EF0E4A" w14:textId="77777777" w:rsidR="002D2567" w:rsidRPr="00AC4E00" w:rsidRDefault="002D2567" w:rsidP="002D2567">
      <w:pPr>
        <w:suppressAutoHyphens w:val="0"/>
        <w:autoSpaceDE w:val="0"/>
        <w:autoSpaceDN w:val="0"/>
        <w:adjustRightInd w:val="0"/>
        <w:ind w:firstLine="851"/>
        <w:jc w:val="both"/>
        <w:rPr>
          <w:rFonts w:eastAsia="Calibri"/>
          <w:bCs/>
          <w:sz w:val="28"/>
          <w:szCs w:val="28"/>
          <w:lang w:eastAsia="ru-RU"/>
        </w:rPr>
      </w:pPr>
      <w:r w:rsidRPr="00AC4E00">
        <w:rPr>
          <w:rFonts w:eastAsia="Calibri"/>
          <w:bCs/>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5C0409DE" w14:textId="77777777" w:rsidR="002D2567" w:rsidRPr="00FA665B" w:rsidRDefault="002D2567" w:rsidP="002D2567">
      <w:pPr>
        <w:pStyle w:val="220"/>
        <w:widowControl w:val="0"/>
        <w:tabs>
          <w:tab w:val="left" w:pos="142"/>
        </w:tabs>
        <w:suppressAutoHyphens w:val="0"/>
        <w:spacing w:line="240" w:lineRule="auto"/>
        <w:ind w:firstLine="851"/>
        <w:jc w:val="both"/>
        <w:rPr>
          <w:sz w:val="28"/>
          <w:szCs w:val="28"/>
        </w:rPr>
      </w:pPr>
      <w:r w:rsidRPr="00FA665B">
        <w:rPr>
          <w:sz w:val="28"/>
          <w:szCs w:val="28"/>
        </w:rPr>
        <w:t>3. Порядок составления проекта местного бюджета устанавлива</w:t>
      </w:r>
      <w:r w:rsidRPr="000972B2">
        <w:rPr>
          <w:sz w:val="28"/>
          <w:szCs w:val="28"/>
        </w:rPr>
        <w:t>ет</w:t>
      </w:r>
      <w:r w:rsidRPr="00FA665B">
        <w:rPr>
          <w:sz w:val="28"/>
          <w:szCs w:val="28"/>
        </w:rPr>
        <w:t xml:space="preserve">ся администрацией в соответствии с требованиями Бюджетного кодекса Российской Федерации </w:t>
      </w:r>
      <w:r w:rsidRPr="00FA665B">
        <w:rPr>
          <w:kern w:val="24"/>
          <w:sz w:val="28"/>
          <w:szCs w:val="28"/>
        </w:rPr>
        <w:t>и принимаемыми с соблюдением его требований решениями Совета поселения</w:t>
      </w:r>
      <w:r w:rsidRPr="00FA665B">
        <w:rPr>
          <w:sz w:val="28"/>
          <w:szCs w:val="28"/>
        </w:rPr>
        <w:t>.</w:t>
      </w:r>
    </w:p>
    <w:p w14:paraId="21FB7373" w14:textId="77777777" w:rsidR="002D2567" w:rsidRPr="00FA665B" w:rsidRDefault="002D2567" w:rsidP="002D2567">
      <w:pPr>
        <w:widowControl w:val="0"/>
        <w:tabs>
          <w:tab w:val="left" w:pos="9781"/>
        </w:tabs>
        <w:suppressAutoHyphens w:val="0"/>
        <w:ind w:right="49" w:firstLine="851"/>
        <w:jc w:val="both"/>
        <w:rPr>
          <w:sz w:val="28"/>
          <w:szCs w:val="28"/>
        </w:rPr>
      </w:pPr>
      <w:r w:rsidRPr="00FA665B">
        <w:rPr>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4688C889" w14:textId="77777777" w:rsidR="002D2567" w:rsidRPr="00FA665B" w:rsidRDefault="002D2567" w:rsidP="002D2567">
      <w:pPr>
        <w:widowControl w:val="0"/>
        <w:tabs>
          <w:tab w:val="left" w:pos="9781"/>
        </w:tabs>
        <w:suppressAutoHyphens w:val="0"/>
        <w:ind w:right="49" w:firstLine="851"/>
        <w:jc w:val="both"/>
        <w:rPr>
          <w:sz w:val="28"/>
          <w:szCs w:val="28"/>
        </w:rPr>
      </w:pPr>
      <w:r w:rsidRPr="00FA665B">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08820DBC" w14:textId="77777777" w:rsidR="002D2567" w:rsidRPr="00FA665B" w:rsidRDefault="002D2567" w:rsidP="002D2567">
      <w:pPr>
        <w:widowControl w:val="0"/>
        <w:tabs>
          <w:tab w:val="left" w:pos="9781"/>
        </w:tabs>
        <w:suppressAutoHyphens w:val="0"/>
        <w:ind w:right="49" w:firstLine="851"/>
        <w:jc w:val="both"/>
        <w:rPr>
          <w:bCs/>
          <w:strike/>
          <w:sz w:val="28"/>
          <w:szCs w:val="28"/>
        </w:rPr>
      </w:pPr>
      <w:r w:rsidRPr="00FA665B">
        <w:rPr>
          <w:bCs/>
          <w:sz w:val="28"/>
          <w:szCs w:val="28"/>
        </w:rPr>
        <w:t>5. Проект местного бюджета выносится на публичные слушания. Результаты публичных слушаний подлежат опубликованию.</w:t>
      </w:r>
    </w:p>
    <w:p w14:paraId="0055903C" w14:textId="77777777" w:rsidR="002D2567" w:rsidRPr="00FA665B" w:rsidRDefault="002D2567" w:rsidP="002D2567">
      <w:pPr>
        <w:pStyle w:val="211"/>
        <w:widowControl w:val="0"/>
        <w:suppressAutoHyphens w:val="0"/>
        <w:spacing w:line="240" w:lineRule="auto"/>
        <w:ind w:firstLine="851"/>
        <w:jc w:val="both"/>
        <w:rPr>
          <w:bCs/>
          <w:sz w:val="28"/>
          <w:szCs w:val="28"/>
        </w:rPr>
      </w:pPr>
      <w:r w:rsidRPr="00FA665B">
        <w:rPr>
          <w:bCs/>
          <w:sz w:val="28"/>
          <w:szCs w:val="28"/>
        </w:rPr>
        <w:t>После рассмотрения на публичных слушаниях проект местного бюджета рассматривается Советом.</w:t>
      </w:r>
    </w:p>
    <w:p w14:paraId="6D8B0458" w14:textId="77777777" w:rsidR="002D2567" w:rsidRDefault="002D2567" w:rsidP="002D2567">
      <w:pPr>
        <w:widowControl w:val="0"/>
        <w:suppressAutoHyphens w:val="0"/>
        <w:ind w:firstLine="851"/>
        <w:jc w:val="both"/>
        <w:rPr>
          <w:b/>
          <w:sz w:val="28"/>
          <w:szCs w:val="28"/>
        </w:rPr>
      </w:pPr>
    </w:p>
    <w:p w14:paraId="093286CE" w14:textId="77777777" w:rsidR="002D2567" w:rsidRPr="00FA665B" w:rsidRDefault="002D2567" w:rsidP="002D2567">
      <w:pPr>
        <w:widowControl w:val="0"/>
        <w:suppressAutoHyphens w:val="0"/>
        <w:ind w:firstLine="851"/>
        <w:jc w:val="both"/>
        <w:rPr>
          <w:b/>
          <w:sz w:val="28"/>
          <w:szCs w:val="28"/>
        </w:rPr>
      </w:pPr>
      <w:r w:rsidRPr="00150A14">
        <w:rPr>
          <w:b/>
          <w:sz w:val="28"/>
          <w:szCs w:val="28"/>
        </w:rPr>
        <w:t xml:space="preserve">Статья </w:t>
      </w:r>
      <w:r>
        <w:rPr>
          <w:b/>
          <w:sz w:val="28"/>
          <w:szCs w:val="28"/>
        </w:rPr>
        <w:t>60</w:t>
      </w:r>
      <w:r w:rsidRPr="00150A14">
        <w:rPr>
          <w:b/>
          <w:sz w:val="28"/>
          <w:szCs w:val="28"/>
        </w:rPr>
        <w:t>.</w:t>
      </w:r>
      <w:r w:rsidRPr="00150A14">
        <w:rPr>
          <w:sz w:val="28"/>
          <w:szCs w:val="28"/>
        </w:rPr>
        <w:t xml:space="preserve"> </w:t>
      </w:r>
      <w:r w:rsidRPr="00FA665B">
        <w:rPr>
          <w:b/>
          <w:sz w:val="28"/>
          <w:szCs w:val="28"/>
        </w:rPr>
        <w:t>Исполнение местного бюджета</w:t>
      </w:r>
    </w:p>
    <w:p w14:paraId="726A3ECF" w14:textId="77777777" w:rsidR="002D2567" w:rsidRPr="00FA665B" w:rsidRDefault="002D2567" w:rsidP="002D2567">
      <w:pPr>
        <w:widowControl w:val="0"/>
        <w:suppressAutoHyphens w:val="0"/>
        <w:ind w:firstLine="851"/>
        <w:jc w:val="both"/>
        <w:rPr>
          <w:sz w:val="28"/>
          <w:szCs w:val="28"/>
        </w:rPr>
      </w:pPr>
      <w:r w:rsidRPr="00FA665B">
        <w:rPr>
          <w:sz w:val="28"/>
          <w:szCs w:val="28"/>
        </w:rPr>
        <w:t xml:space="preserve">1. Исполнение местного бюджета производится в соответствии с </w:t>
      </w:r>
      <w:r w:rsidRPr="00FA665B">
        <w:rPr>
          <w:sz w:val="28"/>
          <w:szCs w:val="28"/>
        </w:rPr>
        <w:lastRenderedPageBreak/>
        <w:t xml:space="preserve">Бюджетным кодексом Российской Федерации и обеспечивается администрацией. </w:t>
      </w:r>
    </w:p>
    <w:p w14:paraId="70F89151" w14:textId="77777777" w:rsidR="002D2567" w:rsidRPr="00FA665B" w:rsidRDefault="002D2567" w:rsidP="002D2567">
      <w:pPr>
        <w:pStyle w:val="af0"/>
        <w:widowControl w:val="0"/>
        <w:suppressAutoHyphens w:val="0"/>
        <w:spacing w:after="0"/>
        <w:ind w:left="0" w:firstLine="851"/>
        <w:jc w:val="both"/>
        <w:rPr>
          <w:b/>
        </w:rPr>
      </w:pPr>
      <w:r w:rsidRPr="00FA665B">
        <w:rPr>
          <w:b/>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14:paraId="0AEBD607" w14:textId="77777777" w:rsidR="002D2567" w:rsidRPr="00FA665B" w:rsidRDefault="002D2567" w:rsidP="002D2567">
      <w:pPr>
        <w:widowControl w:val="0"/>
        <w:suppressAutoHyphens w:val="0"/>
        <w:ind w:firstLine="851"/>
        <w:jc w:val="both"/>
        <w:rPr>
          <w:sz w:val="28"/>
          <w:szCs w:val="28"/>
        </w:rPr>
      </w:pPr>
      <w:r w:rsidRPr="00FA665B">
        <w:rPr>
          <w:sz w:val="28"/>
          <w:szCs w:val="28"/>
        </w:rPr>
        <w:t xml:space="preserve">3. </w:t>
      </w:r>
      <w:r w:rsidRPr="00432A59">
        <w:rPr>
          <w:sz w:val="28"/>
          <w:szCs w:val="28"/>
        </w:rPr>
        <w:t>Казначейское</w:t>
      </w:r>
      <w:r>
        <w:rPr>
          <w:sz w:val="28"/>
          <w:szCs w:val="28"/>
        </w:rPr>
        <w:t xml:space="preserve"> </w:t>
      </w:r>
      <w:r w:rsidRPr="00FA665B">
        <w:rPr>
          <w:sz w:val="28"/>
          <w:szCs w:val="28"/>
        </w:rPr>
        <w:t>обслуживание исполнения местного бюджета осуществляется в порядке, установленном Бюджетным кодексом Российской Федерации.</w:t>
      </w:r>
    </w:p>
    <w:p w14:paraId="147E78ED" w14:textId="77777777" w:rsidR="002D2567" w:rsidRPr="00FA665B" w:rsidRDefault="002D2567" w:rsidP="002D2567">
      <w:pPr>
        <w:widowControl w:val="0"/>
        <w:suppressAutoHyphens w:val="0"/>
        <w:ind w:firstLine="851"/>
        <w:jc w:val="both"/>
        <w:rPr>
          <w:b/>
          <w:sz w:val="28"/>
          <w:szCs w:val="28"/>
        </w:rPr>
      </w:pPr>
    </w:p>
    <w:p w14:paraId="52F1E048" w14:textId="77777777" w:rsidR="002D2567" w:rsidRDefault="002D2567" w:rsidP="002D2567">
      <w:pPr>
        <w:widowControl w:val="0"/>
        <w:autoSpaceDE w:val="0"/>
        <w:autoSpaceDN w:val="0"/>
        <w:adjustRightInd w:val="0"/>
        <w:ind w:firstLine="851"/>
        <w:jc w:val="both"/>
        <w:outlineLvl w:val="0"/>
        <w:rPr>
          <w:b/>
          <w:bCs/>
          <w:sz w:val="28"/>
          <w:szCs w:val="28"/>
        </w:rPr>
      </w:pPr>
      <w:r>
        <w:rPr>
          <w:b/>
          <w:bCs/>
          <w:sz w:val="28"/>
          <w:szCs w:val="28"/>
        </w:rPr>
        <w:t>Статья 61. Муниципальные заимствования</w:t>
      </w:r>
    </w:p>
    <w:p w14:paraId="24360F3D" w14:textId="77777777" w:rsidR="002D2567" w:rsidRDefault="002D2567" w:rsidP="002D2567">
      <w:pPr>
        <w:widowControl w:val="0"/>
        <w:autoSpaceDE w:val="0"/>
        <w:autoSpaceDN w:val="0"/>
        <w:adjustRightInd w:val="0"/>
        <w:ind w:firstLine="851"/>
        <w:jc w:val="both"/>
        <w:rPr>
          <w:sz w:val="28"/>
          <w:szCs w:val="28"/>
        </w:rPr>
      </w:pPr>
      <w:r>
        <w:rPr>
          <w:sz w:val="28"/>
          <w:szCs w:val="28"/>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28413D">
        <w:rPr>
          <w:color w:val="000000"/>
          <w:sz w:val="28"/>
          <w:szCs w:val="28"/>
        </w:rPr>
        <w:t xml:space="preserve">кодексом </w:t>
      </w:r>
      <w:r>
        <w:rPr>
          <w:sz w:val="28"/>
          <w:szCs w:val="28"/>
        </w:rPr>
        <w:t>Российской Федерации и в порядке, установленном Советом.</w:t>
      </w:r>
    </w:p>
    <w:p w14:paraId="48F34BE9" w14:textId="77777777" w:rsidR="002D2567" w:rsidRDefault="002D2567" w:rsidP="002D2567">
      <w:pPr>
        <w:widowControl w:val="0"/>
        <w:autoSpaceDE w:val="0"/>
        <w:autoSpaceDN w:val="0"/>
        <w:adjustRightInd w:val="0"/>
        <w:ind w:firstLine="851"/>
        <w:jc w:val="both"/>
        <w:rPr>
          <w:sz w:val="28"/>
          <w:szCs w:val="28"/>
        </w:rPr>
      </w:pPr>
      <w:r>
        <w:rPr>
          <w:sz w:val="28"/>
          <w:szCs w:val="28"/>
        </w:rPr>
        <w:t>Право осуществления муниципальных заимствований принадлежит администрации.</w:t>
      </w:r>
    </w:p>
    <w:p w14:paraId="38B3FEB0" w14:textId="77777777" w:rsidR="002D2567" w:rsidRDefault="002D2567" w:rsidP="002D2567">
      <w:pPr>
        <w:widowControl w:val="0"/>
        <w:autoSpaceDE w:val="0"/>
        <w:autoSpaceDN w:val="0"/>
        <w:adjustRightInd w:val="0"/>
        <w:ind w:firstLine="851"/>
        <w:jc w:val="both"/>
        <w:rPr>
          <w:sz w:val="28"/>
          <w:szCs w:val="28"/>
        </w:rPr>
      </w:pPr>
      <w:r>
        <w:rPr>
          <w:sz w:val="28"/>
          <w:szCs w:val="28"/>
        </w:rPr>
        <w:t>Эмитентом муниципальных ценных бумаг выступает администрация.</w:t>
      </w:r>
    </w:p>
    <w:p w14:paraId="6C3E85FE" w14:textId="77777777" w:rsidR="002D2567" w:rsidRDefault="002D2567" w:rsidP="002D2567">
      <w:pPr>
        <w:widowControl w:val="0"/>
        <w:suppressAutoHyphens w:val="0"/>
        <w:ind w:firstLine="851"/>
        <w:jc w:val="both"/>
        <w:rPr>
          <w:sz w:val="28"/>
          <w:szCs w:val="28"/>
        </w:rPr>
      </w:pPr>
    </w:p>
    <w:p w14:paraId="35A75C3B" w14:textId="77777777" w:rsidR="002D2567" w:rsidRPr="00432A59" w:rsidRDefault="002D2567" w:rsidP="002D2567">
      <w:pPr>
        <w:widowControl w:val="0"/>
        <w:suppressAutoHyphens w:val="0"/>
        <w:autoSpaceDE w:val="0"/>
        <w:autoSpaceDN w:val="0"/>
        <w:adjustRightInd w:val="0"/>
        <w:ind w:firstLine="851"/>
        <w:jc w:val="both"/>
        <w:rPr>
          <w:rFonts w:eastAsia="Calibri"/>
          <w:b/>
          <w:sz w:val="28"/>
          <w:szCs w:val="28"/>
        </w:rPr>
      </w:pPr>
      <w:r w:rsidRPr="00432A59">
        <w:rPr>
          <w:rFonts w:eastAsia="Calibri"/>
          <w:b/>
          <w:sz w:val="28"/>
          <w:szCs w:val="28"/>
        </w:rPr>
        <w:t xml:space="preserve">Статья </w:t>
      </w:r>
      <w:r>
        <w:rPr>
          <w:rFonts w:eastAsia="Calibri"/>
          <w:b/>
          <w:sz w:val="28"/>
          <w:szCs w:val="28"/>
        </w:rPr>
        <w:t>62</w:t>
      </w:r>
      <w:r w:rsidRPr="00432A59">
        <w:rPr>
          <w:rFonts w:eastAsia="Calibri"/>
          <w:b/>
          <w:sz w:val="28"/>
          <w:szCs w:val="28"/>
        </w:rPr>
        <w:t>. Управление муниципальным долгом</w:t>
      </w:r>
    </w:p>
    <w:p w14:paraId="708A201E" w14:textId="77777777" w:rsidR="002D2567" w:rsidRPr="00432A59" w:rsidRDefault="002D2567" w:rsidP="002D2567">
      <w:pPr>
        <w:widowControl w:val="0"/>
        <w:suppressAutoHyphens w:val="0"/>
        <w:autoSpaceDE w:val="0"/>
        <w:autoSpaceDN w:val="0"/>
        <w:adjustRightInd w:val="0"/>
        <w:ind w:firstLine="851"/>
        <w:jc w:val="both"/>
        <w:rPr>
          <w:rFonts w:eastAsia="Calibri"/>
          <w:bCs/>
          <w:sz w:val="28"/>
          <w:szCs w:val="28"/>
        </w:rPr>
      </w:pPr>
      <w:r w:rsidRPr="00432A59">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432A59">
        <w:rPr>
          <w:sz w:val="28"/>
          <w:szCs w:val="28"/>
          <w:lang w:eastAsia="ru-RU"/>
        </w:rPr>
        <w:t>поселения</w:t>
      </w:r>
      <w:r w:rsidRPr="00432A59">
        <w:rPr>
          <w:sz w:val="28"/>
          <w:szCs w:val="28"/>
        </w:rPr>
        <w:t xml:space="preserve"> </w:t>
      </w:r>
      <w:r w:rsidRPr="00432A59">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7DFF132F" w14:textId="77777777" w:rsidR="002D2567" w:rsidRPr="00432A59" w:rsidRDefault="002D2567" w:rsidP="002D2567">
      <w:pPr>
        <w:widowControl w:val="0"/>
        <w:suppressAutoHyphens w:val="0"/>
        <w:autoSpaceDE w:val="0"/>
        <w:autoSpaceDN w:val="0"/>
        <w:adjustRightInd w:val="0"/>
        <w:ind w:firstLine="851"/>
        <w:jc w:val="both"/>
        <w:rPr>
          <w:rFonts w:eastAsia="Calibri"/>
          <w:bCs/>
          <w:sz w:val="28"/>
          <w:szCs w:val="28"/>
        </w:rPr>
      </w:pPr>
      <w:r w:rsidRPr="00432A59">
        <w:rPr>
          <w:rFonts w:eastAsia="Calibri"/>
          <w:bCs/>
          <w:sz w:val="28"/>
          <w:szCs w:val="28"/>
        </w:rPr>
        <w:t>2. Управление муниципальным долгом осуществляется администрацией.</w:t>
      </w:r>
    </w:p>
    <w:p w14:paraId="3D8FEEAE" w14:textId="77777777" w:rsidR="002D2567" w:rsidRPr="00432A59" w:rsidRDefault="002D2567" w:rsidP="002D2567">
      <w:pPr>
        <w:widowControl w:val="0"/>
        <w:suppressAutoHyphens w:val="0"/>
        <w:autoSpaceDE w:val="0"/>
        <w:autoSpaceDN w:val="0"/>
        <w:adjustRightInd w:val="0"/>
        <w:ind w:firstLine="851"/>
        <w:jc w:val="both"/>
        <w:rPr>
          <w:sz w:val="28"/>
          <w:szCs w:val="28"/>
        </w:rPr>
      </w:pPr>
      <w:r w:rsidRPr="00432A59">
        <w:rPr>
          <w:rFonts w:eastAsia="Calibri"/>
          <w:bCs/>
          <w:sz w:val="28"/>
          <w:szCs w:val="28"/>
        </w:rPr>
        <w:t xml:space="preserve">3. </w:t>
      </w:r>
      <w:r w:rsidRPr="00432A59">
        <w:rPr>
          <w:rFonts w:eastAsia="Calibri"/>
          <w:sz w:val="28"/>
          <w:szCs w:val="28"/>
        </w:rPr>
        <w:t xml:space="preserve">Учет и регистрация муниципальных долговых обязательств </w:t>
      </w:r>
      <w:r w:rsidRPr="00432A59">
        <w:rPr>
          <w:sz w:val="28"/>
          <w:szCs w:val="28"/>
          <w:lang w:eastAsia="ru-RU"/>
        </w:rPr>
        <w:t>поселения</w:t>
      </w:r>
      <w:r w:rsidRPr="00432A59">
        <w:rPr>
          <w:sz w:val="28"/>
          <w:szCs w:val="28"/>
        </w:rPr>
        <w:t xml:space="preserve"> </w:t>
      </w:r>
      <w:r w:rsidRPr="00432A59">
        <w:rPr>
          <w:rFonts w:eastAsia="Calibri"/>
          <w:sz w:val="28"/>
          <w:szCs w:val="28"/>
        </w:rPr>
        <w:t>осуществляются в муниципальной долговой книге.</w:t>
      </w:r>
    </w:p>
    <w:p w14:paraId="55C465BF" w14:textId="77777777" w:rsidR="002D2567" w:rsidRPr="00432A59" w:rsidRDefault="002D2567" w:rsidP="002D2567">
      <w:pPr>
        <w:widowControl w:val="0"/>
        <w:suppressAutoHyphens w:val="0"/>
        <w:autoSpaceDE w:val="0"/>
        <w:autoSpaceDN w:val="0"/>
        <w:adjustRightInd w:val="0"/>
        <w:ind w:firstLine="851"/>
        <w:jc w:val="both"/>
        <w:rPr>
          <w:rFonts w:eastAsia="Calibri"/>
          <w:sz w:val="28"/>
          <w:szCs w:val="28"/>
        </w:rPr>
      </w:pPr>
      <w:r w:rsidRPr="00432A59">
        <w:rPr>
          <w:rFonts w:eastAsia="Calibri"/>
          <w:sz w:val="28"/>
          <w:szCs w:val="28"/>
        </w:rPr>
        <w:t xml:space="preserve">Ведение муниципальной долговой книги осуществляется финансовым органом </w:t>
      </w:r>
      <w:r w:rsidRPr="00432A59">
        <w:rPr>
          <w:sz w:val="28"/>
          <w:szCs w:val="28"/>
          <w:lang w:eastAsia="ru-RU"/>
        </w:rPr>
        <w:t>поселения</w:t>
      </w:r>
      <w:r w:rsidRPr="00432A59">
        <w:rPr>
          <w:rFonts w:eastAsia="Calibri"/>
          <w:sz w:val="28"/>
          <w:szCs w:val="28"/>
        </w:rPr>
        <w:t>.</w:t>
      </w:r>
    </w:p>
    <w:p w14:paraId="6A8036BD" w14:textId="77777777" w:rsidR="002D2567" w:rsidRPr="00907E9E" w:rsidRDefault="002D2567" w:rsidP="002D2567">
      <w:pPr>
        <w:widowControl w:val="0"/>
        <w:suppressAutoHyphens w:val="0"/>
        <w:autoSpaceDE w:val="0"/>
        <w:autoSpaceDN w:val="0"/>
        <w:adjustRightInd w:val="0"/>
        <w:ind w:firstLine="851"/>
        <w:jc w:val="both"/>
        <w:rPr>
          <w:rFonts w:eastAsia="Calibri"/>
          <w:sz w:val="28"/>
          <w:szCs w:val="28"/>
        </w:rPr>
      </w:pPr>
      <w:r w:rsidRPr="00432A59">
        <w:rPr>
          <w:rFonts w:eastAsia="Calibri"/>
          <w:sz w:val="28"/>
          <w:szCs w:val="28"/>
        </w:rPr>
        <w:t xml:space="preserve">4. Информация о долговых </w:t>
      </w:r>
      <w:r w:rsidRPr="00746D9B">
        <w:rPr>
          <w:rFonts w:eastAsia="Calibri"/>
          <w:sz w:val="28"/>
          <w:szCs w:val="28"/>
        </w:rPr>
        <w:t xml:space="preserve">обязательствах </w:t>
      </w:r>
      <w:r w:rsidRPr="00907E9E">
        <w:rPr>
          <w:rFonts w:eastAsia="Calibri"/>
          <w:sz w:val="28"/>
          <w:szCs w:val="28"/>
        </w:rPr>
        <w:t xml:space="preserve">(за исключением обязательств по муниципальным гарантиям) вносится финансовым органом </w:t>
      </w:r>
      <w:r w:rsidRPr="00907E9E">
        <w:rPr>
          <w:sz w:val="28"/>
          <w:szCs w:val="28"/>
          <w:lang w:eastAsia="ru-RU"/>
        </w:rPr>
        <w:t>поселения</w:t>
      </w:r>
      <w:r w:rsidRPr="00907E9E">
        <w:rPr>
          <w:sz w:val="28"/>
          <w:szCs w:val="28"/>
        </w:rPr>
        <w:t xml:space="preserve"> </w:t>
      </w:r>
      <w:r w:rsidRPr="00907E9E">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14:paraId="53C0CF25" w14:textId="77777777" w:rsidR="002D2567" w:rsidRPr="00907E9E" w:rsidRDefault="002D2567" w:rsidP="002D2567">
      <w:pPr>
        <w:suppressAutoHyphens w:val="0"/>
        <w:autoSpaceDE w:val="0"/>
        <w:autoSpaceDN w:val="0"/>
        <w:adjustRightInd w:val="0"/>
        <w:ind w:firstLine="851"/>
        <w:jc w:val="both"/>
        <w:rPr>
          <w:rFonts w:eastAsia="Calibri"/>
          <w:sz w:val="28"/>
          <w:szCs w:val="28"/>
          <w:lang w:eastAsia="ru-RU"/>
        </w:rPr>
      </w:pPr>
      <w:r w:rsidRPr="00907E9E">
        <w:rPr>
          <w:rFonts w:eastAsia="Calibri"/>
          <w:sz w:val="28"/>
          <w:szCs w:val="28"/>
          <w:lang w:eastAsia="ru-RU"/>
        </w:rPr>
        <w:t xml:space="preserve">Информация о долговых обязательствах по муниципальным гарантиям вносится </w:t>
      </w:r>
      <w:r w:rsidRPr="00907E9E">
        <w:rPr>
          <w:rFonts w:eastAsia="Calibri"/>
          <w:sz w:val="28"/>
          <w:szCs w:val="28"/>
        </w:rPr>
        <w:t xml:space="preserve">финансовым органом </w:t>
      </w:r>
      <w:r w:rsidRPr="00907E9E">
        <w:rPr>
          <w:sz w:val="28"/>
          <w:szCs w:val="28"/>
          <w:lang w:eastAsia="ru-RU"/>
        </w:rPr>
        <w:t>поселения</w:t>
      </w:r>
      <w:r w:rsidRPr="00907E9E">
        <w:rPr>
          <w:rFonts w:eastAsia="Calibri"/>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26D79A28" w14:textId="77777777" w:rsidR="002D2567" w:rsidRPr="00432A59" w:rsidRDefault="002D2567" w:rsidP="002D2567">
      <w:pPr>
        <w:widowControl w:val="0"/>
        <w:suppressAutoHyphens w:val="0"/>
        <w:autoSpaceDE w:val="0"/>
        <w:autoSpaceDN w:val="0"/>
        <w:adjustRightInd w:val="0"/>
        <w:ind w:firstLine="851"/>
        <w:jc w:val="both"/>
        <w:rPr>
          <w:rFonts w:eastAsia="Calibri"/>
          <w:sz w:val="28"/>
          <w:szCs w:val="28"/>
        </w:rPr>
      </w:pPr>
      <w:r w:rsidRPr="00907E9E">
        <w:rPr>
          <w:rFonts w:eastAsia="Calibri"/>
          <w:sz w:val="28"/>
          <w:szCs w:val="28"/>
        </w:rPr>
        <w:t>В муниципальную долговую книгу вносятся</w:t>
      </w:r>
      <w:r w:rsidRPr="00432A59">
        <w:rPr>
          <w:rFonts w:eastAsia="Calibri"/>
          <w:sz w:val="28"/>
          <w:szCs w:val="28"/>
        </w:rPr>
        <w:t xml:space="preserve"> сведения об объеме долговых обязательств </w:t>
      </w:r>
      <w:r w:rsidRPr="00432A59">
        <w:rPr>
          <w:sz w:val="28"/>
          <w:szCs w:val="28"/>
          <w:lang w:eastAsia="ru-RU"/>
        </w:rPr>
        <w:t>поселения</w:t>
      </w:r>
      <w:r w:rsidRPr="00432A59">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3841B099" w14:textId="77777777" w:rsidR="002D2567" w:rsidRPr="00432A59" w:rsidRDefault="002D2567" w:rsidP="002D2567">
      <w:pPr>
        <w:widowControl w:val="0"/>
        <w:suppressAutoHyphens w:val="0"/>
        <w:ind w:firstLine="709"/>
        <w:jc w:val="both"/>
        <w:rPr>
          <w:rFonts w:eastAsia="Calibri"/>
          <w:sz w:val="28"/>
          <w:szCs w:val="28"/>
        </w:rPr>
      </w:pPr>
      <w:r w:rsidRPr="00432A59">
        <w:rPr>
          <w:rFonts w:eastAsia="Calibri"/>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4B209CAC" w14:textId="77777777" w:rsidR="002D2567" w:rsidRPr="00FA665B" w:rsidRDefault="002D2567" w:rsidP="002D2567">
      <w:pPr>
        <w:widowControl w:val="0"/>
        <w:suppressAutoHyphens w:val="0"/>
        <w:ind w:firstLine="851"/>
        <w:jc w:val="both"/>
        <w:rPr>
          <w:sz w:val="28"/>
          <w:szCs w:val="28"/>
        </w:rPr>
      </w:pPr>
    </w:p>
    <w:p w14:paraId="3D274A13" w14:textId="77777777" w:rsidR="002D2567" w:rsidRPr="0028413D" w:rsidRDefault="002D2567" w:rsidP="002D2567">
      <w:pPr>
        <w:widowControl w:val="0"/>
        <w:suppressAutoHyphens w:val="0"/>
        <w:ind w:firstLine="851"/>
        <w:jc w:val="both"/>
        <w:rPr>
          <w:b/>
          <w:sz w:val="28"/>
          <w:szCs w:val="28"/>
        </w:rPr>
      </w:pPr>
      <w:r w:rsidRPr="0028413D">
        <w:rPr>
          <w:b/>
          <w:sz w:val="28"/>
          <w:szCs w:val="28"/>
        </w:rPr>
        <w:lastRenderedPageBreak/>
        <w:t xml:space="preserve">Статья </w:t>
      </w:r>
      <w:r>
        <w:rPr>
          <w:b/>
          <w:sz w:val="28"/>
          <w:szCs w:val="28"/>
        </w:rPr>
        <w:t>63</w:t>
      </w:r>
      <w:r w:rsidRPr="0028413D">
        <w:rPr>
          <w:b/>
          <w:sz w:val="28"/>
          <w:szCs w:val="28"/>
        </w:rPr>
        <w:t>.</w:t>
      </w:r>
      <w:r w:rsidRPr="0028413D">
        <w:rPr>
          <w:sz w:val="28"/>
          <w:szCs w:val="28"/>
        </w:rPr>
        <w:t xml:space="preserve"> </w:t>
      </w:r>
      <w:r w:rsidRPr="0028413D">
        <w:rPr>
          <w:b/>
          <w:sz w:val="28"/>
          <w:szCs w:val="28"/>
        </w:rPr>
        <w:t>Контроль за исполнением местного бюджета</w:t>
      </w:r>
    </w:p>
    <w:p w14:paraId="2751A1B5"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01B55853" w14:textId="77777777" w:rsidR="002D2567" w:rsidRPr="007D083C" w:rsidRDefault="002D2567" w:rsidP="002D2567">
      <w:pPr>
        <w:widowControl w:val="0"/>
        <w:suppressAutoHyphens w:val="0"/>
        <w:autoSpaceDE w:val="0"/>
        <w:autoSpaceDN w:val="0"/>
        <w:adjustRightInd w:val="0"/>
        <w:ind w:firstLine="851"/>
        <w:jc w:val="both"/>
        <w:rPr>
          <w:rFonts w:eastAsia="Calibri"/>
          <w:bCs/>
          <w:sz w:val="28"/>
          <w:szCs w:val="28"/>
        </w:rPr>
      </w:pPr>
      <w:r w:rsidRPr="007D083C">
        <w:rPr>
          <w:rFonts w:eastAsia="Calibri"/>
          <w:bCs/>
          <w:sz w:val="28"/>
          <w:szCs w:val="28"/>
        </w:rPr>
        <w:t>Муниципальный финансовый контроль подразделяется на внешний и внутренний, предварительный и последующий.</w:t>
      </w:r>
    </w:p>
    <w:p w14:paraId="250A2B24" w14:textId="77777777" w:rsidR="002D2567" w:rsidRPr="00FA665B" w:rsidRDefault="002D2567" w:rsidP="002D2567">
      <w:pPr>
        <w:widowControl w:val="0"/>
        <w:suppressAutoHyphens w:val="0"/>
        <w:autoSpaceDE w:val="0"/>
        <w:autoSpaceDN w:val="0"/>
        <w:adjustRightInd w:val="0"/>
        <w:ind w:firstLine="851"/>
        <w:jc w:val="both"/>
        <w:rPr>
          <w:rFonts w:eastAsia="Calibri"/>
          <w:bCs/>
          <w:sz w:val="28"/>
          <w:szCs w:val="28"/>
        </w:rPr>
      </w:pPr>
      <w:r w:rsidRPr="00FA665B">
        <w:rPr>
          <w:rFonts w:eastAsia="Calibri"/>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w:t>
      </w:r>
      <w:r w:rsidRPr="00716E70">
        <w:rPr>
          <w:rFonts w:eastAsia="Calibri"/>
          <w:bCs/>
          <w:sz w:val="28"/>
          <w:szCs w:val="28"/>
        </w:rPr>
        <w:t>та</w:t>
      </w:r>
      <w:r w:rsidRPr="00FA665B">
        <w:rPr>
          <w:rFonts w:eastAsia="Calibri"/>
          <w:bCs/>
          <w:sz w:val="28"/>
          <w:szCs w:val="28"/>
        </w:rPr>
        <w:t>.</w:t>
      </w:r>
    </w:p>
    <w:p w14:paraId="1225C665" w14:textId="77777777" w:rsidR="002D2567" w:rsidRPr="00FA665B" w:rsidRDefault="002D2567" w:rsidP="002D2567">
      <w:pPr>
        <w:widowControl w:val="0"/>
        <w:suppressAutoHyphens w:val="0"/>
        <w:autoSpaceDE w:val="0"/>
        <w:autoSpaceDN w:val="0"/>
        <w:adjustRightInd w:val="0"/>
        <w:ind w:firstLine="851"/>
        <w:jc w:val="both"/>
        <w:rPr>
          <w:rFonts w:eastAsia="Calibri"/>
          <w:bCs/>
          <w:sz w:val="28"/>
          <w:szCs w:val="28"/>
        </w:rPr>
      </w:pPr>
      <w:r w:rsidRPr="00FA665B">
        <w:rPr>
          <w:rFonts w:eastAsia="Calibri"/>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E38D1A7" w14:textId="77777777" w:rsidR="002D2567" w:rsidRPr="00AD62C9" w:rsidRDefault="002D2567" w:rsidP="002D2567">
      <w:pPr>
        <w:widowControl w:val="0"/>
        <w:suppressAutoHyphens w:val="0"/>
        <w:ind w:firstLine="851"/>
        <w:jc w:val="both"/>
        <w:rPr>
          <w:bCs/>
          <w:sz w:val="28"/>
          <w:szCs w:val="28"/>
        </w:rPr>
      </w:pPr>
      <w:r w:rsidRPr="00AD62C9">
        <w:rPr>
          <w:bCs/>
          <w:sz w:val="28"/>
          <w:szCs w:val="28"/>
        </w:rPr>
        <w:t xml:space="preserve">3. Контрольно-счетная палата муниципального образования </w:t>
      </w:r>
      <w:r>
        <w:rPr>
          <w:rFonts w:eastAsia="Calibri"/>
          <w:sz w:val="28"/>
          <w:szCs w:val="28"/>
        </w:rPr>
        <w:t>Павловский</w:t>
      </w:r>
      <w:r w:rsidRPr="00667A62">
        <w:rPr>
          <w:rFonts w:eastAsia="Calibri"/>
          <w:sz w:val="28"/>
          <w:szCs w:val="28"/>
        </w:rPr>
        <w:t xml:space="preserve"> </w:t>
      </w:r>
      <w:r w:rsidRPr="00AD62C9">
        <w:rPr>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Pr>
          <w:rFonts w:eastAsia="Calibri"/>
          <w:sz w:val="28"/>
          <w:szCs w:val="28"/>
        </w:rPr>
        <w:t>павловский</w:t>
      </w:r>
      <w:r w:rsidRPr="00667A62">
        <w:rPr>
          <w:rFonts w:eastAsia="Calibri"/>
          <w:sz w:val="28"/>
          <w:szCs w:val="28"/>
        </w:rPr>
        <w:t xml:space="preserve"> </w:t>
      </w:r>
      <w:r w:rsidRPr="00AD62C9">
        <w:rPr>
          <w:bCs/>
          <w:sz w:val="28"/>
          <w:szCs w:val="28"/>
        </w:rPr>
        <w:t xml:space="preserve">район в целях реализации Федерального закона от 07.02.2011 № 6-ФЗ </w:t>
      </w:r>
      <w:r>
        <w:rPr>
          <w:bCs/>
          <w:sz w:val="28"/>
          <w:szCs w:val="28"/>
        </w:rPr>
        <w:t>"</w:t>
      </w:r>
      <w:r w:rsidRPr="00AD62C9">
        <w:rPr>
          <w:bCs/>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bCs/>
          <w:sz w:val="28"/>
          <w:szCs w:val="28"/>
        </w:rPr>
        <w:t>"</w:t>
      </w:r>
      <w:r w:rsidRPr="00AD62C9">
        <w:rPr>
          <w:bCs/>
          <w:sz w:val="28"/>
          <w:szCs w:val="28"/>
        </w:rPr>
        <w:t xml:space="preserve">. </w:t>
      </w:r>
    </w:p>
    <w:p w14:paraId="74CFE003" w14:textId="77777777" w:rsidR="002D2567" w:rsidRPr="00AD62C9" w:rsidRDefault="002D2567" w:rsidP="002D2567">
      <w:pPr>
        <w:widowControl w:val="0"/>
        <w:tabs>
          <w:tab w:val="left" w:pos="0"/>
        </w:tabs>
        <w:suppressAutoHyphens w:val="0"/>
        <w:ind w:firstLine="851"/>
        <w:jc w:val="both"/>
        <w:rPr>
          <w:sz w:val="28"/>
          <w:szCs w:val="28"/>
        </w:rPr>
      </w:pPr>
      <w:r w:rsidRPr="00AD62C9">
        <w:rPr>
          <w:sz w:val="28"/>
          <w:szCs w:val="28"/>
        </w:rPr>
        <w:t>К основным полномочиям контрольно</w:t>
      </w:r>
      <w:r w:rsidRPr="00AD62C9">
        <w:rPr>
          <w:bCs/>
          <w:sz w:val="28"/>
          <w:szCs w:val="28"/>
        </w:rPr>
        <w:t>-</w:t>
      </w:r>
      <w:r w:rsidRPr="00AD62C9">
        <w:rPr>
          <w:sz w:val="28"/>
          <w:szCs w:val="28"/>
        </w:rPr>
        <w:t>счетного органа поселения относятся:</w:t>
      </w:r>
    </w:p>
    <w:p w14:paraId="65D1C5F4"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BA40D03"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2) экспертиза проектов местного бюджета, проверка и анализ обоснованности его показателей;</w:t>
      </w:r>
    </w:p>
    <w:p w14:paraId="1F941118"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3) внешняя проверка годового отчета об исполнении местного бюджета;</w:t>
      </w:r>
    </w:p>
    <w:p w14:paraId="0E6099DE"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 xml:space="preserve">4) проведение аудита в сфере закупок товаров, работ и услуг в соответствии с Федеральным законом от 05.04.2013 № 44-ФЗ </w:t>
      </w:r>
      <w:r>
        <w:rPr>
          <w:bCs/>
          <w:sz w:val="28"/>
          <w:szCs w:val="28"/>
        </w:rPr>
        <w:t>"</w:t>
      </w:r>
      <w:r w:rsidRPr="00AD62C9">
        <w:rPr>
          <w:sz w:val="28"/>
          <w:szCs w:val="28"/>
          <w:lang w:eastAsia="ru-RU"/>
        </w:rPr>
        <w:t>О контрактной системе в сфере закупок товаров, работ, услуг для обеспечения государственных и муниципальных нужд</w:t>
      </w:r>
      <w:r>
        <w:rPr>
          <w:bCs/>
          <w:sz w:val="28"/>
          <w:szCs w:val="28"/>
        </w:rPr>
        <w:t>"</w:t>
      </w:r>
      <w:r w:rsidRPr="00AD62C9">
        <w:rPr>
          <w:sz w:val="28"/>
          <w:szCs w:val="28"/>
          <w:lang w:eastAsia="ru-RU"/>
        </w:rPr>
        <w:t>;</w:t>
      </w:r>
    </w:p>
    <w:p w14:paraId="2AFB8C74"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F47F777"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w:t>
      </w:r>
      <w:r w:rsidRPr="00AD62C9">
        <w:rPr>
          <w:sz w:val="28"/>
          <w:szCs w:val="28"/>
          <w:lang w:eastAsia="ru-RU"/>
        </w:rPr>
        <w:lastRenderedPageBreak/>
        <w:t>за счет средств местного бюджета и имущества, находящегося в муниципальной собственности поселения;</w:t>
      </w:r>
    </w:p>
    <w:p w14:paraId="56ED41FB"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67092B66"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5D2D380"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408C178"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10) осуществление контроля за состоянием муниципального внутреннего и внешнего долга;</w:t>
      </w:r>
    </w:p>
    <w:p w14:paraId="3EF30EFB"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0D928CBA"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12) участие в пределах полномочий в мероприятиях, направленных на противодействие коррупции;</w:t>
      </w:r>
    </w:p>
    <w:p w14:paraId="4A2D715E" w14:textId="77777777" w:rsidR="002D2567" w:rsidRPr="00AD62C9" w:rsidRDefault="002D2567" w:rsidP="002D2567">
      <w:pPr>
        <w:suppressAutoHyphens w:val="0"/>
        <w:autoSpaceDE w:val="0"/>
        <w:autoSpaceDN w:val="0"/>
        <w:adjustRightInd w:val="0"/>
        <w:ind w:firstLine="851"/>
        <w:jc w:val="both"/>
        <w:rPr>
          <w:sz w:val="28"/>
          <w:szCs w:val="28"/>
          <w:lang w:eastAsia="ru-RU"/>
        </w:rPr>
      </w:pPr>
      <w:r w:rsidRPr="00AD62C9">
        <w:rPr>
          <w:sz w:val="28"/>
          <w:szCs w:val="28"/>
          <w:lang w:eastAsia="ru-RU"/>
        </w:rPr>
        <w:t xml:space="preserve">13) иные полномочия в сфере внешнего муниципального финансового контроля, установленные федеральными законами, законами Краснодарского края, </w:t>
      </w:r>
      <w:r>
        <w:rPr>
          <w:sz w:val="28"/>
          <w:szCs w:val="28"/>
          <w:lang w:eastAsia="ru-RU"/>
        </w:rPr>
        <w:t>У</w:t>
      </w:r>
      <w:r w:rsidRPr="00AD62C9">
        <w:rPr>
          <w:sz w:val="28"/>
          <w:szCs w:val="28"/>
          <w:lang w:eastAsia="ru-RU"/>
        </w:rPr>
        <w:t>ставом и решениями Совета.</w:t>
      </w:r>
    </w:p>
    <w:p w14:paraId="4C630D06" w14:textId="77777777" w:rsidR="002D2567" w:rsidRPr="00150A14" w:rsidRDefault="002D2567" w:rsidP="002D2567">
      <w:pPr>
        <w:widowControl w:val="0"/>
        <w:suppressAutoHyphens w:val="0"/>
        <w:ind w:firstLine="851"/>
        <w:jc w:val="both"/>
        <w:rPr>
          <w:bCs/>
          <w:sz w:val="28"/>
          <w:szCs w:val="28"/>
        </w:rPr>
      </w:pPr>
      <w:r w:rsidRPr="00150A14">
        <w:rPr>
          <w:bCs/>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0EF76BE9"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44F37D1F"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4C13DFEF"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1348D6">
        <w:rPr>
          <w:rFonts w:eastAsia="Calibri"/>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eastAsia="Calibri"/>
          <w:b/>
          <w:bCs/>
          <w:lang w:eastAsia="ru-RU"/>
        </w:rPr>
        <w:t xml:space="preserve"> </w:t>
      </w:r>
      <w:r w:rsidRPr="007D083C">
        <w:rPr>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14:paraId="3182AD37"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 xml:space="preserve">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w:t>
      </w:r>
      <w:r w:rsidRPr="007D083C">
        <w:rPr>
          <w:sz w:val="28"/>
          <w:szCs w:val="28"/>
          <w:lang w:eastAsia="ru-RU"/>
        </w:rPr>
        <w:lastRenderedPageBreak/>
        <w:t>Российской Федерации, условий договоров (соглашений), заключенных в целях исполнения муниципальных контрактов;</w:t>
      </w:r>
    </w:p>
    <w:p w14:paraId="7D3BE534"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7DD4EE01" w14:textId="77777777" w:rsidR="002D2567" w:rsidRPr="007D083C" w:rsidRDefault="002D2567" w:rsidP="002D2567">
      <w:pPr>
        <w:widowControl w:val="0"/>
        <w:suppressAutoHyphens w:val="0"/>
        <w:autoSpaceDE w:val="0"/>
        <w:autoSpaceDN w:val="0"/>
        <w:adjustRightInd w:val="0"/>
        <w:ind w:firstLine="851"/>
        <w:jc w:val="both"/>
        <w:rPr>
          <w:sz w:val="28"/>
          <w:szCs w:val="28"/>
          <w:lang w:eastAsia="ru-RU"/>
        </w:rPr>
      </w:pPr>
      <w:r w:rsidRPr="007D083C">
        <w:rPr>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CBB8EC7" w14:textId="77777777" w:rsidR="002D2567" w:rsidRPr="00432A59" w:rsidRDefault="002D2567" w:rsidP="002D2567">
      <w:pPr>
        <w:widowControl w:val="0"/>
        <w:suppressAutoHyphens w:val="0"/>
        <w:autoSpaceDE w:val="0"/>
        <w:autoSpaceDN w:val="0"/>
        <w:adjustRightInd w:val="0"/>
        <w:ind w:firstLine="851"/>
        <w:jc w:val="both"/>
        <w:outlineLvl w:val="0"/>
        <w:rPr>
          <w:bCs/>
          <w:color w:val="000000"/>
          <w:sz w:val="28"/>
          <w:szCs w:val="28"/>
        </w:rPr>
      </w:pPr>
      <w:r w:rsidRPr="00432A59">
        <w:rPr>
          <w:bCs/>
          <w:color w:val="000000"/>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14:paraId="72615037" w14:textId="77777777" w:rsidR="002D2567" w:rsidRDefault="002D2567" w:rsidP="002D2567">
      <w:pPr>
        <w:widowControl w:val="0"/>
        <w:suppressAutoHyphens w:val="0"/>
        <w:autoSpaceDE w:val="0"/>
        <w:autoSpaceDN w:val="0"/>
        <w:adjustRightInd w:val="0"/>
        <w:ind w:firstLine="851"/>
        <w:jc w:val="both"/>
        <w:outlineLvl w:val="0"/>
        <w:rPr>
          <w:rFonts w:eastAsia="Calibri"/>
          <w:b/>
          <w:bCs/>
          <w:sz w:val="28"/>
          <w:szCs w:val="28"/>
          <w:highlight w:val="yellow"/>
        </w:rPr>
      </w:pPr>
    </w:p>
    <w:p w14:paraId="1A4F4BCA" w14:textId="77777777" w:rsidR="002D2567" w:rsidRPr="00150A14" w:rsidRDefault="002D2567" w:rsidP="002D2567">
      <w:pPr>
        <w:widowControl w:val="0"/>
        <w:suppressAutoHyphens w:val="0"/>
        <w:autoSpaceDE w:val="0"/>
        <w:autoSpaceDN w:val="0"/>
        <w:adjustRightInd w:val="0"/>
        <w:ind w:firstLine="851"/>
        <w:jc w:val="both"/>
        <w:outlineLvl w:val="0"/>
        <w:rPr>
          <w:rFonts w:eastAsia="Calibri"/>
          <w:b/>
          <w:bCs/>
          <w:sz w:val="28"/>
          <w:szCs w:val="28"/>
        </w:rPr>
      </w:pPr>
      <w:r>
        <w:rPr>
          <w:rFonts w:eastAsia="Calibri"/>
          <w:b/>
          <w:bCs/>
          <w:sz w:val="28"/>
          <w:szCs w:val="28"/>
        </w:rPr>
        <w:t>Статья 64</w:t>
      </w:r>
      <w:r w:rsidRPr="00150A14">
        <w:rPr>
          <w:rFonts w:eastAsia="Calibri"/>
          <w:b/>
          <w:bCs/>
          <w:sz w:val="28"/>
          <w:szCs w:val="28"/>
        </w:rPr>
        <w:t xml:space="preserve">. </w:t>
      </w:r>
      <w:r w:rsidRPr="00CA1DF6">
        <w:rPr>
          <w:rFonts w:eastAsia="Calibri"/>
          <w:b/>
          <w:bCs/>
          <w:sz w:val="28"/>
          <w:szCs w:val="28"/>
          <w:lang w:eastAsia="ru-RU"/>
        </w:rPr>
        <w:t>Составление и утверждение бюджетной отчетности</w:t>
      </w:r>
    </w:p>
    <w:p w14:paraId="6F1B36F5"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02184626"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2. Бюджетная отчетность поселения является годовой. Отчет об исполнении бюджета является ежеквартальным.</w:t>
      </w:r>
    </w:p>
    <w:p w14:paraId="7847DE11"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3. Бюджетная отчетность поселения представляется финансовым органом в администрацию поселения.</w:t>
      </w:r>
    </w:p>
    <w:p w14:paraId="781F3034" w14:textId="77777777" w:rsidR="002D2567" w:rsidRPr="00667A62"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w:t>
      </w:r>
      <w:r w:rsidRPr="00667A62">
        <w:rPr>
          <w:rFonts w:eastAsia="Calibri"/>
          <w:sz w:val="28"/>
          <w:szCs w:val="28"/>
        </w:rPr>
        <w:t xml:space="preserve">поселения и Контрольно-счетную палату муниципального образования </w:t>
      </w:r>
      <w:r>
        <w:rPr>
          <w:rFonts w:eastAsia="Calibri"/>
          <w:sz w:val="28"/>
          <w:szCs w:val="28"/>
        </w:rPr>
        <w:t>Павловский</w:t>
      </w:r>
      <w:r w:rsidRPr="00667A62">
        <w:rPr>
          <w:rFonts w:eastAsia="Calibri"/>
          <w:sz w:val="28"/>
          <w:szCs w:val="28"/>
        </w:rPr>
        <w:t xml:space="preserve"> район.</w:t>
      </w:r>
    </w:p>
    <w:p w14:paraId="5F893FBD"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5. Годовой отчет об исполнении местного бюджета утверждается решением Совета.</w:t>
      </w:r>
    </w:p>
    <w:p w14:paraId="2F5F1173"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6D2D2FCF"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r>
        <w:rPr>
          <w:rFonts w:eastAsia="Calibri"/>
          <w:sz w:val="28"/>
          <w:szCs w:val="28"/>
        </w:rPr>
        <w:t>Павловский</w:t>
      </w:r>
      <w:r w:rsidRPr="00150A14">
        <w:rPr>
          <w:rFonts w:eastAsia="Calibri"/>
          <w:sz w:val="28"/>
          <w:szCs w:val="28"/>
        </w:rPr>
        <w:t xml:space="preserve"> район.</w:t>
      </w:r>
    </w:p>
    <w:p w14:paraId="798FF987"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 xml:space="preserve">7. Одновременно с годовым отчетом об исполнении местного бюджета представляются </w:t>
      </w:r>
      <w:r w:rsidRPr="007D083C">
        <w:rPr>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b/>
          <w:sz w:val="28"/>
          <w:szCs w:val="28"/>
          <w:lang w:eastAsia="ru-RU"/>
        </w:rPr>
        <w:t xml:space="preserve"> </w:t>
      </w:r>
      <w:r w:rsidRPr="00150A14">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2364AE73"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688535BC"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 xml:space="preserve">В случае отклонения Советом решения об исполнении местного бюджета он возвращается для устранения фактов недостоверного или неполного </w:t>
      </w:r>
      <w:r w:rsidRPr="00150A14">
        <w:rPr>
          <w:rFonts w:eastAsia="Calibri"/>
          <w:sz w:val="28"/>
          <w:szCs w:val="28"/>
        </w:rPr>
        <w:lastRenderedPageBreak/>
        <w:t>отражения данных и повторного представления в срок, не превышающий один месяц.</w:t>
      </w:r>
    </w:p>
    <w:p w14:paraId="596B63D5" w14:textId="77777777" w:rsidR="002D2567" w:rsidRPr="00150A14" w:rsidRDefault="002D2567" w:rsidP="002D2567">
      <w:pPr>
        <w:widowControl w:val="0"/>
        <w:suppressAutoHyphens w:val="0"/>
        <w:autoSpaceDE w:val="0"/>
        <w:autoSpaceDN w:val="0"/>
        <w:adjustRightInd w:val="0"/>
        <w:ind w:firstLine="851"/>
        <w:jc w:val="both"/>
        <w:rPr>
          <w:rFonts w:eastAsia="Calibri"/>
          <w:sz w:val="28"/>
          <w:szCs w:val="28"/>
        </w:rPr>
      </w:pPr>
      <w:r w:rsidRPr="00150A14">
        <w:rPr>
          <w:rFonts w:eastAsia="Calibri"/>
          <w:sz w:val="28"/>
          <w:szCs w:val="28"/>
        </w:rPr>
        <w:t>9. Годовой отчет об исполнении местного бюджета представляется в Совет не позднее 1 мая текущего года.</w:t>
      </w:r>
    </w:p>
    <w:p w14:paraId="07E1C9DC" w14:textId="77777777" w:rsidR="002D2567" w:rsidRPr="00150A14" w:rsidRDefault="002D2567" w:rsidP="002D2567">
      <w:pPr>
        <w:widowControl w:val="0"/>
        <w:suppressAutoHyphens w:val="0"/>
        <w:autoSpaceDE w:val="0"/>
        <w:autoSpaceDN w:val="0"/>
        <w:adjustRightInd w:val="0"/>
        <w:ind w:firstLine="851"/>
        <w:jc w:val="both"/>
        <w:rPr>
          <w:sz w:val="28"/>
          <w:szCs w:val="28"/>
          <w:lang w:eastAsia="ru-RU"/>
        </w:rPr>
      </w:pPr>
      <w:r w:rsidRPr="00150A14">
        <w:rPr>
          <w:sz w:val="28"/>
          <w:szCs w:val="28"/>
        </w:rPr>
        <w:t xml:space="preserve">10. </w:t>
      </w:r>
      <w:r w:rsidRPr="00150A14">
        <w:rPr>
          <w:sz w:val="28"/>
          <w:szCs w:val="28"/>
          <w:lang w:eastAsia="ru-RU"/>
        </w:rPr>
        <w:t xml:space="preserve">Финансовый орган поселения представляет бюджетную отчетность в финансовый орган </w:t>
      </w:r>
      <w:r w:rsidRPr="00150A14">
        <w:rPr>
          <w:rFonts w:eastAsia="Calibri"/>
          <w:sz w:val="28"/>
          <w:szCs w:val="28"/>
        </w:rPr>
        <w:t xml:space="preserve">муниципального образования </w:t>
      </w:r>
      <w:r>
        <w:rPr>
          <w:rFonts w:eastAsia="Calibri"/>
          <w:sz w:val="28"/>
          <w:szCs w:val="28"/>
        </w:rPr>
        <w:t>Павловский</w:t>
      </w:r>
      <w:r w:rsidRPr="00150A14">
        <w:rPr>
          <w:rFonts w:eastAsia="Calibri"/>
          <w:sz w:val="28"/>
          <w:szCs w:val="28"/>
        </w:rPr>
        <w:t xml:space="preserve"> район</w:t>
      </w:r>
      <w:r w:rsidRPr="00150A14">
        <w:rPr>
          <w:sz w:val="28"/>
          <w:szCs w:val="28"/>
          <w:lang w:eastAsia="ru-RU"/>
        </w:rPr>
        <w:t>.</w:t>
      </w:r>
    </w:p>
    <w:p w14:paraId="7C09AA7A" w14:textId="77777777" w:rsidR="002D2567" w:rsidRPr="00FA665B" w:rsidRDefault="002D2567" w:rsidP="002D2567">
      <w:pPr>
        <w:pStyle w:val="ConsNormal"/>
        <w:suppressAutoHyphens w:val="0"/>
        <w:ind w:firstLine="851"/>
        <w:jc w:val="both"/>
        <w:rPr>
          <w:rFonts w:ascii="Times New Roman" w:hAnsi="Times New Roman" w:cs="Times New Roman"/>
          <w:b/>
          <w:sz w:val="28"/>
          <w:szCs w:val="28"/>
        </w:rPr>
      </w:pPr>
    </w:p>
    <w:p w14:paraId="19DDF4F2" w14:textId="77777777" w:rsidR="002D2567" w:rsidRPr="00A34346" w:rsidRDefault="002D2567" w:rsidP="002D2567">
      <w:pPr>
        <w:pStyle w:val="8"/>
        <w:keepNext w:val="0"/>
        <w:widowControl w:val="0"/>
        <w:numPr>
          <w:ilvl w:val="0"/>
          <w:numId w:val="0"/>
        </w:numPr>
        <w:spacing w:line="240" w:lineRule="auto"/>
        <w:rPr>
          <w:szCs w:val="28"/>
        </w:rPr>
      </w:pPr>
      <w:r w:rsidRPr="00A34346">
        <w:rPr>
          <w:szCs w:val="28"/>
        </w:rPr>
        <w:t>ГЛАВА 8. ОТВЕТСТВЕННОСТЬ ОРГАНОВ МЕСТНОГО САМОУПРАВЛЕНИЯ И ДОЛЖНОСТНЫХ ЛИЦ</w:t>
      </w:r>
    </w:p>
    <w:p w14:paraId="730AADAB" w14:textId="77777777" w:rsidR="002D2567" w:rsidRPr="00A34346" w:rsidRDefault="002D2567" w:rsidP="002D2567">
      <w:pPr>
        <w:pStyle w:val="8"/>
        <w:keepNext w:val="0"/>
        <w:widowControl w:val="0"/>
        <w:numPr>
          <w:ilvl w:val="0"/>
          <w:numId w:val="0"/>
        </w:numPr>
        <w:spacing w:line="240" w:lineRule="auto"/>
        <w:rPr>
          <w:szCs w:val="28"/>
        </w:rPr>
      </w:pPr>
      <w:r w:rsidRPr="00A34346">
        <w:rPr>
          <w:szCs w:val="28"/>
        </w:rPr>
        <w:t>МЕСТНОГО САМОУПРАВЛЕНИЯ</w:t>
      </w:r>
    </w:p>
    <w:p w14:paraId="7BB57D71" w14:textId="77777777" w:rsidR="002D2567" w:rsidRPr="00A34346" w:rsidRDefault="002D2567" w:rsidP="002D2567">
      <w:pPr>
        <w:jc w:val="center"/>
        <w:rPr>
          <w:b/>
        </w:rPr>
      </w:pPr>
    </w:p>
    <w:p w14:paraId="7C9A4FDC" w14:textId="77777777" w:rsidR="002D2567" w:rsidRPr="00F37DAF" w:rsidRDefault="002D2567" w:rsidP="002D2567">
      <w:pPr>
        <w:widowControl w:val="0"/>
        <w:ind w:firstLine="851"/>
        <w:jc w:val="both"/>
        <w:rPr>
          <w:b/>
          <w:sz w:val="28"/>
          <w:szCs w:val="28"/>
        </w:rPr>
      </w:pPr>
      <w:r w:rsidRPr="00F37DAF">
        <w:rPr>
          <w:b/>
          <w:sz w:val="28"/>
          <w:szCs w:val="28"/>
        </w:rPr>
        <w:t xml:space="preserve">Статья </w:t>
      </w:r>
      <w:r>
        <w:rPr>
          <w:b/>
          <w:sz w:val="28"/>
          <w:szCs w:val="28"/>
        </w:rPr>
        <w:t>65</w:t>
      </w:r>
      <w:r w:rsidRPr="00F37DAF">
        <w:rPr>
          <w:b/>
          <w:sz w:val="28"/>
          <w:szCs w:val="28"/>
        </w:rPr>
        <w:t xml:space="preserve">. </w:t>
      </w:r>
      <w:r>
        <w:rPr>
          <w:b/>
          <w:sz w:val="28"/>
          <w:szCs w:val="28"/>
        </w:rPr>
        <w:t xml:space="preserve">Ответственность органов местного самоуправления и должностных лиц </w:t>
      </w:r>
      <w:r w:rsidRPr="00B558E6">
        <w:rPr>
          <w:b/>
          <w:sz w:val="28"/>
          <w:szCs w:val="28"/>
        </w:rPr>
        <w:t>поселения</w:t>
      </w:r>
    </w:p>
    <w:p w14:paraId="46F695D8" w14:textId="77777777" w:rsidR="002D2567" w:rsidRPr="00BE5A9D" w:rsidRDefault="002D2567" w:rsidP="002D2567">
      <w:pPr>
        <w:autoSpaceDE w:val="0"/>
        <w:autoSpaceDN w:val="0"/>
        <w:adjustRightInd w:val="0"/>
        <w:ind w:firstLine="851"/>
        <w:jc w:val="both"/>
        <w:rPr>
          <w:bCs/>
          <w:sz w:val="28"/>
          <w:szCs w:val="28"/>
        </w:rPr>
      </w:pPr>
      <w:r w:rsidRPr="00BE5A9D">
        <w:rPr>
          <w:bCs/>
          <w:sz w:val="28"/>
          <w:szCs w:val="28"/>
        </w:rPr>
        <w:t xml:space="preserve">Органы местного самоуправления и должностные лица местного самоуправления </w:t>
      </w:r>
      <w:r w:rsidRPr="005B11EA">
        <w:rPr>
          <w:sz w:val="28"/>
          <w:szCs w:val="28"/>
        </w:rPr>
        <w:t>поселения</w:t>
      </w:r>
      <w:r>
        <w:rPr>
          <w:sz w:val="28"/>
          <w:szCs w:val="28"/>
        </w:rPr>
        <w:t xml:space="preserve"> </w:t>
      </w:r>
      <w:r w:rsidRPr="00BE5A9D">
        <w:rPr>
          <w:bCs/>
          <w:sz w:val="28"/>
          <w:szCs w:val="28"/>
        </w:rPr>
        <w:t xml:space="preserve">несут предусмотренную законодательством Российской Федерации ответственность, в </w:t>
      </w:r>
      <w:r w:rsidRPr="00A34346">
        <w:rPr>
          <w:bCs/>
          <w:color w:val="000000"/>
          <w:sz w:val="28"/>
          <w:szCs w:val="28"/>
        </w:rPr>
        <w:t xml:space="preserve">том числе в случае нарушения ими Конституции Российской Федерации, </w:t>
      </w:r>
      <w:r w:rsidRPr="00BE5A9D">
        <w:rPr>
          <w:bCs/>
          <w:sz w:val="28"/>
          <w:szCs w:val="28"/>
        </w:rPr>
        <w:t xml:space="preserve">федеральных конституционных законов, федеральных законов, </w:t>
      </w:r>
      <w:r>
        <w:rPr>
          <w:bCs/>
          <w:sz w:val="28"/>
          <w:szCs w:val="28"/>
        </w:rPr>
        <w:t>Устава Краснодарского края</w:t>
      </w:r>
      <w:r w:rsidRPr="00BE5A9D">
        <w:rPr>
          <w:bCs/>
          <w:sz w:val="28"/>
          <w:szCs w:val="28"/>
        </w:rPr>
        <w:t xml:space="preserve">, законов </w:t>
      </w:r>
      <w:r>
        <w:rPr>
          <w:bCs/>
          <w:sz w:val="28"/>
          <w:szCs w:val="28"/>
        </w:rPr>
        <w:t>Краснодарского края</w:t>
      </w:r>
      <w:r w:rsidRPr="00BE5A9D">
        <w:rPr>
          <w:bCs/>
          <w:sz w:val="28"/>
          <w:szCs w:val="28"/>
        </w:rPr>
        <w:t xml:space="preserve">, </w:t>
      </w:r>
      <w:r>
        <w:rPr>
          <w:bCs/>
          <w:sz w:val="28"/>
          <w:szCs w:val="28"/>
        </w:rPr>
        <w:t>У</w:t>
      </w:r>
      <w:r w:rsidRPr="00BE5A9D">
        <w:rPr>
          <w:bCs/>
          <w:sz w:val="28"/>
          <w:szCs w:val="28"/>
        </w:rPr>
        <w:t xml:space="preserve">става </w:t>
      </w:r>
      <w:r w:rsidRPr="005B11EA">
        <w:rPr>
          <w:sz w:val="28"/>
          <w:szCs w:val="28"/>
        </w:rPr>
        <w:t>поселения</w:t>
      </w:r>
      <w:r w:rsidRPr="00BE5A9D">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CDF6119" w14:textId="77777777" w:rsidR="002D2567" w:rsidRPr="00E6414F" w:rsidRDefault="002D2567" w:rsidP="002D2567">
      <w:pPr>
        <w:jc w:val="center"/>
        <w:rPr>
          <w:b/>
          <w:caps/>
          <w:sz w:val="28"/>
          <w:szCs w:val="28"/>
        </w:rPr>
      </w:pPr>
    </w:p>
    <w:p w14:paraId="209CEFEC" w14:textId="77777777" w:rsidR="002D2567" w:rsidRPr="00A34346" w:rsidRDefault="002D2567" w:rsidP="002D2567">
      <w:pPr>
        <w:pStyle w:val="8"/>
        <w:keepNext w:val="0"/>
        <w:widowControl w:val="0"/>
        <w:numPr>
          <w:ilvl w:val="0"/>
          <w:numId w:val="0"/>
        </w:numPr>
        <w:spacing w:line="240" w:lineRule="auto"/>
        <w:rPr>
          <w:szCs w:val="28"/>
        </w:rPr>
      </w:pPr>
      <w:r w:rsidRPr="00A34346">
        <w:rPr>
          <w:szCs w:val="28"/>
        </w:rPr>
        <w:t>ГЛАВА 9. ЗАКЛЮЧИТЕЛЬНЫЕ ПОЛОЖЕНИЯ</w:t>
      </w:r>
    </w:p>
    <w:p w14:paraId="3FAD03AE" w14:textId="77777777" w:rsidR="002D2567" w:rsidRPr="00F37DAF" w:rsidRDefault="002D2567" w:rsidP="002D2567">
      <w:pPr>
        <w:widowControl w:val="0"/>
        <w:ind w:firstLine="851"/>
        <w:rPr>
          <w:sz w:val="28"/>
          <w:szCs w:val="28"/>
        </w:rPr>
      </w:pPr>
    </w:p>
    <w:p w14:paraId="6B7306F8" w14:textId="77777777" w:rsidR="002D2567" w:rsidRDefault="002D2567" w:rsidP="002D2567">
      <w:pPr>
        <w:widowControl w:val="0"/>
        <w:ind w:firstLine="851"/>
        <w:jc w:val="both"/>
        <w:rPr>
          <w:sz w:val="28"/>
          <w:szCs w:val="28"/>
        </w:rPr>
      </w:pPr>
      <w:r w:rsidRPr="00F37DAF">
        <w:rPr>
          <w:b/>
          <w:sz w:val="28"/>
          <w:szCs w:val="28"/>
        </w:rPr>
        <w:t xml:space="preserve">Статья </w:t>
      </w:r>
      <w:r>
        <w:rPr>
          <w:b/>
          <w:sz w:val="28"/>
          <w:szCs w:val="28"/>
        </w:rPr>
        <w:t>66</w:t>
      </w:r>
      <w:r w:rsidRPr="00F37DAF">
        <w:rPr>
          <w:b/>
          <w:sz w:val="28"/>
          <w:szCs w:val="28"/>
        </w:rPr>
        <w:t>. Вступление в силу Устава</w:t>
      </w:r>
      <w:r w:rsidRPr="00B558E6">
        <w:rPr>
          <w:b/>
          <w:sz w:val="28"/>
          <w:szCs w:val="28"/>
        </w:rPr>
        <w:t xml:space="preserve"> </w:t>
      </w:r>
      <w:bookmarkStart w:id="17" w:name="Par4"/>
      <w:bookmarkStart w:id="18" w:name="Par10"/>
      <w:bookmarkEnd w:id="17"/>
      <w:bookmarkEnd w:id="18"/>
      <w:r w:rsidRPr="00B558E6">
        <w:rPr>
          <w:b/>
          <w:sz w:val="28"/>
          <w:szCs w:val="28"/>
        </w:rPr>
        <w:t xml:space="preserve">поселения </w:t>
      </w:r>
    </w:p>
    <w:p w14:paraId="36DF535A" w14:textId="77777777" w:rsidR="002D2567" w:rsidRPr="00F37DAF" w:rsidRDefault="002D2567" w:rsidP="002D2567">
      <w:pPr>
        <w:widowControl w:val="0"/>
        <w:ind w:firstLine="851"/>
        <w:jc w:val="both"/>
        <w:rPr>
          <w:rFonts w:eastAsia="Calibri"/>
          <w:strike/>
          <w:sz w:val="28"/>
          <w:szCs w:val="28"/>
          <w:lang w:eastAsia="en-US"/>
        </w:rPr>
      </w:pPr>
      <w:r w:rsidRPr="00F37DAF">
        <w:rPr>
          <w:sz w:val="28"/>
          <w:szCs w:val="28"/>
        </w:rPr>
        <w:t xml:space="preserve">Устав </w:t>
      </w:r>
      <w:r w:rsidRPr="005B11EA">
        <w:rPr>
          <w:sz w:val="28"/>
          <w:szCs w:val="28"/>
        </w:rPr>
        <w:t>поселения</w:t>
      </w:r>
      <w:r w:rsidRPr="00F37DAF">
        <w:rPr>
          <w:rFonts w:eastAsia="Calibri"/>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308D75E5" w14:textId="77777777" w:rsidR="002D2567" w:rsidRDefault="002D2567" w:rsidP="002D2567">
      <w:pPr>
        <w:widowControl w:val="0"/>
        <w:autoSpaceDE w:val="0"/>
        <w:autoSpaceDN w:val="0"/>
        <w:adjustRightInd w:val="0"/>
        <w:ind w:firstLine="851"/>
        <w:jc w:val="both"/>
        <w:rPr>
          <w:rFonts w:eastAsia="Calibri"/>
          <w:sz w:val="28"/>
          <w:szCs w:val="28"/>
        </w:rPr>
      </w:pPr>
    </w:p>
    <w:p w14:paraId="3DF08FA2" w14:textId="77777777" w:rsidR="002D2567" w:rsidRPr="00F37DAF" w:rsidRDefault="002D2567" w:rsidP="002D2567">
      <w:pPr>
        <w:widowControl w:val="0"/>
        <w:autoSpaceDE w:val="0"/>
        <w:autoSpaceDN w:val="0"/>
        <w:adjustRightInd w:val="0"/>
        <w:ind w:firstLine="851"/>
        <w:jc w:val="both"/>
        <w:rPr>
          <w:rFonts w:eastAsia="Calibri"/>
          <w:sz w:val="28"/>
          <w:szCs w:val="28"/>
        </w:rPr>
      </w:pPr>
    </w:p>
    <w:p w14:paraId="50C31198" w14:textId="77777777" w:rsidR="002D2567" w:rsidRPr="00F37DAF" w:rsidRDefault="002D2567" w:rsidP="002D2567">
      <w:pPr>
        <w:widowControl w:val="0"/>
        <w:ind w:firstLine="851"/>
        <w:jc w:val="both"/>
        <w:rPr>
          <w:b/>
          <w:sz w:val="28"/>
          <w:szCs w:val="28"/>
        </w:rPr>
      </w:pPr>
      <w:r w:rsidRPr="00F37DAF">
        <w:rPr>
          <w:b/>
          <w:sz w:val="28"/>
          <w:szCs w:val="28"/>
        </w:rPr>
        <w:t xml:space="preserve">Статья </w:t>
      </w:r>
      <w:r>
        <w:rPr>
          <w:b/>
          <w:sz w:val="28"/>
          <w:szCs w:val="28"/>
        </w:rPr>
        <w:t>67</w:t>
      </w:r>
      <w:r w:rsidRPr="00F37DAF">
        <w:rPr>
          <w:b/>
          <w:sz w:val="28"/>
          <w:szCs w:val="28"/>
        </w:rPr>
        <w:t>. Приведение нормативных правовых актов в соответствие с настоящим Уставом</w:t>
      </w:r>
    </w:p>
    <w:p w14:paraId="6686C297" w14:textId="77777777" w:rsidR="002D2567" w:rsidRPr="00F37DAF" w:rsidRDefault="002D2567" w:rsidP="002D2567">
      <w:pPr>
        <w:widowControl w:val="0"/>
        <w:ind w:firstLine="851"/>
        <w:jc w:val="both"/>
        <w:rPr>
          <w:sz w:val="28"/>
          <w:szCs w:val="28"/>
        </w:rPr>
      </w:pPr>
      <w:r w:rsidRPr="00F37DAF">
        <w:rPr>
          <w:sz w:val="28"/>
          <w:szCs w:val="28"/>
        </w:rPr>
        <w:t xml:space="preserve">Нормативные правовые акты, принятые органами и должностными лицами местного самоуправления </w:t>
      </w:r>
      <w:proofErr w:type="gramStart"/>
      <w:r w:rsidRPr="005B11EA">
        <w:rPr>
          <w:sz w:val="28"/>
          <w:szCs w:val="28"/>
        </w:rPr>
        <w:t>поселения</w:t>
      </w:r>
      <w:proofErr w:type="gramEnd"/>
      <w:r w:rsidRPr="00CD4D26">
        <w:rPr>
          <w:sz w:val="28"/>
          <w:szCs w:val="28"/>
        </w:rPr>
        <w:t xml:space="preserve"> приводятся в соответствие с настоящим Уставом в сроки, установленные действующим законодательством. </w:t>
      </w:r>
    </w:p>
    <w:p w14:paraId="5AE41AE8" w14:textId="77777777" w:rsidR="002D2567" w:rsidRDefault="002D2567" w:rsidP="002D2567">
      <w:pPr>
        <w:widowControl w:val="0"/>
        <w:suppressAutoHyphens w:val="0"/>
        <w:ind w:firstLine="851"/>
        <w:jc w:val="center"/>
      </w:pPr>
    </w:p>
    <w:p w14:paraId="1E03F907" w14:textId="77777777" w:rsidR="00C26174" w:rsidRDefault="00C26174" w:rsidP="008E2FF8">
      <w:pPr>
        <w:pStyle w:val="a4"/>
        <w:widowControl w:val="0"/>
        <w:tabs>
          <w:tab w:val="left" w:pos="1134"/>
        </w:tabs>
        <w:ind w:firstLine="851"/>
        <w:jc w:val="both"/>
        <w:rPr>
          <w:rFonts w:cs="Times New Roman"/>
          <w:color w:val="22272F"/>
          <w:sz w:val="28"/>
          <w:szCs w:val="28"/>
          <w:shd w:val="clear" w:color="auto" w:fill="FFFFFF"/>
        </w:rPr>
      </w:pPr>
    </w:p>
    <w:p w14:paraId="19753C11" w14:textId="77777777" w:rsidR="00C26174" w:rsidRDefault="00C26174" w:rsidP="008E2FF8">
      <w:pPr>
        <w:pStyle w:val="a4"/>
        <w:widowControl w:val="0"/>
        <w:tabs>
          <w:tab w:val="left" w:pos="1134"/>
        </w:tabs>
        <w:ind w:firstLine="851"/>
        <w:jc w:val="both"/>
        <w:rPr>
          <w:rFonts w:cs="Times New Roman"/>
          <w:color w:val="22272F"/>
          <w:sz w:val="28"/>
          <w:szCs w:val="28"/>
          <w:shd w:val="clear" w:color="auto" w:fill="FFFFFF"/>
        </w:rPr>
      </w:pPr>
    </w:p>
    <w:p w14:paraId="418E0655" w14:textId="77777777" w:rsidR="00C26174" w:rsidRDefault="00C26174" w:rsidP="008E2FF8">
      <w:pPr>
        <w:pStyle w:val="a4"/>
        <w:widowControl w:val="0"/>
        <w:tabs>
          <w:tab w:val="left" w:pos="1134"/>
        </w:tabs>
        <w:ind w:firstLine="851"/>
        <w:jc w:val="both"/>
        <w:rPr>
          <w:rFonts w:cs="Times New Roman"/>
          <w:color w:val="22272F"/>
          <w:sz w:val="28"/>
          <w:szCs w:val="28"/>
          <w:shd w:val="clear" w:color="auto" w:fill="FFFFFF"/>
        </w:rPr>
      </w:pPr>
    </w:p>
    <w:p w14:paraId="77B4389B"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25A72C6A"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03FFD03F"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6C3B81B4"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0ED97F73"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64E3A32B"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34E3F18B"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14B0482F"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7E233D96"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49E96BDC" w14:textId="77777777" w:rsidR="0023679A" w:rsidRDefault="0023679A" w:rsidP="008E2FF8">
      <w:pPr>
        <w:pStyle w:val="a4"/>
        <w:widowControl w:val="0"/>
        <w:tabs>
          <w:tab w:val="left" w:pos="1134"/>
        </w:tabs>
        <w:ind w:firstLine="851"/>
        <w:jc w:val="both"/>
        <w:rPr>
          <w:rFonts w:cs="Times New Roman"/>
          <w:color w:val="22272F"/>
          <w:sz w:val="28"/>
          <w:szCs w:val="28"/>
          <w:shd w:val="clear" w:color="auto" w:fill="FFFFFF"/>
        </w:rPr>
      </w:pPr>
    </w:p>
    <w:p w14:paraId="0095C087" w14:textId="77777777" w:rsidR="00C26174" w:rsidRDefault="00C26174" w:rsidP="008E2FF8">
      <w:pPr>
        <w:pStyle w:val="a4"/>
        <w:widowControl w:val="0"/>
        <w:tabs>
          <w:tab w:val="left" w:pos="1134"/>
        </w:tabs>
        <w:ind w:firstLine="851"/>
        <w:jc w:val="both"/>
        <w:rPr>
          <w:rFonts w:cs="Times New Roman"/>
          <w:color w:val="22272F"/>
          <w:sz w:val="28"/>
          <w:szCs w:val="28"/>
          <w:shd w:val="clear" w:color="auto" w:fill="FFFFFF"/>
        </w:rPr>
      </w:pPr>
    </w:p>
    <w:p w14:paraId="0C079FC3" w14:textId="77777777" w:rsidR="00C26174" w:rsidRPr="004247A1" w:rsidRDefault="00C26174" w:rsidP="00C26174">
      <w:pPr>
        <w:jc w:val="center"/>
        <w:rPr>
          <w:b/>
          <w:sz w:val="28"/>
          <w:szCs w:val="28"/>
        </w:rPr>
      </w:pPr>
      <w:r w:rsidRPr="004247A1">
        <w:rPr>
          <w:b/>
          <w:sz w:val="28"/>
          <w:szCs w:val="28"/>
        </w:rPr>
        <w:t>ЛИСТ СОГЛАСОВАНИЯ</w:t>
      </w:r>
    </w:p>
    <w:p w14:paraId="1B88AF78" w14:textId="77777777" w:rsidR="00C26174" w:rsidRPr="004247A1" w:rsidRDefault="00C26174" w:rsidP="00C26174">
      <w:pPr>
        <w:jc w:val="center"/>
        <w:rPr>
          <w:sz w:val="28"/>
          <w:szCs w:val="28"/>
        </w:rPr>
      </w:pPr>
      <w:r w:rsidRPr="004247A1">
        <w:rPr>
          <w:sz w:val="28"/>
          <w:szCs w:val="28"/>
        </w:rPr>
        <w:t>проекта решения Совета Павловского сельского поселения</w:t>
      </w:r>
    </w:p>
    <w:p w14:paraId="65C05357" w14:textId="77777777" w:rsidR="00C26174" w:rsidRPr="004247A1" w:rsidRDefault="00C26174" w:rsidP="00C26174">
      <w:pPr>
        <w:ind w:firstLine="567"/>
        <w:jc w:val="center"/>
        <w:rPr>
          <w:sz w:val="28"/>
          <w:szCs w:val="28"/>
        </w:rPr>
      </w:pPr>
      <w:r w:rsidRPr="004247A1">
        <w:rPr>
          <w:sz w:val="28"/>
          <w:szCs w:val="28"/>
        </w:rPr>
        <w:t>Павловского района от ______________ № _______ «О внесении изменений в устав Павловского сельского поселения Павловского района»</w:t>
      </w:r>
    </w:p>
    <w:p w14:paraId="1E4A1067" w14:textId="77777777" w:rsidR="00C26174" w:rsidRPr="004247A1" w:rsidRDefault="00C26174" w:rsidP="00C26174">
      <w:pPr>
        <w:jc w:val="both"/>
      </w:pPr>
    </w:p>
    <w:p w14:paraId="1A640ED8" w14:textId="77777777" w:rsidR="00C26174" w:rsidRPr="004247A1" w:rsidRDefault="00C26174" w:rsidP="00C26174">
      <w:pPr>
        <w:jc w:val="both"/>
      </w:pPr>
    </w:p>
    <w:p w14:paraId="0B9A3CA1" w14:textId="77777777" w:rsidR="00C26174" w:rsidRPr="004247A1" w:rsidRDefault="00C26174" w:rsidP="00C26174">
      <w:pPr>
        <w:jc w:val="both"/>
      </w:pPr>
    </w:p>
    <w:p w14:paraId="37149CE5" w14:textId="77777777" w:rsidR="00C26174" w:rsidRPr="004247A1" w:rsidRDefault="00C26174" w:rsidP="00C26174">
      <w:pPr>
        <w:jc w:val="both"/>
        <w:rPr>
          <w:sz w:val="28"/>
        </w:rPr>
      </w:pPr>
      <w:r w:rsidRPr="004247A1">
        <w:rPr>
          <w:sz w:val="28"/>
        </w:rPr>
        <w:t>Проект внесен:</w:t>
      </w:r>
    </w:p>
    <w:p w14:paraId="2CD3BDB5" w14:textId="77777777" w:rsidR="00C26174" w:rsidRPr="004247A1" w:rsidRDefault="00C26174" w:rsidP="00C26174">
      <w:pPr>
        <w:jc w:val="both"/>
        <w:rPr>
          <w:sz w:val="28"/>
        </w:rPr>
      </w:pPr>
      <w:r w:rsidRPr="004247A1">
        <w:rPr>
          <w:sz w:val="28"/>
        </w:rPr>
        <w:t xml:space="preserve">Депутатом от Центрального </w:t>
      </w:r>
    </w:p>
    <w:p w14:paraId="52218B4A" w14:textId="77777777" w:rsidR="00C26174" w:rsidRPr="004247A1" w:rsidRDefault="00C26174" w:rsidP="00C26174">
      <w:pPr>
        <w:jc w:val="both"/>
        <w:rPr>
          <w:sz w:val="28"/>
        </w:rPr>
      </w:pPr>
      <w:r w:rsidRPr="004247A1">
        <w:rPr>
          <w:sz w:val="28"/>
        </w:rPr>
        <w:t>избирательного округа № 4</w:t>
      </w:r>
    </w:p>
    <w:p w14:paraId="6BE97B1C" w14:textId="77777777" w:rsidR="00C26174" w:rsidRPr="004247A1" w:rsidRDefault="00C26174" w:rsidP="00C26174">
      <w:pPr>
        <w:jc w:val="both"/>
        <w:rPr>
          <w:sz w:val="28"/>
        </w:rPr>
      </w:pPr>
      <w:r w:rsidRPr="004247A1">
        <w:rPr>
          <w:sz w:val="28"/>
        </w:rPr>
        <w:t xml:space="preserve">Депутат                                                                                                       </w:t>
      </w:r>
      <w:proofErr w:type="spellStart"/>
      <w:r w:rsidRPr="004247A1">
        <w:rPr>
          <w:sz w:val="28"/>
        </w:rPr>
        <w:t>С.А.Гупало</w:t>
      </w:r>
      <w:proofErr w:type="spellEnd"/>
    </w:p>
    <w:p w14:paraId="7724CA38" w14:textId="77777777" w:rsidR="00C26174" w:rsidRPr="004247A1" w:rsidRDefault="00C26174" w:rsidP="00C26174">
      <w:pPr>
        <w:jc w:val="both"/>
        <w:rPr>
          <w:sz w:val="28"/>
        </w:rPr>
      </w:pPr>
    </w:p>
    <w:p w14:paraId="596EB9A8" w14:textId="77777777" w:rsidR="00C26174" w:rsidRPr="004247A1" w:rsidRDefault="00C26174" w:rsidP="00C26174">
      <w:pPr>
        <w:jc w:val="both"/>
        <w:rPr>
          <w:sz w:val="28"/>
        </w:rPr>
      </w:pPr>
      <w:r w:rsidRPr="004247A1">
        <w:rPr>
          <w:sz w:val="28"/>
        </w:rPr>
        <w:t xml:space="preserve">Составитель проекта: </w:t>
      </w:r>
    </w:p>
    <w:p w14:paraId="07D550DB" w14:textId="77777777" w:rsidR="00C26174" w:rsidRPr="004247A1" w:rsidRDefault="00C26174" w:rsidP="00C26174">
      <w:pPr>
        <w:jc w:val="both"/>
        <w:rPr>
          <w:sz w:val="28"/>
        </w:rPr>
      </w:pPr>
      <w:r>
        <w:rPr>
          <w:sz w:val="28"/>
        </w:rPr>
        <w:t>Главный</w:t>
      </w:r>
      <w:r w:rsidRPr="004247A1">
        <w:rPr>
          <w:sz w:val="28"/>
        </w:rPr>
        <w:t xml:space="preserve"> специалист администрации</w:t>
      </w:r>
    </w:p>
    <w:p w14:paraId="1D8B877A" w14:textId="77777777" w:rsidR="00C26174" w:rsidRPr="004247A1" w:rsidRDefault="00C26174" w:rsidP="00C26174">
      <w:pPr>
        <w:jc w:val="both"/>
        <w:rPr>
          <w:sz w:val="28"/>
        </w:rPr>
      </w:pPr>
      <w:r w:rsidRPr="004247A1">
        <w:rPr>
          <w:sz w:val="28"/>
        </w:rPr>
        <w:t>Павловского сельского поселения</w:t>
      </w:r>
    </w:p>
    <w:p w14:paraId="0CD9035A" w14:textId="77777777" w:rsidR="00C26174" w:rsidRPr="004247A1" w:rsidRDefault="00C26174" w:rsidP="00C26174">
      <w:pPr>
        <w:jc w:val="both"/>
        <w:rPr>
          <w:sz w:val="28"/>
        </w:rPr>
      </w:pPr>
      <w:r w:rsidRPr="004247A1">
        <w:rPr>
          <w:sz w:val="28"/>
        </w:rPr>
        <w:t xml:space="preserve">Павловского района                                                 </w:t>
      </w:r>
      <w:r>
        <w:rPr>
          <w:sz w:val="28"/>
        </w:rPr>
        <w:t xml:space="preserve"> </w:t>
      </w:r>
      <w:r w:rsidRPr="004247A1">
        <w:rPr>
          <w:sz w:val="28"/>
        </w:rPr>
        <w:t xml:space="preserve">   </w:t>
      </w:r>
      <w:r w:rsidRPr="004247A1">
        <w:rPr>
          <w:sz w:val="28"/>
        </w:rPr>
        <w:tab/>
      </w:r>
      <w:r w:rsidRPr="004247A1">
        <w:rPr>
          <w:sz w:val="28"/>
        </w:rPr>
        <w:tab/>
        <w:t xml:space="preserve">  </w:t>
      </w:r>
      <w:r>
        <w:rPr>
          <w:sz w:val="28"/>
        </w:rPr>
        <w:t xml:space="preserve">     </w:t>
      </w:r>
      <w:r w:rsidRPr="004247A1">
        <w:rPr>
          <w:sz w:val="28"/>
        </w:rPr>
        <w:t xml:space="preserve">     </w:t>
      </w:r>
      <w:r>
        <w:rPr>
          <w:sz w:val="28"/>
        </w:rPr>
        <w:t xml:space="preserve">    </w:t>
      </w:r>
      <w:r w:rsidRPr="004247A1">
        <w:rPr>
          <w:sz w:val="28"/>
        </w:rPr>
        <w:t xml:space="preserve">  </w:t>
      </w:r>
      <w:r>
        <w:rPr>
          <w:sz w:val="28"/>
        </w:rPr>
        <w:t>Т.А. Рубан</w:t>
      </w:r>
    </w:p>
    <w:p w14:paraId="7C6257BA" w14:textId="77777777" w:rsidR="00C26174" w:rsidRPr="004247A1" w:rsidRDefault="00C26174" w:rsidP="00C26174">
      <w:pPr>
        <w:jc w:val="both"/>
        <w:rPr>
          <w:sz w:val="28"/>
        </w:rPr>
      </w:pPr>
    </w:p>
    <w:p w14:paraId="63CC7813" w14:textId="77777777" w:rsidR="00C26174" w:rsidRPr="004247A1" w:rsidRDefault="00C26174" w:rsidP="00C26174">
      <w:pPr>
        <w:rPr>
          <w:sz w:val="28"/>
          <w:szCs w:val="28"/>
        </w:rPr>
      </w:pPr>
      <w:r w:rsidRPr="004247A1">
        <w:rPr>
          <w:sz w:val="28"/>
          <w:szCs w:val="28"/>
        </w:rPr>
        <w:t>Проект согласован:</w:t>
      </w:r>
    </w:p>
    <w:p w14:paraId="36275455" w14:textId="77777777" w:rsidR="00C26174" w:rsidRPr="004247A1" w:rsidRDefault="00C26174" w:rsidP="00C26174">
      <w:pPr>
        <w:rPr>
          <w:sz w:val="28"/>
          <w:szCs w:val="28"/>
        </w:rPr>
      </w:pPr>
      <w:r w:rsidRPr="004247A1">
        <w:rPr>
          <w:sz w:val="28"/>
          <w:szCs w:val="28"/>
        </w:rPr>
        <w:t xml:space="preserve">Заместитель главы </w:t>
      </w:r>
    </w:p>
    <w:p w14:paraId="1DDB1C25" w14:textId="77777777" w:rsidR="00C26174" w:rsidRPr="004247A1" w:rsidRDefault="00C26174" w:rsidP="00C26174">
      <w:pPr>
        <w:rPr>
          <w:sz w:val="28"/>
          <w:szCs w:val="28"/>
        </w:rPr>
      </w:pPr>
      <w:r w:rsidRPr="004247A1">
        <w:rPr>
          <w:sz w:val="28"/>
          <w:szCs w:val="28"/>
        </w:rPr>
        <w:t>Павловского сельского поселения</w:t>
      </w:r>
    </w:p>
    <w:p w14:paraId="79D3740E" w14:textId="77777777" w:rsidR="00C26174" w:rsidRPr="004247A1" w:rsidRDefault="00C26174" w:rsidP="00C26174">
      <w:pPr>
        <w:rPr>
          <w:sz w:val="28"/>
          <w:szCs w:val="28"/>
        </w:rPr>
      </w:pPr>
      <w:r w:rsidRPr="004247A1">
        <w:rPr>
          <w:sz w:val="28"/>
          <w:szCs w:val="28"/>
        </w:rPr>
        <w:t xml:space="preserve">Павловского района </w:t>
      </w:r>
      <w:r w:rsidRPr="004247A1">
        <w:rPr>
          <w:sz w:val="28"/>
          <w:szCs w:val="28"/>
        </w:rPr>
        <w:tab/>
      </w:r>
      <w:r w:rsidRPr="004247A1">
        <w:rPr>
          <w:sz w:val="28"/>
          <w:szCs w:val="28"/>
        </w:rPr>
        <w:tab/>
      </w:r>
      <w:r w:rsidRPr="004247A1">
        <w:rPr>
          <w:sz w:val="28"/>
          <w:szCs w:val="28"/>
        </w:rPr>
        <w:tab/>
      </w:r>
      <w:r w:rsidRPr="004247A1">
        <w:rPr>
          <w:sz w:val="28"/>
          <w:szCs w:val="28"/>
        </w:rPr>
        <w:tab/>
      </w:r>
      <w:r w:rsidRPr="004247A1">
        <w:rPr>
          <w:sz w:val="28"/>
          <w:szCs w:val="28"/>
        </w:rPr>
        <w:tab/>
      </w:r>
      <w:r w:rsidRPr="004247A1">
        <w:rPr>
          <w:sz w:val="28"/>
          <w:szCs w:val="28"/>
        </w:rPr>
        <w:tab/>
        <w:t xml:space="preserve">                   </w:t>
      </w:r>
      <w:r>
        <w:rPr>
          <w:sz w:val="28"/>
          <w:szCs w:val="28"/>
        </w:rPr>
        <w:t xml:space="preserve">    </w:t>
      </w:r>
      <w:r w:rsidRPr="004247A1">
        <w:rPr>
          <w:sz w:val="28"/>
          <w:szCs w:val="28"/>
        </w:rPr>
        <w:t xml:space="preserve">   </w:t>
      </w:r>
      <w:proofErr w:type="spellStart"/>
      <w:r w:rsidRPr="004247A1">
        <w:rPr>
          <w:sz w:val="28"/>
          <w:szCs w:val="28"/>
        </w:rPr>
        <w:t>А.Н.Кротов</w:t>
      </w:r>
      <w:proofErr w:type="spellEnd"/>
    </w:p>
    <w:p w14:paraId="40183B44" w14:textId="77777777" w:rsidR="00C26174" w:rsidRPr="004247A1" w:rsidRDefault="00C26174" w:rsidP="00C26174"/>
    <w:p w14:paraId="7CA6750B" w14:textId="77777777" w:rsidR="00C26174" w:rsidRPr="004247A1" w:rsidRDefault="00C26174" w:rsidP="00C26174">
      <w:pPr>
        <w:rPr>
          <w:sz w:val="28"/>
          <w:szCs w:val="28"/>
        </w:rPr>
      </w:pPr>
      <w:r w:rsidRPr="004247A1">
        <w:rPr>
          <w:sz w:val="28"/>
          <w:szCs w:val="28"/>
        </w:rPr>
        <w:t xml:space="preserve">Заместитель главы </w:t>
      </w:r>
    </w:p>
    <w:p w14:paraId="18E522EE" w14:textId="77777777" w:rsidR="00C26174" w:rsidRPr="004247A1" w:rsidRDefault="00C26174" w:rsidP="00C26174">
      <w:pPr>
        <w:rPr>
          <w:sz w:val="28"/>
          <w:szCs w:val="28"/>
        </w:rPr>
      </w:pPr>
      <w:r w:rsidRPr="004247A1">
        <w:rPr>
          <w:sz w:val="28"/>
          <w:szCs w:val="28"/>
        </w:rPr>
        <w:t>Павловского сельского поселения</w:t>
      </w:r>
    </w:p>
    <w:p w14:paraId="2979C8B9" w14:textId="77777777" w:rsidR="00C26174" w:rsidRPr="004247A1" w:rsidRDefault="00C26174" w:rsidP="00C26174">
      <w:pPr>
        <w:rPr>
          <w:sz w:val="28"/>
          <w:szCs w:val="28"/>
        </w:rPr>
      </w:pPr>
      <w:r w:rsidRPr="004247A1">
        <w:rPr>
          <w:sz w:val="28"/>
          <w:szCs w:val="28"/>
        </w:rPr>
        <w:t xml:space="preserve">Павловского района </w:t>
      </w:r>
      <w:r w:rsidRPr="004247A1">
        <w:rPr>
          <w:sz w:val="28"/>
          <w:szCs w:val="28"/>
        </w:rPr>
        <w:tab/>
      </w:r>
      <w:r w:rsidRPr="004247A1">
        <w:rPr>
          <w:sz w:val="28"/>
          <w:szCs w:val="28"/>
        </w:rPr>
        <w:tab/>
      </w:r>
      <w:r w:rsidRPr="004247A1">
        <w:rPr>
          <w:sz w:val="28"/>
          <w:szCs w:val="28"/>
        </w:rPr>
        <w:tab/>
      </w:r>
      <w:r w:rsidRPr="004247A1">
        <w:rPr>
          <w:sz w:val="28"/>
          <w:szCs w:val="28"/>
        </w:rPr>
        <w:tab/>
      </w:r>
      <w:r w:rsidRPr="004247A1">
        <w:rPr>
          <w:sz w:val="28"/>
          <w:szCs w:val="28"/>
        </w:rPr>
        <w:tab/>
      </w:r>
      <w:r w:rsidRPr="004247A1">
        <w:rPr>
          <w:sz w:val="28"/>
          <w:szCs w:val="28"/>
        </w:rPr>
        <w:tab/>
        <w:t xml:space="preserve">            </w:t>
      </w:r>
      <w:r>
        <w:rPr>
          <w:sz w:val="28"/>
          <w:szCs w:val="28"/>
        </w:rPr>
        <w:t xml:space="preserve">   </w:t>
      </w:r>
      <w:r w:rsidRPr="004247A1">
        <w:rPr>
          <w:sz w:val="28"/>
          <w:szCs w:val="28"/>
        </w:rPr>
        <w:t xml:space="preserve">       </w:t>
      </w:r>
      <w:proofErr w:type="spellStart"/>
      <w:r w:rsidRPr="004247A1">
        <w:rPr>
          <w:sz w:val="28"/>
          <w:szCs w:val="28"/>
        </w:rPr>
        <w:t>А.Н.Полищук</w:t>
      </w:r>
      <w:proofErr w:type="spellEnd"/>
    </w:p>
    <w:p w14:paraId="401626E4" w14:textId="77777777" w:rsidR="00C26174" w:rsidRPr="004247A1" w:rsidRDefault="00C26174" w:rsidP="00C26174"/>
    <w:p w14:paraId="2CDECFD2" w14:textId="77777777" w:rsidR="00C26174" w:rsidRPr="004247A1" w:rsidRDefault="00C26174" w:rsidP="00C26174">
      <w:pPr>
        <w:rPr>
          <w:sz w:val="28"/>
          <w:szCs w:val="28"/>
        </w:rPr>
      </w:pPr>
      <w:r w:rsidRPr="004247A1">
        <w:rPr>
          <w:sz w:val="28"/>
          <w:szCs w:val="28"/>
        </w:rPr>
        <w:t xml:space="preserve">Заместитель главы </w:t>
      </w:r>
    </w:p>
    <w:p w14:paraId="7AD780B4" w14:textId="77777777" w:rsidR="00C26174" w:rsidRPr="004247A1" w:rsidRDefault="00C26174" w:rsidP="00C26174">
      <w:pPr>
        <w:rPr>
          <w:sz w:val="28"/>
          <w:szCs w:val="28"/>
        </w:rPr>
      </w:pPr>
      <w:r w:rsidRPr="004247A1">
        <w:rPr>
          <w:sz w:val="28"/>
          <w:szCs w:val="28"/>
        </w:rPr>
        <w:t>Павловского сельского поселения</w:t>
      </w:r>
    </w:p>
    <w:p w14:paraId="38717C4B" w14:textId="77777777" w:rsidR="00C26174" w:rsidRPr="004247A1" w:rsidRDefault="00C26174" w:rsidP="00C26174">
      <w:pPr>
        <w:rPr>
          <w:sz w:val="28"/>
          <w:szCs w:val="28"/>
        </w:rPr>
      </w:pPr>
      <w:r w:rsidRPr="004247A1">
        <w:rPr>
          <w:sz w:val="28"/>
          <w:szCs w:val="28"/>
        </w:rPr>
        <w:t xml:space="preserve">Павловского района </w:t>
      </w:r>
      <w:r w:rsidRPr="004247A1">
        <w:rPr>
          <w:sz w:val="28"/>
          <w:szCs w:val="28"/>
        </w:rPr>
        <w:tab/>
      </w:r>
      <w:r w:rsidRPr="004247A1">
        <w:rPr>
          <w:sz w:val="28"/>
          <w:szCs w:val="28"/>
        </w:rPr>
        <w:tab/>
      </w:r>
      <w:r w:rsidRPr="004247A1">
        <w:rPr>
          <w:sz w:val="28"/>
          <w:szCs w:val="28"/>
        </w:rPr>
        <w:tab/>
      </w:r>
      <w:r w:rsidRPr="004247A1">
        <w:rPr>
          <w:sz w:val="28"/>
          <w:szCs w:val="28"/>
        </w:rPr>
        <w:tab/>
      </w:r>
      <w:r w:rsidRPr="004247A1">
        <w:rPr>
          <w:sz w:val="28"/>
          <w:szCs w:val="28"/>
        </w:rPr>
        <w:tab/>
      </w:r>
      <w:r w:rsidRPr="004247A1">
        <w:rPr>
          <w:sz w:val="28"/>
          <w:szCs w:val="28"/>
        </w:rPr>
        <w:tab/>
        <w:t xml:space="preserve">             </w:t>
      </w:r>
      <w:r>
        <w:rPr>
          <w:sz w:val="28"/>
          <w:szCs w:val="28"/>
        </w:rPr>
        <w:t xml:space="preserve">   </w:t>
      </w:r>
      <w:r w:rsidRPr="004247A1">
        <w:rPr>
          <w:sz w:val="28"/>
          <w:szCs w:val="28"/>
        </w:rPr>
        <w:t xml:space="preserve">      </w:t>
      </w:r>
      <w:proofErr w:type="spellStart"/>
      <w:r w:rsidRPr="004247A1">
        <w:rPr>
          <w:sz w:val="28"/>
          <w:szCs w:val="28"/>
        </w:rPr>
        <w:t>Н.В.Левченко</w:t>
      </w:r>
      <w:proofErr w:type="spellEnd"/>
    </w:p>
    <w:p w14:paraId="74BA094F" w14:textId="77777777" w:rsidR="00C26174" w:rsidRPr="004247A1" w:rsidRDefault="00C26174" w:rsidP="00C26174"/>
    <w:p w14:paraId="20040128" w14:textId="77777777" w:rsidR="00C26174" w:rsidRPr="004247A1" w:rsidRDefault="00C26174" w:rsidP="00C26174">
      <w:pPr>
        <w:rPr>
          <w:sz w:val="28"/>
          <w:szCs w:val="28"/>
        </w:rPr>
      </w:pPr>
      <w:r w:rsidRPr="004247A1">
        <w:rPr>
          <w:sz w:val="28"/>
          <w:szCs w:val="28"/>
        </w:rPr>
        <w:t>Начальник отдела по общим, правовым</w:t>
      </w:r>
    </w:p>
    <w:p w14:paraId="54AD0CE8" w14:textId="77777777" w:rsidR="00C26174" w:rsidRPr="004247A1" w:rsidRDefault="00C26174" w:rsidP="00C26174">
      <w:pPr>
        <w:rPr>
          <w:sz w:val="28"/>
          <w:szCs w:val="28"/>
        </w:rPr>
      </w:pPr>
      <w:r w:rsidRPr="004247A1">
        <w:rPr>
          <w:sz w:val="28"/>
          <w:szCs w:val="28"/>
        </w:rPr>
        <w:t xml:space="preserve">и кадровым вопросам администрации </w:t>
      </w:r>
    </w:p>
    <w:p w14:paraId="0DD51506" w14:textId="77777777" w:rsidR="00C26174" w:rsidRPr="004247A1" w:rsidRDefault="00C26174" w:rsidP="00C26174">
      <w:pPr>
        <w:rPr>
          <w:sz w:val="28"/>
          <w:szCs w:val="28"/>
        </w:rPr>
      </w:pPr>
      <w:r w:rsidRPr="004247A1">
        <w:rPr>
          <w:sz w:val="28"/>
          <w:szCs w:val="28"/>
        </w:rPr>
        <w:t xml:space="preserve">Павловского сельского поселения </w:t>
      </w:r>
    </w:p>
    <w:p w14:paraId="42943A81" w14:textId="77777777" w:rsidR="00C26174" w:rsidRPr="004247A1" w:rsidRDefault="00C26174" w:rsidP="00C26174">
      <w:pPr>
        <w:rPr>
          <w:sz w:val="28"/>
          <w:szCs w:val="28"/>
        </w:rPr>
      </w:pPr>
      <w:r w:rsidRPr="004247A1">
        <w:rPr>
          <w:sz w:val="28"/>
          <w:szCs w:val="28"/>
        </w:rPr>
        <w:t xml:space="preserve">Павловского района                                                                            </w:t>
      </w:r>
      <w:proofErr w:type="spellStart"/>
      <w:r w:rsidRPr="004247A1">
        <w:rPr>
          <w:sz w:val="28"/>
          <w:szCs w:val="28"/>
        </w:rPr>
        <w:t>А.А.Ермоленко</w:t>
      </w:r>
      <w:proofErr w:type="spellEnd"/>
    </w:p>
    <w:p w14:paraId="4B9550F6" w14:textId="77777777" w:rsidR="00C26174" w:rsidRPr="004247A1" w:rsidRDefault="00C26174" w:rsidP="00C26174"/>
    <w:p w14:paraId="3A4FCF00" w14:textId="77777777" w:rsidR="00C26174" w:rsidRPr="004247A1" w:rsidRDefault="00C26174" w:rsidP="00C26174">
      <w:pPr>
        <w:jc w:val="both"/>
        <w:rPr>
          <w:rFonts w:cs="Times New Roman"/>
          <w:bCs/>
          <w:sz w:val="28"/>
          <w:szCs w:val="28"/>
        </w:rPr>
      </w:pPr>
      <w:r w:rsidRPr="004247A1">
        <w:rPr>
          <w:rFonts w:cs="Times New Roman"/>
          <w:bCs/>
          <w:sz w:val="28"/>
          <w:szCs w:val="28"/>
        </w:rPr>
        <w:t>Начальник финансово-экономического отдела</w:t>
      </w:r>
    </w:p>
    <w:p w14:paraId="22C5007A" w14:textId="77777777" w:rsidR="00C26174" w:rsidRPr="004247A1" w:rsidRDefault="00C26174" w:rsidP="00C26174">
      <w:pPr>
        <w:jc w:val="both"/>
        <w:rPr>
          <w:rFonts w:cs="Times New Roman"/>
          <w:bCs/>
          <w:sz w:val="28"/>
          <w:szCs w:val="28"/>
        </w:rPr>
      </w:pPr>
      <w:r w:rsidRPr="004247A1">
        <w:rPr>
          <w:rFonts w:cs="Times New Roman"/>
          <w:bCs/>
          <w:sz w:val="28"/>
          <w:szCs w:val="28"/>
        </w:rPr>
        <w:t>администрации Павловского сельского поселения</w:t>
      </w:r>
    </w:p>
    <w:p w14:paraId="7AB01B1D" w14:textId="77777777" w:rsidR="00C26174" w:rsidRPr="004247A1" w:rsidRDefault="00C26174" w:rsidP="00C26174">
      <w:pPr>
        <w:jc w:val="both"/>
        <w:rPr>
          <w:rFonts w:cs="Times New Roman"/>
          <w:sz w:val="16"/>
          <w:szCs w:val="16"/>
        </w:rPr>
      </w:pPr>
      <w:r w:rsidRPr="004247A1">
        <w:rPr>
          <w:rFonts w:cs="Times New Roman"/>
          <w:bCs/>
          <w:sz w:val="28"/>
          <w:szCs w:val="28"/>
        </w:rPr>
        <w:t xml:space="preserve">Павловского района                                                                                      </w:t>
      </w:r>
      <w:proofErr w:type="spellStart"/>
      <w:r w:rsidRPr="004247A1">
        <w:rPr>
          <w:rFonts w:cs="Times New Roman"/>
          <w:bCs/>
          <w:sz w:val="28"/>
          <w:szCs w:val="28"/>
        </w:rPr>
        <w:t>О.А.Орёл</w:t>
      </w:r>
      <w:proofErr w:type="spellEnd"/>
    </w:p>
    <w:p w14:paraId="510D1CB9" w14:textId="77777777" w:rsidR="00C26174" w:rsidRPr="004247A1" w:rsidRDefault="00C26174" w:rsidP="00C26174"/>
    <w:p w14:paraId="7F13C257" w14:textId="77777777" w:rsidR="00C26174" w:rsidRPr="004247A1" w:rsidRDefault="00C26174" w:rsidP="00C26174">
      <w:pPr>
        <w:jc w:val="center"/>
        <w:rPr>
          <w:b/>
          <w:sz w:val="28"/>
          <w:szCs w:val="28"/>
        </w:rPr>
        <w:sectPr w:rsidR="00C26174" w:rsidRPr="004247A1" w:rsidSect="0023679A">
          <w:footnotePr>
            <w:pos w:val="beneathText"/>
          </w:footnotePr>
          <w:pgSz w:w="11905" w:h="16837" w:code="9"/>
          <w:pgMar w:top="142" w:right="567" w:bottom="1134" w:left="1701" w:header="567" w:footer="0" w:gutter="0"/>
          <w:cols w:space="720"/>
          <w:titlePg/>
          <w:docGrid w:linePitch="381"/>
        </w:sectPr>
      </w:pPr>
    </w:p>
    <w:p w14:paraId="34137B58" w14:textId="77777777" w:rsidR="00C26174" w:rsidRPr="004247A1" w:rsidRDefault="00C26174" w:rsidP="00C26174">
      <w:pPr>
        <w:jc w:val="center"/>
        <w:rPr>
          <w:b/>
          <w:sz w:val="28"/>
          <w:szCs w:val="28"/>
        </w:rPr>
      </w:pPr>
      <w:r w:rsidRPr="004247A1">
        <w:rPr>
          <w:b/>
          <w:sz w:val="28"/>
          <w:szCs w:val="28"/>
        </w:rPr>
        <w:lastRenderedPageBreak/>
        <w:t>З А Я В К А</w:t>
      </w:r>
    </w:p>
    <w:p w14:paraId="6A6F9CA2" w14:textId="77777777" w:rsidR="00C26174" w:rsidRPr="004247A1" w:rsidRDefault="00C26174" w:rsidP="00C26174">
      <w:pPr>
        <w:jc w:val="center"/>
        <w:rPr>
          <w:b/>
          <w:sz w:val="28"/>
          <w:szCs w:val="28"/>
        </w:rPr>
      </w:pPr>
      <w:proofErr w:type="gramStart"/>
      <w:r w:rsidRPr="004247A1">
        <w:rPr>
          <w:b/>
          <w:sz w:val="28"/>
          <w:szCs w:val="28"/>
        </w:rPr>
        <w:t>К  Р</w:t>
      </w:r>
      <w:proofErr w:type="gramEnd"/>
      <w:r w:rsidRPr="004247A1">
        <w:rPr>
          <w:b/>
          <w:sz w:val="28"/>
          <w:szCs w:val="28"/>
        </w:rPr>
        <w:t xml:space="preserve"> Е Ш Е Н И Ю</w:t>
      </w:r>
    </w:p>
    <w:p w14:paraId="56D8DF7F" w14:textId="77777777" w:rsidR="00C26174" w:rsidRPr="004247A1" w:rsidRDefault="00C26174" w:rsidP="00C26174">
      <w:pPr>
        <w:jc w:val="both"/>
        <w:rPr>
          <w:sz w:val="28"/>
          <w:szCs w:val="28"/>
        </w:rPr>
      </w:pPr>
    </w:p>
    <w:p w14:paraId="5902F383" w14:textId="77777777" w:rsidR="00C26174" w:rsidRPr="004247A1" w:rsidRDefault="00C26174" w:rsidP="00C26174">
      <w:pPr>
        <w:jc w:val="both"/>
        <w:rPr>
          <w:sz w:val="28"/>
          <w:szCs w:val="28"/>
          <w:u w:val="single"/>
        </w:rPr>
      </w:pPr>
      <w:r w:rsidRPr="004247A1">
        <w:rPr>
          <w:sz w:val="28"/>
          <w:szCs w:val="28"/>
        </w:rPr>
        <w:t xml:space="preserve">Наименование вопроса: </w:t>
      </w:r>
      <w:r w:rsidRPr="004247A1">
        <w:rPr>
          <w:sz w:val="28"/>
          <w:szCs w:val="28"/>
          <w:u w:val="single"/>
        </w:rPr>
        <w:t>«О внесении изменений в устав Павловского сельского поселения Павловского района»</w:t>
      </w:r>
    </w:p>
    <w:p w14:paraId="6144C367" w14:textId="77777777" w:rsidR="00C26174" w:rsidRPr="004247A1" w:rsidRDefault="00C26174" w:rsidP="00C26174">
      <w:pPr>
        <w:jc w:val="both"/>
        <w:rPr>
          <w:sz w:val="28"/>
          <w:szCs w:val="28"/>
          <w:u w:val="single"/>
        </w:rPr>
      </w:pPr>
    </w:p>
    <w:p w14:paraId="260925F4" w14:textId="77777777" w:rsidR="00C26174" w:rsidRPr="004247A1" w:rsidRDefault="00C26174" w:rsidP="00C26174">
      <w:pPr>
        <w:jc w:val="both"/>
        <w:rPr>
          <w:sz w:val="16"/>
          <w:szCs w:val="16"/>
          <w:u w:val="single"/>
        </w:rPr>
      </w:pPr>
    </w:p>
    <w:p w14:paraId="4801CBD2" w14:textId="77777777" w:rsidR="00C26174" w:rsidRPr="004247A1" w:rsidRDefault="00C26174" w:rsidP="00C26174">
      <w:pPr>
        <w:jc w:val="both"/>
        <w:rPr>
          <w:sz w:val="28"/>
          <w:szCs w:val="28"/>
          <w:u w:val="single"/>
        </w:rPr>
      </w:pPr>
      <w:r w:rsidRPr="004247A1">
        <w:rPr>
          <w:sz w:val="28"/>
          <w:szCs w:val="28"/>
        </w:rPr>
        <w:t xml:space="preserve">Проект внесен: </w:t>
      </w:r>
      <w:r w:rsidRPr="004247A1">
        <w:rPr>
          <w:sz w:val="28"/>
          <w:szCs w:val="28"/>
          <w:u w:val="single"/>
        </w:rPr>
        <w:t>депутатом от Центрального избирательного округа № 4</w:t>
      </w:r>
    </w:p>
    <w:p w14:paraId="07F50A63" w14:textId="77777777" w:rsidR="00C26174" w:rsidRPr="004247A1" w:rsidRDefault="00C26174" w:rsidP="00C26174">
      <w:pPr>
        <w:jc w:val="both"/>
        <w:rPr>
          <w:sz w:val="28"/>
          <w:szCs w:val="28"/>
          <w:u w:val="single"/>
        </w:rPr>
      </w:pPr>
    </w:p>
    <w:p w14:paraId="5E9C3C4C" w14:textId="77777777" w:rsidR="00C26174" w:rsidRPr="004247A1" w:rsidRDefault="00C26174" w:rsidP="00C26174">
      <w:pPr>
        <w:jc w:val="both"/>
        <w:rPr>
          <w:sz w:val="16"/>
          <w:szCs w:val="16"/>
          <w:u w:val="single"/>
        </w:rPr>
      </w:pPr>
    </w:p>
    <w:p w14:paraId="2AC222A0" w14:textId="77777777" w:rsidR="00C26174" w:rsidRPr="004247A1" w:rsidRDefault="00C26174" w:rsidP="00C26174">
      <w:pPr>
        <w:jc w:val="both"/>
        <w:rPr>
          <w:sz w:val="28"/>
          <w:szCs w:val="28"/>
        </w:rPr>
      </w:pPr>
      <w:r w:rsidRPr="004247A1">
        <w:rPr>
          <w:sz w:val="28"/>
          <w:szCs w:val="28"/>
        </w:rPr>
        <w:t xml:space="preserve">Решение разослать: </w:t>
      </w:r>
      <w:r w:rsidRPr="004247A1">
        <w:rPr>
          <w:sz w:val="28"/>
          <w:szCs w:val="28"/>
          <w:u w:val="single"/>
        </w:rPr>
        <w:t xml:space="preserve">заместителям главы Павловского сельского поселения Павловского района, специалистам администрации Павловского сельского поселения Павловского района </w:t>
      </w:r>
      <w:r w:rsidRPr="004247A1">
        <w:rPr>
          <w:sz w:val="28"/>
          <w:szCs w:val="28"/>
          <w:u w:val="single"/>
        </w:rPr>
        <w:tab/>
      </w:r>
      <w:r w:rsidRPr="004247A1">
        <w:rPr>
          <w:sz w:val="28"/>
          <w:szCs w:val="28"/>
          <w:u w:val="single"/>
        </w:rPr>
        <w:tab/>
      </w:r>
      <w:r w:rsidRPr="004247A1">
        <w:rPr>
          <w:sz w:val="28"/>
          <w:szCs w:val="28"/>
          <w:u w:val="single"/>
        </w:rPr>
        <w:tab/>
      </w:r>
      <w:r w:rsidRPr="004247A1">
        <w:rPr>
          <w:sz w:val="28"/>
          <w:szCs w:val="28"/>
          <w:u w:val="single"/>
        </w:rPr>
        <w:tab/>
      </w:r>
      <w:r w:rsidRPr="004247A1">
        <w:rPr>
          <w:sz w:val="28"/>
          <w:szCs w:val="28"/>
          <w:u w:val="single"/>
        </w:rPr>
        <w:tab/>
      </w:r>
      <w:r w:rsidRPr="004247A1">
        <w:rPr>
          <w:sz w:val="28"/>
          <w:szCs w:val="28"/>
          <w:u w:val="single"/>
        </w:rPr>
        <w:tab/>
      </w:r>
      <w:r w:rsidRPr="004247A1">
        <w:rPr>
          <w:sz w:val="28"/>
          <w:szCs w:val="28"/>
          <w:u w:val="single"/>
        </w:rPr>
        <w:tab/>
      </w:r>
      <w:r w:rsidRPr="004247A1">
        <w:rPr>
          <w:sz w:val="28"/>
          <w:szCs w:val="28"/>
          <w:u w:val="single"/>
        </w:rPr>
        <w:tab/>
      </w:r>
    </w:p>
    <w:p w14:paraId="74B726FE" w14:textId="77777777" w:rsidR="00C26174" w:rsidRPr="004247A1" w:rsidRDefault="00C26174" w:rsidP="00C26174">
      <w:pPr>
        <w:jc w:val="both"/>
        <w:rPr>
          <w:sz w:val="28"/>
          <w:szCs w:val="28"/>
        </w:rPr>
      </w:pPr>
      <w:r w:rsidRPr="004247A1">
        <w:rPr>
          <w:sz w:val="28"/>
          <w:szCs w:val="28"/>
        </w:rPr>
        <w:t xml:space="preserve">____________________________________________________________________                                                     </w:t>
      </w:r>
    </w:p>
    <w:p w14:paraId="315FDA6E" w14:textId="77777777" w:rsidR="00C26174" w:rsidRPr="004247A1" w:rsidRDefault="00C26174" w:rsidP="00C26174">
      <w:pPr>
        <w:jc w:val="both"/>
        <w:rPr>
          <w:sz w:val="28"/>
          <w:szCs w:val="28"/>
        </w:rPr>
      </w:pPr>
      <w:r w:rsidRPr="004247A1">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B870D" w14:textId="77777777" w:rsidR="00C26174" w:rsidRPr="004247A1" w:rsidRDefault="00C26174" w:rsidP="00C26174">
      <w:pPr>
        <w:jc w:val="both"/>
        <w:rPr>
          <w:sz w:val="28"/>
          <w:szCs w:val="28"/>
          <w:u w:val="single"/>
        </w:rPr>
      </w:pPr>
      <w:r w:rsidRPr="004247A1">
        <w:rPr>
          <w:sz w:val="28"/>
          <w:szCs w:val="28"/>
          <w:u w:val="single"/>
        </w:rPr>
        <w:t xml:space="preserve"> </w:t>
      </w:r>
    </w:p>
    <w:p w14:paraId="7D88D66F" w14:textId="77777777" w:rsidR="00C26174" w:rsidRPr="004247A1" w:rsidRDefault="00C26174" w:rsidP="00C26174">
      <w:pPr>
        <w:jc w:val="both"/>
        <w:rPr>
          <w:sz w:val="28"/>
          <w:szCs w:val="28"/>
        </w:rPr>
      </w:pPr>
    </w:p>
    <w:p w14:paraId="059762EE" w14:textId="77777777" w:rsidR="00C26174" w:rsidRPr="004247A1" w:rsidRDefault="00C26174" w:rsidP="00C26174">
      <w:pPr>
        <w:jc w:val="both"/>
        <w:rPr>
          <w:sz w:val="28"/>
          <w:szCs w:val="28"/>
        </w:rPr>
      </w:pPr>
    </w:p>
    <w:p w14:paraId="1BBAE8A7" w14:textId="77777777" w:rsidR="00C26174" w:rsidRPr="004247A1" w:rsidRDefault="00C26174" w:rsidP="00C26174">
      <w:pPr>
        <w:jc w:val="both"/>
        <w:rPr>
          <w:sz w:val="28"/>
          <w:szCs w:val="28"/>
        </w:rPr>
      </w:pPr>
    </w:p>
    <w:p w14:paraId="6C7C1E3D" w14:textId="77777777" w:rsidR="00C26174" w:rsidRPr="004247A1" w:rsidRDefault="00C26174" w:rsidP="00C26174">
      <w:pPr>
        <w:jc w:val="both"/>
        <w:rPr>
          <w:sz w:val="28"/>
          <w:szCs w:val="28"/>
          <w:u w:val="single"/>
        </w:rPr>
      </w:pPr>
    </w:p>
    <w:p w14:paraId="70A1069D" w14:textId="77777777" w:rsidR="00C26174" w:rsidRPr="004247A1" w:rsidRDefault="00C26174" w:rsidP="00C26174">
      <w:pPr>
        <w:jc w:val="both"/>
        <w:rPr>
          <w:sz w:val="28"/>
          <w:szCs w:val="28"/>
          <w:u w:val="single"/>
        </w:rPr>
      </w:pPr>
    </w:p>
    <w:p w14:paraId="6C87A9FF" w14:textId="77777777" w:rsidR="00C26174" w:rsidRPr="004247A1" w:rsidRDefault="00C26174" w:rsidP="00C26174">
      <w:pPr>
        <w:jc w:val="both"/>
        <w:rPr>
          <w:sz w:val="28"/>
          <w:szCs w:val="28"/>
          <w:u w:val="single"/>
        </w:rPr>
      </w:pPr>
    </w:p>
    <w:p w14:paraId="2B918A4F" w14:textId="77777777" w:rsidR="00C26174" w:rsidRPr="004247A1" w:rsidRDefault="00C26174" w:rsidP="00C26174">
      <w:pPr>
        <w:jc w:val="both"/>
        <w:rPr>
          <w:sz w:val="28"/>
          <w:szCs w:val="28"/>
          <w:u w:val="single"/>
        </w:rPr>
      </w:pPr>
    </w:p>
    <w:p w14:paraId="0973B71E" w14:textId="77777777" w:rsidR="00C26174" w:rsidRPr="004247A1" w:rsidRDefault="00C26174" w:rsidP="00C26174">
      <w:pPr>
        <w:jc w:val="both"/>
        <w:rPr>
          <w:sz w:val="28"/>
          <w:szCs w:val="28"/>
          <w:u w:val="single"/>
        </w:rPr>
      </w:pPr>
    </w:p>
    <w:p w14:paraId="3744B924" w14:textId="77777777" w:rsidR="00C26174" w:rsidRPr="004247A1" w:rsidRDefault="00C26174" w:rsidP="00C26174">
      <w:pPr>
        <w:jc w:val="both"/>
        <w:rPr>
          <w:sz w:val="28"/>
          <w:szCs w:val="28"/>
          <w:u w:val="single"/>
        </w:rPr>
      </w:pPr>
    </w:p>
    <w:p w14:paraId="627F593E" w14:textId="77777777" w:rsidR="00C26174" w:rsidRPr="004247A1" w:rsidRDefault="00C26174" w:rsidP="00C26174">
      <w:pPr>
        <w:jc w:val="both"/>
        <w:rPr>
          <w:sz w:val="28"/>
          <w:szCs w:val="28"/>
          <w:u w:val="single"/>
        </w:rPr>
      </w:pPr>
    </w:p>
    <w:p w14:paraId="4A8F7E15" w14:textId="77777777" w:rsidR="00C26174" w:rsidRPr="004247A1" w:rsidRDefault="00C26174" w:rsidP="00C26174">
      <w:pPr>
        <w:jc w:val="both"/>
        <w:rPr>
          <w:sz w:val="28"/>
          <w:szCs w:val="28"/>
          <w:u w:val="single"/>
        </w:rPr>
      </w:pPr>
    </w:p>
    <w:p w14:paraId="7DE4CE4E" w14:textId="77777777" w:rsidR="00C26174" w:rsidRPr="004247A1" w:rsidRDefault="00C26174" w:rsidP="00C26174">
      <w:pPr>
        <w:jc w:val="both"/>
        <w:rPr>
          <w:sz w:val="28"/>
          <w:szCs w:val="28"/>
          <w:u w:val="single"/>
        </w:rPr>
      </w:pPr>
    </w:p>
    <w:p w14:paraId="4DCB8F01" w14:textId="77777777" w:rsidR="00C26174" w:rsidRPr="004247A1" w:rsidRDefault="00C26174" w:rsidP="00C26174">
      <w:pPr>
        <w:jc w:val="both"/>
        <w:rPr>
          <w:sz w:val="28"/>
          <w:szCs w:val="28"/>
          <w:u w:val="single"/>
        </w:rPr>
      </w:pPr>
    </w:p>
    <w:p w14:paraId="1539FF32" w14:textId="77777777" w:rsidR="00C26174" w:rsidRPr="004247A1" w:rsidRDefault="00C26174" w:rsidP="00C26174">
      <w:pPr>
        <w:jc w:val="both"/>
        <w:rPr>
          <w:sz w:val="28"/>
          <w:szCs w:val="28"/>
          <w:u w:val="single"/>
        </w:rPr>
      </w:pPr>
    </w:p>
    <w:p w14:paraId="6CFFCEDE" w14:textId="77777777" w:rsidR="00C26174" w:rsidRPr="004247A1" w:rsidRDefault="00C26174" w:rsidP="00C26174">
      <w:pPr>
        <w:jc w:val="both"/>
        <w:rPr>
          <w:sz w:val="28"/>
          <w:szCs w:val="28"/>
          <w:u w:val="single"/>
        </w:rPr>
      </w:pPr>
    </w:p>
    <w:p w14:paraId="2CB01336" w14:textId="77777777" w:rsidR="00C26174" w:rsidRPr="004247A1" w:rsidRDefault="00C26174" w:rsidP="00C26174">
      <w:pPr>
        <w:jc w:val="both"/>
        <w:rPr>
          <w:sz w:val="28"/>
          <w:szCs w:val="28"/>
          <w:u w:val="single"/>
        </w:rPr>
      </w:pPr>
    </w:p>
    <w:p w14:paraId="79DDBC21" w14:textId="77777777" w:rsidR="00C26174" w:rsidRPr="00BE00CC" w:rsidRDefault="00C26174" w:rsidP="00C26174">
      <w:pPr>
        <w:jc w:val="both"/>
        <w:rPr>
          <w:rFonts w:cs="Times New Roman"/>
          <w:color w:val="22272F"/>
          <w:sz w:val="28"/>
          <w:szCs w:val="28"/>
          <w:shd w:val="clear" w:color="auto" w:fill="FFFFFF"/>
        </w:rPr>
      </w:pPr>
      <w:proofErr w:type="spellStart"/>
      <w:r w:rsidRPr="004247A1">
        <w:rPr>
          <w:sz w:val="28"/>
          <w:szCs w:val="28"/>
        </w:rPr>
        <w:t>С.А.Гупало</w:t>
      </w:r>
      <w:proofErr w:type="spellEnd"/>
      <w:r w:rsidRPr="004247A1">
        <w:rPr>
          <w:sz w:val="28"/>
          <w:szCs w:val="28"/>
        </w:rPr>
        <w:t xml:space="preserve">                    _____________               </w:t>
      </w:r>
      <w:proofErr w:type="gramStart"/>
      <w:r w:rsidRPr="004247A1">
        <w:rPr>
          <w:sz w:val="28"/>
          <w:szCs w:val="28"/>
        </w:rPr>
        <w:t xml:space="preserve">   «</w:t>
      </w:r>
      <w:proofErr w:type="gramEnd"/>
      <w:r w:rsidRPr="004247A1">
        <w:rPr>
          <w:sz w:val="28"/>
          <w:szCs w:val="28"/>
        </w:rPr>
        <w:t>_____</w:t>
      </w:r>
      <w:proofErr w:type="gramStart"/>
      <w:r w:rsidRPr="004247A1">
        <w:rPr>
          <w:sz w:val="28"/>
          <w:szCs w:val="28"/>
        </w:rPr>
        <w:t>_»_</w:t>
      </w:r>
      <w:proofErr w:type="gramEnd"/>
      <w:r w:rsidRPr="004247A1">
        <w:rPr>
          <w:sz w:val="28"/>
          <w:szCs w:val="28"/>
        </w:rPr>
        <w:t>____________202</w:t>
      </w:r>
      <w:r w:rsidR="000A1CA2">
        <w:rPr>
          <w:sz w:val="28"/>
          <w:szCs w:val="28"/>
        </w:rPr>
        <w:t>5</w:t>
      </w:r>
      <w:r w:rsidRPr="004247A1">
        <w:rPr>
          <w:sz w:val="28"/>
          <w:szCs w:val="28"/>
        </w:rPr>
        <w:t xml:space="preserve"> г.</w:t>
      </w:r>
    </w:p>
    <w:sectPr w:rsidR="00C26174" w:rsidRPr="00BE00CC" w:rsidSect="00A229BB">
      <w:headerReference w:type="even" r:id="rId21"/>
      <w:headerReference w:type="default" r:id="rId22"/>
      <w:headerReference w:type="first" r:id="rId23"/>
      <w:footnotePr>
        <w:pos w:val="beneathText"/>
      </w:footnotePr>
      <w:pgSz w:w="11905" w:h="16837" w:code="9"/>
      <w:pgMar w:top="1134" w:right="567"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5B4F" w14:textId="77777777" w:rsidR="00E85243" w:rsidRDefault="00E85243" w:rsidP="009B501C">
      <w:r>
        <w:separator/>
      </w:r>
    </w:p>
  </w:endnote>
  <w:endnote w:type="continuationSeparator" w:id="0">
    <w:p w14:paraId="390A3092" w14:textId="77777777" w:rsidR="00E85243" w:rsidRDefault="00E85243" w:rsidP="009B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1287">
    <w:altName w:val="Times New Roman"/>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E28F" w14:textId="77777777" w:rsidR="00E85243" w:rsidRDefault="00E85243" w:rsidP="009B501C">
      <w:r>
        <w:separator/>
      </w:r>
    </w:p>
  </w:footnote>
  <w:footnote w:type="continuationSeparator" w:id="0">
    <w:p w14:paraId="6019772C" w14:textId="77777777" w:rsidR="00E85243" w:rsidRDefault="00E85243" w:rsidP="009B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560" w14:textId="77777777" w:rsidR="000A3AAA" w:rsidRDefault="000A3AAA" w:rsidP="00F311B4">
    <w:pPr>
      <w:pStyle w:val="a6"/>
      <w:jc w:val="center"/>
      <w:rPr>
        <w:sz w:val="28"/>
        <w:szCs w:val="28"/>
      </w:rPr>
    </w:pPr>
    <w:r w:rsidRPr="00F311B4">
      <w:rPr>
        <w:sz w:val="28"/>
        <w:szCs w:val="28"/>
      </w:rPr>
      <w:fldChar w:fldCharType="begin"/>
    </w:r>
    <w:r w:rsidRPr="00F311B4">
      <w:rPr>
        <w:sz w:val="28"/>
        <w:szCs w:val="28"/>
      </w:rPr>
      <w:instrText>PAGE   \* MERGEFORMAT</w:instrText>
    </w:r>
    <w:r w:rsidRPr="00F311B4">
      <w:rPr>
        <w:sz w:val="28"/>
        <w:szCs w:val="28"/>
      </w:rPr>
      <w:fldChar w:fldCharType="separate"/>
    </w:r>
    <w:r w:rsidR="008622DC">
      <w:rPr>
        <w:noProof/>
        <w:sz w:val="28"/>
        <w:szCs w:val="28"/>
      </w:rPr>
      <w:t>5</w:t>
    </w:r>
    <w:r w:rsidRPr="00F311B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9942" w14:textId="77777777" w:rsidR="000A3AAA" w:rsidRDefault="000A3AA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2BCA" w14:textId="77777777" w:rsidR="00A229BB" w:rsidRPr="00A229BB" w:rsidRDefault="006371BA" w:rsidP="00A229BB">
    <w:pPr>
      <w:pStyle w:val="a6"/>
      <w:jc w:val="center"/>
      <w:rPr>
        <w:sz w:val="28"/>
        <w:szCs w:val="28"/>
      </w:rPr>
    </w:pPr>
    <w:r>
      <w:rPr>
        <w:sz w:val="28"/>
        <w:szCs w:val="28"/>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8485" w14:textId="77777777" w:rsidR="00A229BB" w:rsidRPr="00A229BB" w:rsidRDefault="006371BA">
    <w:pPr>
      <w:pStyle w:val="a6"/>
      <w:jc w:val="center"/>
      <w:rPr>
        <w:sz w:val="28"/>
        <w:szCs w:val="28"/>
      </w:rPr>
    </w:pPr>
    <w:r>
      <w:rPr>
        <w:sz w:val="28"/>
        <w:szCs w:val="28"/>
      </w:rPr>
      <w:t>4</w:t>
    </w:r>
  </w:p>
  <w:p w14:paraId="7E66C97D" w14:textId="77777777" w:rsidR="00701D51" w:rsidRDefault="00701D51" w:rsidP="00A83BA2">
    <w:pPr>
      <w:pStyle w:val="a6"/>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70D1" w14:textId="77777777" w:rsidR="00701D51" w:rsidRDefault="00701D51">
    <w:pPr>
      <w:pStyle w:val="a6"/>
      <w:jc w:val="center"/>
    </w:pPr>
  </w:p>
  <w:p w14:paraId="5135EC79" w14:textId="77777777" w:rsidR="00701D51" w:rsidRDefault="00701D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16cid:durableId="973946101">
    <w:abstractNumId w:val="0"/>
  </w:num>
  <w:num w:numId="2" w16cid:durableId="838882694">
    <w:abstractNumId w:val="1"/>
  </w:num>
  <w:num w:numId="3" w16cid:durableId="724455344">
    <w:abstractNumId w:val="2"/>
  </w:num>
  <w:num w:numId="4" w16cid:durableId="1542017360">
    <w:abstractNumId w:val="3"/>
  </w:num>
  <w:num w:numId="5" w16cid:durableId="944656641">
    <w:abstractNumId w:val="4"/>
  </w:num>
  <w:num w:numId="6" w16cid:durableId="1674339312">
    <w:abstractNumId w:val="5"/>
  </w:num>
  <w:num w:numId="7" w16cid:durableId="825168975">
    <w:abstractNumId w:val="6"/>
  </w:num>
  <w:num w:numId="8" w16cid:durableId="1282539942">
    <w:abstractNumId w:val="7"/>
  </w:num>
  <w:num w:numId="9" w16cid:durableId="1763720656">
    <w:abstractNumId w:val="8"/>
  </w:num>
  <w:num w:numId="10" w16cid:durableId="149299398">
    <w:abstractNumId w:val="9"/>
  </w:num>
  <w:num w:numId="11" w16cid:durableId="322201281">
    <w:abstractNumId w:val="10"/>
  </w:num>
  <w:num w:numId="12" w16cid:durableId="891430443">
    <w:abstractNumId w:val="11"/>
  </w:num>
  <w:num w:numId="13" w16cid:durableId="2134588745">
    <w:abstractNumId w:val="12"/>
  </w:num>
  <w:num w:numId="14" w16cid:durableId="1594320264">
    <w:abstractNumId w:val="13"/>
  </w:num>
  <w:num w:numId="15" w16cid:durableId="1803883429">
    <w:abstractNumId w:val="14"/>
  </w:num>
  <w:num w:numId="16" w16cid:durableId="1200968616">
    <w:abstractNumId w:val="15"/>
  </w:num>
  <w:num w:numId="17" w16cid:durableId="641887295">
    <w:abstractNumId w:val="16"/>
  </w:num>
  <w:num w:numId="18" w16cid:durableId="2026980264">
    <w:abstractNumId w:val="17"/>
  </w:num>
  <w:num w:numId="19" w16cid:durableId="1109467771">
    <w:abstractNumId w:val="18"/>
  </w:num>
  <w:num w:numId="20" w16cid:durableId="329063164">
    <w:abstractNumId w:val="19"/>
  </w:num>
  <w:num w:numId="21" w16cid:durableId="1695183935">
    <w:abstractNumId w:val="20"/>
  </w:num>
  <w:num w:numId="22" w16cid:durableId="1868835220">
    <w:abstractNumId w:val="21"/>
  </w:num>
  <w:num w:numId="23" w16cid:durableId="1059403705">
    <w:abstractNumId w:val="22"/>
  </w:num>
  <w:num w:numId="24" w16cid:durableId="1823695857">
    <w:abstractNumId w:val="23"/>
  </w:num>
  <w:num w:numId="25" w16cid:durableId="1881478756">
    <w:abstractNumId w:val="24"/>
  </w:num>
  <w:num w:numId="26" w16cid:durableId="1077678483">
    <w:abstractNumId w:val="25"/>
  </w:num>
  <w:num w:numId="27" w16cid:durableId="1761565261">
    <w:abstractNumId w:val="26"/>
  </w:num>
  <w:num w:numId="28" w16cid:durableId="388772112">
    <w:abstractNumId w:val="27"/>
  </w:num>
  <w:num w:numId="29" w16cid:durableId="1783719221">
    <w:abstractNumId w:val="28"/>
  </w:num>
  <w:num w:numId="30" w16cid:durableId="2032610246">
    <w:abstractNumId w:val="29"/>
  </w:num>
  <w:num w:numId="31" w16cid:durableId="270862552">
    <w:abstractNumId w:val="30"/>
  </w:num>
  <w:num w:numId="32" w16cid:durableId="1889418941">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1C"/>
    <w:rsid w:val="00007B10"/>
    <w:rsid w:val="00010345"/>
    <w:rsid w:val="0001227A"/>
    <w:rsid w:val="00012867"/>
    <w:rsid w:val="000139BA"/>
    <w:rsid w:val="00017410"/>
    <w:rsid w:val="0001778A"/>
    <w:rsid w:val="00020118"/>
    <w:rsid w:val="00022FE1"/>
    <w:rsid w:val="00033057"/>
    <w:rsid w:val="00035BA9"/>
    <w:rsid w:val="00035D26"/>
    <w:rsid w:val="00037C7D"/>
    <w:rsid w:val="000403F0"/>
    <w:rsid w:val="00043DEB"/>
    <w:rsid w:val="0005112C"/>
    <w:rsid w:val="00051D2E"/>
    <w:rsid w:val="00054D86"/>
    <w:rsid w:val="00054E29"/>
    <w:rsid w:val="00055A18"/>
    <w:rsid w:val="00055D7E"/>
    <w:rsid w:val="00056718"/>
    <w:rsid w:val="00056799"/>
    <w:rsid w:val="0006068E"/>
    <w:rsid w:val="00063D36"/>
    <w:rsid w:val="00064337"/>
    <w:rsid w:val="00064C93"/>
    <w:rsid w:val="000722BA"/>
    <w:rsid w:val="00073033"/>
    <w:rsid w:val="000741A8"/>
    <w:rsid w:val="00077686"/>
    <w:rsid w:val="00080078"/>
    <w:rsid w:val="00081BB6"/>
    <w:rsid w:val="00081FCF"/>
    <w:rsid w:val="00086171"/>
    <w:rsid w:val="0008646C"/>
    <w:rsid w:val="0008682B"/>
    <w:rsid w:val="00090312"/>
    <w:rsid w:val="00094350"/>
    <w:rsid w:val="00094CD4"/>
    <w:rsid w:val="000A1550"/>
    <w:rsid w:val="000A1CA2"/>
    <w:rsid w:val="000A3AAA"/>
    <w:rsid w:val="000B2EE6"/>
    <w:rsid w:val="000B70A3"/>
    <w:rsid w:val="000C040C"/>
    <w:rsid w:val="000C084D"/>
    <w:rsid w:val="000C2E85"/>
    <w:rsid w:val="000D0212"/>
    <w:rsid w:val="000D0BCA"/>
    <w:rsid w:val="000D248F"/>
    <w:rsid w:val="000D25B0"/>
    <w:rsid w:val="000D2E34"/>
    <w:rsid w:val="000D4E47"/>
    <w:rsid w:val="000D553F"/>
    <w:rsid w:val="000E5072"/>
    <w:rsid w:val="000F1C3E"/>
    <w:rsid w:val="000F588A"/>
    <w:rsid w:val="001040D3"/>
    <w:rsid w:val="00107EF0"/>
    <w:rsid w:val="00111AE6"/>
    <w:rsid w:val="00112353"/>
    <w:rsid w:val="0011489E"/>
    <w:rsid w:val="00122A80"/>
    <w:rsid w:val="001232C0"/>
    <w:rsid w:val="00124A98"/>
    <w:rsid w:val="001358AE"/>
    <w:rsid w:val="00140485"/>
    <w:rsid w:val="0015057C"/>
    <w:rsid w:val="001510E0"/>
    <w:rsid w:val="001537E8"/>
    <w:rsid w:val="001575BA"/>
    <w:rsid w:val="001606BA"/>
    <w:rsid w:val="00162156"/>
    <w:rsid w:val="001622DA"/>
    <w:rsid w:val="00163D16"/>
    <w:rsid w:val="00164F7C"/>
    <w:rsid w:val="0016627D"/>
    <w:rsid w:val="0016665C"/>
    <w:rsid w:val="00194BB2"/>
    <w:rsid w:val="00194CE7"/>
    <w:rsid w:val="00195580"/>
    <w:rsid w:val="001976CA"/>
    <w:rsid w:val="001A1755"/>
    <w:rsid w:val="001A2908"/>
    <w:rsid w:val="001A3180"/>
    <w:rsid w:val="001A6780"/>
    <w:rsid w:val="001B1DCA"/>
    <w:rsid w:val="001B1FDE"/>
    <w:rsid w:val="001C004B"/>
    <w:rsid w:val="001C4F94"/>
    <w:rsid w:val="001D09B2"/>
    <w:rsid w:val="001D199C"/>
    <w:rsid w:val="001D2951"/>
    <w:rsid w:val="001D5FF6"/>
    <w:rsid w:val="001D63C0"/>
    <w:rsid w:val="001D72C7"/>
    <w:rsid w:val="001E500E"/>
    <w:rsid w:val="00203B28"/>
    <w:rsid w:val="002232B7"/>
    <w:rsid w:val="0022390E"/>
    <w:rsid w:val="002267EA"/>
    <w:rsid w:val="00234765"/>
    <w:rsid w:val="0023679A"/>
    <w:rsid w:val="002405C4"/>
    <w:rsid w:val="00241C2F"/>
    <w:rsid w:val="00243661"/>
    <w:rsid w:val="00244ACC"/>
    <w:rsid w:val="002456B0"/>
    <w:rsid w:val="00247353"/>
    <w:rsid w:val="00253FF5"/>
    <w:rsid w:val="00254275"/>
    <w:rsid w:val="002561F5"/>
    <w:rsid w:val="0025784B"/>
    <w:rsid w:val="0026194B"/>
    <w:rsid w:val="00265BAD"/>
    <w:rsid w:val="002665E2"/>
    <w:rsid w:val="00271D88"/>
    <w:rsid w:val="00275D23"/>
    <w:rsid w:val="00280F71"/>
    <w:rsid w:val="00282BEC"/>
    <w:rsid w:val="00283B31"/>
    <w:rsid w:val="00291A6A"/>
    <w:rsid w:val="00293709"/>
    <w:rsid w:val="00294D58"/>
    <w:rsid w:val="002A3CB4"/>
    <w:rsid w:val="002A5506"/>
    <w:rsid w:val="002B18EB"/>
    <w:rsid w:val="002B4E50"/>
    <w:rsid w:val="002C0EBE"/>
    <w:rsid w:val="002C159D"/>
    <w:rsid w:val="002C32A2"/>
    <w:rsid w:val="002C4838"/>
    <w:rsid w:val="002C4B17"/>
    <w:rsid w:val="002C7994"/>
    <w:rsid w:val="002C7C78"/>
    <w:rsid w:val="002D2567"/>
    <w:rsid w:val="002D26EA"/>
    <w:rsid w:val="002D3DF3"/>
    <w:rsid w:val="002D5350"/>
    <w:rsid w:val="002D738F"/>
    <w:rsid w:val="002D7FCD"/>
    <w:rsid w:val="002E0983"/>
    <w:rsid w:val="002E0AED"/>
    <w:rsid w:val="002E1B4A"/>
    <w:rsid w:val="002E504B"/>
    <w:rsid w:val="002F1781"/>
    <w:rsid w:val="002F2D07"/>
    <w:rsid w:val="002F35A9"/>
    <w:rsid w:val="002F3D8D"/>
    <w:rsid w:val="002F5452"/>
    <w:rsid w:val="00300F25"/>
    <w:rsid w:val="00302A87"/>
    <w:rsid w:val="00302BEA"/>
    <w:rsid w:val="0030664D"/>
    <w:rsid w:val="00311C44"/>
    <w:rsid w:val="003126E6"/>
    <w:rsid w:val="00313353"/>
    <w:rsid w:val="0032138E"/>
    <w:rsid w:val="00322D74"/>
    <w:rsid w:val="0032331F"/>
    <w:rsid w:val="003240E1"/>
    <w:rsid w:val="003254E2"/>
    <w:rsid w:val="00330307"/>
    <w:rsid w:val="003318D7"/>
    <w:rsid w:val="0033303C"/>
    <w:rsid w:val="00333A26"/>
    <w:rsid w:val="003352B8"/>
    <w:rsid w:val="00336C70"/>
    <w:rsid w:val="00344D6D"/>
    <w:rsid w:val="00345D78"/>
    <w:rsid w:val="00346122"/>
    <w:rsid w:val="00352351"/>
    <w:rsid w:val="0035333F"/>
    <w:rsid w:val="00353B2E"/>
    <w:rsid w:val="00354C65"/>
    <w:rsid w:val="0036017F"/>
    <w:rsid w:val="003615D0"/>
    <w:rsid w:val="0036196C"/>
    <w:rsid w:val="00364722"/>
    <w:rsid w:val="0036631C"/>
    <w:rsid w:val="00371654"/>
    <w:rsid w:val="003716F7"/>
    <w:rsid w:val="003814BB"/>
    <w:rsid w:val="00384C20"/>
    <w:rsid w:val="003924C3"/>
    <w:rsid w:val="0039437D"/>
    <w:rsid w:val="003A187E"/>
    <w:rsid w:val="003A3940"/>
    <w:rsid w:val="003A5C5B"/>
    <w:rsid w:val="003B2BD0"/>
    <w:rsid w:val="003B5085"/>
    <w:rsid w:val="003B6827"/>
    <w:rsid w:val="003C0288"/>
    <w:rsid w:val="003C0714"/>
    <w:rsid w:val="003C14FB"/>
    <w:rsid w:val="003C2878"/>
    <w:rsid w:val="003C2AD9"/>
    <w:rsid w:val="003C4215"/>
    <w:rsid w:val="003C4CE4"/>
    <w:rsid w:val="003C4F28"/>
    <w:rsid w:val="003C5598"/>
    <w:rsid w:val="003D0B65"/>
    <w:rsid w:val="003D28B3"/>
    <w:rsid w:val="003D2AFD"/>
    <w:rsid w:val="003D3B91"/>
    <w:rsid w:val="003E604B"/>
    <w:rsid w:val="003E65C8"/>
    <w:rsid w:val="003F20C8"/>
    <w:rsid w:val="003F4572"/>
    <w:rsid w:val="003F4B24"/>
    <w:rsid w:val="003F5C08"/>
    <w:rsid w:val="003F64EA"/>
    <w:rsid w:val="00405AFF"/>
    <w:rsid w:val="00407EE9"/>
    <w:rsid w:val="004100C2"/>
    <w:rsid w:val="00413E57"/>
    <w:rsid w:val="0041610C"/>
    <w:rsid w:val="00417143"/>
    <w:rsid w:val="00427E2E"/>
    <w:rsid w:val="00433BE8"/>
    <w:rsid w:val="00434006"/>
    <w:rsid w:val="004364A7"/>
    <w:rsid w:val="00443B39"/>
    <w:rsid w:val="004447F1"/>
    <w:rsid w:val="00445B57"/>
    <w:rsid w:val="004473E9"/>
    <w:rsid w:val="0045179E"/>
    <w:rsid w:val="00453C63"/>
    <w:rsid w:val="00461E95"/>
    <w:rsid w:val="004718F1"/>
    <w:rsid w:val="00472507"/>
    <w:rsid w:val="00482D67"/>
    <w:rsid w:val="004831C1"/>
    <w:rsid w:val="00483575"/>
    <w:rsid w:val="004906F3"/>
    <w:rsid w:val="004909C5"/>
    <w:rsid w:val="004956AC"/>
    <w:rsid w:val="00495D79"/>
    <w:rsid w:val="00495E82"/>
    <w:rsid w:val="00497442"/>
    <w:rsid w:val="004A0DFF"/>
    <w:rsid w:val="004A2E94"/>
    <w:rsid w:val="004A5361"/>
    <w:rsid w:val="004B24B0"/>
    <w:rsid w:val="004B340B"/>
    <w:rsid w:val="004B5EF7"/>
    <w:rsid w:val="004C1512"/>
    <w:rsid w:val="004C35A3"/>
    <w:rsid w:val="004C5ABA"/>
    <w:rsid w:val="004C64B1"/>
    <w:rsid w:val="004D1310"/>
    <w:rsid w:val="004D57A3"/>
    <w:rsid w:val="004E090D"/>
    <w:rsid w:val="004E73AA"/>
    <w:rsid w:val="004E7CE8"/>
    <w:rsid w:val="004F137C"/>
    <w:rsid w:val="004F5F9A"/>
    <w:rsid w:val="00500E1C"/>
    <w:rsid w:val="005040A4"/>
    <w:rsid w:val="0050608D"/>
    <w:rsid w:val="005077FE"/>
    <w:rsid w:val="00511311"/>
    <w:rsid w:val="00513621"/>
    <w:rsid w:val="00513C60"/>
    <w:rsid w:val="0052533D"/>
    <w:rsid w:val="005258F7"/>
    <w:rsid w:val="0053016A"/>
    <w:rsid w:val="00531ED6"/>
    <w:rsid w:val="005336AC"/>
    <w:rsid w:val="00535955"/>
    <w:rsid w:val="005368B0"/>
    <w:rsid w:val="005401E5"/>
    <w:rsid w:val="0054285A"/>
    <w:rsid w:val="00543317"/>
    <w:rsid w:val="00543863"/>
    <w:rsid w:val="00544D03"/>
    <w:rsid w:val="00547031"/>
    <w:rsid w:val="005544E8"/>
    <w:rsid w:val="00560B4B"/>
    <w:rsid w:val="00560C96"/>
    <w:rsid w:val="00563423"/>
    <w:rsid w:val="0056363A"/>
    <w:rsid w:val="00563E84"/>
    <w:rsid w:val="005649D5"/>
    <w:rsid w:val="00570345"/>
    <w:rsid w:val="0057291E"/>
    <w:rsid w:val="00574CEC"/>
    <w:rsid w:val="00580660"/>
    <w:rsid w:val="00582E57"/>
    <w:rsid w:val="00584911"/>
    <w:rsid w:val="005851E7"/>
    <w:rsid w:val="005867CC"/>
    <w:rsid w:val="005921B2"/>
    <w:rsid w:val="005959D3"/>
    <w:rsid w:val="0059694D"/>
    <w:rsid w:val="005A47F1"/>
    <w:rsid w:val="005B33F4"/>
    <w:rsid w:val="005B5760"/>
    <w:rsid w:val="005B7964"/>
    <w:rsid w:val="005C22BD"/>
    <w:rsid w:val="005C4062"/>
    <w:rsid w:val="005C6654"/>
    <w:rsid w:val="005D0BE3"/>
    <w:rsid w:val="005D19E1"/>
    <w:rsid w:val="005D3FE4"/>
    <w:rsid w:val="005E19BF"/>
    <w:rsid w:val="005E27C3"/>
    <w:rsid w:val="005E4161"/>
    <w:rsid w:val="005E41FE"/>
    <w:rsid w:val="005E6EE8"/>
    <w:rsid w:val="005F04C5"/>
    <w:rsid w:val="005F7688"/>
    <w:rsid w:val="0060253A"/>
    <w:rsid w:val="006069CD"/>
    <w:rsid w:val="006103AB"/>
    <w:rsid w:val="00612088"/>
    <w:rsid w:val="00612A35"/>
    <w:rsid w:val="00613BF1"/>
    <w:rsid w:val="00613C40"/>
    <w:rsid w:val="00615469"/>
    <w:rsid w:val="00616B25"/>
    <w:rsid w:val="00616F80"/>
    <w:rsid w:val="00617113"/>
    <w:rsid w:val="00617B15"/>
    <w:rsid w:val="00620456"/>
    <w:rsid w:val="00622282"/>
    <w:rsid w:val="00622446"/>
    <w:rsid w:val="00624B89"/>
    <w:rsid w:val="00627A83"/>
    <w:rsid w:val="00630886"/>
    <w:rsid w:val="00631DBC"/>
    <w:rsid w:val="006371BA"/>
    <w:rsid w:val="00637393"/>
    <w:rsid w:val="00646674"/>
    <w:rsid w:val="00655A13"/>
    <w:rsid w:val="00666CAA"/>
    <w:rsid w:val="0066752F"/>
    <w:rsid w:val="00671DB4"/>
    <w:rsid w:val="006735A5"/>
    <w:rsid w:val="006741F8"/>
    <w:rsid w:val="006742ED"/>
    <w:rsid w:val="0067535F"/>
    <w:rsid w:val="00677A2F"/>
    <w:rsid w:val="00681472"/>
    <w:rsid w:val="00681DFC"/>
    <w:rsid w:val="00683F59"/>
    <w:rsid w:val="0068475A"/>
    <w:rsid w:val="00684D1D"/>
    <w:rsid w:val="00693B35"/>
    <w:rsid w:val="006969FB"/>
    <w:rsid w:val="00696C9B"/>
    <w:rsid w:val="006A6712"/>
    <w:rsid w:val="006B41A2"/>
    <w:rsid w:val="006B5D62"/>
    <w:rsid w:val="006B6D46"/>
    <w:rsid w:val="006C25E6"/>
    <w:rsid w:val="006C3DCA"/>
    <w:rsid w:val="006C45D4"/>
    <w:rsid w:val="006C676F"/>
    <w:rsid w:val="006D25A1"/>
    <w:rsid w:val="006D2C93"/>
    <w:rsid w:val="006D3ABB"/>
    <w:rsid w:val="006D57D4"/>
    <w:rsid w:val="006D5D81"/>
    <w:rsid w:val="006D64C9"/>
    <w:rsid w:val="006D730A"/>
    <w:rsid w:val="006E1466"/>
    <w:rsid w:val="006E3BCC"/>
    <w:rsid w:val="006E6EC7"/>
    <w:rsid w:val="006E7906"/>
    <w:rsid w:val="006F3181"/>
    <w:rsid w:val="006F4F8B"/>
    <w:rsid w:val="006F5CD7"/>
    <w:rsid w:val="00700D5F"/>
    <w:rsid w:val="00701D51"/>
    <w:rsid w:val="0071039E"/>
    <w:rsid w:val="0071215D"/>
    <w:rsid w:val="00722F9A"/>
    <w:rsid w:val="007310EF"/>
    <w:rsid w:val="00732973"/>
    <w:rsid w:val="00733D81"/>
    <w:rsid w:val="00734AEF"/>
    <w:rsid w:val="00735BC1"/>
    <w:rsid w:val="00743942"/>
    <w:rsid w:val="00745CFA"/>
    <w:rsid w:val="007536B3"/>
    <w:rsid w:val="00756F4B"/>
    <w:rsid w:val="00760B79"/>
    <w:rsid w:val="00762192"/>
    <w:rsid w:val="007627D6"/>
    <w:rsid w:val="007645BD"/>
    <w:rsid w:val="00764F39"/>
    <w:rsid w:val="007652FD"/>
    <w:rsid w:val="0076675D"/>
    <w:rsid w:val="007719FD"/>
    <w:rsid w:val="00780042"/>
    <w:rsid w:val="007824A5"/>
    <w:rsid w:val="00786A53"/>
    <w:rsid w:val="00787069"/>
    <w:rsid w:val="0079619C"/>
    <w:rsid w:val="007A2BED"/>
    <w:rsid w:val="007A721F"/>
    <w:rsid w:val="007B0953"/>
    <w:rsid w:val="007B1479"/>
    <w:rsid w:val="007C26D3"/>
    <w:rsid w:val="007C28EE"/>
    <w:rsid w:val="007D0CC9"/>
    <w:rsid w:val="007D0CFE"/>
    <w:rsid w:val="007D4203"/>
    <w:rsid w:val="007D6BAB"/>
    <w:rsid w:val="007E21D3"/>
    <w:rsid w:val="007E2D9B"/>
    <w:rsid w:val="007E5686"/>
    <w:rsid w:val="007E78E9"/>
    <w:rsid w:val="007F2E99"/>
    <w:rsid w:val="0080460D"/>
    <w:rsid w:val="00807C1E"/>
    <w:rsid w:val="00810E7B"/>
    <w:rsid w:val="00811085"/>
    <w:rsid w:val="00811311"/>
    <w:rsid w:val="00814631"/>
    <w:rsid w:val="00814891"/>
    <w:rsid w:val="0082175E"/>
    <w:rsid w:val="00822D97"/>
    <w:rsid w:val="00824DFB"/>
    <w:rsid w:val="00830480"/>
    <w:rsid w:val="0083054E"/>
    <w:rsid w:val="0083103F"/>
    <w:rsid w:val="00833743"/>
    <w:rsid w:val="0083403E"/>
    <w:rsid w:val="0083430A"/>
    <w:rsid w:val="00836A4B"/>
    <w:rsid w:val="0084002E"/>
    <w:rsid w:val="00843F04"/>
    <w:rsid w:val="00844B22"/>
    <w:rsid w:val="00845F6D"/>
    <w:rsid w:val="00846346"/>
    <w:rsid w:val="00847366"/>
    <w:rsid w:val="00850F3E"/>
    <w:rsid w:val="008558C3"/>
    <w:rsid w:val="008622DC"/>
    <w:rsid w:val="00862948"/>
    <w:rsid w:val="0086559A"/>
    <w:rsid w:val="00866B41"/>
    <w:rsid w:val="00867F31"/>
    <w:rsid w:val="008775EE"/>
    <w:rsid w:val="00877C61"/>
    <w:rsid w:val="00880468"/>
    <w:rsid w:val="00883F29"/>
    <w:rsid w:val="008A0290"/>
    <w:rsid w:val="008A07CA"/>
    <w:rsid w:val="008A2A4B"/>
    <w:rsid w:val="008A53CC"/>
    <w:rsid w:val="008A5644"/>
    <w:rsid w:val="008A5D86"/>
    <w:rsid w:val="008B7C94"/>
    <w:rsid w:val="008C1D97"/>
    <w:rsid w:val="008C2A51"/>
    <w:rsid w:val="008D1700"/>
    <w:rsid w:val="008E2A48"/>
    <w:rsid w:val="008E2FF8"/>
    <w:rsid w:val="008E5FDE"/>
    <w:rsid w:val="008E60BB"/>
    <w:rsid w:val="008F12FB"/>
    <w:rsid w:val="008F2295"/>
    <w:rsid w:val="008F4858"/>
    <w:rsid w:val="008F58DE"/>
    <w:rsid w:val="008F5B34"/>
    <w:rsid w:val="008F5CF1"/>
    <w:rsid w:val="00900A45"/>
    <w:rsid w:val="009028E7"/>
    <w:rsid w:val="00902C0A"/>
    <w:rsid w:val="0090382A"/>
    <w:rsid w:val="009063AA"/>
    <w:rsid w:val="0091663E"/>
    <w:rsid w:val="00926435"/>
    <w:rsid w:val="009264CF"/>
    <w:rsid w:val="009277FB"/>
    <w:rsid w:val="00931077"/>
    <w:rsid w:val="00931791"/>
    <w:rsid w:val="00931B8C"/>
    <w:rsid w:val="009355D6"/>
    <w:rsid w:val="009374A3"/>
    <w:rsid w:val="009401E5"/>
    <w:rsid w:val="0094109C"/>
    <w:rsid w:val="00956884"/>
    <w:rsid w:val="00962A1C"/>
    <w:rsid w:val="00966AC2"/>
    <w:rsid w:val="0097335E"/>
    <w:rsid w:val="00975D55"/>
    <w:rsid w:val="00977F9B"/>
    <w:rsid w:val="00981167"/>
    <w:rsid w:val="00982A91"/>
    <w:rsid w:val="00983731"/>
    <w:rsid w:val="009853CB"/>
    <w:rsid w:val="00986235"/>
    <w:rsid w:val="009961AB"/>
    <w:rsid w:val="009975D7"/>
    <w:rsid w:val="009A225A"/>
    <w:rsid w:val="009A2A00"/>
    <w:rsid w:val="009A375F"/>
    <w:rsid w:val="009A70C5"/>
    <w:rsid w:val="009B1B37"/>
    <w:rsid w:val="009B2C9E"/>
    <w:rsid w:val="009B44C4"/>
    <w:rsid w:val="009B501C"/>
    <w:rsid w:val="009B6363"/>
    <w:rsid w:val="009B7573"/>
    <w:rsid w:val="009C148E"/>
    <w:rsid w:val="009C70D0"/>
    <w:rsid w:val="009D2C6F"/>
    <w:rsid w:val="009E0D7B"/>
    <w:rsid w:val="009E23A8"/>
    <w:rsid w:val="009E72DD"/>
    <w:rsid w:val="009E7A00"/>
    <w:rsid w:val="009F0DB2"/>
    <w:rsid w:val="009F1D6E"/>
    <w:rsid w:val="009F2A04"/>
    <w:rsid w:val="009F698F"/>
    <w:rsid w:val="00A01A03"/>
    <w:rsid w:val="00A03A7B"/>
    <w:rsid w:val="00A07080"/>
    <w:rsid w:val="00A07380"/>
    <w:rsid w:val="00A10C4D"/>
    <w:rsid w:val="00A13F38"/>
    <w:rsid w:val="00A1668D"/>
    <w:rsid w:val="00A229BB"/>
    <w:rsid w:val="00A24651"/>
    <w:rsid w:val="00A25278"/>
    <w:rsid w:val="00A25F2D"/>
    <w:rsid w:val="00A302DA"/>
    <w:rsid w:val="00A3578A"/>
    <w:rsid w:val="00A36897"/>
    <w:rsid w:val="00A37ABE"/>
    <w:rsid w:val="00A41A25"/>
    <w:rsid w:val="00A4224C"/>
    <w:rsid w:val="00A450C2"/>
    <w:rsid w:val="00A47008"/>
    <w:rsid w:val="00A47B5A"/>
    <w:rsid w:val="00A51254"/>
    <w:rsid w:val="00A514DE"/>
    <w:rsid w:val="00A52F00"/>
    <w:rsid w:val="00A575C4"/>
    <w:rsid w:val="00A60303"/>
    <w:rsid w:val="00A611D5"/>
    <w:rsid w:val="00A63D2E"/>
    <w:rsid w:val="00A7152B"/>
    <w:rsid w:val="00A72953"/>
    <w:rsid w:val="00A752F4"/>
    <w:rsid w:val="00A8126B"/>
    <w:rsid w:val="00A83BA2"/>
    <w:rsid w:val="00A8472C"/>
    <w:rsid w:val="00A9050F"/>
    <w:rsid w:val="00A97AAD"/>
    <w:rsid w:val="00AA0835"/>
    <w:rsid w:val="00AA1243"/>
    <w:rsid w:val="00AA1285"/>
    <w:rsid w:val="00AB10BB"/>
    <w:rsid w:val="00AB3AC4"/>
    <w:rsid w:val="00AB5A27"/>
    <w:rsid w:val="00AB7A7A"/>
    <w:rsid w:val="00AC70C1"/>
    <w:rsid w:val="00AD0C38"/>
    <w:rsid w:val="00AD1870"/>
    <w:rsid w:val="00AE5F78"/>
    <w:rsid w:val="00AF4577"/>
    <w:rsid w:val="00B003F6"/>
    <w:rsid w:val="00B007AE"/>
    <w:rsid w:val="00B03AF7"/>
    <w:rsid w:val="00B03BE0"/>
    <w:rsid w:val="00B04A74"/>
    <w:rsid w:val="00B052A3"/>
    <w:rsid w:val="00B06C85"/>
    <w:rsid w:val="00B07634"/>
    <w:rsid w:val="00B109EF"/>
    <w:rsid w:val="00B116E6"/>
    <w:rsid w:val="00B11E5A"/>
    <w:rsid w:val="00B121D0"/>
    <w:rsid w:val="00B136F7"/>
    <w:rsid w:val="00B17C74"/>
    <w:rsid w:val="00B20F80"/>
    <w:rsid w:val="00B25E43"/>
    <w:rsid w:val="00B3609E"/>
    <w:rsid w:val="00B360E0"/>
    <w:rsid w:val="00B40368"/>
    <w:rsid w:val="00B43C7F"/>
    <w:rsid w:val="00B45D98"/>
    <w:rsid w:val="00B4645F"/>
    <w:rsid w:val="00B55D0A"/>
    <w:rsid w:val="00B57E66"/>
    <w:rsid w:val="00B64A7E"/>
    <w:rsid w:val="00B70610"/>
    <w:rsid w:val="00B75AAC"/>
    <w:rsid w:val="00B8065B"/>
    <w:rsid w:val="00B82924"/>
    <w:rsid w:val="00B84A90"/>
    <w:rsid w:val="00B91617"/>
    <w:rsid w:val="00B9260B"/>
    <w:rsid w:val="00B9310B"/>
    <w:rsid w:val="00B950E9"/>
    <w:rsid w:val="00B963C5"/>
    <w:rsid w:val="00BA01E2"/>
    <w:rsid w:val="00BA0A4A"/>
    <w:rsid w:val="00BA3571"/>
    <w:rsid w:val="00BB1EF1"/>
    <w:rsid w:val="00BB42AF"/>
    <w:rsid w:val="00BB58A3"/>
    <w:rsid w:val="00BB7B89"/>
    <w:rsid w:val="00BC1C60"/>
    <w:rsid w:val="00BC37A5"/>
    <w:rsid w:val="00BD089F"/>
    <w:rsid w:val="00BD6A82"/>
    <w:rsid w:val="00BE1B63"/>
    <w:rsid w:val="00BF0F37"/>
    <w:rsid w:val="00BF1CC3"/>
    <w:rsid w:val="00BF3CEF"/>
    <w:rsid w:val="00C031C1"/>
    <w:rsid w:val="00C03F49"/>
    <w:rsid w:val="00C0469A"/>
    <w:rsid w:val="00C04FA4"/>
    <w:rsid w:val="00C0625F"/>
    <w:rsid w:val="00C0668B"/>
    <w:rsid w:val="00C06CE2"/>
    <w:rsid w:val="00C1091A"/>
    <w:rsid w:val="00C12CD4"/>
    <w:rsid w:val="00C140B0"/>
    <w:rsid w:val="00C14538"/>
    <w:rsid w:val="00C15A63"/>
    <w:rsid w:val="00C25C97"/>
    <w:rsid w:val="00C26174"/>
    <w:rsid w:val="00C303FD"/>
    <w:rsid w:val="00C3045A"/>
    <w:rsid w:val="00C30689"/>
    <w:rsid w:val="00C330BA"/>
    <w:rsid w:val="00C331F9"/>
    <w:rsid w:val="00C33C40"/>
    <w:rsid w:val="00C41BDE"/>
    <w:rsid w:val="00C4261D"/>
    <w:rsid w:val="00C458F5"/>
    <w:rsid w:val="00C613F8"/>
    <w:rsid w:val="00C628B5"/>
    <w:rsid w:val="00C629D3"/>
    <w:rsid w:val="00C6412C"/>
    <w:rsid w:val="00C6644E"/>
    <w:rsid w:val="00C76AB4"/>
    <w:rsid w:val="00C77DBA"/>
    <w:rsid w:val="00C8148B"/>
    <w:rsid w:val="00C818DE"/>
    <w:rsid w:val="00C83210"/>
    <w:rsid w:val="00C840F4"/>
    <w:rsid w:val="00C90923"/>
    <w:rsid w:val="00C925E1"/>
    <w:rsid w:val="00C9301F"/>
    <w:rsid w:val="00CA0AFB"/>
    <w:rsid w:val="00CA46A4"/>
    <w:rsid w:val="00CA72B6"/>
    <w:rsid w:val="00CB2079"/>
    <w:rsid w:val="00CC36B9"/>
    <w:rsid w:val="00CD60BE"/>
    <w:rsid w:val="00CE19DF"/>
    <w:rsid w:val="00CE531F"/>
    <w:rsid w:val="00CE73E5"/>
    <w:rsid w:val="00CE7A01"/>
    <w:rsid w:val="00CF31F4"/>
    <w:rsid w:val="00CF6405"/>
    <w:rsid w:val="00CF654A"/>
    <w:rsid w:val="00D01F9C"/>
    <w:rsid w:val="00D02DAC"/>
    <w:rsid w:val="00D04A4D"/>
    <w:rsid w:val="00D05E78"/>
    <w:rsid w:val="00D14D10"/>
    <w:rsid w:val="00D17383"/>
    <w:rsid w:val="00D260E0"/>
    <w:rsid w:val="00D30707"/>
    <w:rsid w:val="00D3116A"/>
    <w:rsid w:val="00D330D3"/>
    <w:rsid w:val="00D36484"/>
    <w:rsid w:val="00D373A0"/>
    <w:rsid w:val="00D37D06"/>
    <w:rsid w:val="00D4002C"/>
    <w:rsid w:val="00D405CB"/>
    <w:rsid w:val="00D4106D"/>
    <w:rsid w:val="00D4140B"/>
    <w:rsid w:val="00D442FD"/>
    <w:rsid w:val="00D453E9"/>
    <w:rsid w:val="00D53C0A"/>
    <w:rsid w:val="00D60429"/>
    <w:rsid w:val="00D6183F"/>
    <w:rsid w:val="00D63983"/>
    <w:rsid w:val="00D72DD6"/>
    <w:rsid w:val="00D74F0D"/>
    <w:rsid w:val="00D82EF9"/>
    <w:rsid w:val="00D83184"/>
    <w:rsid w:val="00D8689C"/>
    <w:rsid w:val="00D87AB8"/>
    <w:rsid w:val="00D87B42"/>
    <w:rsid w:val="00D918C4"/>
    <w:rsid w:val="00D9406F"/>
    <w:rsid w:val="00D971E5"/>
    <w:rsid w:val="00D97F6B"/>
    <w:rsid w:val="00DA2724"/>
    <w:rsid w:val="00DB0B82"/>
    <w:rsid w:val="00DB21B6"/>
    <w:rsid w:val="00DB2337"/>
    <w:rsid w:val="00DB3964"/>
    <w:rsid w:val="00DC5AAC"/>
    <w:rsid w:val="00DC7AB2"/>
    <w:rsid w:val="00DD54F3"/>
    <w:rsid w:val="00DD6BFC"/>
    <w:rsid w:val="00DE0415"/>
    <w:rsid w:val="00DE1391"/>
    <w:rsid w:val="00DE2119"/>
    <w:rsid w:val="00DE4DD9"/>
    <w:rsid w:val="00DF1382"/>
    <w:rsid w:val="00DF14B5"/>
    <w:rsid w:val="00DF151D"/>
    <w:rsid w:val="00DF2F7E"/>
    <w:rsid w:val="00DF5A4A"/>
    <w:rsid w:val="00E01016"/>
    <w:rsid w:val="00E07AB1"/>
    <w:rsid w:val="00E10A58"/>
    <w:rsid w:val="00E16BFD"/>
    <w:rsid w:val="00E21B43"/>
    <w:rsid w:val="00E220F1"/>
    <w:rsid w:val="00E22CFE"/>
    <w:rsid w:val="00E27546"/>
    <w:rsid w:val="00E31B1D"/>
    <w:rsid w:val="00E438E2"/>
    <w:rsid w:val="00E443D6"/>
    <w:rsid w:val="00E47500"/>
    <w:rsid w:val="00E501B7"/>
    <w:rsid w:val="00E54F18"/>
    <w:rsid w:val="00E56BDA"/>
    <w:rsid w:val="00E56F1E"/>
    <w:rsid w:val="00E57899"/>
    <w:rsid w:val="00E60F1D"/>
    <w:rsid w:val="00E61836"/>
    <w:rsid w:val="00E65828"/>
    <w:rsid w:val="00E700A4"/>
    <w:rsid w:val="00E7016C"/>
    <w:rsid w:val="00E768A5"/>
    <w:rsid w:val="00E779A8"/>
    <w:rsid w:val="00E81A57"/>
    <w:rsid w:val="00E81DBD"/>
    <w:rsid w:val="00E85243"/>
    <w:rsid w:val="00E863D4"/>
    <w:rsid w:val="00E87300"/>
    <w:rsid w:val="00E876AC"/>
    <w:rsid w:val="00E877BF"/>
    <w:rsid w:val="00E90548"/>
    <w:rsid w:val="00E90E58"/>
    <w:rsid w:val="00E91A26"/>
    <w:rsid w:val="00E95660"/>
    <w:rsid w:val="00EA36BC"/>
    <w:rsid w:val="00EA3841"/>
    <w:rsid w:val="00EB15C9"/>
    <w:rsid w:val="00EB1620"/>
    <w:rsid w:val="00EB289D"/>
    <w:rsid w:val="00EB35C9"/>
    <w:rsid w:val="00EB703B"/>
    <w:rsid w:val="00EB70DA"/>
    <w:rsid w:val="00EC291B"/>
    <w:rsid w:val="00EC4E0F"/>
    <w:rsid w:val="00ED33ED"/>
    <w:rsid w:val="00ED60EB"/>
    <w:rsid w:val="00ED7306"/>
    <w:rsid w:val="00EE5467"/>
    <w:rsid w:val="00EE5B83"/>
    <w:rsid w:val="00EE67F5"/>
    <w:rsid w:val="00EF355A"/>
    <w:rsid w:val="00F03C8A"/>
    <w:rsid w:val="00F05201"/>
    <w:rsid w:val="00F06809"/>
    <w:rsid w:val="00F14C47"/>
    <w:rsid w:val="00F15203"/>
    <w:rsid w:val="00F15A82"/>
    <w:rsid w:val="00F167F4"/>
    <w:rsid w:val="00F22B37"/>
    <w:rsid w:val="00F2400D"/>
    <w:rsid w:val="00F33EB2"/>
    <w:rsid w:val="00F40A97"/>
    <w:rsid w:val="00F42D39"/>
    <w:rsid w:val="00F47DE2"/>
    <w:rsid w:val="00F5045B"/>
    <w:rsid w:val="00F55D61"/>
    <w:rsid w:val="00F56BD7"/>
    <w:rsid w:val="00F6043A"/>
    <w:rsid w:val="00F64E64"/>
    <w:rsid w:val="00F65CBE"/>
    <w:rsid w:val="00F82197"/>
    <w:rsid w:val="00F90D9B"/>
    <w:rsid w:val="00F94498"/>
    <w:rsid w:val="00F96A60"/>
    <w:rsid w:val="00FA3401"/>
    <w:rsid w:val="00FB62E9"/>
    <w:rsid w:val="00FB6EF9"/>
    <w:rsid w:val="00FB72AB"/>
    <w:rsid w:val="00FB762D"/>
    <w:rsid w:val="00FC15A2"/>
    <w:rsid w:val="00FC3B2E"/>
    <w:rsid w:val="00FC44AF"/>
    <w:rsid w:val="00FC4C4C"/>
    <w:rsid w:val="00FD07D7"/>
    <w:rsid w:val="00FD1A4A"/>
    <w:rsid w:val="00FD29BE"/>
    <w:rsid w:val="00FD5365"/>
    <w:rsid w:val="00FE3567"/>
    <w:rsid w:val="00FE7BF6"/>
    <w:rsid w:val="00FF0534"/>
    <w:rsid w:val="00FF352F"/>
    <w:rsid w:val="00FF4699"/>
    <w:rsid w:val="00FF4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3101"/>
  <w15:docId w15:val="{67D222E3-5C04-4C59-BB09-F3A4173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01C"/>
    <w:pPr>
      <w:suppressAutoHyphens/>
      <w:spacing w:after="0" w:line="240" w:lineRule="auto"/>
    </w:pPr>
    <w:rPr>
      <w:rFonts w:ascii="Times New Roman" w:eastAsia="Times New Roman" w:hAnsi="Times New Roman" w:cs="Courier New"/>
      <w:sz w:val="24"/>
      <w:szCs w:val="24"/>
      <w:lang w:eastAsia="ar-SA"/>
    </w:rPr>
  </w:style>
  <w:style w:type="paragraph" w:styleId="1">
    <w:name w:val="heading 1"/>
    <w:basedOn w:val="a"/>
    <w:next w:val="a0"/>
    <w:link w:val="10"/>
    <w:qFormat/>
    <w:rsid w:val="002D2567"/>
    <w:pPr>
      <w:keepNext/>
      <w:numPr>
        <w:numId w:val="1"/>
      </w:numPr>
      <w:spacing w:before="240" w:after="60" w:line="100" w:lineRule="atLeast"/>
      <w:outlineLvl w:val="0"/>
    </w:pPr>
    <w:rPr>
      <w:rFonts w:ascii="Arial" w:eastAsia="Andale Sans UI" w:hAnsi="Arial" w:cs="Wingdings"/>
      <w:b/>
      <w:bCs/>
      <w:kern w:val="1"/>
      <w:sz w:val="32"/>
      <w:szCs w:val="32"/>
    </w:rPr>
  </w:style>
  <w:style w:type="paragraph" w:styleId="2">
    <w:name w:val="heading 2"/>
    <w:basedOn w:val="a"/>
    <w:next w:val="a0"/>
    <w:link w:val="20"/>
    <w:qFormat/>
    <w:rsid w:val="002D2567"/>
    <w:pPr>
      <w:keepNext/>
      <w:numPr>
        <w:ilvl w:val="1"/>
        <w:numId w:val="1"/>
      </w:numPr>
      <w:spacing w:before="240" w:after="60" w:line="100" w:lineRule="atLeast"/>
      <w:outlineLvl w:val="1"/>
    </w:pPr>
    <w:rPr>
      <w:rFonts w:ascii="Arial" w:eastAsia="Andale Sans UI" w:hAnsi="Arial" w:cs="Wingdings"/>
      <w:b/>
      <w:bCs/>
      <w:i/>
      <w:iCs/>
      <w:kern w:val="1"/>
      <w:sz w:val="28"/>
      <w:szCs w:val="28"/>
    </w:rPr>
  </w:style>
  <w:style w:type="paragraph" w:styleId="3">
    <w:name w:val="heading 3"/>
    <w:basedOn w:val="a"/>
    <w:next w:val="a0"/>
    <w:link w:val="30"/>
    <w:qFormat/>
    <w:rsid w:val="002D2567"/>
    <w:pPr>
      <w:keepNext/>
      <w:numPr>
        <w:ilvl w:val="2"/>
        <w:numId w:val="1"/>
      </w:numPr>
      <w:spacing w:line="100" w:lineRule="atLeast"/>
      <w:ind w:left="-13" w:firstLine="0"/>
      <w:jc w:val="both"/>
      <w:outlineLvl w:val="2"/>
    </w:pPr>
    <w:rPr>
      <w:rFonts w:eastAsia="Andale Sans UI" w:cs="Times New Roman"/>
      <w:b/>
      <w:i/>
      <w:color w:val="FF0000"/>
      <w:kern w:val="1"/>
    </w:rPr>
  </w:style>
  <w:style w:type="paragraph" w:styleId="4">
    <w:name w:val="heading 4"/>
    <w:basedOn w:val="a"/>
    <w:next w:val="a"/>
    <w:link w:val="40"/>
    <w:semiHidden/>
    <w:unhideWhenUsed/>
    <w:qFormat/>
    <w:rsid w:val="002D2567"/>
    <w:pPr>
      <w:keepNext/>
      <w:spacing w:before="240" w:after="60" w:line="100" w:lineRule="atLeast"/>
      <w:outlineLvl w:val="3"/>
    </w:pPr>
    <w:rPr>
      <w:rFonts w:ascii="Calibri" w:hAnsi="Calibri" w:cs="Times New Roman"/>
      <w:b/>
      <w:bCs/>
      <w:kern w:val="1"/>
      <w:sz w:val="28"/>
      <w:szCs w:val="28"/>
    </w:rPr>
  </w:style>
  <w:style w:type="paragraph" w:styleId="5">
    <w:name w:val="heading 5"/>
    <w:basedOn w:val="a"/>
    <w:next w:val="a0"/>
    <w:link w:val="50"/>
    <w:qFormat/>
    <w:rsid w:val="002D2567"/>
    <w:pPr>
      <w:keepNext/>
      <w:numPr>
        <w:ilvl w:val="4"/>
        <w:numId w:val="1"/>
      </w:numPr>
      <w:tabs>
        <w:tab w:val="left" w:pos="-1276"/>
      </w:tabs>
      <w:spacing w:line="100" w:lineRule="atLeast"/>
      <w:ind w:left="851" w:firstLine="0"/>
      <w:outlineLvl w:val="4"/>
    </w:pPr>
    <w:rPr>
      <w:rFonts w:eastAsia="Andale Sans UI" w:cs="Times New Roman"/>
      <w:b/>
      <w:kern w:val="1"/>
      <w:sz w:val="28"/>
    </w:rPr>
  </w:style>
  <w:style w:type="paragraph" w:styleId="6">
    <w:name w:val="heading 6"/>
    <w:basedOn w:val="a"/>
    <w:next w:val="a0"/>
    <w:link w:val="60"/>
    <w:qFormat/>
    <w:rsid w:val="002D2567"/>
    <w:pPr>
      <w:keepNext/>
      <w:numPr>
        <w:ilvl w:val="5"/>
        <w:numId w:val="1"/>
      </w:numPr>
      <w:tabs>
        <w:tab w:val="left" w:pos="-1276"/>
      </w:tabs>
      <w:spacing w:line="100" w:lineRule="atLeast"/>
      <w:ind w:left="851" w:firstLine="0"/>
      <w:jc w:val="both"/>
      <w:outlineLvl w:val="5"/>
    </w:pPr>
    <w:rPr>
      <w:rFonts w:eastAsia="Andale Sans UI" w:cs="Times New Roman"/>
      <w:b/>
      <w:kern w:val="1"/>
      <w:sz w:val="28"/>
    </w:rPr>
  </w:style>
  <w:style w:type="paragraph" w:styleId="7">
    <w:name w:val="heading 7"/>
    <w:basedOn w:val="a"/>
    <w:next w:val="a0"/>
    <w:link w:val="70"/>
    <w:qFormat/>
    <w:rsid w:val="002D2567"/>
    <w:pPr>
      <w:keepNext/>
      <w:numPr>
        <w:ilvl w:val="6"/>
        <w:numId w:val="1"/>
      </w:numPr>
      <w:spacing w:line="360" w:lineRule="auto"/>
      <w:outlineLvl w:val="6"/>
    </w:pPr>
    <w:rPr>
      <w:rFonts w:eastAsia="Andale Sans UI" w:cs="Times New Roman"/>
      <w:b/>
      <w:bCs/>
      <w:kern w:val="1"/>
      <w:sz w:val="28"/>
    </w:rPr>
  </w:style>
  <w:style w:type="paragraph" w:styleId="8">
    <w:name w:val="heading 8"/>
    <w:basedOn w:val="a"/>
    <w:next w:val="a0"/>
    <w:link w:val="80"/>
    <w:qFormat/>
    <w:rsid w:val="002D2567"/>
    <w:pPr>
      <w:keepNext/>
      <w:numPr>
        <w:ilvl w:val="7"/>
        <w:numId w:val="1"/>
      </w:numPr>
      <w:tabs>
        <w:tab w:val="left" w:pos="-1276"/>
      </w:tabs>
      <w:spacing w:line="100" w:lineRule="atLeast"/>
      <w:ind w:left="851" w:firstLine="0"/>
      <w:jc w:val="center"/>
      <w:outlineLvl w:val="7"/>
    </w:pPr>
    <w:rPr>
      <w:rFonts w:eastAsia="Andale Sans UI" w:cs="Times New Roman"/>
      <w:b/>
      <w:kern w:val="1"/>
      <w:sz w:val="28"/>
    </w:rPr>
  </w:style>
  <w:style w:type="paragraph" w:styleId="9">
    <w:name w:val="heading 9"/>
    <w:basedOn w:val="a"/>
    <w:next w:val="a0"/>
    <w:link w:val="90"/>
    <w:qFormat/>
    <w:rsid w:val="002D2567"/>
    <w:pPr>
      <w:keepNext/>
      <w:numPr>
        <w:ilvl w:val="8"/>
        <w:numId w:val="1"/>
      </w:numPr>
      <w:spacing w:before="20" w:after="20" w:line="480" w:lineRule="atLeast"/>
      <w:jc w:val="center"/>
      <w:outlineLvl w:val="8"/>
    </w:pPr>
    <w:rPr>
      <w:rFonts w:eastAsia="Andale Sans UI" w:cs="Times New Roman"/>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9B501C"/>
    <w:pPr>
      <w:widowControl w:val="0"/>
      <w:suppressAutoHyphens/>
      <w:autoSpaceDE w:val="0"/>
      <w:spacing w:after="0" w:line="240" w:lineRule="auto"/>
      <w:ind w:firstLine="720"/>
    </w:pPr>
    <w:rPr>
      <w:rFonts w:ascii="Arial" w:eastAsia="Times New Roman" w:hAnsi="Arial" w:cs="Wingdings"/>
      <w:sz w:val="20"/>
      <w:szCs w:val="20"/>
      <w:lang w:eastAsia="ar-SA"/>
    </w:rPr>
  </w:style>
  <w:style w:type="paragraph" w:styleId="21">
    <w:name w:val="Body Text Indent 2"/>
    <w:basedOn w:val="a"/>
    <w:link w:val="22"/>
    <w:rsid w:val="009B501C"/>
    <w:pPr>
      <w:overflowPunct w:val="0"/>
      <w:autoSpaceDE w:val="0"/>
      <w:spacing w:before="20" w:after="20"/>
      <w:ind w:firstLine="708"/>
      <w:jc w:val="both"/>
      <w:textAlignment w:val="baseline"/>
    </w:pPr>
    <w:rPr>
      <w:sz w:val="28"/>
      <w:szCs w:val="28"/>
    </w:rPr>
  </w:style>
  <w:style w:type="character" w:customStyle="1" w:styleId="22">
    <w:name w:val="Основной текст с отступом 2 Знак"/>
    <w:basedOn w:val="a1"/>
    <w:link w:val="21"/>
    <w:rsid w:val="009B501C"/>
    <w:rPr>
      <w:rFonts w:ascii="Times New Roman" w:eastAsia="Times New Roman" w:hAnsi="Times New Roman" w:cs="Courier New"/>
      <w:sz w:val="28"/>
      <w:szCs w:val="28"/>
      <w:lang w:eastAsia="ar-SA"/>
    </w:rPr>
  </w:style>
  <w:style w:type="paragraph" w:styleId="a4">
    <w:name w:val="Plain Text"/>
    <w:basedOn w:val="a"/>
    <w:link w:val="a5"/>
    <w:rsid w:val="009B501C"/>
    <w:pPr>
      <w:suppressAutoHyphens w:val="0"/>
    </w:pPr>
    <w:rPr>
      <w:rFonts w:ascii="Courier New" w:hAnsi="Courier New"/>
      <w:sz w:val="20"/>
    </w:rPr>
  </w:style>
  <w:style w:type="character" w:customStyle="1" w:styleId="a5">
    <w:name w:val="Текст Знак"/>
    <w:basedOn w:val="a1"/>
    <w:link w:val="a4"/>
    <w:rsid w:val="009B501C"/>
    <w:rPr>
      <w:rFonts w:ascii="Courier New" w:eastAsia="Times New Roman" w:hAnsi="Courier New" w:cs="Courier New"/>
      <w:sz w:val="20"/>
      <w:szCs w:val="24"/>
      <w:lang w:eastAsia="ar-SA"/>
    </w:rPr>
  </w:style>
  <w:style w:type="paragraph" w:styleId="a6">
    <w:name w:val="header"/>
    <w:basedOn w:val="a"/>
    <w:link w:val="a7"/>
    <w:uiPriority w:val="99"/>
    <w:unhideWhenUsed/>
    <w:rsid w:val="009B501C"/>
    <w:pPr>
      <w:tabs>
        <w:tab w:val="center" w:pos="4677"/>
        <w:tab w:val="right" w:pos="9355"/>
      </w:tabs>
    </w:pPr>
  </w:style>
  <w:style w:type="character" w:customStyle="1" w:styleId="a7">
    <w:name w:val="Верхний колонтитул Знак"/>
    <w:basedOn w:val="a1"/>
    <w:link w:val="a6"/>
    <w:uiPriority w:val="99"/>
    <w:rsid w:val="009B501C"/>
    <w:rPr>
      <w:rFonts w:ascii="Times New Roman" w:eastAsia="Times New Roman" w:hAnsi="Times New Roman" w:cs="Courier New"/>
      <w:sz w:val="24"/>
      <w:szCs w:val="24"/>
      <w:lang w:eastAsia="ar-SA"/>
    </w:rPr>
  </w:style>
  <w:style w:type="paragraph" w:styleId="a8">
    <w:name w:val="footer"/>
    <w:basedOn w:val="a"/>
    <w:link w:val="a9"/>
    <w:unhideWhenUsed/>
    <w:rsid w:val="009B501C"/>
    <w:pPr>
      <w:tabs>
        <w:tab w:val="center" w:pos="4677"/>
        <w:tab w:val="right" w:pos="9355"/>
      </w:tabs>
    </w:pPr>
  </w:style>
  <w:style w:type="character" w:customStyle="1" w:styleId="a9">
    <w:name w:val="Нижний колонтитул Знак"/>
    <w:basedOn w:val="a1"/>
    <w:link w:val="a8"/>
    <w:rsid w:val="009B501C"/>
    <w:rPr>
      <w:rFonts w:ascii="Times New Roman" w:eastAsia="Times New Roman" w:hAnsi="Times New Roman" w:cs="Courier New"/>
      <w:sz w:val="24"/>
      <w:szCs w:val="24"/>
      <w:lang w:eastAsia="ar-SA"/>
    </w:rPr>
  </w:style>
  <w:style w:type="character" w:styleId="aa">
    <w:name w:val="Hyperlink"/>
    <w:basedOn w:val="a1"/>
    <w:unhideWhenUsed/>
    <w:rsid w:val="00EB15C9"/>
    <w:rPr>
      <w:color w:val="0000FF" w:themeColor="hyperlink"/>
      <w:u w:val="single"/>
    </w:rPr>
  </w:style>
  <w:style w:type="paragraph" w:styleId="ab">
    <w:name w:val="Balloon Text"/>
    <w:basedOn w:val="a"/>
    <w:link w:val="ac"/>
    <w:unhideWhenUsed/>
    <w:rsid w:val="00094CD4"/>
    <w:rPr>
      <w:rFonts w:ascii="Tahoma" w:hAnsi="Tahoma" w:cs="Tahoma"/>
      <w:sz w:val="16"/>
      <w:szCs w:val="16"/>
    </w:rPr>
  </w:style>
  <w:style w:type="character" w:customStyle="1" w:styleId="ac">
    <w:name w:val="Текст выноски Знак"/>
    <w:basedOn w:val="a1"/>
    <w:link w:val="ab"/>
    <w:rsid w:val="00094CD4"/>
    <w:rPr>
      <w:rFonts w:ascii="Tahoma" w:eastAsia="Times New Roman" w:hAnsi="Tahoma" w:cs="Tahoma"/>
      <w:sz w:val="16"/>
      <w:szCs w:val="16"/>
      <w:lang w:eastAsia="ar-SA"/>
    </w:rPr>
  </w:style>
  <w:style w:type="character" w:customStyle="1" w:styleId="WW8Num12z0">
    <w:name w:val="WW8Num12z0"/>
    <w:rsid w:val="004B340B"/>
    <w:rPr>
      <w:sz w:val="28"/>
      <w:szCs w:val="28"/>
    </w:rPr>
  </w:style>
  <w:style w:type="paragraph" w:customStyle="1" w:styleId="ad">
    <w:basedOn w:val="a"/>
    <w:next w:val="ae"/>
    <w:qFormat/>
    <w:rsid w:val="000A3AAA"/>
    <w:pPr>
      <w:tabs>
        <w:tab w:val="left" w:pos="-1276"/>
      </w:tabs>
      <w:ind w:left="4900" w:right="-22"/>
      <w:jc w:val="center"/>
    </w:pPr>
    <w:rPr>
      <w:sz w:val="28"/>
    </w:rPr>
  </w:style>
  <w:style w:type="paragraph" w:styleId="ae">
    <w:name w:val="Title"/>
    <w:basedOn w:val="a"/>
    <w:next w:val="a"/>
    <w:link w:val="af"/>
    <w:qFormat/>
    <w:rsid w:val="000A3AAA"/>
    <w:pPr>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1"/>
    <w:link w:val="ae"/>
    <w:rsid w:val="000A3AAA"/>
    <w:rPr>
      <w:rFonts w:asciiTheme="majorHAnsi" w:eastAsiaTheme="majorEastAsia" w:hAnsiTheme="majorHAnsi" w:cstheme="majorBidi"/>
      <w:spacing w:val="-10"/>
      <w:kern w:val="28"/>
      <w:sz w:val="56"/>
      <w:szCs w:val="56"/>
      <w:lang w:eastAsia="ar-SA"/>
    </w:rPr>
  </w:style>
  <w:style w:type="paragraph" w:customStyle="1" w:styleId="WW-2">
    <w:name w:val="WW-Основной текст с отступом 2"/>
    <w:basedOn w:val="a"/>
    <w:rsid w:val="000A3AAA"/>
    <w:pPr>
      <w:ind w:firstLine="840"/>
      <w:jc w:val="both"/>
    </w:pPr>
    <w:rPr>
      <w:rFonts w:cs="Times New Roman"/>
      <w:sz w:val="28"/>
      <w:lang w:val="x-none"/>
    </w:rPr>
  </w:style>
  <w:style w:type="paragraph" w:styleId="af0">
    <w:name w:val="Body Text Indent"/>
    <w:basedOn w:val="a"/>
    <w:link w:val="af1"/>
    <w:unhideWhenUsed/>
    <w:rsid w:val="002D2567"/>
    <w:pPr>
      <w:spacing w:after="120"/>
      <w:ind w:left="283"/>
    </w:pPr>
  </w:style>
  <w:style w:type="character" w:customStyle="1" w:styleId="af1">
    <w:name w:val="Основной текст с отступом Знак"/>
    <w:basedOn w:val="a1"/>
    <w:link w:val="af0"/>
    <w:rsid w:val="002D2567"/>
    <w:rPr>
      <w:rFonts w:ascii="Times New Roman" w:eastAsia="Times New Roman" w:hAnsi="Times New Roman" w:cs="Courier New"/>
      <w:sz w:val="24"/>
      <w:szCs w:val="24"/>
      <w:lang w:eastAsia="ar-SA"/>
    </w:rPr>
  </w:style>
  <w:style w:type="character" w:customStyle="1" w:styleId="10">
    <w:name w:val="Заголовок 1 Знак"/>
    <w:basedOn w:val="a1"/>
    <w:link w:val="1"/>
    <w:rsid w:val="002D2567"/>
    <w:rPr>
      <w:rFonts w:ascii="Arial" w:eastAsia="Andale Sans UI" w:hAnsi="Arial" w:cs="Wingdings"/>
      <w:b/>
      <w:bCs/>
      <w:kern w:val="1"/>
      <w:sz w:val="32"/>
      <w:szCs w:val="32"/>
      <w:lang w:eastAsia="ar-SA"/>
    </w:rPr>
  </w:style>
  <w:style w:type="character" w:customStyle="1" w:styleId="20">
    <w:name w:val="Заголовок 2 Знак"/>
    <w:basedOn w:val="a1"/>
    <w:link w:val="2"/>
    <w:rsid w:val="002D2567"/>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2D2567"/>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2D2567"/>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2D2567"/>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2D2567"/>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2D2567"/>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2D2567"/>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2D2567"/>
    <w:rPr>
      <w:rFonts w:ascii="Times New Roman" w:eastAsia="Andale Sans UI" w:hAnsi="Times New Roman" w:cs="Times New Roman"/>
      <w:b/>
      <w:bCs/>
      <w:kern w:val="1"/>
      <w:sz w:val="28"/>
      <w:szCs w:val="28"/>
      <w:lang w:eastAsia="ar-SA"/>
    </w:rPr>
  </w:style>
  <w:style w:type="character" w:customStyle="1" w:styleId="DefaultParagraphFont1">
    <w:name w:val="Default Paragraph Font1"/>
    <w:rsid w:val="002D2567"/>
  </w:style>
  <w:style w:type="character" w:customStyle="1" w:styleId="WW8Num3z0">
    <w:name w:val="WW8Num3z0"/>
    <w:rsid w:val="002D2567"/>
  </w:style>
  <w:style w:type="character" w:customStyle="1" w:styleId="WW8Num4z0">
    <w:name w:val="WW8Num4z0"/>
    <w:rsid w:val="002D2567"/>
  </w:style>
  <w:style w:type="character" w:customStyle="1" w:styleId="WW8Num10z0">
    <w:name w:val="WW8Num10z0"/>
    <w:rsid w:val="002D2567"/>
  </w:style>
  <w:style w:type="character" w:customStyle="1" w:styleId="WW8Num20z0">
    <w:name w:val="WW8Num20z0"/>
    <w:rsid w:val="002D2567"/>
  </w:style>
  <w:style w:type="character" w:customStyle="1" w:styleId="WW8Num22z0">
    <w:name w:val="WW8Num22z0"/>
    <w:rsid w:val="002D2567"/>
  </w:style>
  <w:style w:type="character" w:customStyle="1" w:styleId="Absatz-Standardschriftart">
    <w:name w:val="Absatz-Standardschriftart"/>
    <w:rsid w:val="002D2567"/>
  </w:style>
  <w:style w:type="character" w:customStyle="1" w:styleId="WW8Num21z0">
    <w:name w:val="WW8Num21z0"/>
    <w:rsid w:val="002D2567"/>
  </w:style>
  <w:style w:type="character" w:customStyle="1" w:styleId="WW8Num23z0">
    <w:name w:val="WW8Num23z0"/>
    <w:rsid w:val="002D2567"/>
  </w:style>
  <w:style w:type="character" w:customStyle="1" w:styleId="WW-Absatz-Standardschriftart">
    <w:name w:val="WW-Absatz-Standardschriftart"/>
    <w:rsid w:val="002D2567"/>
  </w:style>
  <w:style w:type="character" w:customStyle="1" w:styleId="WW-Absatz-Standardschriftart1">
    <w:name w:val="WW-Absatz-Standardschriftart1"/>
    <w:rsid w:val="002D2567"/>
  </w:style>
  <w:style w:type="character" w:customStyle="1" w:styleId="WW-Absatz-Standardschriftart11">
    <w:name w:val="WW-Absatz-Standardschriftart11"/>
    <w:rsid w:val="002D2567"/>
  </w:style>
  <w:style w:type="character" w:customStyle="1" w:styleId="WW-Absatz-Standardschriftart111">
    <w:name w:val="WW-Absatz-Standardschriftart111"/>
    <w:rsid w:val="002D2567"/>
  </w:style>
  <w:style w:type="character" w:customStyle="1" w:styleId="WW-Absatz-Standardschriftart1111">
    <w:name w:val="WW-Absatz-Standardschriftart1111"/>
    <w:rsid w:val="002D2567"/>
  </w:style>
  <w:style w:type="character" w:customStyle="1" w:styleId="WW-Absatz-Standardschriftart11111">
    <w:name w:val="WW-Absatz-Standardschriftart11111"/>
    <w:rsid w:val="002D2567"/>
  </w:style>
  <w:style w:type="character" w:customStyle="1" w:styleId="WW-Absatz-Standardschriftart111111">
    <w:name w:val="WW-Absatz-Standardschriftart111111"/>
    <w:rsid w:val="002D2567"/>
  </w:style>
  <w:style w:type="character" w:customStyle="1" w:styleId="WW-Absatz-Standardschriftart1111111">
    <w:name w:val="WW-Absatz-Standardschriftart1111111"/>
    <w:rsid w:val="002D2567"/>
  </w:style>
  <w:style w:type="character" w:customStyle="1" w:styleId="WW-Absatz-Standardschriftart11111111">
    <w:name w:val="WW-Absatz-Standardschriftart11111111"/>
    <w:rsid w:val="002D2567"/>
  </w:style>
  <w:style w:type="character" w:customStyle="1" w:styleId="WW-Absatz-Standardschriftart111111111">
    <w:name w:val="WW-Absatz-Standardschriftart111111111"/>
    <w:rsid w:val="002D2567"/>
  </w:style>
  <w:style w:type="character" w:customStyle="1" w:styleId="WW-Absatz-Standardschriftart1111111111">
    <w:name w:val="WW-Absatz-Standardschriftart1111111111"/>
    <w:rsid w:val="002D2567"/>
  </w:style>
  <w:style w:type="character" w:customStyle="1" w:styleId="WW-Absatz-Standardschriftart11111111111">
    <w:name w:val="WW-Absatz-Standardschriftart11111111111"/>
    <w:rsid w:val="002D2567"/>
  </w:style>
  <w:style w:type="character" w:customStyle="1" w:styleId="WW-Absatz-Standardschriftart111111111111">
    <w:name w:val="WW-Absatz-Standardschriftart111111111111"/>
    <w:rsid w:val="002D2567"/>
  </w:style>
  <w:style w:type="character" w:customStyle="1" w:styleId="WW-Absatz-Standardschriftart1111111111111">
    <w:name w:val="WW-Absatz-Standardschriftart1111111111111"/>
    <w:rsid w:val="002D2567"/>
  </w:style>
  <w:style w:type="character" w:customStyle="1" w:styleId="WW-Absatz-Standardschriftart11111111111111">
    <w:name w:val="WW-Absatz-Standardschriftart11111111111111"/>
    <w:rsid w:val="002D2567"/>
  </w:style>
  <w:style w:type="character" w:customStyle="1" w:styleId="WW-Absatz-Standardschriftart111111111111111">
    <w:name w:val="WW-Absatz-Standardschriftart111111111111111"/>
    <w:rsid w:val="002D2567"/>
  </w:style>
  <w:style w:type="character" w:customStyle="1" w:styleId="WW-Absatz-Standardschriftart1111111111111111">
    <w:name w:val="WW-Absatz-Standardschriftart1111111111111111"/>
    <w:rsid w:val="002D2567"/>
  </w:style>
  <w:style w:type="character" w:customStyle="1" w:styleId="WW-Absatz-Standardschriftart11111111111111111">
    <w:name w:val="WW-Absatz-Standardschriftart11111111111111111"/>
    <w:rsid w:val="002D2567"/>
  </w:style>
  <w:style w:type="character" w:customStyle="1" w:styleId="WW-Absatz-Standardschriftart111111111111111111">
    <w:name w:val="WW-Absatz-Standardschriftart111111111111111111"/>
    <w:rsid w:val="002D2567"/>
  </w:style>
  <w:style w:type="character" w:customStyle="1" w:styleId="WW-Absatz-Standardschriftart1111111111111111111">
    <w:name w:val="WW-Absatz-Standardschriftart1111111111111111111"/>
    <w:rsid w:val="002D2567"/>
  </w:style>
  <w:style w:type="character" w:customStyle="1" w:styleId="WW-Absatz-Standardschriftart11111111111111111111">
    <w:name w:val="WW-Absatz-Standardschriftart11111111111111111111"/>
    <w:rsid w:val="002D2567"/>
  </w:style>
  <w:style w:type="character" w:customStyle="1" w:styleId="WW-Absatz-Standardschriftart111111111111111111111">
    <w:name w:val="WW-Absatz-Standardschriftart111111111111111111111"/>
    <w:rsid w:val="002D2567"/>
  </w:style>
  <w:style w:type="character" w:customStyle="1" w:styleId="WW-Absatz-Standardschriftart1111111111111111111111">
    <w:name w:val="WW-Absatz-Standardschriftart1111111111111111111111"/>
    <w:rsid w:val="002D2567"/>
  </w:style>
  <w:style w:type="character" w:customStyle="1" w:styleId="WW-Absatz-Standardschriftart11111111111111111111111">
    <w:name w:val="WW-Absatz-Standardschriftart11111111111111111111111"/>
    <w:rsid w:val="002D2567"/>
  </w:style>
  <w:style w:type="character" w:customStyle="1" w:styleId="WW-Absatz-Standardschriftart111111111111111111111111">
    <w:name w:val="WW-Absatz-Standardschriftart111111111111111111111111"/>
    <w:rsid w:val="002D2567"/>
  </w:style>
  <w:style w:type="character" w:customStyle="1" w:styleId="WW-Absatz-Standardschriftart1111111111111111111111111">
    <w:name w:val="WW-Absatz-Standardschriftart1111111111111111111111111"/>
    <w:rsid w:val="002D2567"/>
  </w:style>
  <w:style w:type="character" w:customStyle="1" w:styleId="WW-Absatz-Standardschriftart11111111111111111111111111">
    <w:name w:val="WW-Absatz-Standardschriftart11111111111111111111111111"/>
    <w:rsid w:val="002D2567"/>
  </w:style>
  <w:style w:type="character" w:customStyle="1" w:styleId="WW-Absatz-Standardschriftart111111111111111111111111111">
    <w:name w:val="WW-Absatz-Standardschriftart111111111111111111111111111"/>
    <w:rsid w:val="002D2567"/>
  </w:style>
  <w:style w:type="character" w:customStyle="1" w:styleId="WW-Absatz-Standardschriftart1111111111111111111111111111">
    <w:name w:val="WW-Absatz-Standardschriftart1111111111111111111111111111"/>
    <w:rsid w:val="002D2567"/>
  </w:style>
  <w:style w:type="character" w:customStyle="1" w:styleId="WW-Absatz-Standardschriftart11111111111111111111111111111">
    <w:name w:val="WW-Absatz-Standardschriftart11111111111111111111111111111"/>
    <w:rsid w:val="002D2567"/>
  </w:style>
  <w:style w:type="character" w:customStyle="1" w:styleId="WW-Absatz-Standardschriftart111111111111111111111111111111">
    <w:name w:val="WW-Absatz-Standardschriftart111111111111111111111111111111"/>
    <w:rsid w:val="002D2567"/>
  </w:style>
  <w:style w:type="character" w:customStyle="1" w:styleId="WW8Num8z0">
    <w:name w:val="WW8Num8z0"/>
    <w:rsid w:val="002D2567"/>
  </w:style>
  <w:style w:type="character" w:customStyle="1" w:styleId="WW8Num13z0">
    <w:name w:val="WW8Num13z0"/>
    <w:rsid w:val="002D2567"/>
  </w:style>
  <w:style w:type="character" w:customStyle="1" w:styleId="WW8Num9z0">
    <w:name w:val="WW8Num9z0"/>
    <w:rsid w:val="002D2567"/>
  </w:style>
  <w:style w:type="character" w:customStyle="1" w:styleId="WW8Num16z0">
    <w:name w:val="WW8Num16z0"/>
    <w:rsid w:val="002D2567"/>
  </w:style>
  <w:style w:type="character" w:customStyle="1" w:styleId="WW-">
    <w:name w:val="WW-Основной шрифт абзаца"/>
    <w:rsid w:val="002D2567"/>
  </w:style>
  <w:style w:type="character" w:customStyle="1" w:styleId="af2">
    <w:name w:val="Не вступил в силу"/>
    <w:basedOn w:val="WW-"/>
    <w:rsid w:val="002D2567"/>
  </w:style>
  <w:style w:type="character" w:customStyle="1" w:styleId="11">
    <w:name w:val="Основной шрифт абзаца1"/>
    <w:rsid w:val="002D2567"/>
  </w:style>
  <w:style w:type="character" w:customStyle="1" w:styleId="af3">
    <w:name w:val="Основной текст Знак"/>
    <w:basedOn w:val="DefaultParagraphFont1"/>
    <w:rsid w:val="002D2567"/>
  </w:style>
  <w:style w:type="character" w:customStyle="1" w:styleId="af4">
    <w:name w:val="Название Знак"/>
    <w:basedOn w:val="DefaultParagraphFont1"/>
    <w:rsid w:val="002D2567"/>
  </w:style>
  <w:style w:type="character" w:customStyle="1" w:styleId="af5">
    <w:name w:val="Подзаголовок Знак"/>
    <w:basedOn w:val="DefaultParagraphFont1"/>
    <w:rsid w:val="002D2567"/>
  </w:style>
  <w:style w:type="character" w:customStyle="1" w:styleId="ListLabel1">
    <w:name w:val="ListLabel 1"/>
    <w:rsid w:val="002D2567"/>
    <w:rPr>
      <w:i/>
      <w:sz w:val="28"/>
      <w:szCs w:val="28"/>
    </w:rPr>
  </w:style>
  <w:style w:type="character" w:customStyle="1" w:styleId="ListLabel2">
    <w:name w:val="ListLabel 2"/>
    <w:rsid w:val="002D2567"/>
    <w:rPr>
      <w:rFonts w:cs="Courier New"/>
      <w:sz w:val="28"/>
      <w:szCs w:val="28"/>
    </w:rPr>
  </w:style>
  <w:style w:type="character" w:customStyle="1" w:styleId="ListLabel3">
    <w:name w:val="ListLabel 3"/>
    <w:rsid w:val="002D2567"/>
    <w:rPr>
      <w:b/>
    </w:rPr>
  </w:style>
  <w:style w:type="paragraph" w:styleId="a0">
    <w:name w:val="Body Text"/>
    <w:basedOn w:val="a"/>
    <w:link w:val="12"/>
    <w:rsid w:val="002D2567"/>
    <w:pPr>
      <w:spacing w:after="120" w:line="100" w:lineRule="atLeast"/>
    </w:pPr>
    <w:rPr>
      <w:rFonts w:eastAsia="Andale Sans UI" w:cs="Times New Roman"/>
      <w:kern w:val="1"/>
    </w:rPr>
  </w:style>
  <w:style w:type="character" w:customStyle="1" w:styleId="12">
    <w:name w:val="Основной текст Знак1"/>
    <w:basedOn w:val="a1"/>
    <w:link w:val="a0"/>
    <w:rsid w:val="002D2567"/>
    <w:rPr>
      <w:rFonts w:ascii="Times New Roman" w:eastAsia="Andale Sans UI" w:hAnsi="Times New Roman" w:cs="Times New Roman"/>
      <w:kern w:val="1"/>
      <w:sz w:val="24"/>
      <w:szCs w:val="24"/>
      <w:lang w:eastAsia="ar-SA"/>
    </w:rPr>
  </w:style>
  <w:style w:type="paragraph" w:styleId="af6">
    <w:name w:val="List"/>
    <w:basedOn w:val="a0"/>
    <w:rsid w:val="002D2567"/>
    <w:rPr>
      <w:rFonts w:ascii="Arial" w:hAnsi="Arial" w:cs="Tahoma"/>
    </w:rPr>
  </w:style>
  <w:style w:type="paragraph" w:customStyle="1" w:styleId="23">
    <w:name w:val="Название2"/>
    <w:basedOn w:val="a"/>
    <w:rsid w:val="002D2567"/>
    <w:pPr>
      <w:suppressLineNumbers/>
      <w:spacing w:before="120" w:after="120" w:line="100" w:lineRule="atLeast"/>
    </w:pPr>
    <w:rPr>
      <w:rFonts w:ascii="Arial" w:eastAsia="Andale Sans UI" w:hAnsi="Arial" w:cs="Tahoma"/>
      <w:i/>
      <w:iCs/>
      <w:kern w:val="1"/>
      <w:sz w:val="20"/>
    </w:rPr>
  </w:style>
  <w:style w:type="paragraph" w:customStyle="1" w:styleId="24">
    <w:name w:val="Указатель2"/>
    <w:basedOn w:val="a"/>
    <w:rsid w:val="002D2567"/>
    <w:pPr>
      <w:suppressLineNumbers/>
      <w:spacing w:line="100" w:lineRule="atLeast"/>
    </w:pPr>
    <w:rPr>
      <w:rFonts w:ascii="Arial" w:eastAsia="Andale Sans UI" w:hAnsi="Arial" w:cs="Tahoma"/>
      <w:kern w:val="1"/>
    </w:rPr>
  </w:style>
  <w:style w:type="paragraph" w:customStyle="1" w:styleId="13">
    <w:name w:val="Название1"/>
    <w:basedOn w:val="a"/>
    <w:rsid w:val="002D2567"/>
    <w:pPr>
      <w:spacing w:line="100" w:lineRule="atLeast"/>
    </w:pPr>
    <w:rPr>
      <w:rFonts w:eastAsia="Andale Sans UI" w:cs="Times New Roman"/>
      <w:kern w:val="1"/>
    </w:rPr>
  </w:style>
  <w:style w:type="paragraph" w:customStyle="1" w:styleId="14">
    <w:name w:val="Указатель1"/>
    <w:basedOn w:val="a"/>
    <w:rsid w:val="002D2567"/>
    <w:pPr>
      <w:spacing w:line="100" w:lineRule="atLeast"/>
    </w:pPr>
    <w:rPr>
      <w:rFonts w:eastAsia="Andale Sans UI" w:cs="Times New Roman"/>
      <w:kern w:val="1"/>
    </w:rPr>
  </w:style>
  <w:style w:type="paragraph" w:styleId="af7">
    <w:name w:val="Subtitle"/>
    <w:basedOn w:val="ae"/>
    <w:next w:val="a0"/>
    <w:link w:val="15"/>
    <w:qFormat/>
    <w:rsid w:val="002D2567"/>
    <w:pPr>
      <w:keepNext/>
      <w:spacing w:before="240" w:after="120" w:line="100" w:lineRule="atLeast"/>
      <w:contextualSpacing w:val="0"/>
      <w:jc w:val="center"/>
    </w:pPr>
    <w:rPr>
      <w:rFonts w:ascii="Arial" w:eastAsia="Arial Unicode MS" w:hAnsi="Arial" w:cs="Tahoma"/>
      <w:i/>
      <w:iCs/>
      <w:spacing w:val="0"/>
      <w:kern w:val="1"/>
      <w:sz w:val="28"/>
      <w:szCs w:val="28"/>
    </w:rPr>
  </w:style>
  <w:style w:type="character" w:customStyle="1" w:styleId="15">
    <w:name w:val="Подзаголовок Знак1"/>
    <w:basedOn w:val="a1"/>
    <w:link w:val="af7"/>
    <w:rsid w:val="002D2567"/>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2D2567"/>
    <w:pPr>
      <w:spacing w:line="100" w:lineRule="atLeast"/>
    </w:pPr>
    <w:rPr>
      <w:rFonts w:eastAsia="Andale Sans UI" w:cs="Times New Roman"/>
      <w:kern w:val="1"/>
    </w:rPr>
  </w:style>
  <w:style w:type="character" w:customStyle="1" w:styleId="16">
    <w:name w:val="Верхний колонтитул Знак1"/>
    <w:basedOn w:val="a1"/>
    <w:uiPriority w:val="99"/>
    <w:rsid w:val="002D2567"/>
    <w:rPr>
      <w:rFonts w:eastAsia="Andale Sans UI"/>
      <w:kern w:val="1"/>
      <w:sz w:val="24"/>
      <w:szCs w:val="24"/>
      <w:lang w:eastAsia="ar-SA"/>
    </w:rPr>
  </w:style>
  <w:style w:type="character" w:customStyle="1" w:styleId="17">
    <w:name w:val="Нижний колонтитул Знак1"/>
    <w:basedOn w:val="a1"/>
    <w:rsid w:val="002D2567"/>
    <w:rPr>
      <w:rFonts w:eastAsia="Andale Sans UI"/>
      <w:kern w:val="1"/>
      <w:sz w:val="24"/>
      <w:szCs w:val="24"/>
      <w:lang w:eastAsia="ar-SA"/>
    </w:rPr>
  </w:style>
  <w:style w:type="paragraph" w:customStyle="1" w:styleId="18">
    <w:name w:val="Цитата1"/>
    <w:basedOn w:val="a"/>
    <w:rsid w:val="002D2567"/>
    <w:pPr>
      <w:spacing w:line="100" w:lineRule="atLeast"/>
    </w:pPr>
    <w:rPr>
      <w:rFonts w:eastAsia="Andale Sans UI" w:cs="Times New Roman"/>
      <w:kern w:val="1"/>
    </w:rPr>
  </w:style>
  <w:style w:type="paragraph" w:customStyle="1" w:styleId="110">
    <w:name w:val="Указатель 11"/>
    <w:basedOn w:val="a"/>
    <w:rsid w:val="002D2567"/>
    <w:pPr>
      <w:spacing w:line="100" w:lineRule="atLeast"/>
    </w:pPr>
    <w:rPr>
      <w:rFonts w:eastAsia="Andale Sans UI" w:cs="Times New Roman"/>
      <w:kern w:val="1"/>
    </w:rPr>
  </w:style>
  <w:style w:type="paragraph" w:customStyle="1" w:styleId="31">
    <w:name w:val="Указатель3"/>
    <w:basedOn w:val="a"/>
    <w:rsid w:val="002D2567"/>
    <w:pPr>
      <w:spacing w:line="100" w:lineRule="atLeast"/>
    </w:pPr>
    <w:rPr>
      <w:rFonts w:eastAsia="Andale Sans UI" w:cs="Times New Roman"/>
      <w:kern w:val="1"/>
    </w:rPr>
  </w:style>
  <w:style w:type="paragraph" w:customStyle="1" w:styleId="WW-3">
    <w:name w:val="WW-Основной текст с отступом 3"/>
    <w:basedOn w:val="a"/>
    <w:rsid w:val="002D2567"/>
    <w:pPr>
      <w:spacing w:line="100" w:lineRule="atLeast"/>
    </w:pPr>
    <w:rPr>
      <w:rFonts w:eastAsia="Andale Sans UI" w:cs="Times New Roman"/>
      <w:kern w:val="1"/>
    </w:rPr>
  </w:style>
  <w:style w:type="character" w:customStyle="1" w:styleId="19">
    <w:name w:val="Основной текст с отступом Знак1"/>
    <w:basedOn w:val="a1"/>
    <w:rsid w:val="002D2567"/>
    <w:rPr>
      <w:rFonts w:eastAsia="Andale Sans UI"/>
      <w:b/>
      <w:bCs/>
      <w:kern w:val="1"/>
      <w:sz w:val="28"/>
      <w:szCs w:val="28"/>
      <w:lang w:eastAsia="ar-SA"/>
    </w:rPr>
  </w:style>
  <w:style w:type="paragraph" w:customStyle="1" w:styleId="af8">
    <w:name w:val="адресат"/>
    <w:basedOn w:val="a"/>
    <w:rsid w:val="002D2567"/>
    <w:pPr>
      <w:spacing w:line="100" w:lineRule="atLeast"/>
    </w:pPr>
    <w:rPr>
      <w:rFonts w:eastAsia="Andale Sans UI" w:cs="Times New Roman"/>
      <w:kern w:val="1"/>
    </w:rPr>
  </w:style>
  <w:style w:type="paragraph" w:customStyle="1" w:styleId="aaanao">
    <w:name w:val="aa?anao"/>
    <w:basedOn w:val="a"/>
    <w:rsid w:val="002D2567"/>
    <w:pPr>
      <w:spacing w:line="100" w:lineRule="atLeast"/>
    </w:pPr>
    <w:rPr>
      <w:rFonts w:eastAsia="Andale Sans UI" w:cs="Times New Roman"/>
      <w:kern w:val="1"/>
    </w:rPr>
  </w:style>
  <w:style w:type="paragraph" w:customStyle="1" w:styleId="1a">
    <w:name w:val="Текст1"/>
    <w:basedOn w:val="a"/>
    <w:rsid w:val="002D2567"/>
    <w:pPr>
      <w:spacing w:line="100" w:lineRule="atLeast"/>
    </w:pPr>
    <w:rPr>
      <w:rFonts w:eastAsia="Andale Sans UI" w:cs="Times New Roman"/>
      <w:kern w:val="1"/>
    </w:rPr>
  </w:style>
  <w:style w:type="paragraph" w:customStyle="1" w:styleId="210">
    <w:name w:val="Основной текст 21"/>
    <w:basedOn w:val="a"/>
    <w:rsid w:val="002D2567"/>
    <w:pPr>
      <w:spacing w:line="100" w:lineRule="atLeast"/>
    </w:pPr>
    <w:rPr>
      <w:rFonts w:eastAsia="Andale Sans UI" w:cs="Times New Roman"/>
      <w:kern w:val="1"/>
    </w:rPr>
  </w:style>
  <w:style w:type="paragraph" w:customStyle="1" w:styleId="310">
    <w:name w:val="Основной текст с отступом 31"/>
    <w:basedOn w:val="a"/>
    <w:rsid w:val="002D2567"/>
    <w:pPr>
      <w:spacing w:line="100" w:lineRule="atLeast"/>
    </w:pPr>
    <w:rPr>
      <w:rFonts w:eastAsia="Andale Sans UI" w:cs="Times New Roman"/>
      <w:kern w:val="1"/>
    </w:rPr>
  </w:style>
  <w:style w:type="paragraph" w:customStyle="1" w:styleId="ConsNonformat">
    <w:name w:val="ConsNonformat"/>
    <w:rsid w:val="002D2567"/>
    <w:pPr>
      <w:widowControl w:val="0"/>
      <w:suppressAutoHyphens/>
    </w:pPr>
    <w:rPr>
      <w:rFonts w:ascii="Calibri" w:eastAsia="Arial Unicode MS" w:hAnsi="Calibri" w:cs="font1287"/>
      <w:kern w:val="1"/>
      <w:lang w:eastAsia="ar-SA"/>
    </w:rPr>
  </w:style>
  <w:style w:type="paragraph" w:customStyle="1" w:styleId="1b">
    <w:name w:val="Название объекта1"/>
    <w:basedOn w:val="a"/>
    <w:rsid w:val="002D2567"/>
    <w:pPr>
      <w:spacing w:line="100" w:lineRule="atLeast"/>
    </w:pPr>
    <w:rPr>
      <w:rFonts w:eastAsia="Andale Sans UI" w:cs="Times New Roman"/>
      <w:kern w:val="1"/>
    </w:rPr>
  </w:style>
  <w:style w:type="paragraph" w:customStyle="1" w:styleId="ConsTitle">
    <w:name w:val="ConsTitle"/>
    <w:rsid w:val="002D2567"/>
    <w:pPr>
      <w:widowControl w:val="0"/>
      <w:suppressAutoHyphens/>
    </w:pPr>
    <w:rPr>
      <w:rFonts w:ascii="Calibri" w:eastAsia="Arial Unicode MS" w:hAnsi="Calibri" w:cs="font1287"/>
      <w:kern w:val="1"/>
      <w:lang w:eastAsia="ar-SA"/>
    </w:rPr>
  </w:style>
  <w:style w:type="paragraph" w:customStyle="1" w:styleId="af9">
    <w:name w:val="Стиль"/>
    <w:rsid w:val="002D2567"/>
    <w:pPr>
      <w:widowControl w:val="0"/>
      <w:suppressAutoHyphens/>
    </w:pPr>
    <w:rPr>
      <w:rFonts w:ascii="Calibri" w:eastAsia="Arial Unicode MS" w:hAnsi="Calibri" w:cs="font1287"/>
      <w:kern w:val="1"/>
      <w:lang w:eastAsia="ar-SA"/>
    </w:rPr>
  </w:style>
  <w:style w:type="paragraph" w:customStyle="1" w:styleId="afa">
    <w:name w:val="Содержимое таблицы"/>
    <w:basedOn w:val="a"/>
    <w:rsid w:val="002D2567"/>
    <w:pPr>
      <w:suppressLineNumbers/>
      <w:spacing w:line="100" w:lineRule="atLeast"/>
    </w:pPr>
    <w:rPr>
      <w:rFonts w:eastAsia="Andale Sans UI" w:cs="Times New Roman"/>
      <w:kern w:val="1"/>
    </w:rPr>
  </w:style>
  <w:style w:type="paragraph" w:customStyle="1" w:styleId="ConsPlusNormal">
    <w:name w:val="ConsPlusNormal"/>
    <w:rsid w:val="002D2567"/>
    <w:pPr>
      <w:widowControl w:val="0"/>
      <w:suppressAutoHyphens/>
    </w:pPr>
    <w:rPr>
      <w:rFonts w:ascii="Calibri" w:eastAsia="Arial Unicode MS" w:hAnsi="Calibri" w:cs="font1287"/>
      <w:kern w:val="1"/>
      <w:lang w:eastAsia="ar-SA"/>
    </w:rPr>
  </w:style>
  <w:style w:type="paragraph" w:customStyle="1" w:styleId="ConsPlusNonformat">
    <w:name w:val="ConsPlusNonformat"/>
    <w:basedOn w:val="a"/>
    <w:rsid w:val="002D2567"/>
    <w:pPr>
      <w:spacing w:line="100" w:lineRule="atLeast"/>
    </w:pPr>
    <w:rPr>
      <w:rFonts w:eastAsia="Andale Sans UI" w:cs="Times New Roman"/>
      <w:kern w:val="1"/>
    </w:rPr>
  </w:style>
  <w:style w:type="paragraph" w:customStyle="1" w:styleId="ConsPlusTitle">
    <w:name w:val="ConsPlusTitle"/>
    <w:basedOn w:val="a"/>
    <w:rsid w:val="002D2567"/>
    <w:pPr>
      <w:spacing w:line="100" w:lineRule="atLeast"/>
    </w:pPr>
    <w:rPr>
      <w:rFonts w:eastAsia="Andale Sans UI" w:cs="Times New Roman"/>
      <w:kern w:val="1"/>
    </w:rPr>
  </w:style>
  <w:style w:type="paragraph" w:customStyle="1" w:styleId="ConsPlusCell">
    <w:name w:val="ConsPlusCell"/>
    <w:basedOn w:val="a"/>
    <w:uiPriority w:val="99"/>
    <w:rsid w:val="002D2567"/>
    <w:pPr>
      <w:spacing w:line="100" w:lineRule="atLeast"/>
    </w:pPr>
    <w:rPr>
      <w:rFonts w:eastAsia="Andale Sans UI" w:cs="Times New Roman"/>
      <w:kern w:val="1"/>
    </w:rPr>
  </w:style>
  <w:style w:type="paragraph" w:customStyle="1" w:styleId="ConsPlusDocList">
    <w:name w:val="ConsPlusDocList"/>
    <w:basedOn w:val="a"/>
    <w:rsid w:val="002D2567"/>
    <w:pPr>
      <w:spacing w:line="100" w:lineRule="atLeast"/>
    </w:pPr>
    <w:rPr>
      <w:rFonts w:eastAsia="Andale Sans UI" w:cs="Times New Roman"/>
      <w:kern w:val="1"/>
    </w:rPr>
  </w:style>
  <w:style w:type="paragraph" w:customStyle="1" w:styleId="afb">
    <w:name w:val="Заголовок таблицы"/>
    <w:basedOn w:val="afa"/>
    <w:rsid w:val="002D2567"/>
    <w:pPr>
      <w:jc w:val="center"/>
    </w:pPr>
    <w:rPr>
      <w:b/>
      <w:bCs/>
    </w:rPr>
  </w:style>
  <w:style w:type="paragraph" w:customStyle="1" w:styleId="211">
    <w:name w:val="Основной текст с отступом 21"/>
    <w:basedOn w:val="a"/>
    <w:rsid w:val="002D2567"/>
    <w:pPr>
      <w:spacing w:line="100" w:lineRule="atLeast"/>
    </w:pPr>
    <w:rPr>
      <w:rFonts w:eastAsia="Andale Sans UI" w:cs="Times New Roman"/>
      <w:kern w:val="1"/>
    </w:rPr>
  </w:style>
  <w:style w:type="paragraph" w:customStyle="1" w:styleId="ListParagraph1">
    <w:name w:val="List Paragraph1"/>
    <w:basedOn w:val="a"/>
    <w:rsid w:val="002D2567"/>
    <w:pPr>
      <w:spacing w:line="100" w:lineRule="atLeast"/>
    </w:pPr>
    <w:rPr>
      <w:rFonts w:eastAsia="Andale Sans UI" w:cs="Times New Roman"/>
      <w:kern w:val="1"/>
    </w:rPr>
  </w:style>
  <w:style w:type="paragraph" w:customStyle="1" w:styleId="BalloonText1">
    <w:name w:val="Balloon Text1"/>
    <w:basedOn w:val="a"/>
    <w:rsid w:val="002D2567"/>
    <w:pPr>
      <w:spacing w:line="100" w:lineRule="atLeast"/>
    </w:pPr>
    <w:rPr>
      <w:rFonts w:eastAsia="Andale Sans UI" w:cs="Times New Roman"/>
      <w:kern w:val="1"/>
    </w:rPr>
  </w:style>
  <w:style w:type="character" w:customStyle="1" w:styleId="1c">
    <w:name w:val="Текст выноски Знак1"/>
    <w:basedOn w:val="a1"/>
    <w:rsid w:val="002D2567"/>
    <w:rPr>
      <w:rFonts w:ascii="Tahoma" w:eastAsia="Andale Sans UI" w:hAnsi="Tahoma" w:cs="Tahoma"/>
      <w:kern w:val="1"/>
      <w:sz w:val="16"/>
      <w:szCs w:val="16"/>
      <w:lang w:eastAsia="ar-SA"/>
    </w:rPr>
  </w:style>
  <w:style w:type="character" w:styleId="afc">
    <w:name w:val="Emphasis"/>
    <w:qFormat/>
    <w:rsid w:val="002D2567"/>
    <w:rPr>
      <w:i/>
      <w:iCs/>
    </w:rPr>
  </w:style>
  <w:style w:type="paragraph" w:styleId="afd">
    <w:name w:val="List Paragraph"/>
    <w:basedOn w:val="a"/>
    <w:uiPriority w:val="34"/>
    <w:qFormat/>
    <w:rsid w:val="002D2567"/>
    <w:pPr>
      <w:widowControl w:val="0"/>
      <w:ind w:left="720"/>
      <w:contextualSpacing/>
    </w:pPr>
    <w:rPr>
      <w:rFonts w:eastAsia="Andale Sans UI" w:cs="Times New Roman"/>
      <w:kern w:val="1"/>
      <w:lang w:eastAsia="en-US"/>
    </w:rPr>
  </w:style>
  <w:style w:type="paragraph" w:customStyle="1" w:styleId="afe">
    <w:basedOn w:val="a"/>
    <w:next w:val="aff"/>
    <w:uiPriority w:val="99"/>
    <w:unhideWhenUsed/>
    <w:rsid w:val="002D2567"/>
    <w:pPr>
      <w:suppressAutoHyphens w:val="0"/>
      <w:spacing w:before="100" w:beforeAutospacing="1" w:after="100" w:afterAutospacing="1"/>
    </w:pPr>
    <w:rPr>
      <w:rFonts w:cs="Times New Roman"/>
      <w:lang w:eastAsia="ru-RU"/>
    </w:rPr>
  </w:style>
  <w:style w:type="paragraph" w:styleId="aff0">
    <w:name w:val="Intense Quote"/>
    <w:basedOn w:val="a"/>
    <w:next w:val="a"/>
    <w:link w:val="aff1"/>
    <w:uiPriority w:val="30"/>
    <w:qFormat/>
    <w:rsid w:val="002D2567"/>
    <w:pPr>
      <w:pBdr>
        <w:top w:val="single" w:sz="4" w:space="10" w:color="5B9BD5"/>
        <w:bottom w:val="single" w:sz="4" w:space="10" w:color="5B9BD5"/>
      </w:pBdr>
      <w:suppressAutoHyphens w:val="0"/>
      <w:spacing w:before="360" w:after="360" w:line="259" w:lineRule="auto"/>
      <w:ind w:left="864" w:right="864"/>
      <w:jc w:val="center"/>
    </w:pPr>
    <w:rPr>
      <w:rFonts w:ascii="Calibri" w:eastAsia="Calibri" w:hAnsi="Calibri" w:cs="Times New Roman"/>
      <w:i/>
      <w:iCs/>
      <w:color w:val="5B9BD5"/>
      <w:sz w:val="22"/>
      <w:szCs w:val="22"/>
      <w:lang w:eastAsia="en-US"/>
    </w:rPr>
  </w:style>
  <w:style w:type="character" w:customStyle="1" w:styleId="aff1">
    <w:name w:val="Выделенная цитата Знак"/>
    <w:basedOn w:val="a1"/>
    <w:link w:val="aff0"/>
    <w:uiPriority w:val="30"/>
    <w:rsid w:val="002D2567"/>
    <w:rPr>
      <w:rFonts w:ascii="Calibri" w:eastAsia="Calibri" w:hAnsi="Calibri" w:cs="Times New Roman"/>
      <w:i/>
      <w:iCs/>
      <w:color w:val="5B9BD5"/>
    </w:rPr>
  </w:style>
  <w:style w:type="paragraph" w:customStyle="1" w:styleId="s1">
    <w:name w:val="s_1"/>
    <w:basedOn w:val="a"/>
    <w:rsid w:val="002D2567"/>
    <w:pPr>
      <w:suppressAutoHyphens w:val="0"/>
      <w:spacing w:before="100" w:beforeAutospacing="1" w:after="100" w:afterAutospacing="1"/>
    </w:pPr>
    <w:rPr>
      <w:rFonts w:cs="Times New Roman"/>
      <w:lang w:eastAsia="ru-RU"/>
    </w:rPr>
  </w:style>
  <w:style w:type="paragraph" w:customStyle="1" w:styleId="Default">
    <w:name w:val="Default"/>
    <w:rsid w:val="002D2567"/>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ff">
    <w:name w:val="Normal (Web)"/>
    <w:basedOn w:val="a"/>
    <w:uiPriority w:val="99"/>
    <w:semiHidden/>
    <w:unhideWhenUsed/>
    <w:rsid w:val="002D2567"/>
    <w:pPr>
      <w:spacing w:line="100" w:lineRule="atLeast"/>
    </w:pPr>
    <w:rPr>
      <w:rFonts w:eastAsia="Andale Sans UI"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9434608263B35A1D307ACE0739CDACBE6E52FDBC631E3D28303189B8F783D6D05D49B1956E4F558B1472BD6D9D9FE9BC9F8BC5B300E3DCBvAUBM" TargetMode="External"/><Relationship Id="rId1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consultantplus://offline/ref=D1B110EDB7D238E9706197607E373609A8B158C5642D15FA58A38A993CCBhBN" TargetMode="External"/><Relationship Id="rId17" Type="http://schemas.openxmlformats.org/officeDocument/2006/relationships/hyperlink" Target="consultantplus://offline/ref=4F69FF648CB6A241D07B11F450D5D1097BF17F289C1F3059B3F4E7949D25BF2AD0E1F9A0DE422CB7D1B5CCB874aC4F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A809F9354D1F5C413437D54462DC5AB6EA0D2720566A35E1845949AE8r9F6O" TargetMode="External"/><Relationship Id="rId20" Type="http://schemas.openxmlformats.org/officeDocument/2006/relationships/hyperlink" Target="https://login.consultant.ru/link/?req=doc&amp;base=LAW&amp;n=483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78&amp;dst=33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54116" TargetMode="External"/><Relationship Id="rId23" Type="http://schemas.openxmlformats.org/officeDocument/2006/relationships/header" Target="header5.xml"/><Relationship Id="rId10" Type="http://schemas.openxmlformats.org/officeDocument/2006/relationships/hyperlink" Target="https://login.consultant.ru/link/?req=doc&amp;base=LAW&amp;n=482878&amp;dst=336" TargetMode="External"/><Relationship Id="rId19" Type="http://schemas.openxmlformats.org/officeDocument/2006/relationships/hyperlink" Target="consultantplus://offline/ref=1370BCC16C99F0707706384D31EDB42DFA10D71C8C71273EF9D68491FDL7QA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1896795445CAB72B68C233FDA060D2AEC94717036D8D3ADBB5FD1D7E47F19F2A9CF107AB638ED7EA0J"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29524</Words>
  <Characters>168288</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Тищенко Надежда Александровна</cp:lastModifiedBy>
  <cp:revision>9</cp:revision>
  <cp:lastPrinted>2025-02-19T12:25:00Z</cp:lastPrinted>
  <dcterms:created xsi:type="dcterms:W3CDTF">2026-04-09T10:43:00Z</dcterms:created>
  <dcterms:modified xsi:type="dcterms:W3CDTF">2026-05-18T05:28:00Z</dcterms:modified>
</cp:coreProperties>
</file>