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F4E" w:rsidRDefault="00020F4E" w:rsidP="00020F4E">
      <w:pPr>
        <w:pStyle w:val="a5"/>
        <w:spacing w:line="276" w:lineRule="auto"/>
        <w:jc w:val="center"/>
        <w:rPr>
          <w:rFonts w:ascii="Times New Roman" w:hAnsi="Times New Roman"/>
          <w:sz w:val="28"/>
        </w:rPr>
      </w:pPr>
      <w:r>
        <w:rPr>
          <w:rFonts w:ascii="Times New Roman" w:hAnsi="Times New Roman"/>
          <w:sz w:val="28"/>
        </w:rPr>
        <w:t>Мо</w:t>
      </w:r>
      <w:r w:rsidR="002466F2">
        <w:rPr>
          <w:rFonts w:ascii="Times New Roman" w:hAnsi="Times New Roman"/>
          <w:sz w:val="28"/>
        </w:rPr>
        <w:t xml:space="preserve">стовский район, станица </w:t>
      </w:r>
      <w:proofErr w:type="spellStart"/>
      <w:r w:rsidR="002466F2">
        <w:rPr>
          <w:rFonts w:ascii="Times New Roman" w:hAnsi="Times New Roman"/>
          <w:sz w:val="28"/>
        </w:rPr>
        <w:t>Губская</w:t>
      </w:r>
      <w:proofErr w:type="spellEnd"/>
    </w:p>
    <w:p w:rsidR="00020F4E" w:rsidRPr="003260C4" w:rsidRDefault="00020F4E" w:rsidP="00020F4E">
      <w:pPr>
        <w:pStyle w:val="a5"/>
        <w:spacing w:line="276" w:lineRule="auto"/>
        <w:jc w:val="center"/>
        <w:rPr>
          <w:rFonts w:ascii="Times New Roman" w:hAnsi="Times New Roman"/>
          <w:sz w:val="28"/>
        </w:rPr>
      </w:pPr>
      <w:r w:rsidRPr="003260C4">
        <w:rPr>
          <w:rFonts w:ascii="Times New Roman" w:hAnsi="Times New Roman"/>
          <w:sz w:val="28"/>
        </w:rPr>
        <w:t>Муниципальное бюджетное общеобразовательное учреждение</w:t>
      </w:r>
      <w:r>
        <w:rPr>
          <w:rFonts w:ascii="Times New Roman" w:hAnsi="Times New Roman"/>
          <w:sz w:val="28"/>
        </w:rPr>
        <w:t xml:space="preserve"> </w:t>
      </w:r>
      <w:r w:rsidRPr="003260C4">
        <w:rPr>
          <w:rFonts w:ascii="Times New Roman" w:hAnsi="Times New Roman"/>
          <w:sz w:val="28"/>
        </w:rPr>
        <w:t xml:space="preserve">средняя общеобразовательная школа №10 </w:t>
      </w:r>
    </w:p>
    <w:p w:rsidR="00020F4E" w:rsidRPr="003260C4" w:rsidRDefault="00020F4E" w:rsidP="00020F4E">
      <w:pPr>
        <w:pStyle w:val="a5"/>
        <w:spacing w:line="276" w:lineRule="auto"/>
        <w:jc w:val="center"/>
        <w:rPr>
          <w:rFonts w:ascii="Times New Roman" w:hAnsi="Times New Roman"/>
          <w:sz w:val="28"/>
        </w:rPr>
      </w:pPr>
      <w:r w:rsidRPr="003260C4">
        <w:rPr>
          <w:rFonts w:ascii="Times New Roman" w:hAnsi="Times New Roman"/>
          <w:sz w:val="28"/>
        </w:rPr>
        <w:t xml:space="preserve">имени Веры Гавриловны Кирьяновой станицы </w:t>
      </w:r>
      <w:proofErr w:type="spellStart"/>
      <w:r w:rsidRPr="003260C4">
        <w:rPr>
          <w:rFonts w:ascii="Times New Roman" w:hAnsi="Times New Roman"/>
          <w:sz w:val="28"/>
        </w:rPr>
        <w:t>Губской</w:t>
      </w:r>
      <w:proofErr w:type="spellEnd"/>
      <w:r>
        <w:rPr>
          <w:rFonts w:ascii="Times New Roman" w:hAnsi="Times New Roman"/>
          <w:sz w:val="28"/>
        </w:rPr>
        <w:t xml:space="preserve"> </w:t>
      </w:r>
      <w:r w:rsidRPr="003260C4">
        <w:rPr>
          <w:rFonts w:ascii="Times New Roman" w:hAnsi="Times New Roman"/>
          <w:sz w:val="28"/>
        </w:rPr>
        <w:t>муниципального образования  Мостовский район</w:t>
      </w:r>
    </w:p>
    <w:p w:rsidR="00020F4E" w:rsidRPr="00955AD8" w:rsidRDefault="00020F4E" w:rsidP="00020F4E">
      <w:pPr>
        <w:shd w:val="clear" w:color="auto" w:fill="FFFFFF"/>
        <w:jc w:val="center"/>
      </w:pPr>
    </w:p>
    <w:p w:rsidR="00020F4E" w:rsidRPr="00955AD8" w:rsidRDefault="00020F4E" w:rsidP="00020F4E">
      <w:pPr>
        <w:shd w:val="clear" w:color="auto" w:fill="FFFFFF"/>
        <w:jc w:val="center"/>
      </w:pPr>
    </w:p>
    <w:p w:rsidR="00020F4E" w:rsidRPr="00955AD8" w:rsidRDefault="00020F4E" w:rsidP="00020F4E">
      <w:pPr>
        <w:shd w:val="clear" w:color="auto" w:fill="FFFFFF"/>
        <w:ind w:left="5387"/>
        <w:jc w:val="center"/>
      </w:pPr>
    </w:p>
    <w:p w:rsidR="00020F4E" w:rsidRPr="005F2ED3" w:rsidRDefault="00020F4E" w:rsidP="00020F4E">
      <w:pPr>
        <w:shd w:val="clear" w:color="auto" w:fill="FFFFFF"/>
        <w:ind w:left="5387"/>
        <w:jc w:val="right"/>
        <w:rPr>
          <w:sz w:val="28"/>
        </w:rPr>
      </w:pPr>
      <w:r>
        <w:t xml:space="preserve">        </w:t>
      </w:r>
      <w:r w:rsidRPr="00955AD8">
        <w:t xml:space="preserve">  </w:t>
      </w:r>
      <w:r w:rsidRPr="005F2ED3">
        <w:rPr>
          <w:sz w:val="28"/>
        </w:rPr>
        <w:t>УТВЕРЖДЕНО</w:t>
      </w:r>
    </w:p>
    <w:p w:rsidR="00020F4E" w:rsidRDefault="00020F4E" w:rsidP="00020F4E">
      <w:pPr>
        <w:shd w:val="clear" w:color="auto" w:fill="FFFFFF"/>
        <w:jc w:val="right"/>
        <w:rPr>
          <w:sz w:val="28"/>
        </w:rPr>
      </w:pPr>
      <w:r>
        <w:rPr>
          <w:szCs w:val="16"/>
        </w:rPr>
        <w:t xml:space="preserve">                                                                                                  </w:t>
      </w:r>
      <w:r w:rsidRPr="005F2ED3">
        <w:rPr>
          <w:sz w:val="28"/>
        </w:rPr>
        <w:t xml:space="preserve">решением педагогического совета </w:t>
      </w:r>
    </w:p>
    <w:p w:rsidR="00020F4E" w:rsidRDefault="00020F4E" w:rsidP="00020F4E">
      <w:pPr>
        <w:shd w:val="clear" w:color="auto" w:fill="FFFFFF"/>
        <w:jc w:val="right"/>
        <w:rPr>
          <w:sz w:val="28"/>
        </w:rPr>
      </w:pPr>
      <w:r>
        <w:rPr>
          <w:sz w:val="28"/>
        </w:rPr>
        <w:t xml:space="preserve">                                                            МБОУ СОШ № 10 имени В.Г.Кирьяновой </w:t>
      </w:r>
    </w:p>
    <w:p w:rsidR="00020F4E" w:rsidRPr="005F2ED3" w:rsidRDefault="00020F4E" w:rsidP="00020F4E">
      <w:pPr>
        <w:shd w:val="clear" w:color="auto" w:fill="FFFFFF"/>
        <w:jc w:val="right"/>
        <w:rPr>
          <w:sz w:val="28"/>
        </w:rPr>
      </w:pPr>
      <w:r>
        <w:rPr>
          <w:sz w:val="28"/>
        </w:rPr>
        <w:t xml:space="preserve">                                                                                    станицы </w:t>
      </w:r>
      <w:proofErr w:type="spellStart"/>
      <w:r>
        <w:rPr>
          <w:sz w:val="28"/>
        </w:rPr>
        <w:t>Губской</w:t>
      </w:r>
      <w:proofErr w:type="spellEnd"/>
    </w:p>
    <w:p w:rsidR="00020F4E" w:rsidRDefault="00020F4E" w:rsidP="00020F4E">
      <w:pPr>
        <w:shd w:val="clear" w:color="auto" w:fill="FFFFFF"/>
        <w:ind w:right="-285"/>
        <w:jc w:val="right"/>
        <w:rPr>
          <w:sz w:val="28"/>
        </w:rPr>
      </w:pPr>
      <w:r>
        <w:rPr>
          <w:sz w:val="28"/>
        </w:rPr>
        <w:t xml:space="preserve">                                                           </w:t>
      </w:r>
      <w:r w:rsidRPr="005F2ED3">
        <w:rPr>
          <w:sz w:val="28"/>
        </w:rPr>
        <w:t>от __</w:t>
      </w:r>
      <w:r>
        <w:rPr>
          <w:sz w:val="28"/>
        </w:rPr>
        <w:t xml:space="preserve"> _________ 20__ года протокол №___   </w:t>
      </w:r>
    </w:p>
    <w:p w:rsidR="00020F4E" w:rsidRPr="005F2ED3" w:rsidRDefault="00020F4E" w:rsidP="00020F4E">
      <w:pPr>
        <w:shd w:val="clear" w:color="auto" w:fill="FFFFFF"/>
        <w:ind w:right="-285"/>
        <w:jc w:val="right"/>
        <w:rPr>
          <w:sz w:val="28"/>
        </w:rPr>
      </w:pPr>
      <w:r>
        <w:rPr>
          <w:sz w:val="28"/>
        </w:rPr>
        <w:t xml:space="preserve">                                                           </w:t>
      </w:r>
      <w:r w:rsidRPr="005F2ED3">
        <w:rPr>
          <w:sz w:val="28"/>
        </w:rPr>
        <w:t>Председатель ______</w:t>
      </w:r>
      <w:r>
        <w:rPr>
          <w:sz w:val="28"/>
        </w:rPr>
        <w:t>_</w:t>
      </w:r>
      <w:r w:rsidRPr="005F2ED3">
        <w:rPr>
          <w:sz w:val="28"/>
        </w:rPr>
        <w:t>_     Е.Н.Демченко</w:t>
      </w:r>
    </w:p>
    <w:p w:rsidR="00020F4E" w:rsidRPr="00955AD8" w:rsidRDefault="00020F4E" w:rsidP="00020F4E">
      <w:pPr>
        <w:shd w:val="clear" w:color="auto" w:fill="FFFFFF"/>
        <w:ind w:left="5387"/>
      </w:pPr>
      <w:r w:rsidRPr="00955AD8">
        <w:t xml:space="preserve">                </w:t>
      </w:r>
    </w:p>
    <w:p w:rsidR="00020F4E" w:rsidRPr="00955AD8" w:rsidRDefault="00020F4E" w:rsidP="00020F4E">
      <w:pPr>
        <w:shd w:val="clear" w:color="auto" w:fill="FFFFFF"/>
        <w:jc w:val="center"/>
      </w:pPr>
    </w:p>
    <w:p w:rsidR="00020F4E" w:rsidRPr="00955AD8" w:rsidRDefault="00020F4E" w:rsidP="00020F4E">
      <w:pPr>
        <w:keepNext/>
        <w:snapToGrid w:val="0"/>
        <w:spacing w:line="180" w:lineRule="atLeast"/>
        <w:jc w:val="center"/>
        <w:outlineLvl w:val="2"/>
        <w:rPr>
          <w:b/>
          <w:sz w:val="40"/>
          <w:szCs w:val="40"/>
        </w:rPr>
      </w:pPr>
    </w:p>
    <w:p w:rsidR="00020F4E" w:rsidRPr="00C704C7" w:rsidRDefault="00020F4E" w:rsidP="00020F4E">
      <w:pPr>
        <w:keepNext/>
        <w:snapToGrid w:val="0"/>
        <w:spacing w:line="180" w:lineRule="atLeast"/>
        <w:jc w:val="center"/>
        <w:outlineLvl w:val="2"/>
        <w:rPr>
          <w:b/>
          <w:sz w:val="36"/>
          <w:szCs w:val="40"/>
        </w:rPr>
      </w:pPr>
      <w:r w:rsidRPr="00C704C7">
        <w:rPr>
          <w:b/>
          <w:sz w:val="36"/>
          <w:szCs w:val="40"/>
        </w:rPr>
        <w:t>РАБОЧАЯ  ПРОГРАММА</w:t>
      </w:r>
    </w:p>
    <w:p w:rsidR="00020F4E" w:rsidRPr="00955AD8" w:rsidRDefault="00020F4E" w:rsidP="00020F4E"/>
    <w:p w:rsidR="00020F4E" w:rsidRPr="00A155E2" w:rsidRDefault="00020F4E" w:rsidP="00020F4E">
      <w:pPr>
        <w:shd w:val="clear" w:color="auto" w:fill="FFFFFF"/>
        <w:jc w:val="center"/>
        <w:rPr>
          <w:bCs/>
          <w:sz w:val="48"/>
          <w:szCs w:val="28"/>
        </w:rPr>
      </w:pPr>
      <w:r>
        <w:rPr>
          <w:sz w:val="28"/>
          <w:szCs w:val="16"/>
        </w:rPr>
        <w:t>п</w:t>
      </w:r>
      <w:r w:rsidRPr="00A155E2">
        <w:rPr>
          <w:sz w:val="28"/>
          <w:szCs w:val="16"/>
        </w:rPr>
        <w:t>о русскому языку</w:t>
      </w:r>
    </w:p>
    <w:p w:rsidR="00020F4E" w:rsidRPr="00955AD8" w:rsidRDefault="00020F4E" w:rsidP="00020F4E">
      <w:pPr>
        <w:rPr>
          <w:i/>
          <w:sz w:val="16"/>
          <w:szCs w:val="16"/>
        </w:rPr>
      </w:pPr>
    </w:p>
    <w:p w:rsidR="00020F4E" w:rsidRPr="00020F4E" w:rsidRDefault="00020F4E" w:rsidP="00020F4E">
      <w:pPr>
        <w:spacing w:line="360" w:lineRule="auto"/>
        <w:rPr>
          <w:sz w:val="28"/>
          <w:szCs w:val="28"/>
        </w:rPr>
      </w:pPr>
      <w:r w:rsidRPr="00955AD8">
        <w:rPr>
          <w:sz w:val="28"/>
          <w:szCs w:val="28"/>
        </w:rPr>
        <w:t>Уровень образования (класс)</w:t>
      </w:r>
      <w:r>
        <w:rPr>
          <w:sz w:val="28"/>
          <w:szCs w:val="28"/>
        </w:rPr>
        <w:t xml:space="preserve">: </w:t>
      </w:r>
      <w:r w:rsidRPr="00470061">
        <w:rPr>
          <w:i/>
        </w:rPr>
        <w:t xml:space="preserve"> </w:t>
      </w:r>
      <w:r>
        <w:rPr>
          <w:sz w:val="28"/>
          <w:szCs w:val="28"/>
        </w:rPr>
        <w:t>основное</w:t>
      </w:r>
      <w:r w:rsidRPr="00470061">
        <w:rPr>
          <w:sz w:val="28"/>
          <w:szCs w:val="28"/>
        </w:rPr>
        <w:t xml:space="preserve"> общее образование</w:t>
      </w:r>
      <w:r>
        <w:rPr>
          <w:sz w:val="28"/>
          <w:szCs w:val="28"/>
        </w:rPr>
        <w:t>, 5-9 классы</w:t>
      </w:r>
      <w:r w:rsidRPr="00955AD8">
        <w:rPr>
          <w:i/>
        </w:rPr>
        <w:t xml:space="preserve">    </w:t>
      </w:r>
    </w:p>
    <w:p w:rsidR="00020F4E" w:rsidRPr="00470061" w:rsidRDefault="00020F4E" w:rsidP="00020F4E">
      <w:pPr>
        <w:spacing w:line="360" w:lineRule="auto"/>
        <w:rPr>
          <w:sz w:val="28"/>
          <w:szCs w:val="28"/>
        </w:rPr>
      </w:pPr>
      <w:r>
        <w:rPr>
          <w:sz w:val="28"/>
          <w:szCs w:val="28"/>
        </w:rPr>
        <w:t>Количество часов: 693</w:t>
      </w:r>
      <w:r w:rsidRPr="00955AD8">
        <w:rPr>
          <w:sz w:val="28"/>
          <w:szCs w:val="28"/>
        </w:rPr>
        <w:t xml:space="preserve">              </w:t>
      </w:r>
    </w:p>
    <w:p w:rsidR="00020F4E" w:rsidRPr="00955AD8" w:rsidRDefault="00020F4E" w:rsidP="00571828">
      <w:pPr>
        <w:shd w:val="clear" w:color="auto" w:fill="FFFFFF"/>
        <w:jc w:val="both"/>
        <w:rPr>
          <w:sz w:val="28"/>
          <w:szCs w:val="28"/>
        </w:rPr>
      </w:pPr>
      <w:r w:rsidRPr="00955AD8">
        <w:rPr>
          <w:sz w:val="28"/>
          <w:szCs w:val="28"/>
        </w:rPr>
        <w:t>Учит</w:t>
      </w:r>
      <w:r>
        <w:rPr>
          <w:sz w:val="28"/>
          <w:szCs w:val="28"/>
        </w:rPr>
        <w:t>ель</w:t>
      </w:r>
      <w:r w:rsidR="00571828">
        <w:rPr>
          <w:sz w:val="28"/>
          <w:szCs w:val="28"/>
        </w:rPr>
        <w:t xml:space="preserve"> </w:t>
      </w:r>
      <w:r>
        <w:rPr>
          <w:sz w:val="28"/>
          <w:szCs w:val="28"/>
        </w:rPr>
        <w:t>- разработчик программы:    Глушко Наталья Васильевна, учитель русского языка и литературы</w:t>
      </w:r>
      <w:r w:rsidR="0094440C">
        <w:rPr>
          <w:sz w:val="28"/>
          <w:szCs w:val="28"/>
        </w:rPr>
        <w:t xml:space="preserve"> МБОУ СОШ № 10 имени В.Г.Кирьяновой станицы </w:t>
      </w:r>
      <w:proofErr w:type="spellStart"/>
      <w:r w:rsidR="0094440C">
        <w:rPr>
          <w:sz w:val="28"/>
          <w:szCs w:val="28"/>
        </w:rPr>
        <w:t>Губской</w:t>
      </w:r>
      <w:proofErr w:type="spellEnd"/>
    </w:p>
    <w:p w:rsidR="0094440C" w:rsidRDefault="0094440C" w:rsidP="00020F4E">
      <w:pPr>
        <w:shd w:val="clear" w:color="auto" w:fill="FFFFFF"/>
        <w:jc w:val="both"/>
        <w:rPr>
          <w:sz w:val="28"/>
          <w:szCs w:val="28"/>
        </w:rPr>
      </w:pPr>
      <w:r>
        <w:rPr>
          <w:sz w:val="28"/>
          <w:szCs w:val="28"/>
        </w:rPr>
        <w:t xml:space="preserve">      </w:t>
      </w:r>
      <w:r w:rsidR="00020F4E" w:rsidRPr="00955AD8">
        <w:rPr>
          <w:sz w:val="28"/>
          <w:szCs w:val="28"/>
        </w:rPr>
        <w:t xml:space="preserve">Программа разработана в соответствии с </w:t>
      </w:r>
      <w:r w:rsidR="00020F4E">
        <w:rPr>
          <w:sz w:val="28"/>
          <w:szCs w:val="28"/>
        </w:rPr>
        <w:t xml:space="preserve">ФГОС основного общего образования  с учетом  ООП </w:t>
      </w:r>
      <w:r w:rsidR="00020F4E" w:rsidRPr="00955AD8">
        <w:rPr>
          <w:sz w:val="28"/>
          <w:szCs w:val="28"/>
        </w:rPr>
        <w:t xml:space="preserve"> </w:t>
      </w:r>
      <w:r w:rsidR="00020F4E">
        <w:rPr>
          <w:sz w:val="28"/>
          <w:szCs w:val="28"/>
        </w:rPr>
        <w:t>основного</w:t>
      </w:r>
      <w:r w:rsidR="00020F4E" w:rsidRPr="00955AD8">
        <w:rPr>
          <w:sz w:val="28"/>
          <w:szCs w:val="28"/>
        </w:rPr>
        <w:t xml:space="preserve"> общего образования</w:t>
      </w:r>
      <w:r w:rsidR="00020F4E">
        <w:rPr>
          <w:sz w:val="28"/>
          <w:szCs w:val="28"/>
        </w:rPr>
        <w:t xml:space="preserve"> </w:t>
      </w:r>
      <w:r>
        <w:rPr>
          <w:sz w:val="28"/>
          <w:szCs w:val="28"/>
        </w:rPr>
        <w:t xml:space="preserve"> (приказ Министерства  образования и науки Российской Федерации от 11.12.2010 г. № 712);</w:t>
      </w:r>
    </w:p>
    <w:p w:rsidR="00020F4E" w:rsidRDefault="0094440C" w:rsidP="00020F4E">
      <w:pPr>
        <w:shd w:val="clear" w:color="auto" w:fill="FFFFFF"/>
        <w:jc w:val="both"/>
        <w:rPr>
          <w:sz w:val="28"/>
          <w:szCs w:val="24"/>
        </w:rPr>
      </w:pPr>
      <w:r>
        <w:rPr>
          <w:sz w:val="28"/>
        </w:rPr>
        <w:t xml:space="preserve">       </w:t>
      </w:r>
      <w:r w:rsidR="00571828">
        <w:rPr>
          <w:sz w:val="28"/>
        </w:rPr>
        <w:t>в</w:t>
      </w:r>
      <w:r>
        <w:rPr>
          <w:sz w:val="28"/>
        </w:rPr>
        <w:t xml:space="preserve"> соответствии с </w:t>
      </w:r>
      <w:r w:rsidR="00020F4E">
        <w:rPr>
          <w:sz w:val="28"/>
        </w:rPr>
        <w:t xml:space="preserve"> </w:t>
      </w:r>
      <w:proofErr w:type="gramStart"/>
      <w:r w:rsidR="00020F4E">
        <w:rPr>
          <w:sz w:val="28"/>
        </w:rPr>
        <w:t>примерной</w:t>
      </w:r>
      <w:proofErr w:type="gramEnd"/>
      <w:r w:rsidR="00020F4E">
        <w:rPr>
          <w:sz w:val="28"/>
        </w:rPr>
        <w:t xml:space="preserve"> ООП </w:t>
      </w:r>
      <w:r w:rsidR="00BE68F7">
        <w:rPr>
          <w:sz w:val="28"/>
        </w:rPr>
        <w:t xml:space="preserve">начального общего и </w:t>
      </w:r>
      <w:r w:rsidR="00020F4E" w:rsidRPr="005F2ED3">
        <w:rPr>
          <w:sz w:val="28"/>
          <w:szCs w:val="24"/>
        </w:rPr>
        <w:t>основного о</w:t>
      </w:r>
      <w:r w:rsidR="00020F4E">
        <w:rPr>
          <w:sz w:val="28"/>
          <w:szCs w:val="24"/>
        </w:rPr>
        <w:t>бщего образования</w:t>
      </w:r>
      <w:r w:rsidR="00020F4E" w:rsidRPr="005F2ED3">
        <w:rPr>
          <w:sz w:val="28"/>
          <w:szCs w:val="24"/>
        </w:rPr>
        <w:t xml:space="preserve">, </w:t>
      </w:r>
      <w:r w:rsidR="00BE68F7">
        <w:rPr>
          <w:sz w:val="28"/>
          <w:szCs w:val="24"/>
        </w:rPr>
        <w:t>внесенных</w:t>
      </w:r>
      <w:r>
        <w:rPr>
          <w:sz w:val="28"/>
          <w:szCs w:val="24"/>
        </w:rPr>
        <w:t xml:space="preserve">  в </w:t>
      </w:r>
      <w:r w:rsidR="00571828">
        <w:rPr>
          <w:sz w:val="28"/>
          <w:szCs w:val="24"/>
        </w:rPr>
        <w:t>реестр образовательных программ</w:t>
      </w:r>
      <w:r>
        <w:rPr>
          <w:sz w:val="28"/>
          <w:szCs w:val="24"/>
        </w:rPr>
        <w:t xml:space="preserve">, одобренных </w:t>
      </w:r>
      <w:r w:rsidR="00571828">
        <w:rPr>
          <w:sz w:val="28"/>
          <w:szCs w:val="24"/>
        </w:rPr>
        <w:t xml:space="preserve">федеральным  </w:t>
      </w:r>
      <w:proofErr w:type="spellStart"/>
      <w:r w:rsidR="00571828">
        <w:rPr>
          <w:sz w:val="28"/>
          <w:szCs w:val="24"/>
        </w:rPr>
        <w:t>учебн</w:t>
      </w:r>
      <w:proofErr w:type="gramStart"/>
      <w:r w:rsidR="00571828">
        <w:rPr>
          <w:sz w:val="28"/>
          <w:szCs w:val="24"/>
        </w:rPr>
        <w:t>о</w:t>
      </w:r>
      <w:proofErr w:type="spellEnd"/>
      <w:r w:rsidR="00571828">
        <w:rPr>
          <w:sz w:val="28"/>
          <w:szCs w:val="24"/>
        </w:rPr>
        <w:t>-</w:t>
      </w:r>
      <w:proofErr w:type="gramEnd"/>
      <w:r w:rsidR="00571828">
        <w:rPr>
          <w:sz w:val="28"/>
          <w:szCs w:val="24"/>
        </w:rPr>
        <w:t xml:space="preserve">  методическим объединением по общему образованию </w:t>
      </w:r>
      <w:r w:rsidR="00020F4E">
        <w:rPr>
          <w:sz w:val="28"/>
          <w:szCs w:val="24"/>
        </w:rPr>
        <w:t xml:space="preserve">(протокол от 08.04.2015 № </w:t>
      </w:r>
      <w:r w:rsidR="00571828">
        <w:rPr>
          <w:sz w:val="28"/>
          <w:szCs w:val="24"/>
        </w:rPr>
        <w:t xml:space="preserve">    </w:t>
      </w:r>
      <w:r w:rsidR="00020F4E">
        <w:rPr>
          <w:sz w:val="28"/>
          <w:szCs w:val="24"/>
        </w:rPr>
        <w:t>1/5)</w:t>
      </w:r>
      <w:r w:rsidR="00571828">
        <w:rPr>
          <w:sz w:val="28"/>
          <w:szCs w:val="24"/>
        </w:rPr>
        <w:t>;</w:t>
      </w:r>
    </w:p>
    <w:p w:rsidR="00571828" w:rsidRDefault="00571828" w:rsidP="00020F4E">
      <w:pPr>
        <w:shd w:val="clear" w:color="auto" w:fill="FFFFFF"/>
        <w:jc w:val="both"/>
        <w:rPr>
          <w:sz w:val="28"/>
          <w:szCs w:val="24"/>
        </w:rPr>
      </w:pPr>
      <w:r>
        <w:rPr>
          <w:sz w:val="28"/>
          <w:szCs w:val="24"/>
        </w:rPr>
        <w:t xml:space="preserve">       в  соответствии с примерной программой воспитания (одобрена решением федерального </w:t>
      </w:r>
      <w:proofErr w:type="spellStart"/>
      <w:r>
        <w:rPr>
          <w:sz w:val="28"/>
          <w:szCs w:val="24"/>
        </w:rPr>
        <w:t>учебн</w:t>
      </w:r>
      <w:proofErr w:type="gramStart"/>
      <w:r>
        <w:rPr>
          <w:sz w:val="28"/>
          <w:szCs w:val="24"/>
        </w:rPr>
        <w:t>о</w:t>
      </w:r>
      <w:proofErr w:type="spellEnd"/>
      <w:r>
        <w:rPr>
          <w:sz w:val="28"/>
          <w:szCs w:val="24"/>
        </w:rPr>
        <w:t>-</w:t>
      </w:r>
      <w:proofErr w:type="gramEnd"/>
      <w:r>
        <w:rPr>
          <w:sz w:val="28"/>
          <w:szCs w:val="24"/>
        </w:rPr>
        <w:t xml:space="preserve"> методического объединения по общему образованию,  протокол  от 2 июня 2020 г. №2</w:t>
      </w:r>
      <w:r w:rsidR="00362C10">
        <w:rPr>
          <w:sz w:val="28"/>
          <w:szCs w:val="24"/>
        </w:rPr>
        <w:t>/20).</w:t>
      </w:r>
    </w:p>
    <w:p w:rsidR="00020F4E" w:rsidRPr="00A155E2" w:rsidRDefault="00571828" w:rsidP="00020F4E">
      <w:pPr>
        <w:jc w:val="both"/>
        <w:rPr>
          <w:sz w:val="28"/>
          <w:szCs w:val="28"/>
        </w:rPr>
      </w:pPr>
      <w:r>
        <w:rPr>
          <w:sz w:val="28"/>
          <w:szCs w:val="28"/>
        </w:rPr>
        <w:t xml:space="preserve">      </w:t>
      </w:r>
    </w:p>
    <w:p w:rsidR="00E035F0" w:rsidRDefault="00E035F0" w:rsidP="002E6387">
      <w:pPr>
        <w:rPr>
          <w:sz w:val="24"/>
          <w:szCs w:val="24"/>
        </w:rPr>
      </w:pPr>
    </w:p>
    <w:p w:rsidR="00F721A0" w:rsidRDefault="00F721A0" w:rsidP="002E6387">
      <w:pPr>
        <w:rPr>
          <w:b/>
          <w:color w:val="000000" w:themeColor="text1"/>
          <w:sz w:val="24"/>
          <w:szCs w:val="24"/>
        </w:rPr>
      </w:pPr>
    </w:p>
    <w:p w:rsidR="00BE68F7" w:rsidRPr="00F721A0" w:rsidRDefault="00BE68F7" w:rsidP="002E6387">
      <w:pPr>
        <w:rPr>
          <w:b/>
          <w:color w:val="000000" w:themeColor="text1"/>
          <w:sz w:val="24"/>
          <w:szCs w:val="24"/>
        </w:rPr>
      </w:pPr>
    </w:p>
    <w:p w:rsidR="00C5703E" w:rsidRPr="007A55FE" w:rsidRDefault="00C5703E" w:rsidP="00C5703E">
      <w:pPr>
        <w:shd w:val="clear" w:color="auto" w:fill="FFFFFF"/>
        <w:spacing w:after="150"/>
        <w:jc w:val="center"/>
        <w:rPr>
          <w:color w:val="000000"/>
          <w:sz w:val="24"/>
          <w:szCs w:val="24"/>
        </w:rPr>
      </w:pPr>
      <w:r w:rsidRPr="007A55FE">
        <w:rPr>
          <w:b/>
          <w:bCs/>
          <w:color w:val="000000"/>
          <w:sz w:val="24"/>
          <w:szCs w:val="24"/>
        </w:rPr>
        <w:lastRenderedPageBreak/>
        <w:t>Пояснительная записка</w:t>
      </w:r>
    </w:p>
    <w:p w:rsidR="00C5703E" w:rsidRPr="00020F4E" w:rsidRDefault="00C5703E" w:rsidP="00020F4E">
      <w:pPr>
        <w:shd w:val="clear" w:color="auto" w:fill="FFFFFF"/>
        <w:jc w:val="both"/>
        <w:rPr>
          <w:sz w:val="28"/>
          <w:szCs w:val="24"/>
        </w:rPr>
      </w:pPr>
      <w:r w:rsidRPr="007A55FE">
        <w:rPr>
          <w:b/>
          <w:bCs/>
          <w:color w:val="000000"/>
          <w:sz w:val="24"/>
          <w:szCs w:val="24"/>
        </w:rPr>
        <w:t xml:space="preserve">   </w:t>
      </w:r>
      <w:r w:rsidRPr="007A55FE">
        <w:rPr>
          <w:color w:val="000000"/>
          <w:sz w:val="24"/>
          <w:szCs w:val="24"/>
        </w:rPr>
        <w:t xml:space="preserve">     Данная программа реализует Федеральный образовательный государственный стандарт основного общего образования (базовый уровень) и </w:t>
      </w:r>
      <w:proofErr w:type="gramStart"/>
      <w:r w:rsidR="00020F4E" w:rsidRPr="00020F4E">
        <w:rPr>
          <w:sz w:val="24"/>
        </w:rPr>
        <w:t>примерную</w:t>
      </w:r>
      <w:proofErr w:type="gramEnd"/>
      <w:r w:rsidR="00020F4E" w:rsidRPr="00020F4E">
        <w:rPr>
          <w:sz w:val="24"/>
        </w:rPr>
        <w:t xml:space="preserve"> ООП </w:t>
      </w:r>
      <w:r w:rsidR="00020F4E" w:rsidRPr="00020F4E">
        <w:rPr>
          <w:sz w:val="24"/>
          <w:szCs w:val="24"/>
        </w:rPr>
        <w:t>основного общего образования, одобренную решением ФУМО по общему образованию (протокол от 08.04.2015 № 1/5).</w:t>
      </w:r>
      <w:r w:rsidR="00020F4E">
        <w:rPr>
          <w:sz w:val="24"/>
          <w:szCs w:val="24"/>
        </w:rPr>
        <w:t xml:space="preserve"> </w:t>
      </w:r>
      <w:r w:rsidRPr="007A55FE">
        <w:rPr>
          <w:color w:val="000000"/>
          <w:sz w:val="24"/>
          <w:szCs w:val="24"/>
        </w:rPr>
        <w:t xml:space="preserve">Программа составлена для учащихся </w:t>
      </w:r>
      <w:r w:rsidR="00020F4E">
        <w:rPr>
          <w:color w:val="000000"/>
          <w:sz w:val="24"/>
          <w:szCs w:val="24"/>
        </w:rPr>
        <w:t>5-9 классов</w:t>
      </w:r>
      <w:r w:rsidRPr="007A55FE">
        <w:rPr>
          <w:color w:val="000000"/>
          <w:sz w:val="24"/>
          <w:szCs w:val="24"/>
        </w:rPr>
        <w:t xml:space="preserve"> и рассчитана на </w:t>
      </w:r>
      <w:r w:rsidR="00020F4E">
        <w:rPr>
          <w:color w:val="000000"/>
          <w:sz w:val="24"/>
          <w:szCs w:val="24"/>
        </w:rPr>
        <w:t>639</w:t>
      </w:r>
      <w:r w:rsidRPr="007A55FE">
        <w:rPr>
          <w:color w:val="000000"/>
          <w:sz w:val="24"/>
          <w:szCs w:val="24"/>
        </w:rPr>
        <w:t xml:space="preserve"> часов. Учебник соответствует требованиям общеобразовательного стандарта второго поколения по русскому языку для школ с русским (родным) языком обучения. Программа по русскому языку основной общеобразовательной школы является продолжением реализации основных идей ФГОС основного общего образования нового поколения. Её характеризуют направленность на достижение результатов освоения курса русского языка не только на </w:t>
      </w:r>
      <w:proofErr w:type="gramStart"/>
      <w:r w:rsidRPr="007A55FE">
        <w:rPr>
          <w:color w:val="000000"/>
          <w:sz w:val="24"/>
          <w:szCs w:val="24"/>
        </w:rPr>
        <w:t>предметном</w:t>
      </w:r>
      <w:proofErr w:type="gramEnd"/>
      <w:r w:rsidRPr="007A55FE">
        <w:rPr>
          <w:color w:val="000000"/>
          <w:sz w:val="24"/>
          <w:szCs w:val="24"/>
        </w:rPr>
        <w:t>, но и на лично</w:t>
      </w:r>
      <w:r>
        <w:rPr>
          <w:color w:val="000000"/>
          <w:sz w:val="24"/>
          <w:szCs w:val="24"/>
        </w:rPr>
        <w:t xml:space="preserve">стном и </w:t>
      </w:r>
      <w:proofErr w:type="spellStart"/>
      <w:r>
        <w:rPr>
          <w:color w:val="000000"/>
          <w:sz w:val="24"/>
          <w:szCs w:val="24"/>
        </w:rPr>
        <w:t>метапредметном</w:t>
      </w:r>
      <w:proofErr w:type="spellEnd"/>
      <w:r>
        <w:rPr>
          <w:color w:val="000000"/>
          <w:sz w:val="24"/>
          <w:szCs w:val="24"/>
        </w:rPr>
        <w:t xml:space="preserve"> уровнях.</w:t>
      </w:r>
    </w:p>
    <w:p w:rsidR="00C5703E" w:rsidRDefault="00C5703E" w:rsidP="00020F4E">
      <w:pPr>
        <w:pStyle w:val="a5"/>
        <w:jc w:val="both"/>
        <w:rPr>
          <w:b/>
        </w:rPr>
      </w:pPr>
    </w:p>
    <w:p w:rsidR="00C5703E" w:rsidRDefault="00C5703E" w:rsidP="00C5703E">
      <w:pPr>
        <w:pStyle w:val="a8"/>
        <w:ind w:left="0"/>
        <w:jc w:val="both"/>
        <w:rPr>
          <w:rFonts w:ascii="Times New Roman" w:eastAsia="Times New Roman" w:hAnsi="Times New Roman"/>
          <w:b/>
        </w:rPr>
      </w:pPr>
    </w:p>
    <w:p w:rsidR="00782AAB" w:rsidRPr="008B3216" w:rsidRDefault="00782AAB" w:rsidP="00020F4E">
      <w:pPr>
        <w:pStyle w:val="a8"/>
        <w:numPr>
          <w:ilvl w:val="0"/>
          <w:numId w:val="32"/>
        </w:numPr>
        <w:jc w:val="center"/>
        <w:rPr>
          <w:rFonts w:ascii="Times New Roman" w:eastAsia="Times New Roman" w:hAnsi="Times New Roman"/>
          <w:b/>
          <w:sz w:val="22"/>
        </w:rPr>
      </w:pPr>
      <w:r w:rsidRPr="008B3216">
        <w:rPr>
          <w:rFonts w:ascii="Times New Roman" w:eastAsia="Times New Roman" w:hAnsi="Times New Roman"/>
          <w:b/>
        </w:rPr>
        <w:t xml:space="preserve">ПЛАНИРУЕМЫЕ РЕЗУЛЬТАТЫ </w:t>
      </w:r>
      <w:r w:rsidR="00571828">
        <w:rPr>
          <w:rFonts w:ascii="Times New Roman" w:eastAsia="Times New Roman" w:hAnsi="Times New Roman"/>
          <w:b/>
        </w:rPr>
        <w:t>ОСВОЕНИЯ</w:t>
      </w:r>
      <w:r w:rsidRPr="008B3216">
        <w:rPr>
          <w:rFonts w:ascii="Times New Roman" w:eastAsia="Times New Roman" w:hAnsi="Times New Roman"/>
          <w:b/>
        </w:rPr>
        <w:t xml:space="preserve"> УЧЕБНОГО ПРЕДМЕТА «РУССКИЙ ЯЗЫК</w:t>
      </w:r>
      <w:r w:rsidRPr="008B3216">
        <w:rPr>
          <w:rFonts w:ascii="Times New Roman" w:eastAsia="Times New Roman" w:hAnsi="Times New Roman"/>
          <w:b/>
          <w:sz w:val="22"/>
        </w:rPr>
        <w:t>».</w:t>
      </w:r>
    </w:p>
    <w:p w:rsidR="002E6387" w:rsidRDefault="002E6387" w:rsidP="002E6387">
      <w:pPr>
        <w:pStyle w:val="a8"/>
        <w:ind w:left="0"/>
        <w:jc w:val="both"/>
        <w:rPr>
          <w:rFonts w:ascii="Times New Roman" w:eastAsia="Times New Roman" w:hAnsi="Times New Roman"/>
          <w:b/>
        </w:rPr>
      </w:pPr>
    </w:p>
    <w:p w:rsidR="00571828" w:rsidRPr="00571828" w:rsidRDefault="00571828" w:rsidP="00717160">
      <w:pPr>
        <w:pStyle w:val="41"/>
        <w:shd w:val="clear" w:color="auto" w:fill="auto"/>
        <w:spacing w:after="0" w:line="235" w:lineRule="exact"/>
        <w:ind w:left="20" w:right="20" w:firstLine="220"/>
        <w:rPr>
          <w:rStyle w:val="14"/>
          <w:rFonts w:ascii="Times New Roman" w:hAnsi="Times New Roman" w:cs="Times New Roman"/>
          <w:sz w:val="24"/>
          <w:szCs w:val="24"/>
          <w:u w:val="single"/>
        </w:rPr>
      </w:pPr>
      <w:r w:rsidRPr="00571828">
        <w:rPr>
          <w:rStyle w:val="14"/>
          <w:rFonts w:ascii="Times New Roman" w:hAnsi="Times New Roman" w:cs="Times New Roman"/>
          <w:sz w:val="24"/>
          <w:szCs w:val="24"/>
          <w:u w:val="single"/>
        </w:rPr>
        <w:t>ЛИЧНОСТНЫЕ РЕЗУЛЬТАТЫ</w:t>
      </w:r>
    </w:p>
    <w:p w:rsidR="00717160" w:rsidRPr="00A9514E" w:rsidRDefault="00717160" w:rsidP="00717160">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Личностные результаты по русскому языку основного общего образования достигаются в единстве учебной и воспитательной деятельно</w:t>
      </w:r>
      <w:r w:rsidRPr="00A9514E">
        <w:rPr>
          <w:rStyle w:val="14"/>
          <w:rFonts w:ascii="Times New Roman" w:hAnsi="Times New Roman" w:cs="Times New Roman"/>
          <w:sz w:val="24"/>
          <w:szCs w:val="24"/>
        </w:rPr>
        <w:softHyphen/>
        <w:t xml:space="preserve">сти в соответствии с традиционными российскими </w:t>
      </w:r>
      <w:proofErr w:type="spellStart"/>
      <w:r w:rsidRPr="00A9514E">
        <w:rPr>
          <w:rStyle w:val="14"/>
          <w:rFonts w:ascii="Times New Roman" w:hAnsi="Times New Roman" w:cs="Times New Roman"/>
          <w:sz w:val="24"/>
          <w:szCs w:val="24"/>
        </w:rPr>
        <w:t>социокуль</w:t>
      </w:r>
      <w:r w:rsidRPr="00A9514E">
        <w:rPr>
          <w:rStyle w:val="14"/>
          <w:rFonts w:ascii="Times New Roman" w:hAnsi="Times New Roman" w:cs="Times New Roman"/>
          <w:sz w:val="24"/>
          <w:szCs w:val="24"/>
        </w:rPr>
        <w:softHyphen/>
        <w:t>турными</w:t>
      </w:r>
      <w:proofErr w:type="spellEnd"/>
      <w:r w:rsidRPr="00A9514E">
        <w:rPr>
          <w:rStyle w:val="14"/>
          <w:rFonts w:ascii="Times New Roman" w:hAnsi="Times New Roman" w:cs="Times New Roman"/>
          <w:sz w:val="24"/>
          <w:szCs w:val="24"/>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17160" w:rsidRPr="00A9514E" w:rsidRDefault="00717160" w:rsidP="00717160">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Личностные результаты освоения про</w:t>
      </w:r>
      <w:r w:rsidRPr="00A9514E">
        <w:rPr>
          <w:rStyle w:val="14"/>
          <w:rFonts w:ascii="Times New Roman" w:hAnsi="Times New Roman" w:cs="Times New Roman"/>
          <w:sz w:val="24"/>
          <w:szCs w:val="24"/>
        </w:rPr>
        <w:softHyphen/>
        <w:t>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w:t>
      </w:r>
      <w:r w:rsidRPr="00A9514E">
        <w:rPr>
          <w:rStyle w:val="14"/>
          <w:rFonts w:ascii="Times New Roman" w:hAnsi="Times New Roman" w:cs="Times New Roman"/>
          <w:sz w:val="24"/>
          <w:szCs w:val="24"/>
        </w:rPr>
        <w:softHyphen/>
        <w:t>новных направлений воспитательной деятельности, в том числе в части:</w:t>
      </w:r>
    </w:p>
    <w:p w:rsidR="00717160" w:rsidRPr="00A9514E" w:rsidRDefault="00717160" w:rsidP="00717160">
      <w:pPr>
        <w:ind w:left="20" w:firstLine="220"/>
        <w:rPr>
          <w:sz w:val="24"/>
          <w:szCs w:val="24"/>
        </w:rPr>
      </w:pPr>
      <w:r w:rsidRPr="00A9514E">
        <w:rPr>
          <w:rStyle w:val="81"/>
          <w:rFonts w:ascii="Times New Roman" w:hAnsi="Times New Roman" w:cs="Times New Roman"/>
          <w:bCs w:val="0"/>
          <w:i w:val="0"/>
          <w:iCs w:val="0"/>
          <w:sz w:val="24"/>
          <w:szCs w:val="24"/>
        </w:rPr>
        <w:t>Гражданского воспитания:</w:t>
      </w:r>
    </w:p>
    <w:p w:rsidR="00717160" w:rsidRPr="00A9514E" w:rsidRDefault="00717160" w:rsidP="00717160">
      <w:pPr>
        <w:pStyle w:val="41"/>
        <w:shd w:val="clear" w:color="auto" w:fill="auto"/>
        <w:spacing w:after="0" w:line="235" w:lineRule="exact"/>
        <w:ind w:left="20" w:right="20" w:firstLine="220"/>
        <w:rPr>
          <w:rFonts w:ascii="Times New Roman" w:hAnsi="Times New Roman" w:cs="Times New Roman"/>
          <w:sz w:val="24"/>
          <w:szCs w:val="24"/>
        </w:rPr>
      </w:pPr>
      <w:proofErr w:type="gramStart"/>
      <w:r w:rsidRPr="00A9514E">
        <w:rPr>
          <w:rStyle w:val="14"/>
          <w:rFonts w:ascii="Times New Roman" w:hAnsi="Times New Roman" w:cs="Times New Roman"/>
          <w:sz w:val="24"/>
          <w:szCs w:val="24"/>
        </w:rPr>
        <w:t>готовность к выполнению обязанностей гражданина и реали</w:t>
      </w:r>
      <w:r w:rsidRPr="00A9514E">
        <w:rPr>
          <w:rStyle w:val="14"/>
          <w:rFonts w:ascii="Times New Roman" w:hAnsi="Times New Roman" w:cs="Times New Roman"/>
          <w:sz w:val="24"/>
          <w:szCs w:val="24"/>
        </w:rPr>
        <w:softHyphen/>
        <w:t>зации его прав, уважение прав, свобод и законных интересов других людей; активное участие в жизни семьи, образователь</w:t>
      </w:r>
      <w:r w:rsidRPr="00A9514E">
        <w:rPr>
          <w:rStyle w:val="14"/>
          <w:rFonts w:ascii="Times New Roman" w:hAnsi="Times New Roman" w:cs="Times New Roman"/>
          <w:sz w:val="24"/>
          <w:szCs w:val="24"/>
        </w:rPr>
        <w:softHyphen/>
        <w:t>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w:t>
      </w:r>
      <w:r w:rsidRPr="00A9514E">
        <w:rPr>
          <w:rStyle w:val="14"/>
          <w:rFonts w:ascii="Times New Roman" w:hAnsi="Times New Roman" w:cs="Times New Roman"/>
          <w:sz w:val="24"/>
          <w:szCs w:val="24"/>
        </w:rPr>
        <w:softHyphen/>
        <w:t>ние роли различных социальных институтов в жизни человека;</w:t>
      </w:r>
      <w:proofErr w:type="gramEnd"/>
      <w:r w:rsidRPr="00A9514E">
        <w:rPr>
          <w:rStyle w:val="14"/>
          <w:rFonts w:ascii="Times New Roman" w:hAnsi="Times New Roman" w:cs="Times New Roman"/>
          <w:sz w:val="24"/>
          <w:szCs w:val="24"/>
        </w:rPr>
        <w:t xml:space="preserve">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A9514E">
        <w:rPr>
          <w:rStyle w:val="14"/>
          <w:rFonts w:ascii="Times New Roman" w:hAnsi="Times New Roman" w:cs="Times New Roman"/>
          <w:sz w:val="24"/>
          <w:szCs w:val="24"/>
        </w:rPr>
        <w:t>многоконфессиональном</w:t>
      </w:r>
      <w:proofErr w:type="spellEnd"/>
      <w:r w:rsidRPr="00A9514E">
        <w:rPr>
          <w:rStyle w:val="14"/>
          <w:rFonts w:ascii="Times New Roman" w:hAnsi="Times New Roman" w:cs="Times New Roman"/>
          <w:sz w:val="24"/>
          <w:szCs w:val="24"/>
        </w:rPr>
        <w:t xml:space="preserve"> обще</w:t>
      </w:r>
      <w:r w:rsidRPr="00A9514E">
        <w:rPr>
          <w:rStyle w:val="14"/>
          <w:rFonts w:ascii="Times New Roman" w:hAnsi="Times New Roman" w:cs="Times New Roman"/>
          <w:sz w:val="24"/>
          <w:szCs w:val="24"/>
        </w:rPr>
        <w:softHyphen/>
        <w:t xml:space="preserve">стве, </w:t>
      </w:r>
      <w:proofErr w:type="gramStart"/>
      <w:r w:rsidRPr="00A9514E">
        <w:rPr>
          <w:rStyle w:val="14"/>
          <w:rFonts w:ascii="Times New Roman" w:hAnsi="Times New Roman" w:cs="Times New Roman"/>
          <w:sz w:val="24"/>
          <w:szCs w:val="24"/>
        </w:rPr>
        <w:t>формируемое</w:t>
      </w:r>
      <w:proofErr w:type="gramEnd"/>
      <w:r w:rsidRPr="00A9514E">
        <w:rPr>
          <w:rStyle w:val="14"/>
          <w:rFonts w:ascii="Times New Roman" w:hAnsi="Times New Roman" w:cs="Times New Roman"/>
          <w:sz w:val="24"/>
          <w:szCs w:val="24"/>
        </w:rPr>
        <w:t xml:space="preserve"> в том числе на основе примеров из литератур</w:t>
      </w:r>
      <w:r w:rsidRPr="00A9514E">
        <w:rPr>
          <w:rStyle w:val="14"/>
          <w:rFonts w:ascii="Times New Roman" w:hAnsi="Times New Roman" w:cs="Times New Roman"/>
          <w:sz w:val="24"/>
          <w:szCs w:val="24"/>
        </w:rPr>
        <w:softHyphen/>
        <w:t>ных произведений, написанных на русском языке; готовность к разнообразной совместной деятельности, стремление к взаи</w:t>
      </w:r>
      <w:r w:rsidRPr="00A9514E">
        <w:rPr>
          <w:rStyle w:val="14"/>
          <w:rFonts w:ascii="Times New Roman" w:hAnsi="Times New Roman" w:cs="Times New Roman"/>
          <w:sz w:val="24"/>
          <w:szCs w:val="24"/>
        </w:rPr>
        <w:softHyphen/>
        <w:t>мопониманию и взаимопомощи; активное участие в школьном самоуправлении; готовность к участию в гуманитарной деятель</w:t>
      </w:r>
      <w:r w:rsidRPr="00A9514E">
        <w:rPr>
          <w:rStyle w:val="14"/>
          <w:rFonts w:ascii="Times New Roman" w:hAnsi="Times New Roman" w:cs="Times New Roman"/>
          <w:sz w:val="24"/>
          <w:szCs w:val="24"/>
        </w:rPr>
        <w:softHyphen/>
        <w:t xml:space="preserve">ности (помощь людям, нуждающимся в ней; </w:t>
      </w:r>
      <w:proofErr w:type="spellStart"/>
      <w:proofErr w:type="gramStart"/>
      <w:r w:rsidRPr="00A9514E">
        <w:rPr>
          <w:rStyle w:val="14"/>
          <w:rFonts w:ascii="Times New Roman" w:hAnsi="Times New Roman" w:cs="Times New Roman"/>
          <w:sz w:val="24"/>
          <w:szCs w:val="24"/>
        </w:rPr>
        <w:t>волонтёрство</w:t>
      </w:r>
      <w:proofErr w:type="spellEnd"/>
      <w:r w:rsidRPr="00A9514E">
        <w:rPr>
          <w:rStyle w:val="14"/>
          <w:rFonts w:ascii="Times New Roman" w:hAnsi="Times New Roman" w:cs="Times New Roman"/>
          <w:sz w:val="24"/>
          <w:szCs w:val="24"/>
        </w:rPr>
        <w:t>).</w:t>
      </w:r>
      <w:proofErr w:type="gramEnd"/>
    </w:p>
    <w:p w:rsidR="00717160" w:rsidRPr="00A9514E" w:rsidRDefault="00717160" w:rsidP="00717160">
      <w:pPr>
        <w:ind w:left="20" w:firstLine="220"/>
        <w:rPr>
          <w:sz w:val="24"/>
          <w:szCs w:val="24"/>
        </w:rPr>
      </w:pPr>
      <w:r w:rsidRPr="00A9514E">
        <w:rPr>
          <w:rStyle w:val="81"/>
          <w:rFonts w:ascii="Times New Roman" w:hAnsi="Times New Roman" w:cs="Times New Roman"/>
          <w:bCs w:val="0"/>
          <w:i w:val="0"/>
          <w:iCs w:val="0"/>
          <w:sz w:val="24"/>
          <w:szCs w:val="24"/>
        </w:rPr>
        <w:t>Патриотического воспитания:</w:t>
      </w:r>
    </w:p>
    <w:p w:rsidR="00717160" w:rsidRPr="00A9514E" w:rsidRDefault="00717160" w:rsidP="00717160">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осознание российской гражданской идентичности в пол</w:t>
      </w:r>
      <w:proofErr w:type="gramStart"/>
      <w:r w:rsidRPr="00A9514E">
        <w:rPr>
          <w:rStyle w:val="14"/>
          <w:rFonts w:ascii="Times New Roman" w:hAnsi="Times New Roman" w:cs="Times New Roman"/>
          <w:sz w:val="24"/>
          <w:szCs w:val="24"/>
        </w:rPr>
        <w:t>и-</w:t>
      </w:r>
      <w:proofErr w:type="gramEnd"/>
      <w:r w:rsidRPr="00A9514E">
        <w:rPr>
          <w:rStyle w:val="14"/>
          <w:rFonts w:ascii="Times New Roman" w:hAnsi="Times New Roman" w:cs="Times New Roman"/>
          <w:sz w:val="24"/>
          <w:szCs w:val="24"/>
        </w:rPr>
        <w:t xml:space="preserve"> культурном и </w:t>
      </w:r>
      <w:proofErr w:type="spellStart"/>
      <w:r w:rsidRPr="00A9514E">
        <w:rPr>
          <w:rStyle w:val="14"/>
          <w:rFonts w:ascii="Times New Roman" w:hAnsi="Times New Roman" w:cs="Times New Roman"/>
          <w:sz w:val="24"/>
          <w:szCs w:val="24"/>
        </w:rPr>
        <w:t>многоконфессиональном</w:t>
      </w:r>
      <w:proofErr w:type="spellEnd"/>
      <w:r w:rsidRPr="00A9514E">
        <w:rPr>
          <w:rStyle w:val="14"/>
          <w:rFonts w:ascii="Times New Roman" w:hAnsi="Times New Roman" w:cs="Times New Roman"/>
          <w:sz w:val="24"/>
          <w:szCs w:val="24"/>
        </w:rPr>
        <w:t xml:space="preserve"> обществе, понимание роли русского языка как государственного языка Российской Федерации и языка межнационального общения народов Рос</w:t>
      </w:r>
      <w:r w:rsidRPr="00A9514E">
        <w:rPr>
          <w:rStyle w:val="14"/>
          <w:rFonts w:ascii="Times New Roman" w:hAnsi="Times New Roman" w:cs="Times New Roman"/>
          <w:sz w:val="24"/>
          <w:szCs w:val="24"/>
        </w:rPr>
        <w:softHyphen/>
        <w:t>сии; проявление интереса к познанию русского языка, к исто</w:t>
      </w:r>
      <w:r w:rsidRPr="00A9514E">
        <w:rPr>
          <w:rStyle w:val="14"/>
          <w:rFonts w:ascii="Times New Roman" w:hAnsi="Times New Roman" w:cs="Times New Roman"/>
          <w:sz w:val="24"/>
          <w:szCs w:val="24"/>
        </w:rPr>
        <w:softHyphen/>
        <w:t>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w:t>
      </w:r>
      <w:r w:rsidRPr="00A9514E">
        <w:rPr>
          <w:rStyle w:val="14"/>
          <w:rFonts w:ascii="Times New Roman" w:hAnsi="Times New Roman" w:cs="Times New Roman"/>
          <w:sz w:val="24"/>
          <w:szCs w:val="24"/>
        </w:rPr>
        <w:softHyphen/>
        <w:t>вающих в родной стране.</w:t>
      </w:r>
    </w:p>
    <w:p w:rsidR="00717160" w:rsidRPr="00A9514E" w:rsidRDefault="00717160" w:rsidP="00717160">
      <w:pPr>
        <w:ind w:firstLine="220"/>
        <w:rPr>
          <w:sz w:val="24"/>
          <w:szCs w:val="24"/>
        </w:rPr>
      </w:pPr>
      <w:r w:rsidRPr="00A9514E">
        <w:rPr>
          <w:rStyle w:val="81"/>
          <w:rFonts w:ascii="Times New Roman" w:hAnsi="Times New Roman" w:cs="Times New Roman"/>
          <w:bCs w:val="0"/>
          <w:i w:val="0"/>
          <w:iCs w:val="0"/>
          <w:sz w:val="24"/>
          <w:szCs w:val="24"/>
        </w:rPr>
        <w:t>Духовно-нравственного воспитания:</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w:t>
      </w:r>
      <w:proofErr w:type="spellStart"/>
      <w:r w:rsidRPr="00A9514E">
        <w:rPr>
          <w:rStyle w:val="14"/>
          <w:rFonts w:ascii="Times New Roman" w:hAnsi="Times New Roman" w:cs="Times New Roman"/>
          <w:sz w:val="24"/>
          <w:szCs w:val="24"/>
        </w:rPr>
        <w:t>нормс</w:t>
      </w:r>
      <w:proofErr w:type="spellEnd"/>
      <w:r w:rsidRPr="00A9514E">
        <w:rPr>
          <w:rStyle w:val="14"/>
          <w:rFonts w:ascii="Times New Roman" w:hAnsi="Times New Roman" w:cs="Times New Roman"/>
          <w:sz w:val="24"/>
          <w:szCs w:val="24"/>
        </w:rPr>
        <w:t xml:space="preserve"> учё</w:t>
      </w:r>
      <w:r w:rsidRPr="00A9514E">
        <w:rPr>
          <w:rStyle w:val="14"/>
          <w:rFonts w:ascii="Times New Roman" w:hAnsi="Times New Roman" w:cs="Times New Roman"/>
          <w:sz w:val="24"/>
          <w:szCs w:val="24"/>
        </w:rPr>
        <w:softHyphen/>
        <w:t xml:space="preserve">том осознания последствий поступков; активное неприятие асоциальных поступков; свобода и </w:t>
      </w:r>
      <w:proofErr w:type="spellStart"/>
      <w:r w:rsidRPr="00A9514E">
        <w:rPr>
          <w:rStyle w:val="14"/>
          <w:rFonts w:ascii="Times New Roman" w:hAnsi="Times New Roman" w:cs="Times New Roman"/>
          <w:sz w:val="24"/>
          <w:szCs w:val="24"/>
        </w:rPr>
        <w:t>ответственностьличности</w:t>
      </w:r>
      <w:proofErr w:type="spellEnd"/>
      <w:r w:rsidRPr="00A9514E">
        <w:rPr>
          <w:rStyle w:val="14"/>
          <w:rFonts w:ascii="Times New Roman" w:hAnsi="Times New Roman" w:cs="Times New Roman"/>
          <w:sz w:val="24"/>
          <w:szCs w:val="24"/>
        </w:rPr>
        <w:t xml:space="preserve"> в условиях индивидуального и общественного пространства.</w:t>
      </w:r>
    </w:p>
    <w:p w:rsidR="00717160" w:rsidRPr="00A9514E" w:rsidRDefault="00717160" w:rsidP="00717160">
      <w:pPr>
        <w:ind w:firstLine="220"/>
        <w:rPr>
          <w:sz w:val="24"/>
          <w:szCs w:val="24"/>
        </w:rPr>
      </w:pPr>
      <w:r w:rsidRPr="00A9514E">
        <w:rPr>
          <w:rStyle w:val="81"/>
          <w:rFonts w:ascii="Times New Roman" w:hAnsi="Times New Roman" w:cs="Times New Roman"/>
          <w:bCs w:val="0"/>
          <w:i w:val="0"/>
          <w:iCs w:val="0"/>
          <w:sz w:val="24"/>
          <w:szCs w:val="24"/>
        </w:rPr>
        <w:t>Эстетического воспитания:</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lastRenderedPageBreak/>
        <w:t>восприимчивость к разным видам искусства, традициям и творчеству своего и других народов; понимание эмоциональ</w:t>
      </w:r>
      <w:r w:rsidRPr="00A9514E">
        <w:rPr>
          <w:rStyle w:val="14"/>
          <w:rFonts w:ascii="Times New Roman" w:hAnsi="Times New Roman" w:cs="Times New Roman"/>
          <w:sz w:val="24"/>
          <w:szCs w:val="24"/>
        </w:rPr>
        <w:softHyphen/>
        <w:t>ного воздействия искусства; осознание важности художествен</w:t>
      </w:r>
      <w:r w:rsidRPr="00A9514E">
        <w:rPr>
          <w:rStyle w:val="14"/>
          <w:rFonts w:ascii="Times New Roman" w:hAnsi="Times New Roman" w:cs="Times New Roman"/>
          <w:sz w:val="24"/>
          <w:szCs w:val="24"/>
        </w:rPr>
        <w:softHyphen/>
        <w:t>ной культуры как средства коммуникации и самовыражения; осознание важности русского языка как средства коммуника</w:t>
      </w:r>
      <w:r w:rsidRPr="00A9514E">
        <w:rPr>
          <w:rStyle w:val="14"/>
          <w:rFonts w:ascii="Times New Roman" w:hAnsi="Times New Roman" w:cs="Times New Roman"/>
          <w:sz w:val="24"/>
          <w:szCs w:val="24"/>
        </w:rPr>
        <w:softHyphen/>
        <w:t>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717160" w:rsidRPr="00A9514E" w:rsidRDefault="00717160" w:rsidP="00717160">
      <w:pPr>
        <w:ind w:right="20" w:firstLine="220"/>
        <w:rPr>
          <w:sz w:val="24"/>
          <w:szCs w:val="24"/>
        </w:rPr>
      </w:pPr>
      <w:r w:rsidRPr="00A9514E">
        <w:rPr>
          <w:rStyle w:val="81"/>
          <w:rFonts w:ascii="Times New Roman" w:hAnsi="Times New Roman" w:cs="Times New Roman"/>
          <w:bCs w:val="0"/>
          <w:i w:val="0"/>
          <w:iCs w:val="0"/>
          <w:sz w:val="24"/>
          <w:szCs w:val="24"/>
        </w:rPr>
        <w:t>Физического воспитания, формирования культуры здоровья и эмоционального благополучия:</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осознание ценности жизни с опорой на собственный жизнен</w:t>
      </w:r>
      <w:r w:rsidRPr="00A9514E">
        <w:rPr>
          <w:rStyle w:val="14"/>
          <w:rFonts w:ascii="Times New Roman" w:hAnsi="Times New Roman" w:cs="Times New Roman"/>
          <w:sz w:val="24"/>
          <w:szCs w:val="24"/>
        </w:rPr>
        <w:softHyphen/>
        <w:t>ный и читательский опыт; ответственное отношение к своему здоровью и установка на здоровый образ жизни (здоровое пита</w:t>
      </w:r>
      <w:r w:rsidRPr="00A9514E">
        <w:rPr>
          <w:rStyle w:val="14"/>
          <w:rFonts w:ascii="Times New Roman" w:hAnsi="Times New Roman" w:cs="Times New Roman"/>
          <w:sz w:val="24"/>
          <w:szCs w:val="24"/>
        </w:rPr>
        <w:softHyphen/>
        <w:t>ние, соблюдение гигиенических правил, сбалансированный ре</w:t>
      </w:r>
      <w:r w:rsidRPr="00A9514E">
        <w:rPr>
          <w:rStyle w:val="14"/>
          <w:rFonts w:ascii="Times New Roman" w:hAnsi="Times New Roman" w:cs="Times New Roman"/>
          <w:sz w:val="24"/>
          <w:szCs w:val="24"/>
        </w:rPr>
        <w:softHyphen/>
        <w:t>жим занятий и отдыха, регулярная физическая активность); осознание последствий и неприятие вредных привычек (употреб</w:t>
      </w:r>
      <w:r w:rsidRPr="00A9514E">
        <w:rPr>
          <w:rStyle w:val="14"/>
          <w:rFonts w:ascii="Times New Roman" w:hAnsi="Times New Roman" w:cs="Times New Roman"/>
          <w:sz w:val="24"/>
          <w:szCs w:val="24"/>
        </w:rPr>
        <w:softHyphen/>
        <w:t>ление алкоголя, наркотиков, курение) и иных форм вреда для физического и психического здоровья; соблюдение правил без</w:t>
      </w:r>
      <w:r w:rsidRPr="00A9514E">
        <w:rPr>
          <w:rStyle w:val="14"/>
          <w:rFonts w:ascii="Times New Roman" w:hAnsi="Times New Roman" w:cs="Times New Roman"/>
          <w:sz w:val="24"/>
          <w:szCs w:val="24"/>
        </w:rPr>
        <w:softHyphen/>
        <w:t xml:space="preserve">опасности, в том числе навыки безопасного поведения в </w:t>
      </w:r>
      <w:proofErr w:type="spellStart"/>
      <w:r w:rsidRPr="00A9514E">
        <w:rPr>
          <w:rStyle w:val="14"/>
          <w:rFonts w:ascii="Times New Roman" w:hAnsi="Times New Roman" w:cs="Times New Roman"/>
          <w:sz w:val="24"/>
          <w:szCs w:val="24"/>
        </w:rPr>
        <w:t>интер</w:t>
      </w:r>
      <w:r w:rsidRPr="00A9514E">
        <w:rPr>
          <w:rStyle w:val="14"/>
          <w:rFonts w:ascii="Times New Roman" w:hAnsi="Times New Roman" w:cs="Times New Roman"/>
          <w:sz w:val="24"/>
          <w:szCs w:val="24"/>
        </w:rPr>
        <w:softHyphen/>
        <w:t>нет-среде</w:t>
      </w:r>
      <w:proofErr w:type="spellEnd"/>
      <w:r w:rsidRPr="00A9514E">
        <w:rPr>
          <w:rStyle w:val="14"/>
          <w:rFonts w:ascii="Times New Roman" w:hAnsi="Times New Roman" w:cs="Times New Roman"/>
          <w:sz w:val="24"/>
          <w:szCs w:val="24"/>
        </w:rPr>
        <w:t xml:space="preserve"> в процессе школьного языкового образования; способ</w:t>
      </w:r>
      <w:r w:rsidRPr="00A9514E">
        <w:rPr>
          <w:rStyle w:val="14"/>
          <w:rFonts w:ascii="Times New Roman" w:hAnsi="Times New Roman" w:cs="Times New Roman"/>
          <w:sz w:val="24"/>
          <w:szCs w:val="24"/>
        </w:rPr>
        <w:softHyphen/>
        <w:t>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17160" w:rsidRPr="00A9514E" w:rsidRDefault="00717160" w:rsidP="00717160">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умение принимать себя и других, не осуждая;</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умение осознавать своё эмоциональное состояние и эмоцио</w:t>
      </w:r>
      <w:r w:rsidRPr="00A9514E">
        <w:rPr>
          <w:rStyle w:val="14"/>
          <w:rFonts w:ascii="Times New Roman" w:hAnsi="Times New Roman" w:cs="Times New Roman"/>
          <w:sz w:val="24"/>
          <w:szCs w:val="24"/>
        </w:rPr>
        <w:softHyphen/>
        <w:t>нальное состояние других, использовать адекватные языковые средства для выражения своего состояния, в том числе опира</w:t>
      </w:r>
      <w:r w:rsidRPr="00A9514E">
        <w:rPr>
          <w:rStyle w:val="14"/>
          <w:rFonts w:ascii="Times New Roman" w:hAnsi="Times New Roman" w:cs="Times New Roman"/>
          <w:sz w:val="24"/>
          <w:szCs w:val="24"/>
        </w:rPr>
        <w:softHyphen/>
        <w:t xml:space="preserve">ясь на примеры из литературных произведений, написанных на русском языке; </w:t>
      </w:r>
      <w:proofErr w:type="spellStart"/>
      <w:r w:rsidRPr="00A9514E">
        <w:rPr>
          <w:rStyle w:val="14"/>
          <w:rFonts w:ascii="Times New Roman" w:hAnsi="Times New Roman" w:cs="Times New Roman"/>
          <w:sz w:val="24"/>
          <w:szCs w:val="24"/>
        </w:rPr>
        <w:t>сформированность</w:t>
      </w:r>
      <w:proofErr w:type="spellEnd"/>
      <w:r w:rsidRPr="00A9514E">
        <w:rPr>
          <w:rStyle w:val="14"/>
          <w:rFonts w:ascii="Times New Roman" w:hAnsi="Times New Roman" w:cs="Times New Roman"/>
          <w:sz w:val="24"/>
          <w:szCs w:val="24"/>
        </w:rPr>
        <w:t xml:space="preserve"> навыков рефлексии, при</w:t>
      </w:r>
      <w:r w:rsidRPr="00A9514E">
        <w:rPr>
          <w:rStyle w:val="14"/>
          <w:rFonts w:ascii="Times New Roman" w:hAnsi="Times New Roman" w:cs="Times New Roman"/>
          <w:sz w:val="24"/>
          <w:szCs w:val="24"/>
        </w:rPr>
        <w:softHyphen/>
        <w:t>знание своего права на ошибку и такого же права другого че</w:t>
      </w:r>
      <w:r w:rsidRPr="00A9514E">
        <w:rPr>
          <w:rStyle w:val="14"/>
          <w:rFonts w:ascii="Times New Roman" w:hAnsi="Times New Roman" w:cs="Times New Roman"/>
          <w:sz w:val="24"/>
          <w:szCs w:val="24"/>
        </w:rPr>
        <w:softHyphen/>
        <w:t>ловека.</w:t>
      </w:r>
    </w:p>
    <w:p w:rsidR="00717160" w:rsidRPr="00A9514E" w:rsidRDefault="00717160" w:rsidP="00717160">
      <w:pPr>
        <w:ind w:firstLine="220"/>
        <w:rPr>
          <w:sz w:val="24"/>
          <w:szCs w:val="24"/>
        </w:rPr>
      </w:pPr>
      <w:r w:rsidRPr="00A9514E">
        <w:rPr>
          <w:rStyle w:val="81"/>
          <w:rFonts w:ascii="Times New Roman" w:hAnsi="Times New Roman" w:cs="Times New Roman"/>
          <w:b w:val="0"/>
          <w:bCs w:val="0"/>
          <w:i w:val="0"/>
          <w:iCs w:val="0"/>
          <w:sz w:val="24"/>
          <w:szCs w:val="24"/>
        </w:rPr>
        <w:t>Трудового воспитания:</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w:t>
      </w:r>
      <w:r w:rsidRPr="00A9514E">
        <w:rPr>
          <w:rStyle w:val="14"/>
          <w:rFonts w:ascii="Times New Roman" w:hAnsi="Times New Roman" w:cs="Times New Roman"/>
          <w:sz w:val="24"/>
          <w:szCs w:val="24"/>
        </w:rPr>
        <w:softHyphen/>
        <w:t>ровать и самостоятельно выполнять такого рода деятельность;</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w:t>
      </w:r>
      <w:r w:rsidRPr="00A9514E">
        <w:rPr>
          <w:rStyle w:val="14"/>
          <w:rFonts w:ascii="Times New Roman" w:hAnsi="Times New Roman" w:cs="Times New Roman"/>
          <w:sz w:val="24"/>
          <w:szCs w:val="24"/>
        </w:rPr>
        <w:softHyphen/>
        <w:t>гов, журналистов, писателей; уважение к труду и результатам трудовой деятельности; осознанный выбор и построение ин</w:t>
      </w:r>
      <w:r w:rsidRPr="00A9514E">
        <w:rPr>
          <w:rStyle w:val="14"/>
          <w:rFonts w:ascii="Times New Roman" w:hAnsi="Times New Roman" w:cs="Times New Roman"/>
          <w:sz w:val="24"/>
          <w:szCs w:val="24"/>
        </w:rPr>
        <w:softHyphen/>
        <w:t>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rsidR="00717160" w:rsidRPr="00A9514E" w:rsidRDefault="00717160" w:rsidP="00717160">
      <w:pPr>
        <w:ind w:firstLine="220"/>
        <w:rPr>
          <w:sz w:val="24"/>
          <w:szCs w:val="24"/>
        </w:rPr>
      </w:pPr>
      <w:r w:rsidRPr="00A9514E">
        <w:rPr>
          <w:rStyle w:val="81"/>
          <w:rFonts w:ascii="Times New Roman" w:hAnsi="Times New Roman" w:cs="Times New Roman"/>
          <w:bCs w:val="0"/>
          <w:i w:val="0"/>
          <w:iCs w:val="0"/>
          <w:sz w:val="24"/>
          <w:szCs w:val="24"/>
        </w:rPr>
        <w:t>Экологического воспитания:</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w:t>
      </w:r>
      <w:r w:rsidRPr="00A9514E">
        <w:rPr>
          <w:rStyle w:val="14"/>
          <w:rFonts w:ascii="Times New Roman" w:hAnsi="Times New Roman" w:cs="Times New Roman"/>
          <w:sz w:val="24"/>
          <w:szCs w:val="24"/>
        </w:rPr>
        <w:softHyphen/>
        <w:t>следствий для окружающей среды; умение точно, логично вы</w:t>
      </w:r>
      <w:r w:rsidRPr="00A9514E">
        <w:rPr>
          <w:rStyle w:val="14"/>
          <w:rFonts w:ascii="Times New Roman" w:hAnsi="Times New Roman" w:cs="Times New Roman"/>
          <w:sz w:val="24"/>
          <w:szCs w:val="24"/>
        </w:rPr>
        <w:softHyphen/>
        <w:t>ражать свою точку зрения на экологические проблемы;</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повышение уровня экологической культуры, осознание гло</w:t>
      </w:r>
      <w:r w:rsidRPr="00A9514E">
        <w:rPr>
          <w:rStyle w:val="14"/>
          <w:rFonts w:ascii="Times New Roman" w:hAnsi="Times New Roman" w:cs="Times New Roman"/>
          <w:sz w:val="24"/>
          <w:szCs w:val="24"/>
        </w:rPr>
        <w:softHyphen/>
        <w:t>бального характера экологических проблем и путей их реше</w:t>
      </w:r>
      <w:r w:rsidRPr="00A9514E">
        <w:rPr>
          <w:rStyle w:val="14"/>
          <w:rFonts w:ascii="Times New Roman" w:hAnsi="Times New Roman" w:cs="Times New Roman"/>
          <w:sz w:val="24"/>
          <w:szCs w:val="24"/>
        </w:rPr>
        <w:softHyphen/>
        <w:t>ния; активное неприятие действий, приносящих вред окру</w:t>
      </w:r>
      <w:r w:rsidRPr="00A9514E">
        <w:rPr>
          <w:rStyle w:val="14"/>
          <w:rFonts w:ascii="Times New Roman" w:hAnsi="Times New Roman" w:cs="Times New Roman"/>
          <w:sz w:val="24"/>
          <w:szCs w:val="24"/>
        </w:rPr>
        <w:softHyphen/>
        <w:t>жающей среде, в том числе сформированное при знакомстве с литературными произведениями, поднимающими экологи</w:t>
      </w:r>
      <w:r w:rsidRPr="00A9514E">
        <w:rPr>
          <w:rStyle w:val="14"/>
          <w:rFonts w:ascii="Times New Roman" w:hAnsi="Times New Roman" w:cs="Times New Roman"/>
          <w:sz w:val="24"/>
          <w:szCs w:val="24"/>
        </w:rPr>
        <w:softHyphen/>
        <w:t>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w:t>
      </w:r>
      <w:r w:rsidRPr="00A9514E">
        <w:rPr>
          <w:rStyle w:val="14"/>
          <w:rFonts w:ascii="Times New Roman" w:hAnsi="Times New Roman" w:cs="Times New Roman"/>
          <w:sz w:val="24"/>
          <w:szCs w:val="24"/>
        </w:rPr>
        <w:softHyphen/>
        <w:t>ческой и социальной сред; готовность к участию в практической деятельности экологической направленности.</w:t>
      </w:r>
    </w:p>
    <w:p w:rsidR="00717160" w:rsidRPr="00A9514E" w:rsidRDefault="00717160" w:rsidP="00717160">
      <w:pPr>
        <w:ind w:firstLine="220"/>
        <w:rPr>
          <w:sz w:val="24"/>
          <w:szCs w:val="24"/>
        </w:rPr>
      </w:pPr>
      <w:r w:rsidRPr="00A9514E">
        <w:rPr>
          <w:rStyle w:val="81"/>
          <w:rFonts w:ascii="Times New Roman" w:hAnsi="Times New Roman" w:cs="Times New Roman"/>
          <w:bCs w:val="0"/>
          <w:i w:val="0"/>
          <w:iCs w:val="0"/>
          <w:sz w:val="24"/>
          <w:szCs w:val="24"/>
        </w:rPr>
        <w:t>Ценности научного познания:</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w:t>
      </w:r>
      <w:r w:rsidRPr="00A9514E">
        <w:rPr>
          <w:rStyle w:val="14"/>
          <w:rFonts w:ascii="Times New Roman" w:hAnsi="Times New Roman" w:cs="Times New Roman"/>
          <w:sz w:val="24"/>
          <w:szCs w:val="24"/>
        </w:rPr>
        <w:softHyphen/>
        <w:t>века, природы и общества, взаимосвязях человека с природ</w:t>
      </w:r>
      <w:r w:rsidRPr="00A9514E">
        <w:rPr>
          <w:rStyle w:val="14"/>
          <w:rFonts w:ascii="Times New Roman" w:hAnsi="Times New Roman" w:cs="Times New Roman"/>
          <w:sz w:val="24"/>
          <w:szCs w:val="24"/>
        </w:rPr>
        <w:softHyphen/>
        <w:t>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w:t>
      </w:r>
      <w:r w:rsidRPr="00A9514E">
        <w:rPr>
          <w:rStyle w:val="14"/>
          <w:rFonts w:ascii="Times New Roman" w:hAnsi="Times New Roman" w:cs="Times New Roman"/>
          <w:sz w:val="24"/>
          <w:szCs w:val="24"/>
        </w:rPr>
        <w:softHyphen/>
        <w:t>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w:t>
      </w:r>
      <w:r w:rsidRPr="00A9514E">
        <w:rPr>
          <w:rStyle w:val="14"/>
          <w:rFonts w:ascii="Times New Roman" w:hAnsi="Times New Roman" w:cs="Times New Roman"/>
          <w:sz w:val="24"/>
          <w:szCs w:val="24"/>
        </w:rPr>
        <w:softHyphen/>
        <w:t>получия.</w:t>
      </w:r>
    </w:p>
    <w:p w:rsidR="00717160" w:rsidRPr="00A9514E" w:rsidRDefault="00717160" w:rsidP="00717160">
      <w:pPr>
        <w:ind w:right="20" w:firstLine="220"/>
        <w:rPr>
          <w:sz w:val="24"/>
          <w:szCs w:val="24"/>
        </w:rPr>
      </w:pPr>
      <w:r w:rsidRPr="00A9514E">
        <w:rPr>
          <w:rStyle w:val="81"/>
          <w:rFonts w:ascii="Times New Roman" w:hAnsi="Times New Roman" w:cs="Times New Roman"/>
          <w:b w:val="0"/>
          <w:bCs w:val="0"/>
          <w:i w:val="0"/>
          <w:iCs w:val="0"/>
          <w:sz w:val="24"/>
          <w:szCs w:val="24"/>
        </w:rPr>
        <w:t>Адаптации обучающегося к изменяющимся услови</w:t>
      </w:r>
      <w:r w:rsidRPr="00A9514E">
        <w:rPr>
          <w:rStyle w:val="81"/>
          <w:rFonts w:ascii="Times New Roman" w:hAnsi="Times New Roman" w:cs="Times New Roman"/>
          <w:b w:val="0"/>
          <w:bCs w:val="0"/>
          <w:i w:val="0"/>
          <w:iCs w:val="0"/>
          <w:sz w:val="24"/>
          <w:szCs w:val="24"/>
        </w:rPr>
        <w:softHyphen/>
        <w:t>ям социальной и природной среды:</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освоение обучающимися социального опыта, основных соци</w:t>
      </w:r>
      <w:r w:rsidRPr="00A9514E">
        <w:rPr>
          <w:rStyle w:val="14"/>
          <w:rFonts w:ascii="Times New Roman" w:hAnsi="Times New Roman" w:cs="Times New Roman"/>
          <w:sz w:val="24"/>
          <w:szCs w:val="24"/>
        </w:rPr>
        <w:softHyphen/>
        <w:t>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w:t>
      </w:r>
      <w:r w:rsidRPr="00A9514E">
        <w:rPr>
          <w:rStyle w:val="14"/>
          <w:rFonts w:ascii="Times New Roman" w:hAnsi="Times New Roman" w:cs="Times New Roman"/>
          <w:sz w:val="24"/>
          <w:szCs w:val="24"/>
        </w:rPr>
        <w:softHyphen/>
        <w:t>гой культурной среды;</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потребность во взаимодействии в условиях </w:t>
      </w:r>
      <w:proofErr w:type="spellStart"/>
      <w:r w:rsidRPr="00A9514E">
        <w:rPr>
          <w:rStyle w:val="14"/>
          <w:rFonts w:ascii="Times New Roman" w:hAnsi="Times New Roman" w:cs="Times New Roman"/>
          <w:sz w:val="24"/>
          <w:szCs w:val="24"/>
        </w:rPr>
        <w:t>неопределён</w:t>
      </w:r>
      <w:proofErr w:type="spellEnd"/>
      <w:r w:rsidRPr="00A9514E">
        <w:rPr>
          <w:rStyle w:val="14"/>
          <w:rFonts w:ascii="Times New Roman" w:hAnsi="Times New Roman" w:cs="Times New Roman"/>
          <w:sz w:val="24"/>
          <w:szCs w:val="24"/>
        </w:rPr>
        <w:t xml:space="preserve">- </w:t>
      </w:r>
      <w:proofErr w:type="spellStart"/>
      <w:r w:rsidRPr="00A9514E">
        <w:rPr>
          <w:rStyle w:val="14"/>
          <w:rFonts w:ascii="Times New Roman" w:hAnsi="Times New Roman" w:cs="Times New Roman"/>
          <w:sz w:val="24"/>
          <w:szCs w:val="24"/>
        </w:rPr>
        <w:t>ности</w:t>
      </w:r>
      <w:proofErr w:type="spellEnd"/>
      <w:r w:rsidRPr="00A9514E">
        <w:rPr>
          <w:rStyle w:val="14"/>
          <w:rFonts w:ascii="Times New Roman" w:hAnsi="Times New Roman" w:cs="Times New Roman"/>
          <w:sz w:val="24"/>
          <w:szCs w:val="24"/>
        </w:rPr>
        <w:t>, открытость опыту и знаниям других; потребность в действии в условиях неопределённости, в повышении уров</w:t>
      </w:r>
      <w:r w:rsidRPr="00A9514E">
        <w:rPr>
          <w:rStyle w:val="14"/>
          <w:rFonts w:ascii="Times New Roman" w:hAnsi="Times New Roman" w:cs="Times New Roman"/>
          <w:sz w:val="24"/>
          <w:szCs w:val="24"/>
        </w:rPr>
        <w:softHyphen/>
        <w:t>ня своей компетентности через практическую деятельность, в том числе умение учиться у других людей, получать в со</w:t>
      </w:r>
      <w:r w:rsidRPr="00A9514E">
        <w:rPr>
          <w:rStyle w:val="14"/>
          <w:rFonts w:ascii="Times New Roman" w:hAnsi="Times New Roman" w:cs="Times New Roman"/>
          <w:sz w:val="24"/>
          <w:szCs w:val="24"/>
        </w:rPr>
        <w:softHyphen/>
        <w:t>вместной деятельности новые знания, навыки и компетен</w:t>
      </w:r>
      <w:r w:rsidRPr="00A9514E">
        <w:rPr>
          <w:rStyle w:val="14"/>
          <w:rFonts w:ascii="Times New Roman" w:hAnsi="Times New Roman" w:cs="Times New Roman"/>
          <w:sz w:val="24"/>
          <w:szCs w:val="24"/>
        </w:rPr>
        <w:softHyphen/>
        <w:t>ции из опыта других; необходимость в формировании новых знаний, умений связывать образы, формулировать идеи, по</w:t>
      </w:r>
      <w:r w:rsidRPr="00A9514E">
        <w:rPr>
          <w:rStyle w:val="14"/>
          <w:rFonts w:ascii="Times New Roman" w:hAnsi="Times New Roman" w:cs="Times New Roman"/>
          <w:sz w:val="24"/>
          <w:szCs w:val="24"/>
        </w:rPr>
        <w:softHyphen/>
        <w:t>нятия, гипотезы об объектах и явлениях, в том числе ранее неизвестных, осознание дефицита собственных знаний и ком</w:t>
      </w:r>
      <w:r w:rsidRPr="00A9514E">
        <w:rPr>
          <w:rStyle w:val="14"/>
          <w:rFonts w:ascii="Times New Roman" w:hAnsi="Times New Roman" w:cs="Times New Roman"/>
          <w:sz w:val="24"/>
          <w:szCs w:val="24"/>
        </w:rPr>
        <w:softHyphen/>
        <w:t xml:space="preserve">петенций, планирование своего развития; умение оперировать основными понятиями, </w:t>
      </w:r>
      <w:r w:rsidRPr="00A9514E">
        <w:rPr>
          <w:rStyle w:val="14"/>
          <w:rFonts w:ascii="Times New Roman" w:hAnsi="Times New Roman" w:cs="Times New Roman"/>
          <w:sz w:val="24"/>
          <w:szCs w:val="24"/>
        </w:rPr>
        <w:lastRenderedPageBreak/>
        <w:t>терминами и представлениями в обла</w:t>
      </w:r>
      <w:r w:rsidRPr="00A9514E">
        <w:rPr>
          <w:rStyle w:val="14"/>
          <w:rFonts w:ascii="Times New Roman" w:hAnsi="Times New Roman" w:cs="Times New Roman"/>
          <w:sz w:val="24"/>
          <w:szCs w:val="24"/>
        </w:rPr>
        <w:softHyphen/>
        <w:t>сти концепции устойчивого развития, анализировать и выяв</w:t>
      </w:r>
      <w:r w:rsidRPr="00A9514E">
        <w:rPr>
          <w:rStyle w:val="14"/>
          <w:rFonts w:ascii="Times New Roman" w:hAnsi="Times New Roman" w:cs="Times New Roman"/>
          <w:sz w:val="24"/>
          <w:szCs w:val="24"/>
        </w:rPr>
        <w:softHyphen/>
        <w:t>лять взаимосвязь природы, общества и экономики, оценивать свои действия с учётом влияния на окружающую среду, дости</w:t>
      </w:r>
      <w:r w:rsidRPr="00A9514E">
        <w:rPr>
          <w:rStyle w:val="14"/>
          <w:rFonts w:ascii="Times New Roman" w:hAnsi="Times New Roman" w:cs="Times New Roman"/>
          <w:sz w:val="24"/>
          <w:szCs w:val="24"/>
        </w:rPr>
        <w:softHyphen/>
        <w:t>жения целей и преодоления вызовов, возможных глобальных последствий;</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способность осознавать стрессовую ситуацию, оценивать происходящие изменения и их последствия, опираясь на жиз</w:t>
      </w:r>
      <w:r w:rsidRPr="00A9514E">
        <w:rPr>
          <w:rStyle w:val="14"/>
          <w:rFonts w:ascii="Times New Roman" w:hAnsi="Times New Roman" w:cs="Times New Roman"/>
          <w:sz w:val="24"/>
          <w:szCs w:val="24"/>
        </w:rPr>
        <w:softHyphen/>
        <w:t>ненный, речевой и читательский опыт; воспринимать стрес</w:t>
      </w:r>
      <w:r w:rsidRPr="00A9514E">
        <w:rPr>
          <w:rStyle w:val="14"/>
          <w:rFonts w:ascii="Times New Roman" w:hAnsi="Times New Roman" w:cs="Times New Roman"/>
          <w:sz w:val="24"/>
          <w:szCs w:val="24"/>
        </w:rPr>
        <w:softHyphen/>
        <w:t>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w:t>
      </w:r>
      <w:r w:rsidRPr="00A9514E">
        <w:rPr>
          <w:rStyle w:val="14"/>
          <w:rFonts w:ascii="Times New Roman" w:hAnsi="Times New Roman" w:cs="Times New Roman"/>
          <w:sz w:val="24"/>
          <w:szCs w:val="24"/>
        </w:rPr>
        <w:softHyphen/>
        <w:t>ся ситуации; быть готовым действовать в отсутствие гарантий успеха.</w:t>
      </w:r>
    </w:p>
    <w:p w:rsidR="00A37FA7" w:rsidRPr="00A9514E" w:rsidRDefault="00A37FA7" w:rsidP="00717160">
      <w:pPr>
        <w:pStyle w:val="41"/>
        <w:shd w:val="clear" w:color="auto" w:fill="auto"/>
        <w:spacing w:after="119" w:line="180" w:lineRule="exact"/>
        <w:ind w:left="240"/>
        <w:jc w:val="left"/>
        <w:rPr>
          <w:rStyle w:val="14"/>
          <w:rFonts w:ascii="Times New Roman" w:hAnsi="Times New Roman" w:cs="Times New Roman"/>
          <w:sz w:val="24"/>
          <w:szCs w:val="24"/>
        </w:rPr>
      </w:pPr>
      <w:bookmarkStart w:id="0" w:name="bookmark42"/>
    </w:p>
    <w:p w:rsidR="00717160" w:rsidRPr="00571828" w:rsidRDefault="00717160" w:rsidP="00717160">
      <w:pPr>
        <w:pStyle w:val="41"/>
        <w:shd w:val="clear" w:color="auto" w:fill="auto"/>
        <w:spacing w:after="119" w:line="180" w:lineRule="exact"/>
        <w:ind w:left="240"/>
        <w:jc w:val="left"/>
        <w:rPr>
          <w:rFonts w:ascii="Times New Roman" w:hAnsi="Times New Roman" w:cs="Times New Roman"/>
          <w:sz w:val="24"/>
          <w:szCs w:val="24"/>
          <w:u w:val="single"/>
        </w:rPr>
      </w:pPr>
      <w:r w:rsidRPr="00571828">
        <w:rPr>
          <w:rStyle w:val="14"/>
          <w:rFonts w:ascii="Times New Roman" w:hAnsi="Times New Roman" w:cs="Times New Roman"/>
          <w:sz w:val="24"/>
          <w:szCs w:val="24"/>
          <w:u w:val="single"/>
        </w:rPr>
        <w:t>МЕТАПРЕДМЕТНЫЕ РЕЗУЛЬТАТЫ</w:t>
      </w:r>
      <w:bookmarkEnd w:id="0"/>
    </w:p>
    <w:p w:rsidR="00717160" w:rsidRPr="00A9514E" w:rsidRDefault="00717160" w:rsidP="00BD27CF">
      <w:pPr>
        <w:pStyle w:val="41"/>
        <w:numPr>
          <w:ilvl w:val="0"/>
          <w:numId w:val="7"/>
        </w:numPr>
        <w:shd w:val="clear" w:color="auto" w:fill="auto"/>
        <w:tabs>
          <w:tab w:val="left" w:pos="260"/>
        </w:tabs>
        <w:spacing w:after="68" w:line="235" w:lineRule="exact"/>
        <w:ind w:left="240" w:right="720"/>
        <w:jc w:val="left"/>
        <w:rPr>
          <w:rFonts w:ascii="Times New Roman" w:hAnsi="Times New Roman" w:cs="Times New Roman"/>
          <w:sz w:val="24"/>
          <w:szCs w:val="24"/>
        </w:rPr>
      </w:pPr>
      <w:bookmarkStart w:id="1" w:name="bookmark43"/>
      <w:r w:rsidRPr="00A9514E">
        <w:rPr>
          <w:rStyle w:val="14"/>
          <w:rFonts w:ascii="Times New Roman" w:hAnsi="Times New Roman" w:cs="Times New Roman"/>
          <w:sz w:val="24"/>
          <w:szCs w:val="24"/>
        </w:rPr>
        <w:t>Овладение универсальными учебными познавательными действиями</w:t>
      </w:r>
      <w:bookmarkEnd w:id="1"/>
    </w:p>
    <w:p w:rsidR="00717160" w:rsidRPr="00A9514E" w:rsidRDefault="00717160" w:rsidP="00717160">
      <w:pPr>
        <w:spacing w:line="226" w:lineRule="exact"/>
        <w:ind w:firstLine="220"/>
        <w:rPr>
          <w:sz w:val="24"/>
          <w:szCs w:val="24"/>
        </w:rPr>
      </w:pPr>
      <w:r w:rsidRPr="00A9514E">
        <w:rPr>
          <w:rStyle w:val="81"/>
          <w:rFonts w:ascii="Times New Roman" w:hAnsi="Times New Roman" w:cs="Times New Roman"/>
          <w:b w:val="0"/>
          <w:bCs w:val="0"/>
          <w:i w:val="0"/>
          <w:iCs w:val="0"/>
          <w:sz w:val="24"/>
          <w:szCs w:val="24"/>
        </w:rPr>
        <w:t>Базовые логические действия:</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и характеризовать существенные признаки языко</w:t>
      </w:r>
      <w:r w:rsidRPr="00A9514E">
        <w:rPr>
          <w:rStyle w:val="14"/>
          <w:rFonts w:ascii="Times New Roman" w:hAnsi="Times New Roman" w:cs="Times New Roman"/>
          <w:sz w:val="24"/>
          <w:szCs w:val="24"/>
        </w:rPr>
        <w:softHyphen/>
        <w:t>вых единиц, языковых явлений и процессов;</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устанавливать существенный признак классификации языко</w:t>
      </w:r>
      <w:r w:rsidRPr="00A9514E">
        <w:rPr>
          <w:rStyle w:val="14"/>
          <w:rFonts w:ascii="Times New Roman" w:hAnsi="Times New Roman" w:cs="Times New Roman"/>
          <w:sz w:val="24"/>
          <w:szCs w:val="24"/>
        </w:rPr>
        <w:softHyphen/>
        <w:t>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закономерности и противоречия в рассматривае</w:t>
      </w:r>
      <w:r w:rsidRPr="00A9514E">
        <w:rPr>
          <w:rStyle w:val="14"/>
          <w:rFonts w:ascii="Times New Roman" w:hAnsi="Times New Roman" w:cs="Times New Roman"/>
          <w:sz w:val="24"/>
          <w:szCs w:val="24"/>
        </w:rPr>
        <w:softHyphen/>
        <w:t>мых фактах, данных и наблюдениях; предлагать критерии для выявления закономерностей и противоречий;</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дефицит информации текста, необходимой для ре</w:t>
      </w:r>
      <w:r w:rsidRPr="00A9514E">
        <w:rPr>
          <w:rStyle w:val="14"/>
          <w:rFonts w:ascii="Times New Roman" w:hAnsi="Times New Roman" w:cs="Times New Roman"/>
          <w:sz w:val="24"/>
          <w:szCs w:val="24"/>
        </w:rPr>
        <w:softHyphen/>
        <w:t>шения поставленной учебной задачи;</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причинно-следственные связи при изучении языко</w:t>
      </w:r>
      <w:r w:rsidRPr="00A9514E">
        <w:rPr>
          <w:rStyle w:val="14"/>
          <w:rFonts w:ascii="Times New Roman" w:hAnsi="Times New Roman" w:cs="Times New Roman"/>
          <w:sz w:val="24"/>
          <w:szCs w:val="24"/>
        </w:rPr>
        <w:softHyphen/>
        <w:t>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717160" w:rsidRPr="00A9514E" w:rsidRDefault="00717160" w:rsidP="00717160">
      <w:pPr>
        <w:spacing w:line="226" w:lineRule="exact"/>
        <w:ind w:firstLine="220"/>
        <w:rPr>
          <w:sz w:val="24"/>
          <w:szCs w:val="24"/>
        </w:rPr>
      </w:pPr>
      <w:r w:rsidRPr="00A9514E">
        <w:rPr>
          <w:rStyle w:val="81"/>
          <w:rFonts w:ascii="Times New Roman" w:hAnsi="Times New Roman" w:cs="Times New Roman"/>
          <w:b w:val="0"/>
          <w:bCs w:val="0"/>
          <w:i w:val="0"/>
          <w:iCs w:val="0"/>
          <w:sz w:val="24"/>
          <w:szCs w:val="24"/>
        </w:rPr>
        <w:t>Базовые исследовательские действия:</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использовать вопросы как исследовательский инструмент по</w:t>
      </w:r>
      <w:r w:rsidRPr="00A9514E">
        <w:rPr>
          <w:rStyle w:val="14"/>
          <w:rFonts w:ascii="Times New Roman" w:hAnsi="Times New Roman" w:cs="Times New Roman"/>
          <w:sz w:val="24"/>
          <w:szCs w:val="24"/>
        </w:rPr>
        <w:softHyphen/>
        <w:t>знания в языковом образовании;</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формулировать вопросы, фиксирующие несоответствие меж</w:t>
      </w:r>
      <w:r w:rsidRPr="00A9514E">
        <w:rPr>
          <w:rStyle w:val="14"/>
          <w:rFonts w:ascii="Times New Roman" w:hAnsi="Times New Roman" w:cs="Times New Roman"/>
          <w:sz w:val="24"/>
          <w:szCs w:val="24"/>
        </w:rPr>
        <w:softHyphen/>
        <w:t>ду реальным и желательным состоянием ситуации, и самосто</w:t>
      </w:r>
      <w:r w:rsidRPr="00A9514E">
        <w:rPr>
          <w:rStyle w:val="14"/>
          <w:rFonts w:ascii="Times New Roman" w:hAnsi="Times New Roman" w:cs="Times New Roman"/>
          <w:sz w:val="24"/>
          <w:szCs w:val="24"/>
        </w:rPr>
        <w:softHyphen/>
        <w:t>ятельно устанавливать искомое и данное;</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составлять алгоритм действий и использовать его для реше</w:t>
      </w:r>
      <w:r w:rsidRPr="00A9514E">
        <w:rPr>
          <w:rStyle w:val="14"/>
          <w:rFonts w:ascii="Times New Roman" w:hAnsi="Times New Roman" w:cs="Times New Roman"/>
          <w:sz w:val="24"/>
          <w:szCs w:val="24"/>
        </w:rPr>
        <w:softHyphen/>
        <w:t>ния учебных задач;</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по самостоятельно составленному плану неболь</w:t>
      </w:r>
      <w:r w:rsidRPr="00A9514E">
        <w:rPr>
          <w:rStyle w:val="14"/>
          <w:rFonts w:ascii="Times New Roman" w:hAnsi="Times New Roman" w:cs="Times New Roman"/>
          <w:sz w:val="24"/>
          <w:szCs w:val="24"/>
        </w:rPr>
        <w:softHyphen/>
        <w:t>шое исследование по установлению особенностей языковых единиц, процессов, причинно-следственных связей и зависи</w:t>
      </w:r>
      <w:r w:rsidRPr="00A9514E">
        <w:rPr>
          <w:rStyle w:val="14"/>
          <w:rFonts w:ascii="Times New Roman" w:hAnsi="Times New Roman" w:cs="Times New Roman"/>
          <w:sz w:val="24"/>
          <w:szCs w:val="24"/>
        </w:rPr>
        <w:softHyphen/>
        <w:t>мостей объектов между собой;</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оценивать на применимость и достоверность информацию, по</w:t>
      </w:r>
      <w:r w:rsidRPr="00A9514E">
        <w:rPr>
          <w:rStyle w:val="14"/>
          <w:rFonts w:ascii="Times New Roman" w:hAnsi="Times New Roman" w:cs="Times New Roman"/>
          <w:sz w:val="24"/>
          <w:szCs w:val="24"/>
        </w:rPr>
        <w:softHyphen/>
        <w:t>лученную в ходе лингвистического исследования (эксперимента);</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самостоятельно формулировать обобщения и выводы по ре</w:t>
      </w:r>
      <w:r w:rsidRPr="00A9514E">
        <w:rPr>
          <w:rStyle w:val="14"/>
          <w:rFonts w:ascii="Times New Roman" w:hAnsi="Times New Roman" w:cs="Times New Roman"/>
          <w:sz w:val="24"/>
          <w:szCs w:val="24"/>
        </w:rPr>
        <w:softHyphen/>
        <w:t>зультатам проведённого наблюдения, исследования; владеть инструментами оценки достоверности полученных выводов и обобщений;</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w:t>
      </w:r>
      <w:r w:rsidRPr="00A9514E">
        <w:rPr>
          <w:rStyle w:val="14"/>
          <w:rFonts w:ascii="Times New Roman" w:hAnsi="Times New Roman" w:cs="Times New Roman"/>
          <w:sz w:val="24"/>
          <w:szCs w:val="24"/>
        </w:rPr>
        <w:softHyphen/>
        <w:t>ях, а также выдвигать предположения об их развитии в новых условиях и контекстах.</w:t>
      </w:r>
    </w:p>
    <w:p w:rsidR="00717160" w:rsidRPr="00A9514E" w:rsidRDefault="00717160" w:rsidP="00717160">
      <w:pPr>
        <w:spacing w:line="226" w:lineRule="exact"/>
        <w:ind w:firstLine="220"/>
        <w:rPr>
          <w:sz w:val="24"/>
          <w:szCs w:val="24"/>
        </w:rPr>
      </w:pPr>
      <w:r w:rsidRPr="00A9514E">
        <w:rPr>
          <w:rStyle w:val="81"/>
          <w:rFonts w:ascii="Times New Roman" w:hAnsi="Times New Roman" w:cs="Times New Roman"/>
          <w:b w:val="0"/>
          <w:bCs w:val="0"/>
          <w:i w:val="0"/>
          <w:iCs w:val="0"/>
          <w:sz w:val="24"/>
          <w:szCs w:val="24"/>
        </w:rPr>
        <w:t>Работа с информацией:</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выбирать, анализировать, интерпретировать, обобщать и си</w:t>
      </w:r>
      <w:r w:rsidRPr="00A9514E">
        <w:rPr>
          <w:rStyle w:val="14"/>
          <w:rFonts w:ascii="Times New Roman" w:hAnsi="Times New Roman" w:cs="Times New Roman"/>
          <w:sz w:val="24"/>
          <w:szCs w:val="24"/>
        </w:rPr>
        <w:softHyphen/>
        <w:t>стематизировать информацию, представленную в текстах, таб</w:t>
      </w:r>
      <w:r w:rsidRPr="00A9514E">
        <w:rPr>
          <w:rStyle w:val="14"/>
          <w:rFonts w:ascii="Times New Roman" w:hAnsi="Times New Roman" w:cs="Times New Roman"/>
          <w:sz w:val="24"/>
          <w:szCs w:val="24"/>
        </w:rPr>
        <w:softHyphen/>
        <w:t>лицах, схемах;</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использовать различные виды </w:t>
      </w:r>
      <w:proofErr w:type="spellStart"/>
      <w:r w:rsidRPr="00A9514E">
        <w:rPr>
          <w:rStyle w:val="14"/>
          <w:rFonts w:ascii="Times New Roman" w:hAnsi="Times New Roman" w:cs="Times New Roman"/>
          <w:sz w:val="24"/>
          <w:szCs w:val="24"/>
        </w:rPr>
        <w:t>аудирования</w:t>
      </w:r>
      <w:proofErr w:type="spellEnd"/>
      <w:r w:rsidRPr="00A9514E">
        <w:rPr>
          <w:rStyle w:val="14"/>
          <w:rFonts w:ascii="Times New Roman" w:hAnsi="Times New Roman" w:cs="Times New Roman"/>
          <w:sz w:val="24"/>
          <w:szCs w:val="24"/>
        </w:rPr>
        <w:t xml:space="preserve"> и чтения для оценки текста с точки зрения достоверности и применимости содержащейся в нём информации и усвоения необходимой ин</w:t>
      </w:r>
      <w:r w:rsidRPr="00A9514E">
        <w:rPr>
          <w:rStyle w:val="14"/>
          <w:rFonts w:ascii="Times New Roman" w:hAnsi="Times New Roman" w:cs="Times New Roman"/>
          <w:sz w:val="24"/>
          <w:szCs w:val="24"/>
        </w:rPr>
        <w:softHyphen/>
        <w:t>формации с целью решения учебных задач;</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использовать смысловое чтение для извлечения, обобщения и систематизации информации из одного или нескольких ис</w:t>
      </w:r>
      <w:r w:rsidRPr="00A9514E">
        <w:rPr>
          <w:rStyle w:val="14"/>
          <w:rFonts w:ascii="Times New Roman" w:hAnsi="Times New Roman" w:cs="Times New Roman"/>
          <w:sz w:val="24"/>
          <w:szCs w:val="24"/>
        </w:rPr>
        <w:softHyphen/>
        <w:t>точников с учётом поставленных целей;</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находить сходные аргументы (подтверждающие или опровер</w:t>
      </w:r>
      <w:r w:rsidRPr="00A9514E">
        <w:rPr>
          <w:rStyle w:val="14"/>
          <w:rFonts w:ascii="Times New Roman" w:hAnsi="Times New Roman" w:cs="Times New Roman"/>
          <w:sz w:val="24"/>
          <w:szCs w:val="24"/>
        </w:rPr>
        <w:softHyphen/>
        <w:t>гающие одну и ту же идею, версию) в различных информаци</w:t>
      </w:r>
      <w:r w:rsidRPr="00A9514E">
        <w:rPr>
          <w:rStyle w:val="14"/>
          <w:rFonts w:ascii="Times New Roman" w:hAnsi="Times New Roman" w:cs="Times New Roman"/>
          <w:sz w:val="24"/>
          <w:szCs w:val="24"/>
        </w:rPr>
        <w:softHyphen/>
        <w:t>онных источниках;</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самостоятельно выбирать оптимальную форму представле</w:t>
      </w:r>
      <w:r w:rsidRPr="00A9514E">
        <w:rPr>
          <w:rStyle w:val="14"/>
          <w:rFonts w:ascii="Times New Roman" w:hAnsi="Times New Roman" w:cs="Times New Roman"/>
          <w:sz w:val="24"/>
          <w:szCs w:val="24"/>
        </w:rPr>
        <w:softHyphen/>
        <w:t>ния информации (текст, презентация, таблица, схема) и иллю</w:t>
      </w:r>
      <w:r w:rsidRPr="00A9514E">
        <w:rPr>
          <w:rStyle w:val="14"/>
          <w:rFonts w:ascii="Times New Roman" w:hAnsi="Times New Roman" w:cs="Times New Roman"/>
          <w:sz w:val="24"/>
          <w:szCs w:val="24"/>
        </w:rPr>
        <w:softHyphen/>
        <w:t>стрировать решаемые задачи несложными схемами, диаграм</w:t>
      </w:r>
      <w:r w:rsidRPr="00A9514E">
        <w:rPr>
          <w:rStyle w:val="14"/>
          <w:rFonts w:ascii="Times New Roman" w:hAnsi="Times New Roman" w:cs="Times New Roman"/>
          <w:sz w:val="24"/>
          <w:szCs w:val="24"/>
        </w:rPr>
        <w:softHyphen/>
        <w:t>мами, иной графикой и их комбинациями в зависимости от коммуникативной установки;</w:t>
      </w:r>
    </w:p>
    <w:p w:rsidR="00717160" w:rsidRPr="00A9514E" w:rsidRDefault="00CC6173" w:rsidP="00CC6173">
      <w:pPr>
        <w:pStyle w:val="41"/>
        <w:shd w:val="clear" w:color="auto" w:fill="auto"/>
        <w:spacing w:after="173" w:line="226" w:lineRule="exact"/>
        <w:ind w:right="20" w:firstLine="0"/>
        <w:rPr>
          <w:rFonts w:ascii="Times New Roman" w:hAnsi="Times New Roman" w:cs="Times New Roman"/>
          <w:sz w:val="24"/>
          <w:szCs w:val="24"/>
        </w:rPr>
      </w:pPr>
      <w:r>
        <w:rPr>
          <w:rStyle w:val="14"/>
          <w:rFonts w:ascii="Times New Roman" w:hAnsi="Times New Roman" w:cs="Times New Roman"/>
          <w:sz w:val="24"/>
          <w:szCs w:val="24"/>
        </w:rPr>
        <w:t xml:space="preserve">    </w:t>
      </w:r>
      <w:r w:rsidR="00717160" w:rsidRPr="00A9514E">
        <w:rPr>
          <w:rStyle w:val="14"/>
          <w:rFonts w:ascii="Times New Roman" w:hAnsi="Times New Roman" w:cs="Times New Roman"/>
          <w:sz w:val="24"/>
          <w:szCs w:val="24"/>
        </w:rPr>
        <w:t>оценивать надёжность информации по критериям, пред</w:t>
      </w:r>
      <w:r w:rsidR="00717160" w:rsidRPr="00A9514E">
        <w:rPr>
          <w:rStyle w:val="14"/>
          <w:rFonts w:ascii="Times New Roman" w:hAnsi="Times New Roman" w:cs="Times New Roman"/>
          <w:sz w:val="24"/>
          <w:szCs w:val="24"/>
        </w:rPr>
        <w:softHyphen/>
        <w:t xml:space="preserve">ложенным учителем или сформулированным самостоятельно; эффективно </w:t>
      </w:r>
      <w:r w:rsidR="00717160" w:rsidRPr="00A9514E">
        <w:rPr>
          <w:rStyle w:val="14"/>
          <w:rFonts w:ascii="Times New Roman" w:hAnsi="Times New Roman" w:cs="Times New Roman"/>
          <w:sz w:val="24"/>
          <w:szCs w:val="24"/>
        </w:rPr>
        <w:lastRenderedPageBreak/>
        <w:t>запоминать и систематизировать информацию.</w:t>
      </w:r>
    </w:p>
    <w:p w:rsidR="00717160" w:rsidRPr="00A9514E" w:rsidRDefault="00717160" w:rsidP="00BD27CF">
      <w:pPr>
        <w:pStyle w:val="41"/>
        <w:numPr>
          <w:ilvl w:val="0"/>
          <w:numId w:val="7"/>
        </w:numPr>
        <w:shd w:val="clear" w:color="auto" w:fill="auto"/>
        <w:tabs>
          <w:tab w:val="left" w:pos="265"/>
        </w:tabs>
        <w:spacing w:after="0" w:line="235" w:lineRule="exact"/>
        <w:ind w:left="240" w:right="520"/>
        <w:jc w:val="left"/>
        <w:rPr>
          <w:rFonts w:ascii="Times New Roman" w:hAnsi="Times New Roman" w:cs="Times New Roman"/>
          <w:sz w:val="24"/>
          <w:szCs w:val="24"/>
        </w:rPr>
      </w:pPr>
      <w:bookmarkStart w:id="2" w:name="bookmark44"/>
      <w:r w:rsidRPr="00A9514E">
        <w:rPr>
          <w:rStyle w:val="14"/>
          <w:rFonts w:ascii="Times New Roman" w:hAnsi="Times New Roman" w:cs="Times New Roman"/>
          <w:sz w:val="24"/>
          <w:szCs w:val="24"/>
        </w:rPr>
        <w:t>Овладение универсальными учебными коммуникативными действиями</w:t>
      </w:r>
      <w:bookmarkEnd w:id="2"/>
    </w:p>
    <w:p w:rsidR="00717160" w:rsidRPr="00A9514E" w:rsidRDefault="00717160" w:rsidP="00717160">
      <w:pPr>
        <w:spacing w:line="226" w:lineRule="exact"/>
        <w:ind w:firstLine="220"/>
        <w:rPr>
          <w:sz w:val="24"/>
          <w:szCs w:val="24"/>
        </w:rPr>
      </w:pPr>
      <w:r w:rsidRPr="00A9514E">
        <w:rPr>
          <w:rStyle w:val="81"/>
          <w:rFonts w:ascii="Times New Roman" w:hAnsi="Times New Roman" w:cs="Times New Roman"/>
          <w:b w:val="0"/>
          <w:bCs w:val="0"/>
          <w:i w:val="0"/>
          <w:iCs w:val="0"/>
          <w:sz w:val="24"/>
          <w:szCs w:val="24"/>
        </w:rPr>
        <w:t>Общение:</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w:t>
      </w:r>
      <w:r w:rsidRPr="00A9514E">
        <w:rPr>
          <w:rStyle w:val="14"/>
          <w:rFonts w:ascii="Times New Roman" w:hAnsi="Times New Roman" w:cs="Times New Roman"/>
          <w:sz w:val="24"/>
          <w:szCs w:val="24"/>
        </w:rPr>
        <w:softHyphen/>
        <w:t>логической речи и в письменных текстах;</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невербальные средства общения, понимать зна</w:t>
      </w:r>
      <w:r w:rsidRPr="00A9514E">
        <w:rPr>
          <w:rStyle w:val="14"/>
          <w:rFonts w:ascii="Times New Roman" w:hAnsi="Times New Roman" w:cs="Times New Roman"/>
          <w:sz w:val="24"/>
          <w:szCs w:val="24"/>
        </w:rPr>
        <w:softHyphen/>
        <w:t>чение социальных знаков;</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знать и распознавать предпосылки конфликтных ситуаций и смягчать конфликты, вести переговоры;</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понимать намерения других, проявлять уважительное отно</w:t>
      </w:r>
      <w:r w:rsidRPr="00A9514E">
        <w:rPr>
          <w:rStyle w:val="14"/>
          <w:rFonts w:ascii="Times New Roman" w:hAnsi="Times New Roman" w:cs="Times New Roman"/>
          <w:sz w:val="24"/>
          <w:szCs w:val="24"/>
        </w:rPr>
        <w:softHyphen/>
        <w:t>шение к собеседнику и в корректной форме формулировать свои возражения;</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 ходе диалога/дискуссии задавать вопросы по существу об</w:t>
      </w:r>
      <w:r w:rsidRPr="00A9514E">
        <w:rPr>
          <w:rStyle w:val="14"/>
          <w:rFonts w:ascii="Times New Roman" w:hAnsi="Times New Roman" w:cs="Times New Roman"/>
          <w:sz w:val="24"/>
          <w:szCs w:val="24"/>
        </w:rPr>
        <w:softHyphen/>
        <w:t>суждаемой темы и высказывать идеи, нацеленные на решение задачи и поддержание благожелательности общения;</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сопоставлять свои суждения с суждениями других участни</w:t>
      </w:r>
      <w:r w:rsidRPr="00A9514E">
        <w:rPr>
          <w:rStyle w:val="14"/>
          <w:rFonts w:ascii="Times New Roman" w:hAnsi="Times New Roman" w:cs="Times New Roman"/>
          <w:sz w:val="24"/>
          <w:szCs w:val="24"/>
        </w:rPr>
        <w:softHyphen/>
        <w:t>ков диалога, обнаруживать различие и сходство позиций;</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публично представлять результаты проведённого языкового анализа, выполненного лингвистического эксперимента, иссле</w:t>
      </w:r>
      <w:r w:rsidRPr="00A9514E">
        <w:rPr>
          <w:rStyle w:val="14"/>
          <w:rFonts w:ascii="Times New Roman" w:hAnsi="Times New Roman" w:cs="Times New Roman"/>
          <w:sz w:val="24"/>
          <w:szCs w:val="24"/>
        </w:rPr>
        <w:softHyphen/>
        <w:t>дования, проекта;</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w:t>
      </w:r>
      <w:r w:rsidRPr="00A9514E">
        <w:rPr>
          <w:rStyle w:val="14"/>
          <w:rFonts w:ascii="Times New Roman" w:hAnsi="Times New Roman" w:cs="Times New Roman"/>
          <w:sz w:val="24"/>
          <w:szCs w:val="24"/>
        </w:rPr>
        <w:softHyphen/>
        <w:t>люстративного материала.</w:t>
      </w:r>
    </w:p>
    <w:p w:rsidR="00717160" w:rsidRPr="00A9514E" w:rsidRDefault="00717160" w:rsidP="00717160">
      <w:pPr>
        <w:spacing w:line="226" w:lineRule="exact"/>
        <w:ind w:firstLine="220"/>
        <w:rPr>
          <w:sz w:val="24"/>
          <w:szCs w:val="24"/>
        </w:rPr>
      </w:pPr>
      <w:r w:rsidRPr="00A9514E">
        <w:rPr>
          <w:rStyle w:val="81"/>
          <w:rFonts w:ascii="Times New Roman" w:hAnsi="Times New Roman" w:cs="Times New Roman"/>
          <w:b w:val="0"/>
          <w:bCs w:val="0"/>
          <w:i w:val="0"/>
          <w:iCs w:val="0"/>
          <w:sz w:val="24"/>
          <w:szCs w:val="24"/>
        </w:rPr>
        <w:t>Совместная деятельность:</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понимать и использовать преимущества командной и ин</w:t>
      </w:r>
      <w:r w:rsidRPr="00A9514E">
        <w:rPr>
          <w:rStyle w:val="14"/>
          <w:rFonts w:ascii="Times New Roman" w:hAnsi="Times New Roman" w:cs="Times New Roman"/>
          <w:sz w:val="24"/>
          <w:szCs w:val="24"/>
        </w:rPr>
        <w:softHyphen/>
        <w:t>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принимать цель совместной деятельности, коллективно стро</w:t>
      </w:r>
      <w:r w:rsidRPr="00A9514E">
        <w:rPr>
          <w:rStyle w:val="14"/>
          <w:rFonts w:ascii="Times New Roman" w:hAnsi="Times New Roman" w:cs="Times New Roman"/>
          <w:sz w:val="24"/>
          <w:szCs w:val="24"/>
        </w:rPr>
        <w:softHyphen/>
        <w:t>ить действия по её достижению: распределять роли, догова</w:t>
      </w:r>
      <w:r w:rsidRPr="00A9514E">
        <w:rPr>
          <w:rStyle w:val="14"/>
          <w:rFonts w:ascii="Times New Roman" w:hAnsi="Times New Roman" w:cs="Times New Roman"/>
          <w:sz w:val="24"/>
          <w:szCs w:val="24"/>
        </w:rPr>
        <w:softHyphen/>
        <w:t>риваться, обсуждать процесс и результат совместной работы; уметь обобщать мнения нескольких людей, проявлять готов</w:t>
      </w:r>
      <w:r w:rsidRPr="00A9514E">
        <w:rPr>
          <w:rStyle w:val="14"/>
          <w:rFonts w:ascii="Times New Roman" w:hAnsi="Times New Roman" w:cs="Times New Roman"/>
          <w:sz w:val="24"/>
          <w:szCs w:val="24"/>
        </w:rPr>
        <w:softHyphen/>
        <w:t>ность руководить, выполнять поручения, подчиняться;</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w:t>
      </w:r>
      <w:r w:rsidRPr="00A9514E">
        <w:rPr>
          <w:rStyle w:val="14"/>
          <w:rFonts w:ascii="Times New Roman" w:hAnsi="Times New Roman" w:cs="Times New Roman"/>
          <w:sz w:val="24"/>
          <w:szCs w:val="24"/>
        </w:rPr>
        <w:softHyphen/>
        <w:t>ников взаимодействия), распределять задачи между членами команды, участвовать в групповых формах работы (обсужде</w:t>
      </w:r>
      <w:r w:rsidRPr="00A9514E">
        <w:rPr>
          <w:rStyle w:val="14"/>
          <w:rFonts w:ascii="Times New Roman" w:hAnsi="Times New Roman" w:cs="Times New Roman"/>
          <w:sz w:val="24"/>
          <w:szCs w:val="24"/>
        </w:rPr>
        <w:softHyphen/>
        <w:t>ния, обмен мнениями, «мозговой штурм» и иные);</w:t>
      </w:r>
    </w:p>
    <w:p w:rsidR="00717160" w:rsidRPr="00A9514E" w:rsidRDefault="00717160" w:rsidP="00717160">
      <w:pPr>
        <w:pStyle w:val="41"/>
        <w:shd w:val="clear" w:color="auto" w:fill="auto"/>
        <w:spacing w:after="0"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выполнять свою часть работы, достигать качественный ре</w:t>
      </w:r>
      <w:r w:rsidRPr="00A9514E">
        <w:rPr>
          <w:rStyle w:val="14"/>
          <w:rFonts w:ascii="Times New Roman" w:hAnsi="Times New Roman" w:cs="Times New Roman"/>
          <w:sz w:val="24"/>
          <w:szCs w:val="24"/>
        </w:rPr>
        <w:softHyphen/>
        <w:t>зультат по своему направлению и координировать свои дей</w:t>
      </w:r>
      <w:r w:rsidRPr="00A9514E">
        <w:rPr>
          <w:rStyle w:val="14"/>
          <w:rFonts w:ascii="Times New Roman" w:hAnsi="Times New Roman" w:cs="Times New Roman"/>
          <w:sz w:val="24"/>
          <w:szCs w:val="24"/>
        </w:rPr>
        <w:softHyphen/>
        <w:t>ствия с действиями других членов команды;</w:t>
      </w:r>
    </w:p>
    <w:p w:rsidR="00717160" w:rsidRPr="00A9514E" w:rsidRDefault="00717160" w:rsidP="00717160">
      <w:pPr>
        <w:pStyle w:val="41"/>
        <w:shd w:val="clear" w:color="auto" w:fill="auto"/>
        <w:spacing w:after="41" w:line="226"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оценивать качество своего вклада в общий продукт по крите</w:t>
      </w:r>
      <w:r w:rsidRPr="00A9514E">
        <w:rPr>
          <w:rStyle w:val="14"/>
          <w:rFonts w:ascii="Times New Roman" w:hAnsi="Times New Roman" w:cs="Times New Roman"/>
          <w:sz w:val="24"/>
          <w:szCs w:val="24"/>
        </w:rPr>
        <w:softHyphen/>
        <w:t>риям, самостоятельно сформулированным участниками взаи</w:t>
      </w:r>
      <w:r w:rsidRPr="00A9514E">
        <w:rPr>
          <w:rStyle w:val="14"/>
          <w:rFonts w:ascii="Times New Roman" w:hAnsi="Times New Roman" w:cs="Times New Roman"/>
          <w:sz w:val="24"/>
          <w:szCs w:val="24"/>
        </w:rPr>
        <w:softHyphen/>
        <w:t>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717160" w:rsidRPr="00A9514E" w:rsidRDefault="00717160" w:rsidP="00BD27CF">
      <w:pPr>
        <w:pStyle w:val="41"/>
        <w:numPr>
          <w:ilvl w:val="0"/>
          <w:numId w:val="7"/>
        </w:numPr>
        <w:shd w:val="clear" w:color="auto" w:fill="auto"/>
        <w:tabs>
          <w:tab w:val="left" w:pos="265"/>
        </w:tabs>
        <w:spacing w:after="0" w:line="250" w:lineRule="exact"/>
        <w:ind w:left="240" w:right="940"/>
        <w:jc w:val="left"/>
        <w:rPr>
          <w:rFonts w:ascii="Times New Roman" w:hAnsi="Times New Roman" w:cs="Times New Roman"/>
          <w:sz w:val="24"/>
          <w:szCs w:val="24"/>
        </w:rPr>
      </w:pPr>
      <w:bookmarkStart w:id="3" w:name="bookmark45"/>
      <w:r w:rsidRPr="00A9514E">
        <w:rPr>
          <w:rStyle w:val="14"/>
          <w:rFonts w:ascii="Times New Roman" w:hAnsi="Times New Roman" w:cs="Times New Roman"/>
          <w:sz w:val="24"/>
          <w:szCs w:val="24"/>
        </w:rPr>
        <w:t xml:space="preserve">Овладение универсальными учебными регулятивными действиями </w:t>
      </w:r>
      <w:r w:rsidRPr="00A9514E">
        <w:rPr>
          <w:rStyle w:val="0pt"/>
          <w:rFonts w:ascii="Times New Roman" w:hAnsi="Times New Roman" w:cs="Times New Roman"/>
          <w:sz w:val="24"/>
          <w:szCs w:val="24"/>
        </w:rPr>
        <w:t>Самоорганизация:</w:t>
      </w:r>
      <w:bookmarkEnd w:id="3"/>
    </w:p>
    <w:p w:rsidR="00717160" w:rsidRPr="00A9514E" w:rsidRDefault="00717160" w:rsidP="00717160">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проблемы для решения в учебных и жизненных ситуациях;</w:t>
      </w:r>
    </w:p>
    <w:p w:rsidR="00717160" w:rsidRPr="00A9514E" w:rsidRDefault="00717160" w:rsidP="00717160">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ориентироваться в различных подходах к принятию решений (индивидуальное, принятие решения в группе, принятие реше</w:t>
      </w:r>
      <w:r w:rsidRPr="00A9514E">
        <w:rPr>
          <w:rStyle w:val="14"/>
          <w:rFonts w:ascii="Times New Roman" w:hAnsi="Times New Roman" w:cs="Times New Roman"/>
          <w:sz w:val="24"/>
          <w:szCs w:val="24"/>
        </w:rPr>
        <w:softHyphen/>
        <w:t>ния группой);</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w:t>
      </w:r>
      <w:r w:rsidRPr="00A9514E">
        <w:rPr>
          <w:rStyle w:val="14"/>
          <w:rFonts w:ascii="Times New Roman" w:hAnsi="Times New Roman" w:cs="Times New Roman"/>
          <w:sz w:val="24"/>
          <w:szCs w:val="24"/>
        </w:rPr>
        <w:softHyphen/>
        <w:t>ровать предлагаемые варианты решений;</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самостоятельно составлять план действий, вносить необходи</w:t>
      </w:r>
      <w:r w:rsidRPr="00A9514E">
        <w:rPr>
          <w:rStyle w:val="14"/>
          <w:rFonts w:ascii="Times New Roman" w:hAnsi="Times New Roman" w:cs="Times New Roman"/>
          <w:sz w:val="24"/>
          <w:szCs w:val="24"/>
        </w:rPr>
        <w:softHyphen/>
        <w:t>мые коррективы в ходе его реализации;</w:t>
      </w:r>
    </w:p>
    <w:p w:rsidR="00717160" w:rsidRPr="00A9514E" w:rsidRDefault="00717160" w:rsidP="00717160">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делать выбор и брать ответственность за решение.</w:t>
      </w:r>
    </w:p>
    <w:p w:rsidR="00717160" w:rsidRPr="00A9514E" w:rsidRDefault="00717160" w:rsidP="00717160">
      <w:pPr>
        <w:ind w:firstLine="220"/>
        <w:rPr>
          <w:sz w:val="24"/>
          <w:szCs w:val="24"/>
        </w:rPr>
      </w:pPr>
      <w:r w:rsidRPr="00A9514E">
        <w:rPr>
          <w:rStyle w:val="81"/>
          <w:rFonts w:ascii="Times New Roman" w:hAnsi="Times New Roman" w:cs="Times New Roman"/>
          <w:b w:val="0"/>
          <w:bCs w:val="0"/>
          <w:i w:val="0"/>
          <w:iCs w:val="0"/>
          <w:sz w:val="24"/>
          <w:szCs w:val="24"/>
        </w:rPr>
        <w:t>Самоконтроль:</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разными способами самоконтроля (в том числе рече</w:t>
      </w:r>
      <w:r w:rsidRPr="00A9514E">
        <w:rPr>
          <w:rStyle w:val="14"/>
          <w:rFonts w:ascii="Times New Roman" w:hAnsi="Times New Roman" w:cs="Times New Roman"/>
          <w:sz w:val="24"/>
          <w:szCs w:val="24"/>
        </w:rPr>
        <w:softHyphen/>
        <w:t xml:space="preserve">вого), </w:t>
      </w:r>
      <w:proofErr w:type="spellStart"/>
      <w:r w:rsidRPr="00A9514E">
        <w:rPr>
          <w:rStyle w:val="14"/>
          <w:rFonts w:ascii="Times New Roman" w:hAnsi="Times New Roman" w:cs="Times New Roman"/>
          <w:sz w:val="24"/>
          <w:szCs w:val="24"/>
        </w:rPr>
        <w:t>самомотивации</w:t>
      </w:r>
      <w:proofErr w:type="spellEnd"/>
      <w:r w:rsidRPr="00A9514E">
        <w:rPr>
          <w:rStyle w:val="14"/>
          <w:rFonts w:ascii="Times New Roman" w:hAnsi="Times New Roman" w:cs="Times New Roman"/>
          <w:sz w:val="24"/>
          <w:szCs w:val="24"/>
        </w:rPr>
        <w:t xml:space="preserve"> и рефлексии;</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давать адекватную оценку учебной ситуации и предлагать план её изменения;</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предвидеть трудности, которые могут возникнуть при реше</w:t>
      </w:r>
      <w:r w:rsidRPr="00A9514E">
        <w:rPr>
          <w:rStyle w:val="14"/>
          <w:rFonts w:ascii="Times New Roman" w:hAnsi="Times New Roman" w:cs="Times New Roman"/>
          <w:sz w:val="24"/>
          <w:szCs w:val="24"/>
        </w:rPr>
        <w:softHyphen/>
        <w:t>нии учебной задачи, и адаптировать решение к меняющимся обстоятельствам;</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объяснять причины достижения (</w:t>
      </w:r>
      <w:proofErr w:type="spellStart"/>
      <w:r w:rsidRPr="00A9514E">
        <w:rPr>
          <w:rStyle w:val="14"/>
          <w:rFonts w:ascii="Times New Roman" w:hAnsi="Times New Roman" w:cs="Times New Roman"/>
          <w:sz w:val="24"/>
          <w:szCs w:val="24"/>
        </w:rPr>
        <w:t>недостижения</w:t>
      </w:r>
      <w:proofErr w:type="spellEnd"/>
      <w:r w:rsidRPr="00A9514E">
        <w:rPr>
          <w:rStyle w:val="14"/>
          <w:rFonts w:ascii="Times New Roman" w:hAnsi="Times New Roman" w:cs="Times New Roman"/>
          <w:sz w:val="24"/>
          <w:szCs w:val="24"/>
        </w:rPr>
        <w:t>) результата деятельности; понимать причины коммуникативных неудач и уметь предупреждать их, давать оценку приобретённому рече</w:t>
      </w:r>
      <w:r w:rsidRPr="00A9514E">
        <w:rPr>
          <w:rStyle w:val="14"/>
          <w:rFonts w:ascii="Times New Roman" w:hAnsi="Times New Roman" w:cs="Times New Roman"/>
          <w:sz w:val="24"/>
          <w:szCs w:val="24"/>
        </w:rPr>
        <w:softHyphen/>
        <w:t>вому опыту и корректировать собственную речь с учётом целей и условий общения; оценивать соответствие результата цели и условиям общения.</w:t>
      </w:r>
    </w:p>
    <w:p w:rsidR="00717160" w:rsidRPr="00A9514E" w:rsidRDefault="00717160" w:rsidP="00717160">
      <w:pPr>
        <w:ind w:firstLine="220"/>
        <w:rPr>
          <w:sz w:val="24"/>
          <w:szCs w:val="24"/>
        </w:rPr>
      </w:pPr>
      <w:r w:rsidRPr="00A9514E">
        <w:rPr>
          <w:rStyle w:val="81"/>
          <w:rFonts w:ascii="Times New Roman" w:hAnsi="Times New Roman" w:cs="Times New Roman"/>
          <w:b w:val="0"/>
          <w:bCs w:val="0"/>
          <w:i w:val="0"/>
          <w:iCs w:val="0"/>
          <w:sz w:val="24"/>
          <w:szCs w:val="24"/>
        </w:rPr>
        <w:t>Эмоциональный интеллект:</w:t>
      </w:r>
    </w:p>
    <w:p w:rsidR="00717160" w:rsidRPr="00A9514E" w:rsidRDefault="00717160" w:rsidP="00717160">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развивать способность управлять собственными эмоциями и эмоциями других;</w:t>
      </w:r>
    </w:p>
    <w:p w:rsidR="00717160" w:rsidRPr="00A9514E" w:rsidRDefault="00717160" w:rsidP="00717160">
      <w:pPr>
        <w:pStyle w:val="41"/>
        <w:shd w:val="clear" w:color="auto" w:fill="auto"/>
        <w:spacing w:after="0" w:line="235" w:lineRule="exact"/>
        <w:ind w:right="20" w:firstLine="220"/>
        <w:jc w:val="left"/>
        <w:rPr>
          <w:rFonts w:ascii="Times New Roman" w:hAnsi="Times New Roman" w:cs="Times New Roman"/>
          <w:sz w:val="24"/>
          <w:szCs w:val="24"/>
        </w:rPr>
      </w:pPr>
      <w:r w:rsidRPr="00A9514E">
        <w:rPr>
          <w:rStyle w:val="14"/>
          <w:rFonts w:ascii="Times New Roman" w:hAnsi="Times New Roman" w:cs="Times New Roman"/>
          <w:sz w:val="24"/>
          <w:szCs w:val="24"/>
        </w:rPr>
        <w:t>выявлять и анализировать причины эмоций; понимать мо</w:t>
      </w:r>
      <w:r w:rsidRPr="00A9514E">
        <w:rPr>
          <w:rStyle w:val="14"/>
          <w:rFonts w:ascii="Times New Roman" w:hAnsi="Times New Roman" w:cs="Times New Roman"/>
          <w:sz w:val="24"/>
          <w:szCs w:val="24"/>
        </w:rPr>
        <w:softHyphen/>
        <w:t>тивы и намерения другого человека, анализируя речевую си</w:t>
      </w:r>
      <w:r w:rsidRPr="00A9514E">
        <w:rPr>
          <w:rStyle w:val="14"/>
          <w:rFonts w:ascii="Times New Roman" w:hAnsi="Times New Roman" w:cs="Times New Roman"/>
          <w:sz w:val="24"/>
          <w:szCs w:val="24"/>
        </w:rPr>
        <w:softHyphen/>
        <w:t xml:space="preserve">туацию; </w:t>
      </w:r>
      <w:r w:rsidRPr="00A9514E">
        <w:rPr>
          <w:rStyle w:val="14"/>
          <w:rFonts w:ascii="Times New Roman" w:hAnsi="Times New Roman" w:cs="Times New Roman"/>
          <w:sz w:val="24"/>
          <w:szCs w:val="24"/>
        </w:rPr>
        <w:lastRenderedPageBreak/>
        <w:t xml:space="preserve">регулировать способ выражения собственных эмоций. </w:t>
      </w:r>
      <w:r w:rsidRPr="00A9514E">
        <w:rPr>
          <w:rStyle w:val="0pt"/>
          <w:rFonts w:ascii="Times New Roman" w:hAnsi="Times New Roman" w:cs="Times New Roman"/>
          <w:sz w:val="24"/>
          <w:szCs w:val="24"/>
        </w:rPr>
        <w:t>Принятие себя и других:</w:t>
      </w:r>
    </w:p>
    <w:p w:rsidR="00717160" w:rsidRPr="00A9514E" w:rsidRDefault="00717160" w:rsidP="00717160">
      <w:pPr>
        <w:pStyle w:val="41"/>
        <w:shd w:val="clear" w:color="auto" w:fill="auto"/>
        <w:spacing w:after="0" w:line="235" w:lineRule="exact"/>
        <w:ind w:left="240" w:right="400" w:firstLine="0"/>
        <w:jc w:val="left"/>
        <w:rPr>
          <w:rFonts w:ascii="Times New Roman" w:hAnsi="Times New Roman" w:cs="Times New Roman"/>
          <w:sz w:val="24"/>
          <w:szCs w:val="24"/>
        </w:rPr>
      </w:pPr>
      <w:r w:rsidRPr="00A9514E">
        <w:rPr>
          <w:rStyle w:val="14"/>
          <w:rFonts w:ascii="Times New Roman" w:hAnsi="Times New Roman" w:cs="Times New Roman"/>
          <w:sz w:val="24"/>
          <w:szCs w:val="24"/>
        </w:rPr>
        <w:t>осознанно относиться к другому человеку и его мнению; признавать своё и чужое право на ошибку; принимать себя и других, не осуждая; проявлять открытость;</w:t>
      </w:r>
    </w:p>
    <w:p w:rsidR="00717160" w:rsidRPr="00A9514E" w:rsidRDefault="00717160" w:rsidP="00717160">
      <w:pPr>
        <w:pStyle w:val="41"/>
        <w:shd w:val="clear" w:color="auto" w:fill="auto"/>
        <w:spacing w:after="61"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осознавать невозможность контролировать всё вокруг.</w:t>
      </w:r>
    </w:p>
    <w:p w:rsidR="00A37FA7" w:rsidRPr="00A9514E" w:rsidRDefault="00A37FA7" w:rsidP="00CC6173">
      <w:pPr>
        <w:pStyle w:val="41"/>
        <w:shd w:val="clear" w:color="auto" w:fill="auto"/>
        <w:spacing w:after="198" w:line="200" w:lineRule="exact"/>
        <w:ind w:firstLine="0"/>
        <w:rPr>
          <w:rStyle w:val="14"/>
          <w:rFonts w:ascii="Times New Roman" w:hAnsi="Times New Roman" w:cs="Times New Roman"/>
          <w:b/>
          <w:sz w:val="24"/>
          <w:szCs w:val="24"/>
        </w:rPr>
      </w:pPr>
    </w:p>
    <w:p w:rsidR="00A37FA7" w:rsidRPr="00A9514E" w:rsidRDefault="00A37FA7" w:rsidP="00A37FA7">
      <w:pPr>
        <w:pStyle w:val="41"/>
        <w:shd w:val="clear" w:color="auto" w:fill="auto"/>
        <w:spacing w:after="198" w:line="200" w:lineRule="exact"/>
        <w:ind w:left="20" w:firstLine="220"/>
        <w:rPr>
          <w:rFonts w:ascii="Times New Roman" w:hAnsi="Times New Roman" w:cs="Times New Roman"/>
          <w:b/>
          <w:sz w:val="24"/>
          <w:szCs w:val="24"/>
        </w:rPr>
      </w:pPr>
      <w:r w:rsidRPr="00A9514E">
        <w:rPr>
          <w:rStyle w:val="14"/>
          <w:rFonts w:ascii="Times New Roman" w:hAnsi="Times New Roman" w:cs="Times New Roman"/>
          <w:b/>
          <w:sz w:val="24"/>
          <w:szCs w:val="24"/>
        </w:rPr>
        <w:t>Предметные результаты по классам:</w:t>
      </w:r>
    </w:p>
    <w:p w:rsidR="00A37FA7" w:rsidRPr="00A9514E" w:rsidRDefault="00A37FA7" w:rsidP="00A37FA7">
      <w:pPr>
        <w:pStyle w:val="41"/>
        <w:shd w:val="clear" w:color="auto" w:fill="auto"/>
        <w:spacing w:after="27" w:line="200" w:lineRule="exact"/>
        <w:ind w:left="240"/>
        <w:rPr>
          <w:rStyle w:val="14"/>
          <w:rFonts w:ascii="Times New Roman" w:hAnsi="Times New Roman" w:cs="Times New Roman"/>
          <w:b/>
          <w:sz w:val="24"/>
          <w:szCs w:val="24"/>
        </w:rPr>
      </w:pPr>
      <w:r w:rsidRPr="00A9514E">
        <w:rPr>
          <w:rStyle w:val="14"/>
          <w:rFonts w:ascii="Times New Roman" w:hAnsi="Times New Roman" w:cs="Times New Roman"/>
          <w:b/>
          <w:sz w:val="24"/>
          <w:szCs w:val="24"/>
        </w:rPr>
        <w:t>5 КЛАСС</w:t>
      </w:r>
    </w:p>
    <w:p w:rsidR="00A37FA7" w:rsidRPr="00A9514E" w:rsidRDefault="00A37FA7" w:rsidP="00A37FA7">
      <w:pPr>
        <w:pStyle w:val="aff3"/>
        <w:spacing w:line="240" w:lineRule="auto"/>
        <w:ind w:left="-567" w:firstLine="567"/>
        <w:rPr>
          <w:b/>
          <w:sz w:val="24"/>
        </w:rPr>
      </w:pPr>
      <w:r w:rsidRPr="00A9514E">
        <w:rPr>
          <w:b/>
          <w:sz w:val="24"/>
        </w:rPr>
        <w:t>Выпускник научится:</w:t>
      </w:r>
    </w:p>
    <w:p w:rsidR="00717160" w:rsidRPr="00A9514E" w:rsidRDefault="00717160" w:rsidP="002E6387">
      <w:pPr>
        <w:jc w:val="both"/>
        <w:rPr>
          <w:b/>
          <w:bCs/>
          <w:sz w:val="24"/>
          <w:szCs w:val="24"/>
        </w:rPr>
      </w:pPr>
    </w:p>
    <w:p w:rsidR="00A37FA7" w:rsidRPr="006668B4" w:rsidRDefault="00A37FA7" w:rsidP="00A37FA7">
      <w:pPr>
        <w:keepNext/>
        <w:keepLines/>
        <w:spacing w:after="33" w:line="190" w:lineRule="exact"/>
        <w:rPr>
          <w:i/>
          <w:sz w:val="24"/>
          <w:szCs w:val="24"/>
        </w:rPr>
      </w:pPr>
      <w:bookmarkStart w:id="4" w:name="bookmark46"/>
      <w:r w:rsidRPr="006668B4">
        <w:rPr>
          <w:rStyle w:val="43"/>
          <w:rFonts w:ascii="Times New Roman" w:hAnsi="Times New Roman" w:cs="Times New Roman"/>
          <w:bCs w:val="0"/>
          <w:i/>
          <w:sz w:val="24"/>
          <w:szCs w:val="24"/>
        </w:rPr>
        <w:t>Общие сведения о языке</w:t>
      </w:r>
      <w:bookmarkEnd w:id="4"/>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Осознавать богатство и выразительность русского языка, приводить примеры, свидетельствующие об этом.</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Знать основные разделы лингвистики, основные единицы языка и речи (звук, морфема, слово, словосочетание, предло</w:t>
      </w:r>
      <w:r w:rsidRPr="00A9514E">
        <w:rPr>
          <w:rStyle w:val="14"/>
          <w:rFonts w:ascii="Times New Roman" w:hAnsi="Times New Roman" w:cs="Times New Roman"/>
          <w:sz w:val="24"/>
          <w:szCs w:val="24"/>
        </w:rPr>
        <w:softHyphen/>
        <w:t>жение).</w:t>
      </w:r>
    </w:p>
    <w:p w:rsidR="00A37FA7" w:rsidRPr="006668B4" w:rsidRDefault="00A37FA7" w:rsidP="00A37FA7">
      <w:pPr>
        <w:keepNext/>
        <w:keepLines/>
        <w:spacing w:after="29" w:line="190" w:lineRule="exact"/>
        <w:ind w:left="20"/>
        <w:rPr>
          <w:i/>
          <w:sz w:val="24"/>
          <w:szCs w:val="24"/>
        </w:rPr>
      </w:pPr>
      <w:bookmarkStart w:id="5" w:name="bookmark47"/>
      <w:r w:rsidRPr="006668B4">
        <w:rPr>
          <w:rStyle w:val="43"/>
          <w:rFonts w:ascii="Times New Roman" w:hAnsi="Times New Roman" w:cs="Times New Roman"/>
          <w:bCs w:val="0"/>
          <w:i/>
          <w:sz w:val="24"/>
          <w:szCs w:val="24"/>
        </w:rPr>
        <w:t>Язык и речь</w:t>
      </w:r>
      <w:bookmarkEnd w:id="5"/>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Участвовать в диалоге на лингвистические темы (в рамках изученного) и в диалоге/</w:t>
      </w:r>
      <w:proofErr w:type="spellStart"/>
      <w:r w:rsidRPr="00A9514E">
        <w:rPr>
          <w:rStyle w:val="14"/>
          <w:rFonts w:ascii="Times New Roman" w:hAnsi="Times New Roman" w:cs="Times New Roman"/>
          <w:sz w:val="24"/>
          <w:szCs w:val="24"/>
        </w:rPr>
        <w:t>полилоге</w:t>
      </w:r>
      <w:proofErr w:type="spellEnd"/>
      <w:r w:rsidRPr="00A9514E">
        <w:rPr>
          <w:rStyle w:val="14"/>
          <w:rFonts w:ascii="Times New Roman" w:hAnsi="Times New Roman" w:cs="Times New Roman"/>
          <w:sz w:val="24"/>
          <w:szCs w:val="24"/>
        </w:rPr>
        <w:t xml:space="preserve"> на основе жизненных наблю</w:t>
      </w:r>
      <w:r w:rsidRPr="00A9514E">
        <w:rPr>
          <w:rStyle w:val="14"/>
          <w:rFonts w:ascii="Times New Roman" w:hAnsi="Times New Roman" w:cs="Times New Roman"/>
          <w:sz w:val="24"/>
          <w:szCs w:val="24"/>
        </w:rPr>
        <w:softHyphen/>
        <w:t>дений объёмом не менее 3 реплик.</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Владеть различными видами </w:t>
      </w:r>
      <w:proofErr w:type="spellStart"/>
      <w:r w:rsidRPr="00A9514E">
        <w:rPr>
          <w:rStyle w:val="14"/>
          <w:rFonts w:ascii="Times New Roman" w:hAnsi="Times New Roman" w:cs="Times New Roman"/>
          <w:sz w:val="24"/>
          <w:szCs w:val="24"/>
        </w:rPr>
        <w:t>аудирования</w:t>
      </w:r>
      <w:proofErr w:type="spellEnd"/>
      <w:r w:rsidRPr="00A9514E">
        <w:rPr>
          <w:rStyle w:val="14"/>
          <w:rFonts w:ascii="Times New Roman" w:hAnsi="Times New Roman" w:cs="Times New Roman"/>
          <w:sz w:val="24"/>
          <w:szCs w:val="24"/>
        </w:rPr>
        <w:t>: выборочным, ознакомительным, детальным — научно-учебных и художе</w:t>
      </w:r>
      <w:r w:rsidRPr="00A9514E">
        <w:rPr>
          <w:rStyle w:val="14"/>
          <w:rFonts w:ascii="Times New Roman" w:hAnsi="Times New Roman" w:cs="Times New Roman"/>
          <w:sz w:val="24"/>
          <w:szCs w:val="24"/>
        </w:rPr>
        <w:softHyphen/>
        <w:t>ственных текстов различных функционально-смысловых типов речи.</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различными видами чтения: просмотровым, ознако</w:t>
      </w:r>
      <w:r w:rsidRPr="00A9514E">
        <w:rPr>
          <w:rStyle w:val="14"/>
          <w:rFonts w:ascii="Times New Roman" w:hAnsi="Times New Roman" w:cs="Times New Roman"/>
          <w:sz w:val="24"/>
          <w:szCs w:val="24"/>
        </w:rPr>
        <w:softHyphen/>
        <w:t>мительным, изучающим, поисковым.</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Устно пересказывать прочитанный или прослушанный текст объёмом не менее 100 слов.</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Понимать содержание прослушанных и прочитанных </w:t>
      </w:r>
      <w:proofErr w:type="spellStart"/>
      <w:r w:rsidRPr="00A9514E">
        <w:rPr>
          <w:rStyle w:val="14"/>
          <w:rFonts w:ascii="Times New Roman" w:hAnsi="Times New Roman" w:cs="Times New Roman"/>
          <w:sz w:val="24"/>
          <w:szCs w:val="24"/>
        </w:rPr>
        <w:t>научно</w:t>
      </w:r>
      <w:r w:rsidRPr="00A9514E">
        <w:rPr>
          <w:rStyle w:val="14"/>
          <w:rFonts w:ascii="Times New Roman" w:hAnsi="Times New Roman" w:cs="Times New Roman"/>
          <w:sz w:val="24"/>
          <w:szCs w:val="24"/>
        </w:rPr>
        <w:softHyphen/>
        <w:t>учебных</w:t>
      </w:r>
      <w:proofErr w:type="spellEnd"/>
      <w:r w:rsidRPr="00A9514E">
        <w:rPr>
          <w:rStyle w:val="14"/>
          <w:rFonts w:ascii="Times New Roman" w:hAnsi="Times New Roman" w:cs="Times New Roman"/>
          <w:sz w:val="24"/>
          <w:szCs w:val="24"/>
        </w:rPr>
        <w:t xml:space="preserve"> и художественных текстов различных функциональ</w:t>
      </w:r>
      <w:r w:rsidRPr="00A9514E">
        <w:rPr>
          <w:rStyle w:val="14"/>
          <w:rFonts w:ascii="Times New Roman" w:hAnsi="Times New Roman" w:cs="Times New Roman"/>
          <w:sz w:val="24"/>
          <w:szCs w:val="24"/>
        </w:rPr>
        <w:softHyphen/>
        <w:t>но-смысловых типов речи объёмом не менее 150 слов: устно и письменно формулировать тему и главную мысль текста; фор</w:t>
      </w:r>
      <w:r w:rsidRPr="00A9514E">
        <w:rPr>
          <w:rStyle w:val="14"/>
          <w:rFonts w:ascii="Times New Roman" w:hAnsi="Times New Roman" w:cs="Times New Roman"/>
          <w:sz w:val="24"/>
          <w:szCs w:val="24"/>
        </w:rPr>
        <w:softHyphen/>
        <w:t>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w:t>
      </w:r>
      <w:r w:rsidRPr="00A9514E">
        <w:rPr>
          <w:rStyle w:val="14"/>
          <w:rFonts w:ascii="Times New Roman" w:hAnsi="Times New Roman" w:cs="Times New Roman"/>
          <w:sz w:val="24"/>
          <w:szCs w:val="24"/>
        </w:rPr>
        <w:softHyphen/>
        <w:t>ложения — не менее 110 слов).</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Осуществлять выбор языковых средств для создания выска</w:t>
      </w:r>
      <w:r w:rsidRPr="00A9514E">
        <w:rPr>
          <w:rStyle w:val="14"/>
          <w:rFonts w:ascii="Times New Roman" w:hAnsi="Times New Roman" w:cs="Times New Roman"/>
          <w:sz w:val="24"/>
          <w:szCs w:val="24"/>
        </w:rPr>
        <w:softHyphen/>
        <w:t>зывания в соответствии с целью, темой и коммуникативным замыслом.</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на письме нормы современного русского литера</w:t>
      </w:r>
      <w:r w:rsidRPr="00A9514E">
        <w:rPr>
          <w:rStyle w:val="14"/>
          <w:rFonts w:ascii="Times New Roman" w:hAnsi="Times New Roman" w:cs="Times New Roman"/>
          <w:sz w:val="24"/>
          <w:szCs w:val="24"/>
        </w:rPr>
        <w:softHyphen/>
        <w:t>турного языка, в том числе во время списывания текста объ</w:t>
      </w:r>
      <w:r w:rsidRPr="00A9514E">
        <w:rPr>
          <w:rStyle w:val="14"/>
          <w:rFonts w:ascii="Times New Roman" w:hAnsi="Times New Roman" w:cs="Times New Roman"/>
          <w:sz w:val="24"/>
          <w:szCs w:val="24"/>
        </w:rPr>
        <w:softHyphen/>
        <w:t>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w:t>
      </w:r>
      <w:r w:rsidRPr="00A9514E">
        <w:rPr>
          <w:rStyle w:val="14"/>
          <w:rFonts w:ascii="Times New Roman" w:hAnsi="Times New Roman" w:cs="Times New Roman"/>
          <w:sz w:val="24"/>
          <w:szCs w:val="24"/>
        </w:rPr>
        <w:softHyphen/>
        <w:t xml:space="preserve">учения орфограммы, </w:t>
      </w:r>
      <w:proofErr w:type="spellStart"/>
      <w:r w:rsidRPr="00A9514E">
        <w:rPr>
          <w:rStyle w:val="14"/>
          <w:rFonts w:ascii="Times New Roman" w:hAnsi="Times New Roman" w:cs="Times New Roman"/>
          <w:sz w:val="24"/>
          <w:szCs w:val="24"/>
        </w:rPr>
        <w:t>пунктограммы</w:t>
      </w:r>
      <w:proofErr w:type="spellEnd"/>
      <w:r w:rsidRPr="00A9514E">
        <w:rPr>
          <w:rStyle w:val="14"/>
          <w:rFonts w:ascii="Times New Roman" w:hAnsi="Times New Roman" w:cs="Times New Roman"/>
          <w:sz w:val="24"/>
          <w:szCs w:val="24"/>
        </w:rPr>
        <w:t xml:space="preserve"> и слова с непроверяемыми написаниями); уметь пользоваться разными видами лексиче</w:t>
      </w:r>
      <w:r w:rsidRPr="00A9514E">
        <w:rPr>
          <w:rStyle w:val="14"/>
          <w:rFonts w:ascii="Times New Roman" w:hAnsi="Times New Roman" w:cs="Times New Roman"/>
          <w:sz w:val="24"/>
          <w:szCs w:val="24"/>
        </w:rPr>
        <w:softHyphen/>
        <w:t>ских словарей; соблюдать в устной речи и на письме правила речевого этикета.</w:t>
      </w:r>
    </w:p>
    <w:p w:rsidR="00A37FA7" w:rsidRPr="00A9514E" w:rsidRDefault="00A37FA7" w:rsidP="00A37FA7">
      <w:pPr>
        <w:keepNext/>
        <w:keepLines/>
        <w:spacing w:after="33" w:line="190" w:lineRule="exact"/>
        <w:ind w:left="20"/>
        <w:rPr>
          <w:sz w:val="24"/>
          <w:szCs w:val="24"/>
        </w:rPr>
      </w:pPr>
      <w:bookmarkStart w:id="6" w:name="bookmark48"/>
      <w:r w:rsidRPr="00A9514E">
        <w:rPr>
          <w:rStyle w:val="43"/>
          <w:rFonts w:ascii="Times New Roman" w:hAnsi="Times New Roman" w:cs="Times New Roman"/>
          <w:b w:val="0"/>
          <w:bCs w:val="0"/>
          <w:sz w:val="24"/>
          <w:szCs w:val="24"/>
        </w:rPr>
        <w:t>Текст</w:t>
      </w:r>
      <w:bookmarkEnd w:id="6"/>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основные признаки текста; членить текст на композиционно-смысловые части (абзацы); распознавать сред</w:t>
      </w:r>
      <w:r w:rsidRPr="00A9514E">
        <w:rPr>
          <w:rStyle w:val="14"/>
          <w:rFonts w:ascii="Times New Roman" w:hAnsi="Times New Roman" w:cs="Times New Roman"/>
          <w:sz w:val="24"/>
          <w:szCs w:val="24"/>
        </w:rPr>
        <w:softHyphen/>
        <w:t>ства связи предложений и частей текста (формы слова, одно</w:t>
      </w:r>
      <w:r w:rsidRPr="00A9514E">
        <w:rPr>
          <w:rStyle w:val="14"/>
          <w:rFonts w:ascii="Times New Roman" w:hAnsi="Times New Roman" w:cs="Times New Roman"/>
          <w:sz w:val="24"/>
          <w:szCs w:val="24"/>
        </w:rPr>
        <w:softHyphen/>
        <w:t>коренные слова, синонимы, антонимы, личные местоимения, повтор слова); применять эти знания при создании собствен</w:t>
      </w:r>
      <w:r w:rsidRPr="00A9514E">
        <w:rPr>
          <w:rStyle w:val="14"/>
          <w:rFonts w:ascii="Times New Roman" w:hAnsi="Times New Roman" w:cs="Times New Roman"/>
          <w:sz w:val="24"/>
          <w:szCs w:val="24"/>
        </w:rPr>
        <w:softHyphen/>
        <w:t>ного текста (устного и письменного).</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Проводить смысловой анализ текста, его композиционных особенностей, определять количество </w:t>
      </w:r>
      <w:proofErr w:type="spellStart"/>
      <w:r w:rsidRPr="00A9514E">
        <w:rPr>
          <w:rStyle w:val="14"/>
          <w:rFonts w:ascii="Times New Roman" w:hAnsi="Times New Roman" w:cs="Times New Roman"/>
          <w:sz w:val="24"/>
          <w:szCs w:val="24"/>
        </w:rPr>
        <w:t>микротем</w:t>
      </w:r>
      <w:proofErr w:type="spellEnd"/>
      <w:r w:rsidRPr="00A9514E">
        <w:rPr>
          <w:rStyle w:val="14"/>
          <w:rFonts w:ascii="Times New Roman" w:hAnsi="Times New Roman" w:cs="Times New Roman"/>
          <w:sz w:val="24"/>
          <w:szCs w:val="24"/>
        </w:rPr>
        <w:t xml:space="preserve"> и абзацев.</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текст с точки зрения его соответствия ос</w:t>
      </w:r>
      <w:r w:rsidRPr="00A9514E">
        <w:rPr>
          <w:rStyle w:val="14"/>
          <w:rFonts w:ascii="Times New Roman" w:hAnsi="Times New Roman" w:cs="Times New Roman"/>
          <w:sz w:val="24"/>
          <w:szCs w:val="24"/>
        </w:rPr>
        <w:softHyphen/>
        <w:t>новным признакам (наличие темы, главной мысли, грамма</w:t>
      </w:r>
      <w:r w:rsidRPr="00A9514E">
        <w:rPr>
          <w:rStyle w:val="14"/>
          <w:rFonts w:ascii="Times New Roman" w:hAnsi="Times New Roman" w:cs="Times New Roman"/>
          <w:sz w:val="24"/>
          <w:szCs w:val="24"/>
        </w:rPr>
        <w:softHyphen/>
        <w:t>тической связи предложений, цельности и относительной законченности); с точки зрения его принадлежности к функ</w:t>
      </w:r>
      <w:r w:rsidRPr="00A9514E">
        <w:rPr>
          <w:rStyle w:val="14"/>
          <w:rFonts w:ascii="Times New Roman" w:hAnsi="Times New Roman" w:cs="Times New Roman"/>
          <w:sz w:val="24"/>
          <w:szCs w:val="24"/>
        </w:rPr>
        <w:softHyphen/>
        <w:t>ционально-смысловому типу речи.</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Использовать знание основных признаков текста, особенно</w:t>
      </w:r>
      <w:r w:rsidRPr="00A9514E">
        <w:rPr>
          <w:rStyle w:val="14"/>
          <w:rFonts w:ascii="Times New Roman" w:hAnsi="Times New Roman" w:cs="Times New Roman"/>
          <w:sz w:val="24"/>
          <w:szCs w:val="24"/>
        </w:rPr>
        <w:softHyphen/>
        <w:t>стей функционально-смысловых типов речи, функциональных разновидностей языка в практике создания текста (в рамках изученного).</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знание основных признаков текста (повествова</w:t>
      </w:r>
      <w:r w:rsidRPr="00A9514E">
        <w:rPr>
          <w:rStyle w:val="14"/>
          <w:rFonts w:ascii="Times New Roman" w:hAnsi="Times New Roman" w:cs="Times New Roman"/>
          <w:sz w:val="24"/>
          <w:szCs w:val="24"/>
        </w:rPr>
        <w:softHyphen/>
        <w:t>ние) в практике его создания.</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Создавать тексты-повествования с опорой на жизненный и читательский опыт; тексты с опорой на сюжетную картину (в том числе </w:t>
      </w:r>
      <w:r w:rsidRPr="00A9514E">
        <w:rPr>
          <w:rStyle w:val="14"/>
          <w:rFonts w:ascii="Times New Roman" w:hAnsi="Times New Roman" w:cs="Times New Roman"/>
          <w:sz w:val="24"/>
          <w:szCs w:val="24"/>
        </w:rPr>
        <w:lastRenderedPageBreak/>
        <w:t>сочинения-миниатюры объёмом 3 и более предло</w:t>
      </w:r>
      <w:r w:rsidRPr="00A9514E">
        <w:rPr>
          <w:rStyle w:val="14"/>
          <w:rFonts w:ascii="Times New Roman" w:hAnsi="Times New Roman" w:cs="Times New Roman"/>
          <w:sz w:val="24"/>
          <w:szCs w:val="24"/>
        </w:rPr>
        <w:softHyphen/>
        <w:t>жений; классные сочинения объёмом не менее 70 слов).</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Восстанавливать деформированный текст; осуществлять кор</w:t>
      </w:r>
      <w:r w:rsidRPr="00A9514E">
        <w:rPr>
          <w:rStyle w:val="14"/>
          <w:rFonts w:ascii="Times New Roman" w:hAnsi="Times New Roman" w:cs="Times New Roman"/>
          <w:sz w:val="24"/>
          <w:szCs w:val="24"/>
        </w:rPr>
        <w:softHyphen/>
        <w:t>ректировку восстановленного текста с опорой на образец.</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умениями информационной переработки прослушан</w:t>
      </w:r>
      <w:r w:rsidRPr="00A9514E">
        <w:rPr>
          <w:rStyle w:val="14"/>
          <w:rFonts w:ascii="Times New Roman" w:hAnsi="Times New Roman" w:cs="Times New Roman"/>
          <w:sz w:val="24"/>
          <w:szCs w:val="24"/>
        </w:rPr>
        <w:softHyphen/>
        <w:t xml:space="preserve">ного и прочитанного научно-учебного, художественного и </w:t>
      </w:r>
      <w:proofErr w:type="spellStart"/>
      <w:r w:rsidRPr="00A9514E">
        <w:rPr>
          <w:rStyle w:val="14"/>
          <w:rFonts w:ascii="Times New Roman" w:hAnsi="Times New Roman" w:cs="Times New Roman"/>
          <w:sz w:val="24"/>
          <w:szCs w:val="24"/>
        </w:rPr>
        <w:t>научно</w:t>
      </w:r>
      <w:r w:rsidRPr="00A9514E">
        <w:rPr>
          <w:rStyle w:val="14"/>
          <w:rFonts w:ascii="Times New Roman" w:hAnsi="Times New Roman" w:cs="Times New Roman"/>
          <w:sz w:val="24"/>
          <w:szCs w:val="24"/>
        </w:rPr>
        <w:softHyphen/>
        <w:t>популярного</w:t>
      </w:r>
      <w:proofErr w:type="spellEnd"/>
      <w:r w:rsidRPr="00A9514E">
        <w:rPr>
          <w:rStyle w:val="14"/>
          <w:rFonts w:ascii="Times New Roman" w:hAnsi="Times New Roman" w:cs="Times New Roman"/>
          <w:sz w:val="24"/>
          <w:szCs w:val="24"/>
        </w:rPr>
        <w:t xml:space="preserve"> текстов: составлять план (простой, сложный) с це</w:t>
      </w:r>
      <w:r w:rsidRPr="00A9514E">
        <w:rPr>
          <w:rStyle w:val="14"/>
          <w:rFonts w:ascii="Times New Roman" w:hAnsi="Times New Roman" w:cs="Times New Roman"/>
          <w:sz w:val="24"/>
          <w:szCs w:val="24"/>
        </w:rPr>
        <w:softHyphen/>
        <w:t>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w:t>
      </w:r>
      <w:r w:rsidRPr="00A9514E">
        <w:rPr>
          <w:rStyle w:val="14"/>
          <w:rFonts w:ascii="Times New Roman" w:hAnsi="Times New Roman" w:cs="Times New Roman"/>
          <w:sz w:val="24"/>
          <w:szCs w:val="24"/>
        </w:rPr>
        <w:softHyphen/>
        <w:t>ных источников, в том числе из лингвистических словарей и спра</w:t>
      </w:r>
      <w:r w:rsidRPr="00A9514E">
        <w:rPr>
          <w:rStyle w:val="14"/>
          <w:rFonts w:ascii="Times New Roman" w:hAnsi="Times New Roman" w:cs="Times New Roman"/>
          <w:sz w:val="24"/>
          <w:szCs w:val="24"/>
        </w:rPr>
        <w:softHyphen/>
        <w:t>вочной литературы, и использовать её в учебной деятельности.</w:t>
      </w:r>
    </w:p>
    <w:p w:rsidR="00A37FA7" w:rsidRPr="00A9514E" w:rsidRDefault="00A37FA7" w:rsidP="00A37FA7">
      <w:pPr>
        <w:pStyle w:val="41"/>
        <w:shd w:val="clear" w:color="auto" w:fill="auto"/>
        <w:spacing w:after="0" w:line="235" w:lineRule="exact"/>
        <w:ind w:left="20" w:firstLine="220"/>
        <w:rPr>
          <w:rFonts w:ascii="Times New Roman" w:hAnsi="Times New Roman" w:cs="Times New Roman"/>
          <w:sz w:val="24"/>
          <w:szCs w:val="24"/>
        </w:rPr>
      </w:pPr>
      <w:r w:rsidRPr="00A9514E">
        <w:rPr>
          <w:rStyle w:val="14"/>
          <w:rFonts w:ascii="Times New Roman" w:hAnsi="Times New Roman" w:cs="Times New Roman"/>
          <w:sz w:val="24"/>
          <w:szCs w:val="24"/>
        </w:rPr>
        <w:t>Представлять сообщение на заданную тему в виде презентации.</w:t>
      </w:r>
    </w:p>
    <w:p w:rsidR="00A37FA7" w:rsidRPr="00A9514E" w:rsidRDefault="00A37FA7" w:rsidP="00A37FA7">
      <w:pPr>
        <w:pStyle w:val="41"/>
        <w:shd w:val="clear" w:color="auto" w:fill="auto"/>
        <w:spacing w:after="156"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Редактировать собственные/созданные другими обучающи</w:t>
      </w:r>
      <w:r w:rsidRPr="00A9514E">
        <w:rPr>
          <w:rStyle w:val="14"/>
          <w:rFonts w:ascii="Times New Roman" w:hAnsi="Times New Roman" w:cs="Times New Roman"/>
          <w:sz w:val="24"/>
          <w:szCs w:val="24"/>
        </w:rPr>
        <w:softHyphen/>
        <w:t>мися тексты с целью совершенствования их содержания (про</w:t>
      </w:r>
      <w:r w:rsidRPr="00A9514E">
        <w:rPr>
          <w:rStyle w:val="14"/>
          <w:rFonts w:ascii="Times New Roman" w:hAnsi="Times New Roman" w:cs="Times New Roman"/>
          <w:sz w:val="24"/>
          <w:szCs w:val="24"/>
        </w:rPr>
        <w:softHyphen/>
        <w:t>верка фактического материала, начальный логический анализ текста — целостность, связность, информативность).</w:t>
      </w:r>
    </w:p>
    <w:p w:rsidR="00A37FA7" w:rsidRPr="00A9514E" w:rsidRDefault="00A37FA7" w:rsidP="00A37FA7">
      <w:pPr>
        <w:keepNext/>
        <w:keepLines/>
        <w:spacing w:after="33" w:line="190" w:lineRule="exact"/>
        <w:ind w:left="20"/>
        <w:rPr>
          <w:sz w:val="24"/>
          <w:szCs w:val="24"/>
        </w:rPr>
      </w:pPr>
      <w:bookmarkStart w:id="7" w:name="bookmark49"/>
      <w:r w:rsidRPr="00A9514E">
        <w:rPr>
          <w:rStyle w:val="43"/>
          <w:rFonts w:ascii="Times New Roman" w:hAnsi="Times New Roman" w:cs="Times New Roman"/>
          <w:b w:val="0"/>
          <w:bCs w:val="0"/>
          <w:sz w:val="24"/>
          <w:szCs w:val="24"/>
        </w:rPr>
        <w:t>Функциональные разновидности языка</w:t>
      </w:r>
      <w:bookmarkEnd w:id="7"/>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Иметь общее представление об особенностях разговорной речи, функциональных стилей, языка художественной литературы.</w:t>
      </w:r>
    </w:p>
    <w:p w:rsidR="00A37FA7" w:rsidRPr="006668B4" w:rsidRDefault="00A37FA7" w:rsidP="00A37FA7">
      <w:pPr>
        <w:keepNext/>
        <w:keepLines/>
        <w:spacing w:line="190" w:lineRule="exact"/>
        <w:ind w:left="120"/>
        <w:rPr>
          <w:i/>
          <w:sz w:val="24"/>
          <w:szCs w:val="24"/>
        </w:rPr>
      </w:pPr>
      <w:bookmarkStart w:id="8" w:name="bookmark50"/>
      <w:r w:rsidRPr="006668B4">
        <w:rPr>
          <w:rStyle w:val="43"/>
          <w:rFonts w:ascii="Times New Roman" w:hAnsi="Times New Roman" w:cs="Times New Roman"/>
          <w:bCs w:val="0"/>
          <w:i/>
          <w:sz w:val="24"/>
          <w:szCs w:val="24"/>
        </w:rPr>
        <w:t>СИСТЕМА ЯЗЫКА</w:t>
      </w:r>
      <w:bookmarkEnd w:id="8"/>
    </w:p>
    <w:p w:rsidR="00A37FA7" w:rsidRPr="006668B4" w:rsidRDefault="00A37FA7" w:rsidP="00A37FA7">
      <w:pPr>
        <w:pStyle w:val="41"/>
        <w:shd w:val="clear" w:color="auto" w:fill="auto"/>
        <w:spacing w:after="0" w:line="235" w:lineRule="exact"/>
        <w:ind w:left="120" w:firstLine="0"/>
        <w:rPr>
          <w:rFonts w:ascii="Times New Roman" w:hAnsi="Times New Roman" w:cs="Times New Roman"/>
          <w:b/>
          <w:i/>
          <w:sz w:val="24"/>
          <w:szCs w:val="24"/>
        </w:rPr>
      </w:pPr>
      <w:r w:rsidRPr="006668B4">
        <w:rPr>
          <w:rStyle w:val="14"/>
          <w:rFonts w:ascii="Times New Roman" w:hAnsi="Times New Roman" w:cs="Times New Roman"/>
          <w:b/>
          <w:i/>
          <w:sz w:val="24"/>
          <w:szCs w:val="24"/>
        </w:rPr>
        <w:t>Фонетика. Графика. Орфоэпия</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звуки; понимать различие между звуком и буквой, характеризовать систему звуков.</w:t>
      </w:r>
    </w:p>
    <w:p w:rsidR="00A37FA7" w:rsidRPr="00A9514E" w:rsidRDefault="00A37FA7" w:rsidP="00A37FA7">
      <w:pPr>
        <w:pStyle w:val="41"/>
        <w:shd w:val="clear" w:color="auto" w:fill="auto"/>
        <w:spacing w:after="0" w:line="235" w:lineRule="exact"/>
        <w:ind w:left="120" w:firstLine="0"/>
        <w:rPr>
          <w:rFonts w:ascii="Times New Roman" w:hAnsi="Times New Roman" w:cs="Times New Roman"/>
          <w:sz w:val="24"/>
          <w:szCs w:val="24"/>
        </w:rPr>
      </w:pPr>
      <w:r w:rsidRPr="00A9514E">
        <w:rPr>
          <w:rStyle w:val="14"/>
          <w:rFonts w:ascii="Times New Roman" w:hAnsi="Times New Roman" w:cs="Times New Roman"/>
          <w:sz w:val="24"/>
          <w:szCs w:val="24"/>
        </w:rPr>
        <w:t>Проводить фонетический анализ слов.</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Использовать знания по фонетике, графике и орфоэпии в практике произношения и правописания слов.</w:t>
      </w:r>
    </w:p>
    <w:p w:rsidR="00A37FA7" w:rsidRPr="006668B4" w:rsidRDefault="00A37FA7" w:rsidP="00A37FA7">
      <w:pPr>
        <w:pStyle w:val="41"/>
        <w:shd w:val="clear" w:color="auto" w:fill="auto"/>
        <w:spacing w:after="0" w:line="235" w:lineRule="exact"/>
        <w:ind w:left="120" w:firstLine="0"/>
        <w:rPr>
          <w:rFonts w:ascii="Times New Roman" w:hAnsi="Times New Roman" w:cs="Times New Roman"/>
          <w:b/>
          <w:i/>
          <w:sz w:val="24"/>
          <w:szCs w:val="24"/>
        </w:rPr>
      </w:pPr>
      <w:r w:rsidRPr="006668B4">
        <w:rPr>
          <w:rStyle w:val="14"/>
          <w:rFonts w:ascii="Times New Roman" w:hAnsi="Times New Roman" w:cs="Times New Roman"/>
          <w:b/>
          <w:i/>
          <w:sz w:val="24"/>
          <w:szCs w:val="24"/>
        </w:rPr>
        <w:t>Орфография</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Оперировать понятием «орфограмма» и различать буквенные и небуквенные орфограммы при проведении орфографического анализа слова.</w:t>
      </w:r>
    </w:p>
    <w:p w:rsidR="00A37FA7" w:rsidRPr="00A9514E" w:rsidRDefault="00A37FA7" w:rsidP="00A37FA7">
      <w:pPr>
        <w:pStyle w:val="41"/>
        <w:shd w:val="clear" w:color="auto" w:fill="auto"/>
        <w:spacing w:after="0" w:line="235" w:lineRule="exact"/>
        <w:ind w:left="120" w:firstLine="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изученные орфограммы.</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 xml:space="preserve">Применять знания по орфографии в практике правописания (в том числе применять знание о правописании разделительных </w:t>
      </w:r>
      <w:proofErr w:type="spellStart"/>
      <w:r w:rsidRPr="00A9514E">
        <w:rPr>
          <w:rStyle w:val="0pt"/>
          <w:rFonts w:ascii="Times New Roman" w:hAnsi="Times New Roman" w:cs="Times New Roman"/>
          <w:sz w:val="24"/>
          <w:szCs w:val="24"/>
        </w:rPr>
        <w:t>ъ</w:t>
      </w:r>
      <w:proofErr w:type="spellEnd"/>
      <w:r w:rsidRPr="00A9514E">
        <w:rPr>
          <w:rStyle w:val="14"/>
          <w:rFonts w:ascii="Times New Roman" w:hAnsi="Times New Roman" w:cs="Times New Roman"/>
          <w:sz w:val="24"/>
          <w:szCs w:val="24"/>
        </w:rPr>
        <w:t xml:space="preserve"> и </w:t>
      </w:r>
      <w:proofErr w:type="spellStart"/>
      <w:r w:rsidRPr="00A9514E">
        <w:rPr>
          <w:rStyle w:val="14"/>
          <w:rFonts w:ascii="Times New Roman" w:hAnsi="Times New Roman" w:cs="Times New Roman"/>
          <w:sz w:val="24"/>
          <w:szCs w:val="24"/>
        </w:rPr>
        <w:t>ь</w:t>
      </w:r>
      <w:proofErr w:type="spellEnd"/>
      <w:r w:rsidRPr="00A9514E">
        <w:rPr>
          <w:rStyle w:val="14"/>
          <w:rFonts w:ascii="Times New Roman" w:hAnsi="Times New Roman" w:cs="Times New Roman"/>
          <w:sz w:val="24"/>
          <w:szCs w:val="24"/>
        </w:rPr>
        <w:t>).</w:t>
      </w:r>
    </w:p>
    <w:p w:rsidR="00A37FA7" w:rsidRPr="006668B4" w:rsidRDefault="00A37FA7" w:rsidP="00A37FA7">
      <w:pPr>
        <w:pStyle w:val="41"/>
        <w:shd w:val="clear" w:color="auto" w:fill="auto"/>
        <w:spacing w:after="0" w:line="235" w:lineRule="exact"/>
        <w:ind w:left="120" w:firstLine="0"/>
        <w:rPr>
          <w:rFonts w:ascii="Times New Roman" w:hAnsi="Times New Roman" w:cs="Times New Roman"/>
          <w:b/>
          <w:i/>
          <w:sz w:val="24"/>
          <w:szCs w:val="24"/>
        </w:rPr>
      </w:pPr>
      <w:r w:rsidRPr="006668B4">
        <w:rPr>
          <w:rStyle w:val="14"/>
          <w:rFonts w:ascii="Times New Roman" w:hAnsi="Times New Roman" w:cs="Times New Roman"/>
          <w:b/>
          <w:i/>
          <w:sz w:val="24"/>
          <w:szCs w:val="24"/>
        </w:rPr>
        <w:t>Лексикология</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w:t>
      </w:r>
      <w:r w:rsidRPr="00A9514E">
        <w:rPr>
          <w:rStyle w:val="14"/>
          <w:rFonts w:ascii="Times New Roman" w:hAnsi="Times New Roman" w:cs="Times New Roman"/>
          <w:sz w:val="24"/>
          <w:szCs w:val="24"/>
        </w:rPr>
        <w:softHyphen/>
        <w:t>вого словаря).</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однозначные и многозначные слова, различать прямое и переносное значения слова.</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Распознавать синонимы, антонимы, омонимы; различать многозначные слова и омонимы; уметь правильно употреблять слова-паронимы.</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тематические группы слов, родовые и ви</w:t>
      </w:r>
      <w:r w:rsidRPr="00A9514E">
        <w:rPr>
          <w:rStyle w:val="14"/>
          <w:rFonts w:ascii="Times New Roman" w:hAnsi="Times New Roman" w:cs="Times New Roman"/>
          <w:sz w:val="24"/>
          <w:szCs w:val="24"/>
        </w:rPr>
        <w:softHyphen/>
        <w:t>довые понятия.</w:t>
      </w:r>
    </w:p>
    <w:p w:rsidR="00A37FA7" w:rsidRPr="00A9514E" w:rsidRDefault="00A37FA7" w:rsidP="00A37FA7">
      <w:pPr>
        <w:pStyle w:val="41"/>
        <w:shd w:val="clear" w:color="auto" w:fill="auto"/>
        <w:spacing w:after="0" w:line="235" w:lineRule="exact"/>
        <w:ind w:left="120" w:firstLine="0"/>
        <w:rPr>
          <w:rFonts w:ascii="Times New Roman" w:hAnsi="Times New Roman" w:cs="Times New Roman"/>
          <w:sz w:val="24"/>
          <w:szCs w:val="24"/>
        </w:rPr>
      </w:pPr>
      <w:r w:rsidRPr="00A9514E">
        <w:rPr>
          <w:rStyle w:val="14"/>
          <w:rFonts w:ascii="Times New Roman" w:hAnsi="Times New Roman" w:cs="Times New Roman"/>
          <w:sz w:val="24"/>
          <w:szCs w:val="24"/>
        </w:rPr>
        <w:t>Проводить лексический анализ слов (в рамках изученного).</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Уметь пользоваться лексическими словарями (толковым словарём, словарями синонимов, антонимов, омонимов, паро</w:t>
      </w:r>
      <w:r w:rsidRPr="00A9514E">
        <w:rPr>
          <w:rStyle w:val="14"/>
          <w:rFonts w:ascii="Times New Roman" w:hAnsi="Times New Roman" w:cs="Times New Roman"/>
          <w:sz w:val="24"/>
          <w:szCs w:val="24"/>
        </w:rPr>
        <w:softHyphen/>
        <w:t>нимов).</w:t>
      </w:r>
    </w:p>
    <w:p w:rsidR="00A37FA7" w:rsidRPr="006668B4" w:rsidRDefault="00A37FA7" w:rsidP="00A37FA7">
      <w:pPr>
        <w:pStyle w:val="41"/>
        <w:shd w:val="clear" w:color="auto" w:fill="auto"/>
        <w:spacing w:after="0" w:line="235" w:lineRule="exact"/>
        <w:ind w:left="120" w:firstLine="0"/>
        <w:rPr>
          <w:rFonts w:ascii="Times New Roman" w:hAnsi="Times New Roman" w:cs="Times New Roman"/>
          <w:b/>
          <w:i/>
          <w:sz w:val="24"/>
          <w:szCs w:val="24"/>
        </w:rPr>
      </w:pPr>
      <w:proofErr w:type="spellStart"/>
      <w:r w:rsidRPr="006668B4">
        <w:rPr>
          <w:rStyle w:val="14"/>
          <w:rFonts w:ascii="Times New Roman" w:hAnsi="Times New Roman" w:cs="Times New Roman"/>
          <w:b/>
          <w:i/>
          <w:sz w:val="24"/>
          <w:szCs w:val="24"/>
        </w:rPr>
        <w:t>Морфемика</w:t>
      </w:r>
      <w:proofErr w:type="spellEnd"/>
      <w:r w:rsidRPr="006668B4">
        <w:rPr>
          <w:rStyle w:val="14"/>
          <w:rFonts w:ascii="Times New Roman" w:hAnsi="Times New Roman" w:cs="Times New Roman"/>
          <w:b/>
          <w:i/>
          <w:sz w:val="24"/>
          <w:szCs w:val="24"/>
        </w:rPr>
        <w:t>. Орфография</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морфему как минимальную значимую еди</w:t>
      </w:r>
      <w:r w:rsidRPr="00A9514E">
        <w:rPr>
          <w:rStyle w:val="14"/>
          <w:rFonts w:ascii="Times New Roman" w:hAnsi="Times New Roman" w:cs="Times New Roman"/>
          <w:sz w:val="24"/>
          <w:szCs w:val="24"/>
        </w:rPr>
        <w:softHyphen/>
        <w:t>ницу языка.</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морфемы в слове (корень, приставку, суффикс, окончание), выделять основу слова.</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Находить чередование звуков в морфемах (в том числе чере</w:t>
      </w:r>
      <w:r w:rsidRPr="00A9514E">
        <w:rPr>
          <w:rStyle w:val="14"/>
          <w:rFonts w:ascii="Times New Roman" w:hAnsi="Times New Roman" w:cs="Times New Roman"/>
          <w:sz w:val="24"/>
          <w:szCs w:val="24"/>
        </w:rPr>
        <w:softHyphen/>
        <w:t>дование гласных с нулём звука).</w:t>
      </w:r>
    </w:p>
    <w:p w:rsidR="00A37FA7" w:rsidRPr="00A9514E" w:rsidRDefault="00A37FA7" w:rsidP="00A37FA7">
      <w:pPr>
        <w:pStyle w:val="41"/>
        <w:shd w:val="clear" w:color="auto" w:fill="auto"/>
        <w:spacing w:after="0" w:line="235" w:lineRule="exact"/>
        <w:ind w:left="120" w:firstLine="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морфемный анализ слов.</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 xml:space="preserve">Применять знания по </w:t>
      </w:r>
      <w:proofErr w:type="spellStart"/>
      <w:r w:rsidRPr="00A9514E">
        <w:rPr>
          <w:rStyle w:val="14"/>
          <w:rFonts w:ascii="Times New Roman" w:hAnsi="Times New Roman" w:cs="Times New Roman"/>
          <w:sz w:val="24"/>
          <w:szCs w:val="24"/>
        </w:rPr>
        <w:t>морфемике</w:t>
      </w:r>
      <w:proofErr w:type="spellEnd"/>
      <w:r w:rsidRPr="00A9514E">
        <w:rPr>
          <w:rStyle w:val="14"/>
          <w:rFonts w:ascii="Times New Roman" w:hAnsi="Times New Roman" w:cs="Times New Roman"/>
          <w:sz w:val="24"/>
          <w:szCs w:val="24"/>
        </w:rPr>
        <w:t xml:space="preserve"> при выполнении языкового анализа различных видов и в практике правописания неизме</w:t>
      </w:r>
      <w:r w:rsidRPr="00A9514E">
        <w:rPr>
          <w:rStyle w:val="14"/>
          <w:rFonts w:ascii="Times New Roman" w:hAnsi="Times New Roman" w:cs="Times New Roman"/>
          <w:sz w:val="24"/>
          <w:szCs w:val="24"/>
        </w:rPr>
        <w:softHyphen/>
        <w:t xml:space="preserve">няемых приставок и приставок на </w:t>
      </w:r>
      <w:r w:rsidRPr="00A9514E">
        <w:rPr>
          <w:rStyle w:val="0pt"/>
          <w:rFonts w:ascii="Times New Roman" w:hAnsi="Times New Roman" w:cs="Times New Roman"/>
          <w:sz w:val="24"/>
          <w:szCs w:val="24"/>
        </w:rPr>
        <w:t>-</w:t>
      </w:r>
      <w:proofErr w:type="spellStart"/>
      <w:r w:rsidRPr="00A9514E">
        <w:rPr>
          <w:rStyle w:val="0pt"/>
          <w:rFonts w:ascii="Times New Roman" w:hAnsi="Times New Roman" w:cs="Times New Roman"/>
          <w:sz w:val="24"/>
          <w:szCs w:val="24"/>
        </w:rPr>
        <w:t>з</w:t>
      </w:r>
      <w:proofErr w:type="spellEnd"/>
      <w:r w:rsidRPr="00A9514E">
        <w:rPr>
          <w:rStyle w:val="14"/>
          <w:rFonts w:ascii="Times New Roman" w:hAnsi="Times New Roman" w:cs="Times New Roman"/>
          <w:sz w:val="24"/>
          <w:szCs w:val="24"/>
        </w:rPr>
        <w:t xml:space="preserve"> (-</w:t>
      </w:r>
      <w:r w:rsidRPr="00A9514E">
        <w:rPr>
          <w:rStyle w:val="0pt"/>
          <w:rFonts w:ascii="Times New Roman" w:hAnsi="Times New Roman" w:cs="Times New Roman"/>
          <w:sz w:val="24"/>
          <w:szCs w:val="24"/>
        </w:rPr>
        <w:t>с</w:t>
      </w:r>
      <w:r w:rsidRPr="00A9514E">
        <w:rPr>
          <w:rStyle w:val="14"/>
          <w:rFonts w:ascii="Times New Roman" w:hAnsi="Times New Roman" w:cs="Times New Roman"/>
          <w:sz w:val="24"/>
          <w:szCs w:val="24"/>
        </w:rPr>
        <w:t xml:space="preserve">); </w:t>
      </w:r>
      <w:proofErr w:type="spellStart"/>
      <w:r w:rsidRPr="00A9514E">
        <w:rPr>
          <w:rStyle w:val="0pt"/>
          <w:rFonts w:ascii="Times New Roman" w:hAnsi="Times New Roman" w:cs="Times New Roman"/>
          <w:sz w:val="24"/>
          <w:szCs w:val="24"/>
        </w:rPr>
        <w:t>ы</w:t>
      </w:r>
      <w:proofErr w:type="spellEnd"/>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и</w:t>
      </w:r>
      <w:r w:rsidRPr="00A9514E">
        <w:rPr>
          <w:rStyle w:val="14"/>
          <w:rFonts w:ascii="Times New Roman" w:hAnsi="Times New Roman" w:cs="Times New Roman"/>
          <w:sz w:val="24"/>
          <w:szCs w:val="24"/>
        </w:rPr>
        <w:t xml:space="preserve"> после приста</w:t>
      </w:r>
      <w:r w:rsidRPr="00A9514E">
        <w:rPr>
          <w:rStyle w:val="14"/>
          <w:rFonts w:ascii="Times New Roman" w:hAnsi="Times New Roman" w:cs="Times New Roman"/>
          <w:sz w:val="24"/>
          <w:szCs w:val="24"/>
        </w:rPr>
        <w:softHyphen/>
        <w:t>вок; корней с безударными проверяемыми, непроверяемыми,</w:t>
      </w:r>
    </w:p>
    <w:p w:rsidR="00A37FA7" w:rsidRPr="00A9514E" w:rsidRDefault="00A37FA7" w:rsidP="00A37FA7">
      <w:pPr>
        <w:pStyle w:val="41"/>
        <w:shd w:val="clear" w:color="auto" w:fill="auto"/>
        <w:spacing w:after="0" w:line="235" w:lineRule="exact"/>
        <w:ind w:right="20" w:firstLine="0"/>
        <w:rPr>
          <w:rFonts w:ascii="Times New Roman" w:hAnsi="Times New Roman" w:cs="Times New Roman"/>
          <w:sz w:val="24"/>
          <w:szCs w:val="24"/>
        </w:rPr>
      </w:pPr>
      <w:r w:rsidRPr="00A9514E">
        <w:rPr>
          <w:rStyle w:val="14"/>
          <w:rFonts w:ascii="Times New Roman" w:hAnsi="Times New Roman" w:cs="Times New Roman"/>
          <w:sz w:val="24"/>
          <w:szCs w:val="24"/>
        </w:rPr>
        <w:t>чередующимися гласными (в рамках изученного); корней с про</w:t>
      </w:r>
      <w:r w:rsidRPr="00A9514E">
        <w:rPr>
          <w:rStyle w:val="14"/>
          <w:rFonts w:ascii="Times New Roman" w:hAnsi="Times New Roman" w:cs="Times New Roman"/>
          <w:sz w:val="24"/>
          <w:szCs w:val="24"/>
        </w:rPr>
        <w:softHyphen/>
        <w:t xml:space="preserve">веряемыми, непроверяемыми, непроизносимыми согласными (в рамках изученного); </w:t>
      </w:r>
      <w:r w:rsidRPr="00A9514E">
        <w:rPr>
          <w:rStyle w:val="0pt"/>
          <w:rFonts w:ascii="Times New Roman" w:hAnsi="Times New Roman" w:cs="Times New Roman"/>
          <w:sz w:val="24"/>
          <w:szCs w:val="24"/>
        </w:rPr>
        <w:t>ё</w:t>
      </w:r>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о</w:t>
      </w:r>
      <w:r w:rsidRPr="00A9514E">
        <w:rPr>
          <w:rStyle w:val="14"/>
          <w:rFonts w:ascii="Times New Roman" w:hAnsi="Times New Roman" w:cs="Times New Roman"/>
          <w:sz w:val="24"/>
          <w:szCs w:val="24"/>
        </w:rPr>
        <w:t xml:space="preserve"> после шипящих в корне слова; </w:t>
      </w:r>
      <w:proofErr w:type="spellStart"/>
      <w:r w:rsidRPr="00A9514E">
        <w:rPr>
          <w:rStyle w:val="0pt"/>
          <w:rFonts w:ascii="Times New Roman" w:hAnsi="Times New Roman" w:cs="Times New Roman"/>
          <w:sz w:val="24"/>
          <w:szCs w:val="24"/>
        </w:rPr>
        <w:t>ы</w:t>
      </w:r>
      <w:proofErr w:type="spellEnd"/>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и</w:t>
      </w:r>
      <w:r w:rsidRPr="00A9514E">
        <w:rPr>
          <w:rStyle w:val="14"/>
          <w:rFonts w:ascii="Times New Roman" w:hAnsi="Times New Roman" w:cs="Times New Roman"/>
          <w:sz w:val="24"/>
          <w:szCs w:val="24"/>
        </w:rPr>
        <w:t xml:space="preserve"> после </w:t>
      </w:r>
      <w:proofErr w:type="spellStart"/>
      <w:r w:rsidRPr="00A9514E">
        <w:rPr>
          <w:rStyle w:val="14"/>
          <w:rFonts w:ascii="Times New Roman" w:hAnsi="Times New Roman" w:cs="Times New Roman"/>
          <w:sz w:val="24"/>
          <w:szCs w:val="24"/>
        </w:rPr>
        <w:t>ц</w:t>
      </w:r>
      <w:proofErr w:type="spellEnd"/>
      <w:r w:rsidRPr="00A9514E">
        <w:rPr>
          <w:rStyle w:val="14"/>
          <w:rFonts w:ascii="Times New Roman" w:hAnsi="Times New Roman" w:cs="Times New Roman"/>
          <w:sz w:val="24"/>
          <w:szCs w:val="24"/>
        </w:rPr>
        <w:t>.</w:t>
      </w:r>
    </w:p>
    <w:p w:rsidR="00A37FA7" w:rsidRPr="00A9514E" w:rsidRDefault="00A37FA7" w:rsidP="00A37FA7">
      <w:pPr>
        <w:pStyle w:val="41"/>
        <w:shd w:val="clear" w:color="auto" w:fill="auto"/>
        <w:spacing w:after="156"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Уместно использовать слова с суффиксами оценки в соб</w:t>
      </w:r>
      <w:r w:rsidRPr="00A9514E">
        <w:rPr>
          <w:rStyle w:val="14"/>
          <w:rFonts w:ascii="Times New Roman" w:hAnsi="Times New Roman" w:cs="Times New Roman"/>
          <w:sz w:val="24"/>
          <w:szCs w:val="24"/>
        </w:rPr>
        <w:softHyphen/>
        <w:t>ственной речи.</w:t>
      </w:r>
    </w:p>
    <w:p w:rsidR="00A37FA7" w:rsidRPr="006668B4" w:rsidRDefault="00A37FA7" w:rsidP="00A37FA7">
      <w:pPr>
        <w:keepNext/>
        <w:keepLines/>
        <w:spacing w:after="33" w:line="190" w:lineRule="exact"/>
        <w:rPr>
          <w:i/>
          <w:sz w:val="24"/>
          <w:szCs w:val="24"/>
        </w:rPr>
      </w:pPr>
      <w:bookmarkStart w:id="9" w:name="bookmark51"/>
      <w:r w:rsidRPr="006668B4">
        <w:rPr>
          <w:rStyle w:val="43"/>
          <w:rFonts w:ascii="Times New Roman" w:hAnsi="Times New Roman" w:cs="Times New Roman"/>
          <w:bCs w:val="0"/>
          <w:i/>
          <w:sz w:val="24"/>
          <w:szCs w:val="24"/>
        </w:rPr>
        <w:t>Морфология. Культура речи. Орфография</w:t>
      </w:r>
      <w:bookmarkEnd w:id="9"/>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знания о частях речи как лексико-грамматиче</w:t>
      </w:r>
      <w:r w:rsidRPr="00A9514E">
        <w:rPr>
          <w:rStyle w:val="14"/>
          <w:rFonts w:ascii="Times New Roman" w:hAnsi="Times New Roman" w:cs="Times New Roman"/>
          <w:sz w:val="24"/>
          <w:szCs w:val="24"/>
        </w:rPr>
        <w:softHyphen/>
        <w:t>ских разрядах слов, о грамматическом значении слова, о сис</w:t>
      </w:r>
      <w:r w:rsidRPr="00A9514E">
        <w:rPr>
          <w:rStyle w:val="14"/>
          <w:rFonts w:ascii="Times New Roman" w:hAnsi="Times New Roman" w:cs="Times New Roman"/>
          <w:sz w:val="24"/>
          <w:szCs w:val="24"/>
        </w:rPr>
        <w:softHyphen/>
        <w:t xml:space="preserve">теме частей речи в русском языке для решения </w:t>
      </w:r>
      <w:proofErr w:type="spellStart"/>
      <w:r w:rsidRPr="00A9514E">
        <w:rPr>
          <w:rStyle w:val="14"/>
          <w:rFonts w:ascii="Times New Roman" w:hAnsi="Times New Roman" w:cs="Times New Roman"/>
          <w:sz w:val="24"/>
          <w:szCs w:val="24"/>
        </w:rPr>
        <w:t>практико-ори</w:t>
      </w:r>
      <w:proofErr w:type="spellEnd"/>
      <w:r w:rsidRPr="00A9514E">
        <w:rPr>
          <w:rStyle w:val="14"/>
          <w:rFonts w:ascii="Times New Roman" w:hAnsi="Times New Roman" w:cs="Times New Roman"/>
          <w:sz w:val="24"/>
          <w:szCs w:val="24"/>
        </w:rPr>
        <w:t xml:space="preserve">- </w:t>
      </w:r>
      <w:proofErr w:type="spellStart"/>
      <w:r w:rsidRPr="00A9514E">
        <w:rPr>
          <w:rStyle w:val="14"/>
          <w:rFonts w:ascii="Times New Roman" w:hAnsi="Times New Roman" w:cs="Times New Roman"/>
          <w:sz w:val="24"/>
          <w:szCs w:val="24"/>
        </w:rPr>
        <w:t>ентированных</w:t>
      </w:r>
      <w:proofErr w:type="spellEnd"/>
      <w:r w:rsidRPr="00A9514E">
        <w:rPr>
          <w:rStyle w:val="14"/>
          <w:rFonts w:ascii="Times New Roman" w:hAnsi="Times New Roman" w:cs="Times New Roman"/>
          <w:sz w:val="24"/>
          <w:szCs w:val="24"/>
        </w:rPr>
        <w:t xml:space="preserve"> учебных задач.</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имена существительные, имена прилагатель</w:t>
      </w:r>
      <w:r w:rsidRPr="00A9514E">
        <w:rPr>
          <w:rStyle w:val="14"/>
          <w:rFonts w:ascii="Times New Roman" w:hAnsi="Times New Roman" w:cs="Times New Roman"/>
          <w:sz w:val="24"/>
          <w:szCs w:val="24"/>
        </w:rPr>
        <w:softHyphen/>
        <w:t>ные, глаголы.</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морфологический анализ имён существительных, частичный морфологический анализ имён прилагательных, глаголов.</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знания по морфологии при выполнении языково</w:t>
      </w:r>
      <w:r w:rsidRPr="00A9514E">
        <w:rPr>
          <w:rStyle w:val="14"/>
          <w:rFonts w:ascii="Times New Roman" w:hAnsi="Times New Roman" w:cs="Times New Roman"/>
          <w:sz w:val="24"/>
          <w:szCs w:val="24"/>
        </w:rPr>
        <w:softHyphen/>
        <w:t>го анализа различных видов и в речевой практике.</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Имя существительное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lastRenderedPageBreak/>
        <w:t>Определять общее грамматическое значение, морфологиче</w:t>
      </w:r>
      <w:r w:rsidRPr="00A9514E">
        <w:rPr>
          <w:rStyle w:val="14"/>
          <w:rFonts w:ascii="Times New Roman" w:hAnsi="Times New Roman" w:cs="Times New Roman"/>
          <w:sz w:val="24"/>
          <w:szCs w:val="24"/>
        </w:rPr>
        <w:softHyphen/>
        <w:t>ские признаки и синтаксические функции имени существитель</w:t>
      </w:r>
      <w:r w:rsidRPr="00A9514E">
        <w:rPr>
          <w:rStyle w:val="14"/>
          <w:rFonts w:ascii="Times New Roman" w:hAnsi="Times New Roman" w:cs="Times New Roman"/>
          <w:sz w:val="24"/>
          <w:szCs w:val="24"/>
        </w:rPr>
        <w:softHyphen/>
        <w:t>ного; объяснять его роль в речи.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Определять лексико-грамматические разряды имён суще</w:t>
      </w:r>
      <w:r w:rsidRPr="00A9514E">
        <w:rPr>
          <w:rStyle w:val="14"/>
          <w:rFonts w:ascii="Times New Roman" w:hAnsi="Times New Roman" w:cs="Times New Roman"/>
          <w:sz w:val="24"/>
          <w:szCs w:val="24"/>
        </w:rPr>
        <w:softHyphen/>
        <w:t>ствительных.</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типы склонения имён существительных, выявлять разносклоняемые и несклоняемые имена существительные.</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морфологический анализ имён существительных.</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нормы словоизменения, произношения имён су</w:t>
      </w:r>
      <w:r w:rsidRPr="00A9514E">
        <w:rPr>
          <w:rStyle w:val="14"/>
          <w:rFonts w:ascii="Times New Roman" w:hAnsi="Times New Roman" w:cs="Times New Roman"/>
          <w:sz w:val="24"/>
          <w:szCs w:val="24"/>
        </w:rPr>
        <w:softHyphen/>
        <w:t>ществительных, постановки в них ударения (в рамках изучен</w:t>
      </w:r>
      <w:r w:rsidRPr="00A9514E">
        <w:rPr>
          <w:rStyle w:val="14"/>
          <w:rFonts w:ascii="Times New Roman" w:hAnsi="Times New Roman" w:cs="Times New Roman"/>
          <w:sz w:val="24"/>
          <w:szCs w:val="24"/>
        </w:rPr>
        <w:softHyphen/>
        <w:t>ного), употребления несклоняемых имён существительных.</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Соблюдать нормы правописания имён существительных: безударных окончаний; </w:t>
      </w:r>
      <w:r w:rsidRPr="00A9514E">
        <w:rPr>
          <w:rStyle w:val="0pt"/>
          <w:rFonts w:ascii="Times New Roman" w:hAnsi="Times New Roman" w:cs="Times New Roman"/>
          <w:sz w:val="24"/>
          <w:szCs w:val="24"/>
        </w:rPr>
        <w:t>о</w:t>
      </w:r>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е</w:t>
      </w:r>
      <w:r w:rsidRPr="00A9514E">
        <w:rPr>
          <w:rStyle w:val="14"/>
          <w:rFonts w:ascii="Times New Roman" w:hAnsi="Times New Roman" w:cs="Times New Roman"/>
          <w:sz w:val="24"/>
          <w:szCs w:val="24"/>
        </w:rPr>
        <w:t xml:space="preserve"> (ё) после шипящих и </w:t>
      </w:r>
      <w:proofErr w:type="spellStart"/>
      <w:r w:rsidRPr="00A9514E">
        <w:rPr>
          <w:rStyle w:val="0pt"/>
          <w:rFonts w:ascii="Times New Roman" w:hAnsi="Times New Roman" w:cs="Times New Roman"/>
          <w:sz w:val="24"/>
          <w:szCs w:val="24"/>
        </w:rPr>
        <w:t>ц</w:t>
      </w:r>
      <w:proofErr w:type="spellEnd"/>
      <w:r w:rsidRPr="00A9514E">
        <w:rPr>
          <w:rStyle w:val="14"/>
          <w:rFonts w:ascii="Times New Roman" w:hAnsi="Times New Roman" w:cs="Times New Roman"/>
          <w:sz w:val="24"/>
          <w:szCs w:val="24"/>
        </w:rPr>
        <w:t xml:space="preserve"> в суф</w:t>
      </w:r>
      <w:r w:rsidRPr="00A9514E">
        <w:rPr>
          <w:rStyle w:val="14"/>
          <w:rFonts w:ascii="Times New Roman" w:hAnsi="Times New Roman" w:cs="Times New Roman"/>
          <w:sz w:val="24"/>
          <w:szCs w:val="24"/>
        </w:rPr>
        <w:softHyphen/>
        <w:t xml:space="preserve">фиксах и окончаниях; суффиксов </w:t>
      </w:r>
      <w:r w:rsidRPr="00A9514E">
        <w:rPr>
          <w:rStyle w:val="0pt"/>
          <w:rFonts w:ascii="Times New Roman" w:hAnsi="Times New Roman" w:cs="Times New Roman"/>
          <w:sz w:val="24"/>
          <w:szCs w:val="24"/>
        </w:rPr>
        <w:t>-чик-</w:t>
      </w:r>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w:t>
      </w:r>
      <w:proofErr w:type="spellStart"/>
      <w:r w:rsidRPr="00A9514E">
        <w:rPr>
          <w:rStyle w:val="0pt"/>
          <w:rFonts w:ascii="Times New Roman" w:hAnsi="Times New Roman" w:cs="Times New Roman"/>
          <w:sz w:val="24"/>
          <w:szCs w:val="24"/>
        </w:rPr>
        <w:t>щик</w:t>
      </w:r>
      <w:proofErr w:type="spellEnd"/>
      <w:r w:rsidRPr="00A9514E">
        <w:rPr>
          <w:rStyle w:val="0pt"/>
          <w:rFonts w:ascii="Times New Roman" w:hAnsi="Times New Roman" w:cs="Times New Roman"/>
          <w:sz w:val="24"/>
          <w:szCs w:val="24"/>
        </w:rPr>
        <w:t>-, -</w:t>
      </w:r>
      <w:proofErr w:type="spellStart"/>
      <w:r w:rsidRPr="00A9514E">
        <w:rPr>
          <w:rStyle w:val="0pt"/>
          <w:rFonts w:ascii="Times New Roman" w:hAnsi="Times New Roman" w:cs="Times New Roman"/>
          <w:sz w:val="24"/>
          <w:szCs w:val="24"/>
        </w:rPr>
        <w:t>ек</w:t>
      </w:r>
      <w:proofErr w:type="spellEnd"/>
      <w:r w:rsidRPr="00A9514E">
        <w:rPr>
          <w:rStyle w:val="0pt"/>
          <w:rFonts w:ascii="Times New Roman" w:hAnsi="Times New Roman" w:cs="Times New Roman"/>
          <w:sz w:val="24"/>
          <w:szCs w:val="24"/>
        </w:rPr>
        <w:t>-</w:t>
      </w:r>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w:t>
      </w:r>
      <w:proofErr w:type="spellStart"/>
      <w:r w:rsidRPr="00A9514E">
        <w:rPr>
          <w:rStyle w:val="0pt"/>
          <w:rFonts w:ascii="Times New Roman" w:hAnsi="Times New Roman" w:cs="Times New Roman"/>
          <w:sz w:val="24"/>
          <w:szCs w:val="24"/>
        </w:rPr>
        <w:t>ик</w:t>
      </w:r>
      <w:proofErr w:type="spellEnd"/>
      <w:r w:rsidRPr="00A9514E">
        <w:rPr>
          <w:rStyle w:val="0pt"/>
          <w:rFonts w:ascii="Times New Roman" w:hAnsi="Times New Roman" w:cs="Times New Roman"/>
          <w:sz w:val="24"/>
          <w:szCs w:val="24"/>
        </w:rPr>
        <w:t>-</w:t>
      </w:r>
      <w:r w:rsidRPr="00A9514E">
        <w:rPr>
          <w:rStyle w:val="14"/>
          <w:rFonts w:ascii="Times New Roman" w:hAnsi="Times New Roman" w:cs="Times New Roman"/>
          <w:sz w:val="24"/>
          <w:szCs w:val="24"/>
        </w:rPr>
        <w:t xml:space="preserve"> (-</w:t>
      </w:r>
      <w:r w:rsidRPr="00A9514E">
        <w:rPr>
          <w:rStyle w:val="0pt"/>
          <w:rFonts w:ascii="Times New Roman" w:hAnsi="Times New Roman" w:cs="Times New Roman"/>
          <w:sz w:val="24"/>
          <w:szCs w:val="24"/>
        </w:rPr>
        <w:t>чик</w:t>
      </w:r>
      <w:r w:rsidRPr="00A9514E">
        <w:rPr>
          <w:rStyle w:val="14"/>
          <w:rFonts w:ascii="Times New Roman" w:hAnsi="Times New Roman" w:cs="Times New Roman"/>
          <w:sz w:val="24"/>
          <w:szCs w:val="24"/>
        </w:rPr>
        <w:t xml:space="preserve">-); корней с чередованием </w:t>
      </w:r>
      <w:r w:rsidRPr="00A9514E">
        <w:rPr>
          <w:rStyle w:val="0pt"/>
          <w:rFonts w:ascii="Times New Roman" w:hAnsi="Times New Roman" w:cs="Times New Roman"/>
          <w:sz w:val="24"/>
          <w:szCs w:val="24"/>
        </w:rPr>
        <w:t>а</w:t>
      </w:r>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о: -лаг-</w:t>
      </w:r>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-лож-;</w:t>
      </w:r>
    </w:p>
    <w:p w:rsidR="00A37FA7" w:rsidRPr="00A9514E" w:rsidRDefault="00A37FA7" w:rsidP="00A37FA7">
      <w:pPr>
        <w:tabs>
          <w:tab w:val="left" w:leader="hyphen" w:pos="926"/>
          <w:tab w:val="left" w:leader="hyphen" w:pos="1958"/>
          <w:tab w:val="left" w:leader="hyphen" w:pos="3389"/>
          <w:tab w:val="left" w:leader="hyphen" w:pos="4843"/>
          <w:tab w:val="left" w:leader="hyphen" w:pos="6312"/>
        </w:tabs>
        <w:rPr>
          <w:sz w:val="24"/>
          <w:szCs w:val="24"/>
        </w:rPr>
      </w:pPr>
      <w:r w:rsidRPr="00A9514E">
        <w:rPr>
          <w:rStyle w:val="81"/>
          <w:rFonts w:ascii="Times New Roman" w:hAnsi="Times New Roman" w:cs="Times New Roman"/>
          <w:b w:val="0"/>
          <w:bCs w:val="0"/>
          <w:i w:val="0"/>
          <w:iCs w:val="0"/>
          <w:sz w:val="24"/>
          <w:szCs w:val="24"/>
        </w:rPr>
        <w:t>-</w:t>
      </w:r>
      <w:proofErr w:type="spellStart"/>
      <w:r w:rsidRPr="00A9514E">
        <w:rPr>
          <w:rStyle w:val="81"/>
          <w:rFonts w:ascii="Times New Roman" w:hAnsi="Times New Roman" w:cs="Times New Roman"/>
          <w:b w:val="0"/>
          <w:bCs w:val="0"/>
          <w:i w:val="0"/>
          <w:iCs w:val="0"/>
          <w:sz w:val="24"/>
          <w:szCs w:val="24"/>
        </w:rPr>
        <w:t>раст</w:t>
      </w:r>
      <w:proofErr w:type="spellEnd"/>
      <w:r w:rsidRPr="00A9514E">
        <w:rPr>
          <w:rStyle w:val="80pt"/>
          <w:rFonts w:ascii="Times New Roman" w:hAnsi="Times New Roman" w:cs="Times New Roman"/>
          <w:sz w:val="24"/>
          <w:szCs w:val="24"/>
        </w:rPr>
        <w:tab/>
      </w:r>
      <w:r w:rsidRPr="00A9514E">
        <w:rPr>
          <w:rStyle w:val="81"/>
          <w:rFonts w:ascii="Times New Roman" w:hAnsi="Times New Roman" w:cs="Times New Roman"/>
          <w:b w:val="0"/>
          <w:bCs w:val="0"/>
          <w:i w:val="0"/>
          <w:iCs w:val="0"/>
          <w:sz w:val="24"/>
          <w:szCs w:val="24"/>
        </w:rPr>
        <w:t>-</w:t>
      </w:r>
      <w:proofErr w:type="spellStart"/>
      <w:r w:rsidRPr="00A9514E">
        <w:rPr>
          <w:rStyle w:val="81"/>
          <w:rFonts w:ascii="Times New Roman" w:hAnsi="Times New Roman" w:cs="Times New Roman"/>
          <w:b w:val="0"/>
          <w:bCs w:val="0"/>
          <w:i w:val="0"/>
          <w:iCs w:val="0"/>
          <w:sz w:val="24"/>
          <w:szCs w:val="24"/>
        </w:rPr>
        <w:t>ращ</w:t>
      </w:r>
      <w:proofErr w:type="spellEnd"/>
      <w:r w:rsidRPr="00A9514E">
        <w:rPr>
          <w:rStyle w:val="80pt"/>
          <w:rFonts w:ascii="Times New Roman" w:hAnsi="Times New Roman" w:cs="Times New Roman"/>
          <w:sz w:val="24"/>
          <w:szCs w:val="24"/>
        </w:rPr>
        <w:tab/>
      </w:r>
      <w:r w:rsidRPr="00A9514E">
        <w:rPr>
          <w:rStyle w:val="81"/>
          <w:rFonts w:ascii="Times New Roman" w:hAnsi="Times New Roman" w:cs="Times New Roman"/>
          <w:b w:val="0"/>
          <w:bCs w:val="0"/>
          <w:i w:val="0"/>
          <w:iCs w:val="0"/>
          <w:sz w:val="24"/>
          <w:szCs w:val="24"/>
        </w:rPr>
        <w:t>рос-; -</w:t>
      </w:r>
      <w:proofErr w:type="spellStart"/>
      <w:r w:rsidRPr="00A9514E">
        <w:rPr>
          <w:rStyle w:val="81"/>
          <w:rFonts w:ascii="Times New Roman" w:hAnsi="Times New Roman" w:cs="Times New Roman"/>
          <w:b w:val="0"/>
          <w:bCs w:val="0"/>
          <w:i w:val="0"/>
          <w:iCs w:val="0"/>
          <w:sz w:val="24"/>
          <w:szCs w:val="24"/>
        </w:rPr>
        <w:t>гар</w:t>
      </w:r>
      <w:proofErr w:type="spellEnd"/>
      <w:r w:rsidRPr="00A9514E">
        <w:rPr>
          <w:rStyle w:val="80pt"/>
          <w:rFonts w:ascii="Times New Roman" w:hAnsi="Times New Roman" w:cs="Times New Roman"/>
          <w:sz w:val="24"/>
          <w:szCs w:val="24"/>
        </w:rPr>
        <w:tab/>
      </w:r>
      <w:r w:rsidRPr="00A9514E">
        <w:rPr>
          <w:rStyle w:val="81"/>
          <w:rFonts w:ascii="Times New Roman" w:hAnsi="Times New Roman" w:cs="Times New Roman"/>
          <w:b w:val="0"/>
          <w:bCs w:val="0"/>
          <w:i w:val="0"/>
          <w:iCs w:val="0"/>
          <w:sz w:val="24"/>
          <w:szCs w:val="24"/>
        </w:rPr>
        <w:t>гор-, -</w:t>
      </w:r>
      <w:proofErr w:type="spellStart"/>
      <w:r w:rsidRPr="00A9514E">
        <w:rPr>
          <w:rStyle w:val="81"/>
          <w:rFonts w:ascii="Times New Roman" w:hAnsi="Times New Roman" w:cs="Times New Roman"/>
          <w:b w:val="0"/>
          <w:bCs w:val="0"/>
          <w:i w:val="0"/>
          <w:iCs w:val="0"/>
          <w:sz w:val="24"/>
          <w:szCs w:val="24"/>
        </w:rPr>
        <w:t>зар</w:t>
      </w:r>
      <w:proofErr w:type="spellEnd"/>
      <w:r w:rsidRPr="00A9514E">
        <w:rPr>
          <w:rStyle w:val="80pt"/>
          <w:rFonts w:ascii="Times New Roman" w:hAnsi="Times New Roman" w:cs="Times New Roman"/>
          <w:sz w:val="24"/>
          <w:szCs w:val="24"/>
        </w:rPr>
        <w:tab/>
      </w:r>
      <w:proofErr w:type="spellStart"/>
      <w:r w:rsidRPr="00A9514E">
        <w:rPr>
          <w:rStyle w:val="81"/>
          <w:rFonts w:ascii="Times New Roman" w:hAnsi="Times New Roman" w:cs="Times New Roman"/>
          <w:b w:val="0"/>
          <w:bCs w:val="0"/>
          <w:i w:val="0"/>
          <w:iCs w:val="0"/>
          <w:sz w:val="24"/>
          <w:szCs w:val="24"/>
        </w:rPr>
        <w:t>зор</w:t>
      </w:r>
      <w:proofErr w:type="spellEnd"/>
      <w:r w:rsidRPr="00A9514E">
        <w:rPr>
          <w:rStyle w:val="81"/>
          <w:rFonts w:ascii="Times New Roman" w:hAnsi="Times New Roman" w:cs="Times New Roman"/>
          <w:b w:val="0"/>
          <w:bCs w:val="0"/>
          <w:i w:val="0"/>
          <w:iCs w:val="0"/>
          <w:sz w:val="24"/>
          <w:szCs w:val="24"/>
        </w:rPr>
        <w:t>-; -клан</w:t>
      </w:r>
      <w:r w:rsidRPr="00A9514E">
        <w:rPr>
          <w:rStyle w:val="80pt"/>
          <w:rFonts w:ascii="Times New Roman" w:hAnsi="Times New Roman" w:cs="Times New Roman"/>
          <w:sz w:val="24"/>
          <w:szCs w:val="24"/>
        </w:rPr>
        <w:tab/>
      </w:r>
    </w:p>
    <w:p w:rsidR="00A37FA7" w:rsidRPr="00A9514E" w:rsidRDefault="00A37FA7" w:rsidP="00A37FA7">
      <w:pPr>
        <w:pStyle w:val="41"/>
        <w:shd w:val="clear" w:color="auto" w:fill="auto"/>
        <w:spacing w:after="0" w:line="235" w:lineRule="exact"/>
        <w:ind w:right="20" w:firstLine="0"/>
        <w:rPr>
          <w:rFonts w:ascii="Times New Roman" w:hAnsi="Times New Roman" w:cs="Times New Roman"/>
          <w:sz w:val="24"/>
          <w:szCs w:val="24"/>
        </w:rPr>
      </w:pPr>
      <w:r w:rsidRPr="00A9514E">
        <w:rPr>
          <w:rStyle w:val="0pt"/>
          <w:rFonts w:ascii="Times New Roman" w:hAnsi="Times New Roman" w:cs="Times New Roman"/>
          <w:sz w:val="24"/>
          <w:szCs w:val="24"/>
        </w:rPr>
        <w:t>-клон-, -</w:t>
      </w:r>
      <w:proofErr w:type="spellStart"/>
      <w:r w:rsidRPr="00A9514E">
        <w:rPr>
          <w:rStyle w:val="0pt"/>
          <w:rFonts w:ascii="Times New Roman" w:hAnsi="Times New Roman" w:cs="Times New Roman"/>
          <w:sz w:val="24"/>
          <w:szCs w:val="24"/>
        </w:rPr>
        <w:t>скак</w:t>
      </w:r>
      <w:proofErr w:type="spellEnd"/>
      <w:r w:rsidRPr="00A9514E">
        <w:rPr>
          <w:rStyle w:val="0pt"/>
          <w:rFonts w:ascii="Times New Roman" w:hAnsi="Times New Roman" w:cs="Times New Roman"/>
          <w:sz w:val="24"/>
          <w:szCs w:val="24"/>
        </w:rPr>
        <w:t>-</w:t>
      </w:r>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w:t>
      </w:r>
      <w:proofErr w:type="spellStart"/>
      <w:r w:rsidRPr="00A9514E">
        <w:rPr>
          <w:rStyle w:val="0pt"/>
          <w:rFonts w:ascii="Times New Roman" w:hAnsi="Times New Roman" w:cs="Times New Roman"/>
          <w:sz w:val="24"/>
          <w:szCs w:val="24"/>
        </w:rPr>
        <w:t>скоч</w:t>
      </w:r>
      <w:proofErr w:type="spellEnd"/>
      <w:r w:rsidRPr="00A9514E">
        <w:rPr>
          <w:rStyle w:val="0pt"/>
          <w:rFonts w:ascii="Times New Roman" w:hAnsi="Times New Roman" w:cs="Times New Roman"/>
          <w:sz w:val="24"/>
          <w:szCs w:val="24"/>
        </w:rPr>
        <w:t>-;</w:t>
      </w:r>
      <w:r w:rsidRPr="00A9514E">
        <w:rPr>
          <w:rStyle w:val="14"/>
          <w:rFonts w:ascii="Times New Roman" w:hAnsi="Times New Roman" w:cs="Times New Roman"/>
          <w:sz w:val="24"/>
          <w:szCs w:val="24"/>
        </w:rPr>
        <w:t xml:space="preserve"> употребления/неупотребления </w:t>
      </w:r>
      <w:proofErr w:type="spellStart"/>
      <w:r w:rsidRPr="00A9514E">
        <w:rPr>
          <w:rStyle w:val="0pt"/>
          <w:rFonts w:ascii="Times New Roman" w:hAnsi="Times New Roman" w:cs="Times New Roman"/>
          <w:sz w:val="24"/>
          <w:szCs w:val="24"/>
        </w:rPr>
        <w:t>ь</w:t>
      </w:r>
      <w:proofErr w:type="spellEnd"/>
      <w:r w:rsidRPr="00A9514E">
        <w:rPr>
          <w:rStyle w:val="14"/>
          <w:rFonts w:ascii="Times New Roman" w:hAnsi="Times New Roman" w:cs="Times New Roman"/>
          <w:sz w:val="24"/>
          <w:szCs w:val="24"/>
        </w:rPr>
        <w:t xml:space="preserve"> на конце имён существительных после шипящих; слитное и раз</w:t>
      </w:r>
      <w:r w:rsidRPr="00A9514E">
        <w:rPr>
          <w:rStyle w:val="14"/>
          <w:rFonts w:ascii="Times New Roman" w:hAnsi="Times New Roman" w:cs="Times New Roman"/>
          <w:sz w:val="24"/>
          <w:szCs w:val="24"/>
        </w:rPr>
        <w:softHyphen/>
        <w:t xml:space="preserve">дельное написание </w:t>
      </w:r>
      <w:r w:rsidRPr="00A9514E">
        <w:rPr>
          <w:rStyle w:val="0pt"/>
          <w:rFonts w:ascii="Times New Roman" w:hAnsi="Times New Roman" w:cs="Times New Roman"/>
          <w:sz w:val="24"/>
          <w:szCs w:val="24"/>
        </w:rPr>
        <w:t>не</w:t>
      </w:r>
      <w:r w:rsidRPr="00A9514E">
        <w:rPr>
          <w:rStyle w:val="14"/>
          <w:rFonts w:ascii="Times New Roman" w:hAnsi="Times New Roman" w:cs="Times New Roman"/>
          <w:sz w:val="24"/>
          <w:szCs w:val="24"/>
        </w:rPr>
        <w:t xml:space="preserve"> с именами существительными; правопи</w:t>
      </w:r>
      <w:r w:rsidRPr="00A9514E">
        <w:rPr>
          <w:rStyle w:val="14"/>
          <w:rFonts w:ascii="Times New Roman" w:hAnsi="Times New Roman" w:cs="Times New Roman"/>
          <w:sz w:val="24"/>
          <w:szCs w:val="24"/>
        </w:rPr>
        <w:softHyphen/>
        <w:t>сание собственных имён существительных.</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Имя прилагательное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Определять общее грамматическое значение, морфологиче</w:t>
      </w:r>
      <w:r w:rsidRPr="00A9514E">
        <w:rPr>
          <w:rStyle w:val="14"/>
          <w:rFonts w:ascii="Times New Roman" w:hAnsi="Times New Roman" w:cs="Times New Roman"/>
          <w:sz w:val="24"/>
          <w:szCs w:val="24"/>
        </w:rPr>
        <w:softHyphen/>
        <w:t>ские признаки и синтаксические функции имени прилагатель</w:t>
      </w:r>
      <w:r w:rsidRPr="00A9514E">
        <w:rPr>
          <w:rStyle w:val="14"/>
          <w:rFonts w:ascii="Times New Roman" w:hAnsi="Times New Roman" w:cs="Times New Roman"/>
          <w:sz w:val="24"/>
          <w:szCs w:val="24"/>
        </w:rPr>
        <w:softHyphen/>
        <w:t>ного; объяснять его роль в речи; различать полную и краткую формы имён прилагательных.</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частичный морфологический анализ имён прила</w:t>
      </w:r>
      <w:r w:rsidRPr="00A9514E">
        <w:rPr>
          <w:rStyle w:val="14"/>
          <w:rFonts w:ascii="Times New Roman" w:hAnsi="Times New Roman" w:cs="Times New Roman"/>
          <w:sz w:val="24"/>
          <w:szCs w:val="24"/>
        </w:rPr>
        <w:softHyphen/>
        <w:t>гательных (в рамках изученного).</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нормы словоизменения, произношения имён прилагательных, постановки в них ударения (в рамках изучен</w:t>
      </w:r>
      <w:r w:rsidRPr="00A9514E">
        <w:rPr>
          <w:rStyle w:val="14"/>
          <w:rFonts w:ascii="Times New Roman" w:hAnsi="Times New Roman" w:cs="Times New Roman"/>
          <w:sz w:val="24"/>
          <w:szCs w:val="24"/>
        </w:rPr>
        <w:softHyphen/>
        <w:t>ного).</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нормы правописания имён прилагательных: без</w:t>
      </w:r>
      <w:r w:rsidRPr="00A9514E">
        <w:rPr>
          <w:rStyle w:val="14"/>
          <w:rFonts w:ascii="Times New Roman" w:hAnsi="Times New Roman" w:cs="Times New Roman"/>
          <w:sz w:val="24"/>
          <w:szCs w:val="24"/>
        </w:rPr>
        <w:softHyphen/>
        <w:t xml:space="preserve">ударных окончаний; </w:t>
      </w:r>
      <w:r w:rsidRPr="00A9514E">
        <w:rPr>
          <w:rStyle w:val="0pt"/>
          <w:rFonts w:ascii="Times New Roman" w:hAnsi="Times New Roman" w:cs="Times New Roman"/>
          <w:sz w:val="24"/>
          <w:szCs w:val="24"/>
        </w:rPr>
        <w:t>о</w:t>
      </w:r>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е</w:t>
      </w:r>
      <w:r w:rsidRPr="00A9514E">
        <w:rPr>
          <w:rStyle w:val="14"/>
          <w:rFonts w:ascii="Times New Roman" w:hAnsi="Times New Roman" w:cs="Times New Roman"/>
          <w:sz w:val="24"/>
          <w:szCs w:val="24"/>
        </w:rPr>
        <w:t xml:space="preserve"> после шипящих и </w:t>
      </w:r>
      <w:proofErr w:type="spellStart"/>
      <w:r w:rsidRPr="00A9514E">
        <w:rPr>
          <w:rStyle w:val="0pt"/>
          <w:rFonts w:ascii="Times New Roman" w:hAnsi="Times New Roman" w:cs="Times New Roman"/>
          <w:sz w:val="24"/>
          <w:szCs w:val="24"/>
        </w:rPr>
        <w:t>ц</w:t>
      </w:r>
      <w:proofErr w:type="spellEnd"/>
      <w:r w:rsidRPr="00A9514E">
        <w:rPr>
          <w:rStyle w:val="14"/>
          <w:rFonts w:ascii="Times New Roman" w:hAnsi="Times New Roman" w:cs="Times New Roman"/>
          <w:sz w:val="24"/>
          <w:szCs w:val="24"/>
        </w:rPr>
        <w:t xml:space="preserve"> в суффиксах и окончаниях; кратких форм имён прилагательных с основой на шипящие; нормы слитного и раздельного написания </w:t>
      </w:r>
      <w:r w:rsidRPr="00A9514E">
        <w:rPr>
          <w:rStyle w:val="0pt"/>
          <w:rFonts w:ascii="Times New Roman" w:hAnsi="Times New Roman" w:cs="Times New Roman"/>
          <w:sz w:val="24"/>
          <w:szCs w:val="24"/>
        </w:rPr>
        <w:t>не</w:t>
      </w:r>
      <w:r w:rsidRPr="00A9514E">
        <w:rPr>
          <w:rStyle w:val="14"/>
          <w:rFonts w:ascii="Times New Roman" w:hAnsi="Times New Roman" w:cs="Times New Roman"/>
          <w:sz w:val="24"/>
          <w:szCs w:val="24"/>
        </w:rPr>
        <w:t xml:space="preserve"> с именами прилагательными.</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Глагол</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Определять общее грамматическое значение, морфологиче</w:t>
      </w:r>
      <w:r w:rsidRPr="00A9514E">
        <w:rPr>
          <w:rStyle w:val="14"/>
          <w:rFonts w:ascii="Times New Roman" w:hAnsi="Times New Roman" w:cs="Times New Roman"/>
          <w:sz w:val="24"/>
          <w:szCs w:val="24"/>
        </w:rPr>
        <w:softHyphen/>
        <w:t>ские признаки и синтаксические функции глагола; объяснять его роль в словосочетании и предложении, а также в речи.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глаголы совершенного и несовершенного вида, возвратные и невозвратные.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Называть грамматические свойства инфинитива (неопреде</w:t>
      </w:r>
      <w:r w:rsidRPr="00A9514E">
        <w:rPr>
          <w:rStyle w:val="14"/>
          <w:rFonts w:ascii="Times New Roman" w:hAnsi="Times New Roman" w:cs="Times New Roman"/>
          <w:sz w:val="24"/>
          <w:szCs w:val="24"/>
        </w:rPr>
        <w:softHyphen/>
        <w:t>лённой формы) глагола, выделять его основу; выделять основу настоящего (будущего простого) времени глагола.</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Определять спряжение глагола, уметь спрягать глаголы.</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частичный морфологический анализ глаголов (в рамках изученного).</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нормы словоизменения глаголов, постановки уда</w:t>
      </w:r>
      <w:r w:rsidRPr="00A9514E">
        <w:rPr>
          <w:rStyle w:val="14"/>
          <w:rFonts w:ascii="Times New Roman" w:hAnsi="Times New Roman" w:cs="Times New Roman"/>
          <w:sz w:val="24"/>
          <w:szCs w:val="24"/>
        </w:rPr>
        <w:softHyphen/>
        <w:t>рения в глагольных формах (в рамках изученного).</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нормы правописания глаголов: корней с чередова</w:t>
      </w:r>
      <w:r w:rsidRPr="00A9514E">
        <w:rPr>
          <w:rStyle w:val="14"/>
          <w:rFonts w:ascii="Times New Roman" w:hAnsi="Times New Roman" w:cs="Times New Roman"/>
          <w:sz w:val="24"/>
          <w:szCs w:val="24"/>
        </w:rPr>
        <w:softHyphen/>
        <w:t xml:space="preserve">нием </w:t>
      </w:r>
      <w:r w:rsidRPr="00A9514E">
        <w:rPr>
          <w:rStyle w:val="0pt"/>
          <w:rFonts w:ascii="Times New Roman" w:hAnsi="Times New Roman" w:cs="Times New Roman"/>
          <w:sz w:val="24"/>
          <w:szCs w:val="24"/>
        </w:rPr>
        <w:t>е</w:t>
      </w:r>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и</w:t>
      </w:r>
      <w:r w:rsidRPr="00A9514E">
        <w:rPr>
          <w:rStyle w:val="14"/>
          <w:rFonts w:ascii="Times New Roman" w:hAnsi="Times New Roman" w:cs="Times New Roman"/>
          <w:sz w:val="24"/>
          <w:szCs w:val="24"/>
        </w:rPr>
        <w:t xml:space="preserve">; использования </w:t>
      </w:r>
      <w:proofErr w:type="spellStart"/>
      <w:r w:rsidRPr="00A9514E">
        <w:rPr>
          <w:rStyle w:val="0pt"/>
          <w:rFonts w:ascii="Times New Roman" w:hAnsi="Times New Roman" w:cs="Times New Roman"/>
          <w:sz w:val="24"/>
          <w:szCs w:val="24"/>
        </w:rPr>
        <w:t>ь</w:t>
      </w:r>
      <w:proofErr w:type="spellEnd"/>
      <w:r w:rsidRPr="00A9514E">
        <w:rPr>
          <w:rStyle w:val="14"/>
          <w:rFonts w:ascii="Times New Roman" w:hAnsi="Times New Roman" w:cs="Times New Roman"/>
          <w:sz w:val="24"/>
          <w:szCs w:val="24"/>
        </w:rPr>
        <w:t xml:space="preserve"> после шипящих как показателя грамматической формы в инфинитиве, в форме 2-го лица един</w:t>
      </w:r>
      <w:r w:rsidRPr="00A9514E">
        <w:rPr>
          <w:rStyle w:val="14"/>
          <w:rFonts w:ascii="Times New Roman" w:hAnsi="Times New Roman" w:cs="Times New Roman"/>
          <w:sz w:val="24"/>
          <w:szCs w:val="24"/>
        </w:rPr>
        <w:softHyphen/>
        <w:t xml:space="preserve">ственного числа; </w:t>
      </w:r>
      <w:r w:rsidRPr="00A9514E">
        <w:rPr>
          <w:rStyle w:val="0pt"/>
          <w:rFonts w:ascii="Times New Roman" w:hAnsi="Times New Roman" w:cs="Times New Roman"/>
          <w:sz w:val="24"/>
          <w:szCs w:val="24"/>
        </w:rPr>
        <w:t>-</w:t>
      </w:r>
      <w:proofErr w:type="spellStart"/>
      <w:r w:rsidRPr="00A9514E">
        <w:rPr>
          <w:rStyle w:val="0pt"/>
          <w:rFonts w:ascii="Times New Roman" w:hAnsi="Times New Roman" w:cs="Times New Roman"/>
          <w:sz w:val="24"/>
          <w:szCs w:val="24"/>
        </w:rPr>
        <w:t>тся</w:t>
      </w:r>
      <w:proofErr w:type="spellEnd"/>
      <w:r w:rsidRPr="00A9514E">
        <w:rPr>
          <w:rStyle w:val="14"/>
          <w:rFonts w:ascii="Times New Roman" w:hAnsi="Times New Roman" w:cs="Times New Roman"/>
          <w:sz w:val="24"/>
          <w:szCs w:val="24"/>
        </w:rPr>
        <w:t xml:space="preserve"> и </w:t>
      </w:r>
      <w:r w:rsidRPr="00A9514E">
        <w:rPr>
          <w:rStyle w:val="0pt"/>
          <w:rFonts w:ascii="Times New Roman" w:hAnsi="Times New Roman" w:cs="Times New Roman"/>
          <w:sz w:val="24"/>
          <w:szCs w:val="24"/>
        </w:rPr>
        <w:t>-</w:t>
      </w:r>
      <w:proofErr w:type="spellStart"/>
      <w:r w:rsidRPr="00A9514E">
        <w:rPr>
          <w:rStyle w:val="0pt"/>
          <w:rFonts w:ascii="Times New Roman" w:hAnsi="Times New Roman" w:cs="Times New Roman"/>
          <w:sz w:val="24"/>
          <w:szCs w:val="24"/>
        </w:rPr>
        <w:t>ться</w:t>
      </w:r>
      <w:proofErr w:type="spellEnd"/>
      <w:r w:rsidRPr="00A9514E">
        <w:rPr>
          <w:rStyle w:val="14"/>
          <w:rFonts w:ascii="Times New Roman" w:hAnsi="Times New Roman" w:cs="Times New Roman"/>
          <w:sz w:val="24"/>
          <w:szCs w:val="24"/>
        </w:rPr>
        <w:t xml:space="preserve"> в глаголах; суффиксов </w:t>
      </w:r>
      <w:r w:rsidRPr="00A9514E">
        <w:rPr>
          <w:rStyle w:val="0pt"/>
          <w:rFonts w:ascii="Times New Roman" w:hAnsi="Times New Roman" w:cs="Times New Roman"/>
          <w:sz w:val="24"/>
          <w:szCs w:val="24"/>
        </w:rPr>
        <w:t>-</w:t>
      </w:r>
      <w:proofErr w:type="spellStart"/>
      <w:r w:rsidRPr="00A9514E">
        <w:rPr>
          <w:rStyle w:val="0pt"/>
          <w:rFonts w:ascii="Times New Roman" w:hAnsi="Times New Roman" w:cs="Times New Roman"/>
          <w:sz w:val="24"/>
          <w:szCs w:val="24"/>
        </w:rPr>
        <w:t>ова</w:t>
      </w:r>
      <w:proofErr w:type="spellEnd"/>
      <w:r w:rsidRPr="00A9514E">
        <w:rPr>
          <w:rStyle w:val="14"/>
          <w:rFonts w:ascii="Times New Roman" w:hAnsi="Times New Roman" w:cs="Times New Roman"/>
          <w:sz w:val="24"/>
          <w:szCs w:val="24"/>
        </w:rPr>
        <w:t>- —</w:t>
      </w:r>
    </w:p>
    <w:p w:rsidR="00A37FA7" w:rsidRPr="00A9514E" w:rsidRDefault="00A37FA7" w:rsidP="00A37FA7">
      <w:pPr>
        <w:pStyle w:val="41"/>
        <w:shd w:val="clear" w:color="auto" w:fill="auto"/>
        <w:tabs>
          <w:tab w:val="left" w:leader="hyphen" w:pos="1541"/>
        </w:tabs>
        <w:spacing w:after="0" w:line="235" w:lineRule="exact"/>
        <w:ind w:firstLine="0"/>
        <w:rPr>
          <w:rFonts w:ascii="Times New Roman" w:hAnsi="Times New Roman" w:cs="Times New Roman"/>
          <w:sz w:val="24"/>
          <w:szCs w:val="24"/>
        </w:rPr>
      </w:pPr>
      <w:r w:rsidRPr="00A9514E">
        <w:rPr>
          <w:rStyle w:val="0pt"/>
          <w:rFonts w:ascii="Times New Roman" w:hAnsi="Times New Roman" w:cs="Times New Roman"/>
          <w:sz w:val="24"/>
          <w:szCs w:val="24"/>
        </w:rPr>
        <w:t>-</w:t>
      </w:r>
      <w:proofErr w:type="spellStart"/>
      <w:r w:rsidRPr="00A9514E">
        <w:rPr>
          <w:rStyle w:val="0pt"/>
          <w:rFonts w:ascii="Times New Roman" w:hAnsi="Times New Roman" w:cs="Times New Roman"/>
          <w:sz w:val="24"/>
          <w:szCs w:val="24"/>
        </w:rPr>
        <w:t>ева</w:t>
      </w:r>
      <w:proofErr w:type="spellEnd"/>
      <w:r w:rsidRPr="00A9514E">
        <w:rPr>
          <w:rStyle w:val="0pt"/>
          <w:rFonts w:ascii="Times New Roman" w:hAnsi="Times New Roman" w:cs="Times New Roman"/>
          <w:sz w:val="24"/>
          <w:szCs w:val="24"/>
        </w:rPr>
        <w:t>-, -</w:t>
      </w:r>
      <w:proofErr w:type="spellStart"/>
      <w:r w:rsidRPr="00A9514E">
        <w:rPr>
          <w:rStyle w:val="0pt"/>
          <w:rFonts w:ascii="Times New Roman" w:hAnsi="Times New Roman" w:cs="Times New Roman"/>
          <w:sz w:val="24"/>
          <w:szCs w:val="24"/>
        </w:rPr>
        <w:t>ыва</w:t>
      </w:r>
      <w:proofErr w:type="spellEnd"/>
      <w:r w:rsidRPr="00A9514E">
        <w:rPr>
          <w:rStyle w:val="14"/>
          <w:rFonts w:ascii="Times New Roman" w:hAnsi="Times New Roman" w:cs="Times New Roman"/>
          <w:sz w:val="24"/>
          <w:szCs w:val="24"/>
        </w:rPr>
        <w:tab/>
      </w:r>
      <w:r w:rsidRPr="00A9514E">
        <w:rPr>
          <w:rStyle w:val="0pt"/>
          <w:rFonts w:ascii="Times New Roman" w:hAnsi="Times New Roman" w:cs="Times New Roman"/>
          <w:sz w:val="24"/>
          <w:szCs w:val="24"/>
        </w:rPr>
        <w:t>ива-;</w:t>
      </w:r>
      <w:r w:rsidRPr="00A9514E">
        <w:rPr>
          <w:rStyle w:val="14"/>
          <w:rFonts w:ascii="Times New Roman" w:hAnsi="Times New Roman" w:cs="Times New Roman"/>
          <w:sz w:val="24"/>
          <w:szCs w:val="24"/>
        </w:rPr>
        <w:t xml:space="preserve"> личных окончаний глагола, гласной перед</w:t>
      </w:r>
    </w:p>
    <w:p w:rsidR="00A37FA7" w:rsidRPr="00A9514E" w:rsidRDefault="00A37FA7" w:rsidP="00A37FA7">
      <w:pPr>
        <w:pStyle w:val="41"/>
        <w:shd w:val="clear" w:color="auto" w:fill="auto"/>
        <w:spacing w:after="396" w:line="235" w:lineRule="exact"/>
        <w:ind w:right="20" w:firstLine="0"/>
        <w:rPr>
          <w:rFonts w:ascii="Times New Roman" w:hAnsi="Times New Roman" w:cs="Times New Roman"/>
          <w:sz w:val="24"/>
          <w:szCs w:val="24"/>
        </w:rPr>
      </w:pPr>
      <w:r w:rsidRPr="00A9514E">
        <w:rPr>
          <w:rStyle w:val="14"/>
          <w:rFonts w:ascii="Times New Roman" w:hAnsi="Times New Roman" w:cs="Times New Roman"/>
          <w:sz w:val="24"/>
          <w:szCs w:val="24"/>
        </w:rPr>
        <w:t xml:space="preserve">суффиксом </w:t>
      </w:r>
      <w:r w:rsidRPr="00A9514E">
        <w:rPr>
          <w:rStyle w:val="0pt"/>
          <w:rFonts w:ascii="Times New Roman" w:hAnsi="Times New Roman" w:cs="Times New Roman"/>
          <w:sz w:val="24"/>
          <w:szCs w:val="24"/>
        </w:rPr>
        <w:t>-л-</w:t>
      </w:r>
      <w:r w:rsidRPr="00A9514E">
        <w:rPr>
          <w:rStyle w:val="14"/>
          <w:rFonts w:ascii="Times New Roman" w:hAnsi="Times New Roman" w:cs="Times New Roman"/>
          <w:sz w:val="24"/>
          <w:szCs w:val="24"/>
        </w:rPr>
        <w:t xml:space="preserve"> в формах прошедшего времени глагола; слитного и раздельного написания </w:t>
      </w:r>
      <w:r w:rsidRPr="00A9514E">
        <w:rPr>
          <w:rStyle w:val="0pt"/>
          <w:rFonts w:ascii="Times New Roman" w:hAnsi="Times New Roman" w:cs="Times New Roman"/>
          <w:sz w:val="24"/>
          <w:szCs w:val="24"/>
        </w:rPr>
        <w:t>не</w:t>
      </w:r>
      <w:r w:rsidRPr="00A9514E">
        <w:rPr>
          <w:rStyle w:val="14"/>
          <w:rFonts w:ascii="Times New Roman" w:hAnsi="Times New Roman" w:cs="Times New Roman"/>
          <w:sz w:val="24"/>
          <w:szCs w:val="24"/>
        </w:rPr>
        <w:t xml:space="preserve"> с глаголами.</w:t>
      </w:r>
    </w:p>
    <w:p w:rsidR="00A37FA7" w:rsidRPr="006668B4" w:rsidRDefault="00A37FA7" w:rsidP="00A37FA7">
      <w:pPr>
        <w:keepNext/>
        <w:keepLines/>
        <w:spacing w:after="33" w:line="190" w:lineRule="exact"/>
        <w:rPr>
          <w:i/>
          <w:sz w:val="24"/>
          <w:szCs w:val="24"/>
        </w:rPr>
      </w:pPr>
      <w:bookmarkStart w:id="10" w:name="bookmark52"/>
      <w:r w:rsidRPr="006668B4">
        <w:rPr>
          <w:rStyle w:val="43"/>
          <w:rFonts w:ascii="Times New Roman" w:hAnsi="Times New Roman" w:cs="Times New Roman"/>
          <w:bCs w:val="0"/>
          <w:i/>
          <w:sz w:val="24"/>
          <w:szCs w:val="24"/>
        </w:rPr>
        <w:t>Синтаксис. Культура речи. Пунктуация</w:t>
      </w:r>
      <w:bookmarkEnd w:id="10"/>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единицы синтаксиса (словосочетание и пред</w:t>
      </w:r>
      <w:r w:rsidRPr="00A9514E">
        <w:rPr>
          <w:rStyle w:val="14"/>
          <w:rFonts w:ascii="Times New Roman" w:hAnsi="Times New Roman" w:cs="Times New Roman"/>
          <w:sz w:val="24"/>
          <w:szCs w:val="24"/>
        </w:rPr>
        <w:softHyphen/>
        <w:t>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w:t>
      </w:r>
      <w:r w:rsidRPr="00A9514E">
        <w:rPr>
          <w:rStyle w:val="14"/>
          <w:rFonts w:ascii="Times New Roman" w:hAnsi="Times New Roman" w:cs="Times New Roman"/>
          <w:sz w:val="24"/>
          <w:szCs w:val="24"/>
        </w:rPr>
        <w:softHyphen/>
        <w:t>ученного); применять знания по синтаксису и пунктуации при выполнении языкового анализа различных видов и в речевой практике.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Распознавать словосочетания по морфологическим свойствам главного слова (именные, глагольные, наречные); простые </w:t>
      </w:r>
      <w:proofErr w:type="spellStart"/>
      <w:r w:rsidRPr="00A9514E">
        <w:rPr>
          <w:rStyle w:val="14"/>
          <w:rFonts w:ascii="Times New Roman" w:hAnsi="Times New Roman" w:cs="Times New Roman"/>
          <w:sz w:val="24"/>
          <w:szCs w:val="24"/>
        </w:rPr>
        <w:t>нео</w:t>
      </w:r>
      <w:r w:rsidRPr="00A9514E">
        <w:rPr>
          <w:rStyle w:val="14"/>
          <w:rFonts w:ascii="Times New Roman" w:hAnsi="Times New Roman" w:cs="Times New Roman"/>
          <w:sz w:val="24"/>
          <w:szCs w:val="24"/>
        </w:rPr>
        <w:softHyphen/>
        <w:t>сложнённые</w:t>
      </w:r>
      <w:proofErr w:type="spellEnd"/>
      <w:r w:rsidRPr="00A9514E">
        <w:rPr>
          <w:rStyle w:val="14"/>
          <w:rFonts w:ascii="Times New Roman" w:hAnsi="Times New Roman" w:cs="Times New Roman"/>
          <w:sz w:val="24"/>
          <w:szCs w:val="24"/>
        </w:rPr>
        <w:t xml:space="preserve"> предложения; простые предложения, осложнён</w:t>
      </w:r>
      <w:r w:rsidRPr="00A9514E">
        <w:rPr>
          <w:rStyle w:val="14"/>
          <w:rFonts w:ascii="Times New Roman" w:hAnsi="Times New Roman" w:cs="Times New Roman"/>
          <w:sz w:val="24"/>
          <w:szCs w:val="24"/>
        </w:rPr>
        <w:softHyphen/>
        <w:t>ные однородными членами, включая предложения с обобщаю</w:t>
      </w:r>
      <w:r w:rsidRPr="00A9514E">
        <w:rPr>
          <w:rStyle w:val="14"/>
          <w:rFonts w:ascii="Times New Roman" w:hAnsi="Times New Roman" w:cs="Times New Roman"/>
          <w:sz w:val="24"/>
          <w:szCs w:val="24"/>
        </w:rPr>
        <w:softHyphen/>
        <w:t>щим словом при однородных членах, обращением; распознавать предложения по цели высказывания (повествовательные, побу</w:t>
      </w:r>
      <w:r w:rsidRPr="00A9514E">
        <w:rPr>
          <w:rStyle w:val="14"/>
          <w:rFonts w:ascii="Times New Roman" w:hAnsi="Times New Roman" w:cs="Times New Roman"/>
          <w:sz w:val="24"/>
          <w:szCs w:val="24"/>
        </w:rPr>
        <w:softHyphen/>
        <w:t>дительные, вопросительные), эмоциональной окраске (воскли</w:t>
      </w:r>
      <w:r w:rsidRPr="00A9514E">
        <w:rPr>
          <w:rStyle w:val="14"/>
          <w:rFonts w:ascii="Times New Roman" w:hAnsi="Times New Roman" w:cs="Times New Roman"/>
          <w:sz w:val="24"/>
          <w:szCs w:val="24"/>
        </w:rPr>
        <w:softHyphen/>
        <w:t>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w:t>
      </w:r>
      <w:r w:rsidRPr="00A9514E">
        <w:rPr>
          <w:rStyle w:val="14"/>
          <w:rFonts w:ascii="Times New Roman" w:hAnsi="Times New Roman" w:cs="Times New Roman"/>
          <w:sz w:val="24"/>
          <w:szCs w:val="24"/>
        </w:rPr>
        <w:softHyphen/>
        <w:t>ные (грамматическую основу) и второстепенные члены пред</w:t>
      </w:r>
      <w:r w:rsidRPr="00A9514E">
        <w:rPr>
          <w:rStyle w:val="14"/>
          <w:rFonts w:ascii="Times New Roman" w:hAnsi="Times New Roman" w:cs="Times New Roman"/>
          <w:sz w:val="24"/>
          <w:szCs w:val="24"/>
        </w:rPr>
        <w:softHyphen/>
        <w:t>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w:t>
      </w:r>
      <w:r w:rsidRPr="00A9514E">
        <w:rPr>
          <w:rStyle w:val="14"/>
          <w:rFonts w:ascii="Times New Roman" w:hAnsi="Times New Roman" w:cs="Times New Roman"/>
          <w:sz w:val="24"/>
          <w:szCs w:val="24"/>
        </w:rPr>
        <w:softHyphen/>
        <w:t>тельного падежа с существительным или местоимением в фор</w:t>
      </w:r>
      <w:r w:rsidRPr="00A9514E">
        <w:rPr>
          <w:rStyle w:val="14"/>
          <w:rFonts w:ascii="Times New Roman" w:hAnsi="Times New Roman" w:cs="Times New Roman"/>
          <w:sz w:val="24"/>
          <w:szCs w:val="24"/>
        </w:rPr>
        <w:softHyphen/>
        <w:t>ме творительного падежа с предлогом; сочетанием имени чис</w:t>
      </w:r>
      <w:r w:rsidRPr="00A9514E">
        <w:rPr>
          <w:rStyle w:val="14"/>
          <w:rFonts w:ascii="Times New Roman" w:hAnsi="Times New Roman" w:cs="Times New Roman"/>
          <w:sz w:val="24"/>
          <w:szCs w:val="24"/>
        </w:rPr>
        <w:softHyphen/>
        <w:t>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w:t>
      </w:r>
      <w:r w:rsidRPr="00A9514E">
        <w:rPr>
          <w:rStyle w:val="14"/>
          <w:rFonts w:ascii="Times New Roman" w:hAnsi="Times New Roman" w:cs="Times New Roman"/>
          <w:sz w:val="24"/>
          <w:szCs w:val="24"/>
        </w:rPr>
        <w:softHyphen/>
        <w:t xml:space="preserve">ские средства выражения второстепенных членов </w:t>
      </w:r>
      <w:r w:rsidRPr="00A9514E">
        <w:rPr>
          <w:rStyle w:val="14"/>
          <w:rFonts w:ascii="Times New Roman" w:hAnsi="Times New Roman" w:cs="Times New Roman"/>
          <w:sz w:val="24"/>
          <w:szCs w:val="24"/>
        </w:rPr>
        <w:lastRenderedPageBreak/>
        <w:t>предложения (в рамках изученного).</w:t>
      </w:r>
    </w:p>
    <w:p w:rsidR="00A37FA7" w:rsidRPr="00A9514E" w:rsidRDefault="00A37FA7" w:rsidP="00CC6173">
      <w:pPr>
        <w:pStyle w:val="a5"/>
      </w:pPr>
      <w:r w:rsidRPr="00A9514E">
        <w:rPr>
          <w:rStyle w:val="14"/>
          <w:rFonts w:ascii="Times New Roman" w:hAnsi="Times New Roman"/>
          <w:sz w:val="24"/>
          <w:szCs w:val="24"/>
        </w:rPr>
        <w:t>Соблюдать на письме пунктуационные нормы при постановке тире между подлежащим и сказуемым, выборе знаков препина</w:t>
      </w:r>
      <w:r w:rsidRPr="00A9514E">
        <w:rPr>
          <w:rStyle w:val="14"/>
          <w:rFonts w:ascii="Times New Roman" w:hAnsi="Times New Roman"/>
          <w:sz w:val="24"/>
          <w:szCs w:val="24"/>
        </w:rPr>
        <w:softHyphen/>
        <w:t>ния в предложениях с однородными членами, связанными бес</w:t>
      </w:r>
      <w:r w:rsidRPr="00A9514E">
        <w:rPr>
          <w:rStyle w:val="14"/>
          <w:rFonts w:ascii="Times New Roman" w:hAnsi="Times New Roman"/>
          <w:sz w:val="24"/>
          <w:szCs w:val="24"/>
        </w:rPr>
        <w:softHyphen/>
        <w:t xml:space="preserve">союзной связью, одиночным союзом </w:t>
      </w:r>
      <w:r w:rsidRPr="00A9514E">
        <w:rPr>
          <w:rStyle w:val="0pt"/>
          <w:rFonts w:ascii="Times New Roman" w:hAnsi="Times New Roman" w:cs="Times New Roman"/>
          <w:sz w:val="24"/>
          <w:szCs w:val="24"/>
        </w:rPr>
        <w:t>и</w:t>
      </w:r>
      <w:r w:rsidRPr="00A9514E">
        <w:rPr>
          <w:rStyle w:val="14"/>
          <w:rFonts w:ascii="Times New Roman" w:hAnsi="Times New Roman"/>
          <w:sz w:val="24"/>
          <w:szCs w:val="24"/>
        </w:rPr>
        <w:t xml:space="preserve">, союзами </w:t>
      </w:r>
      <w:r w:rsidRPr="00A9514E">
        <w:rPr>
          <w:rStyle w:val="0pt"/>
          <w:rFonts w:ascii="Times New Roman" w:hAnsi="Times New Roman" w:cs="Times New Roman"/>
          <w:sz w:val="24"/>
          <w:szCs w:val="24"/>
        </w:rPr>
        <w:t>а</w:t>
      </w:r>
      <w:r w:rsidRPr="00A9514E">
        <w:rPr>
          <w:rStyle w:val="14"/>
          <w:rFonts w:ascii="Times New Roman" w:hAnsi="Times New Roman"/>
          <w:sz w:val="24"/>
          <w:szCs w:val="24"/>
        </w:rPr>
        <w:t xml:space="preserve">, </w:t>
      </w:r>
      <w:r w:rsidRPr="00A9514E">
        <w:rPr>
          <w:rStyle w:val="0pt"/>
          <w:rFonts w:ascii="Times New Roman" w:hAnsi="Times New Roman" w:cs="Times New Roman"/>
          <w:sz w:val="24"/>
          <w:szCs w:val="24"/>
        </w:rPr>
        <w:t>но</w:t>
      </w:r>
      <w:r w:rsidRPr="00A9514E">
        <w:rPr>
          <w:rStyle w:val="14"/>
          <w:rFonts w:ascii="Times New Roman" w:hAnsi="Times New Roman"/>
          <w:sz w:val="24"/>
          <w:szCs w:val="24"/>
        </w:rPr>
        <w:t xml:space="preserve">, </w:t>
      </w:r>
      <w:r w:rsidRPr="00A9514E">
        <w:rPr>
          <w:rStyle w:val="0pt"/>
          <w:rFonts w:ascii="Times New Roman" w:hAnsi="Times New Roman" w:cs="Times New Roman"/>
          <w:sz w:val="24"/>
          <w:szCs w:val="24"/>
        </w:rPr>
        <w:t>однако</w:t>
      </w:r>
      <w:r w:rsidRPr="00A9514E">
        <w:rPr>
          <w:rStyle w:val="14"/>
          <w:rFonts w:ascii="Times New Roman" w:hAnsi="Times New Roman"/>
          <w:sz w:val="24"/>
          <w:szCs w:val="24"/>
        </w:rPr>
        <w:t xml:space="preserve">, </w:t>
      </w:r>
      <w:r w:rsidRPr="00A9514E">
        <w:rPr>
          <w:rStyle w:val="0pt"/>
          <w:rFonts w:ascii="Times New Roman" w:hAnsi="Times New Roman" w:cs="Times New Roman"/>
          <w:sz w:val="24"/>
          <w:szCs w:val="24"/>
        </w:rPr>
        <w:t>зато</w:t>
      </w:r>
      <w:r w:rsidRPr="00A9514E">
        <w:rPr>
          <w:rStyle w:val="14"/>
          <w:rFonts w:ascii="Times New Roman" w:hAnsi="Times New Roman"/>
          <w:sz w:val="24"/>
          <w:szCs w:val="24"/>
        </w:rPr>
        <w:t xml:space="preserve">, </w:t>
      </w:r>
      <w:r w:rsidRPr="00A9514E">
        <w:rPr>
          <w:rStyle w:val="0pt"/>
          <w:rFonts w:ascii="Times New Roman" w:hAnsi="Times New Roman" w:cs="Times New Roman"/>
          <w:sz w:val="24"/>
          <w:szCs w:val="24"/>
        </w:rPr>
        <w:t>да</w:t>
      </w:r>
      <w:r w:rsidRPr="00A9514E">
        <w:rPr>
          <w:rStyle w:val="14"/>
          <w:rFonts w:ascii="Times New Roman" w:hAnsi="Times New Roman"/>
          <w:sz w:val="24"/>
          <w:szCs w:val="24"/>
        </w:rPr>
        <w:t xml:space="preserve"> (в значении </w:t>
      </w:r>
      <w:r w:rsidRPr="00A9514E">
        <w:rPr>
          <w:rStyle w:val="0pt"/>
          <w:rFonts w:ascii="Times New Roman" w:hAnsi="Times New Roman" w:cs="Times New Roman"/>
          <w:sz w:val="24"/>
          <w:szCs w:val="24"/>
        </w:rPr>
        <w:t>и</w:t>
      </w:r>
      <w:r w:rsidRPr="00A9514E">
        <w:rPr>
          <w:rStyle w:val="14"/>
          <w:rFonts w:ascii="Times New Roman" w:hAnsi="Times New Roman"/>
          <w:sz w:val="24"/>
          <w:szCs w:val="24"/>
        </w:rPr>
        <w:t xml:space="preserve">), </w:t>
      </w:r>
      <w:r w:rsidRPr="00A9514E">
        <w:rPr>
          <w:rStyle w:val="0pt"/>
          <w:rFonts w:ascii="Times New Roman" w:hAnsi="Times New Roman" w:cs="Times New Roman"/>
          <w:sz w:val="24"/>
          <w:szCs w:val="24"/>
        </w:rPr>
        <w:t>да</w:t>
      </w:r>
      <w:r w:rsidRPr="00A9514E">
        <w:rPr>
          <w:rStyle w:val="14"/>
          <w:rFonts w:ascii="Times New Roman" w:hAnsi="Times New Roman"/>
          <w:sz w:val="24"/>
          <w:szCs w:val="24"/>
        </w:rPr>
        <w:t xml:space="preserve"> (в значении </w:t>
      </w:r>
      <w:r w:rsidRPr="00A9514E">
        <w:rPr>
          <w:rStyle w:val="0pt"/>
          <w:rFonts w:ascii="Times New Roman" w:hAnsi="Times New Roman" w:cs="Times New Roman"/>
          <w:sz w:val="24"/>
          <w:szCs w:val="24"/>
        </w:rPr>
        <w:t>но</w:t>
      </w:r>
      <w:r w:rsidRPr="00A9514E">
        <w:rPr>
          <w:rStyle w:val="14"/>
          <w:rFonts w:ascii="Times New Roman" w:hAnsi="Times New Roman"/>
          <w:sz w:val="24"/>
          <w:szCs w:val="24"/>
        </w:rPr>
        <w:t>); с обобщающим словом при однородных членах; с обращением; в предложени</w:t>
      </w:r>
      <w:r w:rsidRPr="00A9514E">
        <w:rPr>
          <w:rStyle w:val="14"/>
          <w:rFonts w:ascii="Times New Roman" w:hAnsi="Times New Roman"/>
          <w:sz w:val="24"/>
          <w:szCs w:val="24"/>
        </w:rPr>
        <w:softHyphen/>
        <w:t xml:space="preserve">ях с прямой речью; в сложных предложениях, состоящих из частей, связанных бессоюзной связью и союзами </w:t>
      </w:r>
      <w:r w:rsidRPr="00A9514E">
        <w:rPr>
          <w:rStyle w:val="0pt"/>
          <w:rFonts w:ascii="Times New Roman" w:hAnsi="Times New Roman" w:cs="Times New Roman"/>
          <w:sz w:val="24"/>
          <w:szCs w:val="24"/>
        </w:rPr>
        <w:t>и</w:t>
      </w:r>
      <w:r w:rsidRPr="00A9514E">
        <w:rPr>
          <w:rStyle w:val="14"/>
          <w:rFonts w:ascii="Times New Roman" w:hAnsi="Times New Roman"/>
          <w:sz w:val="24"/>
          <w:szCs w:val="24"/>
        </w:rPr>
        <w:t xml:space="preserve">, </w:t>
      </w:r>
      <w:r w:rsidRPr="00A9514E">
        <w:rPr>
          <w:rStyle w:val="0pt"/>
          <w:rFonts w:ascii="Times New Roman" w:hAnsi="Times New Roman" w:cs="Times New Roman"/>
          <w:sz w:val="24"/>
          <w:szCs w:val="24"/>
        </w:rPr>
        <w:t>но</w:t>
      </w:r>
      <w:r w:rsidRPr="00A9514E">
        <w:rPr>
          <w:rStyle w:val="14"/>
          <w:rFonts w:ascii="Times New Roman" w:hAnsi="Times New Roman"/>
          <w:sz w:val="24"/>
          <w:szCs w:val="24"/>
        </w:rPr>
        <w:t xml:space="preserve">, </w:t>
      </w:r>
      <w:r w:rsidRPr="00A9514E">
        <w:rPr>
          <w:rStyle w:val="0pt"/>
          <w:rFonts w:ascii="Times New Roman" w:hAnsi="Times New Roman" w:cs="Times New Roman"/>
          <w:sz w:val="24"/>
          <w:szCs w:val="24"/>
        </w:rPr>
        <w:t>а</w:t>
      </w:r>
      <w:r w:rsidRPr="00A9514E">
        <w:rPr>
          <w:rStyle w:val="14"/>
          <w:rFonts w:ascii="Times New Roman" w:hAnsi="Times New Roman"/>
          <w:sz w:val="24"/>
          <w:szCs w:val="24"/>
        </w:rPr>
        <w:t xml:space="preserve">, </w:t>
      </w:r>
      <w:r w:rsidRPr="00A9514E">
        <w:rPr>
          <w:rStyle w:val="0pt"/>
          <w:rFonts w:ascii="Times New Roman" w:hAnsi="Times New Roman" w:cs="Times New Roman"/>
          <w:sz w:val="24"/>
          <w:szCs w:val="24"/>
        </w:rPr>
        <w:t>од</w:t>
      </w:r>
      <w:r w:rsidRPr="00A9514E">
        <w:rPr>
          <w:rStyle w:val="0pt"/>
          <w:rFonts w:ascii="Times New Roman" w:hAnsi="Times New Roman" w:cs="Times New Roman"/>
          <w:sz w:val="24"/>
          <w:szCs w:val="24"/>
        </w:rPr>
        <w:softHyphen/>
        <w:t>нако, зато, да;</w:t>
      </w:r>
      <w:r w:rsidRPr="00A9514E">
        <w:rPr>
          <w:rStyle w:val="14"/>
          <w:rFonts w:ascii="Times New Roman" w:hAnsi="Times New Roman"/>
          <w:sz w:val="24"/>
          <w:szCs w:val="24"/>
        </w:rPr>
        <w:t xml:space="preserve"> оформлять на письме диалог.</w:t>
      </w:r>
    </w:p>
    <w:p w:rsidR="00CC6173" w:rsidRDefault="00CC6173" w:rsidP="00CC6173">
      <w:pPr>
        <w:pStyle w:val="a5"/>
        <w:rPr>
          <w:rStyle w:val="14"/>
          <w:rFonts w:ascii="Times New Roman" w:hAnsi="Times New Roman"/>
          <w:sz w:val="24"/>
          <w:szCs w:val="24"/>
        </w:rPr>
      </w:pPr>
      <w:bookmarkStart w:id="11" w:name="bookmark53"/>
    </w:p>
    <w:p w:rsidR="00A37FA7" w:rsidRPr="00CC6173" w:rsidRDefault="00CC6173" w:rsidP="00CC6173">
      <w:pPr>
        <w:pStyle w:val="a5"/>
        <w:rPr>
          <w:rStyle w:val="14"/>
          <w:rFonts w:ascii="Times New Roman" w:hAnsi="Times New Roman"/>
          <w:color w:val="auto"/>
          <w:sz w:val="24"/>
          <w:szCs w:val="24"/>
          <w:shd w:val="clear" w:color="auto" w:fill="auto"/>
        </w:rPr>
      </w:pPr>
      <w:r w:rsidRPr="00CC6173">
        <w:rPr>
          <w:rStyle w:val="14"/>
          <w:rFonts w:ascii="Times New Roman" w:hAnsi="Times New Roman"/>
          <w:sz w:val="24"/>
          <w:szCs w:val="24"/>
        </w:rPr>
        <w:t xml:space="preserve">6 </w:t>
      </w:r>
      <w:r w:rsidR="00A37FA7" w:rsidRPr="00CC6173">
        <w:rPr>
          <w:rStyle w:val="14"/>
          <w:rFonts w:ascii="Times New Roman" w:hAnsi="Times New Roman"/>
          <w:sz w:val="24"/>
          <w:szCs w:val="24"/>
        </w:rPr>
        <w:t>КЛАСС</w:t>
      </w:r>
      <w:bookmarkEnd w:id="11"/>
    </w:p>
    <w:p w:rsidR="00A9514E" w:rsidRPr="00CC6173" w:rsidRDefault="00A9514E" w:rsidP="00CC6173">
      <w:pPr>
        <w:pStyle w:val="a5"/>
        <w:rPr>
          <w:rFonts w:ascii="Times New Roman" w:hAnsi="Times New Roman"/>
          <w:b/>
          <w:sz w:val="24"/>
          <w:szCs w:val="24"/>
        </w:rPr>
      </w:pPr>
      <w:r w:rsidRPr="00CC6173">
        <w:rPr>
          <w:rFonts w:ascii="Times New Roman" w:hAnsi="Times New Roman"/>
          <w:b/>
          <w:sz w:val="24"/>
          <w:szCs w:val="24"/>
        </w:rPr>
        <w:t>Выпускник научится:</w:t>
      </w:r>
    </w:p>
    <w:p w:rsidR="00A37FA7" w:rsidRPr="006668B4" w:rsidRDefault="00A37FA7" w:rsidP="00A37FA7">
      <w:pPr>
        <w:keepNext/>
        <w:keepLines/>
        <w:spacing w:after="33" w:line="190" w:lineRule="exact"/>
        <w:rPr>
          <w:i/>
          <w:sz w:val="24"/>
          <w:szCs w:val="24"/>
        </w:rPr>
      </w:pPr>
      <w:bookmarkStart w:id="12" w:name="bookmark54"/>
      <w:r w:rsidRPr="006668B4">
        <w:rPr>
          <w:rStyle w:val="43"/>
          <w:rFonts w:ascii="Times New Roman" w:hAnsi="Times New Roman" w:cs="Times New Roman"/>
          <w:bCs w:val="0"/>
          <w:i/>
          <w:sz w:val="24"/>
          <w:szCs w:val="24"/>
        </w:rPr>
        <w:t>Общие сведения о языке</w:t>
      </w:r>
      <w:bookmarkEnd w:id="12"/>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функции русского языка как государствен</w:t>
      </w:r>
      <w:r w:rsidRPr="00A9514E">
        <w:rPr>
          <w:rStyle w:val="14"/>
          <w:rFonts w:ascii="Times New Roman" w:hAnsi="Times New Roman" w:cs="Times New Roman"/>
          <w:sz w:val="24"/>
          <w:szCs w:val="24"/>
        </w:rPr>
        <w:softHyphen/>
        <w:t>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w:t>
      </w:r>
      <w:r w:rsidRPr="00A9514E">
        <w:rPr>
          <w:rStyle w:val="14"/>
          <w:rFonts w:ascii="Times New Roman" w:hAnsi="Times New Roman" w:cs="Times New Roman"/>
          <w:sz w:val="24"/>
          <w:szCs w:val="24"/>
        </w:rPr>
        <w:softHyphen/>
        <w:t>ка межнационального общения (в рамках изученного).</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Иметь представление о русском литературном языке.</w:t>
      </w:r>
    </w:p>
    <w:p w:rsidR="00A37FA7" w:rsidRPr="006668B4" w:rsidRDefault="00A37FA7" w:rsidP="00A37FA7">
      <w:pPr>
        <w:keepNext/>
        <w:keepLines/>
        <w:spacing w:line="190" w:lineRule="exact"/>
        <w:ind w:left="20"/>
        <w:rPr>
          <w:i/>
          <w:sz w:val="24"/>
          <w:szCs w:val="24"/>
        </w:rPr>
      </w:pPr>
      <w:bookmarkStart w:id="13" w:name="bookmark55"/>
      <w:r w:rsidRPr="006668B4">
        <w:rPr>
          <w:rStyle w:val="43"/>
          <w:rFonts w:ascii="Times New Roman" w:hAnsi="Times New Roman" w:cs="Times New Roman"/>
          <w:bCs w:val="0"/>
          <w:i/>
          <w:sz w:val="24"/>
          <w:szCs w:val="24"/>
        </w:rPr>
        <w:t>Язык и речь</w:t>
      </w:r>
      <w:bookmarkEnd w:id="13"/>
    </w:p>
    <w:p w:rsidR="00A37FA7" w:rsidRPr="00A9514E" w:rsidRDefault="00A37FA7" w:rsidP="00A37FA7">
      <w:pPr>
        <w:pStyle w:val="41"/>
        <w:shd w:val="clear" w:color="auto" w:fill="auto"/>
        <w:spacing w:after="0" w:line="230"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w:t>
      </w:r>
      <w:r w:rsidRPr="00A9514E">
        <w:rPr>
          <w:rStyle w:val="14"/>
          <w:rFonts w:ascii="Times New Roman" w:hAnsi="Times New Roman" w:cs="Times New Roman"/>
          <w:sz w:val="24"/>
          <w:szCs w:val="24"/>
        </w:rPr>
        <w:softHyphen/>
        <w:t>туры (монолог-описание, монолог-повествование, монолог-рас</w:t>
      </w:r>
      <w:r w:rsidRPr="00A9514E">
        <w:rPr>
          <w:rStyle w:val="14"/>
          <w:rFonts w:ascii="Times New Roman" w:hAnsi="Times New Roman" w:cs="Times New Roman"/>
          <w:sz w:val="24"/>
          <w:szCs w:val="24"/>
        </w:rPr>
        <w:softHyphen/>
        <w:t>суждение); выступать с сообщением на лингвистическую тему.</w:t>
      </w:r>
    </w:p>
    <w:p w:rsidR="00A37FA7" w:rsidRPr="00A9514E" w:rsidRDefault="00A37FA7" w:rsidP="00A37FA7">
      <w:pPr>
        <w:pStyle w:val="41"/>
        <w:shd w:val="clear" w:color="auto" w:fill="auto"/>
        <w:spacing w:after="0" w:line="230"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Участвовать в диалоге (побуждение к действию, обмен мне</w:t>
      </w:r>
      <w:r w:rsidRPr="00A9514E">
        <w:rPr>
          <w:rStyle w:val="14"/>
          <w:rFonts w:ascii="Times New Roman" w:hAnsi="Times New Roman" w:cs="Times New Roman"/>
          <w:sz w:val="24"/>
          <w:szCs w:val="24"/>
        </w:rPr>
        <w:softHyphen/>
        <w:t>ниями) объёмом не менее 4 реплик.</w:t>
      </w:r>
    </w:p>
    <w:p w:rsidR="00A37FA7" w:rsidRPr="00A9514E" w:rsidRDefault="00A37FA7" w:rsidP="00A37FA7">
      <w:pPr>
        <w:pStyle w:val="41"/>
        <w:shd w:val="clear" w:color="auto" w:fill="auto"/>
        <w:spacing w:after="0" w:line="230"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Владеть различными видами </w:t>
      </w:r>
      <w:proofErr w:type="spellStart"/>
      <w:r w:rsidRPr="00A9514E">
        <w:rPr>
          <w:rStyle w:val="14"/>
          <w:rFonts w:ascii="Times New Roman" w:hAnsi="Times New Roman" w:cs="Times New Roman"/>
          <w:sz w:val="24"/>
          <w:szCs w:val="24"/>
        </w:rPr>
        <w:t>аудирования</w:t>
      </w:r>
      <w:proofErr w:type="spellEnd"/>
      <w:r w:rsidRPr="00A9514E">
        <w:rPr>
          <w:rStyle w:val="14"/>
          <w:rFonts w:ascii="Times New Roman" w:hAnsi="Times New Roman" w:cs="Times New Roman"/>
          <w:sz w:val="24"/>
          <w:szCs w:val="24"/>
        </w:rPr>
        <w:t>: выборочным, ознакомительным, детальным — научно-учебных и художествен</w:t>
      </w:r>
      <w:r w:rsidRPr="00A9514E">
        <w:rPr>
          <w:rStyle w:val="14"/>
          <w:rFonts w:ascii="Times New Roman" w:hAnsi="Times New Roman" w:cs="Times New Roman"/>
          <w:sz w:val="24"/>
          <w:szCs w:val="24"/>
        </w:rPr>
        <w:softHyphen/>
        <w:t>ных текстов различных функционально-смысловых типов речи.</w:t>
      </w:r>
    </w:p>
    <w:p w:rsidR="00A37FA7" w:rsidRPr="00A9514E" w:rsidRDefault="00A37FA7" w:rsidP="00A37FA7">
      <w:pPr>
        <w:pStyle w:val="41"/>
        <w:shd w:val="clear" w:color="auto" w:fill="auto"/>
        <w:spacing w:after="0" w:line="230"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различными видами чтения: просмотровым, ознако</w:t>
      </w:r>
      <w:r w:rsidRPr="00A9514E">
        <w:rPr>
          <w:rStyle w:val="14"/>
          <w:rFonts w:ascii="Times New Roman" w:hAnsi="Times New Roman" w:cs="Times New Roman"/>
          <w:sz w:val="24"/>
          <w:szCs w:val="24"/>
        </w:rPr>
        <w:softHyphen/>
        <w:t>мительным, изучающим, поисковым.</w:t>
      </w:r>
    </w:p>
    <w:p w:rsidR="00A37FA7" w:rsidRPr="00A9514E" w:rsidRDefault="00A37FA7" w:rsidP="00A37FA7">
      <w:pPr>
        <w:pStyle w:val="41"/>
        <w:shd w:val="clear" w:color="auto" w:fill="auto"/>
        <w:spacing w:after="0" w:line="230"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Устно пересказывать прочитанный или прослушанный текст объёмом не менее 110 слов.</w:t>
      </w:r>
    </w:p>
    <w:p w:rsidR="00A37FA7" w:rsidRPr="00A9514E" w:rsidRDefault="00A37FA7" w:rsidP="00A37FA7">
      <w:pPr>
        <w:pStyle w:val="41"/>
        <w:shd w:val="clear" w:color="auto" w:fill="auto"/>
        <w:spacing w:after="0" w:line="230"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Понимать содержание прослушанных и прочитанных науч</w:t>
      </w:r>
      <w:r w:rsidRPr="00A9514E">
        <w:rPr>
          <w:rStyle w:val="14"/>
          <w:rFonts w:ascii="Times New Roman" w:hAnsi="Times New Roman" w:cs="Times New Roman"/>
          <w:sz w:val="24"/>
          <w:szCs w:val="24"/>
        </w:rPr>
        <w:softHyphen/>
        <w:t>но-учебных и художественных текстов различных функцио</w:t>
      </w:r>
      <w:r w:rsidRPr="00A9514E">
        <w:rPr>
          <w:rStyle w:val="14"/>
          <w:rFonts w:ascii="Times New Roman" w:hAnsi="Times New Roman" w:cs="Times New Roman"/>
          <w:sz w:val="24"/>
          <w:szCs w:val="24"/>
        </w:rPr>
        <w:softHyphen/>
        <w:t>нально-смысловых типов речи объёмом не менее 180 слов: уст</w:t>
      </w:r>
      <w:r w:rsidRPr="00A9514E">
        <w:rPr>
          <w:rStyle w:val="14"/>
          <w:rFonts w:ascii="Times New Roman" w:hAnsi="Times New Roman" w:cs="Times New Roman"/>
          <w:sz w:val="24"/>
          <w:szCs w:val="24"/>
        </w:rPr>
        <w:softHyphen/>
        <w:t>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w:t>
      </w:r>
      <w:r w:rsidRPr="00A9514E">
        <w:rPr>
          <w:rStyle w:val="14"/>
          <w:rFonts w:ascii="Times New Roman" w:hAnsi="Times New Roman" w:cs="Times New Roman"/>
          <w:sz w:val="24"/>
          <w:szCs w:val="24"/>
        </w:rPr>
        <w:softHyphen/>
        <w:t>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A37FA7" w:rsidRPr="00A9514E" w:rsidRDefault="00A37FA7" w:rsidP="00A37FA7">
      <w:pPr>
        <w:pStyle w:val="41"/>
        <w:shd w:val="clear" w:color="auto" w:fill="auto"/>
        <w:spacing w:after="0" w:line="230"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Осуществлять выбор лексических средств в соответствии с ре</w:t>
      </w:r>
      <w:r w:rsidRPr="00A9514E">
        <w:rPr>
          <w:rStyle w:val="14"/>
          <w:rFonts w:ascii="Times New Roman" w:hAnsi="Times New Roman" w:cs="Times New Roman"/>
          <w:sz w:val="24"/>
          <w:szCs w:val="24"/>
        </w:rPr>
        <w:softHyphen/>
        <w:t>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w:t>
      </w:r>
      <w:r w:rsidRPr="00A9514E">
        <w:rPr>
          <w:rStyle w:val="14"/>
          <w:rFonts w:ascii="Times New Roman" w:hAnsi="Times New Roman" w:cs="Times New Roman"/>
          <w:sz w:val="24"/>
          <w:szCs w:val="24"/>
        </w:rPr>
        <w:softHyphen/>
        <w:t>пользовать толковые словари.</w:t>
      </w:r>
    </w:p>
    <w:p w:rsidR="00A37FA7" w:rsidRPr="00A9514E" w:rsidRDefault="00A37FA7" w:rsidP="00A37FA7">
      <w:pPr>
        <w:pStyle w:val="41"/>
        <w:shd w:val="clear" w:color="auto" w:fill="auto"/>
        <w:spacing w:after="92" w:line="230"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в устной речи и на письме нормы современного русского литературного языка, в том числе во время списыва</w:t>
      </w:r>
      <w:r w:rsidRPr="00A9514E">
        <w:rPr>
          <w:rStyle w:val="14"/>
          <w:rFonts w:ascii="Times New Roman" w:hAnsi="Times New Roman" w:cs="Times New Roman"/>
          <w:sz w:val="24"/>
          <w:szCs w:val="24"/>
        </w:rPr>
        <w:softHyphen/>
        <w:t>ния текста объёмом 100—110 слов; словарного диктанта объ</w:t>
      </w:r>
      <w:r w:rsidRPr="00A9514E">
        <w:rPr>
          <w:rStyle w:val="14"/>
          <w:rFonts w:ascii="Times New Roman" w:hAnsi="Times New Roman" w:cs="Times New Roman"/>
          <w:sz w:val="24"/>
          <w:szCs w:val="24"/>
        </w:rPr>
        <w:softHyphen/>
        <w:t xml:space="preserve">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w:t>
      </w:r>
      <w:proofErr w:type="spellStart"/>
      <w:r w:rsidRPr="00A9514E">
        <w:rPr>
          <w:rStyle w:val="14"/>
          <w:rFonts w:ascii="Times New Roman" w:hAnsi="Times New Roman" w:cs="Times New Roman"/>
          <w:sz w:val="24"/>
          <w:szCs w:val="24"/>
        </w:rPr>
        <w:t>пунктограммы</w:t>
      </w:r>
      <w:proofErr w:type="spellEnd"/>
      <w:r w:rsidRPr="00A9514E">
        <w:rPr>
          <w:rStyle w:val="14"/>
          <w:rFonts w:ascii="Times New Roman" w:hAnsi="Times New Roman" w:cs="Times New Roman"/>
          <w:sz w:val="24"/>
          <w:szCs w:val="24"/>
        </w:rPr>
        <w:t xml:space="preserve"> и слова с непроверяемыми написаниями); соблюдать в устной речи и на письме правила речевого этикета.</w:t>
      </w:r>
    </w:p>
    <w:p w:rsidR="00A37FA7" w:rsidRPr="00A9514E" w:rsidRDefault="00A37FA7" w:rsidP="00A37FA7">
      <w:pPr>
        <w:keepNext/>
        <w:keepLines/>
        <w:spacing w:line="190" w:lineRule="exact"/>
        <w:ind w:left="20"/>
        <w:rPr>
          <w:sz w:val="24"/>
          <w:szCs w:val="24"/>
        </w:rPr>
      </w:pPr>
      <w:bookmarkStart w:id="14" w:name="bookmark56"/>
      <w:r w:rsidRPr="00A9514E">
        <w:rPr>
          <w:rStyle w:val="43"/>
          <w:rFonts w:ascii="Times New Roman" w:hAnsi="Times New Roman" w:cs="Times New Roman"/>
          <w:b w:val="0"/>
          <w:bCs w:val="0"/>
          <w:sz w:val="24"/>
          <w:szCs w:val="24"/>
        </w:rPr>
        <w:t>Текст</w:t>
      </w:r>
      <w:bookmarkEnd w:id="14"/>
    </w:p>
    <w:p w:rsidR="00A37FA7" w:rsidRPr="00A9514E" w:rsidRDefault="00A37FA7" w:rsidP="00A37FA7">
      <w:pPr>
        <w:pStyle w:val="41"/>
        <w:shd w:val="clear" w:color="auto" w:fill="auto"/>
        <w:spacing w:after="0" w:line="230"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Анализировать текст с точки зрения его соответствия основ</w:t>
      </w:r>
      <w:r w:rsidRPr="00A9514E">
        <w:rPr>
          <w:rStyle w:val="14"/>
          <w:rFonts w:ascii="Times New Roman" w:hAnsi="Times New Roman" w:cs="Times New Roman"/>
          <w:sz w:val="24"/>
          <w:szCs w:val="24"/>
        </w:rPr>
        <w:softHyphen/>
        <w:t>ным признакам; с точки зрения его принадлежности к функ</w:t>
      </w:r>
      <w:r w:rsidRPr="00A9514E">
        <w:rPr>
          <w:rStyle w:val="14"/>
          <w:rFonts w:ascii="Times New Roman" w:hAnsi="Times New Roman" w:cs="Times New Roman"/>
          <w:sz w:val="24"/>
          <w:szCs w:val="24"/>
        </w:rPr>
        <w:softHyphen/>
        <w:t>ционально-смысловому типу речи.</w:t>
      </w:r>
    </w:p>
    <w:p w:rsidR="00A37FA7" w:rsidRPr="00A9514E" w:rsidRDefault="00A37FA7" w:rsidP="00A37FA7">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тексты различных функционально-смыс</w:t>
      </w:r>
      <w:r w:rsidRPr="00A9514E">
        <w:rPr>
          <w:rStyle w:val="14"/>
          <w:rFonts w:ascii="Times New Roman" w:hAnsi="Times New Roman" w:cs="Times New Roman"/>
          <w:sz w:val="24"/>
          <w:szCs w:val="24"/>
        </w:rPr>
        <w:softHyphen/>
        <w:t>ловых типов речи; характеризовать особенности описания как типа речи (описание внешности человека, помещения, приро</w:t>
      </w:r>
      <w:r w:rsidRPr="00A9514E">
        <w:rPr>
          <w:rStyle w:val="14"/>
          <w:rFonts w:ascii="Times New Roman" w:hAnsi="Times New Roman" w:cs="Times New Roman"/>
          <w:sz w:val="24"/>
          <w:szCs w:val="24"/>
        </w:rPr>
        <w:softHyphen/>
        <w:t>ды, местности, действий).</w:t>
      </w:r>
    </w:p>
    <w:p w:rsidR="00A37FA7" w:rsidRPr="00A9514E" w:rsidRDefault="00A37FA7" w:rsidP="00A37FA7">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Выявлять средства связи предложений в тексте, в том числе притяжательные и указательные местоимения, </w:t>
      </w:r>
      <w:proofErr w:type="spellStart"/>
      <w:r w:rsidRPr="00A9514E">
        <w:rPr>
          <w:rStyle w:val="14"/>
          <w:rFonts w:ascii="Times New Roman" w:hAnsi="Times New Roman" w:cs="Times New Roman"/>
          <w:sz w:val="24"/>
          <w:szCs w:val="24"/>
        </w:rPr>
        <w:t>видо-времен</w:t>
      </w:r>
      <w:proofErr w:type="spellEnd"/>
      <w:r w:rsidRPr="00A9514E">
        <w:rPr>
          <w:rStyle w:val="14"/>
          <w:rFonts w:ascii="Times New Roman" w:hAnsi="Times New Roman" w:cs="Times New Roman"/>
          <w:sz w:val="24"/>
          <w:szCs w:val="24"/>
        </w:rPr>
        <w:t xml:space="preserve">- </w:t>
      </w:r>
      <w:proofErr w:type="spellStart"/>
      <w:r w:rsidRPr="00A9514E">
        <w:rPr>
          <w:rStyle w:val="14"/>
          <w:rFonts w:ascii="Times New Roman" w:hAnsi="Times New Roman" w:cs="Times New Roman"/>
          <w:sz w:val="24"/>
          <w:szCs w:val="24"/>
        </w:rPr>
        <w:t>ную</w:t>
      </w:r>
      <w:proofErr w:type="spellEnd"/>
      <w:r w:rsidRPr="00A9514E">
        <w:rPr>
          <w:rStyle w:val="14"/>
          <w:rFonts w:ascii="Times New Roman" w:hAnsi="Times New Roman" w:cs="Times New Roman"/>
          <w:sz w:val="24"/>
          <w:szCs w:val="24"/>
        </w:rPr>
        <w:t xml:space="preserve"> соотнесённость глагольных форм.</w:t>
      </w:r>
    </w:p>
    <w:p w:rsidR="00A37FA7" w:rsidRPr="00A9514E" w:rsidRDefault="00A37FA7" w:rsidP="00A37FA7">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знания о функционально-смысловых типах речи при выполнении анализа различных видов и в речевой практи</w:t>
      </w:r>
      <w:r w:rsidRPr="00A9514E">
        <w:rPr>
          <w:rStyle w:val="14"/>
          <w:rFonts w:ascii="Times New Roman" w:hAnsi="Times New Roman" w:cs="Times New Roman"/>
          <w:sz w:val="24"/>
          <w:szCs w:val="24"/>
        </w:rPr>
        <w:softHyphen/>
        <w:t>ке; использовать знание основных признаков текста в практике создания собственного текста.</w:t>
      </w:r>
    </w:p>
    <w:p w:rsidR="00A37FA7" w:rsidRPr="00A9514E" w:rsidRDefault="00A37FA7" w:rsidP="00A37FA7">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Проводить смысловой анализ текста, его композиционных особенностей, определять количество </w:t>
      </w:r>
      <w:proofErr w:type="spellStart"/>
      <w:r w:rsidRPr="00A9514E">
        <w:rPr>
          <w:rStyle w:val="14"/>
          <w:rFonts w:ascii="Times New Roman" w:hAnsi="Times New Roman" w:cs="Times New Roman"/>
          <w:sz w:val="24"/>
          <w:szCs w:val="24"/>
        </w:rPr>
        <w:t>микротем</w:t>
      </w:r>
      <w:proofErr w:type="spellEnd"/>
      <w:r w:rsidRPr="00A9514E">
        <w:rPr>
          <w:rStyle w:val="14"/>
          <w:rFonts w:ascii="Times New Roman" w:hAnsi="Times New Roman" w:cs="Times New Roman"/>
          <w:sz w:val="24"/>
          <w:szCs w:val="24"/>
        </w:rPr>
        <w:t xml:space="preserve"> и абзацев.</w:t>
      </w:r>
    </w:p>
    <w:p w:rsidR="00A37FA7" w:rsidRPr="00A9514E" w:rsidRDefault="00A37FA7" w:rsidP="00A37FA7">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w:t>
      </w:r>
      <w:r w:rsidRPr="00A9514E">
        <w:rPr>
          <w:rStyle w:val="14"/>
          <w:rFonts w:ascii="Times New Roman" w:hAnsi="Times New Roman" w:cs="Times New Roman"/>
          <w:sz w:val="24"/>
          <w:szCs w:val="24"/>
        </w:rPr>
        <w:softHyphen/>
        <w:t xml:space="preserve">ный и читательский опыт; произведение искусства (в том числе сочинения-миниатюры объёмом 5 </w:t>
      </w:r>
      <w:r w:rsidRPr="00A9514E">
        <w:rPr>
          <w:rStyle w:val="14"/>
          <w:rFonts w:ascii="Times New Roman" w:hAnsi="Times New Roman" w:cs="Times New Roman"/>
          <w:sz w:val="24"/>
          <w:szCs w:val="24"/>
        </w:rPr>
        <w:lastRenderedPageBreak/>
        <w:t>и более предложений; класс</w:t>
      </w:r>
      <w:r w:rsidRPr="00A9514E">
        <w:rPr>
          <w:rStyle w:val="14"/>
          <w:rFonts w:ascii="Times New Roman" w:hAnsi="Times New Roman" w:cs="Times New Roman"/>
          <w:sz w:val="24"/>
          <w:szCs w:val="24"/>
        </w:rPr>
        <w:softHyphen/>
        <w:t>ные сочинения объёмом не менее 100 слов с учётом функцио</w:t>
      </w:r>
      <w:r w:rsidRPr="00A9514E">
        <w:rPr>
          <w:rStyle w:val="14"/>
          <w:rFonts w:ascii="Times New Roman" w:hAnsi="Times New Roman" w:cs="Times New Roman"/>
          <w:sz w:val="24"/>
          <w:szCs w:val="24"/>
        </w:rPr>
        <w:softHyphen/>
        <w:t>нальной разновидности и жанра сочинения, характера темы).</w:t>
      </w:r>
    </w:p>
    <w:p w:rsidR="00A37FA7" w:rsidRPr="00A9514E" w:rsidRDefault="00A37FA7" w:rsidP="00A37FA7">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умениями информационной переработки текста: со</w:t>
      </w:r>
      <w:r w:rsidRPr="00A9514E">
        <w:rPr>
          <w:rStyle w:val="14"/>
          <w:rFonts w:ascii="Times New Roman" w:hAnsi="Times New Roman" w:cs="Times New Roman"/>
          <w:sz w:val="24"/>
          <w:szCs w:val="24"/>
        </w:rPr>
        <w:softHyphen/>
        <w:t>ставлять план прочитанного текста (простой, сложный; назыв</w:t>
      </w:r>
      <w:r w:rsidRPr="00A9514E">
        <w:rPr>
          <w:rStyle w:val="14"/>
          <w:rFonts w:ascii="Times New Roman" w:hAnsi="Times New Roman" w:cs="Times New Roman"/>
          <w:sz w:val="24"/>
          <w:szCs w:val="24"/>
        </w:rPr>
        <w:softHyphen/>
        <w:t>ной, вопросный) с целью дальнейшего воспроизведения содер</w:t>
      </w:r>
      <w:r w:rsidRPr="00A9514E">
        <w:rPr>
          <w:rStyle w:val="14"/>
          <w:rFonts w:ascii="Times New Roman" w:hAnsi="Times New Roman" w:cs="Times New Roman"/>
          <w:sz w:val="24"/>
          <w:szCs w:val="24"/>
        </w:rPr>
        <w:softHyphen/>
        <w:t>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A37FA7" w:rsidRPr="00A9514E" w:rsidRDefault="00A37FA7" w:rsidP="00A37FA7">
      <w:pPr>
        <w:pStyle w:val="41"/>
        <w:shd w:val="clear" w:color="auto" w:fill="auto"/>
        <w:spacing w:after="0" w:line="230"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Представлять сообщение на заданную тему в виде презентации.</w:t>
      </w:r>
    </w:p>
    <w:p w:rsidR="00A37FA7" w:rsidRPr="00A9514E" w:rsidRDefault="00A37FA7" w:rsidP="00A37FA7">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A37FA7" w:rsidRPr="00A9514E" w:rsidRDefault="00A37FA7" w:rsidP="00A37FA7">
      <w:pPr>
        <w:pStyle w:val="41"/>
        <w:shd w:val="clear" w:color="auto" w:fill="auto"/>
        <w:spacing w:after="152"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Редактировать собственные тексты с опорой на знание норм современного русского литературного языка.</w:t>
      </w:r>
    </w:p>
    <w:p w:rsidR="00A37FA7" w:rsidRPr="006668B4" w:rsidRDefault="00A37FA7" w:rsidP="00A37FA7">
      <w:pPr>
        <w:keepNext/>
        <w:keepLines/>
        <w:spacing w:after="37" w:line="190" w:lineRule="exact"/>
        <w:rPr>
          <w:i/>
          <w:sz w:val="24"/>
          <w:szCs w:val="24"/>
        </w:rPr>
      </w:pPr>
      <w:bookmarkStart w:id="15" w:name="bookmark57"/>
      <w:r w:rsidRPr="006668B4">
        <w:rPr>
          <w:rStyle w:val="43"/>
          <w:rFonts w:ascii="Times New Roman" w:hAnsi="Times New Roman" w:cs="Times New Roman"/>
          <w:bCs w:val="0"/>
          <w:i/>
          <w:sz w:val="24"/>
          <w:szCs w:val="24"/>
        </w:rPr>
        <w:t>Функциональные разновидности языка</w:t>
      </w:r>
      <w:bookmarkEnd w:id="15"/>
    </w:p>
    <w:p w:rsidR="00A37FA7" w:rsidRPr="00A9514E" w:rsidRDefault="00A37FA7" w:rsidP="00A37FA7">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особенности официально-делового стиля речи, научного стиля речи; перечислять требования к составлению сло</w:t>
      </w:r>
      <w:r w:rsidRPr="00A9514E">
        <w:rPr>
          <w:rStyle w:val="14"/>
          <w:rFonts w:ascii="Times New Roman" w:hAnsi="Times New Roman" w:cs="Times New Roman"/>
          <w:sz w:val="24"/>
          <w:szCs w:val="24"/>
        </w:rPr>
        <w:softHyphen/>
        <w:t>варной статьи и научного сообщения; анализировать тексты раз</w:t>
      </w:r>
      <w:r w:rsidRPr="00A9514E">
        <w:rPr>
          <w:rStyle w:val="14"/>
          <w:rFonts w:ascii="Times New Roman" w:hAnsi="Times New Roman" w:cs="Times New Roman"/>
          <w:sz w:val="24"/>
          <w:szCs w:val="24"/>
        </w:rPr>
        <w:softHyphen/>
        <w:t>ных функциональных разновидностей языка и жанров (рассказ; заявление, расписка; словарная статья, научное сообщение).</w:t>
      </w:r>
    </w:p>
    <w:p w:rsidR="00A37FA7" w:rsidRPr="00A9514E" w:rsidRDefault="00A37FA7" w:rsidP="00A37FA7">
      <w:pPr>
        <w:pStyle w:val="41"/>
        <w:shd w:val="clear" w:color="auto" w:fill="auto"/>
        <w:spacing w:after="0" w:line="230"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знания об официально-деловом и научном стиле при выполнении языкового анализа различных видов и в рече</w:t>
      </w:r>
      <w:r w:rsidRPr="00A9514E">
        <w:rPr>
          <w:rStyle w:val="14"/>
          <w:rFonts w:ascii="Times New Roman" w:hAnsi="Times New Roman" w:cs="Times New Roman"/>
          <w:sz w:val="24"/>
          <w:szCs w:val="24"/>
        </w:rPr>
        <w:softHyphen/>
        <w:t>вой практике.</w:t>
      </w:r>
    </w:p>
    <w:p w:rsidR="006668B4" w:rsidRDefault="00A37FA7" w:rsidP="00A37FA7">
      <w:pPr>
        <w:keepNext/>
        <w:keepLines/>
        <w:spacing w:line="298" w:lineRule="exact"/>
        <w:ind w:left="20" w:right="1620"/>
        <w:rPr>
          <w:rStyle w:val="43"/>
          <w:rFonts w:ascii="Times New Roman" w:hAnsi="Times New Roman" w:cs="Times New Roman"/>
          <w:b w:val="0"/>
          <w:bCs w:val="0"/>
          <w:sz w:val="24"/>
          <w:szCs w:val="24"/>
        </w:rPr>
      </w:pPr>
      <w:bookmarkStart w:id="16" w:name="bookmark58"/>
      <w:r w:rsidRPr="006668B4">
        <w:rPr>
          <w:rStyle w:val="43"/>
          <w:rFonts w:ascii="Times New Roman" w:hAnsi="Times New Roman" w:cs="Times New Roman"/>
          <w:bCs w:val="0"/>
          <w:sz w:val="24"/>
          <w:szCs w:val="24"/>
        </w:rPr>
        <w:t>СИСТЕМА ЯЗЫКА</w:t>
      </w:r>
      <w:r w:rsidRPr="00A9514E">
        <w:rPr>
          <w:rStyle w:val="43"/>
          <w:rFonts w:ascii="Times New Roman" w:hAnsi="Times New Roman" w:cs="Times New Roman"/>
          <w:b w:val="0"/>
          <w:bCs w:val="0"/>
          <w:sz w:val="24"/>
          <w:szCs w:val="24"/>
        </w:rPr>
        <w:t xml:space="preserve"> </w:t>
      </w:r>
    </w:p>
    <w:p w:rsidR="00A37FA7" w:rsidRPr="006668B4" w:rsidRDefault="00A37FA7" w:rsidP="00A37FA7">
      <w:pPr>
        <w:keepNext/>
        <w:keepLines/>
        <w:spacing w:line="298" w:lineRule="exact"/>
        <w:ind w:left="20" w:right="1620"/>
        <w:rPr>
          <w:i/>
          <w:sz w:val="24"/>
          <w:szCs w:val="24"/>
        </w:rPr>
      </w:pPr>
      <w:r w:rsidRPr="006668B4">
        <w:rPr>
          <w:rStyle w:val="43"/>
          <w:rFonts w:ascii="Times New Roman" w:hAnsi="Times New Roman" w:cs="Times New Roman"/>
          <w:bCs w:val="0"/>
          <w:i/>
          <w:sz w:val="24"/>
          <w:szCs w:val="24"/>
        </w:rPr>
        <w:t>Лексикология. Культура речи</w:t>
      </w:r>
      <w:bookmarkEnd w:id="16"/>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слова с точки зрения их происхождения: исконно русские и заимствованные слова; различать слова с точки зре</w:t>
      </w:r>
      <w:r w:rsidRPr="00A9514E">
        <w:rPr>
          <w:rStyle w:val="14"/>
          <w:rFonts w:ascii="Times New Roman" w:hAnsi="Times New Roman" w:cs="Times New Roman"/>
          <w:sz w:val="24"/>
          <w:szCs w:val="24"/>
        </w:rPr>
        <w:softHyphen/>
        <w:t>ния их принадлежности к активному или пассивному запасу: неологизмы, устаревшие слова (историзмы и архаизмы); раз</w:t>
      </w:r>
      <w:r w:rsidRPr="00A9514E">
        <w:rPr>
          <w:rStyle w:val="14"/>
          <w:rFonts w:ascii="Times New Roman" w:hAnsi="Times New Roman" w:cs="Times New Roman"/>
          <w:sz w:val="24"/>
          <w:szCs w:val="24"/>
        </w:rPr>
        <w:softHyphen/>
        <w:t>личать слова с точки зрения сферы их употребления: общеупо</w:t>
      </w:r>
      <w:r w:rsidRPr="00A9514E">
        <w:rPr>
          <w:rStyle w:val="14"/>
          <w:rFonts w:ascii="Times New Roman" w:hAnsi="Times New Roman" w:cs="Times New Roman"/>
          <w:sz w:val="24"/>
          <w:szCs w:val="24"/>
        </w:rPr>
        <w:softHyphen/>
        <w:t>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в тексте фразеологизмы, уметь определять их значения; характеризовать ситуацию употребления фра</w:t>
      </w:r>
      <w:r w:rsidRPr="00A9514E">
        <w:rPr>
          <w:rStyle w:val="14"/>
          <w:rFonts w:ascii="Times New Roman" w:hAnsi="Times New Roman" w:cs="Times New Roman"/>
          <w:sz w:val="24"/>
          <w:szCs w:val="24"/>
        </w:rPr>
        <w:softHyphen/>
        <w:t>зеологизма.</w:t>
      </w:r>
    </w:p>
    <w:p w:rsidR="00A37FA7" w:rsidRPr="00A9514E" w:rsidRDefault="00A37FA7" w:rsidP="00A37FA7">
      <w:pPr>
        <w:pStyle w:val="41"/>
        <w:shd w:val="clear" w:color="auto" w:fill="auto"/>
        <w:spacing w:after="156"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Осуществлять выбор лексических средств в соответствии с ре</w:t>
      </w:r>
      <w:r w:rsidRPr="00A9514E">
        <w:rPr>
          <w:rStyle w:val="14"/>
          <w:rFonts w:ascii="Times New Roman" w:hAnsi="Times New Roman" w:cs="Times New Roman"/>
          <w:sz w:val="24"/>
          <w:szCs w:val="24"/>
        </w:rPr>
        <w:softHyphen/>
        <w:t>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w:t>
      </w:r>
      <w:r w:rsidRPr="00A9514E">
        <w:rPr>
          <w:rStyle w:val="14"/>
          <w:rFonts w:ascii="Times New Roman" w:hAnsi="Times New Roman" w:cs="Times New Roman"/>
          <w:sz w:val="24"/>
          <w:szCs w:val="24"/>
        </w:rPr>
        <w:softHyphen/>
        <w:t>пользовать толковые словари.</w:t>
      </w:r>
    </w:p>
    <w:p w:rsidR="00A37FA7" w:rsidRPr="006668B4" w:rsidRDefault="00A37FA7" w:rsidP="00A37FA7">
      <w:pPr>
        <w:keepNext/>
        <w:keepLines/>
        <w:spacing w:after="33" w:line="190" w:lineRule="exact"/>
        <w:ind w:left="20"/>
        <w:rPr>
          <w:i/>
          <w:sz w:val="24"/>
          <w:szCs w:val="24"/>
        </w:rPr>
      </w:pPr>
      <w:bookmarkStart w:id="17" w:name="bookmark59"/>
      <w:r w:rsidRPr="006668B4">
        <w:rPr>
          <w:rStyle w:val="43"/>
          <w:rFonts w:ascii="Times New Roman" w:hAnsi="Times New Roman" w:cs="Times New Roman"/>
          <w:bCs w:val="0"/>
          <w:i/>
          <w:sz w:val="24"/>
          <w:szCs w:val="24"/>
        </w:rPr>
        <w:t>Словообразование. Культура речи. Орфография</w:t>
      </w:r>
      <w:bookmarkEnd w:id="17"/>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формообразующие и словообразующие морфе</w:t>
      </w:r>
      <w:r w:rsidRPr="00A9514E">
        <w:rPr>
          <w:rStyle w:val="14"/>
          <w:rFonts w:ascii="Times New Roman" w:hAnsi="Times New Roman" w:cs="Times New Roman"/>
          <w:sz w:val="24"/>
          <w:szCs w:val="24"/>
        </w:rPr>
        <w:softHyphen/>
        <w:t>мы в слове; выделять производящую основу.</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Определять способы словообразования (приставочный, суф</w:t>
      </w:r>
      <w:r w:rsidRPr="00A9514E">
        <w:rPr>
          <w:rStyle w:val="14"/>
          <w:rFonts w:ascii="Times New Roman" w:hAnsi="Times New Roman" w:cs="Times New Roman"/>
          <w:sz w:val="24"/>
          <w:szCs w:val="24"/>
        </w:rPr>
        <w:softHyphen/>
        <w:t xml:space="preserve">фиксальный, приставочно-суффиксальный, </w:t>
      </w:r>
      <w:proofErr w:type="spellStart"/>
      <w:r w:rsidRPr="00A9514E">
        <w:rPr>
          <w:rStyle w:val="14"/>
          <w:rFonts w:ascii="Times New Roman" w:hAnsi="Times New Roman" w:cs="Times New Roman"/>
          <w:sz w:val="24"/>
          <w:szCs w:val="24"/>
        </w:rPr>
        <w:t>бессуффиксный</w:t>
      </w:r>
      <w:proofErr w:type="spellEnd"/>
      <w:r w:rsidRPr="00A9514E">
        <w:rPr>
          <w:rStyle w:val="14"/>
          <w:rFonts w:ascii="Times New Roman" w:hAnsi="Times New Roman" w:cs="Times New Roman"/>
          <w:sz w:val="24"/>
          <w:szCs w:val="24"/>
        </w:rPr>
        <w:t xml:space="preserve">, сложение, переход из одной части речи в другую); проводить морфемный и словообразовательный анализ слов; применять знания по </w:t>
      </w:r>
      <w:proofErr w:type="spellStart"/>
      <w:r w:rsidRPr="00A9514E">
        <w:rPr>
          <w:rStyle w:val="14"/>
          <w:rFonts w:ascii="Times New Roman" w:hAnsi="Times New Roman" w:cs="Times New Roman"/>
          <w:sz w:val="24"/>
          <w:szCs w:val="24"/>
        </w:rPr>
        <w:t>морфемике</w:t>
      </w:r>
      <w:proofErr w:type="spellEnd"/>
      <w:r w:rsidRPr="00A9514E">
        <w:rPr>
          <w:rStyle w:val="14"/>
          <w:rFonts w:ascii="Times New Roman" w:hAnsi="Times New Roman" w:cs="Times New Roman"/>
          <w:sz w:val="24"/>
          <w:szCs w:val="24"/>
        </w:rPr>
        <w:t xml:space="preserve"> и словообразованию при выполнении языкового анализа различных видов.</w:t>
      </w:r>
    </w:p>
    <w:p w:rsidR="00A37FA7" w:rsidRPr="00A9514E" w:rsidRDefault="00A37FA7" w:rsidP="00A37FA7">
      <w:pPr>
        <w:pStyle w:val="41"/>
        <w:shd w:val="clear" w:color="auto" w:fill="auto"/>
        <w:spacing w:after="0" w:line="235" w:lineRule="exact"/>
        <w:ind w:lef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нормы словообразования имён прилагательных.</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изученные орфограммы; проводить орфографи</w:t>
      </w:r>
      <w:r w:rsidRPr="00A9514E">
        <w:rPr>
          <w:rStyle w:val="14"/>
          <w:rFonts w:ascii="Times New Roman" w:hAnsi="Times New Roman" w:cs="Times New Roman"/>
          <w:sz w:val="24"/>
          <w:szCs w:val="24"/>
        </w:rPr>
        <w:softHyphen/>
        <w:t>ческий анализ слов; применять знания по орфографии в прак</w:t>
      </w:r>
      <w:r w:rsidRPr="00A9514E">
        <w:rPr>
          <w:rStyle w:val="14"/>
          <w:rFonts w:ascii="Times New Roman" w:hAnsi="Times New Roman" w:cs="Times New Roman"/>
          <w:sz w:val="24"/>
          <w:szCs w:val="24"/>
        </w:rPr>
        <w:softHyphen/>
        <w:t>тике правописания.</w:t>
      </w:r>
    </w:p>
    <w:p w:rsidR="00A37FA7" w:rsidRPr="00A9514E" w:rsidRDefault="00A37FA7" w:rsidP="00A37FA7">
      <w:pPr>
        <w:pStyle w:val="41"/>
        <w:shd w:val="clear" w:color="auto" w:fill="auto"/>
        <w:spacing w:after="156"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нормы правописания сложных и сложносокра</w:t>
      </w:r>
      <w:r w:rsidRPr="00A9514E">
        <w:rPr>
          <w:rStyle w:val="14"/>
          <w:rFonts w:ascii="Times New Roman" w:hAnsi="Times New Roman" w:cs="Times New Roman"/>
          <w:sz w:val="24"/>
          <w:szCs w:val="24"/>
        </w:rPr>
        <w:softHyphen/>
        <w:t xml:space="preserve">щённых слов; нормы правописания корня </w:t>
      </w:r>
      <w:r w:rsidRPr="00A9514E">
        <w:rPr>
          <w:rStyle w:val="0pt"/>
          <w:rFonts w:ascii="Times New Roman" w:hAnsi="Times New Roman" w:cs="Times New Roman"/>
          <w:sz w:val="24"/>
          <w:szCs w:val="24"/>
        </w:rPr>
        <w:t>-</w:t>
      </w:r>
      <w:proofErr w:type="spellStart"/>
      <w:r w:rsidRPr="00A9514E">
        <w:rPr>
          <w:rStyle w:val="0pt"/>
          <w:rFonts w:ascii="Times New Roman" w:hAnsi="Times New Roman" w:cs="Times New Roman"/>
          <w:sz w:val="24"/>
          <w:szCs w:val="24"/>
        </w:rPr>
        <w:t>кас</w:t>
      </w:r>
      <w:proofErr w:type="spellEnd"/>
      <w:r w:rsidRPr="00A9514E">
        <w:rPr>
          <w:rStyle w:val="0pt"/>
          <w:rFonts w:ascii="Times New Roman" w:hAnsi="Times New Roman" w:cs="Times New Roman"/>
          <w:sz w:val="24"/>
          <w:szCs w:val="24"/>
        </w:rPr>
        <w:t>-</w:t>
      </w:r>
      <w:r w:rsidRPr="00A9514E">
        <w:rPr>
          <w:rStyle w:val="14"/>
          <w:rFonts w:ascii="Times New Roman" w:hAnsi="Times New Roman" w:cs="Times New Roman"/>
          <w:sz w:val="24"/>
          <w:szCs w:val="24"/>
        </w:rPr>
        <w:t xml:space="preserve"> — </w:t>
      </w:r>
      <w:r w:rsidRPr="00A9514E">
        <w:rPr>
          <w:rStyle w:val="0pt"/>
          <w:rFonts w:ascii="Times New Roman" w:hAnsi="Times New Roman" w:cs="Times New Roman"/>
          <w:sz w:val="24"/>
          <w:szCs w:val="24"/>
        </w:rPr>
        <w:t>-кос-</w:t>
      </w:r>
      <w:r w:rsidRPr="00A9514E">
        <w:rPr>
          <w:rStyle w:val="14"/>
          <w:rFonts w:ascii="Times New Roman" w:hAnsi="Times New Roman" w:cs="Times New Roman"/>
          <w:sz w:val="24"/>
          <w:szCs w:val="24"/>
        </w:rPr>
        <w:t xml:space="preserve"> с че</w:t>
      </w:r>
      <w:r w:rsidRPr="00A9514E">
        <w:rPr>
          <w:rStyle w:val="14"/>
          <w:rFonts w:ascii="Times New Roman" w:hAnsi="Times New Roman" w:cs="Times New Roman"/>
          <w:sz w:val="24"/>
          <w:szCs w:val="24"/>
        </w:rPr>
        <w:softHyphen/>
        <w:t xml:space="preserve">редованием </w:t>
      </w:r>
      <w:r w:rsidRPr="00A9514E">
        <w:rPr>
          <w:rStyle w:val="0pt"/>
          <w:rFonts w:ascii="Times New Roman" w:hAnsi="Times New Roman" w:cs="Times New Roman"/>
          <w:sz w:val="24"/>
          <w:szCs w:val="24"/>
        </w:rPr>
        <w:t>а</w:t>
      </w:r>
      <w:r w:rsidRPr="00A9514E">
        <w:rPr>
          <w:rStyle w:val="14"/>
          <w:rFonts w:ascii="Times New Roman" w:hAnsi="Times New Roman" w:cs="Times New Roman"/>
          <w:sz w:val="24"/>
          <w:szCs w:val="24"/>
        </w:rPr>
        <w:t xml:space="preserve"> // о, гласных в приставках </w:t>
      </w:r>
      <w:r w:rsidRPr="00A9514E">
        <w:rPr>
          <w:rStyle w:val="0pt"/>
          <w:rFonts w:ascii="Times New Roman" w:hAnsi="Times New Roman" w:cs="Times New Roman"/>
          <w:sz w:val="24"/>
          <w:szCs w:val="24"/>
        </w:rPr>
        <w:t>пре-</w:t>
      </w:r>
      <w:r w:rsidRPr="00A9514E">
        <w:rPr>
          <w:rStyle w:val="14"/>
          <w:rFonts w:ascii="Times New Roman" w:hAnsi="Times New Roman" w:cs="Times New Roman"/>
          <w:sz w:val="24"/>
          <w:szCs w:val="24"/>
        </w:rPr>
        <w:t xml:space="preserve"> и </w:t>
      </w:r>
      <w:r w:rsidRPr="00A9514E">
        <w:rPr>
          <w:rStyle w:val="0pt"/>
          <w:rFonts w:ascii="Times New Roman" w:hAnsi="Times New Roman" w:cs="Times New Roman"/>
          <w:sz w:val="24"/>
          <w:szCs w:val="24"/>
        </w:rPr>
        <w:t>при-.</w:t>
      </w:r>
    </w:p>
    <w:p w:rsidR="00A37FA7" w:rsidRPr="00A9514E" w:rsidRDefault="00A37FA7" w:rsidP="00A37FA7">
      <w:pPr>
        <w:keepNext/>
        <w:keepLines/>
        <w:spacing w:after="33" w:line="190" w:lineRule="exact"/>
        <w:ind w:left="20"/>
        <w:rPr>
          <w:sz w:val="24"/>
          <w:szCs w:val="24"/>
        </w:rPr>
      </w:pPr>
      <w:bookmarkStart w:id="18" w:name="bookmark60"/>
      <w:r w:rsidRPr="00A9514E">
        <w:rPr>
          <w:rStyle w:val="43"/>
          <w:rFonts w:ascii="Times New Roman" w:hAnsi="Times New Roman" w:cs="Times New Roman"/>
          <w:b w:val="0"/>
          <w:bCs w:val="0"/>
          <w:sz w:val="24"/>
          <w:szCs w:val="24"/>
        </w:rPr>
        <w:t>Морфология. Культура речи. Орфография</w:t>
      </w:r>
      <w:bookmarkEnd w:id="18"/>
    </w:p>
    <w:p w:rsidR="00A37FA7" w:rsidRPr="00A9514E" w:rsidRDefault="00A37FA7" w:rsidP="00B96D95">
      <w:pPr>
        <w:pStyle w:val="41"/>
        <w:shd w:val="clear" w:color="auto" w:fill="auto"/>
        <w:spacing w:after="0" w:line="235" w:lineRule="exact"/>
        <w:ind w:right="20" w:firstLine="0"/>
        <w:rPr>
          <w:rFonts w:ascii="Times New Roman" w:hAnsi="Times New Roman" w:cs="Times New Roman"/>
          <w:sz w:val="24"/>
          <w:szCs w:val="24"/>
        </w:rPr>
      </w:pPr>
      <w:r w:rsidRPr="00A9514E">
        <w:rPr>
          <w:rStyle w:val="14"/>
          <w:rFonts w:ascii="Times New Roman" w:hAnsi="Times New Roman" w:cs="Times New Roman"/>
          <w:sz w:val="24"/>
          <w:szCs w:val="24"/>
        </w:rPr>
        <w:t xml:space="preserve">Соблюдать нормы слитного и дефисного написания </w:t>
      </w:r>
      <w:r w:rsidRPr="00A9514E">
        <w:rPr>
          <w:rStyle w:val="aff6"/>
          <w:rFonts w:ascii="Times New Roman" w:hAnsi="Times New Roman" w:cs="Times New Roman"/>
          <w:sz w:val="24"/>
          <w:szCs w:val="24"/>
        </w:rPr>
        <w:t>пол-</w:t>
      </w:r>
      <w:r w:rsidRPr="00A9514E">
        <w:rPr>
          <w:rStyle w:val="14"/>
          <w:rFonts w:ascii="Times New Roman" w:hAnsi="Times New Roman" w:cs="Times New Roman"/>
          <w:sz w:val="24"/>
          <w:szCs w:val="24"/>
        </w:rPr>
        <w:t xml:space="preserve"> и </w:t>
      </w:r>
      <w:r w:rsidRPr="00A9514E">
        <w:rPr>
          <w:rStyle w:val="aff6"/>
          <w:rFonts w:ascii="Times New Roman" w:hAnsi="Times New Roman" w:cs="Times New Roman"/>
          <w:sz w:val="24"/>
          <w:szCs w:val="24"/>
        </w:rPr>
        <w:t>полу-</w:t>
      </w:r>
      <w:r w:rsidRPr="00A9514E">
        <w:rPr>
          <w:rStyle w:val="14"/>
          <w:rFonts w:ascii="Times New Roman" w:hAnsi="Times New Roman" w:cs="Times New Roman"/>
          <w:sz w:val="24"/>
          <w:szCs w:val="24"/>
        </w:rPr>
        <w:t xml:space="preserve"> со словами.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нормы произношения, постановки ударения (в рам</w:t>
      </w:r>
      <w:r w:rsidRPr="00A9514E">
        <w:rPr>
          <w:rStyle w:val="14"/>
          <w:rFonts w:ascii="Times New Roman" w:hAnsi="Times New Roman" w:cs="Times New Roman"/>
          <w:sz w:val="24"/>
          <w:szCs w:val="24"/>
        </w:rPr>
        <w:softHyphen/>
        <w:t>ках изученного), словоизменения имён существительных.</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качественные, относительные и притяжательные имена прилагательные, степени сравнения качественных имён прилагательных.</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w:t>
      </w:r>
      <w:proofErr w:type="spellStart"/>
      <w:r w:rsidRPr="00A9514E">
        <w:rPr>
          <w:rStyle w:val="aff6"/>
          <w:rFonts w:ascii="Times New Roman" w:hAnsi="Times New Roman" w:cs="Times New Roman"/>
          <w:sz w:val="24"/>
          <w:szCs w:val="24"/>
        </w:rPr>
        <w:t>н</w:t>
      </w:r>
      <w:proofErr w:type="spellEnd"/>
      <w:r w:rsidRPr="00A9514E">
        <w:rPr>
          <w:rStyle w:val="14"/>
          <w:rFonts w:ascii="Times New Roman" w:hAnsi="Times New Roman" w:cs="Times New Roman"/>
          <w:sz w:val="24"/>
          <w:szCs w:val="24"/>
        </w:rPr>
        <w:t xml:space="preserve"> и </w:t>
      </w:r>
      <w:proofErr w:type="spellStart"/>
      <w:r w:rsidRPr="00A9514E">
        <w:rPr>
          <w:rStyle w:val="aff6"/>
          <w:rFonts w:ascii="Times New Roman" w:hAnsi="Times New Roman" w:cs="Times New Roman"/>
          <w:sz w:val="24"/>
          <w:szCs w:val="24"/>
        </w:rPr>
        <w:t>нн</w:t>
      </w:r>
      <w:proofErr w:type="spellEnd"/>
      <w:r w:rsidRPr="00A9514E">
        <w:rPr>
          <w:rStyle w:val="aff6"/>
          <w:rFonts w:ascii="Times New Roman" w:hAnsi="Times New Roman" w:cs="Times New Roman"/>
          <w:sz w:val="24"/>
          <w:szCs w:val="24"/>
        </w:rPr>
        <w:t xml:space="preserve"> </w:t>
      </w:r>
      <w:r w:rsidRPr="00A9514E">
        <w:rPr>
          <w:rStyle w:val="14"/>
          <w:rFonts w:ascii="Times New Roman" w:hAnsi="Times New Roman" w:cs="Times New Roman"/>
          <w:sz w:val="24"/>
          <w:szCs w:val="24"/>
        </w:rPr>
        <w:t xml:space="preserve">в именах прилагательных, суффиксов </w:t>
      </w:r>
      <w:r w:rsidRPr="00A9514E">
        <w:rPr>
          <w:rStyle w:val="aff6"/>
          <w:rFonts w:ascii="Times New Roman" w:hAnsi="Times New Roman" w:cs="Times New Roman"/>
          <w:sz w:val="24"/>
          <w:szCs w:val="24"/>
        </w:rPr>
        <w:t>-к-</w:t>
      </w:r>
      <w:r w:rsidRPr="00A9514E">
        <w:rPr>
          <w:rStyle w:val="14"/>
          <w:rFonts w:ascii="Times New Roman" w:hAnsi="Times New Roman" w:cs="Times New Roman"/>
          <w:sz w:val="24"/>
          <w:szCs w:val="24"/>
        </w:rPr>
        <w:t xml:space="preserve"> и </w:t>
      </w:r>
      <w:r w:rsidRPr="00A9514E">
        <w:rPr>
          <w:rStyle w:val="aff6"/>
          <w:rFonts w:ascii="Times New Roman" w:hAnsi="Times New Roman" w:cs="Times New Roman"/>
          <w:sz w:val="24"/>
          <w:szCs w:val="24"/>
        </w:rPr>
        <w:t>-</w:t>
      </w:r>
      <w:proofErr w:type="spellStart"/>
      <w:r w:rsidRPr="00A9514E">
        <w:rPr>
          <w:rStyle w:val="aff6"/>
          <w:rFonts w:ascii="Times New Roman" w:hAnsi="Times New Roman" w:cs="Times New Roman"/>
          <w:sz w:val="24"/>
          <w:szCs w:val="24"/>
        </w:rPr>
        <w:t>ск</w:t>
      </w:r>
      <w:proofErr w:type="spellEnd"/>
      <w:r w:rsidRPr="00A9514E">
        <w:rPr>
          <w:rStyle w:val="aff6"/>
          <w:rFonts w:ascii="Times New Roman" w:hAnsi="Times New Roman" w:cs="Times New Roman"/>
          <w:sz w:val="24"/>
          <w:szCs w:val="24"/>
        </w:rPr>
        <w:t>-</w:t>
      </w:r>
      <w:r w:rsidRPr="00A9514E">
        <w:rPr>
          <w:rStyle w:val="14"/>
          <w:rFonts w:ascii="Times New Roman" w:hAnsi="Times New Roman" w:cs="Times New Roman"/>
          <w:sz w:val="24"/>
          <w:szCs w:val="24"/>
        </w:rPr>
        <w:t xml:space="preserve"> имён прилага</w:t>
      </w:r>
      <w:r w:rsidRPr="00A9514E">
        <w:rPr>
          <w:rStyle w:val="14"/>
          <w:rFonts w:ascii="Times New Roman" w:hAnsi="Times New Roman" w:cs="Times New Roman"/>
          <w:sz w:val="24"/>
          <w:szCs w:val="24"/>
        </w:rPr>
        <w:softHyphen/>
        <w:t xml:space="preserve">тельных, сложных имён </w:t>
      </w:r>
      <w:r w:rsidRPr="00A9514E">
        <w:rPr>
          <w:rStyle w:val="14"/>
          <w:rFonts w:ascii="Times New Roman" w:hAnsi="Times New Roman" w:cs="Times New Roman"/>
          <w:sz w:val="24"/>
          <w:szCs w:val="24"/>
        </w:rPr>
        <w:lastRenderedPageBreak/>
        <w:t>прилагательных.</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числительные; определять общее грамматиче</w:t>
      </w:r>
      <w:r w:rsidRPr="00A9514E">
        <w:rPr>
          <w:rStyle w:val="14"/>
          <w:rFonts w:ascii="Times New Roman" w:hAnsi="Times New Roman" w:cs="Times New Roman"/>
          <w:sz w:val="24"/>
          <w:szCs w:val="24"/>
        </w:rPr>
        <w:softHyphen/>
        <w:t>ское значение имени числительного; различать разряды имён числительных по значению, по строению.</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Уметь склонять числительные и характеризовать особенности склонения, словообразования и синтаксических функций чис</w:t>
      </w:r>
      <w:r w:rsidRPr="00A9514E">
        <w:rPr>
          <w:rStyle w:val="14"/>
          <w:rFonts w:ascii="Times New Roman" w:hAnsi="Times New Roman" w:cs="Times New Roman"/>
          <w:sz w:val="24"/>
          <w:szCs w:val="24"/>
        </w:rPr>
        <w:softHyphen/>
        <w:t>лительных; характеризовать роль имён числительных в речи, особенности употребления в научных текстах, деловой речи.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Правильно употреблять собирательные имена числительные; соблюдать нормы правописания имён числительных, в том чис</w:t>
      </w:r>
      <w:r w:rsidRPr="00A9514E">
        <w:rPr>
          <w:rStyle w:val="14"/>
          <w:rFonts w:ascii="Times New Roman" w:hAnsi="Times New Roman" w:cs="Times New Roman"/>
          <w:sz w:val="24"/>
          <w:szCs w:val="24"/>
        </w:rPr>
        <w:softHyphen/>
        <w:t xml:space="preserve">ле написание </w:t>
      </w:r>
      <w:proofErr w:type="spellStart"/>
      <w:r w:rsidRPr="00A9514E">
        <w:rPr>
          <w:rStyle w:val="aff6"/>
          <w:rFonts w:ascii="Times New Roman" w:hAnsi="Times New Roman" w:cs="Times New Roman"/>
          <w:sz w:val="24"/>
          <w:szCs w:val="24"/>
        </w:rPr>
        <w:t>ь</w:t>
      </w:r>
      <w:proofErr w:type="spellEnd"/>
      <w:r w:rsidRPr="00A9514E">
        <w:rPr>
          <w:rStyle w:val="14"/>
          <w:rFonts w:ascii="Times New Roman" w:hAnsi="Times New Roman" w:cs="Times New Roman"/>
          <w:sz w:val="24"/>
          <w:szCs w:val="24"/>
        </w:rPr>
        <w:t xml:space="preserve"> в именах числительных; написание двойных со</w:t>
      </w:r>
      <w:r w:rsidRPr="00A9514E">
        <w:rPr>
          <w:rStyle w:val="14"/>
          <w:rFonts w:ascii="Times New Roman" w:hAnsi="Times New Roman" w:cs="Times New Roman"/>
          <w:sz w:val="24"/>
          <w:szCs w:val="24"/>
        </w:rPr>
        <w:softHyphen/>
        <w:t>гласных; слитное, раздельное, дефисное написание числитель</w:t>
      </w:r>
      <w:r w:rsidRPr="00A9514E">
        <w:rPr>
          <w:rStyle w:val="14"/>
          <w:rFonts w:ascii="Times New Roman" w:hAnsi="Times New Roman" w:cs="Times New Roman"/>
          <w:sz w:val="24"/>
          <w:szCs w:val="24"/>
        </w:rPr>
        <w:softHyphen/>
        <w:t>ных; нормы правописания окончаний числительных.</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местоимения; определять общее грамматиче</w:t>
      </w:r>
      <w:r w:rsidRPr="00A9514E">
        <w:rPr>
          <w:rStyle w:val="14"/>
          <w:rFonts w:ascii="Times New Roman" w:hAnsi="Times New Roman" w:cs="Times New Roman"/>
          <w:sz w:val="24"/>
          <w:szCs w:val="24"/>
        </w:rPr>
        <w:softHyphen/>
        <w:t>ское значение; различать разряды местоимений; уметь скло</w:t>
      </w:r>
      <w:r w:rsidRPr="00A9514E">
        <w:rPr>
          <w:rStyle w:val="14"/>
          <w:rFonts w:ascii="Times New Roman" w:hAnsi="Times New Roman" w:cs="Times New Roman"/>
          <w:sz w:val="24"/>
          <w:szCs w:val="24"/>
        </w:rPr>
        <w:softHyphen/>
        <w:t>нять местоимения; характеризовать особенности их склонения, словообразования, синтаксических функций, роли в речи.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Правильно употреблять местоимения в соответствии с требо</w:t>
      </w:r>
      <w:r w:rsidRPr="00A9514E">
        <w:rPr>
          <w:rStyle w:val="14"/>
          <w:rFonts w:ascii="Times New Roman" w:hAnsi="Times New Roman" w:cs="Times New Roman"/>
          <w:sz w:val="24"/>
          <w:szCs w:val="24"/>
        </w:rPr>
        <w:softHyphen/>
        <w:t xml:space="preserve">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w:t>
      </w:r>
      <w:r w:rsidRPr="00A9514E">
        <w:rPr>
          <w:rStyle w:val="aff6"/>
          <w:rFonts w:ascii="Times New Roman" w:hAnsi="Times New Roman" w:cs="Times New Roman"/>
          <w:sz w:val="24"/>
          <w:szCs w:val="24"/>
        </w:rPr>
        <w:t>не</w:t>
      </w:r>
      <w:r w:rsidRPr="00A9514E">
        <w:rPr>
          <w:rStyle w:val="14"/>
          <w:rFonts w:ascii="Times New Roman" w:hAnsi="Times New Roman" w:cs="Times New Roman"/>
          <w:sz w:val="24"/>
          <w:szCs w:val="24"/>
        </w:rPr>
        <w:t xml:space="preserve"> и </w:t>
      </w:r>
      <w:r w:rsidRPr="00A9514E">
        <w:rPr>
          <w:rStyle w:val="aff6"/>
          <w:rFonts w:ascii="Times New Roman" w:hAnsi="Times New Roman" w:cs="Times New Roman"/>
          <w:sz w:val="24"/>
          <w:szCs w:val="24"/>
        </w:rPr>
        <w:t>ни</w:t>
      </w:r>
      <w:r w:rsidRPr="00A9514E">
        <w:rPr>
          <w:rStyle w:val="14"/>
          <w:rFonts w:ascii="Times New Roman" w:hAnsi="Times New Roman" w:cs="Times New Roman"/>
          <w:sz w:val="24"/>
          <w:szCs w:val="24"/>
        </w:rPr>
        <w:t>, слитного, раздельного и дефисного написания местоимений.</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переходные и непереходные глаголы; разно</w:t>
      </w:r>
      <w:r w:rsidRPr="00A9514E">
        <w:rPr>
          <w:rStyle w:val="14"/>
          <w:rFonts w:ascii="Times New Roman" w:hAnsi="Times New Roman" w:cs="Times New Roman"/>
          <w:sz w:val="24"/>
          <w:szCs w:val="24"/>
        </w:rPr>
        <w:softHyphen/>
        <w:t>спрягаемые глаголы; определять наклонение глагола, значение глаголов в изъявительном, условном и повелительном накло</w:t>
      </w:r>
      <w:r w:rsidRPr="00A9514E">
        <w:rPr>
          <w:rStyle w:val="14"/>
          <w:rFonts w:ascii="Times New Roman" w:hAnsi="Times New Roman" w:cs="Times New Roman"/>
          <w:sz w:val="24"/>
          <w:szCs w:val="24"/>
        </w:rPr>
        <w:softHyphen/>
        <w:t>нении; различать безличные и личные глаголы; использовать личные глаголы в безличном значении.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Соблюдать нормы правописания </w:t>
      </w:r>
      <w:proofErr w:type="spellStart"/>
      <w:r w:rsidRPr="00A9514E">
        <w:rPr>
          <w:rStyle w:val="aff6"/>
          <w:rFonts w:ascii="Times New Roman" w:hAnsi="Times New Roman" w:cs="Times New Roman"/>
          <w:sz w:val="24"/>
          <w:szCs w:val="24"/>
        </w:rPr>
        <w:t>ь</w:t>
      </w:r>
      <w:proofErr w:type="spellEnd"/>
      <w:r w:rsidRPr="00A9514E">
        <w:rPr>
          <w:rStyle w:val="14"/>
          <w:rFonts w:ascii="Times New Roman" w:hAnsi="Times New Roman" w:cs="Times New Roman"/>
          <w:sz w:val="24"/>
          <w:szCs w:val="24"/>
        </w:rPr>
        <w:t xml:space="preserve"> в формах глагола повели</w:t>
      </w:r>
      <w:r w:rsidRPr="00A9514E">
        <w:rPr>
          <w:rStyle w:val="14"/>
          <w:rFonts w:ascii="Times New Roman" w:hAnsi="Times New Roman" w:cs="Times New Roman"/>
          <w:sz w:val="24"/>
          <w:szCs w:val="24"/>
        </w:rPr>
        <w:softHyphen/>
        <w:t>тельного наклонения.</w:t>
      </w:r>
    </w:p>
    <w:p w:rsidR="00A37FA7" w:rsidRPr="00A9514E" w:rsidRDefault="00A37FA7" w:rsidP="00A37FA7">
      <w:pPr>
        <w:pStyle w:val="41"/>
        <w:shd w:val="clear" w:color="auto" w:fill="auto"/>
        <w:spacing w:after="0" w:line="235" w:lineRule="exact"/>
        <w:ind w:left="20" w:right="20" w:firstLine="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фонетический анализ слов; использовать знания по фонетике и графике в практике произношения и правопи</w:t>
      </w:r>
      <w:r w:rsidRPr="00A9514E">
        <w:rPr>
          <w:rStyle w:val="14"/>
          <w:rFonts w:ascii="Times New Roman" w:hAnsi="Times New Roman" w:cs="Times New Roman"/>
          <w:sz w:val="24"/>
          <w:szCs w:val="24"/>
        </w:rPr>
        <w:softHyphen/>
        <w:t>сания слов.</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изученные орфограммы; проводить орфографи</w:t>
      </w:r>
      <w:r w:rsidRPr="00A9514E">
        <w:rPr>
          <w:rStyle w:val="14"/>
          <w:rFonts w:ascii="Times New Roman" w:hAnsi="Times New Roman" w:cs="Times New Roman"/>
          <w:sz w:val="24"/>
          <w:szCs w:val="24"/>
        </w:rPr>
        <w:softHyphen/>
        <w:t>ческий анализ слов; применять знания по орфографии в прак</w:t>
      </w:r>
      <w:r w:rsidRPr="00A9514E">
        <w:rPr>
          <w:rStyle w:val="14"/>
          <w:rFonts w:ascii="Times New Roman" w:hAnsi="Times New Roman" w:cs="Times New Roman"/>
          <w:sz w:val="24"/>
          <w:szCs w:val="24"/>
        </w:rPr>
        <w:softHyphen/>
        <w:t>тике правописания.</w:t>
      </w:r>
    </w:p>
    <w:p w:rsidR="00A37FA7" w:rsidRPr="00A9514E" w:rsidRDefault="00A37FA7" w:rsidP="00A37FA7">
      <w:pPr>
        <w:pStyle w:val="41"/>
        <w:shd w:val="clear" w:color="auto" w:fill="auto"/>
        <w:spacing w:after="464"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синтаксический анализ словосочетаний, синтак</w:t>
      </w:r>
      <w:r w:rsidRPr="00A9514E">
        <w:rPr>
          <w:rStyle w:val="14"/>
          <w:rFonts w:ascii="Times New Roman" w:hAnsi="Times New Roman" w:cs="Times New Roman"/>
          <w:sz w:val="24"/>
          <w:szCs w:val="24"/>
        </w:rPr>
        <w:softHyphen/>
        <w:t>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w:t>
      </w:r>
      <w:r w:rsidRPr="00A9514E">
        <w:rPr>
          <w:rStyle w:val="14"/>
          <w:rFonts w:ascii="Times New Roman" w:hAnsi="Times New Roman" w:cs="Times New Roman"/>
          <w:sz w:val="24"/>
          <w:szCs w:val="24"/>
        </w:rPr>
        <w:softHyphen/>
        <w:t>чевой практике.</w:t>
      </w:r>
    </w:p>
    <w:p w:rsidR="00A37FA7" w:rsidRPr="00A9514E" w:rsidRDefault="00A37FA7" w:rsidP="00BD27CF">
      <w:pPr>
        <w:pStyle w:val="41"/>
        <w:numPr>
          <w:ilvl w:val="0"/>
          <w:numId w:val="9"/>
        </w:numPr>
        <w:shd w:val="clear" w:color="auto" w:fill="auto"/>
        <w:tabs>
          <w:tab w:val="left" w:pos="217"/>
        </w:tabs>
        <w:spacing w:after="110" w:line="180" w:lineRule="exact"/>
        <w:ind w:left="20" w:firstLine="0"/>
        <w:rPr>
          <w:rStyle w:val="14"/>
          <w:rFonts w:ascii="Times New Roman" w:hAnsi="Times New Roman" w:cs="Times New Roman"/>
          <w:color w:val="auto"/>
          <w:sz w:val="24"/>
          <w:szCs w:val="24"/>
          <w:shd w:val="clear" w:color="auto" w:fill="auto"/>
        </w:rPr>
      </w:pPr>
      <w:bookmarkStart w:id="19" w:name="bookmark61"/>
      <w:r w:rsidRPr="00A9514E">
        <w:rPr>
          <w:rStyle w:val="14"/>
          <w:rFonts w:ascii="Times New Roman" w:hAnsi="Times New Roman" w:cs="Times New Roman"/>
          <w:sz w:val="24"/>
          <w:szCs w:val="24"/>
        </w:rPr>
        <w:t>КЛАСС</w:t>
      </w:r>
      <w:bookmarkEnd w:id="19"/>
    </w:p>
    <w:p w:rsidR="00A9514E" w:rsidRPr="00A9514E" w:rsidRDefault="00A9514E" w:rsidP="00A9514E">
      <w:pPr>
        <w:pStyle w:val="aff3"/>
        <w:spacing w:line="240" w:lineRule="auto"/>
        <w:ind w:firstLine="0"/>
        <w:rPr>
          <w:b/>
          <w:sz w:val="24"/>
        </w:rPr>
      </w:pPr>
      <w:r w:rsidRPr="00A9514E">
        <w:rPr>
          <w:b/>
          <w:sz w:val="24"/>
        </w:rPr>
        <w:t>Выпускник научится:</w:t>
      </w:r>
    </w:p>
    <w:p w:rsidR="00A9514E" w:rsidRPr="006668B4" w:rsidRDefault="00A9514E" w:rsidP="00A9514E">
      <w:pPr>
        <w:pStyle w:val="41"/>
        <w:shd w:val="clear" w:color="auto" w:fill="auto"/>
        <w:tabs>
          <w:tab w:val="left" w:pos="217"/>
        </w:tabs>
        <w:spacing w:after="110" w:line="180" w:lineRule="exact"/>
        <w:ind w:left="20" w:firstLine="0"/>
        <w:rPr>
          <w:rFonts w:ascii="Times New Roman" w:hAnsi="Times New Roman" w:cs="Times New Roman"/>
          <w:b/>
          <w:i/>
          <w:sz w:val="24"/>
          <w:szCs w:val="24"/>
        </w:rPr>
      </w:pPr>
    </w:p>
    <w:p w:rsidR="00A37FA7" w:rsidRPr="006668B4" w:rsidRDefault="00A37FA7" w:rsidP="00A37FA7">
      <w:pPr>
        <w:keepNext/>
        <w:keepLines/>
        <w:spacing w:after="33" w:line="190" w:lineRule="exact"/>
        <w:ind w:left="20"/>
        <w:rPr>
          <w:b/>
          <w:i/>
          <w:sz w:val="24"/>
          <w:szCs w:val="24"/>
        </w:rPr>
      </w:pPr>
      <w:bookmarkStart w:id="20" w:name="bookmark62"/>
      <w:r w:rsidRPr="006668B4">
        <w:rPr>
          <w:rStyle w:val="43"/>
          <w:rFonts w:ascii="Times New Roman" w:hAnsi="Times New Roman" w:cs="Times New Roman"/>
          <w:bCs w:val="0"/>
          <w:i/>
          <w:sz w:val="24"/>
          <w:szCs w:val="24"/>
        </w:rPr>
        <w:t>Общие сведения о языке</w:t>
      </w:r>
      <w:bookmarkEnd w:id="20"/>
    </w:p>
    <w:p w:rsidR="00A37FA7" w:rsidRPr="00A9514E" w:rsidRDefault="00A37FA7" w:rsidP="00A37FA7">
      <w:pPr>
        <w:pStyle w:val="41"/>
        <w:shd w:val="clear" w:color="auto" w:fill="auto"/>
        <w:spacing w:after="0" w:line="235" w:lineRule="exact"/>
        <w:ind w:left="20" w:firstLine="220"/>
        <w:rPr>
          <w:rFonts w:ascii="Times New Roman" w:hAnsi="Times New Roman" w:cs="Times New Roman"/>
          <w:sz w:val="24"/>
          <w:szCs w:val="24"/>
        </w:rPr>
      </w:pPr>
      <w:r w:rsidRPr="00A9514E">
        <w:rPr>
          <w:rStyle w:val="14"/>
          <w:rFonts w:ascii="Times New Roman" w:hAnsi="Times New Roman" w:cs="Times New Roman"/>
          <w:sz w:val="24"/>
          <w:szCs w:val="24"/>
        </w:rPr>
        <w:t>Иметь представление о языке как развивающемся явлении.</w:t>
      </w:r>
    </w:p>
    <w:p w:rsidR="00A37FA7" w:rsidRPr="00A9514E" w:rsidRDefault="00A37FA7" w:rsidP="00A37FA7">
      <w:pPr>
        <w:pStyle w:val="41"/>
        <w:shd w:val="clear" w:color="auto" w:fill="auto"/>
        <w:spacing w:after="156"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Осознавать взаимосвязь языка, культуры и истории народа (приводить примеры).</w:t>
      </w:r>
    </w:p>
    <w:p w:rsidR="00A37FA7" w:rsidRPr="00A9514E" w:rsidRDefault="00A37FA7" w:rsidP="00A37FA7">
      <w:pPr>
        <w:keepNext/>
        <w:keepLines/>
        <w:spacing w:after="33" w:line="190" w:lineRule="exact"/>
        <w:ind w:left="20"/>
        <w:rPr>
          <w:sz w:val="24"/>
          <w:szCs w:val="24"/>
        </w:rPr>
      </w:pPr>
      <w:bookmarkStart w:id="21" w:name="bookmark63"/>
      <w:r w:rsidRPr="00A9514E">
        <w:rPr>
          <w:rStyle w:val="43"/>
          <w:rFonts w:ascii="Times New Roman" w:hAnsi="Times New Roman" w:cs="Times New Roman"/>
          <w:b w:val="0"/>
          <w:bCs w:val="0"/>
          <w:sz w:val="24"/>
          <w:szCs w:val="24"/>
        </w:rPr>
        <w:t>Язык и речь</w:t>
      </w:r>
      <w:bookmarkEnd w:id="21"/>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устные монологические высказывания объёмом не менее 7 предложений на основе наблюдений, личных впе</w:t>
      </w:r>
      <w:r w:rsidRPr="00A9514E">
        <w:rPr>
          <w:rStyle w:val="14"/>
          <w:rFonts w:ascii="Times New Roman" w:hAnsi="Times New Roman" w:cs="Times New Roman"/>
          <w:sz w:val="24"/>
          <w:szCs w:val="24"/>
        </w:rPr>
        <w:softHyphen/>
        <w:t xml:space="preserve">чатлений, чтения научно-учебной, художественной и научно- по </w:t>
      </w:r>
      <w:proofErr w:type="spellStart"/>
      <w:r w:rsidRPr="00A9514E">
        <w:rPr>
          <w:rStyle w:val="14"/>
          <w:rFonts w:ascii="Times New Roman" w:hAnsi="Times New Roman" w:cs="Times New Roman"/>
          <w:sz w:val="24"/>
          <w:szCs w:val="24"/>
        </w:rPr>
        <w:t>пулярной</w:t>
      </w:r>
      <w:proofErr w:type="spellEnd"/>
      <w:r w:rsidRPr="00A9514E">
        <w:rPr>
          <w:rStyle w:val="14"/>
          <w:rFonts w:ascii="Times New Roman" w:hAnsi="Times New Roman" w:cs="Times New Roman"/>
          <w:sz w:val="24"/>
          <w:szCs w:val="24"/>
        </w:rPr>
        <w:t xml:space="preserve"> литературы (монолог-описание, монолог-рассуж</w:t>
      </w:r>
      <w:r w:rsidRPr="00A9514E">
        <w:rPr>
          <w:rStyle w:val="14"/>
          <w:rFonts w:ascii="Times New Roman" w:hAnsi="Times New Roman" w:cs="Times New Roman"/>
          <w:sz w:val="24"/>
          <w:szCs w:val="24"/>
        </w:rPr>
        <w:softHyphen/>
        <w:t>дение, монолог-повествование); выступать с научным сообще</w:t>
      </w:r>
      <w:r w:rsidRPr="00A9514E">
        <w:rPr>
          <w:rStyle w:val="14"/>
          <w:rFonts w:ascii="Times New Roman" w:hAnsi="Times New Roman" w:cs="Times New Roman"/>
          <w:sz w:val="24"/>
          <w:szCs w:val="24"/>
        </w:rPr>
        <w:softHyphen/>
        <w:t>нием.</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Участвовать в диалоге на лингвистические темы (в рамках изученного) и темы на основе жизненных наблюдений объёмом не менее 5 реплик.</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различными видами диалога: диалог — запрос ин</w:t>
      </w:r>
      <w:r w:rsidRPr="00A9514E">
        <w:rPr>
          <w:rStyle w:val="14"/>
          <w:rFonts w:ascii="Times New Roman" w:hAnsi="Times New Roman" w:cs="Times New Roman"/>
          <w:sz w:val="24"/>
          <w:szCs w:val="24"/>
        </w:rPr>
        <w:softHyphen/>
        <w:t>формации, диалог — сообщение информации.</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Владеть различными видами </w:t>
      </w:r>
      <w:proofErr w:type="spellStart"/>
      <w:r w:rsidRPr="00A9514E">
        <w:rPr>
          <w:rStyle w:val="14"/>
          <w:rFonts w:ascii="Times New Roman" w:hAnsi="Times New Roman" w:cs="Times New Roman"/>
          <w:sz w:val="24"/>
          <w:szCs w:val="24"/>
        </w:rPr>
        <w:t>аудирования</w:t>
      </w:r>
      <w:proofErr w:type="spellEnd"/>
      <w:r w:rsidRPr="00A9514E">
        <w:rPr>
          <w:rStyle w:val="14"/>
          <w:rFonts w:ascii="Times New Roman" w:hAnsi="Times New Roman" w:cs="Times New Roman"/>
          <w:sz w:val="24"/>
          <w:szCs w:val="24"/>
        </w:rPr>
        <w:t xml:space="preserve"> (выборочное, ознакомительное, детальное) публицистических текстов раз</w:t>
      </w:r>
      <w:r w:rsidRPr="00A9514E">
        <w:rPr>
          <w:rStyle w:val="14"/>
          <w:rFonts w:ascii="Times New Roman" w:hAnsi="Times New Roman" w:cs="Times New Roman"/>
          <w:sz w:val="24"/>
          <w:szCs w:val="24"/>
        </w:rPr>
        <w:softHyphen/>
        <w:t>личных функционально-смысловых типов речи.</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различными видами чтения: просмотровым, ознако</w:t>
      </w:r>
      <w:r w:rsidRPr="00A9514E">
        <w:rPr>
          <w:rStyle w:val="14"/>
          <w:rFonts w:ascii="Times New Roman" w:hAnsi="Times New Roman" w:cs="Times New Roman"/>
          <w:sz w:val="24"/>
          <w:szCs w:val="24"/>
        </w:rPr>
        <w:softHyphen/>
        <w:t>мительным, изучающим, поисковым.</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Устно пересказывать прослушанный или прочитанный текст объёмом не менее 120 слов.</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Понимать содержание прослушанных и прочитанных публи</w:t>
      </w:r>
      <w:r w:rsidRPr="00A9514E">
        <w:rPr>
          <w:rStyle w:val="14"/>
          <w:rFonts w:ascii="Times New Roman" w:hAnsi="Times New Roman" w:cs="Times New Roman"/>
          <w:sz w:val="24"/>
          <w:szCs w:val="24"/>
        </w:rPr>
        <w:softHyphen/>
        <w:t>цистических текстов (рассуждение-доказательство, рассужде</w:t>
      </w:r>
      <w:r w:rsidRPr="00A9514E">
        <w:rPr>
          <w:rStyle w:val="14"/>
          <w:rFonts w:ascii="Times New Roman" w:hAnsi="Times New Roman" w:cs="Times New Roman"/>
          <w:sz w:val="24"/>
          <w:szCs w:val="24"/>
        </w:rPr>
        <w:softHyphen/>
        <w:t xml:space="preserve">ние-объяснение, рассуждение-размышление) объёмом не менее 230 слов: устно и письменно формулировать тему и главную мысль текста; формулировать </w:t>
      </w:r>
      <w:r w:rsidRPr="00A9514E">
        <w:rPr>
          <w:rStyle w:val="14"/>
          <w:rFonts w:ascii="Times New Roman" w:hAnsi="Times New Roman" w:cs="Times New Roman"/>
          <w:sz w:val="24"/>
          <w:szCs w:val="24"/>
        </w:rPr>
        <w:lastRenderedPageBreak/>
        <w:t>вопросы по содержанию текста и отвечать на них; подробно, сжато и выборочно передавать в устной и письменной форме содержание прослушанных публи</w:t>
      </w:r>
      <w:r w:rsidRPr="00A9514E">
        <w:rPr>
          <w:rStyle w:val="14"/>
          <w:rFonts w:ascii="Times New Roman" w:hAnsi="Times New Roman" w:cs="Times New Roman"/>
          <w:sz w:val="24"/>
          <w:szCs w:val="24"/>
        </w:rPr>
        <w:softHyphen/>
        <w:t>цистических текстов (для подробного изложения объём исход</w:t>
      </w:r>
      <w:r w:rsidRPr="00A9514E">
        <w:rPr>
          <w:rStyle w:val="14"/>
          <w:rFonts w:ascii="Times New Roman" w:hAnsi="Times New Roman" w:cs="Times New Roman"/>
          <w:sz w:val="24"/>
          <w:szCs w:val="24"/>
        </w:rPr>
        <w:softHyphen/>
        <w:t>ного текста должен составлять не менее 180 слов; для сжатого и выборочного изложения — не менее 200 слов).</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Осуществлять адекватный выбор языковых средств для со</w:t>
      </w:r>
      <w:r w:rsidRPr="00A9514E">
        <w:rPr>
          <w:rStyle w:val="14"/>
          <w:rFonts w:ascii="Times New Roman" w:hAnsi="Times New Roman" w:cs="Times New Roman"/>
          <w:sz w:val="24"/>
          <w:szCs w:val="24"/>
        </w:rPr>
        <w:softHyphen/>
        <w:t>здания высказывания в соответствии с целью, темой и комму</w:t>
      </w:r>
      <w:r w:rsidRPr="00A9514E">
        <w:rPr>
          <w:rStyle w:val="14"/>
          <w:rFonts w:ascii="Times New Roman" w:hAnsi="Times New Roman" w:cs="Times New Roman"/>
          <w:sz w:val="24"/>
          <w:szCs w:val="24"/>
        </w:rPr>
        <w:softHyphen/>
        <w:t>никативным замыслом.</w:t>
      </w:r>
    </w:p>
    <w:p w:rsidR="00A37FA7" w:rsidRPr="00A9514E" w:rsidRDefault="00A37FA7" w:rsidP="00A37FA7">
      <w:pPr>
        <w:pStyle w:val="41"/>
        <w:shd w:val="clear" w:color="auto" w:fill="auto"/>
        <w:spacing w:after="156"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в устной речи и на письме нормы современного русского литературного языка, в том числе во время списыва</w:t>
      </w:r>
      <w:r w:rsidRPr="00A9514E">
        <w:rPr>
          <w:rStyle w:val="14"/>
          <w:rFonts w:ascii="Times New Roman" w:hAnsi="Times New Roman" w:cs="Times New Roman"/>
          <w:sz w:val="24"/>
          <w:szCs w:val="24"/>
        </w:rPr>
        <w:softHyphen/>
        <w:t>ния текста объёмом 110—120 слов; словарного диктанта объ</w:t>
      </w:r>
      <w:r w:rsidRPr="00A9514E">
        <w:rPr>
          <w:rStyle w:val="14"/>
          <w:rFonts w:ascii="Times New Roman" w:hAnsi="Times New Roman" w:cs="Times New Roman"/>
          <w:sz w:val="24"/>
          <w:szCs w:val="24"/>
        </w:rPr>
        <w:softHyphen/>
        <w:t xml:space="preserve">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w:t>
      </w:r>
      <w:proofErr w:type="spellStart"/>
      <w:r w:rsidRPr="00A9514E">
        <w:rPr>
          <w:rStyle w:val="14"/>
          <w:rFonts w:ascii="Times New Roman" w:hAnsi="Times New Roman" w:cs="Times New Roman"/>
          <w:sz w:val="24"/>
          <w:szCs w:val="24"/>
        </w:rPr>
        <w:t>пунктограммы</w:t>
      </w:r>
      <w:proofErr w:type="spellEnd"/>
      <w:r w:rsidRPr="00A9514E">
        <w:rPr>
          <w:rStyle w:val="14"/>
          <w:rFonts w:ascii="Times New Roman" w:hAnsi="Times New Roman" w:cs="Times New Roman"/>
          <w:sz w:val="24"/>
          <w:szCs w:val="24"/>
        </w:rPr>
        <w:t xml:space="preserve"> и слова с непроверяемыми написаниями); соблюдать на письме пра</w:t>
      </w:r>
      <w:r w:rsidRPr="00A9514E">
        <w:rPr>
          <w:rStyle w:val="14"/>
          <w:rFonts w:ascii="Times New Roman" w:hAnsi="Times New Roman" w:cs="Times New Roman"/>
          <w:sz w:val="24"/>
          <w:szCs w:val="24"/>
        </w:rPr>
        <w:softHyphen/>
        <w:t>вила речевого этикета.</w:t>
      </w:r>
    </w:p>
    <w:p w:rsidR="00A37FA7" w:rsidRPr="006668B4" w:rsidRDefault="00A37FA7" w:rsidP="00A37FA7">
      <w:pPr>
        <w:keepNext/>
        <w:keepLines/>
        <w:spacing w:after="33" w:line="190" w:lineRule="exact"/>
        <w:ind w:left="20"/>
        <w:rPr>
          <w:i/>
          <w:sz w:val="24"/>
          <w:szCs w:val="24"/>
        </w:rPr>
      </w:pPr>
      <w:bookmarkStart w:id="22" w:name="bookmark64"/>
      <w:r w:rsidRPr="006668B4">
        <w:rPr>
          <w:rStyle w:val="43"/>
          <w:rFonts w:ascii="Times New Roman" w:hAnsi="Times New Roman" w:cs="Times New Roman"/>
          <w:bCs w:val="0"/>
          <w:i/>
          <w:sz w:val="24"/>
          <w:szCs w:val="24"/>
        </w:rPr>
        <w:t>Текст</w:t>
      </w:r>
      <w:bookmarkEnd w:id="22"/>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Анализировать текст с точки зрения его соответствия ос</w:t>
      </w:r>
      <w:r w:rsidRPr="00A9514E">
        <w:rPr>
          <w:rStyle w:val="14"/>
          <w:rFonts w:ascii="Times New Roman" w:hAnsi="Times New Roman" w:cs="Times New Roman"/>
          <w:sz w:val="24"/>
          <w:szCs w:val="24"/>
        </w:rPr>
        <w:softHyphen/>
        <w:t xml:space="preserve">новным признакам; выявлять его структуру, особенности абзац </w:t>
      </w:r>
      <w:proofErr w:type="spellStart"/>
      <w:r w:rsidRPr="00A9514E">
        <w:rPr>
          <w:rStyle w:val="14"/>
          <w:rFonts w:ascii="Times New Roman" w:hAnsi="Times New Roman" w:cs="Times New Roman"/>
          <w:sz w:val="24"/>
          <w:szCs w:val="24"/>
        </w:rPr>
        <w:t>ного</w:t>
      </w:r>
      <w:proofErr w:type="spellEnd"/>
      <w:r w:rsidRPr="00A9514E">
        <w:rPr>
          <w:rStyle w:val="14"/>
          <w:rFonts w:ascii="Times New Roman" w:hAnsi="Times New Roman" w:cs="Times New Roman"/>
          <w:sz w:val="24"/>
          <w:szCs w:val="24"/>
        </w:rPr>
        <w:t xml:space="preserve"> членения, языковые средства выразительности в тексте: фонетические (звукопись), словообразовательные, лексические.</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Проводить смысловой анализ текста, его композиционных особенностей, определять количество </w:t>
      </w:r>
      <w:proofErr w:type="spellStart"/>
      <w:r w:rsidRPr="00A9514E">
        <w:rPr>
          <w:rStyle w:val="14"/>
          <w:rFonts w:ascii="Times New Roman" w:hAnsi="Times New Roman" w:cs="Times New Roman"/>
          <w:sz w:val="24"/>
          <w:szCs w:val="24"/>
        </w:rPr>
        <w:t>микротем</w:t>
      </w:r>
      <w:proofErr w:type="spellEnd"/>
      <w:r w:rsidRPr="00A9514E">
        <w:rPr>
          <w:rStyle w:val="14"/>
          <w:rFonts w:ascii="Times New Roman" w:hAnsi="Times New Roman" w:cs="Times New Roman"/>
          <w:sz w:val="24"/>
          <w:szCs w:val="24"/>
        </w:rPr>
        <w:t xml:space="preserve"> и абзацев.</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лексические и грамматические средства связи предложений и частей текста.</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w:t>
      </w:r>
      <w:r w:rsidRPr="00A9514E">
        <w:rPr>
          <w:rStyle w:val="14"/>
          <w:rFonts w:ascii="Times New Roman" w:hAnsi="Times New Roman" w:cs="Times New Roman"/>
          <w:sz w:val="24"/>
          <w:szCs w:val="24"/>
        </w:rPr>
        <w:softHyphen/>
        <w:t>тера темы).</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умениями информационной переработки текста: со</w:t>
      </w:r>
      <w:r w:rsidRPr="00A9514E">
        <w:rPr>
          <w:rStyle w:val="14"/>
          <w:rFonts w:ascii="Times New Roman" w:hAnsi="Times New Roman" w:cs="Times New Roman"/>
          <w:sz w:val="24"/>
          <w:szCs w:val="24"/>
        </w:rPr>
        <w:softHyphen/>
        <w:t>ставлять план прочитанного текста (простой, сложный; назыв</w:t>
      </w:r>
      <w:r w:rsidRPr="00A9514E">
        <w:rPr>
          <w:rStyle w:val="14"/>
          <w:rFonts w:ascii="Times New Roman" w:hAnsi="Times New Roman" w:cs="Times New Roman"/>
          <w:sz w:val="24"/>
          <w:szCs w:val="24"/>
        </w:rPr>
        <w:softHyphen/>
        <w:t>ной, вопросный, тезисный) с целью дальнейшего воспроизведе</w:t>
      </w:r>
      <w:r w:rsidRPr="00A9514E">
        <w:rPr>
          <w:rStyle w:val="14"/>
          <w:rFonts w:ascii="Times New Roman" w:hAnsi="Times New Roman" w:cs="Times New Roman"/>
          <w:sz w:val="24"/>
          <w:szCs w:val="24"/>
        </w:rPr>
        <w:softHyphen/>
        <w:t>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w:t>
      </w:r>
      <w:r w:rsidRPr="00A9514E">
        <w:rPr>
          <w:rStyle w:val="14"/>
          <w:rFonts w:ascii="Times New Roman" w:hAnsi="Times New Roman" w:cs="Times New Roman"/>
          <w:sz w:val="24"/>
          <w:szCs w:val="24"/>
        </w:rPr>
        <w:softHyphen/>
        <w:t>вать способы информационной переработки текста; извлекать информацию из различных источников, в том числе из лингви</w:t>
      </w:r>
      <w:r w:rsidRPr="00A9514E">
        <w:rPr>
          <w:rStyle w:val="14"/>
          <w:rFonts w:ascii="Times New Roman" w:hAnsi="Times New Roman" w:cs="Times New Roman"/>
          <w:sz w:val="24"/>
          <w:szCs w:val="24"/>
        </w:rPr>
        <w:softHyphen/>
        <w:t>стических словарей и справочной литературы, и использовать её в учебной деятельности.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Представлять сообщение на заданную тему в виде презента</w:t>
      </w:r>
      <w:r w:rsidRPr="00A9514E">
        <w:rPr>
          <w:rStyle w:val="14"/>
          <w:rFonts w:ascii="Times New Roman" w:hAnsi="Times New Roman" w:cs="Times New Roman"/>
          <w:sz w:val="24"/>
          <w:szCs w:val="24"/>
        </w:rPr>
        <w:softHyphen/>
        <w:t>ции.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Представлять содержание научно-учебного текста в виде та</w:t>
      </w:r>
      <w:r w:rsidRPr="00A9514E">
        <w:rPr>
          <w:rStyle w:val="14"/>
          <w:rFonts w:ascii="Times New Roman" w:hAnsi="Times New Roman" w:cs="Times New Roman"/>
          <w:sz w:val="24"/>
          <w:szCs w:val="24"/>
        </w:rPr>
        <w:softHyphen/>
        <w:t>блицы, схемы; представлять содержание таблицы, схемы в виде текста.</w:t>
      </w:r>
    </w:p>
    <w:p w:rsidR="00A37FA7" w:rsidRPr="00A9514E" w:rsidRDefault="00A37FA7" w:rsidP="00A37FA7">
      <w:pPr>
        <w:pStyle w:val="41"/>
        <w:shd w:val="clear" w:color="auto" w:fill="auto"/>
        <w:spacing w:after="156"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Редактировать тексты: сопоставлять исходный и отредакти</w:t>
      </w:r>
      <w:r w:rsidRPr="00A9514E">
        <w:rPr>
          <w:rStyle w:val="14"/>
          <w:rFonts w:ascii="Times New Roman" w:hAnsi="Times New Roman" w:cs="Times New Roman"/>
          <w:sz w:val="24"/>
          <w:szCs w:val="24"/>
        </w:rPr>
        <w:softHyphen/>
        <w:t>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A37FA7" w:rsidRPr="006668B4" w:rsidRDefault="00A37FA7" w:rsidP="00A37FA7">
      <w:pPr>
        <w:keepNext/>
        <w:keepLines/>
        <w:spacing w:after="33" w:line="190" w:lineRule="exact"/>
        <w:rPr>
          <w:i/>
          <w:sz w:val="24"/>
          <w:szCs w:val="24"/>
        </w:rPr>
      </w:pPr>
      <w:bookmarkStart w:id="23" w:name="bookmark65"/>
      <w:r w:rsidRPr="006668B4">
        <w:rPr>
          <w:rStyle w:val="43"/>
          <w:rFonts w:ascii="Times New Roman" w:hAnsi="Times New Roman" w:cs="Times New Roman"/>
          <w:bCs w:val="0"/>
          <w:i/>
          <w:sz w:val="24"/>
          <w:szCs w:val="24"/>
        </w:rPr>
        <w:t>Функциональные разновидности языка</w:t>
      </w:r>
      <w:bookmarkEnd w:id="23"/>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функциональные разновидности языка: разговорную речь и функциональные стили (научный, публи</w:t>
      </w:r>
      <w:r w:rsidRPr="00A9514E">
        <w:rPr>
          <w:rStyle w:val="14"/>
          <w:rFonts w:ascii="Times New Roman" w:hAnsi="Times New Roman" w:cs="Times New Roman"/>
          <w:sz w:val="24"/>
          <w:szCs w:val="24"/>
        </w:rPr>
        <w:softHyphen/>
        <w:t>цистический, официально-деловой), язык художественной ли</w:t>
      </w:r>
      <w:r w:rsidRPr="00A9514E">
        <w:rPr>
          <w:rStyle w:val="14"/>
          <w:rFonts w:ascii="Times New Roman" w:hAnsi="Times New Roman" w:cs="Times New Roman"/>
          <w:sz w:val="24"/>
          <w:szCs w:val="24"/>
        </w:rPr>
        <w:softHyphen/>
        <w:t>тературы.</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особенности публицистического стиля (в том числе сферу употребления, функции), употребления язы</w:t>
      </w:r>
      <w:r w:rsidRPr="00A9514E">
        <w:rPr>
          <w:rStyle w:val="14"/>
          <w:rFonts w:ascii="Times New Roman" w:hAnsi="Times New Roman" w:cs="Times New Roman"/>
          <w:sz w:val="24"/>
          <w:szCs w:val="24"/>
        </w:rPr>
        <w:softHyphen/>
        <w:t>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тексты публицистического стиля в жанре репорта</w:t>
      </w:r>
      <w:r w:rsidRPr="00A9514E">
        <w:rPr>
          <w:rStyle w:val="14"/>
          <w:rFonts w:ascii="Times New Roman" w:hAnsi="Times New Roman" w:cs="Times New Roman"/>
          <w:sz w:val="24"/>
          <w:szCs w:val="24"/>
        </w:rPr>
        <w:softHyphen/>
        <w:t>жа, заметки, интервью; оформлять деловые бумаги (инструк</w:t>
      </w:r>
      <w:r w:rsidRPr="00A9514E">
        <w:rPr>
          <w:rStyle w:val="14"/>
          <w:rFonts w:ascii="Times New Roman" w:hAnsi="Times New Roman" w:cs="Times New Roman"/>
          <w:sz w:val="24"/>
          <w:szCs w:val="24"/>
        </w:rPr>
        <w:softHyphen/>
        <w:t>ция).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нормами построения текстов публицистического стиля.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особенности официально-делового стиля (в том числе сферу употребления, функции, языковые особен</w:t>
      </w:r>
      <w:r w:rsidRPr="00A9514E">
        <w:rPr>
          <w:rStyle w:val="14"/>
          <w:rFonts w:ascii="Times New Roman" w:hAnsi="Times New Roman" w:cs="Times New Roman"/>
          <w:sz w:val="24"/>
          <w:szCs w:val="24"/>
        </w:rPr>
        <w:softHyphen/>
        <w:t>ности), особенности жанра инструкции.</w:t>
      </w:r>
    </w:p>
    <w:p w:rsidR="00A37FA7" w:rsidRPr="00A9514E" w:rsidRDefault="00A37FA7" w:rsidP="00A37FA7">
      <w:pPr>
        <w:pStyle w:val="41"/>
        <w:shd w:val="clear" w:color="auto" w:fill="auto"/>
        <w:spacing w:after="156"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знания о функциональных разновидностях языка при выполнении языкового анализа различных видов и в рече</w:t>
      </w:r>
      <w:r w:rsidRPr="00A9514E">
        <w:rPr>
          <w:rStyle w:val="14"/>
          <w:rFonts w:ascii="Times New Roman" w:hAnsi="Times New Roman" w:cs="Times New Roman"/>
          <w:sz w:val="24"/>
          <w:szCs w:val="24"/>
        </w:rPr>
        <w:softHyphen/>
        <w:t>вой практике.</w:t>
      </w:r>
    </w:p>
    <w:p w:rsidR="00A37FA7" w:rsidRPr="006668B4" w:rsidRDefault="00A37FA7" w:rsidP="00A37FA7">
      <w:pPr>
        <w:keepNext/>
        <w:keepLines/>
        <w:spacing w:after="33" w:line="190" w:lineRule="exact"/>
        <w:rPr>
          <w:sz w:val="24"/>
          <w:szCs w:val="24"/>
        </w:rPr>
      </w:pPr>
      <w:bookmarkStart w:id="24" w:name="bookmark66"/>
      <w:r w:rsidRPr="006668B4">
        <w:rPr>
          <w:rStyle w:val="43"/>
          <w:rFonts w:ascii="Times New Roman" w:hAnsi="Times New Roman" w:cs="Times New Roman"/>
          <w:bCs w:val="0"/>
          <w:sz w:val="24"/>
          <w:szCs w:val="24"/>
        </w:rPr>
        <w:t>СИСТЕМА ЯЗЫКА</w:t>
      </w:r>
      <w:bookmarkEnd w:id="24"/>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изученные орфограммы; проводить орфографи</w:t>
      </w:r>
      <w:r w:rsidRPr="00A9514E">
        <w:rPr>
          <w:rStyle w:val="14"/>
          <w:rFonts w:ascii="Times New Roman" w:hAnsi="Times New Roman" w:cs="Times New Roman"/>
          <w:sz w:val="24"/>
          <w:szCs w:val="24"/>
        </w:rPr>
        <w:softHyphen/>
        <w:t>ческий анализ слов; применять знания по орфографии в прак</w:t>
      </w:r>
      <w:r w:rsidRPr="00A9514E">
        <w:rPr>
          <w:rStyle w:val="14"/>
          <w:rFonts w:ascii="Times New Roman" w:hAnsi="Times New Roman" w:cs="Times New Roman"/>
          <w:sz w:val="24"/>
          <w:szCs w:val="24"/>
        </w:rPr>
        <w:softHyphen/>
        <w:t>тике правописания.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Использовать знания по </w:t>
      </w:r>
      <w:proofErr w:type="spellStart"/>
      <w:r w:rsidRPr="00A9514E">
        <w:rPr>
          <w:rStyle w:val="14"/>
          <w:rFonts w:ascii="Times New Roman" w:hAnsi="Times New Roman" w:cs="Times New Roman"/>
          <w:sz w:val="24"/>
          <w:szCs w:val="24"/>
        </w:rPr>
        <w:t>морфемике</w:t>
      </w:r>
      <w:proofErr w:type="spellEnd"/>
      <w:r w:rsidRPr="00A9514E">
        <w:rPr>
          <w:rStyle w:val="14"/>
          <w:rFonts w:ascii="Times New Roman" w:hAnsi="Times New Roman" w:cs="Times New Roman"/>
          <w:sz w:val="24"/>
          <w:szCs w:val="24"/>
        </w:rPr>
        <w:t xml:space="preserve"> и словообразованию при выполнении языкового анализа различных видов и в практике правописания.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Объяснять значения фразеологизмов, пословиц и погово</w:t>
      </w:r>
      <w:r w:rsidRPr="00A9514E">
        <w:rPr>
          <w:rStyle w:val="14"/>
          <w:rFonts w:ascii="Times New Roman" w:hAnsi="Times New Roman" w:cs="Times New Roman"/>
          <w:sz w:val="24"/>
          <w:szCs w:val="24"/>
        </w:rPr>
        <w:softHyphen/>
        <w:t>рок, афоризмов, крылатых слов (на основе изученного), в том числе с использованием фразеологических словарей русского языка.</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метафору, олицетворение, эпитет, гиперболу, литоту; понимать их коммуникативное назначение в художе</w:t>
      </w:r>
      <w:r w:rsidRPr="00A9514E">
        <w:rPr>
          <w:rStyle w:val="14"/>
          <w:rFonts w:ascii="Times New Roman" w:hAnsi="Times New Roman" w:cs="Times New Roman"/>
          <w:sz w:val="24"/>
          <w:szCs w:val="24"/>
        </w:rPr>
        <w:softHyphen/>
        <w:t>ственном тексте и использовать в речи как средство вырази</w:t>
      </w:r>
      <w:r w:rsidRPr="00A9514E">
        <w:rPr>
          <w:rStyle w:val="14"/>
          <w:rFonts w:ascii="Times New Roman" w:hAnsi="Times New Roman" w:cs="Times New Roman"/>
          <w:sz w:val="24"/>
          <w:szCs w:val="24"/>
        </w:rPr>
        <w:softHyphen/>
        <w:t>тельности.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lastRenderedPageBreak/>
        <w:t>Характеризовать слово с точки зрения сферы его употреб</w:t>
      </w:r>
      <w:r w:rsidRPr="00A9514E">
        <w:rPr>
          <w:rStyle w:val="14"/>
          <w:rFonts w:ascii="Times New Roman" w:hAnsi="Times New Roman" w:cs="Times New Roman"/>
          <w:sz w:val="24"/>
          <w:szCs w:val="24"/>
        </w:rPr>
        <w:softHyphen/>
        <w:t>ления, происхождения, активного и пассивного запаса и сти</w:t>
      </w:r>
      <w:r w:rsidRPr="00A9514E">
        <w:rPr>
          <w:rStyle w:val="14"/>
          <w:rFonts w:ascii="Times New Roman" w:hAnsi="Times New Roman" w:cs="Times New Roman"/>
          <w:sz w:val="24"/>
          <w:szCs w:val="24"/>
        </w:rPr>
        <w:softHyphen/>
        <w:t>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омонимию слов разных частей речи; различать лексическую и грамматическую омонимию; понимать особен</w:t>
      </w:r>
      <w:r w:rsidRPr="00A9514E">
        <w:rPr>
          <w:rStyle w:val="14"/>
          <w:rFonts w:ascii="Times New Roman" w:hAnsi="Times New Roman" w:cs="Times New Roman"/>
          <w:sz w:val="24"/>
          <w:szCs w:val="24"/>
        </w:rPr>
        <w:softHyphen/>
        <w:t>ности употребления омонимов в речи.</w:t>
      </w:r>
    </w:p>
    <w:p w:rsidR="00A37FA7" w:rsidRPr="00A9514E" w:rsidRDefault="00A37FA7" w:rsidP="00A37FA7">
      <w:pPr>
        <w:pStyle w:val="41"/>
        <w:shd w:val="clear" w:color="auto" w:fill="auto"/>
        <w:spacing w:after="156"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Использовать грамматические словари и справочники в ре</w:t>
      </w:r>
      <w:r w:rsidRPr="00A9514E">
        <w:rPr>
          <w:rStyle w:val="14"/>
          <w:rFonts w:ascii="Times New Roman" w:hAnsi="Times New Roman" w:cs="Times New Roman"/>
          <w:sz w:val="24"/>
          <w:szCs w:val="24"/>
        </w:rPr>
        <w:softHyphen/>
        <w:t>чевой практике.</w:t>
      </w:r>
    </w:p>
    <w:p w:rsidR="00A37FA7" w:rsidRPr="006668B4" w:rsidRDefault="00A37FA7" w:rsidP="00A37FA7">
      <w:pPr>
        <w:keepNext/>
        <w:keepLines/>
        <w:spacing w:after="33" w:line="190" w:lineRule="exact"/>
        <w:rPr>
          <w:i/>
          <w:sz w:val="24"/>
          <w:szCs w:val="24"/>
        </w:rPr>
      </w:pPr>
      <w:bookmarkStart w:id="25" w:name="bookmark67"/>
      <w:r w:rsidRPr="006668B4">
        <w:rPr>
          <w:rStyle w:val="43"/>
          <w:rFonts w:ascii="Times New Roman" w:hAnsi="Times New Roman" w:cs="Times New Roman"/>
          <w:bCs w:val="0"/>
          <w:i/>
          <w:sz w:val="24"/>
          <w:szCs w:val="24"/>
        </w:rPr>
        <w:t>Морфология. Культура речи</w:t>
      </w:r>
      <w:bookmarkEnd w:id="25"/>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причастия и деепричастия, наречия, служеб</w:t>
      </w:r>
      <w:r w:rsidRPr="00A9514E">
        <w:rPr>
          <w:rStyle w:val="14"/>
          <w:rFonts w:ascii="Times New Roman" w:hAnsi="Times New Roman" w:cs="Times New Roman"/>
          <w:sz w:val="24"/>
          <w:szCs w:val="24"/>
        </w:rPr>
        <w:softHyphen/>
        <w:t>ные слова (предлоги, союзы, частицы), междометия, звукопо</w:t>
      </w:r>
      <w:r w:rsidRPr="00A9514E">
        <w:rPr>
          <w:rStyle w:val="14"/>
          <w:rFonts w:ascii="Times New Roman" w:hAnsi="Times New Roman" w:cs="Times New Roman"/>
          <w:sz w:val="24"/>
          <w:szCs w:val="24"/>
        </w:rPr>
        <w:softHyphen/>
        <w:t>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A37FA7" w:rsidRPr="00A9514E" w:rsidRDefault="00A37FA7" w:rsidP="00A37FA7">
      <w:pPr>
        <w:ind w:firstLine="220"/>
        <w:rPr>
          <w:sz w:val="24"/>
          <w:szCs w:val="24"/>
        </w:rPr>
      </w:pPr>
      <w:bookmarkStart w:id="26" w:name="bookmark68"/>
      <w:r w:rsidRPr="00A9514E">
        <w:rPr>
          <w:rStyle w:val="92"/>
          <w:rFonts w:ascii="Times New Roman" w:hAnsi="Times New Roman" w:cs="Times New Roman"/>
          <w:b w:val="0"/>
          <w:bCs w:val="0"/>
          <w:sz w:val="24"/>
          <w:szCs w:val="24"/>
        </w:rPr>
        <w:t>Причастие</w:t>
      </w:r>
      <w:bookmarkEnd w:id="26"/>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причастия как особую группу слов. Опре</w:t>
      </w:r>
      <w:r w:rsidRPr="00A9514E">
        <w:rPr>
          <w:rStyle w:val="14"/>
          <w:rFonts w:ascii="Times New Roman" w:hAnsi="Times New Roman" w:cs="Times New Roman"/>
          <w:sz w:val="24"/>
          <w:szCs w:val="24"/>
        </w:rPr>
        <w:softHyphen/>
        <w:t>делять признаки глагола и имени прилагательного в причас</w:t>
      </w:r>
      <w:r w:rsidRPr="00A9514E">
        <w:rPr>
          <w:rStyle w:val="14"/>
          <w:rFonts w:ascii="Times New Roman" w:hAnsi="Times New Roman" w:cs="Times New Roman"/>
          <w:sz w:val="24"/>
          <w:szCs w:val="24"/>
        </w:rPr>
        <w:softHyphen/>
        <w:t>тии.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причастия настоящего и прошедшего времени, действительные и страдательные причастия. Различать и ха</w:t>
      </w:r>
      <w:r w:rsidRPr="00A9514E">
        <w:rPr>
          <w:rStyle w:val="14"/>
          <w:rFonts w:ascii="Times New Roman" w:hAnsi="Times New Roman" w:cs="Times New Roman"/>
          <w:sz w:val="24"/>
          <w:szCs w:val="24"/>
        </w:rPr>
        <w:softHyphen/>
        <w:t>рактеризовать полные и краткие формы страдательных прича</w:t>
      </w:r>
      <w:r w:rsidRPr="00A9514E">
        <w:rPr>
          <w:rStyle w:val="14"/>
          <w:rFonts w:ascii="Times New Roman" w:hAnsi="Times New Roman" w:cs="Times New Roman"/>
          <w:sz w:val="24"/>
          <w:szCs w:val="24"/>
        </w:rPr>
        <w:softHyphen/>
        <w:t>стий. Склонять причастия.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морфологический анализ причастий, применять это умение в речевой практике.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Уместно использовать причастия в речи. Различать созвуч</w:t>
      </w:r>
      <w:r w:rsidRPr="00A9514E">
        <w:rPr>
          <w:rStyle w:val="14"/>
          <w:rFonts w:ascii="Times New Roman" w:hAnsi="Times New Roman" w:cs="Times New Roman"/>
          <w:sz w:val="24"/>
          <w:szCs w:val="24"/>
        </w:rPr>
        <w:softHyphen/>
        <w:t xml:space="preserve">ные причастия и имена прилагательные </w:t>
      </w:r>
      <w:r w:rsidRPr="00A9514E">
        <w:rPr>
          <w:rStyle w:val="aff6"/>
          <w:rFonts w:ascii="Times New Roman" w:hAnsi="Times New Roman" w:cs="Times New Roman"/>
          <w:sz w:val="24"/>
          <w:szCs w:val="24"/>
        </w:rPr>
        <w:t>(висящий</w:t>
      </w:r>
      <w:r w:rsidRPr="00A9514E">
        <w:rPr>
          <w:rStyle w:val="14"/>
          <w:rFonts w:ascii="Times New Roman" w:hAnsi="Times New Roman" w:cs="Times New Roman"/>
          <w:sz w:val="24"/>
          <w:szCs w:val="24"/>
        </w:rPr>
        <w:t xml:space="preserve"> — </w:t>
      </w:r>
      <w:r w:rsidRPr="00A9514E">
        <w:rPr>
          <w:rStyle w:val="aff6"/>
          <w:rFonts w:ascii="Times New Roman" w:hAnsi="Times New Roman" w:cs="Times New Roman"/>
          <w:sz w:val="24"/>
          <w:szCs w:val="24"/>
        </w:rPr>
        <w:t>вися</w:t>
      </w:r>
      <w:r w:rsidRPr="00A9514E">
        <w:rPr>
          <w:rStyle w:val="aff6"/>
          <w:rFonts w:ascii="Times New Roman" w:hAnsi="Times New Roman" w:cs="Times New Roman"/>
          <w:sz w:val="24"/>
          <w:szCs w:val="24"/>
        </w:rPr>
        <w:softHyphen/>
        <w:t>чий, горящий</w:t>
      </w:r>
      <w:r w:rsidRPr="00A9514E">
        <w:rPr>
          <w:rStyle w:val="14"/>
          <w:rFonts w:ascii="Times New Roman" w:hAnsi="Times New Roman" w:cs="Times New Roman"/>
          <w:sz w:val="24"/>
          <w:szCs w:val="24"/>
        </w:rPr>
        <w:t xml:space="preserve"> — </w:t>
      </w:r>
      <w:r w:rsidRPr="00A9514E">
        <w:rPr>
          <w:rStyle w:val="aff6"/>
          <w:rFonts w:ascii="Times New Roman" w:hAnsi="Times New Roman" w:cs="Times New Roman"/>
          <w:sz w:val="24"/>
          <w:szCs w:val="24"/>
        </w:rPr>
        <w:t>горячий).</w:t>
      </w:r>
      <w:r w:rsidRPr="00A9514E">
        <w:rPr>
          <w:rStyle w:val="14"/>
          <w:rFonts w:ascii="Times New Roman" w:hAnsi="Times New Roman" w:cs="Times New Roman"/>
          <w:sz w:val="24"/>
          <w:szCs w:val="24"/>
        </w:rPr>
        <w:t xml:space="preserve"> Правильно употреблять прича</w:t>
      </w:r>
      <w:r w:rsidRPr="00A9514E">
        <w:rPr>
          <w:rStyle w:val="14"/>
          <w:rFonts w:ascii="Times New Roman" w:hAnsi="Times New Roman" w:cs="Times New Roman"/>
          <w:sz w:val="24"/>
          <w:szCs w:val="24"/>
        </w:rPr>
        <w:softHyphen/>
        <w:t xml:space="preserve">стия с суффиксом </w:t>
      </w:r>
      <w:r w:rsidRPr="00A9514E">
        <w:rPr>
          <w:rStyle w:val="aff6"/>
          <w:rFonts w:ascii="Times New Roman" w:hAnsi="Times New Roman" w:cs="Times New Roman"/>
          <w:sz w:val="24"/>
          <w:szCs w:val="24"/>
        </w:rPr>
        <w:t>-</w:t>
      </w:r>
      <w:proofErr w:type="spellStart"/>
      <w:r w:rsidRPr="00A9514E">
        <w:rPr>
          <w:rStyle w:val="aff6"/>
          <w:rFonts w:ascii="Times New Roman" w:hAnsi="Times New Roman" w:cs="Times New Roman"/>
          <w:sz w:val="24"/>
          <w:szCs w:val="24"/>
        </w:rPr>
        <w:t>ся</w:t>
      </w:r>
      <w:proofErr w:type="spellEnd"/>
      <w:r w:rsidRPr="00A9514E">
        <w:rPr>
          <w:rStyle w:val="aff6"/>
          <w:rFonts w:ascii="Times New Roman" w:hAnsi="Times New Roman" w:cs="Times New Roman"/>
          <w:sz w:val="24"/>
          <w:szCs w:val="24"/>
        </w:rPr>
        <w:t>.</w:t>
      </w:r>
      <w:r w:rsidRPr="00A9514E">
        <w:rPr>
          <w:rStyle w:val="14"/>
          <w:rFonts w:ascii="Times New Roman" w:hAnsi="Times New Roman" w:cs="Times New Roman"/>
          <w:sz w:val="24"/>
          <w:szCs w:val="24"/>
        </w:rPr>
        <w:t xml:space="preserve"> Правильно устанавливать согласование в словосочетаниях типа </w:t>
      </w:r>
      <w:proofErr w:type="spellStart"/>
      <w:r w:rsidRPr="00A9514E">
        <w:rPr>
          <w:rStyle w:val="aff6"/>
          <w:rFonts w:ascii="Times New Roman" w:hAnsi="Times New Roman" w:cs="Times New Roman"/>
          <w:sz w:val="24"/>
          <w:szCs w:val="24"/>
        </w:rPr>
        <w:t>прич</w:t>
      </w:r>
      <w:proofErr w:type="spellEnd"/>
      <w:r w:rsidRPr="00A9514E">
        <w:rPr>
          <w:rStyle w:val="aff6"/>
          <w:rFonts w:ascii="Times New Roman" w:hAnsi="Times New Roman" w:cs="Times New Roman"/>
          <w:sz w:val="24"/>
          <w:szCs w:val="24"/>
        </w:rPr>
        <w:t>. + сущ.</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Правильно ставить ударение в некоторых формах причастий.</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Применять правила правописания падежных окончаний и суффиксов причастий; </w:t>
      </w:r>
      <w:proofErr w:type="spellStart"/>
      <w:r w:rsidRPr="00A9514E">
        <w:rPr>
          <w:rStyle w:val="aff6"/>
          <w:rFonts w:ascii="Times New Roman" w:hAnsi="Times New Roman" w:cs="Times New Roman"/>
          <w:sz w:val="24"/>
          <w:szCs w:val="24"/>
        </w:rPr>
        <w:t>н</w:t>
      </w:r>
      <w:proofErr w:type="spellEnd"/>
      <w:r w:rsidRPr="00A9514E">
        <w:rPr>
          <w:rStyle w:val="14"/>
          <w:rFonts w:ascii="Times New Roman" w:hAnsi="Times New Roman" w:cs="Times New Roman"/>
          <w:sz w:val="24"/>
          <w:szCs w:val="24"/>
        </w:rPr>
        <w:t xml:space="preserve"> и </w:t>
      </w:r>
      <w:proofErr w:type="spellStart"/>
      <w:r w:rsidRPr="00A9514E">
        <w:rPr>
          <w:rStyle w:val="aff6"/>
          <w:rFonts w:ascii="Times New Roman" w:hAnsi="Times New Roman" w:cs="Times New Roman"/>
          <w:sz w:val="24"/>
          <w:szCs w:val="24"/>
        </w:rPr>
        <w:t>нн</w:t>
      </w:r>
      <w:proofErr w:type="spellEnd"/>
      <w:r w:rsidRPr="00A9514E">
        <w:rPr>
          <w:rStyle w:val="14"/>
          <w:rFonts w:ascii="Times New Roman" w:hAnsi="Times New Roman" w:cs="Times New Roman"/>
          <w:sz w:val="24"/>
          <w:szCs w:val="24"/>
        </w:rPr>
        <w:t xml:space="preserve"> в причастиях и отглагольных именах прилагательных; написания гласной перед суффиксом </w:t>
      </w:r>
      <w:r w:rsidRPr="00A9514E">
        <w:rPr>
          <w:rStyle w:val="aff6"/>
          <w:rFonts w:ascii="Times New Roman" w:hAnsi="Times New Roman" w:cs="Times New Roman"/>
          <w:sz w:val="24"/>
          <w:szCs w:val="24"/>
        </w:rPr>
        <w:t>-</w:t>
      </w:r>
      <w:proofErr w:type="spellStart"/>
      <w:r w:rsidRPr="00A9514E">
        <w:rPr>
          <w:rStyle w:val="aff6"/>
          <w:rFonts w:ascii="Times New Roman" w:hAnsi="Times New Roman" w:cs="Times New Roman"/>
          <w:sz w:val="24"/>
          <w:szCs w:val="24"/>
        </w:rPr>
        <w:t>вш</w:t>
      </w:r>
      <w:proofErr w:type="spellEnd"/>
      <w:r w:rsidRPr="00A9514E">
        <w:rPr>
          <w:rStyle w:val="aff6"/>
          <w:rFonts w:ascii="Times New Roman" w:hAnsi="Times New Roman" w:cs="Times New Roman"/>
          <w:sz w:val="24"/>
          <w:szCs w:val="24"/>
        </w:rPr>
        <w:t>-</w:t>
      </w:r>
      <w:r w:rsidRPr="00A9514E">
        <w:rPr>
          <w:rStyle w:val="14"/>
          <w:rFonts w:ascii="Times New Roman" w:hAnsi="Times New Roman" w:cs="Times New Roman"/>
          <w:sz w:val="24"/>
          <w:szCs w:val="24"/>
        </w:rPr>
        <w:t xml:space="preserve"> действительных причастий прошедшего времени, перед суффиксом </w:t>
      </w:r>
      <w:r w:rsidRPr="00A9514E">
        <w:rPr>
          <w:rStyle w:val="aff6"/>
          <w:rFonts w:ascii="Times New Roman" w:hAnsi="Times New Roman" w:cs="Times New Roman"/>
          <w:sz w:val="24"/>
          <w:szCs w:val="24"/>
        </w:rPr>
        <w:t>-</w:t>
      </w:r>
      <w:proofErr w:type="spellStart"/>
      <w:r w:rsidRPr="00A9514E">
        <w:rPr>
          <w:rStyle w:val="aff6"/>
          <w:rFonts w:ascii="Times New Roman" w:hAnsi="Times New Roman" w:cs="Times New Roman"/>
          <w:sz w:val="24"/>
          <w:szCs w:val="24"/>
        </w:rPr>
        <w:t>нн</w:t>
      </w:r>
      <w:proofErr w:type="spellEnd"/>
      <w:r w:rsidRPr="00A9514E">
        <w:rPr>
          <w:rStyle w:val="aff6"/>
          <w:rFonts w:ascii="Times New Roman" w:hAnsi="Times New Roman" w:cs="Times New Roman"/>
          <w:sz w:val="24"/>
          <w:szCs w:val="24"/>
        </w:rPr>
        <w:t>-</w:t>
      </w:r>
      <w:r w:rsidRPr="00A9514E">
        <w:rPr>
          <w:rStyle w:val="14"/>
          <w:rFonts w:ascii="Times New Roman" w:hAnsi="Times New Roman" w:cs="Times New Roman"/>
          <w:sz w:val="24"/>
          <w:szCs w:val="24"/>
        </w:rPr>
        <w:t xml:space="preserve"> страдательных причастий прошедшего време</w:t>
      </w:r>
      <w:r w:rsidRPr="00A9514E">
        <w:rPr>
          <w:rStyle w:val="14"/>
          <w:rFonts w:ascii="Times New Roman" w:hAnsi="Times New Roman" w:cs="Times New Roman"/>
          <w:sz w:val="24"/>
          <w:szCs w:val="24"/>
        </w:rPr>
        <w:softHyphen/>
        <w:t xml:space="preserve">ни; написания </w:t>
      </w:r>
      <w:r w:rsidRPr="00A9514E">
        <w:rPr>
          <w:rStyle w:val="aff6"/>
          <w:rFonts w:ascii="Times New Roman" w:hAnsi="Times New Roman" w:cs="Times New Roman"/>
          <w:sz w:val="24"/>
          <w:szCs w:val="24"/>
        </w:rPr>
        <w:t>не</w:t>
      </w:r>
      <w:r w:rsidRPr="00A9514E">
        <w:rPr>
          <w:rStyle w:val="14"/>
          <w:rFonts w:ascii="Times New Roman" w:hAnsi="Times New Roman" w:cs="Times New Roman"/>
          <w:sz w:val="24"/>
          <w:szCs w:val="24"/>
        </w:rPr>
        <w:t xml:space="preserve"> с причастиями.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Правильно расставлять знаки препинания в предложениях с причастным оборотом.</w:t>
      </w:r>
    </w:p>
    <w:p w:rsidR="00A37FA7" w:rsidRPr="00A9514E" w:rsidRDefault="00A37FA7" w:rsidP="00A37FA7">
      <w:pPr>
        <w:ind w:firstLine="220"/>
        <w:rPr>
          <w:sz w:val="24"/>
          <w:szCs w:val="24"/>
        </w:rPr>
      </w:pPr>
      <w:r w:rsidRPr="00A9514E">
        <w:rPr>
          <w:rStyle w:val="92"/>
          <w:rFonts w:ascii="Times New Roman" w:hAnsi="Times New Roman" w:cs="Times New Roman"/>
          <w:b w:val="0"/>
          <w:bCs w:val="0"/>
          <w:sz w:val="24"/>
          <w:szCs w:val="24"/>
        </w:rPr>
        <w:t>Деепричастие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деепричастия как особую группу слов. Определять признаки глагола и наречия в деепричастии.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деепричастия совершенного и несовершенного вида.</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морфологический анализ деепричастий, приме</w:t>
      </w:r>
      <w:r w:rsidRPr="00A9514E">
        <w:rPr>
          <w:rStyle w:val="14"/>
          <w:rFonts w:ascii="Times New Roman" w:hAnsi="Times New Roman" w:cs="Times New Roman"/>
          <w:sz w:val="24"/>
          <w:szCs w:val="24"/>
        </w:rPr>
        <w:softHyphen/>
        <w:t>нять это умение в речевой практике.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Конструировать деепричастный оборот. Определять роль дее</w:t>
      </w:r>
      <w:r w:rsidRPr="00A9514E">
        <w:rPr>
          <w:rStyle w:val="14"/>
          <w:rFonts w:ascii="Times New Roman" w:hAnsi="Times New Roman" w:cs="Times New Roman"/>
          <w:sz w:val="24"/>
          <w:szCs w:val="24"/>
        </w:rPr>
        <w:softHyphen/>
        <w:t>причастия в предложении.</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Уместно использовать деепричастия в речи.</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Правильно ставить ударение в деепричастиях.</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правила написания гласных в суффиксах деепри</w:t>
      </w:r>
      <w:r w:rsidRPr="00A9514E">
        <w:rPr>
          <w:rStyle w:val="14"/>
          <w:rFonts w:ascii="Times New Roman" w:hAnsi="Times New Roman" w:cs="Times New Roman"/>
          <w:sz w:val="24"/>
          <w:szCs w:val="24"/>
        </w:rPr>
        <w:softHyphen/>
        <w:t xml:space="preserve">частий; правила слитного и раздельного написания </w:t>
      </w:r>
      <w:r w:rsidRPr="00A9514E">
        <w:rPr>
          <w:rStyle w:val="aff6"/>
          <w:rFonts w:ascii="Times New Roman" w:hAnsi="Times New Roman" w:cs="Times New Roman"/>
          <w:sz w:val="24"/>
          <w:szCs w:val="24"/>
        </w:rPr>
        <w:t>не</w:t>
      </w:r>
      <w:r w:rsidRPr="00A9514E">
        <w:rPr>
          <w:rStyle w:val="14"/>
          <w:rFonts w:ascii="Times New Roman" w:hAnsi="Times New Roman" w:cs="Times New Roman"/>
          <w:sz w:val="24"/>
          <w:szCs w:val="24"/>
        </w:rPr>
        <w:t xml:space="preserve"> с дее</w:t>
      </w:r>
      <w:r w:rsidRPr="00A9514E">
        <w:rPr>
          <w:rStyle w:val="14"/>
          <w:rFonts w:ascii="Times New Roman" w:hAnsi="Times New Roman" w:cs="Times New Roman"/>
          <w:sz w:val="24"/>
          <w:szCs w:val="24"/>
        </w:rPr>
        <w:softHyphen/>
        <w:t>причастиями.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Правильно строить предложения с одиночными деепричасти</w:t>
      </w:r>
      <w:r w:rsidRPr="00A9514E">
        <w:rPr>
          <w:rStyle w:val="14"/>
          <w:rFonts w:ascii="Times New Roman" w:hAnsi="Times New Roman" w:cs="Times New Roman"/>
          <w:sz w:val="24"/>
          <w:szCs w:val="24"/>
        </w:rPr>
        <w:softHyphen/>
        <w:t>ями и деепричастными оборотами.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Правильно расставлять знаки препинания в предложениях с одиночным деепричастием и деепричастным оборотом.</w:t>
      </w:r>
    </w:p>
    <w:p w:rsidR="00A37FA7" w:rsidRPr="00A9514E" w:rsidRDefault="00A37FA7" w:rsidP="00A37FA7">
      <w:pPr>
        <w:ind w:firstLine="220"/>
        <w:rPr>
          <w:sz w:val="24"/>
          <w:szCs w:val="24"/>
        </w:rPr>
      </w:pPr>
      <w:r w:rsidRPr="00A9514E">
        <w:rPr>
          <w:rStyle w:val="92"/>
          <w:rFonts w:ascii="Times New Roman" w:hAnsi="Times New Roman" w:cs="Times New Roman"/>
          <w:b w:val="0"/>
          <w:bCs w:val="0"/>
          <w:sz w:val="24"/>
          <w:szCs w:val="24"/>
        </w:rPr>
        <w:t>Наречие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наречия в речи. Определять общее грамматиче</w:t>
      </w:r>
      <w:r w:rsidRPr="00A9514E">
        <w:rPr>
          <w:rStyle w:val="14"/>
          <w:rFonts w:ascii="Times New Roman" w:hAnsi="Times New Roman" w:cs="Times New Roman"/>
          <w:sz w:val="24"/>
          <w:szCs w:val="24"/>
        </w:rPr>
        <w:softHyphen/>
        <w:t>ское значение наречий; различать разряды наречий по значе</w:t>
      </w:r>
      <w:r w:rsidRPr="00A9514E">
        <w:rPr>
          <w:rStyle w:val="14"/>
          <w:rFonts w:ascii="Times New Roman" w:hAnsi="Times New Roman" w:cs="Times New Roman"/>
          <w:sz w:val="24"/>
          <w:szCs w:val="24"/>
        </w:rPr>
        <w:softHyphen/>
        <w:t>нию; характеризовать особенности словообразования наречий, их синтаксических свойств, роли в речи.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морфологический анализ наречий, применять это умение в речевой практике.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нормы образования степеней сравнения наречий, произношения наречий, постановки в них ударения.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правила слитного, раздельного и дефисного на</w:t>
      </w:r>
      <w:r w:rsidRPr="00A9514E">
        <w:rPr>
          <w:rStyle w:val="14"/>
          <w:rFonts w:ascii="Times New Roman" w:hAnsi="Times New Roman" w:cs="Times New Roman"/>
          <w:sz w:val="24"/>
          <w:szCs w:val="24"/>
        </w:rPr>
        <w:softHyphen/>
        <w:t xml:space="preserve">писания наречий; написания </w:t>
      </w:r>
      <w:proofErr w:type="spellStart"/>
      <w:r w:rsidRPr="00A9514E">
        <w:rPr>
          <w:rStyle w:val="aff6"/>
          <w:rFonts w:ascii="Times New Roman" w:hAnsi="Times New Roman" w:cs="Times New Roman"/>
          <w:sz w:val="24"/>
          <w:szCs w:val="24"/>
        </w:rPr>
        <w:t>н</w:t>
      </w:r>
      <w:proofErr w:type="spellEnd"/>
      <w:r w:rsidRPr="00A9514E">
        <w:rPr>
          <w:rStyle w:val="14"/>
          <w:rFonts w:ascii="Times New Roman" w:hAnsi="Times New Roman" w:cs="Times New Roman"/>
          <w:sz w:val="24"/>
          <w:szCs w:val="24"/>
        </w:rPr>
        <w:t xml:space="preserve"> и </w:t>
      </w:r>
      <w:proofErr w:type="spellStart"/>
      <w:r w:rsidRPr="00A9514E">
        <w:rPr>
          <w:rStyle w:val="aff6"/>
          <w:rFonts w:ascii="Times New Roman" w:hAnsi="Times New Roman" w:cs="Times New Roman"/>
          <w:sz w:val="24"/>
          <w:szCs w:val="24"/>
        </w:rPr>
        <w:t>нн</w:t>
      </w:r>
      <w:proofErr w:type="spellEnd"/>
      <w:r w:rsidRPr="00A9514E">
        <w:rPr>
          <w:rStyle w:val="14"/>
          <w:rFonts w:ascii="Times New Roman" w:hAnsi="Times New Roman" w:cs="Times New Roman"/>
          <w:sz w:val="24"/>
          <w:szCs w:val="24"/>
        </w:rPr>
        <w:t xml:space="preserve"> в наречиях на </w:t>
      </w:r>
      <w:r w:rsidRPr="00A9514E">
        <w:rPr>
          <w:rStyle w:val="aff6"/>
          <w:rFonts w:ascii="Times New Roman" w:hAnsi="Times New Roman" w:cs="Times New Roman"/>
          <w:sz w:val="24"/>
          <w:szCs w:val="24"/>
        </w:rPr>
        <w:t>-о</w:t>
      </w:r>
      <w:r w:rsidRPr="00A9514E">
        <w:rPr>
          <w:rStyle w:val="14"/>
          <w:rFonts w:ascii="Times New Roman" w:hAnsi="Times New Roman" w:cs="Times New Roman"/>
          <w:sz w:val="24"/>
          <w:szCs w:val="24"/>
        </w:rPr>
        <w:t xml:space="preserve"> и </w:t>
      </w:r>
      <w:r w:rsidRPr="00A9514E">
        <w:rPr>
          <w:rStyle w:val="aff6"/>
          <w:rFonts w:ascii="Times New Roman" w:hAnsi="Times New Roman" w:cs="Times New Roman"/>
          <w:sz w:val="24"/>
          <w:szCs w:val="24"/>
        </w:rPr>
        <w:t>-е</w:t>
      </w:r>
      <w:r w:rsidRPr="00A9514E">
        <w:rPr>
          <w:rStyle w:val="14"/>
          <w:rFonts w:ascii="Times New Roman" w:hAnsi="Times New Roman" w:cs="Times New Roman"/>
          <w:sz w:val="24"/>
          <w:szCs w:val="24"/>
        </w:rPr>
        <w:t>; на</w:t>
      </w:r>
      <w:r w:rsidRPr="00A9514E">
        <w:rPr>
          <w:rStyle w:val="14"/>
          <w:rFonts w:ascii="Times New Roman" w:hAnsi="Times New Roman" w:cs="Times New Roman"/>
          <w:sz w:val="24"/>
          <w:szCs w:val="24"/>
        </w:rPr>
        <w:softHyphen/>
        <w:t xml:space="preserve">писания суффиксов </w:t>
      </w:r>
      <w:r w:rsidRPr="00A9514E">
        <w:rPr>
          <w:rStyle w:val="aff6"/>
          <w:rFonts w:ascii="Times New Roman" w:hAnsi="Times New Roman" w:cs="Times New Roman"/>
          <w:sz w:val="24"/>
          <w:szCs w:val="24"/>
        </w:rPr>
        <w:t>-а</w:t>
      </w:r>
      <w:r w:rsidRPr="00A9514E">
        <w:rPr>
          <w:rStyle w:val="14"/>
          <w:rFonts w:ascii="Times New Roman" w:hAnsi="Times New Roman" w:cs="Times New Roman"/>
          <w:sz w:val="24"/>
          <w:szCs w:val="24"/>
        </w:rPr>
        <w:t xml:space="preserve"> и </w:t>
      </w:r>
      <w:r w:rsidRPr="00A9514E">
        <w:rPr>
          <w:rStyle w:val="aff6"/>
          <w:rFonts w:ascii="Times New Roman" w:hAnsi="Times New Roman" w:cs="Times New Roman"/>
          <w:sz w:val="24"/>
          <w:szCs w:val="24"/>
        </w:rPr>
        <w:t>-о</w:t>
      </w:r>
      <w:r w:rsidRPr="00A9514E">
        <w:rPr>
          <w:rStyle w:val="14"/>
          <w:rFonts w:ascii="Times New Roman" w:hAnsi="Times New Roman" w:cs="Times New Roman"/>
          <w:sz w:val="24"/>
          <w:szCs w:val="24"/>
        </w:rPr>
        <w:t xml:space="preserve"> наречий с приставками </w:t>
      </w:r>
      <w:r w:rsidRPr="00A9514E">
        <w:rPr>
          <w:rStyle w:val="aff6"/>
          <w:rFonts w:ascii="Times New Roman" w:hAnsi="Times New Roman" w:cs="Times New Roman"/>
          <w:sz w:val="24"/>
          <w:szCs w:val="24"/>
        </w:rPr>
        <w:t>из-, до-, с-, в-, на-, за-;</w:t>
      </w:r>
      <w:r w:rsidRPr="00A9514E">
        <w:rPr>
          <w:rStyle w:val="14"/>
          <w:rFonts w:ascii="Times New Roman" w:hAnsi="Times New Roman" w:cs="Times New Roman"/>
          <w:sz w:val="24"/>
          <w:szCs w:val="24"/>
        </w:rPr>
        <w:t xml:space="preserve"> употребления </w:t>
      </w:r>
      <w:proofErr w:type="spellStart"/>
      <w:r w:rsidRPr="00A9514E">
        <w:rPr>
          <w:rStyle w:val="aff6"/>
          <w:rFonts w:ascii="Times New Roman" w:hAnsi="Times New Roman" w:cs="Times New Roman"/>
          <w:sz w:val="24"/>
          <w:szCs w:val="24"/>
        </w:rPr>
        <w:t>ь</w:t>
      </w:r>
      <w:proofErr w:type="spellEnd"/>
      <w:r w:rsidRPr="00A9514E">
        <w:rPr>
          <w:rStyle w:val="14"/>
          <w:rFonts w:ascii="Times New Roman" w:hAnsi="Times New Roman" w:cs="Times New Roman"/>
          <w:sz w:val="24"/>
          <w:szCs w:val="24"/>
        </w:rPr>
        <w:t xml:space="preserve"> на конце наречий после шипящих; написания суффиксов наречий </w:t>
      </w:r>
      <w:r w:rsidRPr="00A9514E">
        <w:rPr>
          <w:rStyle w:val="aff7"/>
          <w:rFonts w:ascii="Times New Roman" w:hAnsi="Times New Roman" w:cs="Times New Roman"/>
          <w:sz w:val="24"/>
          <w:szCs w:val="24"/>
        </w:rPr>
        <w:t xml:space="preserve">-о </w:t>
      </w:r>
      <w:r w:rsidRPr="00A9514E">
        <w:rPr>
          <w:rStyle w:val="14"/>
          <w:rFonts w:ascii="Times New Roman" w:hAnsi="Times New Roman" w:cs="Times New Roman"/>
          <w:sz w:val="24"/>
          <w:szCs w:val="24"/>
        </w:rPr>
        <w:t xml:space="preserve">и </w:t>
      </w:r>
      <w:r w:rsidRPr="00A9514E">
        <w:rPr>
          <w:rStyle w:val="aff6"/>
          <w:rFonts w:ascii="Times New Roman" w:hAnsi="Times New Roman" w:cs="Times New Roman"/>
          <w:sz w:val="24"/>
          <w:szCs w:val="24"/>
        </w:rPr>
        <w:t>-е</w:t>
      </w:r>
      <w:r w:rsidRPr="00A9514E">
        <w:rPr>
          <w:rStyle w:val="14"/>
          <w:rFonts w:ascii="Times New Roman" w:hAnsi="Times New Roman" w:cs="Times New Roman"/>
          <w:sz w:val="24"/>
          <w:szCs w:val="24"/>
        </w:rPr>
        <w:t xml:space="preserve"> после шипящих; написа</w:t>
      </w:r>
      <w:r w:rsidRPr="00A9514E">
        <w:rPr>
          <w:rStyle w:val="14"/>
          <w:rFonts w:ascii="Times New Roman" w:hAnsi="Times New Roman" w:cs="Times New Roman"/>
          <w:sz w:val="24"/>
          <w:szCs w:val="24"/>
        </w:rPr>
        <w:softHyphen/>
        <w:t xml:space="preserve">ния </w:t>
      </w:r>
      <w:r w:rsidRPr="00A9514E">
        <w:rPr>
          <w:rStyle w:val="aff6"/>
          <w:rFonts w:ascii="Times New Roman" w:hAnsi="Times New Roman" w:cs="Times New Roman"/>
          <w:sz w:val="24"/>
          <w:szCs w:val="24"/>
        </w:rPr>
        <w:t>е</w:t>
      </w:r>
      <w:r w:rsidRPr="00A9514E">
        <w:rPr>
          <w:rStyle w:val="14"/>
          <w:rFonts w:ascii="Times New Roman" w:hAnsi="Times New Roman" w:cs="Times New Roman"/>
          <w:sz w:val="24"/>
          <w:szCs w:val="24"/>
        </w:rPr>
        <w:t xml:space="preserve"> и </w:t>
      </w:r>
      <w:proofErr w:type="spellStart"/>
      <w:r w:rsidRPr="00A9514E">
        <w:rPr>
          <w:rStyle w:val="aff6"/>
          <w:rFonts w:ascii="Times New Roman" w:hAnsi="Times New Roman" w:cs="Times New Roman"/>
          <w:sz w:val="24"/>
          <w:szCs w:val="24"/>
        </w:rPr>
        <w:t>и</w:t>
      </w:r>
      <w:proofErr w:type="spellEnd"/>
      <w:r w:rsidRPr="00A9514E">
        <w:rPr>
          <w:rStyle w:val="14"/>
          <w:rFonts w:ascii="Times New Roman" w:hAnsi="Times New Roman" w:cs="Times New Roman"/>
          <w:sz w:val="24"/>
          <w:szCs w:val="24"/>
        </w:rPr>
        <w:t xml:space="preserve"> в приставках </w:t>
      </w:r>
      <w:r w:rsidRPr="00A9514E">
        <w:rPr>
          <w:rStyle w:val="aff6"/>
          <w:rFonts w:ascii="Times New Roman" w:hAnsi="Times New Roman" w:cs="Times New Roman"/>
          <w:sz w:val="24"/>
          <w:szCs w:val="24"/>
        </w:rPr>
        <w:t>не-</w:t>
      </w:r>
      <w:r w:rsidRPr="00A9514E">
        <w:rPr>
          <w:rStyle w:val="14"/>
          <w:rFonts w:ascii="Times New Roman" w:hAnsi="Times New Roman" w:cs="Times New Roman"/>
          <w:sz w:val="24"/>
          <w:szCs w:val="24"/>
        </w:rPr>
        <w:t xml:space="preserve"> и </w:t>
      </w:r>
      <w:r w:rsidRPr="00A9514E">
        <w:rPr>
          <w:rStyle w:val="aff6"/>
          <w:rFonts w:ascii="Times New Roman" w:hAnsi="Times New Roman" w:cs="Times New Roman"/>
          <w:sz w:val="24"/>
          <w:szCs w:val="24"/>
        </w:rPr>
        <w:t>ни-</w:t>
      </w:r>
      <w:r w:rsidRPr="00A9514E">
        <w:rPr>
          <w:rStyle w:val="14"/>
          <w:rFonts w:ascii="Times New Roman" w:hAnsi="Times New Roman" w:cs="Times New Roman"/>
          <w:sz w:val="24"/>
          <w:szCs w:val="24"/>
        </w:rPr>
        <w:t xml:space="preserve"> наречий; слитного и раздель</w:t>
      </w:r>
      <w:r w:rsidRPr="00A9514E">
        <w:rPr>
          <w:rStyle w:val="14"/>
          <w:rFonts w:ascii="Times New Roman" w:hAnsi="Times New Roman" w:cs="Times New Roman"/>
          <w:sz w:val="24"/>
          <w:szCs w:val="24"/>
        </w:rPr>
        <w:softHyphen/>
        <w:t xml:space="preserve">ного написания </w:t>
      </w:r>
      <w:r w:rsidRPr="00A9514E">
        <w:rPr>
          <w:rStyle w:val="aff6"/>
          <w:rFonts w:ascii="Times New Roman" w:hAnsi="Times New Roman" w:cs="Times New Roman"/>
          <w:sz w:val="24"/>
          <w:szCs w:val="24"/>
        </w:rPr>
        <w:t>не</w:t>
      </w:r>
      <w:r w:rsidRPr="00A9514E">
        <w:rPr>
          <w:rStyle w:val="14"/>
          <w:rFonts w:ascii="Times New Roman" w:hAnsi="Times New Roman" w:cs="Times New Roman"/>
          <w:sz w:val="24"/>
          <w:szCs w:val="24"/>
        </w:rPr>
        <w:t xml:space="preserve"> с наречиями.</w:t>
      </w:r>
    </w:p>
    <w:p w:rsidR="00A37FA7" w:rsidRPr="00A9514E" w:rsidRDefault="00A37FA7" w:rsidP="00A37FA7">
      <w:pPr>
        <w:ind w:firstLine="220"/>
        <w:rPr>
          <w:sz w:val="24"/>
          <w:szCs w:val="24"/>
        </w:rPr>
      </w:pPr>
      <w:bookmarkStart w:id="27" w:name="bookmark69"/>
      <w:r w:rsidRPr="00A9514E">
        <w:rPr>
          <w:rStyle w:val="92"/>
          <w:rFonts w:ascii="Times New Roman" w:hAnsi="Times New Roman" w:cs="Times New Roman"/>
          <w:b w:val="0"/>
          <w:bCs w:val="0"/>
          <w:sz w:val="24"/>
          <w:szCs w:val="24"/>
        </w:rPr>
        <w:t>Слова категории состояния</w:t>
      </w:r>
      <w:bookmarkEnd w:id="27"/>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Определять общее грамматическое значение, морфологиче</w:t>
      </w:r>
      <w:r w:rsidRPr="00A9514E">
        <w:rPr>
          <w:rStyle w:val="14"/>
          <w:rFonts w:ascii="Times New Roman" w:hAnsi="Times New Roman" w:cs="Times New Roman"/>
          <w:sz w:val="24"/>
          <w:szCs w:val="24"/>
        </w:rPr>
        <w:softHyphen/>
        <w:t>ские признаки слов категории состояния, характеризовать их синтаксическую функцию и роль в речи.</w:t>
      </w:r>
    </w:p>
    <w:p w:rsidR="00A37FA7" w:rsidRPr="00A9514E" w:rsidRDefault="00A37FA7" w:rsidP="00A37FA7">
      <w:pPr>
        <w:ind w:firstLine="220"/>
        <w:rPr>
          <w:sz w:val="24"/>
          <w:szCs w:val="24"/>
        </w:rPr>
      </w:pPr>
      <w:bookmarkStart w:id="28" w:name="bookmark70"/>
      <w:r w:rsidRPr="00A9514E">
        <w:rPr>
          <w:rStyle w:val="92"/>
          <w:rFonts w:ascii="Times New Roman" w:hAnsi="Times New Roman" w:cs="Times New Roman"/>
          <w:b w:val="0"/>
          <w:bCs w:val="0"/>
          <w:sz w:val="24"/>
          <w:szCs w:val="24"/>
        </w:rPr>
        <w:lastRenderedPageBreak/>
        <w:t>Служебные части речи</w:t>
      </w:r>
      <w:bookmarkEnd w:id="28"/>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Давать общую характеристику служебных частей речи; объ</w:t>
      </w:r>
      <w:r w:rsidRPr="00A9514E">
        <w:rPr>
          <w:rStyle w:val="14"/>
          <w:rFonts w:ascii="Times New Roman" w:hAnsi="Times New Roman" w:cs="Times New Roman"/>
          <w:sz w:val="24"/>
          <w:szCs w:val="24"/>
        </w:rPr>
        <w:softHyphen/>
        <w:t>яснять их отличия от самостоятельных частей речи.</w:t>
      </w:r>
    </w:p>
    <w:p w:rsidR="00A37FA7" w:rsidRPr="00A9514E" w:rsidRDefault="00A37FA7" w:rsidP="00A37FA7">
      <w:pPr>
        <w:ind w:firstLine="220"/>
        <w:rPr>
          <w:sz w:val="24"/>
          <w:szCs w:val="24"/>
        </w:rPr>
      </w:pPr>
      <w:bookmarkStart w:id="29" w:name="bookmark71"/>
      <w:r w:rsidRPr="00A9514E">
        <w:rPr>
          <w:rStyle w:val="92"/>
          <w:rFonts w:ascii="Times New Roman" w:hAnsi="Times New Roman" w:cs="Times New Roman"/>
          <w:b w:val="0"/>
          <w:bCs w:val="0"/>
          <w:sz w:val="24"/>
          <w:szCs w:val="24"/>
        </w:rPr>
        <w:t>Предлог</w:t>
      </w:r>
      <w:bookmarkEnd w:id="29"/>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предлог как служебную часть речи; разли</w:t>
      </w:r>
      <w:r w:rsidRPr="00A9514E">
        <w:rPr>
          <w:rStyle w:val="14"/>
          <w:rFonts w:ascii="Times New Roman" w:hAnsi="Times New Roman" w:cs="Times New Roman"/>
          <w:sz w:val="24"/>
          <w:szCs w:val="24"/>
        </w:rPr>
        <w:softHyphen/>
        <w:t>чать производные и непроизводные предлоги, простые и состав</w:t>
      </w:r>
      <w:r w:rsidRPr="00A9514E">
        <w:rPr>
          <w:rStyle w:val="14"/>
          <w:rFonts w:ascii="Times New Roman" w:hAnsi="Times New Roman" w:cs="Times New Roman"/>
          <w:sz w:val="24"/>
          <w:szCs w:val="24"/>
        </w:rPr>
        <w:softHyphen/>
        <w:t>ные предлоги.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Употреблять предлоги в речи в соответствии с их значением и стилистическими особенностями; соблюдать нормы правопи</w:t>
      </w:r>
      <w:r w:rsidRPr="00A9514E">
        <w:rPr>
          <w:rStyle w:val="14"/>
          <w:rFonts w:ascii="Times New Roman" w:hAnsi="Times New Roman" w:cs="Times New Roman"/>
          <w:sz w:val="24"/>
          <w:szCs w:val="24"/>
        </w:rPr>
        <w:softHyphen/>
        <w:t>сания производных предлогов.</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нормы употребления имён существительных и ме</w:t>
      </w:r>
      <w:r w:rsidRPr="00A9514E">
        <w:rPr>
          <w:rStyle w:val="14"/>
          <w:rFonts w:ascii="Times New Roman" w:hAnsi="Times New Roman" w:cs="Times New Roman"/>
          <w:sz w:val="24"/>
          <w:szCs w:val="24"/>
        </w:rPr>
        <w:softHyphen/>
        <w:t xml:space="preserve">стоимений с предлогами, предлогов </w:t>
      </w:r>
      <w:r w:rsidRPr="00A9514E">
        <w:rPr>
          <w:rStyle w:val="aff6"/>
          <w:rFonts w:ascii="Times New Roman" w:hAnsi="Times New Roman" w:cs="Times New Roman"/>
          <w:sz w:val="24"/>
          <w:szCs w:val="24"/>
        </w:rPr>
        <w:t>из — с</w:t>
      </w:r>
      <w:r w:rsidRPr="00A9514E">
        <w:rPr>
          <w:rStyle w:val="14"/>
          <w:rFonts w:ascii="Times New Roman" w:hAnsi="Times New Roman" w:cs="Times New Roman"/>
          <w:sz w:val="24"/>
          <w:szCs w:val="24"/>
        </w:rPr>
        <w:t xml:space="preserve">, </w:t>
      </w:r>
      <w:r w:rsidRPr="00A9514E">
        <w:rPr>
          <w:rStyle w:val="aff6"/>
          <w:rFonts w:ascii="Times New Roman" w:hAnsi="Times New Roman" w:cs="Times New Roman"/>
          <w:sz w:val="24"/>
          <w:szCs w:val="24"/>
        </w:rPr>
        <w:t>в — на</w:t>
      </w:r>
      <w:r w:rsidRPr="00A9514E">
        <w:rPr>
          <w:rStyle w:val="14"/>
          <w:rFonts w:ascii="Times New Roman" w:hAnsi="Times New Roman" w:cs="Times New Roman"/>
          <w:sz w:val="24"/>
          <w:szCs w:val="24"/>
        </w:rPr>
        <w:t xml:space="preserve"> в составе словосочетаний; правила правописания производных предлогов.</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морфологический анализ предлогов, применять это умение при выполнении языкового анализа различных видов и в речевой практике.</w:t>
      </w:r>
    </w:p>
    <w:p w:rsidR="00A37FA7" w:rsidRPr="00A9514E" w:rsidRDefault="00A37FA7" w:rsidP="00A37FA7">
      <w:pPr>
        <w:ind w:firstLine="220"/>
        <w:rPr>
          <w:sz w:val="24"/>
          <w:szCs w:val="24"/>
        </w:rPr>
      </w:pPr>
      <w:bookmarkStart w:id="30" w:name="bookmark72"/>
      <w:r w:rsidRPr="00A9514E">
        <w:rPr>
          <w:rStyle w:val="92"/>
          <w:rFonts w:ascii="Times New Roman" w:hAnsi="Times New Roman" w:cs="Times New Roman"/>
          <w:b w:val="0"/>
          <w:bCs w:val="0"/>
          <w:sz w:val="24"/>
          <w:szCs w:val="24"/>
        </w:rPr>
        <w:t>Союз</w:t>
      </w:r>
      <w:bookmarkEnd w:id="30"/>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союз как служебную часть речи; различать разряды союзов по значению, по строению; объяснять роль сою</w:t>
      </w:r>
      <w:r w:rsidRPr="00A9514E">
        <w:rPr>
          <w:rStyle w:val="14"/>
          <w:rFonts w:ascii="Times New Roman" w:hAnsi="Times New Roman" w:cs="Times New Roman"/>
          <w:sz w:val="24"/>
          <w:szCs w:val="24"/>
        </w:rPr>
        <w:softHyphen/>
        <w:t>зов в тексте, в том числе как средств связи однородных членов предложения и частей сложного предложения.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Употреблять союзы в речи в соответствии с их значением и стилистическими особенностями; соблюдать нормы правописа</w:t>
      </w:r>
      <w:r w:rsidRPr="00A9514E">
        <w:rPr>
          <w:rStyle w:val="14"/>
          <w:rFonts w:ascii="Times New Roman" w:hAnsi="Times New Roman" w:cs="Times New Roman"/>
          <w:sz w:val="24"/>
          <w:szCs w:val="24"/>
        </w:rPr>
        <w:softHyphen/>
        <w:t>ния союзов, постановки знаков препинания в сложных союз</w:t>
      </w:r>
      <w:r w:rsidRPr="00A9514E">
        <w:rPr>
          <w:rStyle w:val="14"/>
          <w:rFonts w:ascii="Times New Roman" w:hAnsi="Times New Roman" w:cs="Times New Roman"/>
          <w:sz w:val="24"/>
          <w:szCs w:val="24"/>
        </w:rPr>
        <w:softHyphen/>
        <w:t>ных предложениях, постановки знаков препинания в предло</w:t>
      </w:r>
      <w:r w:rsidRPr="00A9514E">
        <w:rPr>
          <w:rStyle w:val="14"/>
          <w:rFonts w:ascii="Times New Roman" w:hAnsi="Times New Roman" w:cs="Times New Roman"/>
          <w:sz w:val="24"/>
          <w:szCs w:val="24"/>
        </w:rPr>
        <w:softHyphen/>
        <w:t xml:space="preserve">жениях с союзом </w:t>
      </w:r>
      <w:r w:rsidRPr="00A9514E">
        <w:rPr>
          <w:rStyle w:val="aff6"/>
          <w:rFonts w:ascii="Times New Roman" w:hAnsi="Times New Roman" w:cs="Times New Roman"/>
          <w:sz w:val="24"/>
          <w:szCs w:val="24"/>
        </w:rPr>
        <w:t>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морфологический анализ союзов, применять это умение в речевой практике.</w:t>
      </w:r>
    </w:p>
    <w:p w:rsidR="00A37FA7" w:rsidRPr="00A9514E" w:rsidRDefault="00A37FA7" w:rsidP="00A37FA7">
      <w:pPr>
        <w:ind w:firstLine="220"/>
        <w:rPr>
          <w:sz w:val="24"/>
          <w:szCs w:val="24"/>
        </w:rPr>
      </w:pPr>
      <w:bookmarkStart w:id="31" w:name="bookmark73"/>
      <w:r w:rsidRPr="00A9514E">
        <w:rPr>
          <w:rStyle w:val="92"/>
          <w:rFonts w:ascii="Times New Roman" w:hAnsi="Times New Roman" w:cs="Times New Roman"/>
          <w:b w:val="0"/>
          <w:bCs w:val="0"/>
          <w:sz w:val="24"/>
          <w:szCs w:val="24"/>
        </w:rPr>
        <w:t>Частица</w:t>
      </w:r>
      <w:bookmarkEnd w:id="31"/>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частицу как служебную часть речи; разли</w:t>
      </w:r>
      <w:r w:rsidRPr="00A9514E">
        <w:rPr>
          <w:rStyle w:val="14"/>
          <w:rFonts w:ascii="Times New Roman" w:hAnsi="Times New Roman" w:cs="Times New Roman"/>
          <w:sz w:val="24"/>
          <w:szCs w:val="24"/>
        </w:rPr>
        <w:softHyphen/>
        <w:t>чать разряды частиц по значению, по составу; объяснять роль частиц в передаче различных оттенков значения в слове и тек</w:t>
      </w:r>
      <w:r w:rsidRPr="00A9514E">
        <w:rPr>
          <w:rStyle w:val="14"/>
          <w:rFonts w:ascii="Times New Roman" w:hAnsi="Times New Roman" w:cs="Times New Roman"/>
          <w:sz w:val="24"/>
          <w:szCs w:val="24"/>
        </w:rPr>
        <w:softHyphen/>
        <w:t>сте, в образовании форм глагола; понимать интонационные осо</w:t>
      </w:r>
      <w:r w:rsidRPr="00A9514E">
        <w:rPr>
          <w:rStyle w:val="14"/>
          <w:rFonts w:ascii="Times New Roman" w:hAnsi="Times New Roman" w:cs="Times New Roman"/>
          <w:sz w:val="24"/>
          <w:szCs w:val="24"/>
        </w:rPr>
        <w:softHyphen/>
        <w:t>бенности предложений с частицами.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Употреблять частицы в речи в соответствии с их значением и стилистической окраской; соблюдать нормы правописания частиц.</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морфологический анализ частиц, применять это умение в речевой практике.</w:t>
      </w:r>
    </w:p>
    <w:p w:rsidR="00A37FA7" w:rsidRPr="00A9514E" w:rsidRDefault="00A37FA7" w:rsidP="00A37FA7">
      <w:pPr>
        <w:ind w:left="20" w:firstLine="220"/>
        <w:rPr>
          <w:sz w:val="24"/>
          <w:szCs w:val="24"/>
        </w:rPr>
      </w:pPr>
      <w:r w:rsidRPr="00A9514E">
        <w:rPr>
          <w:rStyle w:val="92"/>
          <w:rFonts w:ascii="Times New Roman" w:hAnsi="Times New Roman" w:cs="Times New Roman"/>
          <w:b w:val="0"/>
          <w:bCs w:val="0"/>
          <w:sz w:val="24"/>
          <w:szCs w:val="24"/>
        </w:rPr>
        <w:t>Междометия и звукоподражательные слова</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междометия как особую группу слов, раз</w:t>
      </w:r>
      <w:r w:rsidRPr="00A9514E">
        <w:rPr>
          <w:rStyle w:val="14"/>
          <w:rFonts w:ascii="Times New Roman" w:hAnsi="Times New Roman" w:cs="Times New Roman"/>
          <w:sz w:val="24"/>
          <w:szCs w:val="24"/>
        </w:rPr>
        <w:softHyphen/>
        <w:t>личать группы междометий по значению; объяснять роль междометий в речи. Характеризовать особенности звукоподра</w:t>
      </w:r>
      <w:r w:rsidRPr="00A9514E">
        <w:rPr>
          <w:rStyle w:val="14"/>
          <w:rFonts w:ascii="Times New Roman" w:hAnsi="Times New Roman" w:cs="Times New Roman"/>
          <w:sz w:val="24"/>
          <w:szCs w:val="24"/>
        </w:rPr>
        <w:softHyphen/>
        <w:t>жательных слов и их употребление в разговорной речи, в худо</w:t>
      </w:r>
      <w:r w:rsidRPr="00A9514E">
        <w:rPr>
          <w:rStyle w:val="14"/>
          <w:rFonts w:ascii="Times New Roman" w:hAnsi="Times New Roman" w:cs="Times New Roman"/>
          <w:sz w:val="24"/>
          <w:szCs w:val="24"/>
        </w:rPr>
        <w:softHyphen/>
        <w:t>жественной литературе.</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морфологический анализ междометий и звукопо</w:t>
      </w:r>
      <w:r w:rsidRPr="00A9514E">
        <w:rPr>
          <w:rStyle w:val="14"/>
          <w:rFonts w:ascii="Times New Roman" w:hAnsi="Times New Roman" w:cs="Times New Roman"/>
          <w:sz w:val="24"/>
          <w:szCs w:val="24"/>
        </w:rPr>
        <w:softHyphen/>
        <w:t>дражательных слов; применять это умение в речевой практике.</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пунктуационные нормы оформления предложе</w:t>
      </w:r>
      <w:r w:rsidRPr="00A9514E">
        <w:rPr>
          <w:rStyle w:val="14"/>
          <w:rFonts w:ascii="Times New Roman" w:hAnsi="Times New Roman" w:cs="Times New Roman"/>
          <w:sz w:val="24"/>
          <w:szCs w:val="24"/>
        </w:rPr>
        <w:softHyphen/>
        <w:t>ний с междометиями.</w:t>
      </w:r>
    </w:p>
    <w:p w:rsidR="00A37FA7" w:rsidRPr="00A9514E" w:rsidRDefault="00A37FA7" w:rsidP="00A37FA7">
      <w:pPr>
        <w:pStyle w:val="41"/>
        <w:shd w:val="clear" w:color="auto" w:fill="auto"/>
        <w:spacing w:after="164" w:line="235" w:lineRule="exact"/>
        <w:ind w:left="20"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грамматические омонимы.</w:t>
      </w:r>
    </w:p>
    <w:p w:rsidR="00A37FA7" w:rsidRPr="00A9514E" w:rsidRDefault="00A37FA7" w:rsidP="00BD27CF">
      <w:pPr>
        <w:pStyle w:val="41"/>
        <w:numPr>
          <w:ilvl w:val="0"/>
          <w:numId w:val="9"/>
        </w:numPr>
        <w:shd w:val="clear" w:color="auto" w:fill="auto"/>
        <w:tabs>
          <w:tab w:val="left" w:pos="222"/>
        </w:tabs>
        <w:spacing w:after="110" w:line="180" w:lineRule="exact"/>
        <w:ind w:left="20" w:firstLine="0"/>
        <w:jc w:val="left"/>
        <w:rPr>
          <w:rStyle w:val="14"/>
          <w:rFonts w:ascii="Times New Roman" w:hAnsi="Times New Roman" w:cs="Times New Roman"/>
          <w:color w:val="auto"/>
          <w:sz w:val="24"/>
          <w:szCs w:val="24"/>
          <w:shd w:val="clear" w:color="auto" w:fill="auto"/>
        </w:rPr>
      </w:pPr>
      <w:bookmarkStart w:id="32" w:name="bookmark74"/>
      <w:r w:rsidRPr="00A9514E">
        <w:rPr>
          <w:rStyle w:val="14"/>
          <w:rFonts w:ascii="Times New Roman" w:hAnsi="Times New Roman" w:cs="Times New Roman"/>
          <w:sz w:val="24"/>
          <w:szCs w:val="24"/>
        </w:rPr>
        <w:t>КЛАСС</w:t>
      </w:r>
      <w:bookmarkEnd w:id="32"/>
    </w:p>
    <w:p w:rsidR="00A9514E" w:rsidRPr="00A9514E" w:rsidRDefault="00A9514E" w:rsidP="00A9514E">
      <w:pPr>
        <w:pStyle w:val="aff3"/>
        <w:spacing w:line="240" w:lineRule="auto"/>
        <w:ind w:firstLine="0"/>
        <w:rPr>
          <w:b/>
          <w:sz w:val="24"/>
        </w:rPr>
      </w:pPr>
      <w:r w:rsidRPr="00A9514E">
        <w:rPr>
          <w:b/>
          <w:sz w:val="24"/>
        </w:rPr>
        <w:t>Выпускник научится:</w:t>
      </w:r>
    </w:p>
    <w:p w:rsidR="00A9514E" w:rsidRPr="00A9514E" w:rsidRDefault="00A9514E" w:rsidP="00A9514E">
      <w:pPr>
        <w:pStyle w:val="41"/>
        <w:shd w:val="clear" w:color="auto" w:fill="auto"/>
        <w:tabs>
          <w:tab w:val="left" w:pos="222"/>
        </w:tabs>
        <w:spacing w:after="110" w:line="180" w:lineRule="exact"/>
        <w:ind w:left="20" w:firstLine="0"/>
        <w:jc w:val="left"/>
        <w:rPr>
          <w:rFonts w:ascii="Times New Roman" w:hAnsi="Times New Roman" w:cs="Times New Roman"/>
          <w:sz w:val="24"/>
          <w:szCs w:val="24"/>
        </w:rPr>
      </w:pPr>
    </w:p>
    <w:p w:rsidR="00A37FA7" w:rsidRPr="006668B4" w:rsidRDefault="00A37FA7" w:rsidP="00A37FA7">
      <w:pPr>
        <w:keepNext/>
        <w:keepLines/>
        <w:spacing w:after="33" w:line="190" w:lineRule="exact"/>
        <w:ind w:left="20"/>
        <w:rPr>
          <w:i/>
          <w:sz w:val="24"/>
          <w:szCs w:val="24"/>
        </w:rPr>
      </w:pPr>
      <w:bookmarkStart w:id="33" w:name="bookmark75"/>
      <w:r w:rsidRPr="006668B4">
        <w:rPr>
          <w:rStyle w:val="43"/>
          <w:rFonts w:ascii="Times New Roman" w:hAnsi="Times New Roman" w:cs="Times New Roman"/>
          <w:bCs w:val="0"/>
          <w:i/>
          <w:sz w:val="24"/>
          <w:szCs w:val="24"/>
        </w:rPr>
        <w:t>Общие сведения о языке</w:t>
      </w:r>
      <w:bookmarkEnd w:id="33"/>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Иметь представление о русском языке как одном из славян</w:t>
      </w:r>
      <w:r w:rsidRPr="00A9514E">
        <w:rPr>
          <w:rStyle w:val="14"/>
          <w:rFonts w:ascii="Times New Roman" w:hAnsi="Times New Roman" w:cs="Times New Roman"/>
          <w:sz w:val="24"/>
          <w:szCs w:val="24"/>
        </w:rPr>
        <w:softHyphen/>
        <w:t>ских языков.</w:t>
      </w:r>
    </w:p>
    <w:p w:rsidR="00A37FA7" w:rsidRPr="006668B4" w:rsidRDefault="00A37FA7" w:rsidP="00A37FA7">
      <w:pPr>
        <w:keepNext/>
        <w:keepLines/>
        <w:spacing w:after="33" w:line="190" w:lineRule="exact"/>
        <w:ind w:left="20"/>
        <w:rPr>
          <w:i/>
          <w:sz w:val="24"/>
          <w:szCs w:val="24"/>
        </w:rPr>
      </w:pPr>
      <w:bookmarkStart w:id="34" w:name="bookmark76"/>
      <w:r w:rsidRPr="006668B4">
        <w:rPr>
          <w:rStyle w:val="43"/>
          <w:rFonts w:ascii="Times New Roman" w:hAnsi="Times New Roman" w:cs="Times New Roman"/>
          <w:bCs w:val="0"/>
          <w:i/>
          <w:sz w:val="24"/>
          <w:szCs w:val="24"/>
        </w:rPr>
        <w:t>Язык и речь</w:t>
      </w:r>
      <w:bookmarkEnd w:id="34"/>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устные монологические высказывания объёмом не менее 8 предложений на основе жизненных наблюдений, лич</w:t>
      </w:r>
      <w:r w:rsidRPr="00A9514E">
        <w:rPr>
          <w:rStyle w:val="14"/>
          <w:rFonts w:ascii="Times New Roman" w:hAnsi="Times New Roman" w:cs="Times New Roman"/>
          <w:sz w:val="24"/>
          <w:szCs w:val="24"/>
        </w:rPr>
        <w:softHyphen/>
        <w:t>ных впечатлений, чтения научно-учебной, художественной, научно-популярной и публицистической литературы (монолог- описание, монолог-рассуждение, монолог-повествование); вы</w:t>
      </w:r>
      <w:r w:rsidRPr="00A9514E">
        <w:rPr>
          <w:rStyle w:val="14"/>
          <w:rFonts w:ascii="Times New Roman" w:hAnsi="Times New Roman" w:cs="Times New Roman"/>
          <w:sz w:val="24"/>
          <w:szCs w:val="24"/>
        </w:rPr>
        <w:softHyphen/>
        <w:t>ступать с научным сообщением.</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Участвовать в диалоге на лингвистические темы (в рамках изученного) и темы на основе жизненных наблюдений (объём не менее 6 реплик).</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Владеть различными видами </w:t>
      </w:r>
      <w:proofErr w:type="spellStart"/>
      <w:r w:rsidRPr="00A9514E">
        <w:rPr>
          <w:rStyle w:val="14"/>
          <w:rFonts w:ascii="Times New Roman" w:hAnsi="Times New Roman" w:cs="Times New Roman"/>
          <w:sz w:val="24"/>
          <w:szCs w:val="24"/>
        </w:rPr>
        <w:t>аудирования</w:t>
      </w:r>
      <w:proofErr w:type="spellEnd"/>
      <w:r w:rsidRPr="00A9514E">
        <w:rPr>
          <w:rStyle w:val="14"/>
          <w:rFonts w:ascii="Times New Roman" w:hAnsi="Times New Roman" w:cs="Times New Roman"/>
          <w:sz w:val="24"/>
          <w:szCs w:val="24"/>
        </w:rPr>
        <w:t>: выборочным, ознакомительным, детальным — научно-учебных, художест</w:t>
      </w:r>
      <w:r w:rsidRPr="00A9514E">
        <w:rPr>
          <w:rStyle w:val="14"/>
          <w:rFonts w:ascii="Times New Roman" w:hAnsi="Times New Roman" w:cs="Times New Roman"/>
          <w:sz w:val="24"/>
          <w:szCs w:val="24"/>
        </w:rPr>
        <w:softHyphen/>
        <w:t xml:space="preserve">венных, публицистических текстов различных </w:t>
      </w:r>
      <w:proofErr w:type="spellStart"/>
      <w:r w:rsidRPr="00A9514E">
        <w:rPr>
          <w:rStyle w:val="14"/>
          <w:rFonts w:ascii="Times New Roman" w:hAnsi="Times New Roman" w:cs="Times New Roman"/>
          <w:sz w:val="24"/>
          <w:szCs w:val="24"/>
        </w:rPr>
        <w:t>функционально</w:t>
      </w:r>
      <w:r w:rsidRPr="00A9514E">
        <w:rPr>
          <w:rStyle w:val="14"/>
          <w:rFonts w:ascii="Times New Roman" w:hAnsi="Times New Roman" w:cs="Times New Roman"/>
          <w:sz w:val="24"/>
          <w:szCs w:val="24"/>
        </w:rPr>
        <w:softHyphen/>
        <w:t>смысловых</w:t>
      </w:r>
      <w:proofErr w:type="spellEnd"/>
      <w:r w:rsidRPr="00A9514E">
        <w:rPr>
          <w:rStyle w:val="14"/>
          <w:rFonts w:ascii="Times New Roman" w:hAnsi="Times New Roman" w:cs="Times New Roman"/>
          <w:sz w:val="24"/>
          <w:szCs w:val="24"/>
        </w:rPr>
        <w:t xml:space="preserve"> типов речи.</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различными видами чтения: просмотровым, ознако</w:t>
      </w:r>
      <w:r w:rsidRPr="00A9514E">
        <w:rPr>
          <w:rStyle w:val="14"/>
          <w:rFonts w:ascii="Times New Roman" w:hAnsi="Times New Roman" w:cs="Times New Roman"/>
          <w:sz w:val="24"/>
          <w:szCs w:val="24"/>
        </w:rPr>
        <w:softHyphen/>
        <w:t>мительным, изучающим, поисковым.</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Устно пересказывать прочитанный или прослушанный текст объёмом не менее 140 слов.</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Понимать содержание прослушанных и прочитанных </w:t>
      </w:r>
      <w:proofErr w:type="spellStart"/>
      <w:r w:rsidRPr="00A9514E">
        <w:rPr>
          <w:rStyle w:val="14"/>
          <w:rFonts w:ascii="Times New Roman" w:hAnsi="Times New Roman" w:cs="Times New Roman"/>
          <w:sz w:val="24"/>
          <w:szCs w:val="24"/>
        </w:rPr>
        <w:t>научно</w:t>
      </w:r>
      <w:r w:rsidRPr="00A9514E">
        <w:rPr>
          <w:rStyle w:val="14"/>
          <w:rFonts w:ascii="Times New Roman" w:hAnsi="Times New Roman" w:cs="Times New Roman"/>
          <w:sz w:val="24"/>
          <w:szCs w:val="24"/>
        </w:rPr>
        <w:softHyphen/>
        <w:t>учебных</w:t>
      </w:r>
      <w:proofErr w:type="spellEnd"/>
      <w:r w:rsidRPr="00A9514E">
        <w:rPr>
          <w:rStyle w:val="14"/>
          <w:rFonts w:ascii="Times New Roman" w:hAnsi="Times New Roman" w:cs="Times New Roman"/>
          <w:sz w:val="24"/>
          <w:szCs w:val="24"/>
        </w:rPr>
        <w:t>, художественных, публицистических текстов различ</w:t>
      </w:r>
      <w:r w:rsidRPr="00A9514E">
        <w:rPr>
          <w:rStyle w:val="14"/>
          <w:rFonts w:ascii="Times New Roman" w:hAnsi="Times New Roman" w:cs="Times New Roman"/>
          <w:sz w:val="24"/>
          <w:szCs w:val="24"/>
        </w:rPr>
        <w:softHyphen/>
        <w:t xml:space="preserve">ных </w:t>
      </w:r>
      <w:r w:rsidRPr="00A9514E">
        <w:rPr>
          <w:rStyle w:val="14"/>
          <w:rFonts w:ascii="Times New Roman" w:hAnsi="Times New Roman" w:cs="Times New Roman"/>
          <w:sz w:val="24"/>
          <w:szCs w:val="24"/>
        </w:rPr>
        <w:lastRenderedPageBreak/>
        <w:t>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w:t>
      </w:r>
      <w:r w:rsidRPr="00A9514E">
        <w:rPr>
          <w:rStyle w:val="14"/>
          <w:rFonts w:ascii="Times New Roman" w:hAnsi="Times New Roman" w:cs="Times New Roman"/>
          <w:sz w:val="24"/>
          <w:szCs w:val="24"/>
        </w:rPr>
        <w:softHyphen/>
        <w:t>робного изложения объём исходного текста должен составлять не менее 230 слов; для сжатого и выборочного изложения — не менее 260 слов).</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Осуществлять выбор языковых средств для создания выска</w:t>
      </w:r>
      <w:r w:rsidRPr="00A9514E">
        <w:rPr>
          <w:rStyle w:val="14"/>
          <w:rFonts w:ascii="Times New Roman" w:hAnsi="Times New Roman" w:cs="Times New Roman"/>
          <w:sz w:val="24"/>
          <w:szCs w:val="24"/>
        </w:rPr>
        <w:softHyphen/>
        <w:t>зывания в соответствии с целью, темой и коммуникативным замыслом.</w:t>
      </w:r>
    </w:p>
    <w:p w:rsidR="00A37FA7" w:rsidRPr="00A9514E" w:rsidRDefault="00A37FA7" w:rsidP="00A37FA7">
      <w:pPr>
        <w:pStyle w:val="41"/>
        <w:shd w:val="clear" w:color="auto" w:fill="auto"/>
        <w:spacing w:after="156"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в устной речи и на письме нормы современно</w:t>
      </w:r>
      <w:r w:rsidRPr="00A9514E">
        <w:rPr>
          <w:rStyle w:val="14"/>
          <w:rFonts w:ascii="Times New Roman" w:hAnsi="Times New Roman" w:cs="Times New Roman"/>
          <w:sz w:val="24"/>
          <w:szCs w:val="24"/>
        </w:rPr>
        <w:softHyphen/>
        <w:t>го русского литературного языка, в том числе во время спи</w:t>
      </w:r>
      <w:r w:rsidRPr="00A9514E">
        <w:rPr>
          <w:rStyle w:val="14"/>
          <w:rFonts w:ascii="Times New Roman" w:hAnsi="Times New Roman" w:cs="Times New Roman"/>
          <w:sz w:val="24"/>
          <w:szCs w:val="24"/>
        </w:rPr>
        <w:softHyphen/>
        <w:t>сывания текста объёмом 120—140 слов; словарного диктанта объёмом 30—35 слов; диктанта на основе связного текста объ</w:t>
      </w:r>
      <w:r w:rsidRPr="00A9514E">
        <w:rPr>
          <w:rStyle w:val="14"/>
          <w:rFonts w:ascii="Times New Roman" w:hAnsi="Times New Roman" w:cs="Times New Roman"/>
          <w:sz w:val="24"/>
          <w:szCs w:val="24"/>
        </w:rPr>
        <w:softHyphen/>
        <w:t xml:space="preserve">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w:t>
      </w:r>
      <w:proofErr w:type="spellStart"/>
      <w:r w:rsidRPr="00A9514E">
        <w:rPr>
          <w:rStyle w:val="14"/>
          <w:rFonts w:ascii="Times New Roman" w:hAnsi="Times New Roman" w:cs="Times New Roman"/>
          <w:sz w:val="24"/>
          <w:szCs w:val="24"/>
        </w:rPr>
        <w:t>пунктограммы</w:t>
      </w:r>
      <w:proofErr w:type="spellEnd"/>
      <w:r w:rsidRPr="00A9514E">
        <w:rPr>
          <w:rStyle w:val="14"/>
          <w:rFonts w:ascii="Times New Roman" w:hAnsi="Times New Roman" w:cs="Times New Roman"/>
          <w:sz w:val="24"/>
          <w:szCs w:val="24"/>
        </w:rPr>
        <w:t xml:space="preserve"> и слова с непроверяемыми написаниями); понимать особенно</w:t>
      </w:r>
      <w:r w:rsidRPr="00A9514E">
        <w:rPr>
          <w:rStyle w:val="14"/>
          <w:rFonts w:ascii="Times New Roman" w:hAnsi="Times New Roman" w:cs="Times New Roman"/>
          <w:sz w:val="24"/>
          <w:szCs w:val="24"/>
        </w:rPr>
        <w:softHyphen/>
        <w:t>сти использования мимики и жестов в разговорной речи; объ</w:t>
      </w:r>
      <w:r w:rsidRPr="00A9514E">
        <w:rPr>
          <w:rStyle w:val="14"/>
          <w:rFonts w:ascii="Times New Roman" w:hAnsi="Times New Roman" w:cs="Times New Roman"/>
          <w:sz w:val="24"/>
          <w:szCs w:val="24"/>
        </w:rPr>
        <w:softHyphen/>
        <w:t>яснять национальную обусловленность норм речевого этикета; соблюдать в устной речи и на письме правила русского речевого этикета.</w:t>
      </w:r>
    </w:p>
    <w:p w:rsidR="00A37FA7" w:rsidRPr="006668B4" w:rsidRDefault="00A37FA7" w:rsidP="00A37FA7">
      <w:pPr>
        <w:keepNext/>
        <w:keepLines/>
        <w:spacing w:after="33" w:line="190" w:lineRule="exact"/>
        <w:ind w:left="20"/>
        <w:rPr>
          <w:i/>
          <w:sz w:val="24"/>
          <w:szCs w:val="24"/>
        </w:rPr>
      </w:pPr>
      <w:bookmarkStart w:id="35" w:name="bookmark77"/>
      <w:r w:rsidRPr="006668B4">
        <w:rPr>
          <w:rStyle w:val="43"/>
          <w:rFonts w:ascii="Times New Roman" w:hAnsi="Times New Roman" w:cs="Times New Roman"/>
          <w:bCs w:val="0"/>
          <w:i/>
          <w:sz w:val="24"/>
          <w:szCs w:val="24"/>
        </w:rPr>
        <w:t>Текст</w:t>
      </w:r>
      <w:bookmarkEnd w:id="35"/>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Анализировать текст с точки зрения его соответствия основ</w:t>
      </w:r>
      <w:r w:rsidRPr="00A9514E">
        <w:rPr>
          <w:rStyle w:val="14"/>
          <w:rFonts w:ascii="Times New Roman" w:hAnsi="Times New Roman" w:cs="Times New Roman"/>
          <w:sz w:val="24"/>
          <w:szCs w:val="24"/>
        </w:rPr>
        <w:softHyphen/>
        <w:t>ным признакам: наличия темы, главной мысли, грамматиче</w:t>
      </w:r>
      <w:r w:rsidRPr="00A9514E">
        <w:rPr>
          <w:rStyle w:val="14"/>
          <w:rFonts w:ascii="Times New Roman" w:hAnsi="Times New Roman" w:cs="Times New Roman"/>
          <w:sz w:val="24"/>
          <w:szCs w:val="24"/>
        </w:rPr>
        <w:softHyphen/>
        <w:t>ской связи предложений, цельности и относительной закон</w:t>
      </w:r>
      <w:r w:rsidRPr="00A9514E">
        <w:rPr>
          <w:rStyle w:val="14"/>
          <w:rFonts w:ascii="Times New Roman" w:hAnsi="Times New Roman" w:cs="Times New Roman"/>
          <w:sz w:val="24"/>
          <w:szCs w:val="24"/>
        </w:rPr>
        <w:softHyphen/>
        <w:t>ченности; указывать способы и средства связи предложений в тексте; анализировать текст с точки зрения его принадлеж</w:t>
      </w:r>
      <w:r w:rsidRPr="00A9514E">
        <w:rPr>
          <w:rStyle w:val="14"/>
          <w:rFonts w:ascii="Times New Roman" w:hAnsi="Times New Roman" w:cs="Times New Roman"/>
          <w:sz w:val="24"/>
          <w:szCs w:val="24"/>
        </w:rPr>
        <w:softHyphen/>
        <w:t>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тексты различных функционально-смысловых ти</w:t>
      </w:r>
      <w:r w:rsidRPr="00A9514E">
        <w:rPr>
          <w:rStyle w:val="14"/>
          <w:rFonts w:ascii="Times New Roman" w:hAnsi="Times New Roman" w:cs="Times New Roman"/>
          <w:sz w:val="24"/>
          <w:szCs w:val="24"/>
        </w:rPr>
        <w:softHyphen/>
        <w:t>пов речи с опорой на жизненный и читательский опыт; тексты с опорой на произведения искусства (в том числе сочинения-ми</w:t>
      </w:r>
      <w:r w:rsidRPr="00A9514E">
        <w:rPr>
          <w:rStyle w:val="14"/>
          <w:rFonts w:ascii="Times New Roman" w:hAnsi="Times New Roman" w:cs="Times New Roman"/>
          <w:sz w:val="24"/>
          <w:szCs w:val="24"/>
        </w:rPr>
        <w:softHyphen/>
        <w:t>ниатюры объёмом 7 и более предложений; классные сочинения объёмом не менее 200 слов с учётом стиля и жанра сочинения, характера темы).</w:t>
      </w:r>
    </w:p>
    <w:p w:rsidR="00A37FA7" w:rsidRPr="00A9514E" w:rsidRDefault="00A37FA7" w:rsidP="00A37FA7">
      <w:pPr>
        <w:pStyle w:val="41"/>
        <w:shd w:val="clear" w:color="auto" w:fill="auto"/>
        <w:spacing w:after="0" w:line="235" w:lineRule="exact"/>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умениями информационной переработки текста: со</w:t>
      </w:r>
      <w:r w:rsidRPr="00A9514E">
        <w:rPr>
          <w:rStyle w:val="14"/>
          <w:rFonts w:ascii="Times New Roman" w:hAnsi="Times New Roman" w:cs="Times New Roman"/>
          <w:sz w:val="24"/>
          <w:szCs w:val="24"/>
        </w:rPr>
        <w:softHyphen/>
        <w:t>здавать тезисы, конспект; извлекать информацию из различных источников, в том числе из лингвистических словарей и спра</w:t>
      </w:r>
      <w:r w:rsidRPr="00A9514E">
        <w:rPr>
          <w:rStyle w:val="14"/>
          <w:rFonts w:ascii="Times New Roman" w:hAnsi="Times New Roman" w:cs="Times New Roman"/>
          <w:sz w:val="24"/>
          <w:szCs w:val="24"/>
        </w:rPr>
        <w:softHyphen/>
        <w:t>вочной литературы, и использовать её в учебной деятельности.</w:t>
      </w:r>
    </w:p>
    <w:p w:rsidR="00A37FA7" w:rsidRPr="00A9514E" w:rsidRDefault="00A37FA7" w:rsidP="00A37FA7">
      <w:pPr>
        <w:pStyle w:val="41"/>
        <w:shd w:val="clear" w:color="auto" w:fill="auto"/>
        <w:spacing w:after="0" w:line="235" w:lineRule="exact"/>
        <w:ind w:left="20" w:firstLine="220"/>
        <w:rPr>
          <w:rFonts w:ascii="Times New Roman" w:hAnsi="Times New Roman" w:cs="Times New Roman"/>
          <w:sz w:val="24"/>
          <w:szCs w:val="24"/>
        </w:rPr>
      </w:pPr>
      <w:r w:rsidRPr="00A9514E">
        <w:rPr>
          <w:rStyle w:val="14"/>
          <w:rFonts w:ascii="Times New Roman" w:hAnsi="Times New Roman" w:cs="Times New Roman"/>
          <w:sz w:val="24"/>
          <w:szCs w:val="24"/>
        </w:rPr>
        <w:t>Представлять сообщение на заданную тему в виде презентации.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A37FA7" w:rsidRPr="00A9514E" w:rsidRDefault="00A37FA7" w:rsidP="00A37FA7">
      <w:pPr>
        <w:pStyle w:val="41"/>
        <w:shd w:val="clear" w:color="auto" w:fill="auto"/>
        <w:spacing w:after="96"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Редактировать тексты: собственные/созданные другими обу</w:t>
      </w:r>
      <w:r w:rsidRPr="00A9514E">
        <w:rPr>
          <w:rStyle w:val="14"/>
          <w:rFonts w:ascii="Times New Roman" w:hAnsi="Times New Roman" w:cs="Times New Roman"/>
          <w:sz w:val="24"/>
          <w:szCs w:val="24"/>
        </w:rPr>
        <w:softHyphen/>
        <w:t>чающимися тексты с целью совершенствования их содержания и формы; сопоставлять исходный и отредактированный тексты.</w:t>
      </w:r>
    </w:p>
    <w:p w:rsidR="00A37FA7" w:rsidRPr="00A9514E" w:rsidRDefault="00A37FA7" w:rsidP="00A37FA7">
      <w:pPr>
        <w:keepNext/>
        <w:keepLines/>
        <w:spacing w:line="190" w:lineRule="exact"/>
        <w:rPr>
          <w:sz w:val="24"/>
          <w:szCs w:val="24"/>
        </w:rPr>
      </w:pPr>
      <w:bookmarkStart w:id="36" w:name="bookmark78"/>
      <w:r w:rsidRPr="00A9514E">
        <w:rPr>
          <w:rStyle w:val="43"/>
          <w:rFonts w:ascii="Times New Roman" w:hAnsi="Times New Roman" w:cs="Times New Roman"/>
          <w:b w:val="0"/>
          <w:bCs w:val="0"/>
          <w:sz w:val="24"/>
          <w:szCs w:val="24"/>
        </w:rPr>
        <w:t>Функциональные разновидности языка</w:t>
      </w:r>
      <w:bookmarkEnd w:id="36"/>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особенности официально-делового стиля (заявление, объяснительная записка, автобиография, характе</w:t>
      </w:r>
      <w:r w:rsidRPr="00A9514E">
        <w:rPr>
          <w:rStyle w:val="14"/>
          <w:rFonts w:ascii="Times New Roman" w:hAnsi="Times New Roman" w:cs="Times New Roman"/>
          <w:sz w:val="24"/>
          <w:szCs w:val="24"/>
        </w:rPr>
        <w:softHyphen/>
        <w:t>ристика) и научного стиля, основных жанров научного стиля (реферат, доклад на научную тему), выявлять сочетание раз</w:t>
      </w:r>
      <w:r w:rsidRPr="00A9514E">
        <w:rPr>
          <w:rStyle w:val="14"/>
          <w:rFonts w:ascii="Times New Roman" w:hAnsi="Times New Roman" w:cs="Times New Roman"/>
          <w:sz w:val="24"/>
          <w:szCs w:val="24"/>
        </w:rPr>
        <w:softHyphen/>
        <w:t>личных функциональных разновидностей языка в тексте, сред</w:t>
      </w:r>
      <w:r w:rsidRPr="00A9514E">
        <w:rPr>
          <w:rStyle w:val="14"/>
          <w:rFonts w:ascii="Times New Roman" w:hAnsi="Times New Roman" w:cs="Times New Roman"/>
          <w:sz w:val="24"/>
          <w:szCs w:val="24"/>
        </w:rPr>
        <w:softHyphen/>
        <w:t>ства связи предложений в тексте.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тексты официально-делового стиля (заявление, объяснительная записка, автобиография, характеристика), пу</w:t>
      </w:r>
      <w:r w:rsidRPr="00A9514E">
        <w:rPr>
          <w:rStyle w:val="14"/>
          <w:rFonts w:ascii="Times New Roman" w:hAnsi="Times New Roman" w:cs="Times New Roman"/>
          <w:sz w:val="24"/>
          <w:szCs w:val="24"/>
        </w:rPr>
        <w:softHyphen/>
        <w:t>блицистических жанров; оформлять деловые бумаги.</w:t>
      </w:r>
    </w:p>
    <w:p w:rsidR="00A37FA7" w:rsidRPr="00A9514E" w:rsidRDefault="00A37FA7" w:rsidP="00A37FA7">
      <w:pPr>
        <w:pStyle w:val="41"/>
        <w:shd w:val="clear" w:color="auto" w:fill="auto"/>
        <w:spacing w:after="96"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Осуществлять выбор языковых средств для создания выска</w:t>
      </w:r>
      <w:r w:rsidRPr="00A9514E">
        <w:rPr>
          <w:rStyle w:val="14"/>
          <w:rFonts w:ascii="Times New Roman" w:hAnsi="Times New Roman" w:cs="Times New Roman"/>
          <w:sz w:val="24"/>
          <w:szCs w:val="24"/>
        </w:rPr>
        <w:softHyphen/>
        <w:t>зывания в соответствии с целью, темой и коммуникативным замыслом.</w:t>
      </w:r>
    </w:p>
    <w:p w:rsidR="006668B4" w:rsidRDefault="00A37FA7" w:rsidP="00A37FA7">
      <w:pPr>
        <w:keepNext/>
        <w:keepLines/>
        <w:spacing w:line="190" w:lineRule="exact"/>
        <w:ind w:right="2520"/>
        <w:rPr>
          <w:rStyle w:val="43"/>
          <w:rFonts w:ascii="Times New Roman" w:hAnsi="Times New Roman" w:cs="Times New Roman"/>
          <w:b w:val="0"/>
          <w:bCs w:val="0"/>
          <w:sz w:val="24"/>
          <w:szCs w:val="24"/>
        </w:rPr>
      </w:pPr>
      <w:bookmarkStart w:id="37" w:name="bookmark79"/>
      <w:r w:rsidRPr="006668B4">
        <w:rPr>
          <w:rStyle w:val="43"/>
          <w:rFonts w:ascii="Times New Roman" w:hAnsi="Times New Roman" w:cs="Times New Roman"/>
          <w:bCs w:val="0"/>
          <w:i/>
          <w:sz w:val="24"/>
          <w:szCs w:val="24"/>
        </w:rPr>
        <w:t>СИСТЕМА ЯЗЫКА</w:t>
      </w:r>
      <w:r w:rsidRPr="00A9514E">
        <w:rPr>
          <w:rStyle w:val="43"/>
          <w:rFonts w:ascii="Times New Roman" w:hAnsi="Times New Roman" w:cs="Times New Roman"/>
          <w:b w:val="0"/>
          <w:bCs w:val="0"/>
          <w:sz w:val="24"/>
          <w:szCs w:val="24"/>
        </w:rPr>
        <w:t xml:space="preserve"> </w:t>
      </w:r>
    </w:p>
    <w:p w:rsidR="00A37FA7" w:rsidRPr="006668B4" w:rsidRDefault="00A37FA7" w:rsidP="00A37FA7">
      <w:pPr>
        <w:keepNext/>
        <w:keepLines/>
        <w:spacing w:line="190" w:lineRule="exact"/>
        <w:ind w:right="2520"/>
        <w:rPr>
          <w:i/>
          <w:sz w:val="24"/>
          <w:szCs w:val="24"/>
        </w:rPr>
      </w:pPr>
      <w:r w:rsidRPr="006668B4">
        <w:rPr>
          <w:rStyle w:val="43"/>
          <w:rFonts w:ascii="Times New Roman" w:hAnsi="Times New Roman" w:cs="Times New Roman"/>
          <w:bCs w:val="0"/>
          <w:i/>
          <w:sz w:val="24"/>
          <w:szCs w:val="24"/>
        </w:rPr>
        <w:t>Синтаксис. Культура речи. Пунктуация</w:t>
      </w:r>
      <w:bookmarkEnd w:id="37"/>
    </w:p>
    <w:p w:rsidR="00A37FA7" w:rsidRPr="00A9514E" w:rsidRDefault="00A37FA7" w:rsidP="00A37FA7">
      <w:pPr>
        <w:pStyle w:val="41"/>
        <w:shd w:val="clear" w:color="auto" w:fill="auto"/>
        <w:spacing w:after="0" w:line="235" w:lineRule="exact"/>
        <w:ind w:right="20" w:firstLine="220"/>
        <w:jc w:val="left"/>
        <w:rPr>
          <w:rFonts w:ascii="Times New Roman" w:hAnsi="Times New Roman" w:cs="Times New Roman"/>
          <w:sz w:val="24"/>
          <w:szCs w:val="24"/>
        </w:rPr>
      </w:pPr>
      <w:r w:rsidRPr="00A9514E">
        <w:rPr>
          <w:rStyle w:val="14"/>
          <w:rFonts w:ascii="Times New Roman" w:hAnsi="Times New Roman" w:cs="Times New Roman"/>
          <w:sz w:val="24"/>
          <w:szCs w:val="24"/>
        </w:rPr>
        <w:t>Иметь представление о синтаксисе как разделе лингвистики. Распознавать словосочетание и предложение как единицы синтаксиса.</w:t>
      </w:r>
    </w:p>
    <w:p w:rsidR="00A37FA7" w:rsidRPr="00A9514E" w:rsidRDefault="00A37FA7" w:rsidP="00A37FA7">
      <w:pPr>
        <w:pStyle w:val="41"/>
        <w:shd w:val="clear" w:color="auto" w:fill="auto"/>
        <w:spacing w:after="96"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функции знаков препинания.</w:t>
      </w:r>
    </w:p>
    <w:p w:rsidR="00A37FA7" w:rsidRPr="00A9514E" w:rsidRDefault="00A37FA7" w:rsidP="00A37FA7">
      <w:pPr>
        <w:keepNext/>
        <w:keepLines/>
        <w:spacing w:line="190" w:lineRule="exact"/>
        <w:rPr>
          <w:sz w:val="24"/>
          <w:szCs w:val="24"/>
        </w:rPr>
      </w:pPr>
      <w:bookmarkStart w:id="38" w:name="bookmark80"/>
      <w:r w:rsidRPr="00A9514E">
        <w:rPr>
          <w:rStyle w:val="43"/>
          <w:rFonts w:ascii="Times New Roman" w:hAnsi="Times New Roman" w:cs="Times New Roman"/>
          <w:b w:val="0"/>
          <w:bCs w:val="0"/>
          <w:sz w:val="24"/>
          <w:szCs w:val="24"/>
        </w:rPr>
        <w:t>Словосочетание</w:t>
      </w:r>
      <w:bookmarkEnd w:id="38"/>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w:t>
      </w:r>
      <w:r w:rsidRPr="00A9514E">
        <w:rPr>
          <w:rStyle w:val="14"/>
          <w:rFonts w:ascii="Times New Roman" w:hAnsi="Times New Roman" w:cs="Times New Roman"/>
          <w:sz w:val="24"/>
          <w:szCs w:val="24"/>
        </w:rPr>
        <w:softHyphen/>
        <w:t>ние, управление, примыкание; выявлять грамматическую си</w:t>
      </w:r>
      <w:r w:rsidRPr="00A9514E">
        <w:rPr>
          <w:rStyle w:val="14"/>
          <w:rFonts w:ascii="Times New Roman" w:hAnsi="Times New Roman" w:cs="Times New Roman"/>
          <w:sz w:val="24"/>
          <w:szCs w:val="24"/>
        </w:rPr>
        <w:softHyphen/>
        <w:t>нонимию словосочетаний.</w:t>
      </w:r>
    </w:p>
    <w:p w:rsidR="00A37FA7" w:rsidRPr="00A9514E" w:rsidRDefault="00A37FA7" w:rsidP="00A37FA7">
      <w:pPr>
        <w:pStyle w:val="41"/>
        <w:shd w:val="clear" w:color="auto" w:fill="auto"/>
        <w:spacing w:after="96"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нормы построения словосочетаний.</w:t>
      </w:r>
    </w:p>
    <w:p w:rsidR="00A37FA7" w:rsidRPr="00A9514E" w:rsidRDefault="00A37FA7" w:rsidP="00A37FA7">
      <w:pPr>
        <w:keepNext/>
        <w:keepLines/>
        <w:spacing w:line="190" w:lineRule="exact"/>
        <w:rPr>
          <w:sz w:val="24"/>
          <w:szCs w:val="24"/>
        </w:rPr>
      </w:pPr>
      <w:bookmarkStart w:id="39" w:name="bookmark81"/>
      <w:r w:rsidRPr="00A9514E">
        <w:rPr>
          <w:rStyle w:val="43"/>
          <w:rFonts w:ascii="Times New Roman" w:hAnsi="Times New Roman" w:cs="Times New Roman"/>
          <w:b w:val="0"/>
          <w:bCs w:val="0"/>
          <w:sz w:val="24"/>
          <w:szCs w:val="24"/>
        </w:rPr>
        <w:lastRenderedPageBreak/>
        <w:t>Предложение</w:t>
      </w:r>
      <w:bookmarkEnd w:id="39"/>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основные признаки предложения, средства оформления предложения в устной и письменной речи; разли</w:t>
      </w:r>
      <w:r w:rsidRPr="00A9514E">
        <w:rPr>
          <w:rStyle w:val="14"/>
          <w:rFonts w:ascii="Times New Roman" w:hAnsi="Times New Roman" w:cs="Times New Roman"/>
          <w:sz w:val="24"/>
          <w:szCs w:val="24"/>
        </w:rPr>
        <w:softHyphen/>
        <w:t>чать функции знаков препинания.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предложения по цели высказывания, эмоцио</w:t>
      </w:r>
      <w:r w:rsidRPr="00A9514E">
        <w:rPr>
          <w:rStyle w:val="14"/>
          <w:rFonts w:ascii="Times New Roman" w:hAnsi="Times New Roman" w:cs="Times New Roman"/>
          <w:sz w:val="24"/>
          <w:szCs w:val="24"/>
        </w:rPr>
        <w:softHyphen/>
        <w:t>нальной окраске, характеризовать их интонационные и смыс</w:t>
      </w:r>
      <w:r w:rsidRPr="00A9514E">
        <w:rPr>
          <w:rStyle w:val="14"/>
          <w:rFonts w:ascii="Times New Roman" w:hAnsi="Times New Roman" w:cs="Times New Roman"/>
          <w:sz w:val="24"/>
          <w:szCs w:val="24"/>
        </w:rPr>
        <w:softHyphen/>
        <w:t>ловые особенности, языковые формы выражения побуждения в побудительных предложениях; использовать в текстах публи</w:t>
      </w:r>
      <w:r w:rsidRPr="00A9514E">
        <w:rPr>
          <w:rStyle w:val="14"/>
          <w:rFonts w:ascii="Times New Roman" w:hAnsi="Times New Roman" w:cs="Times New Roman"/>
          <w:sz w:val="24"/>
          <w:szCs w:val="24"/>
        </w:rPr>
        <w:softHyphen/>
        <w:t>цистического стиля риторическое восклицание, вопросно-ответ</w:t>
      </w:r>
      <w:r w:rsidRPr="00A9514E">
        <w:rPr>
          <w:rStyle w:val="14"/>
          <w:rFonts w:ascii="Times New Roman" w:hAnsi="Times New Roman" w:cs="Times New Roman"/>
          <w:sz w:val="24"/>
          <w:szCs w:val="24"/>
        </w:rPr>
        <w:softHyphen/>
        <w:t>ную форму изложения.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предложения по количеству грамматических основ; различать способы выражения подлежащего, виды ска</w:t>
      </w:r>
      <w:r w:rsidRPr="00A9514E">
        <w:rPr>
          <w:rStyle w:val="14"/>
          <w:rFonts w:ascii="Times New Roman" w:hAnsi="Times New Roman" w:cs="Times New Roman"/>
          <w:sz w:val="24"/>
          <w:szCs w:val="24"/>
        </w:rPr>
        <w:softHyphen/>
        <w:t>зуемого и способы его выражения. Применять нормы постро</w:t>
      </w:r>
      <w:r w:rsidRPr="00A9514E">
        <w:rPr>
          <w:rStyle w:val="14"/>
          <w:rFonts w:ascii="Times New Roman" w:hAnsi="Times New Roman" w:cs="Times New Roman"/>
          <w:sz w:val="24"/>
          <w:szCs w:val="24"/>
        </w:rPr>
        <w:softHyphen/>
        <w:t>ения простого предложения, использования инверсии; при</w:t>
      </w:r>
      <w:r w:rsidRPr="00A9514E">
        <w:rPr>
          <w:rStyle w:val="14"/>
          <w:rFonts w:ascii="Times New Roman" w:hAnsi="Times New Roman" w:cs="Times New Roman"/>
          <w:sz w:val="24"/>
          <w:szCs w:val="24"/>
        </w:rPr>
        <w:softHyphen/>
        <w:t xml:space="preserve">менять нормы согласования сказуемого с подлежащим, в том числе выраженным словосочетанием, сложносокращёнными словами, словами </w:t>
      </w:r>
      <w:r w:rsidRPr="00A9514E">
        <w:rPr>
          <w:rStyle w:val="aff6"/>
          <w:rFonts w:ascii="Times New Roman" w:hAnsi="Times New Roman" w:cs="Times New Roman"/>
          <w:sz w:val="24"/>
          <w:szCs w:val="24"/>
        </w:rPr>
        <w:t>большинство</w:t>
      </w:r>
      <w:r w:rsidRPr="00A9514E">
        <w:rPr>
          <w:rStyle w:val="14"/>
          <w:rFonts w:ascii="Times New Roman" w:hAnsi="Times New Roman" w:cs="Times New Roman"/>
          <w:sz w:val="24"/>
          <w:szCs w:val="24"/>
        </w:rPr>
        <w:t xml:space="preserve"> — </w:t>
      </w:r>
      <w:r w:rsidRPr="00A9514E">
        <w:rPr>
          <w:rStyle w:val="aff6"/>
          <w:rFonts w:ascii="Times New Roman" w:hAnsi="Times New Roman" w:cs="Times New Roman"/>
          <w:sz w:val="24"/>
          <w:szCs w:val="24"/>
        </w:rPr>
        <w:t>меньшинство,</w:t>
      </w:r>
      <w:r w:rsidRPr="00A9514E">
        <w:rPr>
          <w:rStyle w:val="14"/>
          <w:rFonts w:ascii="Times New Roman" w:hAnsi="Times New Roman" w:cs="Times New Roman"/>
          <w:sz w:val="24"/>
          <w:szCs w:val="24"/>
        </w:rPr>
        <w:t xml:space="preserve"> количе</w:t>
      </w:r>
      <w:r w:rsidRPr="00A9514E">
        <w:rPr>
          <w:rStyle w:val="14"/>
          <w:rFonts w:ascii="Times New Roman" w:hAnsi="Times New Roman" w:cs="Times New Roman"/>
          <w:sz w:val="24"/>
          <w:szCs w:val="24"/>
        </w:rPr>
        <w:softHyphen/>
        <w:t>ственными сочетаниями. Применять нормы постановки тире между подлежащим и сказуемым.</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предложения по наличию главных и второсте</w:t>
      </w:r>
      <w:r w:rsidRPr="00A9514E">
        <w:rPr>
          <w:rStyle w:val="14"/>
          <w:rFonts w:ascii="Times New Roman" w:hAnsi="Times New Roman" w:cs="Times New Roman"/>
          <w:sz w:val="24"/>
          <w:szCs w:val="24"/>
        </w:rPr>
        <w:softHyphen/>
        <w:t>пенных членов, предложения полные и неполные (понимать особенности употребления неполных предложений в диалоги</w:t>
      </w:r>
      <w:r w:rsidRPr="00A9514E">
        <w:rPr>
          <w:rStyle w:val="14"/>
          <w:rFonts w:ascii="Times New Roman" w:hAnsi="Times New Roman" w:cs="Times New Roman"/>
          <w:sz w:val="24"/>
          <w:szCs w:val="24"/>
        </w:rPr>
        <w:softHyphen/>
        <w:t>ческой речи, соблюдения в устной речи интонации неполного предложения).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виды второстепенных членов предложения (согла</w:t>
      </w:r>
      <w:r w:rsidRPr="00A9514E">
        <w:rPr>
          <w:rStyle w:val="14"/>
          <w:rFonts w:ascii="Times New Roman" w:hAnsi="Times New Roman" w:cs="Times New Roman"/>
          <w:sz w:val="24"/>
          <w:szCs w:val="24"/>
        </w:rPr>
        <w:softHyphen/>
        <w:t>сованные и несогласованные определения, приложение как осо</w:t>
      </w:r>
      <w:r w:rsidRPr="00A9514E">
        <w:rPr>
          <w:rStyle w:val="14"/>
          <w:rFonts w:ascii="Times New Roman" w:hAnsi="Times New Roman" w:cs="Times New Roman"/>
          <w:sz w:val="24"/>
          <w:szCs w:val="24"/>
        </w:rPr>
        <w:softHyphen/>
        <w:t>бый вид определения; прямые и косвенные дополнения, виды обстоятельств).</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односоставные предложения, их грамматиче</w:t>
      </w:r>
      <w:r w:rsidRPr="00A9514E">
        <w:rPr>
          <w:rStyle w:val="14"/>
          <w:rFonts w:ascii="Times New Roman" w:hAnsi="Times New Roman" w:cs="Times New Roman"/>
          <w:sz w:val="24"/>
          <w:szCs w:val="24"/>
        </w:rPr>
        <w:softHyphen/>
        <w:t>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w:t>
      </w:r>
      <w:r w:rsidRPr="00A9514E">
        <w:rPr>
          <w:rStyle w:val="14"/>
          <w:rFonts w:ascii="Times New Roman" w:hAnsi="Times New Roman" w:cs="Times New Roman"/>
          <w:sz w:val="24"/>
          <w:szCs w:val="24"/>
        </w:rPr>
        <w:softHyphen/>
        <w:t xml:space="preserve">но-личное предложение, </w:t>
      </w:r>
      <w:proofErr w:type="spellStart"/>
      <w:r w:rsidRPr="00A9514E">
        <w:rPr>
          <w:rStyle w:val="14"/>
          <w:rFonts w:ascii="Times New Roman" w:hAnsi="Times New Roman" w:cs="Times New Roman"/>
          <w:sz w:val="24"/>
          <w:szCs w:val="24"/>
        </w:rPr>
        <w:t>обощённо-личное</w:t>
      </w:r>
      <w:proofErr w:type="spellEnd"/>
      <w:r w:rsidRPr="00A9514E">
        <w:rPr>
          <w:rStyle w:val="14"/>
          <w:rFonts w:ascii="Times New Roman" w:hAnsi="Times New Roman" w:cs="Times New Roman"/>
          <w:sz w:val="24"/>
          <w:szCs w:val="24"/>
        </w:rPr>
        <w:t xml:space="preserve"> предложение, без</w:t>
      </w:r>
      <w:r w:rsidRPr="00A9514E">
        <w:rPr>
          <w:rStyle w:val="14"/>
          <w:rFonts w:ascii="Times New Roman" w:hAnsi="Times New Roman" w:cs="Times New Roman"/>
          <w:sz w:val="24"/>
          <w:szCs w:val="24"/>
        </w:rPr>
        <w:softHyphen/>
        <w:t>личное предложение); характеризовать грамматические раз</w:t>
      </w:r>
      <w:r w:rsidRPr="00A9514E">
        <w:rPr>
          <w:rStyle w:val="14"/>
          <w:rFonts w:ascii="Times New Roman" w:hAnsi="Times New Roman" w:cs="Times New Roman"/>
          <w:sz w:val="24"/>
          <w:szCs w:val="24"/>
        </w:rPr>
        <w:softHyphen/>
        <w:t>личия односоставных предложений и двусоставных неполных предложений; выявлять синтаксическую синонимию односо</w:t>
      </w:r>
      <w:r w:rsidRPr="00A9514E">
        <w:rPr>
          <w:rStyle w:val="14"/>
          <w:rFonts w:ascii="Times New Roman" w:hAnsi="Times New Roman" w:cs="Times New Roman"/>
          <w:sz w:val="24"/>
          <w:szCs w:val="24"/>
        </w:rPr>
        <w:softHyphen/>
        <w:t>ставных и двусоставных предложений; понимать особенности употребления односоставных предложений в речи; характери</w:t>
      </w:r>
      <w:r w:rsidRPr="00A9514E">
        <w:rPr>
          <w:rStyle w:val="14"/>
          <w:rFonts w:ascii="Times New Roman" w:hAnsi="Times New Roman" w:cs="Times New Roman"/>
          <w:sz w:val="24"/>
          <w:szCs w:val="24"/>
        </w:rPr>
        <w:softHyphen/>
        <w:t>зовать грамматические, интонационные и пунктуационные осо</w:t>
      </w:r>
      <w:r w:rsidRPr="00A9514E">
        <w:rPr>
          <w:rStyle w:val="14"/>
          <w:rFonts w:ascii="Times New Roman" w:hAnsi="Times New Roman" w:cs="Times New Roman"/>
          <w:sz w:val="24"/>
          <w:szCs w:val="24"/>
        </w:rPr>
        <w:softHyphen/>
        <w:t xml:space="preserve">бенности предложений со словами </w:t>
      </w:r>
      <w:r w:rsidRPr="00A9514E">
        <w:rPr>
          <w:rStyle w:val="aff6"/>
          <w:rFonts w:ascii="Times New Roman" w:hAnsi="Times New Roman" w:cs="Times New Roman"/>
          <w:sz w:val="24"/>
          <w:szCs w:val="24"/>
        </w:rPr>
        <w:t>да, нет</w:t>
      </w:r>
      <w:r w:rsidRPr="00A9514E">
        <w:rPr>
          <w:rStyle w:val="14"/>
          <w:rFonts w:ascii="Times New Roman" w:hAnsi="Times New Roman" w:cs="Times New Roman"/>
          <w:sz w:val="24"/>
          <w:szCs w:val="24"/>
        </w:rPr>
        <w:t>.</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признаки однородных членов предложе</w:t>
      </w:r>
      <w:r w:rsidRPr="00A9514E">
        <w:rPr>
          <w:rStyle w:val="14"/>
          <w:rFonts w:ascii="Times New Roman" w:hAnsi="Times New Roman" w:cs="Times New Roman"/>
          <w:sz w:val="24"/>
          <w:szCs w:val="24"/>
        </w:rPr>
        <w:softHyphen/>
        <w:t>ния, средства их связи (союзная и бессоюзная связь); разли</w:t>
      </w:r>
      <w:r w:rsidRPr="00A9514E">
        <w:rPr>
          <w:rStyle w:val="14"/>
          <w:rFonts w:ascii="Times New Roman" w:hAnsi="Times New Roman" w:cs="Times New Roman"/>
          <w:sz w:val="24"/>
          <w:szCs w:val="24"/>
        </w:rPr>
        <w:softHyphen/>
        <w:t>чать однородные и неоднородные определения; находить обоб</w:t>
      </w:r>
      <w:r w:rsidRPr="00A9514E">
        <w:rPr>
          <w:rStyle w:val="14"/>
          <w:rFonts w:ascii="Times New Roman" w:hAnsi="Times New Roman" w:cs="Times New Roman"/>
          <w:sz w:val="24"/>
          <w:szCs w:val="24"/>
        </w:rPr>
        <w:softHyphen/>
        <w:t>щающие слова при однородных членах; понимать особенности употребления в речи сочетаний однородных членов разных типов.</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Применять нормы построения предложений с однородными членами, связанными двойными союзами </w:t>
      </w:r>
      <w:r w:rsidRPr="00A9514E">
        <w:rPr>
          <w:rStyle w:val="aff6"/>
          <w:rFonts w:ascii="Times New Roman" w:hAnsi="Times New Roman" w:cs="Times New Roman"/>
          <w:sz w:val="24"/>
          <w:szCs w:val="24"/>
        </w:rPr>
        <w:t>не только... но и, как... так 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нормы постановки знаков препинания в предло</w:t>
      </w:r>
      <w:r w:rsidRPr="00A9514E">
        <w:rPr>
          <w:rStyle w:val="14"/>
          <w:rFonts w:ascii="Times New Roman" w:hAnsi="Times New Roman" w:cs="Times New Roman"/>
          <w:sz w:val="24"/>
          <w:szCs w:val="24"/>
        </w:rPr>
        <w:softHyphen/>
        <w:t>жениях с однородными членами, связанными попарно, с помо</w:t>
      </w:r>
      <w:r w:rsidRPr="00A9514E">
        <w:rPr>
          <w:rStyle w:val="14"/>
          <w:rFonts w:ascii="Times New Roman" w:hAnsi="Times New Roman" w:cs="Times New Roman"/>
          <w:sz w:val="24"/>
          <w:szCs w:val="24"/>
        </w:rPr>
        <w:softHyphen/>
        <w:t xml:space="preserve">щью повторяющихся союзов (и... </w:t>
      </w:r>
      <w:r w:rsidRPr="00A9514E">
        <w:rPr>
          <w:rStyle w:val="aff6"/>
          <w:rFonts w:ascii="Times New Roman" w:hAnsi="Times New Roman" w:cs="Times New Roman"/>
          <w:sz w:val="24"/>
          <w:szCs w:val="24"/>
        </w:rPr>
        <w:t>и, или... или, либо... либо, ни... ни, то... то);</w:t>
      </w:r>
      <w:r w:rsidRPr="00A9514E">
        <w:rPr>
          <w:rStyle w:val="14"/>
          <w:rFonts w:ascii="Times New Roman" w:hAnsi="Times New Roman" w:cs="Times New Roman"/>
          <w:sz w:val="24"/>
          <w:szCs w:val="24"/>
        </w:rPr>
        <w:t xml:space="preserve"> нормы постановки знаков препинания в предложениях с обобщающим словом при однородных членах.</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Распознавать простые </w:t>
      </w:r>
      <w:proofErr w:type="spellStart"/>
      <w:r w:rsidRPr="00A9514E">
        <w:rPr>
          <w:rStyle w:val="14"/>
          <w:rFonts w:ascii="Times New Roman" w:hAnsi="Times New Roman" w:cs="Times New Roman"/>
          <w:sz w:val="24"/>
          <w:szCs w:val="24"/>
        </w:rPr>
        <w:t>неосложнённые</w:t>
      </w:r>
      <w:proofErr w:type="spellEnd"/>
      <w:r w:rsidRPr="00A9514E">
        <w:rPr>
          <w:rStyle w:val="14"/>
          <w:rFonts w:ascii="Times New Roman" w:hAnsi="Times New Roman" w:cs="Times New Roman"/>
          <w:sz w:val="24"/>
          <w:szCs w:val="24"/>
        </w:rPr>
        <w:t xml:space="preserve">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w:t>
      </w:r>
      <w:r w:rsidRPr="00A9514E">
        <w:rPr>
          <w:rStyle w:val="14"/>
          <w:rFonts w:ascii="Times New Roman" w:hAnsi="Times New Roman" w:cs="Times New Roman"/>
          <w:sz w:val="24"/>
          <w:szCs w:val="24"/>
        </w:rPr>
        <w:softHyphen/>
        <w:t>метиями.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виды обособленных членов предложения, приме</w:t>
      </w:r>
      <w:r w:rsidRPr="00A9514E">
        <w:rPr>
          <w:rStyle w:val="14"/>
          <w:rFonts w:ascii="Times New Roman" w:hAnsi="Times New Roman" w:cs="Times New Roman"/>
          <w:sz w:val="24"/>
          <w:szCs w:val="24"/>
        </w:rPr>
        <w:softHyphen/>
        <w:t>нять нормы обособления согласованных и несогласованных опре</w:t>
      </w:r>
      <w:r w:rsidRPr="00A9514E">
        <w:rPr>
          <w:rStyle w:val="14"/>
          <w:rFonts w:ascii="Times New Roman" w:hAnsi="Times New Roman" w:cs="Times New Roman"/>
          <w:sz w:val="24"/>
          <w:szCs w:val="24"/>
        </w:rPr>
        <w:softHyphen/>
        <w:t>делений (в том числе приложений), дополнений, обстоятельств, уточняющих членов, пояснительных и присоединительных кон</w:t>
      </w:r>
      <w:r w:rsidRPr="00A9514E">
        <w:rPr>
          <w:rStyle w:val="14"/>
          <w:rFonts w:ascii="Times New Roman" w:hAnsi="Times New Roman" w:cs="Times New Roman"/>
          <w:sz w:val="24"/>
          <w:szCs w:val="24"/>
        </w:rPr>
        <w:softHyphen/>
        <w:t>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w:t>
      </w:r>
      <w:r w:rsidRPr="00A9514E">
        <w:rPr>
          <w:rStyle w:val="14"/>
          <w:rFonts w:ascii="Times New Roman" w:hAnsi="Times New Roman" w:cs="Times New Roman"/>
          <w:sz w:val="24"/>
          <w:szCs w:val="24"/>
        </w:rPr>
        <w:softHyphen/>
        <w:t>становки знаков препинания в предложениях с вводными и вставными конструкциями, обращениями и междометиями.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группы вводных слов по значению, различать ввод</w:t>
      </w:r>
      <w:r w:rsidRPr="00A9514E">
        <w:rPr>
          <w:rStyle w:val="14"/>
          <w:rFonts w:ascii="Times New Roman" w:hAnsi="Times New Roman" w:cs="Times New Roman"/>
          <w:sz w:val="24"/>
          <w:szCs w:val="24"/>
        </w:rPr>
        <w:softHyphen/>
        <w:t>ные предложения и вставные конструкции; понимать особенно</w:t>
      </w:r>
      <w:r w:rsidRPr="00A9514E">
        <w:rPr>
          <w:rStyle w:val="14"/>
          <w:rFonts w:ascii="Times New Roman" w:hAnsi="Times New Roman" w:cs="Times New Roman"/>
          <w:sz w:val="24"/>
          <w:szCs w:val="24"/>
        </w:rPr>
        <w:softHyphen/>
        <w:t>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w:t>
      </w:r>
      <w:r w:rsidRPr="00A9514E">
        <w:rPr>
          <w:rStyle w:val="14"/>
          <w:rFonts w:ascii="Times New Roman" w:hAnsi="Times New Roman" w:cs="Times New Roman"/>
          <w:sz w:val="24"/>
          <w:szCs w:val="24"/>
        </w:rPr>
        <w:softHyphen/>
        <w:t>нимию членов предложения и вводных слов, словосочетаний и предложений.</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нормы построения предложений с вводными слова</w:t>
      </w:r>
      <w:r w:rsidRPr="00A9514E">
        <w:rPr>
          <w:rStyle w:val="14"/>
          <w:rFonts w:ascii="Times New Roman" w:hAnsi="Times New Roman" w:cs="Times New Roman"/>
          <w:sz w:val="24"/>
          <w:szCs w:val="24"/>
        </w:rPr>
        <w:softHyphen/>
        <w:t>ми и предложениями, вставными конструкциями, обращениями (распространёнными и нераспространёнными), междометиями.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сложные предложения, конструкции с чужой речью (в рамках изученного).</w:t>
      </w:r>
    </w:p>
    <w:p w:rsidR="00A37FA7" w:rsidRDefault="00A37FA7" w:rsidP="006668B4">
      <w:pPr>
        <w:pStyle w:val="41"/>
        <w:shd w:val="clear" w:color="auto" w:fill="auto"/>
        <w:spacing w:after="164" w:line="235" w:lineRule="exact"/>
        <w:ind w:right="20" w:firstLine="220"/>
        <w:rPr>
          <w:rStyle w:val="14"/>
          <w:rFonts w:ascii="Times New Roman" w:hAnsi="Times New Roman" w:cs="Times New Roman"/>
          <w:sz w:val="24"/>
          <w:szCs w:val="24"/>
        </w:rPr>
      </w:pPr>
      <w:r w:rsidRPr="00A9514E">
        <w:rPr>
          <w:rStyle w:val="14"/>
          <w:rFonts w:ascii="Times New Roman" w:hAnsi="Times New Roman" w:cs="Times New Roman"/>
          <w:sz w:val="24"/>
          <w:szCs w:val="24"/>
        </w:rPr>
        <w:t>Проводить синтаксический анализ словосочетаний, синтак</w:t>
      </w:r>
      <w:r w:rsidRPr="00A9514E">
        <w:rPr>
          <w:rStyle w:val="14"/>
          <w:rFonts w:ascii="Times New Roman" w:hAnsi="Times New Roman" w:cs="Times New Roman"/>
          <w:sz w:val="24"/>
          <w:szCs w:val="24"/>
        </w:rPr>
        <w:softHyphen/>
        <w:t>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r w:rsidR="006668B4">
        <w:rPr>
          <w:rStyle w:val="14"/>
          <w:rFonts w:ascii="Times New Roman" w:hAnsi="Times New Roman" w:cs="Times New Roman"/>
          <w:sz w:val="24"/>
          <w:szCs w:val="24"/>
        </w:rPr>
        <w:t>.</w:t>
      </w:r>
    </w:p>
    <w:p w:rsidR="006668B4" w:rsidRPr="006668B4" w:rsidRDefault="006668B4" w:rsidP="006668B4">
      <w:pPr>
        <w:pStyle w:val="41"/>
        <w:shd w:val="clear" w:color="auto" w:fill="auto"/>
        <w:spacing w:after="164" w:line="235" w:lineRule="exact"/>
        <w:ind w:right="20" w:firstLine="220"/>
        <w:rPr>
          <w:rStyle w:val="14"/>
          <w:rFonts w:ascii="Times New Roman" w:hAnsi="Times New Roman" w:cs="Times New Roman"/>
          <w:b/>
          <w:color w:val="auto"/>
          <w:sz w:val="24"/>
          <w:szCs w:val="24"/>
          <w:shd w:val="clear" w:color="auto" w:fill="auto"/>
        </w:rPr>
      </w:pPr>
      <w:r w:rsidRPr="006668B4">
        <w:rPr>
          <w:rStyle w:val="14"/>
          <w:rFonts w:ascii="Times New Roman" w:hAnsi="Times New Roman" w:cs="Times New Roman"/>
          <w:b/>
          <w:sz w:val="24"/>
          <w:szCs w:val="24"/>
        </w:rPr>
        <w:t>9 класс</w:t>
      </w:r>
    </w:p>
    <w:p w:rsidR="00A9514E" w:rsidRPr="00A9514E" w:rsidRDefault="00A9514E" w:rsidP="00A9514E">
      <w:pPr>
        <w:pStyle w:val="aff3"/>
        <w:spacing w:line="240" w:lineRule="auto"/>
        <w:ind w:firstLine="0"/>
        <w:rPr>
          <w:b/>
          <w:sz w:val="24"/>
        </w:rPr>
      </w:pPr>
      <w:r w:rsidRPr="00A9514E">
        <w:rPr>
          <w:b/>
          <w:sz w:val="24"/>
        </w:rPr>
        <w:lastRenderedPageBreak/>
        <w:t>Выпускник научится:</w:t>
      </w:r>
    </w:p>
    <w:p w:rsidR="00A9514E" w:rsidRPr="00A9514E" w:rsidRDefault="00A9514E" w:rsidP="00A9514E">
      <w:pPr>
        <w:pStyle w:val="41"/>
        <w:shd w:val="clear" w:color="auto" w:fill="auto"/>
        <w:tabs>
          <w:tab w:val="left" w:pos="197"/>
        </w:tabs>
        <w:spacing w:after="110" w:line="180" w:lineRule="exact"/>
        <w:ind w:firstLine="0"/>
        <w:rPr>
          <w:rFonts w:ascii="Times New Roman" w:hAnsi="Times New Roman" w:cs="Times New Roman"/>
          <w:sz w:val="24"/>
          <w:szCs w:val="24"/>
        </w:rPr>
      </w:pPr>
    </w:p>
    <w:p w:rsidR="00A9514E" w:rsidRPr="006668B4" w:rsidRDefault="00A37FA7" w:rsidP="00A37FA7">
      <w:pPr>
        <w:keepNext/>
        <w:keepLines/>
        <w:spacing w:after="33" w:line="190" w:lineRule="exact"/>
        <w:rPr>
          <w:rFonts w:eastAsia="MS Reference Sans Serif"/>
          <w:i/>
          <w:color w:val="000000"/>
          <w:spacing w:val="-10"/>
          <w:sz w:val="24"/>
          <w:szCs w:val="24"/>
        </w:rPr>
      </w:pPr>
      <w:bookmarkStart w:id="40" w:name="bookmark83"/>
      <w:r w:rsidRPr="006668B4">
        <w:rPr>
          <w:rStyle w:val="43"/>
          <w:rFonts w:ascii="Times New Roman" w:hAnsi="Times New Roman" w:cs="Times New Roman"/>
          <w:bCs w:val="0"/>
          <w:i/>
          <w:sz w:val="24"/>
          <w:szCs w:val="24"/>
        </w:rPr>
        <w:t>Общие сведения о языке</w:t>
      </w:r>
      <w:bookmarkEnd w:id="40"/>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Осознавать роль русского языка в жизни человека, государ</w:t>
      </w:r>
      <w:r w:rsidRPr="00A9514E">
        <w:rPr>
          <w:rStyle w:val="14"/>
          <w:rFonts w:ascii="Times New Roman" w:hAnsi="Times New Roman" w:cs="Times New Roman"/>
          <w:sz w:val="24"/>
          <w:szCs w:val="24"/>
        </w:rPr>
        <w:softHyphen/>
        <w:t>ства, общества; понимать внутренние и внешние функции рус</w:t>
      </w:r>
      <w:r w:rsidRPr="00A9514E">
        <w:rPr>
          <w:rStyle w:val="14"/>
          <w:rFonts w:ascii="Times New Roman" w:hAnsi="Times New Roman" w:cs="Times New Roman"/>
          <w:sz w:val="24"/>
          <w:szCs w:val="24"/>
        </w:rPr>
        <w:softHyphen/>
        <w:t>ского языка и уметь рассказать о них.</w:t>
      </w:r>
    </w:p>
    <w:p w:rsidR="00A37FA7" w:rsidRPr="001510B0" w:rsidRDefault="00A37FA7" w:rsidP="00A37FA7">
      <w:pPr>
        <w:keepNext/>
        <w:keepLines/>
        <w:spacing w:after="29" w:line="190" w:lineRule="exact"/>
        <w:ind w:left="20"/>
        <w:rPr>
          <w:i/>
          <w:sz w:val="24"/>
          <w:szCs w:val="24"/>
        </w:rPr>
      </w:pPr>
      <w:bookmarkStart w:id="41" w:name="bookmark84"/>
      <w:r w:rsidRPr="001510B0">
        <w:rPr>
          <w:rStyle w:val="43"/>
          <w:rFonts w:ascii="Times New Roman" w:hAnsi="Times New Roman" w:cs="Times New Roman"/>
          <w:bCs w:val="0"/>
          <w:i/>
          <w:sz w:val="24"/>
          <w:szCs w:val="24"/>
        </w:rPr>
        <w:t>Язык и речь</w:t>
      </w:r>
      <w:bookmarkEnd w:id="41"/>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 рассуждение, монолог-повествование; выступать с научным сообщением.</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Участвовать в диалогическом и </w:t>
      </w:r>
      <w:proofErr w:type="spellStart"/>
      <w:r w:rsidRPr="00A9514E">
        <w:rPr>
          <w:rStyle w:val="14"/>
          <w:rFonts w:ascii="Times New Roman" w:hAnsi="Times New Roman" w:cs="Times New Roman"/>
          <w:sz w:val="24"/>
          <w:szCs w:val="24"/>
        </w:rPr>
        <w:t>полилогическом</w:t>
      </w:r>
      <w:proofErr w:type="spellEnd"/>
      <w:r w:rsidRPr="00A9514E">
        <w:rPr>
          <w:rStyle w:val="14"/>
          <w:rFonts w:ascii="Times New Roman" w:hAnsi="Times New Roman" w:cs="Times New Roman"/>
          <w:sz w:val="24"/>
          <w:szCs w:val="24"/>
        </w:rPr>
        <w:t xml:space="preserve"> общении (по</w:t>
      </w:r>
      <w:r w:rsidRPr="00A9514E">
        <w:rPr>
          <w:rStyle w:val="14"/>
          <w:rFonts w:ascii="Times New Roman" w:hAnsi="Times New Roman" w:cs="Times New Roman"/>
          <w:sz w:val="24"/>
          <w:szCs w:val="24"/>
        </w:rPr>
        <w:softHyphen/>
        <w:t>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Владеть различными видами </w:t>
      </w:r>
      <w:proofErr w:type="spellStart"/>
      <w:r w:rsidRPr="00A9514E">
        <w:rPr>
          <w:rStyle w:val="14"/>
          <w:rFonts w:ascii="Times New Roman" w:hAnsi="Times New Roman" w:cs="Times New Roman"/>
          <w:sz w:val="24"/>
          <w:szCs w:val="24"/>
        </w:rPr>
        <w:t>аудирования</w:t>
      </w:r>
      <w:proofErr w:type="spellEnd"/>
      <w:r w:rsidRPr="00A9514E">
        <w:rPr>
          <w:rStyle w:val="14"/>
          <w:rFonts w:ascii="Times New Roman" w:hAnsi="Times New Roman" w:cs="Times New Roman"/>
          <w:sz w:val="24"/>
          <w:szCs w:val="24"/>
        </w:rPr>
        <w:t>: выборочным, ознакомительным, детальным — научно-учебных, художе</w:t>
      </w:r>
      <w:r w:rsidRPr="00A9514E">
        <w:rPr>
          <w:rStyle w:val="14"/>
          <w:rFonts w:ascii="Times New Roman" w:hAnsi="Times New Roman" w:cs="Times New Roman"/>
          <w:sz w:val="24"/>
          <w:szCs w:val="24"/>
        </w:rPr>
        <w:softHyphen/>
        <w:t>ственных, публицистических текстов различных функциональ</w:t>
      </w:r>
      <w:r w:rsidRPr="00A9514E">
        <w:rPr>
          <w:rStyle w:val="14"/>
          <w:rFonts w:ascii="Times New Roman" w:hAnsi="Times New Roman" w:cs="Times New Roman"/>
          <w:sz w:val="24"/>
          <w:szCs w:val="24"/>
        </w:rPr>
        <w:softHyphen/>
        <w:t>но-смысловых типов речи.</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различными видами чтения: просмотровым, ознако</w:t>
      </w:r>
      <w:r w:rsidRPr="00A9514E">
        <w:rPr>
          <w:rStyle w:val="14"/>
          <w:rFonts w:ascii="Times New Roman" w:hAnsi="Times New Roman" w:cs="Times New Roman"/>
          <w:sz w:val="24"/>
          <w:szCs w:val="24"/>
        </w:rPr>
        <w:softHyphen/>
        <w:t>мительным, изучающим, поисковым.</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Устно пересказывать прочитанный или прослушанный текст объёмом не менее 150 слов.</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Осуществлять выбор языковых средств для создания выска</w:t>
      </w:r>
      <w:r w:rsidRPr="00A9514E">
        <w:rPr>
          <w:rStyle w:val="14"/>
          <w:rFonts w:ascii="Times New Roman" w:hAnsi="Times New Roman" w:cs="Times New Roman"/>
          <w:sz w:val="24"/>
          <w:szCs w:val="24"/>
        </w:rPr>
        <w:softHyphen/>
        <w:t>зывания в соответствии с целью, темой и коммуникативным замыслом.</w:t>
      </w:r>
    </w:p>
    <w:p w:rsidR="00A37FA7" w:rsidRPr="00A9514E" w:rsidRDefault="00A37FA7" w:rsidP="00A37FA7">
      <w:pPr>
        <w:pStyle w:val="41"/>
        <w:shd w:val="clear" w:color="auto" w:fill="auto"/>
        <w:spacing w:after="16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Соблюдать в устной речи и на письме нормы современного русского литературного языка, в том числе во время списыва</w:t>
      </w:r>
      <w:r w:rsidRPr="00A9514E">
        <w:rPr>
          <w:rStyle w:val="14"/>
          <w:rFonts w:ascii="Times New Roman" w:hAnsi="Times New Roman" w:cs="Times New Roman"/>
          <w:sz w:val="24"/>
          <w:szCs w:val="24"/>
        </w:rPr>
        <w:softHyphen/>
        <w:t>ния текста объёмом 140—160 слов; словарного диктанта объ</w:t>
      </w:r>
      <w:r w:rsidRPr="00A9514E">
        <w:rPr>
          <w:rStyle w:val="14"/>
          <w:rFonts w:ascii="Times New Roman" w:hAnsi="Times New Roman" w:cs="Times New Roman"/>
          <w:sz w:val="24"/>
          <w:szCs w:val="24"/>
        </w:rPr>
        <w:softHyphen/>
        <w:t xml:space="preserve">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w:t>
      </w:r>
      <w:proofErr w:type="spellStart"/>
      <w:r w:rsidRPr="00A9514E">
        <w:rPr>
          <w:rStyle w:val="14"/>
          <w:rFonts w:ascii="Times New Roman" w:hAnsi="Times New Roman" w:cs="Times New Roman"/>
          <w:sz w:val="24"/>
          <w:szCs w:val="24"/>
        </w:rPr>
        <w:t>пунктограммы</w:t>
      </w:r>
      <w:proofErr w:type="spellEnd"/>
      <w:r w:rsidRPr="00A9514E">
        <w:rPr>
          <w:rStyle w:val="14"/>
          <w:rFonts w:ascii="Times New Roman" w:hAnsi="Times New Roman" w:cs="Times New Roman"/>
          <w:sz w:val="24"/>
          <w:szCs w:val="24"/>
        </w:rPr>
        <w:t xml:space="preserve"> и слова с не</w:t>
      </w:r>
      <w:r w:rsidRPr="00A9514E">
        <w:rPr>
          <w:rStyle w:val="14"/>
          <w:rFonts w:ascii="Times New Roman" w:hAnsi="Times New Roman" w:cs="Times New Roman"/>
          <w:sz w:val="24"/>
          <w:szCs w:val="24"/>
        </w:rPr>
        <w:softHyphen/>
        <w:t>проверяемыми написаниями).</w:t>
      </w:r>
    </w:p>
    <w:p w:rsidR="00A37FA7" w:rsidRPr="001510B0" w:rsidRDefault="00A37FA7" w:rsidP="00A37FA7">
      <w:pPr>
        <w:keepNext/>
        <w:keepLines/>
        <w:spacing w:after="29" w:line="190" w:lineRule="exact"/>
        <w:ind w:left="20"/>
        <w:rPr>
          <w:i/>
          <w:sz w:val="24"/>
          <w:szCs w:val="24"/>
        </w:rPr>
      </w:pPr>
      <w:bookmarkStart w:id="42" w:name="bookmark85"/>
      <w:r w:rsidRPr="001510B0">
        <w:rPr>
          <w:rStyle w:val="43"/>
          <w:rFonts w:ascii="Times New Roman" w:hAnsi="Times New Roman" w:cs="Times New Roman"/>
          <w:bCs w:val="0"/>
          <w:i/>
          <w:sz w:val="24"/>
          <w:szCs w:val="24"/>
        </w:rPr>
        <w:t>Текст</w:t>
      </w:r>
      <w:bookmarkEnd w:id="42"/>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Устанавливать принадлежность текста к </w:t>
      </w:r>
      <w:proofErr w:type="spellStart"/>
      <w:r w:rsidRPr="00A9514E">
        <w:rPr>
          <w:rStyle w:val="14"/>
          <w:rFonts w:ascii="Times New Roman" w:hAnsi="Times New Roman" w:cs="Times New Roman"/>
          <w:sz w:val="24"/>
          <w:szCs w:val="24"/>
        </w:rPr>
        <w:t>функционально</w:t>
      </w:r>
      <w:r w:rsidRPr="00A9514E">
        <w:rPr>
          <w:rStyle w:val="14"/>
          <w:rFonts w:ascii="Times New Roman" w:hAnsi="Times New Roman" w:cs="Times New Roman"/>
          <w:sz w:val="24"/>
          <w:szCs w:val="24"/>
        </w:rPr>
        <w:softHyphen/>
        <w:t>смысловому</w:t>
      </w:r>
      <w:proofErr w:type="spellEnd"/>
      <w:r w:rsidRPr="00A9514E">
        <w:rPr>
          <w:rStyle w:val="14"/>
          <w:rFonts w:ascii="Times New Roman" w:hAnsi="Times New Roman" w:cs="Times New Roman"/>
          <w:sz w:val="24"/>
          <w:szCs w:val="24"/>
        </w:rPr>
        <w:t xml:space="preserve"> типу речи.</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Находить в тексте типовые фрагменты — описание, повество</w:t>
      </w:r>
      <w:r w:rsidRPr="00A9514E">
        <w:rPr>
          <w:rStyle w:val="14"/>
          <w:rFonts w:ascii="Times New Roman" w:hAnsi="Times New Roman" w:cs="Times New Roman"/>
          <w:sz w:val="24"/>
          <w:szCs w:val="24"/>
        </w:rPr>
        <w:softHyphen/>
        <w:t>вание, рассуждение-доказательство, оценочные высказывания.</w:t>
      </w:r>
    </w:p>
    <w:p w:rsidR="00A37FA7" w:rsidRPr="00A9514E" w:rsidRDefault="00A37FA7" w:rsidP="00A37FA7">
      <w:pPr>
        <w:pStyle w:val="41"/>
        <w:shd w:val="clear" w:color="auto" w:fill="auto"/>
        <w:spacing w:after="0"/>
        <w:ind w:left="20"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Прогнозировать содержание текста по заголовку, ключевым словам, зачину или концовке.</w:t>
      </w:r>
    </w:p>
    <w:p w:rsidR="00A37FA7" w:rsidRPr="00A9514E" w:rsidRDefault="00A37FA7" w:rsidP="00A37FA7">
      <w:pPr>
        <w:pStyle w:val="41"/>
        <w:shd w:val="clear" w:color="auto" w:fill="auto"/>
        <w:spacing w:after="0"/>
        <w:ind w:lef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отличительные признаки текстов разных жанров.</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высказывание на основе текста: выражать своё от</w:t>
      </w:r>
      <w:r w:rsidRPr="00A9514E">
        <w:rPr>
          <w:rStyle w:val="14"/>
          <w:rFonts w:ascii="Times New Roman" w:hAnsi="Times New Roman" w:cs="Times New Roman"/>
          <w:sz w:val="24"/>
          <w:szCs w:val="24"/>
        </w:rPr>
        <w:softHyphen/>
        <w:t>ношение к прочитанному или прослушанному в устной и пись</w:t>
      </w:r>
      <w:r w:rsidRPr="00A9514E">
        <w:rPr>
          <w:rStyle w:val="14"/>
          <w:rFonts w:ascii="Times New Roman" w:hAnsi="Times New Roman" w:cs="Times New Roman"/>
          <w:sz w:val="24"/>
          <w:szCs w:val="24"/>
        </w:rPr>
        <w:softHyphen/>
        <w:t>менной форме.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Создавать тексты с опорой на жизненный и читательский опыт; на произведения искусства (в том числе сочинения-ми</w:t>
      </w:r>
      <w:r w:rsidRPr="00A9514E">
        <w:rPr>
          <w:rStyle w:val="14"/>
          <w:rFonts w:ascii="Times New Roman" w:hAnsi="Times New Roman" w:cs="Times New Roman"/>
          <w:sz w:val="24"/>
          <w:szCs w:val="24"/>
        </w:rPr>
        <w:softHyphen/>
        <w:t>ниатюры объёмом 8 и более предложений или объёмом не менее 6—7 предложений сложной структуры, если этот объём позво</w:t>
      </w:r>
      <w:r w:rsidRPr="00A9514E">
        <w:rPr>
          <w:rStyle w:val="14"/>
          <w:rFonts w:ascii="Times New Roman" w:hAnsi="Times New Roman" w:cs="Times New Roman"/>
          <w:sz w:val="24"/>
          <w:szCs w:val="24"/>
        </w:rPr>
        <w:softHyphen/>
        <w:t>ляет раскрыть тему, выразить главную мысль); классные со</w:t>
      </w:r>
      <w:r w:rsidRPr="00A9514E">
        <w:rPr>
          <w:rStyle w:val="14"/>
          <w:rFonts w:ascii="Times New Roman" w:hAnsi="Times New Roman" w:cs="Times New Roman"/>
          <w:sz w:val="24"/>
          <w:szCs w:val="24"/>
        </w:rPr>
        <w:softHyphen/>
        <w:t>чинения объёмом не менее 250 слов с учётом стиля и жанра сочинения, характера темы.</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Владеть умениями информационной переработки текста: выделять главную и второстепенную информацию в тексте; из</w:t>
      </w:r>
      <w:r w:rsidRPr="00A9514E">
        <w:rPr>
          <w:rStyle w:val="14"/>
          <w:rFonts w:ascii="Times New Roman" w:hAnsi="Times New Roman" w:cs="Times New Roman"/>
          <w:sz w:val="24"/>
          <w:szCs w:val="24"/>
        </w:rPr>
        <w:softHyphen/>
        <w:t>влекать информацию из различных источников, в том числе из лингвистических словарей и справочной литературы, и исполь</w:t>
      </w:r>
      <w:r w:rsidRPr="00A9514E">
        <w:rPr>
          <w:rStyle w:val="14"/>
          <w:rFonts w:ascii="Times New Roman" w:hAnsi="Times New Roman" w:cs="Times New Roman"/>
          <w:sz w:val="24"/>
          <w:szCs w:val="24"/>
        </w:rPr>
        <w:softHyphen/>
        <w:t>зовать её в учебной деятельности.</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Представлять сообщение на заданную тему в виде презентации.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w:t>
      </w:r>
      <w:r w:rsidRPr="00A9514E">
        <w:rPr>
          <w:rStyle w:val="14"/>
          <w:rFonts w:ascii="Times New Roman" w:hAnsi="Times New Roman" w:cs="Times New Roman"/>
          <w:sz w:val="24"/>
          <w:szCs w:val="24"/>
        </w:rPr>
        <w:softHyphen/>
        <w:t>ложения объём исходного текста должен составлять не менее 280 слов; для сжатого и выборочного изложения — не менее 300 слов).</w:t>
      </w:r>
    </w:p>
    <w:p w:rsidR="00A37FA7" w:rsidRPr="00A9514E" w:rsidRDefault="00A37FA7" w:rsidP="00A37FA7">
      <w:pPr>
        <w:pStyle w:val="41"/>
        <w:shd w:val="clear" w:color="auto" w:fill="auto"/>
        <w:spacing w:after="156"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Редактировать собственные/созданные другими обучающи</w:t>
      </w:r>
      <w:r w:rsidRPr="00A9514E">
        <w:rPr>
          <w:rStyle w:val="14"/>
          <w:rFonts w:ascii="Times New Roman" w:hAnsi="Times New Roman" w:cs="Times New Roman"/>
          <w:sz w:val="24"/>
          <w:szCs w:val="24"/>
        </w:rPr>
        <w:softHyphen/>
        <w:t>мися тексты с целью совершенствования их содержания (про</w:t>
      </w:r>
      <w:r w:rsidRPr="00A9514E">
        <w:rPr>
          <w:rStyle w:val="14"/>
          <w:rFonts w:ascii="Times New Roman" w:hAnsi="Times New Roman" w:cs="Times New Roman"/>
          <w:sz w:val="24"/>
          <w:szCs w:val="24"/>
        </w:rPr>
        <w:softHyphen/>
        <w:t>верка фактического материала, начальный логический анализ текста — целостность, связность, информативность).</w:t>
      </w:r>
    </w:p>
    <w:p w:rsidR="00A37FA7" w:rsidRPr="001510B0" w:rsidRDefault="00A37FA7" w:rsidP="00A37FA7">
      <w:pPr>
        <w:keepNext/>
        <w:keepLines/>
        <w:spacing w:after="33" w:line="190" w:lineRule="exact"/>
        <w:rPr>
          <w:i/>
          <w:sz w:val="24"/>
          <w:szCs w:val="24"/>
        </w:rPr>
      </w:pPr>
      <w:bookmarkStart w:id="43" w:name="bookmark86"/>
      <w:r w:rsidRPr="001510B0">
        <w:rPr>
          <w:rStyle w:val="43"/>
          <w:rFonts w:ascii="Times New Roman" w:hAnsi="Times New Roman" w:cs="Times New Roman"/>
          <w:bCs w:val="0"/>
          <w:i/>
          <w:sz w:val="24"/>
          <w:szCs w:val="24"/>
        </w:rPr>
        <w:t>Функциональные разновидности языка</w:t>
      </w:r>
      <w:bookmarkEnd w:id="43"/>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 xml:space="preserve">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w:t>
      </w:r>
      <w:r w:rsidRPr="00A9514E">
        <w:rPr>
          <w:rStyle w:val="14"/>
          <w:rFonts w:ascii="Times New Roman" w:hAnsi="Times New Roman" w:cs="Times New Roman"/>
          <w:sz w:val="24"/>
          <w:szCs w:val="24"/>
        </w:rPr>
        <w:lastRenderedPageBreak/>
        <w:t>функциональных стилей в художе</w:t>
      </w:r>
      <w:r w:rsidRPr="00A9514E">
        <w:rPr>
          <w:rStyle w:val="14"/>
          <w:rFonts w:ascii="Times New Roman" w:hAnsi="Times New Roman" w:cs="Times New Roman"/>
          <w:sz w:val="24"/>
          <w:szCs w:val="24"/>
        </w:rPr>
        <w:softHyphen/>
        <w:t>ственном произведении.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w:t>
      </w:r>
      <w:r w:rsidRPr="00A9514E">
        <w:rPr>
          <w:rStyle w:val="14"/>
          <w:rFonts w:ascii="Times New Roman" w:hAnsi="Times New Roman" w:cs="Times New Roman"/>
          <w:sz w:val="24"/>
          <w:szCs w:val="24"/>
        </w:rPr>
        <w:softHyphen/>
        <w:t>новидностям языка.</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Использовать при создании собственного текста нормы по</w:t>
      </w:r>
      <w:r w:rsidRPr="00A9514E">
        <w:rPr>
          <w:rStyle w:val="14"/>
          <w:rFonts w:ascii="Times New Roman" w:hAnsi="Times New Roman" w:cs="Times New Roman"/>
          <w:sz w:val="24"/>
          <w:szCs w:val="24"/>
        </w:rPr>
        <w:softHyphen/>
        <w:t>строения текстов, принадлежащих к различным функциональ</w:t>
      </w:r>
      <w:r w:rsidRPr="00A9514E">
        <w:rPr>
          <w:rStyle w:val="14"/>
          <w:rFonts w:ascii="Times New Roman" w:hAnsi="Times New Roman" w:cs="Times New Roman"/>
          <w:sz w:val="24"/>
          <w:szCs w:val="24"/>
        </w:rPr>
        <w:softHyphen/>
        <w:t>но-смысловым типам речи, функциональным разновидностям языка, нормы составления тезисов, конспекта, написания ре</w:t>
      </w:r>
      <w:r w:rsidRPr="00A9514E">
        <w:rPr>
          <w:rStyle w:val="14"/>
          <w:rFonts w:ascii="Times New Roman" w:hAnsi="Times New Roman" w:cs="Times New Roman"/>
          <w:sz w:val="24"/>
          <w:szCs w:val="24"/>
        </w:rPr>
        <w:softHyphen/>
        <w:t>ферата.</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Составлять тезисы, конспект, писать рецензию, реферат.</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Оценивать чужие и собственные речевые высказывания разной функциональной направленности с точки зрения соот</w:t>
      </w:r>
      <w:r w:rsidRPr="00A9514E">
        <w:rPr>
          <w:rStyle w:val="14"/>
          <w:rFonts w:ascii="Times New Roman" w:hAnsi="Times New Roman" w:cs="Times New Roman"/>
          <w:sz w:val="24"/>
          <w:szCs w:val="24"/>
        </w:rPr>
        <w:softHyphen/>
        <w:t>ветствия их коммуникативным требованиям и языковой пра</w:t>
      </w:r>
      <w:r w:rsidRPr="00A9514E">
        <w:rPr>
          <w:rStyle w:val="14"/>
          <w:rFonts w:ascii="Times New Roman" w:hAnsi="Times New Roman" w:cs="Times New Roman"/>
          <w:sz w:val="24"/>
          <w:szCs w:val="24"/>
        </w:rPr>
        <w:softHyphen/>
        <w:t>вильности; исправлять речевые недостатки, редактировать текст.</w:t>
      </w:r>
    </w:p>
    <w:p w:rsidR="00A37FA7" w:rsidRPr="00A9514E" w:rsidRDefault="00A37FA7" w:rsidP="00A37FA7">
      <w:pPr>
        <w:pStyle w:val="41"/>
        <w:shd w:val="clear" w:color="auto" w:fill="auto"/>
        <w:spacing w:after="516"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отличительные особенности языка художествен</w:t>
      </w:r>
      <w:r w:rsidRPr="00A9514E">
        <w:rPr>
          <w:rStyle w:val="14"/>
          <w:rFonts w:ascii="Times New Roman" w:hAnsi="Times New Roman" w:cs="Times New Roman"/>
          <w:sz w:val="24"/>
          <w:szCs w:val="24"/>
        </w:rPr>
        <w:softHyphen/>
        <w:t>ной литературы в сравнении с другими функциональными раз</w:t>
      </w:r>
      <w:r w:rsidRPr="00A9514E">
        <w:rPr>
          <w:rStyle w:val="14"/>
          <w:rFonts w:ascii="Times New Roman" w:hAnsi="Times New Roman" w:cs="Times New Roman"/>
          <w:sz w:val="24"/>
          <w:szCs w:val="24"/>
        </w:rPr>
        <w:softHyphen/>
        <w:t>новидностями языка. Распознавать метафору, олицетворение, эпитет, гиперболу, сравнение.</w:t>
      </w:r>
    </w:p>
    <w:p w:rsidR="001510B0" w:rsidRDefault="00A37FA7" w:rsidP="00A37FA7">
      <w:pPr>
        <w:keepNext/>
        <w:keepLines/>
        <w:spacing w:after="38" w:line="190" w:lineRule="exact"/>
        <w:ind w:right="2540"/>
        <w:rPr>
          <w:rStyle w:val="43"/>
          <w:rFonts w:ascii="Times New Roman" w:hAnsi="Times New Roman" w:cs="Times New Roman"/>
          <w:b w:val="0"/>
          <w:bCs w:val="0"/>
          <w:sz w:val="24"/>
          <w:szCs w:val="24"/>
        </w:rPr>
      </w:pPr>
      <w:bookmarkStart w:id="44" w:name="bookmark87"/>
      <w:r w:rsidRPr="001510B0">
        <w:rPr>
          <w:rStyle w:val="43"/>
          <w:rFonts w:ascii="Times New Roman" w:hAnsi="Times New Roman" w:cs="Times New Roman"/>
          <w:bCs w:val="0"/>
          <w:sz w:val="24"/>
          <w:szCs w:val="24"/>
        </w:rPr>
        <w:t>СИСТЕМА ЯЗЫКА</w:t>
      </w:r>
      <w:r w:rsidRPr="00A9514E">
        <w:rPr>
          <w:rStyle w:val="43"/>
          <w:rFonts w:ascii="Times New Roman" w:hAnsi="Times New Roman" w:cs="Times New Roman"/>
          <w:b w:val="0"/>
          <w:bCs w:val="0"/>
          <w:sz w:val="24"/>
          <w:szCs w:val="24"/>
        </w:rPr>
        <w:t xml:space="preserve"> </w:t>
      </w:r>
    </w:p>
    <w:p w:rsidR="00A37FA7" w:rsidRPr="001510B0" w:rsidRDefault="00A37FA7" w:rsidP="00A37FA7">
      <w:pPr>
        <w:keepNext/>
        <w:keepLines/>
        <w:spacing w:after="38" w:line="190" w:lineRule="exact"/>
        <w:ind w:right="2540"/>
        <w:rPr>
          <w:i/>
          <w:sz w:val="24"/>
          <w:szCs w:val="24"/>
        </w:rPr>
      </w:pPr>
      <w:r w:rsidRPr="001510B0">
        <w:rPr>
          <w:rStyle w:val="43"/>
          <w:rFonts w:ascii="Times New Roman" w:hAnsi="Times New Roman" w:cs="Times New Roman"/>
          <w:bCs w:val="0"/>
          <w:i/>
          <w:sz w:val="24"/>
          <w:szCs w:val="24"/>
        </w:rPr>
        <w:t>Синтаксис. Культура речи. Пунктуация</w:t>
      </w:r>
      <w:bookmarkEnd w:id="44"/>
    </w:p>
    <w:p w:rsidR="00A37FA7" w:rsidRPr="00A9514E" w:rsidRDefault="00A37FA7" w:rsidP="00A37FA7">
      <w:pPr>
        <w:ind w:firstLine="220"/>
        <w:rPr>
          <w:sz w:val="24"/>
          <w:szCs w:val="24"/>
        </w:rPr>
      </w:pPr>
      <w:r w:rsidRPr="00A9514E">
        <w:rPr>
          <w:rStyle w:val="92"/>
          <w:rFonts w:ascii="Times New Roman" w:hAnsi="Times New Roman" w:cs="Times New Roman"/>
          <w:b w:val="0"/>
          <w:bCs w:val="0"/>
          <w:sz w:val="24"/>
          <w:szCs w:val="24"/>
        </w:rPr>
        <w:t>Сложносочинённое предложение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основные средства синтаксической связи между частями сложного предложения.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сложные предложения с разными видами свя</w:t>
      </w:r>
      <w:r w:rsidRPr="00A9514E">
        <w:rPr>
          <w:rStyle w:val="14"/>
          <w:rFonts w:ascii="Times New Roman" w:hAnsi="Times New Roman" w:cs="Times New Roman"/>
          <w:sz w:val="24"/>
          <w:szCs w:val="24"/>
        </w:rPr>
        <w:softHyphen/>
        <w:t>зи, бессоюзные и союзные предложения (сложносочинённые и сложноподчинённые).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Характеризовать сложносочинённое предложение, его строе</w:t>
      </w:r>
      <w:r w:rsidRPr="00A9514E">
        <w:rPr>
          <w:rStyle w:val="14"/>
          <w:rFonts w:ascii="Times New Roman" w:hAnsi="Times New Roman" w:cs="Times New Roman"/>
          <w:sz w:val="24"/>
          <w:szCs w:val="24"/>
        </w:rPr>
        <w:softHyphen/>
        <w:t>ние, смысловое, структурное и интонационное единство частей сложного предложения.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смысловые отношения между частями сложносо</w:t>
      </w:r>
      <w:r w:rsidRPr="00A9514E">
        <w:rPr>
          <w:rStyle w:val="14"/>
          <w:rFonts w:ascii="Times New Roman" w:hAnsi="Times New Roman" w:cs="Times New Roman"/>
          <w:sz w:val="24"/>
          <w:szCs w:val="24"/>
        </w:rPr>
        <w:softHyphen/>
        <w:t>чинённого предложения, интонационные особенности сложно</w:t>
      </w:r>
      <w:r w:rsidRPr="00A9514E">
        <w:rPr>
          <w:rStyle w:val="14"/>
          <w:rFonts w:ascii="Times New Roman" w:hAnsi="Times New Roman" w:cs="Times New Roman"/>
          <w:sz w:val="24"/>
          <w:szCs w:val="24"/>
        </w:rPr>
        <w:softHyphen/>
        <w:t>сочинённых предложений с разными типами смысловых отно</w:t>
      </w:r>
      <w:r w:rsidRPr="00A9514E">
        <w:rPr>
          <w:rStyle w:val="14"/>
          <w:rFonts w:ascii="Times New Roman" w:hAnsi="Times New Roman" w:cs="Times New Roman"/>
          <w:sz w:val="24"/>
          <w:szCs w:val="24"/>
        </w:rPr>
        <w:softHyphen/>
        <w:t>шений между частями.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Понимать особенности употребления сложносочинённых предложений в речи.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Понимать основные нормы построения сложносочинённого предложения.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Понимать явления грамматической синонимии сложно</w:t>
      </w:r>
      <w:r w:rsidRPr="00A9514E">
        <w:rPr>
          <w:rStyle w:val="14"/>
          <w:rFonts w:ascii="Times New Roman" w:hAnsi="Times New Roman" w:cs="Times New Roman"/>
          <w:sz w:val="24"/>
          <w:szCs w:val="24"/>
        </w:rPr>
        <w:softHyphen/>
        <w:t>сочинённых предложений и простых предложений с однород</w:t>
      </w:r>
      <w:r w:rsidRPr="00A9514E">
        <w:rPr>
          <w:rStyle w:val="14"/>
          <w:rFonts w:ascii="Times New Roman" w:hAnsi="Times New Roman" w:cs="Times New Roman"/>
          <w:sz w:val="24"/>
          <w:szCs w:val="24"/>
        </w:rPr>
        <w:softHyphen/>
        <w:t>ными членами; использовать соответствующие конструкции в речи.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синтаксический и пунктуационный анализ слож</w:t>
      </w:r>
      <w:r w:rsidRPr="00A9514E">
        <w:rPr>
          <w:rStyle w:val="14"/>
          <w:rFonts w:ascii="Times New Roman" w:hAnsi="Times New Roman" w:cs="Times New Roman"/>
          <w:sz w:val="24"/>
          <w:szCs w:val="24"/>
        </w:rPr>
        <w:softHyphen/>
        <w:t>носочинённых предложений.</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нормы постановки знаков препинания в сложно</w:t>
      </w:r>
      <w:r w:rsidRPr="00A9514E">
        <w:rPr>
          <w:rStyle w:val="14"/>
          <w:rFonts w:ascii="Times New Roman" w:hAnsi="Times New Roman" w:cs="Times New Roman"/>
          <w:sz w:val="24"/>
          <w:szCs w:val="24"/>
        </w:rPr>
        <w:softHyphen/>
        <w:t>сочинённых предложениях.</w:t>
      </w:r>
    </w:p>
    <w:p w:rsidR="00A37FA7" w:rsidRPr="00A9514E" w:rsidRDefault="00A37FA7" w:rsidP="00A37FA7">
      <w:pPr>
        <w:ind w:firstLine="220"/>
        <w:rPr>
          <w:sz w:val="24"/>
          <w:szCs w:val="24"/>
        </w:rPr>
      </w:pPr>
      <w:r w:rsidRPr="00A9514E">
        <w:rPr>
          <w:rStyle w:val="92"/>
          <w:rFonts w:ascii="Times New Roman" w:hAnsi="Times New Roman" w:cs="Times New Roman"/>
          <w:b w:val="0"/>
          <w:bCs w:val="0"/>
          <w:sz w:val="24"/>
          <w:szCs w:val="24"/>
        </w:rPr>
        <w:t>Сложноподчинённое предложение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A37FA7" w:rsidRPr="00A9514E" w:rsidRDefault="00A37FA7" w:rsidP="00A37FA7">
      <w:pPr>
        <w:pStyle w:val="41"/>
        <w:shd w:val="clear" w:color="auto" w:fill="auto"/>
        <w:spacing w:after="0" w:line="235" w:lineRule="exact"/>
        <w:ind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подчинительные союзы и союзные слова.</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Различать виды сложноподчинённых предложений по харак</w:t>
      </w:r>
      <w:r w:rsidRPr="00A9514E">
        <w:rPr>
          <w:rStyle w:val="14"/>
          <w:rFonts w:ascii="Times New Roman" w:hAnsi="Times New Roman" w:cs="Times New Roman"/>
          <w:sz w:val="24"/>
          <w:szCs w:val="24"/>
        </w:rPr>
        <w:softHyphen/>
        <w:t>теру смысловых отношений между главной и придаточной ча</w:t>
      </w:r>
      <w:r w:rsidRPr="00A9514E">
        <w:rPr>
          <w:rStyle w:val="14"/>
          <w:rFonts w:ascii="Times New Roman" w:hAnsi="Times New Roman" w:cs="Times New Roman"/>
          <w:sz w:val="24"/>
          <w:szCs w:val="24"/>
        </w:rPr>
        <w:softHyphen/>
        <w:t>стями, структуре, синтаксическим средствам связи, выявлять особенности их строения.</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сложноподчинённые предложения с несколькими придаточными, сложноподчинённые предложения с придаточ</w:t>
      </w:r>
      <w:r w:rsidRPr="00A9514E">
        <w:rPr>
          <w:rStyle w:val="14"/>
          <w:rFonts w:ascii="Times New Roman" w:hAnsi="Times New Roman" w:cs="Times New Roman"/>
          <w:sz w:val="24"/>
          <w:szCs w:val="24"/>
        </w:rPr>
        <w:softHyphen/>
        <w:t>ной частью определительной, изъяснительной и обстоятель</w:t>
      </w:r>
      <w:r w:rsidRPr="00A9514E">
        <w:rPr>
          <w:rStyle w:val="14"/>
          <w:rFonts w:ascii="Times New Roman" w:hAnsi="Times New Roman" w:cs="Times New Roman"/>
          <w:sz w:val="24"/>
          <w:szCs w:val="24"/>
        </w:rPr>
        <w:softHyphen/>
        <w:t>ственной (места, времени, причины, образа действия, меры и степени, сравнения, условия, уступки, следствия, цели).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однородное, неоднородное и последовательное под</w:t>
      </w:r>
      <w:r w:rsidRPr="00A9514E">
        <w:rPr>
          <w:rStyle w:val="14"/>
          <w:rFonts w:ascii="Times New Roman" w:hAnsi="Times New Roman" w:cs="Times New Roman"/>
          <w:sz w:val="24"/>
          <w:szCs w:val="24"/>
        </w:rPr>
        <w:softHyphen/>
        <w:t>чинение придаточных частей.</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Понимать явления грамматической синонимии сложнопод</w:t>
      </w:r>
      <w:r w:rsidRPr="00A9514E">
        <w:rPr>
          <w:rStyle w:val="14"/>
          <w:rFonts w:ascii="Times New Roman" w:hAnsi="Times New Roman" w:cs="Times New Roman"/>
          <w:sz w:val="24"/>
          <w:szCs w:val="24"/>
        </w:rPr>
        <w:softHyphen/>
        <w:t>чинённых предложений и простых предложений с обособлен</w:t>
      </w:r>
      <w:r w:rsidRPr="00A9514E">
        <w:rPr>
          <w:rStyle w:val="14"/>
          <w:rFonts w:ascii="Times New Roman" w:hAnsi="Times New Roman" w:cs="Times New Roman"/>
          <w:sz w:val="24"/>
          <w:szCs w:val="24"/>
        </w:rPr>
        <w:softHyphen/>
        <w:t>ными членами; использовать соответствующие конструкции в речи.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Понимать основные нормы построения сложноподчинённого предложения, особенности употребления сложноподчинённых предложений в речи.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синтаксический и пунктуационный анализ слож</w:t>
      </w:r>
      <w:r w:rsidRPr="00A9514E">
        <w:rPr>
          <w:rStyle w:val="14"/>
          <w:rFonts w:ascii="Times New Roman" w:hAnsi="Times New Roman" w:cs="Times New Roman"/>
          <w:sz w:val="24"/>
          <w:szCs w:val="24"/>
        </w:rPr>
        <w:softHyphen/>
        <w:t>ноподчинённых предложений.</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Применять нормы построения сложноподчинённых предло</w:t>
      </w:r>
      <w:r w:rsidRPr="00A9514E">
        <w:rPr>
          <w:rStyle w:val="14"/>
          <w:rFonts w:ascii="Times New Roman" w:hAnsi="Times New Roman" w:cs="Times New Roman"/>
          <w:sz w:val="24"/>
          <w:szCs w:val="24"/>
        </w:rPr>
        <w:softHyphen/>
        <w:t>жений и постановки знаков препинания в них.</w:t>
      </w:r>
    </w:p>
    <w:p w:rsidR="00A37FA7" w:rsidRPr="00A9514E" w:rsidRDefault="00A37FA7" w:rsidP="00A37FA7">
      <w:pPr>
        <w:ind w:firstLine="220"/>
        <w:rPr>
          <w:sz w:val="24"/>
          <w:szCs w:val="24"/>
        </w:rPr>
      </w:pPr>
      <w:r w:rsidRPr="00A9514E">
        <w:rPr>
          <w:rStyle w:val="92"/>
          <w:rFonts w:ascii="Times New Roman" w:hAnsi="Times New Roman" w:cs="Times New Roman"/>
          <w:b w:val="0"/>
          <w:bCs w:val="0"/>
          <w:sz w:val="24"/>
          <w:szCs w:val="24"/>
        </w:rPr>
        <w:t>Бессоюзное сложное предложение</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lastRenderedPageBreak/>
        <w:t>Характеризовать смысловые отношения между частями бес</w:t>
      </w:r>
      <w:r w:rsidRPr="00A9514E">
        <w:rPr>
          <w:rStyle w:val="14"/>
          <w:rFonts w:ascii="Times New Roman" w:hAnsi="Times New Roman" w:cs="Times New Roman"/>
          <w:sz w:val="24"/>
          <w:szCs w:val="24"/>
        </w:rPr>
        <w:softHyphen/>
        <w:t>союзного сложного предложения, интонационное и пунктуаци</w:t>
      </w:r>
      <w:r w:rsidRPr="00A9514E">
        <w:rPr>
          <w:rStyle w:val="14"/>
          <w:rFonts w:ascii="Times New Roman" w:hAnsi="Times New Roman" w:cs="Times New Roman"/>
          <w:sz w:val="24"/>
          <w:szCs w:val="24"/>
        </w:rPr>
        <w:softHyphen/>
        <w:t>онное выражение этих отношений.</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Понимать основные грамматические нормы построения бес</w:t>
      </w:r>
      <w:r w:rsidRPr="00A9514E">
        <w:rPr>
          <w:rStyle w:val="14"/>
          <w:rFonts w:ascii="Times New Roman" w:hAnsi="Times New Roman" w:cs="Times New Roman"/>
          <w:sz w:val="24"/>
          <w:szCs w:val="24"/>
        </w:rPr>
        <w:softHyphen/>
        <w:t>союзного сложного предложения, особенности употребления бессоюзных сложных предложений в речи.</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Проводить синтаксический и пунктуационный анализ бессо</w:t>
      </w:r>
      <w:r w:rsidRPr="00A9514E">
        <w:rPr>
          <w:rStyle w:val="14"/>
          <w:rFonts w:ascii="Times New Roman" w:hAnsi="Times New Roman" w:cs="Times New Roman"/>
          <w:sz w:val="24"/>
          <w:szCs w:val="24"/>
        </w:rPr>
        <w:softHyphen/>
        <w:t>юзных сложных предложений.</w:t>
      </w:r>
    </w:p>
    <w:p w:rsidR="00A37FA7" w:rsidRPr="00A9514E" w:rsidRDefault="00A37FA7" w:rsidP="00A37FA7">
      <w:pPr>
        <w:pStyle w:val="41"/>
        <w:shd w:val="clear" w:color="auto" w:fill="auto"/>
        <w:spacing w:after="0" w:line="235" w:lineRule="exact"/>
        <w:ind w:right="20" w:firstLine="220"/>
        <w:rPr>
          <w:rFonts w:ascii="Times New Roman" w:hAnsi="Times New Roman" w:cs="Times New Roman"/>
          <w:sz w:val="24"/>
          <w:szCs w:val="24"/>
        </w:rPr>
      </w:pPr>
      <w:r w:rsidRPr="00A9514E">
        <w:rPr>
          <w:rStyle w:val="14"/>
          <w:rFonts w:ascii="Times New Roman" w:hAnsi="Times New Roman" w:cs="Times New Roman"/>
          <w:sz w:val="24"/>
          <w:szCs w:val="24"/>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w:t>
      </w:r>
      <w:r w:rsidRPr="00A9514E">
        <w:rPr>
          <w:rStyle w:val="14"/>
          <w:rFonts w:ascii="Times New Roman" w:hAnsi="Times New Roman" w:cs="Times New Roman"/>
          <w:sz w:val="24"/>
          <w:szCs w:val="24"/>
        </w:rPr>
        <w:softHyphen/>
        <w:t>становки знаков препинания в бессоюзных сложных предложе</w:t>
      </w:r>
      <w:r w:rsidRPr="00A9514E">
        <w:rPr>
          <w:rStyle w:val="14"/>
          <w:rFonts w:ascii="Times New Roman" w:hAnsi="Times New Roman" w:cs="Times New Roman"/>
          <w:sz w:val="24"/>
          <w:szCs w:val="24"/>
        </w:rPr>
        <w:softHyphen/>
        <w:t>ниях.</w:t>
      </w:r>
    </w:p>
    <w:p w:rsidR="00A37FA7" w:rsidRPr="00A9514E" w:rsidRDefault="00A37FA7" w:rsidP="00A37FA7">
      <w:pPr>
        <w:ind w:left="120" w:right="20"/>
        <w:rPr>
          <w:sz w:val="24"/>
          <w:szCs w:val="24"/>
        </w:rPr>
      </w:pPr>
      <w:r w:rsidRPr="00A9514E">
        <w:rPr>
          <w:rStyle w:val="92"/>
          <w:rFonts w:ascii="Times New Roman" w:hAnsi="Times New Roman" w:cs="Times New Roman"/>
          <w:b w:val="0"/>
          <w:bCs w:val="0"/>
          <w:sz w:val="24"/>
          <w:szCs w:val="24"/>
        </w:rPr>
        <w:t>Сложные предложения с разными видами союзной и бессо</w:t>
      </w:r>
      <w:r w:rsidRPr="00A9514E">
        <w:rPr>
          <w:rStyle w:val="92"/>
          <w:rFonts w:ascii="Times New Roman" w:hAnsi="Times New Roman" w:cs="Times New Roman"/>
          <w:b w:val="0"/>
          <w:bCs w:val="0"/>
          <w:sz w:val="24"/>
          <w:szCs w:val="24"/>
        </w:rPr>
        <w:softHyphen/>
        <w:t>юзной связи</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Распознавать типы сложных предложений с разными вида</w:t>
      </w:r>
      <w:r w:rsidRPr="00A9514E">
        <w:rPr>
          <w:rStyle w:val="14"/>
          <w:rFonts w:ascii="Times New Roman" w:hAnsi="Times New Roman" w:cs="Times New Roman"/>
          <w:sz w:val="24"/>
          <w:szCs w:val="24"/>
        </w:rPr>
        <w:softHyphen/>
        <w:t>ми связи.</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Понимать основные нормы построения сложных предложе</w:t>
      </w:r>
      <w:r w:rsidRPr="00A9514E">
        <w:rPr>
          <w:rStyle w:val="14"/>
          <w:rFonts w:ascii="Times New Roman" w:hAnsi="Times New Roman" w:cs="Times New Roman"/>
          <w:sz w:val="24"/>
          <w:szCs w:val="24"/>
        </w:rPr>
        <w:softHyphen/>
        <w:t>ний с разными видами связи.</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Употреблять сложные предложения с разными видами связи в речи.</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Проводить синтаксический и пунктуационный анализ слож</w:t>
      </w:r>
      <w:r w:rsidRPr="00A9514E">
        <w:rPr>
          <w:rStyle w:val="14"/>
          <w:rFonts w:ascii="Times New Roman" w:hAnsi="Times New Roman" w:cs="Times New Roman"/>
          <w:sz w:val="24"/>
          <w:szCs w:val="24"/>
        </w:rPr>
        <w:softHyphen/>
        <w:t>ных предложений с разными видами связи.</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Применять правила постановки знаков препинания в слож</w:t>
      </w:r>
      <w:r w:rsidRPr="00A9514E">
        <w:rPr>
          <w:rStyle w:val="14"/>
          <w:rFonts w:ascii="Times New Roman" w:hAnsi="Times New Roman" w:cs="Times New Roman"/>
          <w:sz w:val="24"/>
          <w:szCs w:val="24"/>
        </w:rPr>
        <w:softHyphen/>
        <w:t>ных предложениях с разными видами связи.</w:t>
      </w:r>
    </w:p>
    <w:p w:rsidR="00A37FA7" w:rsidRPr="00A9514E" w:rsidRDefault="00A37FA7" w:rsidP="00A37FA7">
      <w:pPr>
        <w:ind w:left="120"/>
        <w:rPr>
          <w:sz w:val="24"/>
          <w:szCs w:val="24"/>
        </w:rPr>
      </w:pPr>
      <w:r w:rsidRPr="00A9514E">
        <w:rPr>
          <w:rStyle w:val="92"/>
          <w:rFonts w:ascii="Times New Roman" w:hAnsi="Times New Roman" w:cs="Times New Roman"/>
          <w:b w:val="0"/>
          <w:bCs w:val="0"/>
          <w:sz w:val="24"/>
          <w:szCs w:val="24"/>
        </w:rPr>
        <w:t>Прямая и косвенная речь</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Распознавать прямую и косвенную речь; выявлять синони</w:t>
      </w:r>
      <w:r w:rsidRPr="00A9514E">
        <w:rPr>
          <w:rStyle w:val="14"/>
          <w:rFonts w:ascii="Times New Roman" w:hAnsi="Times New Roman" w:cs="Times New Roman"/>
          <w:sz w:val="24"/>
          <w:szCs w:val="24"/>
        </w:rPr>
        <w:softHyphen/>
        <w:t>мию предложений с прямой и косвенной речью.</w:t>
      </w:r>
    </w:p>
    <w:p w:rsidR="00A37FA7" w:rsidRPr="00A9514E" w:rsidRDefault="00A37FA7" w:rsidP="00A37FA7">
      <w:pPr>
        <w:pStyle w:val="41"/>
        <w:shd w:val="clear" w:color="auto" w:fill="auto"/>
        <w:spacing w:after="0" w:line="235" w:lineRule="exact"/>
        <w:ind w:left="120" w:right="20" w:firstLine="0"/>
        <w:rPr>
          <w:rFonts w:ascii="Times New Roman" w:hAnsi="Times New Roman" w:cs="Times New Roman"/>
          <w:sz w:val="24"/>
          <w:szCs w:val="24"/>
        </w:rPr>
      </w:pPr>
      <w:r w:rsidRPr="00A9514E">
        <w:rPr>
          <w:rStyle w:val="14"/>
          <w:rFonts w:ascii="Times New Roman" w:hAnsi="Times New Roman" w:cs="Times New Roman"/>
          <w:sz w:val="24"/>
          <w:szCs w:val="24"/>
        </w:rPr>
        <w:t>Уметь цитировать и применять разные способы включения цитат в высказывание.</w:t>
      </w:r>
    </w:p>
    <w:p w:rsidR="00A37FA7" w:rsidRDefault="00A37FA7" w:rsidP="00A37FA7">
      <w:pPr>
        <w:pStyle w:val="41"/>
        <w:shd w:val="clear" w:color="auto" w:fill="auto"/>
        <w:spacing w:after="0" w:line="235" w:lineRule="exact"/>
        <w:ind w:left="120" w:right="20" w:firstLine="0"/>
        <w:rPr>
          <w:rStyle w:val="14"/>
          <w:rFonts w:ascii="Times New Roman" w:hAnsi="Times New Roman" w:cs="Times New Roman"/>
          <w:sz w:val="24"/>
          <w:szCs w:val="24"/>
        </w:rPr>
      </w:pPr>
      <w:r w:rsidRPr="00A9514E">
        <w:rPr>
          <w:rStyle w:val="14"/>
          <w:rFonts w:ascii="Times New Roman" w:hAnsi="Times New Roman" w:cs="Times New Roman"/>
          <w:sz w:val="24"/>
          <w:szCs w:val="24"/>
        </w:rPr>
        <w:t>Применять правила построения предложений с прямой и косв</w:t>
      </w:r>
      <w:r w:rsidRPr="00A9514E">
        <w:rPr>
          <w:rStyle w:val="14"/>
          <w:rFonts w:ascii="Times New Roman" w:hAnsi="Times New Roman" w:cs="Times New Roman"/>
          <w:i/>
          <w:sz w:val="24"/>
          <w:szCs w:val="24"/>
        </w:rPr>
        <w:t>е</w:t>
      </w:r>
      <w:r w:rsidRPr="00A9514E">
        <w:rPr>
          <w:rStyle w:val="14"/>
          <w:rFonts w:ascii="Times New Roman" w:hAnsi="Times New Roman" w:cs="Times New Roman"/>
          <w:sz w:val="24"/>
          <w:szCs w:val="24"/>
        </w:rPr>
        <w:t>нной речью, при цитировании.</w:t>
      </w:r>
    </w:p>
    <w:p w:rsidR="00A9514E" w:rsidRPr="00A9514E" w:rsidRDefault="00A9514E" w:rsidP="00A37FA7">
      <w:pPr>
        <w:pStyle w:val="41"/>
        <w:shd w:val="clear" w:color="auto" w:fill="auto"/>
        <w:spacing w:after="0" w:line="235" w:lineRule="exact"/>
        <w:ind w:left="120" w:right="20" w:firstLine="0"/>
        <w:rPr>
          <w:rStyle w:val="14"/>
          <w:rFonts w:ascii="Times New Roman" w:hAnsi="Times New Roman" w:cs="Times New Roman"/>
          <w:sz w:val="24"/>
          <w:szCs w:val="24"/>
        </w:rPr>
      </w:pPr>
    </w:p>
    <w:p w:rsidR="006D137F" w:rsidRPr="00A9514E" w:rsidRDefault="006D137F" w:rsidP="00A37FA7">
      <w:pPr>
        <w:pStyle w:val="41"/>
        <w:shd w:val="clear" w:color="auto" w:fill="auto"/>
        <w:spacing w:after="0" w:line="235" w:lineRule="exact"/>
        <w:ind w:left="120" w:right="20" w:firstLine="0"/>
        <w:rPr>
          <w:rStyle w:val="14"/>
          <w:rFonts w:ascii="Times New Roman" w:hAnsi="Times New Roman" w:cs="Times New Roman"/>
          <w:sz w:val="24"/>
          <w:szCs w:val="24"/>
        </w:rPr>
      </w:pPr>
    </w:p>
    <w:p w:rsidR="000341A6" w:rsidRPr="00020F4E" w:rsidRDefault="008B3216" w:rsidP="00020F4E">
      <w:pPr>
        <w:pStyle w:val="a8"/>
        <w:numPr>
          <w:ilvl w:val="0"/>
          <w:numId w:val="32"/>
        </w:numPr>
        <w:jc w:val="center"/>
        <w:rPr>
          <w:rFonts w:ascii="Times New Roman" w:hAnsi="Times New Roman"/>
          <w:b/>
          <w:color w:val="000000" w:themeColor="text1"/>
          <w:sz w:val="28"/>
          <w:szCs w:val="28"/>
        </w:rPr>
      </w:pPr>
      <w:r w:rsidRPr="00020F4E">
        <w:rPr>
          <w:rFonts w:ascii="Times New Roman" w:hAnsi="Times New Roman"/>
          <w:b/>
          <w:color w:val="000000" w:themeColor="text1"/>
          <w:szCs w:val="28"/>
        </w:rPr>
        <w:t>СОДЕРЖАНИЕ УЧЕБНОГО ПРЕДМЕТА  «РУССКИЙ  ЯЗЫК»</w:t>
      </w:r>
    </w:p>
    <w:p w:rsidR="00A9514E" w:rsidRDefault="00A9514E" w:rsidP="002E6387">
      <w:pPr>
        <w:rPr>
          <w:b/>
          <w:color w:val="000000" w:themeColor="text1"/>
          <w:sz w:val="24"/>
          <w:szCs w:val="24"/>
          <w:u w:val="single"/>
        </w:rPr>
      </w:pPr>
    </w:p>
    <w:p w:rsidR="00B41F45" w:rsidRPr="00B41F45" w:rsidRDefault="00B41F45" w:rsidP="00B41F45">
      <w:pPr>
        <w:rPr>
          <w:b/>
        </w:rPr>
      </w:pPr>
      <w:bookmarkStart w:id="45" w:name="_Toc287934280"/>
      <w:bookmarkStart w:id="46" w:name="_Toc414553182"/>
      <w:r w:rsidRPr="00B41F45">
        <w:rPr>
          <w:b/>
        </w:rPr>
        <w:t>Речь. Речевая деятельность</w:t>
      </w:r>
      <w:bookmarkEnd w:id="45"/>
      <w:bookmarkEnd w:id="46"/>
    </w:p>
    <w:p w:rsidR="00B41F45" w:rsidRPr="001E2A48" w:rsidRDefault="00B41F45" w:rsidP="00B41F45">
      <w:r w:rsidRPr="001E2A48">
        <w:t xml:space="preserve">Язык и речь. Речевое общение. Виды речи (устная и письменная). Формы речи (монолог, диалог, </w:t>
      </w:r>
      <w:proofErr w:type="spellStart"/>
      <w:r w:rsidRPr="001E2A48">
        <w:t>полилог</w:t>
      </w:r>
      <w:proofErr w:type="spellEnd"/>
      <w:r w:rsidRPr="001E2A48">
        <w:t>).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B41F45" w:rsidRPr="001E2A48" w:rsidRDefault="00B41F45" w:rsidP="00B41F45">
      <w:r w:rsidRPr="001E2A48">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B41F45" w:rsidRPr="001E2A48" w:rsidRDefault="00B41F45" w:rsidP="00B41F45">
      <w:r w:rsidRPr="001E2A48">
        <w:t>Специфика художественного текста.</w:t>
      </w:r>
    </w:p>
    <w:p w:rsidR="00B41F45" w:rsidRPr="001E2A48" w:rsidRDefault="00B41F45" w:rsidP="00B41F45">
      <w:r w:rsidRPr="001E2A48">
        <w:t xml:space="preserve">Анализ текста. </w:t>
      </w:r>
    </w:p>
    <w:p w:rsidR="00B41F45" w:rsidRPr="001E2A48" w:rsidRDefault="00B41F45" w:rsidP="00B41F45">
      <w:r w:rsidRPr="001E2A48">
        <w:t xml:space="preserve">Виды речевой деятельности (говорение, </w:t>
      </w:r>
      <w:proofErr w:type="spellStart"/>
      <w:r w:rsidRPr="001E2A48">
        <w:t>аудирование</w:t>
      </w:r>
      <w:proofErr w:type="spellEnd"/>
      <w:r w:rsidRPr="001E2A48">
        <w:t>, письмо, чтение).</w:t>
      </w:r>
    </w:p>
    <w:p w:rsidR="00B41F45" w:rsidRPr="001E2A48" w:rsidRDefault="00B41F45" w:rsidP="00B41F45">
      <w:r w:rsidRPr="001E2A48">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w:t>
      </w:r>
      <w:proofErr w:type="spellStart"/>
      <w:r w:rsidRPr="001E2A48">
        <w:t>Полилог</w:t>
      </w:r>
      <w:proofErr w:type="spellEnd"/>
      <w:r w:rsidRPr="001E2A48">
        <w:t>: беседа, обсуждение, дискуссия.</w:t>
      </w:r>
    </w:p>
    <w:p w:rsidR="00B41F45" w:rsidRPr="001E2A48" w:rsidRDefault="00B41F45" w:rsidP="00B41F45">
      <w:r w:rsidRPr="001E2A48">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B41F45" w:rsidRPr="001E2A48" w:rsidRDefault="00B41F45" w:rsidP="00B41F45">
      <w:r w:rsidRPr="001E2A48">
        <w:t>Создание устных высказываний разной коммуникативной направленности  в зависимости от сферы и ситуации общения.</w:t>
      </w:r>
    </w:p>
    <w:p w:rsidR="00B41F45" w:rsidRPr="001E2A48" w:rsidRDefault="00B41F45" w:rsidP="00B41F45">
      <w:r w:rsidRPr="001E2A48">
        <w:t>Информационная переработка текста (план, конспект, аннотация).</w:t>
      </w:r>
    </w:p>
    <w:p w:rsidR="00B41F45" w:rsidRPr="001E2A48" w:rsidRDefault="00B41F45" w:rsidP="00B41F45">
      <w:r w:rsidRPr="001E2A48">
        <w:t xml:space="preserve">Изложение содержания прослушанного или прочитанного текста (подробное, сжатое, выборочное). </w:t>
      </w:r>
    </w:p>
    <w:p w:rsidR="00B41F45" w:rsidRPr="001E2A48" w:rsidRDefault="00B41F45" w:rsidP="00B41F45">
      <w:r w:rsidRPr="001E2A48">
        <w:t>Написание сочинений, писем, текстов иных жанров.</w:t>
      </w:r>
    </w:p>
    <w:p w:rsidR="00B41F45" w:rsidRPr="00B41F45" w:rsidRDefault="00B41F45" w:rsidP="00B41F45">
      <w:pPr>
        <w:rPr>
          <w:b/>
        </w:rPr>
      </w:pPr>
      <w:bookmarkStart w:id="47" w:name="_Toc287934281"/>
      <w:bookmarkStart w:id="48" w:name="_Toc414553183"/>
      <w:r w:rsidRPr="00B41F45">
        <w:rPr>
          <w:b/>
        </w:rPr>
        <w:t>Культура речи</w:t>
      </w:r>
      <w:bookmarkEnd w:id="47"/>
      <w:bookmarkEnd w:id="48"/>
    </w:p>
    <w:p w:rsidR="00B41F45" w:rsidRPr="001E2A48" w:rsidRDefault="00B41F45" w:rsidP="00B41F45">
      <w:r w:rsidRPr="001E2A48">
        <w:t>Культура речи и ее основные аспекты: нормативный, коммуникативный, этический. Основные критерии культуры речи.</w:t>
      </w:r>
    </w:p>
    <w:p w:rsidR="00B41F45" w:rsidRPr="001E2A48" w:rsidRDefault="00B41F45" w:rsidP="00B41F45">
      <w:r w:rsidRPr="001E2A48">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B41F45" w:rsidRPr="001E2A48" w:rsidRDefault="00B41F45" w:rsidP="00B41F45">
      <w:r w:rsidRPr="001E2A48">
        <w:t>Оценивание правильности, коммуникативных качеств и эффективности речи.</w:t>
      </w:r>
    </w:p>
    <w:p w:rsidR="00B41F45" w:rsidRPr="001E2A48" w:rsidRDefault="00B41F45" w:rsidP="00B41F45">
      <w:r w:rsidRPr="001E2A48">
        <w:lastRenderedPageBreak/>
        <w:t xml:space="preserve">Речевой этикет. Овладение </w:t>
      </w:r>
      <w:proofErr w:type="spellStart"/>
      <w:r w:rsidRPr="001E2A48">
        <w:t>лингвокультурными</w:t>
      </w:r>
      <w:proofErr w:type="spellEnd"/>
      <w:r w:rsidRPr="001E2A48">
        <w:t xml:space="preserve">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B41F45" w:rsidRPr="001E2A48" w:rsidRDefault="00B41F45" w:rsidP="00B41F45">
      <w:bookmarkStart w:id="49" w:name="_Toc287934282"/>
      <w:bookmarkStart w:id="50" w:name="_Toc414553184"/>
      <w:r w:rsidRPr="001E2A48">
        <w:t>Общие сведения о языке. Основные разделы науки о языке</w:t>
      </w:r>
      <w:bookmarkEnd w:id="49"/>
      <w:bookmarkEnd w:id="50"/>
    </w:p>
    <w:p w:rsidR="00B41F45" w:rsidRPr="00B41F45" w:rsidRDefault="00B41F45" w:rsidP="00B41F45">
      <w:pPr>
        <w:rPr>
          <w:b/>
        </w:rPr>
      </w:pPr>
      <w:bookmarkStart w:id="51" w:name="_Toc287934283"/>
      <w:bookmarkStart w:id="52" w:name="_Toc414553185"/>
      <w:r w:rsidRPr="00B41F45">
        <w:rPr>
          <w:b/>
        </w:rPr>
        <w:t>Общие сведения о языке</w:t>
      </w:r>
      <w:bookmarkEnd w:id="51"/>
      <w:bookmarkEnd w:id="52"/>
    </w:p>
    <w:p w:rsidR="00B41F45" w:rsidRPr="001E2A48" w:rsidRDefault="00B41F45" w:rsidP="00B41F45">
      <w:r w:rsidRPr="001E2A48">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B41F45" w:rsidRPr="001E2A48" w:rsidRDefault="00B41F45" w:rsidP="00B41F45">
      <w:r w:rsidRPr="001E2A48">
        <w:t>Русский язык как один из индоевропейских языков. Русский язык в кругу других славянских языков. Историческое развитие русского языка.</w:t>
      </w:r>
    </w:p>
    <w:p w:rsidR="00B41F45" w:rsidRPr="001E2A48" w:rsidRDefault="00B41F45" w:rsidP="00B41F45">
      <w:r w:rsidRPr="001E2A48">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B41F45" w:rsidRPr="001E2A48" w:rsidRDefault="00B41F45" w:rsidP="00B41F45">
      <w:r w:rsidRPr="001E2A48">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B41F45" w:rsidRPr="001E2A48" w:rsidRDefault="00B41F45" w:rsidP="00B41F45">
      <w:r w:rsidRPr="001E2A48">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B41F45" w:rsidRPr="001E2A48" w:rsidRDefault="00B41F45" w:rsidP="00B41F45">
      <w:r w:rsidRPr="001E2A48">
        <w:t>Основные лингвистические словари. Работа со словарной статьей.</w:t>
      </w:r>
    </w:p>
    <w:p w:rsidR="00B41F45" w:rsidRPr="001E2A48" w:rsidRDefault="00B41F45" w:rsidP="00B41F45">
      <w:r w:rsidRPr="001E2A48">
        <w:t>Выдающиеся отечественные лингвисты.</w:t>
      </w:r>
    </w:p>
    <w:p w:rsidR="00B41F45" w:rsidRPr="00B41F45" w:rsidRDefault="00B41F45" w:rsidP="00B41F45">
      <w:pPr>
        <w:rPr>
          <w:b/>
        </w:rPr>
      </w:pPr>
      <w:bookmarkStart w:id="53" w:name="_Toc287934284"/>
      <w:bookmarkStart w:id="54" w:name="_Toc414553186"/>
      <w:r w:rsidRPr="00B41F45">
        <w:rPr>
          <w:b/>
        </w:rPr>
        <w:t>Фонетика, орфоэпия и графика</w:t>
      </w:r>
      <w:bookmarkEnd w:id="53"/>
      <w:bookmarkEnd w:id="54"/>
    </w:p>
    <w:p w:rsidR="00B41F45" w:rsidRPr="001E2A48" w:rsidRDefault="00B41F45" w:rsidP="00B41F45">
      <w:r w:rsidRPr="001E2A48">
        <w:t xml:space="preserve">Звуки речи. Система гласных звуков. Система согласных звуков. Изменение звуков в речевом потоке. Фонетическая транскрипция.  Слог. Ударение, его </w:t>
      </w:r>
      <w:proofErr w:type="spellStart"/>
      <w:r w:rsidRPr="001E2A48">
        <w:t>разноместность</w:t>
      </w:r>
      <w:proofErr w:type="spellEnd"/>
      <w:r w:rsidRPr="001E2A48">
        <w:t xml:space="preserve">, подвижность при </w:t>
      </w:r>
      <w:proofErr w:type="spellStart"/>
      <w:r w:rsidRPr="001E2A48">
        <w:t>формо</w:t>
      </w:r>
      <w:proofErr w:type="spellEnd"/>
      <w:r w:rsidRPr="001E2A48">
        <w:t>- и словообразовании. Смыслоразличительная роль ударения.  Фонетический анализ слова.</w:t>
      </w:r>
    </w:p>
    <w:p w:rsidR="00B41F45" w:rsidRPr="001E2A48" w:rsidRDefault="00B41F45" w:rsidP="00B41F45">
      <w:r w:rsidRPr="001E2A48">
        <w:t>Соотношение звука и буквы. Состав русского алфавита, названия букв. Обозначение на письме твердости и мягкости согласных. Способы обозначения [</w:t>
      </w:r>
      <w:proofErr w:type="spellStart"/>
      <w:r w:rsidRPr="001E2A48">
        <w:t>j</w:t>
      </w:r>
      <w:proofErr w:type="spellEnd"/>
      <w:r w:rsidRPr="001E2A48">
        <w:t>’] на письме.</w:t>
      </w:r>
    </w:p>
    <w:p w:rsidR="00B41F45" w:rsidRPr="001E2A48" w:rsidRDefault="00B41F45" w:rsidP="00B41F45">
      <w:r w:rsidRPr="001E2A48">
        <w:t>Интонация, ее функции. Основные элементы интонации.</w:t>
      </w:r>
    </w:p>
    <w:p w:rsidR="00B41F45" w:rsidRPr="001E2A48" w:rsidRDefault="00B41F45" w:rsidP="00B41F45">
      <w:r w:rsidRPr="001E2A48">
        <w:t>Связь фонетики с графикой и орфографией.</w:t>
      </w:r>
    </w:p>
    <w:p w:rsidR="00B41F45" w:rsidRPr="001E2A48" w:rsidRDefault="00B41F45" w:rsidP="00B41F45">
      <w:r w:rsidRPr="001E2A48">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B41F45" w:rsidRPr="001E2A48" w:rsidRDefault="00B41F45" w:rsidP="00B41F45">
      <w:r w:rsidRPr="001E2A48">
        <w:t>Применение знаний по фонетике в практике правописания.</w:t>
      </w:r>
    </w:p>
    <w:p w:rsidR="00B41F45" w:rsidRPr="00B41F45" w:rsidRDefault="00B41F45" w:rsidP="00B41F45">
      <w:pPr>
        <w:rPr>
          <w:b/>
        </w:rPr>
      </w:pPr>
      <w:bookmarkStart w:id="55" w:name="_Toc287934285"/>
      <w:bookmarkStart w:id="56" w:name="_Toc414553187"/>
      <w:proofErr w:type="spellStart"/>
      <w:r w:rsidRPr="00B41F45">
        <w:rPr>
          <w:b/>
        </w:rPr>
        <w:t>Морфемика</w:t>
      </w:r>
      <w:proofErr w:type="spellEnd"/>
      <w:r w:rsidRPr="00B41F45">
        <w:rPr>
          <w:b/>
        </w:rPr>
        <w:t xml:space="preserve"> и словообразование</w:t>
      </w:r>
      <w:bookmarkEnd w:id="55"/>
      <w:bookmarkEnd w:id="56"/>
    </w:p>
    <w:p w:rsidR="00B41F45" w:rsidRPr="001E2A48" w:rsidRDefault="00B41F45" w:rsidP="00B41F45">
      <w:r w:rsidRPr="001E2A48">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B41F45" w:rsidRPr="001E2A48" w:rsidRDefault="00B41F45" w:rsidP="00B41F45">
      <w:r w:rsidRPr="001E2A48">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B41F45" w:rsidRPr="001E2A48" w:rsidRDefault="00B41F45" w:rsidP="00B41F45">
      <w:r w:rsidRPr="001E2A48">
        <w:t>Словообразовательная цепочка. Словообразовательное гнездо.</w:t>
      </w:r>
    </w:p>
    <w:p w:rsidR="00B41F45" w:rsidRPr="001E2A48" w:rsidRDefault="00B41F45" w:rsidP="00B41F45">
      <w:r w:rsidRPr="001E2A48">
        <w:t xml:space="preserve">Применение знаний по </w:t>
      </w:r>
      <w:proofErr w:type="spellStart"/>
      <w:r w:rsidRPr="001E2A48">
        <w:t>морфемике</w:t>
      </w:r>
      <w:proofErr w:type="spellEnd"/>
      <w:r w:rsidRPr="001E2A48">
        <w:t xml:space="preserve"> и словообразованию в практике правописания.</w:t>
      </w:r>
    </w:p>
    <w:p w:rsidR="00B41F45" w:rsidRPr="00B41F45" w:rsidRDefault="00B41F45" w:rsidP="00B41F45">
      <w:pPr>
        <w:rPr>
          <w:b/>
        </w:rPr>
      </w:pPr>
      <w:bookmarkStart w:id="57" w:name="_Toc287934286"/>
      <w:bookmarkStart w:id="58" w:name="_Toc414553188"/>
      <w:r w:rsidRPr="00B41F45">
        <w:rPr>
          <w:b/>
        </w:rPr>
        <w:t>Лексикология и фразеология</w:t>
      </w:r>
      <w:bookmarkEnd w:id="57"/>
      <w:bookmarkEnd w:id="58"/>
    </w:p>
    <w:p w:rsidR="00B41F45" w:rsidRPr="001E2A48" w:rsidRDefault="00B41F45" w:rsidP="00B41F45">
      <w:r w:rsidRPr="001E2A48">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B41F45" w:rsidRPr="001E2A48" w:rsidRDefault="00B41F45" w:rsidP="00B41F45">
      <w:r w:rsidRPr="001E2A48">
        <w:t xml:space="preserve">Понятие об этимологии. </w:t>
      </w:r>
    </w:p>
    <w:p w:rsidR="00B41F45" w:rsidRPr="001E2A48" w:rsidRDefault="00B41F45" w:rsidP="00B41F45">
      <w:r w:rsidRPr="001E2A48">
        <w:t>Оценка своей и чужой речи с точки зрения точного, уместного и выразительного словоупотребления.</w:t>
      </w:r>
    </w:p>
    <w:p w:rsidR="00B41F45" w:rsidRPr="00B41F45" w:rsidRDefault="00B41F45" w:rsidP="00B41F45">
      <w:pPr>
        <w:rPr>
          <w:b/>
        </w:rPr>
      </w:pPr>
      <w:bookmarkStart w:id="59" w:name="_Toc287934287"/>
      <w:bookmarkStart w:id="60" w:name="_Toc414553189"/>
      <w:r w:rsidRPr="00B41F45">
        <w:rPr>
          <w:b/>
        </w:rPr>
        <w:t>Морфология</w:t>
      </w:r>
      <w:bookmarkEnd w:id="59"/>
      <w:bookmarkEnd w:id="60"/>
    </w:p>
    <w:p w:rsidR="00B41F45" w:rsidRPr="001E2A48" w:rsidRDefault="00B41F45" w:rsidP="00B41F45">
      <w:r w:rsidRPr="001E2A48">
        <w:t xml:space="preserve">Части речи как лексико-грамматические разряды слов. Традиционная классификация частей речи. Самостоятельные (знаменательные) части речи. </w:t>
      </w:r>
      <w:proofErr w:type="spellStart"/>
      <w:r w:rsidRPr="001E2A48">
        <w:t>Общекатегориальное</w:t>
      </w:r>
      <w:proofErr w:type="spellEnd"/>
      <w:r w:rsidRPr="001E2A48">
        <w:t xml:space="preserve">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B41F45" w:rsidRPr="001E2A48" w:rsidRDefault="00B41F45" w:rsidP="00B41F45">
      <w:r w:rsidRPr="001E2A48">
        <w:t>Морфологический анализ слова.</w:t>
      </w:r>
    </w:p>
    <w:p w:rsidR="00B41F45" w:rsidRPr="001E2A48" w:rsidRDefault="00B41F45" w:rsidP="00B41F45">
      <w:r w:rsidRPr="001E2A48">
        <w:t>Омонимия слов разных частей речи.</w:t>
      </w:r>
    </w:p>
    <w:p w:rsidR="00B41F45" w:rsidRPr="001E2A48" w:rsidRDefault="00B41F45" w:rsidP="00B41F45">
      <w:r w:rsidRPr="001E2A48">
        <w:lastRenderedPageBreak/>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B41F45" w:rsidRPr="001E2A48" w:rsidRDefault="00B41F45" w:rsidP="00B41F45">
      <w:r w:rsidRPr="001E2A48">
        <w:t>Применение знаний по морфологии в практике правописания.</w:t>
      </w:r>
    </w:p>
    <w:p w:rsidR="00B41F45" w:rsidRPr="00B41F45" w:rsidRDefault="00B41F45" w:rsidP="00B41F45">
      <w:pPr>
        <w:rPr>
          <w:b/>
        </w:rPr>
      </w:pPr>
      <w:bookmarkStart w:id="61" w:name="_Toc287934288"/>
      <w:bookmarkStart w:id="62" w:name="_Toc414553190"/>
      <w:r w:rsidRPr="00B41F45">
        <w:rPr>
          <w:b/>
        </w:rPr>
        <w:t>Синтаксис</w:t>
      </w:r>
      <w:bookmarkEnd w:id="61"/>
      <w:bookmarkEnd w:id="62"/>
    </w:p>
    <w:p w:rsidR="00B41F45" w:rsidRPr="001E2A48" w:rsidRDefault="00B41F45" w:rsidP="00B41F45">
      <w:r w:rsidRPr="001E2A48">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w:t>
      </w:r>
      <w:proofErr w:type="spellStart"/>
      <w:r w:rsidRPr="001E2A48">
        <w:t>неосложненной</w:t>
      </w:r>
      <w:proofErr w:type="spellEnd"/>
      <w:r w:rsidRPr="001E2A48">
        <w:t xml:space="preserve">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B41F45" w:rsidRPr="001E2A48" w:rsidRDefault="00B41F45" w:rsidP="00B41F45">
      <w:r w:rsidRPr="001E2A48">
        <w:t>Способы передачи чужой речи.</w:t>
      </w:r>
    </w:p>
    <w:p w:rsidR="00B41F45" w:rsidRPr="001E2A48" w:rsidRDefault="00B41F45" w:rsidP="00B41F45">
      <w:r w:rsidRPr="001E2A48">
        <w:t>Синтаксический анализ простого и сложного предложения.</w:t>
      </w:r>
    </w:p>
    <w:p w:rsidR="00B41F45" w:rsidRPr="001E2A48" w:rsidRDefault="00B41F45" w:rsidP="00B41F45">
      <w:r w:rsidRPr="001E2A48">
        <w:t>Понятие текста, основные признаки текста (</w:t>
      </w:r>
      <w:proofErr w:type="spellStart"/>
      <w:r w:rsidRPr="001E2A48">
        <w:t>членимость</w:t>
      </w:r>
      <w:proofErr w:type="spellEnd"/>
      <w:r w:rsidRPr="001E2A48">
        <w:t xml:space="preserve">, смысловая цельность, связность, завершенность). </w:t>
      </w:r>
      <w:proofErr w:type="spellStart"/>
      <w:r w:rsidRPr="001E2A48">
        <w:t>Внутритекстовые</w:t>
      </w:r>
      <w:proofErr w:type="spellEnd"/>
      <w:r w:rsidRPr="001E2A48">
        <w:t xml:space="preserve"> средства связи.</w:t>
      </w:r>
    </w:p>
    <w:p w:rsidR="00B41F45" w:rsidRPr="001E2A48" w:rsidRDefault="00B41F45" w:rsidP="00B41F45">
      <w:r w:rsidRPr="001E2A48">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B41F45" w:rsidRPr="001E2A48" w:rsidRDefault="00B41F45" w:rsidP="00B41F45">
      <w:r w:rsidRPr="001E2A48">
        <w:t>Применение знаний по синтаксису в практике правописания.</w:t>
      </w:r>
    </w:p>
    <w:p w:rsidR="00B41F45" w:rsidRPr="00B41F45" w:rsidRDefault="00B41F45" w:rsidP="00B41F45">
      <w:pPr>
        <w:rPr>
          <w:b/>
        </w:rPr>
      </w:pPr>
      <w:bookmarkStart w:id="63" w:name="_Toc287934289"/>
      <w:bookmarkStart w:id="64" w:name="_Toc414553191"/>
      <w:r w:rsidRPr="00B41F45">
        <w:rPr>
          <w:b/>
        </w:rPr>
        <w:t>Правописание: орфография и пунктуация</w:t>
      </w:r>
      <w:bookmarkEnd w:id="63"/>
      <w:bookmarkEnd w:id="64"/>
    </w:p>
    <w:p w:rsidR="00B41F45" w:rsidRPr="001E2A48" w:rsidRDefault="00B41F45" w:rsidP="00B41F45">
      <w:r w:rsidRPr="001E2A48">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B41F45" w:rsidRPr="001E2A48" w:rsidRDefault="00B41F45" w:rsidP="00B41F45">
      <w:r w:rsidRPr="001E2A48">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1510B0" w:rsidRPr="00CC6173" w:rsidRDefault="00B41F45" w:rsidP="002E6387">
      <w:r w:rsidRPr="001E2A48">
        <w:t>Орфографический анализ слова и пунктуационный анализ предложения.</w:t>
      </w:r>
    </w:p>
    <w:p w:rsidR="00A9514E" w:rsidRDefault="00A9514E" w:rsidP="002E6387">
      <w:pPr>
        <w:rPr>
          <w:b/>
          <w:color w:val="000000" w:themeColor="text1"/>
          <w:sz w:val="24"/>
          <w:szCs w:val="24"/>
          <w:u w:val="single"/>
        </w:rPr>
      </w:pPr>
    </w:p>
    <w:p w:rsidR="000341A6" w:rsidRDefault="000341A6" w:rsidP="002E6387">
      <w:pPr>
        <w:rPr>
          <w:b/>
          <w:color w:val="000000" w:themeColor="text1"/>
          <w:sz w:val="24"/>
          <w:szCs w:val="24"/>
          <w:u w:val="single"/>
        </w:rPr>
      </w:pPr>
      <w:r w:rsidRPr="008B3216">
        <w:rPr>
          <w:b/>
          <w:color w:val="000000" w:themeColor="text1"/>
          <w:sz w:val="24"/>
          <w:szCs w:val="24"/>
          <w:u w:val="single"/>
        </w:rPr>
        <w:t>5 класс</w:t>
      </w:r>
    </w:p>
    <w:p w:rsidR="002E6387" w:rsidRPr="008B3216" w:rsidRDefault="002E6387" w:rsidP="002E6387">
      <w:pPr>
        <w:rPr>
          <w:b/>
          <w:color w:val="000000" w:themeColor="text1"/>
          <w:sz w:val="24"/>
          <w:szCs w:val="24"/>
          <w:u w:val="single"/>
        </w:rPr>
      </w:pPr>
    </w:p>
    <w:p w:rsidR="00FB5BA3" w:rsidRPr="003E36A3" w:rsidRDefault="00212D4A" w:rsidP="002E6387">
      <w:pPr>
        <w:ind w:firstLine="426"/>
        <w:jc w:val="both"/>
        <w:rPr>
          <w:i/>
          <w:color w:val="000000" w:themeColor="text1"/>
          <w:sz w:val="24"/>
          <w:szCs w:val="24"/>
        </w:rPr>
      </w:pPr>
      <w:r>
        <w:rPr>
          <w:b/>
          <w:color w:val="000000" w:themeColor="text1"/>
          <w:sz w:val="24"/>
          <w:szCs w:val="24"/>
        </w:rPr>
        <w:t xml:space="preserve">Раздел 1. </w:t>
      </w:r>
      <w:r w:rsidR="000341A6">
        <w:rPr>
          <w:b/>
          <w:color w:val="000000" w:themeColor="text1"/>
          <w:sz w:val="24"/>
          <w:szCs w:val="24"/>
        </w:rPr>
        <w:t>Речь. Речевая деятельность.</w:t>
      </w:r>
      <w:r w:rsidR="00615AB1">
        <w:rPr>
          <w:b/>
          <w:color w:val="000000" w:themeColor="text1"/>
          <w:sz w:val="24"/>
          <w:szCs w:val="24"/>
        </w:rPr>
        <w:t>-34 часа.</w:t>
      </w:r>
    </w:p>
    <w:p w:rsidR="00FB5BA3" w:rsidRPr="0026156C" w:rsidRDefault="00FB5BA3" w:rsidP="002E6387">
      <w:pPr>
        <w:ind w:firstLine="426"/>
        <w:jc w:val="both"/>
        <w:rPr>
          <w:color w:val="000000" w:themeColor="text1"/>
          <w:sz w:val="24"/>
          <w:szCs w:val="24"/>
          <w:u w:val="single"/>
        </w:rPr>
      </w:pPr>
      <w:r w:rsidRPr="003E36A3">
        <w:rPr>
          <w:color w:val="000000" w:themeColor="text1"/>
          <w:sz w:val="24"/>
          <w:szCs w:val="24"/>
        </w:rPr>
        <w:t xml:space="preserve">Язык и речь. Речевое общение. Виды речи (устная и письменная). 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  Основные особенности разговорной речи, функциональных стилей (научного, публицистического, официально-делового), языка художественной литературы. Текст как продукт речевой деятельности. *Связный текст. Формально-смысловое единство и его коммуникативная направленность текста: тема, проблема, идея; главная, второстепенная и избыточная </w:t>
      </w:r>
      <w:proofErr w:type="spellStart"/>
      <w:r w:rsidRPr="003E36A3">
        <w:rPr>
          <w:color w:val="000000" w:themeColor="text1"/>
          <w:sz w:val="24"/>
          <w:szCs w:val="24"/>
        </w:rPr>
        <w:t>информация.Язык</w:t>
      </w:r>
      <w:proofErr w:type="spellEnd"/>
      <w:r w:rsidRPr="003E36A3">
        <w:rPr>
          <w:color w:val="000000" w:themeColor="text1"/>
          <w:sz w:val="24"/>
          <w:szCs w:val="24"/>
        </w:rPr>
        <w:t xml:space="preserve"> и человек. Общение устное и письменное. Стили речи. Тема текста. Основная мысль текста.</w:t>
      </w:r>
      <w:r w:rsidR="003E36A3">
        <w:rPr>
          <w:color w:val="000000" w:themeColor="text1"/>
          <w:sz w:val="24"/>
          <w:szCs w:val="24"/>
        </w:rPr>
        <w:t xml:space="preserve"> </w:t>
      </w:r>
      <w:r w:rsidRPr="003E36A3">
        <w:rPr>
          <w:i/>
          <w:color w:val="000000" w:themeColor="text1"/>
          <w:sz w:val="24"/>
          <w:szCs w:val="24"/>
        </w:rPr>
        <w:t xml:space="preserve">Виды речевой деятельности (говорение, </w:t>
      </w:r>
      <w:proofErr w:type="spellStart"/>
      <w:r w:rsidRPr="003E36A3">
        <w:rPr>
          <w:i/>
          <w:color w:val="000000" w:themeColor="text1"/>
          <w:sz w:val="24"/>
          <w:szCs w:val="24"/>
        </w:rPr>
        <w:t>аудирование</w:t>
      </w:r>
      <w:proofErr w:type="spellEnd"/>
      <w:r w:rsidRPr="003E36A3">
        <w:rPr>
          <w:i/>
          <w:color w:val="000000" w:themeColor="text1"/>
          <w:sz w:val="24"/>
          <w:szCs w:val="24"/>
        </w:rPr>
        <w:t>, письмо, чтение).</w:t>
      </w:r>
      <w:r w:rsidRPr="003E36A3">
        <w:rPr>
          <w:color w:val="000000" w:themeColor="text1"/>
          <w:sz w:val="24"/>
          <w:szCs w:val="24"/>
        </w:rPr>
        <w:t xml:space="preserve">Работа с иллюстрацией. Составление словосочетаний, ответствующих теме </w:t>
      </w:r>
      <w:proofErr w:type="spellStart"/>
      <w:r w:rsidRPr="003E36A3">
        <w:rPr>
          <w:color w:val="000000" w:themeColor="text1"/>
          <w:sz w:val="24"/>
          <w:szCs w:val="24"/>
        </w:rPr>
        <w:t>рисунка.</w:t>
      </w:r>
      <w:r w:rsidRPr="003E36A3">
        <w:rPr>
          <w:i/>
          <w:color w:val="000000" w:themeColor="text1"/>
          <w:sz w:val="24"/>
          <w:szCs w:val="24"/>
        </w:rPr>
        <w:t>Изложение</w:t>
      </w:r>
      <w:proofErr w:type="spellEnd"/>
      <w:r w:rsidRPr="003E36A3">
        <w:rPr>
          <w:i/>
          <w:color w:val="000000" w:themeColor="text1"/>
          <w:sz w:val="24"/>
          <w:szCs w:val="24"/>
        </w:rPr>
        <w:t xml:space="preserve"> содержания прослушанного или прочитанного текста (подробное, сжатое, выборочное). </w:t>
      </w:r>
      <w:r w:rsidRPr="003E36A3">
        <w:rPr>
          <w:color w:val="000000" w:themeColor="text1"/>
          <w:sz w:val="24"/>
          <w:szCs w:val="24"/>
        </w:rPr>
        <w:t>Написание сочинений, писем, текстов иных жанров. Функционально-смысловые типы текста (повествование, описание, рассуждение). Описание действий человека  при помощи глаголов- сказуемых. Описание животного. Составление предложений и связных текстов с однородными членами. Письмо. Описание предмета. Устное описание картины. Сочинение по картине с использование синонимов. Отзыв на устное описание. Изложение с определением функционального стиля речи. Рассуждение. Сочинение с объяснением происхождения названий дней недели. Доказательства в рассуждении. Устный рассказ об имени прилагательном как части речи. Рассказ. Невыдуманный рассказ (о себе). Устное повествование с элементами описания по картине.</w:t>
      </w:r>
      <w:r w:rsidRPr="0026156C">
        <w:rPr>
          <w:color w:val="000000" w:themeColor="text1"/>
          <w:sz w:val="24"/>
          <w:szCs w:val="24"/>
          <w:u w:val="single"/>
        </w:rPr>
        <w:t xml:space="preserve"> Наблюдение. Спортивный репортаж. Сообщение.</w:t>
      </w:r>
    </w:p>
    <w:p w:rsidR="00FB5BA3" w:rsidRDefault="00FB5BA3" w:rsidP="002E6387">
      <w:pPr>
        <w:jc w:val="both"/>
        <w:rPr>
          <w:b/>
          <w:color w:val="000000" w:themeColor="text1"/>
          <w:sz w:val="24"/>
          <w:szCs w:val="24"/>
        </w:rPr>
      </w:pPr>
    </w:p>
    <w:p w:rsidR="000341A6" w:rsidRDefault="00212D4A" w:rsidP="002E6387">
      <w:pPr>
        <w:jc w:val="both"/>
        <w:rPr>
          <w:b/>
          <w:color w:val="000000" w:themeColor="text1"/>
          <w:sz w:val="24"/>
          <w:szCs w:val="24"/>
        </w:rPr>
      </w:pPr>
      <w:r>
        <w:rPr>
          <w:b/>
          <w:color w:val="000000" w:themeColor="text1"/>
          <w:sz w:val="24"/>
          <w:szCs w:val="24"/>
        </w:rPr>
        <w:lastRenderedPageBreak/>
        <w:t xml:space="preserve">Раздел 2. </w:t>
      </w:r>
      <w:r w:rsidR="000341A6">
        <w:rPr>
          <w:b/>
          <w:color w:val="000000" w:themeColor="text1"/>
          <w:sz w:val="24"/>
          <w:szCs w:val="24"/>
        </w:rPr>
        <w:t>Культура речи.</w:t>
      </w:r>
      <w:r w:rsidR="00615AB1">
        <w:rPr>
          <w:color w:val="000000" w:themeColor="text1"/>
          <w:sz w:val="24"/>
          <w:szCs w:val="24"/>
        </w:rPr>
        <w:t>-</w:t>
      </w:r>
      <w:r w:rsidR="001E3102" w:rsidRPr="001E3102">
        <w:rPr>
          <w:b/>
          <w:color w:val="000000" w:themeColor="text1"/>
          <w:sz w:val="24"/>
          <w:szCs w:val="24"/>
        </w:rPr>
        <w:t>3 ча</w:t>
      </w:r>
      <w:r w:rsidR="00615AB1">
        <w:rPr>
          <w:b/>
          <w:color w:val="000000" w:themeColor="text1"/>
          <w:sz w:val="24"/>
          <w:szCs w:val="24"/>
        </w:rPr>
        <w:t>са</w:t>
      </w:r>
    </w:p>
    <w:p w:rsidR="00FB5BA3" w:rsidRPr="003E36A3" w:rsidRDefault="00FB5BA3" w:rsidP="002E6387">
      <w:pPr>
        <w:ind w:firstLine="426"/>
        <w:jc w:val="both"/>
        <w:rPr>
          <w:color w:val="000000" w:themeColor="text1"/>
          <w:sz w:val="24"/>
          <w:szCs w:val="24"/>
        </w:rPr>
      </w:pPr>
      <w:r w:rsidRPr="003E36A3">
        <w:rPr>
          <w:color w:val="000000" w:themeColor="text1"/>
          <w:sz w:val="24"/>
          <w:szCs w:val="24"/>
        </w:rPr>
        <w:t xml:space="preserve">Речевой </w:t>
      </w:r>
      <w:proofErr w:type="spellStart"/>
      <w:r w:rsidRPr="003E36A3">
        <w:rPr>
          <w:color w:val="000000" w:themeColor="text1"/>
          <w:sz w:val="24"/>
          <w:szCs w:val="24"/>
        </w:rPr>
        <w:t>этикет.</w:t>
      </w:r>
      <w:r w:rsidRPr="003E36A3">
        <w:rPr>
          <w:i/>
          <w:color w:val="000000" w:themeColor="text1"/>
          <w:sz w:val="24"/>
          <w:szCs w:val="24"/>
        </w:rPr>
        <w:t>Овладение</w:t>
      </w:r>
      <w:proofErr w:type="spellEnd"/>
      <w:r w:rsidRPr="003E36A3">
        <w:rPr>
          <w:i/>
          <w:color w:val="000000" w:themeColor="text1"/>
          <w:sz w:val="24"/>
          <w:szCs w:val="24"/>
        </w:rPr>
        <w:t xml:space="preserve"> </w:t>
      </w:r>
      <w:proofErr w:type="spellStart"/>
      <w:r w:rsidRPr="003E36A3">
        <w:rPr>
          <w:i/>
          <w:color w:val="000000" w:themeColor="text1"/>
          <w:sz w:val="24"/>
          <w:szCs w:val="24"/>
        </w:rPr>
        <w:t>лингвокультурными</w:t>
      </w:r>
      <w:proofErr w:type="spellEnd"/>
      <w:r w:rsidRPr="003E36A3">
        <w:rPr>
          <w:i/>
          <w:color w:val="000000" w:themeColor="text1"/>
          <w:sz w:val="24"/>
          <w:szCs w:val="24"/>
        </w:rPr>
        <w:t xml:space="preserve"> нормами речевого поведения в различных ситуациях формального и неформального </w:t>
      </w:r>
      <w:proofErr w:type="spellStart"/>
      <w:r w:rsidRPr="003E36A3">
        <w:rPr>
          <w:i/>
          <w:color w:val="000000" w:themeColor="text1"/>
          <w:sz w:val="24"/>
          <w:szCs w:val="24"/>
        </w:rPr>
        <w:t>общения.</w:t>
      </w:r>
      <w:r w:rsidRPr="003E36A3">
        <w:rPr>
          <w:color w:val="000000" w:themeColor="text1"/>
          <w:sz w:val="24"/>
          <w:szCs w:val="24"/>
        </w:rPr>
        <w:t>Невербальные</w:t>
      </w:r>
      <w:proofErr w:type="spellEnd"/>
      <w:r w:rsidRPr="003E36A3">
        <w:rPr>
          <w:color w:val="000000" w:themeColor="text1"/>
          <w:sz w:val="24"/>
          <w:szCs w:val="24"/>
        </w:rPr>
        <w:t xml:space="preserve"> средства общения. Межкультурная коммуникация.</w:t>
      </w:r>
    </w:p>
    <w:p w:rsidR="00212D4A" w:rsidRDefault="00612445" w:rsidP="002E6387">
      <w:pPr>
        <w:jc w:val="both"/>
        <w:rPr>
          <w:b/>
          <w:color w:val="000000" w:themeColor="text1"/>
          <w:sz w:val="24"/>
          <w:szCs w:val="24"/>
        </w:rPr>
      </w:pPr>
      <w:r>
        <w:rPr>
          <w:b/>
          <w:color w:val="000000" w:themeColor="text1"/>
          <w:sz w:val="24"/>
          <w:szCs w:val="24"/>
        </w:rPr>
        <w:t>Раздел 3. Общие  сведения  о языке.</w:t>
      </w:r>
    </w:p>
    <w:p w:rsidR="00212D4A" w:rsidRPr="007B1D9B" w:rsidRDefault="007B1D9B" w:rsidP="002E6387">
      <w:pPr>
        <w:ind w:firstLine="426"/>
        <w:jc w:val="both"/>
        <w:rPr>
          <w:i/>
          <w:color w:val="000000"/>
          <w:sz w:val="24"/>
          <w:szCs w:val="24"/>
          <w:u w:val="single"/>
        </w:rPr>
      </w:pPr>
      <w:r w:rsidRPr="00ED7E6D">
        <w:rPr>
          <w:color w:val="000000"/>
          <w:sz w:val="24"/>
          <w:szCs w:val="24"/>
        </w:rPr>
        <w:t xml:space="preserve">Роль языка в жизни человека и общества. </w:t>
      </w:r>
      <w:r w:rsidRPr="00AA05FC">
        <w:rPr>
          <w:i/>
          <w:color w:val="000000"/>
          <w:sz w:val="24"/>
          <w:szCs w:val="24"/>
        </w:rPr>
        <w:t xml:space="preserve">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 </w:t>
      </w:r>
    </w:p>
    <w:p w:rsidR="000341A6" w:rsidRDefault="00212D4A" w:rsidP="002E6387">
      <w:pPr>
        <w:jc w:val="both"/>
        <w:rPr>
          <w:b/>
          <w:color w:val="000000" w:themeColor="text1"/>
          <w:sz w:val="24"/>
          <w:szCs w:val="24"/>
        </w:rPr>
      </w:pPr>
      <w:r>
        <w:rPr>
          <w:b/>
          <w:color w:val="000000" w:themeColor="text1"/>
          <w:sz w:val="24"/>
          <w:szCs w:val="24"/>
        </w:rPr>
        <w:t>Раздел 4.</w:t>
      </w:r>
      <w:r w:rsidR="000341A6">
        <w:rPr>
          <w:b/>
          <w:color w:val="000000" w:themeColor="text1"/>
          <w:sz w:val="24"/>
          <w:szCs w:val="24"/>
        </w:rPr>
        <w:t>Основные разделы науки о языке</w:t>
      </w:r>
      <w:r w:rsidR="000341A6" w:rsidRPr="00615AB1">
        <w:rPr>
          <w:b/>
          <w:color w:val="000000" w:themeColor="text1"/>
          <w:sz w:val="24"/>
          <w:szCs w:val="24"/>
        </w:rPr>
        <w:t xml:space="preserve">. </w:t>
      </w:r>
      <w:r w:rsidR="00615AB1" w:rsidRPr="00615AB1">
        <w:rPr>
          <w:b/>
          <w:color w:val="000000" w:themeColor="text1"/>
          <w:sz w:val="24"/>
          <w:szCs w:val="24"/>
        </w:rPr>
        <w:t>-1 час</w:t>
      </w:r>
      <w:r w:rsidR="00615AB1">
        <w:rPr>
          <w:b/>
          <w:color w:val="000000" w:themeColor="text1"/>
          <w:sz w:val="24"/>
          <w:szCs w:val="24"/>
        </w:rPr>
        <w:t>.</w:t>
      </w:r>
    </w:p>
    <w:p w:rsidR="00FB5BA3" w:rsidRPr="00615AB1" w:rsidRDefault="00FB5BA3" w:rsidP="002E6387">
      <w:pPr>
        <w:ind w:firstLine="426"/>
        <w:jc w:val="both"/>
        <w:rPr>
          <w:b/>
          <w:color w:val="000000" w:themeColor="text1"/>
          <w:sz w:val="24"/>
          <w:szCs w:val="24"/>
        </w:rPr>
      </w:pPr>
      <w:r w:rsidRPr="003E0FD7">
        <w:rPr>
          <w:i/>
          <w:color w:val="000000" w:themeColor="text1"/>
          <w:sz w:val="24"/>
          <w:szCs w:val="24"/>
        </w:rPr>
        <w:t xml:space="preserve">Основные разделы науки о </w:t>
      </w:r>
      <w:proofErr w:type="spellStart"/>
      <w:r w:rsidRPr="003E0FD7">
        <w:rPr>
          <w:i/>
          <w:color w:val="000000" w:themeColor="text1"/>
          <w:sz w:val="24"/>
          <w:szCs w:val="24"/>
        </w:rPr>
        <w:t>языке.</w:t>
      </w:r>
      <w:r w:rsidRPr="0026156C">
        <w:rPr>
          <w:color w:val="000000" w:themeColor="text1"/>
          <w:sz w:val="24"/>
          <w:szCs w:val="24"/>
          <w:u w:val="single"/>
        </w:rPr>
        <w:t>Разделы</w:t>
      </w:r>
      <w:proofErr w:type="spellEnd"/>
      <w:r w:rsidRPr="0026156C">
        <w:rPr>
          <w:color w:val="000000" w:themeColor="text1"/>
          <w:sz w:val="24"/>
          <w:szCs w:val="24"/>
          <w:u w:val="single"/>
        </w:rPr>
        <w:t xml:space="preserve"> науки о языке.</w:t>
      </w:r>
    </w:p>
    <w:p w:rsidR="000341A6" w:rsidRDefault="00212D4A" w:rsidP="002E6387">
      <w:pPr>
        <w:jc w:val="both"/>
        <w:rPr>
          <w:b/>
          <w:color w:val="000000" w:themeColor="text1"/>
          <w:sz w:val="24"/>
          <w:szCs w:val="24"/>
        </w:rPr>
      </w:pPr>
      <w:r>
        <w:rPr>
          <w:b/>
          <w:color w:val="000000" w:themeColor="text1"/>
          <w:sz w:val="24"/>
          <w:szCs w:val="24"/>
        </w:rPr>
        <w:t xml:space="preserve">Раздел 5. </w:t>
      </w:r>
      <w:r w:rsidR="000341A6">
        <w:rPr>
          <w:b/>
          <w:color w:val="000000" w:themeColor="text1"/>
          <w:sz w:val="24"/>
          <w:szCs w:val="24"/>
        </w:rPr>
        <w:t>Фонетика, орфоэпия и графика.</w:t>
      </w:r>
      <w:r w:rsidR="00615AB1">
        <w:rPr>
          <w:b/>
          <w:color w:val="000000" w:themeColor="text1"/>
          <w:sz w:val="24"/>
          <w:szCs w:val="24"/>
        </w:rPr>
        <w:t>-13 часов.</w:t>
      </w:r>
    </w:p>
    <w:p w:rsidR="00FB5BA3" w:rsidRPr="003E36A3" w:rsidRDefault="00FB5BA3" w:rsidP="002E6387">
      <w:pPr>
        <w:ind w:firstLine="426"/>
        <w:jc w:val="both"/>
        <w:rPr>
          <w:color w:val="000000" w:themeColor="text1"/>
          <w:sz w:val="24"/>
          <w:szCs w:val="24"/>
        </w:rPr>
      </w:pPr>
      <w:r w:rsidRPr="003E36A3">
        <w:rPr>
          <w:i/>
          <w:color w:val="000000" w:themeColor="text1"/>
          <w:sz w:val="24"/>
          <w:szCs w:val="24"/>
        </w:rPr>
        <w:t xml:space="preserve">Соотношение звука и </w:t>
      </w:r>
      <w:proofErr w:type="spellStart"/>
      <w:r w:rsidRPr="003E36A3">
        <w:rPr>
          <w:i/>
          <w:color w:val="000000" w:themeColor="text1"/>
          <w:sz w:val="24"/>
          <w:szCs w:val="24"/>
        </w:rPr>
        <w:t>буквы.</w:t>
      </w:r>
      <w:r w:rsidRPr="003E36A3">
        <w:rPr>
          <w:color w:val="000000" w:themeColor="text1"/>
          <w:sz w:val="24"/>
          <w:szCs w:val="24"/>
        </w:rPr>
        <w:t>Звуки</w:t>
      </w:r>
      <w:proofErr w:type="spellEnd"/>
      <w:r w:rsidRPr="003E36A3">
        <w:rPr>
          <w:color w:val="000000" w:themeColor="text1"/>
          <w:sz w:val="24"/>
          <w:szCs w:val="24"/>
        </w:rPr>
        <w:t xml:space="preserve"> и буквы</w:t>
      </w:r>
      <w:r w:rsidRPr="003E36A3">
        <w:rPr>
          <w:i/>
          <w:color w:val="000000" w:themeColor="text1"/>
          <w:sz w:val="24"/>
          <w:szCs w:val="24"/>
        </w:rPr>
        <w:t xml:space="preserve">. Применение знаний по фонетике в практике </w:t>
      </w:r>
      <w:proofErr w:type="spellStart"/>
      <w:r w:rsidRPr="003E36A3">
        <w:rPr>
          <w:i/>
          <w:color w:val="000000" w:themeColor="text1"/>
          <w:sz w:val="24"/>
          <w:szCs w:val="24"/>
        </w:rPr>
        <w:t>правописания.</w:t>
      </w:r>
      <w:r w:rsidRPr="003E36A3">
        <w:rPr>
          <w:color w:val="000000" w:themeColor="text1"/>
          <w:sz w:val="24"/>
          <w:szCs w:val="24"/>
        </w:rPr>
        <w:t>Произношение</w:t>
      </w:r>
      <w:proofErr w:type="spellEnd"/>
      <w:r w:rsidRPr="003E36A3">
        <w:rPr>
          <w:color w:val="000000" w:themeColor="text1"/>
          <w:sz w:val="24"/>
          <w:szCs w:val="24"/>
        </w:rPr>
        <w:t xml:space="preserve"> и правописание. Фонетика</w:t>
      </w:r>
      <w:r w:rsidRPr="003E36A3">
        <w:rPr>
          <w:i/>
          <w:color w:val="000000" w:themeColor="text1"/>
          <w:sz w:val="24"/>
          <w:szCs w:val="24"/>
        </w:rPr>
        <w:t>. Система гласных звуков</w:t>
      </w:r>
      <w:r w:rsidRPr="003E36A3">
        <w:rPr>
          <w:color w:val="000000" w:themeColor="text1"/>
          <w:sz w:val="24"/>
          <w:szCs w:val="24"/>
        </w:rPr>
        <w:t>.  Гласные звуки</w:t>
      </w:r>
      <w:r w:rsidRPr="003E36A3">
        <w:rPr>
          <w:i/>
          <w:color w:val="000000" w:themeColor="text1"/>
          <w:sz w:val="24"/>
          <w:szCs w:val="24"/>
        </w:rPr>
        <w:t xml:space="preserve">. Система согласных </w:t>
      </w:r>
      <w:proofErr w:type="spellStart"/>
      <w:r w:rsidRPr="003E36A3">
        <w:rPr>
          <w:i/>
          <w:color w:val="000000" w:themeColor="text1"/>
          <w:sz w:val="24"/>
          <w:szCs w:val="24"/>
        </w:rPr>
        <w:t>звуков.</w:t>
      </w:r>
      <w:r w:rsidRPr="003E36A3">
        <w:rPr>
          <w:color w:val="000000" w:themeColor="text1"/>
          <w:sz w:val="24"/>
          <w:szCs w:val="24"/>
        </w:rPr>
        <w:t>Согласные</w:t>
      </w:r>
      <w:proofErr w:type="spellEnd"/>
      <w:r w:rsidRPr="003E36A3">
        <w:rPr>
          <w:color w:val="000000" w:themeColor="text1"/>
          <w:sz w:val="24"/>
          <w:szCs w:val="24"/>
        </w:rPr>
        <w:t xml:space="preserve"> </w:t>
      </w:r>
      <w:proofErr w:type="spellStart"/>
      <w:r w:rsidRPr="003E36A3">
        <w:rPr>
          <w:color w:val="000000" w:themeColor="text1"/>
          <w:sz w:val="24"/>
          <w:szCs w:val="24"/>
        </w:rPr>
        <w:t>звуки.Изменение</w:t>
      </w:r>
      <w:proofErr w:type="spellEnd"/>
      <w:r w:rsidRPr="003E36A3">
        <w:rPr>
          <w:color w:val="000000" w:themeColor="text1"/>
          <w:sz w:val="24"/>
          <w:szCs w:val="24"/>
        </w:rPr>
        <w:t xml:space="preserve"> звуков в речевом </w:t>
      </w:r>
      <w:proofErr w:type="spellStart"/>
      <w:r w:rsidRPr="003E36A3">
        <w:rPr>
          <w:color w:val="000000" w:themeColor="text1"/>
          <w:sz w:val="24"/>
          <w:szCs w:val="24"/>
        </w:rPr>
        <w:t>потоке.</w:t>
      </w:r>
      <w:r w:rsidRPr="003E36A3">
        <w:rPr>
          <w:i/>
          <w:color w:val="000000" w:themeColor="text1"/>
          <w:sz w:val="24"/>
          <w:szCs w:val="24"/>
        </w:rPr>
        <w:t>Система</w:t>
      </w:r>
      <w:proofErr w:type="spellEnd"/>
      <w:r w:rsidRPr="003E36A3">
        <w:rPr>
          <w:i/>
          <w:color w:val="000000" w:themeColor="text1"/>
          <w:sz w:val="24"/>
          <w:szCs w:val="24"/>
        </w:rPr>
        <w:t xml:space="preserve"> согласных </w:t>
      </w:r>
      <w:proofErr w:type="spellStart"/>
      <w:r w:rsidRPr="003E36A3">
        <w:rPr>
          <w:i/>
          <w:color w:val="000000" w:themeColor="text1"/>
          <w:sz w:val="24"/>
          <w:szCs w:val="24"/>
        </w:rPr>
        <w:t>звуков.</w:t>
      </w:r>
      <w:r w:rsidRPr="003E36A3">
        <w:rPr>
          <w:color w:val="000000" w:themeColor="text1"/>
          <w:sz w:val="24"/>
          <w:szCs w:val="24"/>
        </w:rPr>
        <w:t>Согласные</w:t>
      </w:r>
      <w:proofErr w:type="spellEnd"/>
      <w:r w:rsidRPr="003E36A3">
        <w:rPr>
          <w:color w:val="000000" w:themeColor="text1"/>
          <w:sz w:val="24"/>
          <w:szCs w:val="24"/>
        </w:rPr>
        <w:t xml:space="preserve"> твердые и мягкие. Согласные звонкие и </w:t>
      </w:r>
      <w:proofErr w:type="spellStart"/>
      <w:r w:rsidRPr="003E36A3">
        <w:rPr>
          <w:color w:val="000000" w:themeColor="text1"/>
          <w:sz w:val="24"/>
          <w:szCs w:val="24"/>
        </w:rPr>
        <w:t>глухие.</w:t>
      </w:r>
      <w:r w:rsidRPr="003E36A3">
        <w:rPr>
          <w:i/>
          <w:color w:val="000000" w:themeColor="text1"/>
          <w:sz w:val="24"/>
          <w:szCs w:val="24"/>
        </w:rPr>
        <w:t>Соотношение</w:t>
      </w:r>
      <w:proofErr w:type="spellEnd"/>
      <w:r w:rsidRPr="003E36A3">
        <w:rPr>
          <w:i/>
          <w:color w:val="000000" w:themeColor="text1"/>
          <w:sz w:val="24"/>
          <w:szCs w:val="24"/>
        </w:rPr>
        <w:t xml:space="preserve"> звука и буквы. Состав русского алфавита, названия </w:t>
      </w:r>
      <w:proofErr w:type="spellStart"/>
      <w:r w:rsidRPr="003E36A3">
        <w:rPr>
          <w:i/>
          <w:color w:val="000000" w:themeColor="text1"/>
          <w:sz w:val="24"/>
          <w:szCs w:val="24"/>
        </w:rPr>
        <w:t>букв.</w:t>
      </w:r>
      <w:r w:rsidRPr="003E36A3">
        <w:rPr>
          <w:color w:val="000000" w:themeColor="text1"/>
          <w:sz w:val="24"/>
          <w:szCs w:val="24"/>
        </w:rPr>
        <w:t>Графика</w:t>
      </w:r>
      <w:proofErr w:type="spellEnd"/>
      <w:r w:rsidRPr="003E36A3">
        <w:rPr>
          <w:color w:val="000000" w:themeColor="text1"/>
          <w:sz w:val="24"/>
          <w:szCs w:val="24"/>
        </w:rPr>
        <w:t xml:space="preserve">. </w:t>
      </w:r>
      <w:proofErr w:type="spellStart"/>
      <w:r w:rsidRPr="003E36A3">
        <w:rPr>
          <w:color w:val="000000" w:themeColor="text1"/>
          <w:sz w:val="24"/>
          <w:szCs w:val="24"/>
        </w:rPr>
        <w:t>Алфавит.</w:t>
      </w:r>
      <w:r w:rsidRPr="003E36A3">
        <w:rPr>
          <w:i/>
          <w:color w:val="000000" w:themeColor="text1"/>
          <w:sz w:val="24"/>
          <w:szCs w:val="24"/>
        </w:rPr>
        <w:t>Обозначение</w:t>
      </w:r>
      <w:proofErr w:type="spellEnd"/>
      <w:r w:rsidRPr="003E36A3">
        <w:rPr>
          <w:i/>
          <w:color w:val="000000" w:themeColor="text1"/>
          <w:sz w:val="24"/>
          <w:szCs w:val="24"/>
        </w:rPr>
        <w:t xml:space="preserve"> на письме твердости и мягкости согласных. Способы обозначения[</w:t>
      </w:r>
      <w:proofErr w:type="spellStart"/>
      <w:r w:rsidRPr="003E36A3">
        <w:rPr>
          <w:i/>
          <w:color w:val="000000" w:themeColor="text1"/>
          <w:sz w:val="24"/>
          <w:szCs w:val="24"/>
        </w:rPr>
        <w:t>j</w:t>
      </w:r>
      <w:proofErr w:type="spellEnd"/>
      <w:r w:rsidRPr="003E36A3">
        <w:rPr>
          <w:i/>
          <w:color w:val="000000" w:themeColor="text1"/>
          <w:sz w:val="24"/>
          <w:szCs w:val="24"/>
        </w:rPr>
        <w:t xml:space="preserve">’] на </w:t>
      </w:r>
      <w:proofErr w:type="spellStart"/>
      <w:r w:rsidRPr="003E36A3">
        <w:rPr>
          <w:i/>
          <w:color w:val="000000" w:themeColor="text1"/>
          <w:sz w:val="24"/>
          <w:szCs w:val="24"/>
        </w:rPr>
        <w:t>письме.</w:t>
      </w:r>
      <w:r w:rsidRPr="003E36A3">
        <w:rPr>
          <w:color w:val="000000" w:themeColor="text1"/>
          <w:sz w:val="24"/>
          <w:szCs w:val="24"/>
        </w:rPr>
        <w:t>Двойная</w:t>
      </w:r>
      <w:proofErr w:type="spellEnd"/>
      <w:r w:rsidRPr="003E36A3">
        <w:rPr>
          <w:color w:val="000000" w:themeColor="text1"/>
          <w:sz w:val="24"/>
          <w:szCs w:val="24"/>
        </w:rPr>
        <w:t xml:space="preserve"> роль букв </w:t>
      </w:r>
      <w:proofErr w:type="spellStart"/>
      <w:r w:rsidRPr="003E36A3">
        <w:rPr>
          <w:color w:val="000000" w:themeColor="text1"/>
          <w:sz w:val="24"/>
          <w:szCs w:val="24"/>
        </w:rPr>
        <w:t>е,ё,ю,я.</w:t>
      </w:r>
      <w:r w:rsidRPr="003E36A3">
        <w:rPr>
          <w:i/>
          <w:color w:val="000000" w:themeColor="text1"/>
          <w:sz w:val="24"/>
          <w:szCs w:val="24"/>
        </w:rPr>
        <w:t>Орфоэпия</w:t>
      </w:r>
      <w:proofErr w:type="spellEnd"/>
      <w:r w:rsidRPr="003E36A3">
        <w:rPr>
          <w:i/>
          <w:color w:val="000000" w:themeColor="text1"/>
          <w:sz w:val="24"/>
          <w:szCs w:val="24"/>
        </w:rPr>
        <w:t xml:space="preserve"> как раздел лингвистики. </w:t>
      </w:r>
      <w:r w:rsidRPr="003E36A3">
        <w:rPr>
          <w:color w:val="000000" w:themeColor="text1"/>
          <w:sz w:val="24"/>
          <w:szCs w:val="24"/>
        </w:rPr>
        <w:t>Фонетический анализ слова.</w:t>
      </w:r>
    </w:p>
    <w:p w:rsidR="000341A6" w:rsidRDefault="00212D4A" w:rsidP="002E6387">
      <w:pPr>
        <w:jc w:val="both"/>
        <w:rPr>
          <w:color w:val="000000" w:themeColor="text1"/>
          <w:sz w:val="24"/>
          <w:szCs w:val="24"/>
        </w:rPr>
      </w:pPr>
      <w:r>
        <w:rPr>
          <w:b/>
          <w:color w:val="000000" w:themeColor="text1"/>
          <w:sz w:val="24"/>
          <w:szCs w:val="24"/>
        </w:rPr>
        <w:t xml:space="preserve">Раздел 6. </w:t>
      </w:r>
      <w:proofErr w:type="spellStart"/>
      <w:r w:rsidR="000341A6">
        <w:rPr>
          <w:b/>
          <w:color w:val="000000" w:themeColor="text1"/>
          <w:sz w:val="24"/>
          <w:szCs w:val="24"/>
        </w:rPr>
        <w:t>Морфемика</w:t>
      </w:r>
      <w:proofErr w:type="spellEnd"/>
      <w:r w:rsidR="000341A6">
        <w:rPr>
          <w:b/>
          <w:color w:val="000000" w:themeColor="text1"/>
          <w:sz w:val="24"/>
          <w:szCs w:val="24"/>
        </w:rPr>
        <w:t xml:space="preserve"> и словообразование.</w:t>
      </w:r>
      <w:r w:rsidR="00615AB1">
        <w:rPr>
          <w:b/>
          <w:color w:val="000000" w:themeColor="text1"/>
          <w:sz w:val="24"/>
          <w:szCs w:val="24"/>
        </w:rPr>
        <w:t>-11 часов.</w:t>
      </w:r>
    </w:p>
    <w:p w:rsidR="00FB5BA3" w:rsidRPr="003E36A3" w:rsidRDefault="00FB5BA3" w:rsidP="002E6387">
      <w:pPr>
        <w:ind w:firstLine="426"/>
        <w:jc w:val="both"/>
        <w:rPr>
          <w:color w:val="000000" w:themeColor="text1"/>
          <w:sz w:val="24"/>
          <w:szCs w:val="24"/>
        </w:rPr>
      </w:pPr>
      <w:r w:rsidRPr="003E36A3">
        <w:rPr>
          <w:color w:val="000000" w:themeColor="text1"/>
          <w:sz w:val="24"/>
          <w:szCs w:val="24"/>
        </w:rPr>
        <w:t xml:space="preserve">Морфема как минимальная значимая единица языка. Изменение и образование </w:t>
      </w:r>
      <w:proofErr w:type="spellStart"/>
      <w:r w:rsidRPr="003E36A3">
        <w:rPr>
          <w:color w:val="000000" w:themeColor="text1"/>
          <w:sz w:val="24"/>
          <w:szCs w:val="24"/>
        </w:rPr>
        <w:t>слов.</w:t>
      </w:r>
      <w:r w:rsidRPr="003E36A3">
        <w:rPr>
          <w:i/>
          <w:color w:val="000000" w:themeColor="text1"/>
          <w:sz w:val="24"/>
          <w:szCs w:val="24"/>
        </w:rPr>
        <w:t>Способы</w:t>
      </w:r>
      <w:proofErr w:type="spellEnd"/>
      <w:r w:rsidRPr="003E36A3">
        <w:rPr>
          <w:i/>
          <w:color w:val="000000" w:themeColor="text1"/>
          <w:sz w:val="24"/>
          <w:szCs w:val="24"/>
        </w:rPr>
        <w:t xml:space="preserve"> образования слов (морфологические и неморфологические).</w:t>
      </w:r>
      <w:r w:rsidRPr="003E36A3">
        <w:rPr>
          <w:color w:val="000000" w:themeColor="text1"/>
          <w:sz w:val="24"/>
          <w:szCs w:val="24"/>
        </w:rPr>
        <w:t xml:space="preserve">Виды морфем: корень, приставка, суффикс, окончание. Основа </w:t>
      </w:r>
      <w:proofErr w:type="spellStart"/>
      <w:r w:rsidRPr="003E36A3">
        <w:rPr>
          <w:color w:val="000000" w:themeColor="text1"/>
          <w:sz w:val="24"/>
          <w:szCs w:val="24"/>
        </w:rPr>
        <w:t>слова.</w:t>
      </w:r>
      <w:r w:rsidRPr="003E36A3">
        <w:rPr>
          <w:i/>
          <w:color w:val="000000" w:themeColor="text1"/>
          <w:sz w:val="24"/>
          <w:szCs w:val="24"/>
        </w:rPr>
        <w:t>Производящая</w:t>
      </w:r>
      <w:proofErr w:type="spellEnd"/>
      <w:r w:rsidRPr="003E36A3">
        <w:rPr>
          <w:i/>
          <w:color w:val="000000" w:themeColor="text1"/>
          <w:sz w:val="24"/>
          <w:szCs w:val="24"/>
        </w:rPr>
        <w:t xml:space="preserve"> и производная основы. </w:t>
      </w:r>
      <w:r w:rsidRPr="003E36A3">
        <w:rPr>
          <w:color w:val="000000" w:themeColor="text1"/>
          <w:sz w:val="24"/>
          <w:szCs w:val="24"/>
        </w:rPr>
        <w:t xml:space="preserve">Чередование звуков в </w:t>
      </w:r>
      <w:proofErr w:type="spellStart"/>
      <w:r w:rsidRPr="003E36A3">
        <w:rPr>
          <w:color w:val="000000" w:themeColor="text1"/>
          <w:sz w:val="24"/>
          <w:szCs w:val="24"/>
        </w:rPr>
        <w:t>морфемах.</w:t>
      </w:r>
      <w:r w:rsidRPr="003E36A3">
        <w:rPr>
          <w:i/>
          <w:color w:val="000000" w:themeColor="text1"/>
          <w:sz w:val="24"/>
          <w:szCs w:val="24"/>
        </w:rPr>
        <w:t>Нулевая</w:t>
      </w:r>
      <w:proofErr w:type="spellEnd"/>
      <w:r w:rsidRPr="003E36A3">
        <w:rPr>
          <w:i/>
          <w:color w:val="000000" w:themeColor="text1"/>
          <w:sz w:val="24"/>
          <w:szCs w:val="24"/>
        </w:rPr>
        <w:t xml:space="preserve"> </w:t>
      </w:r>
      <w:proofErr w:type="spellStart"/>
      <w:r w:rsidRPr="003E36A3">
        <w:rPr>
          <w:i/>
          <w:color w:val="000000" w:themeColor="text1"/>
          <w:sz w:val="24"/>
          <w:szCs w:val="24"/>
        </w:rPr>
        <w:t>морфема.</w:t>
      </w:r>
      <w:r w:rsidRPr="003E36A3">
        <w:rPr>
          <w:color w:val="000000" w:themeColor="text1"/>
          <w:sz w:val="24"/>
          <w:szCs w:val="24"/>
        </w:rPr>
        <w:t>Беглые</w:t>
      </w:r>
      <w:proofErr w:type="spellEnd"/>
      <w:r w:rsidRPr="003E36A3">
        <w:rPr>
          <w:color w:val="000000" w:themeColor="text1"/>
          <w:sz w:val="24"/>
          <w:szCs w:val="24"/>
        </w:rPr>
        <w:t xml:space="preserve"> гласные. Варианты </w:t>
      </w:r>
      <w:proofErr w:type="spellStart"/>
      <w:r w:rsidRPr="003E36A3">
        <w:rPr>
          <w:color w:val="000000" w:themeColor="text1"/>
          <w:sz w:val="24"/>
          <w:szCs w:val="24"/>
        </w:rPr>
        <w:t>морфем.Морфемный</w:t>
      </w:r>
      <w:proofErr w:type="spellEnd"/>
      <w:r w:rsidRPr="003E36A3">
        <w:rPr>
          <w:color w:val="000000" w:themeColor="text1"/>
          <w:sz w:val="24"/>
          <w:szCs w:val="24"/>
        </w:rPr>
        <w:t xml:space="preserve"> анализ слова.</w:t>
      </w:r>
    </w:p>
    <w:p w:rsidR="00212D4A" w:rsidRPr="0026156C" w:rsidRDefault="00212D4A" w:rsidP="002E6387">
      <w:pPr>
        <w:jc w:val="both"/>
        <w:rPr>
          <w:color w:val="000000" w:themeColor="text1"/>
          <w:sz w:val="24"/>
          <w:szCs w:val="24"/>
          <w:u w:val="single"/>
        </w:rPr>
      </w:pPr>
    </w:p>
    <w:p w:rsidR="000341A6" w:rsidRDefault="00212D4A" w:rsidP="002E6387">
      <w:pPr>
        <w:jc w:val="both"/>
        <w:rPr>
          <w:b/>
          <w:color w:val="000000" w:themeColor="text1"/>
          <w:sz w:val="24"/>
          <w:szCs w:val="24"/>
        </w:rPr>
      </w:pPr>
      <w:r>
        <w:rPr>
          <w:b/>
          <w:color w:val="000000" w:themeColor="text1"/>
          <w:sz w:val="24"/>
          <w:szCs w:val="24"/>
        </w:rPr>
        <w:t xml:space="preserve">Раздел 7. </w:t>
      </w:r>
      <w:r w:rsidR="005847A8">
        <w:rPr>
          <w:b/>
          <w:color w:val="000000" w:themeColor="text1"/>
          <w:sz w:val="24"/>
          <w:szCs w:val="24"/>
        </w:rPr>
        <w:t xml:space="preserve">Лексикология </w:t>
      </w:r>
      <w:r w:rsidR="000341A6">
        <w:rPr>
          <w:b/>
          <w:color w:val="000000" w:themeColor="text1"/>
          <w:sz w:val="24"/>
          <w:szCs w:val="24"/>
        </w:rPr>
        <w:t xml:space="preserve"> и фразеология.</w:t>
      </w:r>
      <w:r w:rsidR="00615AB1">
        <w:rPr>
          <w:b/>
          <w:color w:val="000000" w:themeColor="text1"/>
          <w:sz w:val="24"/>
          <w:szCs w:val="24"/>
        </w:rPr>
        <w:t>-6 часов.</w:t>
      </w:r>
    </w:p>
    <w:p w:rsidR="00FB5BA3" w:rsidRPr="003E36A3" w:rsidRDefault="00FB5BA3" w:rsidP="002E6387">
      <w:pPr>
        <w:ind w:firstLine="426"/>
        <w:jc w:val="both"/>
        <w:rPr>
          <w:color w:val="000000" w:themeColor="text1"/>
          <w:sz w:val="24"/>
          <w:szCs w:val="24"/>
        </w:rPr>
      </w:pPr>
      <w:r w:rsidRPr="003E36A3">
        <w:rPr>
          <w:color w:val="000000" w:themeColor="text1"/>
          <w:sz w:val="24"/>
          <w:szCs w:val="24"/>
        </w:rPr>
        <w:t xml:space="preserve">Слово как единица </w:t>
      </w:r>
      <w:proofErr w:type="spellStart"/>
      <w:r w:rsidRPr="003E36A3">
        <w:rPr>
          <w:color w:val="000000" w:themeColor="text1"/>
          <w:sz w:val="24"/>
          <w:szCs w:val="24"/>
        </w:rPr>
        <w:t>языка.</w:t>
      </w:r>
      <w:r w:rsidRPr="003E36A3">
        <w:rPr>
          <w:i/>
          <w:color w:val="000000" w:themeColor="text1"/>
          <w:sz w:val="24"/>
          <w:szCs w:val="24"/>
        </w:rPr>
        <w:t>Лексическое</w:t>
      </w:r>
      <w:proofErr w:type="spellEnd"/>
      <w:r w:rsidRPr="003E36A3">
        <w:rPr>
          <w:i/>
          <w:color w:val="000000" w:themeColor="text1"/>
          <w:sz w:val="24"/>
          <w:szCs w:val="24"/>
        </w:rPr>
        <w:t xml:space="preserve"> и грамматическое значение слова. </w:t>
      </w:r>
      <w:r w:rsidRPr="003E36A3">
        <w:rPr>
          <w:color w:val="000000" w:themeColor="text1"/>
          <w:sz w:val="24"/>
          <w:szCs w:val="24"/>
        </w:rPr>
        <w:t>Однозначные и многозначные слова; прямое и переносное значения слова. Лексическая сочетаемость. Синонимы. Антонимы.</w:t>
      </w:r>
    </w:p>
    <w:p w:rsidR="000341A6" w:rsidRPr="003E36A3" w:rsidRDefault="00212D4A" w:rsidP="002E6387">
      <w:pPr>
        <w:jc w:val="both"/>
        <w:rPr>
          <w:color w:val="000000" w:themeColor="text1"/>
          <w:sz w:val="24"/>
          <w:szCs w:val="24"/>
        </w:rPr>
      </w:pPr>
      <w:r w:rsidRPr="003E36A3">
        <w:rPr>
          <w:b/>
          <w:color w:val="000000" w:themeColor="text1"/>
          <w:sz w:val="24"/>
          <w:szCs w:val="24"/>
        </w:rPr>
        <w:t xml:space="preserve">Раздел 8. </w:t>
      </w:r>
      <w:r w:rsidR="000341A6" w:rsidRPr="003E36A3">
        <w:rPr>
          <w:b/>
          <w:color w:val="000000" w:themeColor="text1"/>
          <w:sz w:val="24"/>
          <w:szCs w:val="24"/>
        </w:rPr>
        <w:t>Морфология.</w:t>
      </w:r>
      <w:r w:rsidR="00615AB1" w:rsidRPr="003E36A3">
        <w:rPr>
          <w:b/>
          <w:color w:val="000000" w:themeColor="text1"/>
          <w:sz w:val="24"/>
          <w:szCs w:val="24"/>
        </w:rPr>
        <w:t>-45  часов.</w:t>
      </w:r>
    </w:p>
    <w:p w:rsidR="00FB5BA3" w:rsidRPr="003E36A3" w:rsidRDefault="00FB5BA3" w:rsidP="002E6387">
      <w:pPr>
        <w:ind w:firstLine="426"/>
        <w:jc w:val="both"/>
        <w:rPr>
          <w:color w:val="000000" w:themeColor="text1"/>
          <w:sz w:val="24"/>
          <w:szCs w:val="24"/>
        </w:rPr>
      </w:pPr>
      <w:r w:rsidRPr="003E36A3">
        <w:rPr>
          <w:i/>
          <w:color w:val="000000" w:themeColor="text1"/>
          <w:sz w:val="24"/>
          <w:szCs w:val="24"/>
        </w:rPr>
        <w:t xml:space="preserve">Части речи как лексико-грамматические разряды слов. Традиционная классификация частей </w:t>
      </w:r>
      <w:proofErr w:type="spellStart"/>
      <w:r w:rsidRPr="003E36A3">
        <w:rPr>
          <w:i/>
          <w:color w:val="000000" w:themeColor="text1"/>
          <w:sz w:val="24"/>
          <w:szCs w:val="24"/>
        </w:rPr>
        <w:t>речи.</w:t>
      </w:r>
      <w:r w:rsidRPr="003E36A3">
        <w:rPr>
          <w:color w:val="000000" w:themeColor="text1"/>
          <w:sz w:val="24"/>
          <w:szCs w:val="24"/>
        </w:rPr>
        <w:t>Самостоятельные</w:t>
      </w:r>
      <w:proofErr w:type="spellEnd"/>
      <w:r w:rsidRPr="003E36A3">
        <w:rPr>
          <w:color w:val="000000" w:themeColor="text1"/>
          <w:sz w:val="24"/>
          <w:szCs w:val="24"/>
        </w:rPr>
        <w:t xml:space="preserve"> (знаменательные) части речи. </w:t>
      </w:r>
      <w:r w:rsidRPr="003E36A3">
        <w:rPr>
          <w:i/>
          <w:color w:val="000000" w:themeColor="text1"/>
          <w:sz w:val="24"/>
          <w:szCs w:val="24"/>
        </w:rPr>
        <w:t xml:space="preserve">Применение знаний по морфологии в практике правописания. </w:t>
      </w:r>
      <w:proofErr w:type="spellStart"/>
      <w:r w:rsidRPr="003E36A3">
        <w:rPr>
          <w:i/>
          <w:color w:val="000000" w:themeColor="text1"/>
          <w:sz w:val="24"/>
          <w:szCs w:val="24"/>
        </w:rPr>
        <w:t>Общекатегориальное</w:t>
      </w:r>
      <w:proofErr w:type="spellEnd"/>
      <w:r w:rsidRPr="003E36A3">
        <w:rPr>
          <w:i/>
          <w:color w:val="000000" w:themeColor="text1"/>
          <w:sz w:val="24"/>
          <w:szCs w:val="24"/>
        </w:rPr>
        <w:t xml:space="preserve"> значение, морфологические и синтаксические свойства каждой самостоятельной (знаменательной) части </w:t>
      </w:r>
      <w:proofErr w:type="spellStart"/>
      <w:r w:rsidRPr="003E36A3">
        <w:rPr>
          <w:i/>
          <w:color w:val="000000" w:themeColor="text1"/>
          <w:sz w:val="24"/>
          <w:szCs w:val="24"/>
        </w:rPr>
        <w:t>речи.Глагол</w:t>
      </w:r>
      <w:proofErr w:type="spellEnd"/>
      <w:r w:rsidRPr="003E36A3">
        <w:rPr>
          <w:i/>
          <w:color w:val="000000" w:themeColor="text1"/>
          <w:sz w:val="24"/>
          <w:szCs w:val="24"/>
        </w:rPr>
        <w:t xml:space="preserve">. </w:t>
      </w:r>
      <w:r w:rsidRPr="003E36A3">
        <w:rPr>
          <w:color w:val="000000" w:themeColor="text1"/>
          <w:sz w:val="24"/>
          <w:szCs w:val="24"/>
        </w:rPr>
        <w:t xml:space="preserve">Глагол как часть речи. Глагол как часть речи, его </w:t>
      </w:r>
      <w:proofErr w:type="spellStart"/>
      <w:r w:rsidRPr="003E36A3">
        <w:rPr>
          <w:color w:val="000000" w:themeColor="text1"/>
          <w:sz w:val="24"/>
          <w:szCs w:val="24"/>
        </w:rPr>
        <w:t>общекатегориальное</w:t>
      </w:r>
      <w:proofErr w:type="spellEnd"/>
      <w:r w:rsidRPr="003E36A3">
        <w:rPr>
          <w:color w:val="000000" w:themeColor="text1"/>
          <w:sz w:val="24"/>
          <w:szCs w:val="24"/>
        </w:rPr>
        <w:t xml:space="preserve"> значение, морфологические свойства, синтаксические функции. Синтаксическая роль глагола в предложении. Личные окончания глаголов. Неопределенная форма глагола. Инфинитив. Неопределенная форма глагола (инфинитив)на –</w:t>
      </w:r>
      <w:proofErr w:type="spellStart"/>
      <w:r w:rsidRPr="003E36A3">
        <w:rPr>
          <w:color w:val="000000" w:themeColor="text1"/>
          <w:sz w:val="24"/>
          <w:szCs w:val="24"/>
        </w:rPr>
        <w:t>ть</w:t>
      </w:r>
      <w:proofErr w:type="spellEnd"/>
      <w:r w:rsidRPr="003E36A3">
        <w:rPr>
          <w:color w:val="000000" w:themeColor="text1"/>
          <w:sz w:val="24"/>
          <w:szCs w:val="24"/>
        </w:rPr>
        <w:t xml:space="preserve"> (-</w:t>
      </w:r>
      <w:proofErr w:type="spellStart"/>
      <w:r w:rsidRPr="003E36A3">
        <w:rPr>
          <w:color w:val="000000" w:themeColor="text1"/>
          <w:sz w:val="24"/>
          <w:szCs w:val="24"/>
        </w:rPr>
        <w:t>ться</w:t>
      </w:r>
      <w:proofErr w:type="spellEnd"/>
      <w:r w:rsidRPr="003E36A3">
        <w:rPr>
          <w:color w:val="000000" w:themeColor="text1"/>
          <w:sz w:val="24"/>
          <w:szCs w:val="24"/>
        </w:rPr>
        <w:t>), -</w:t>
      </w:r>
      <w:proofErr w:type="spellStart"/>
      <w:r w:rsidRPr="003E36A3">
        <w:rPr>
          <w:color w:val="000000" w:themeColor="text1"/>
          <w:sz w:val="24"/>
          <w:szCs w:val="24"/>
        </w:rPr>
        <w:t>ти</w:t>
      </w:r>
      <w:proofErr w:type="spellEnd"/>
      <w:r w:rsidRPr="003E36A3">
        <w:rPr>
          <w:color w:val="000000" w:themeColor="text1"/>
          <w:sz w:val="24"/>
          <w:szCs w:val="24"/>
        </w:rPr>
        <w:t xml:space="preserve"> (-</w:t>
      </w:r>
      <w:proofErr w:type="spellStart"/>
      <w:r w:rsidRPr="003E36A3">
        <w:rPr>
          <w:color w:val="000000" w:themeColor="text1"/>
          <w:sz w:val="24"/>
          <w:szCs w:val="24"/>
        </w:rPr>
        <w:t>тись</w:t>
      </w:r>
      <w:proofErr w:type="spellEnd"/>
      <w:r w:rsidRPr="003E36A3">
        <w:rPr>
          <w:color w:val="000000" w:themeColor="text1"/>
          <w:sz w:val="24"/>
          <w:szCs w:val="24"/>
        </w:rPr>
        <w:t>), -</w:t>
      </w:r>
      <w:proofErr w:type="spellStart"/>
      <w:r w:rsidRPr="003E36A3">
        <w:rPr>
          <w:color w:val="000000" w:themeColor="text1"/>
          <w:sz w:val="24"/>
          <w:szCs w:val="24"/>
        </w:rPr>
        <w:t>чь</w:t>
      </w:r>
      <w:proofErr w:type="spellEnd"/>
      <w:r w:rsidRPr="003E36A3">
        <w:rPr>
          <w:color w:val="000000" w:themeColor="text1"/>
          <w:sz w:val="24"/>
          <w:szCs w:val="24"/>
        </w:rPr>
        <w:t xml:space="preserve"> (-</w:t>
      </w:r>
      <w:proofErr w:type="spellStart"/>
      <w:r w:rsidRPr="003E36A3">
        <w:rPr>
          <w:color w:val="000000" w:themeColor="text1"/>
          <w:sz w:val="24"/>
          <w:szCs w:val="24"/>
        </w:rPr>
        <w:t>чься</w:t>
      </w:r>
      <w:proofErr w:type="spellEnd"/>
      <w:r w:rsidRPr="003E36A3">
        <w:rPr>
          <w:color w:val="000000" w:themeColor="text1"/>
          <w:sz w:val="24"/>
          <w:szCs w:val="24"/>
        </w:rPr>
        <w:t>).Виды глагола. Совершенный и несовершенный вид глагола. Время глагола. Прошедшее время. Настоящее время. Будущее время. Употребление времён. Спряжение глаголов.1 и 2 спряжение. Как определить спряжение глагола с безударным личным окончанием. Морфологический разбор глагола. Имя существительное. Имя существительное как часть речи.  Синтаксическая роль имени существительного в предложении. Имена существительные одушевленные. Имена существительные неодушевленные. Имена существительные собственные. Имена существительные нарицательные. Род имен существительных. Имена существительные, которые имеют форму только множественного числа. Имена существительные, которые имеют форму только единственного числа. Три склонения имен существительных. Падеж имен существительных. Множественное число имен существительных. Морфологический анализ слова. Морфологический разбор имени существительного. Имя прилагательное. Имя прилагательное как часть речи. Синтаксическая роль имен прилагательных. Прилагательные полные. Прилагательные краткие. Морфологический разбор имени прилагательного. Местоимение.</w:t>
      </w:r>
    </w:p>
    <w:p w:rsidR="00FB5BA3" w:rsidRDefault="00FB5BA3" w:rsidP="002E6387">
      <w:pPr>
        <w:jc w:val="both"/>
        <w:rPr>
          <w:color w:val="000000" w:themeColor="text1"/>
          <w:sz w:val="24"/>
          <w:szCs w:val="24"/>
        </w:rPr>
      </w:pPr>
    </w:p>
    <w:p w:rsidR="000341A6" w:rsidRDefault="00212D4A" w:rsidP="002E6387">
      <w:pPr>
        <w:jc w:val="both"/>
        <w:rPr>
          <w:b/>
          <w:color w:val="000000" w:themeColor="text1"/>
          <w:sz w:val="24"/>
          <w:szCs w:val="24"/>
        </w:rPr>
      </w:pPr>
      <w:r>
        <w:rPr>
          <w:b/>
          <w:color w:val="000000" w:themeColor="text1"/>
          <w:sz w:val="24"/>
          <w:szCs w:val="24"/>
        </w:rPr>
        <w:t xml:space="preserve">Раздел 9. </w:t>
      </w:r>
      <w:r w:rsidR="000341A6">
        <w:rPr>
          <w:b/>
          <w:color w:val="000000" w:themeColor="text1"/>
          <w:sz w:val="24"/>
          <w:szCs w:val="24"/>
        </w:rPr>
        <w:t>Синтаксис.</w:t>
      </w:r>
      <w:r w:rsidR="00615AB1">
        <w:rPr>
          <w:b/>
          <w:color w:val="000000" w:themeColor="text1"/>
          <w:sz w:val="24"/>
          <w:szCs w:val="24"/>
        </w:rPr>
        <w:t>-18 часов.</w:t>
      </w:r>
    </w:p>
    <w:p w:rsidR="00FB5BA3" w:rsidRPr="003E36A3" w:rsidRDefault="00FB5BA3" w:rsidP="002E6387">
      <w:pPr>
        <w:ind w:firstLine="426"/>
        <w:jc w:val="both"/>
        <w:rPr>
          <w:i/>
          <w:color w:val="000000" w:themeColor="text1"/>
          <w:sz w:val="24"/>
          <w:szCs w:val="24"/>
        </w:rPr>
      </w:pPr>
      <w:r w:rsidRPr="003E36A3">
        <w:rPr>
          <w:i/>
          <w:color w:val="000000" w:themeColor="text1"/>
          <w:sz w:val="24"/>
          <w:szCs w:val="24"/>
        </w:rPr>
        <w:lastRenderedPageBreak/>
        <w:t xml:space="preserve">Единицы синтаксиса русского </w:t>
      </w:r>
      <w:proofErr w:type="spellStart"/>
      <w:r w:rsidRPr="003E36A3">
        <w:rPr>
          <w:i/>
          <w:color w:val="000000" w:themeColor="text1"/>
          <w:sz w:val="24"/>
          <w:szCs w:val="24"/>
        </w:rPr>
        <w:t>языка.</w:t>
      </w:r>
      <w:r w:rsidRPr="003E36A3">
        <w:rPr>
          <w:color w:val="000000" w:themeColor="text1"/>
          <w:sz w:val="24"/>
          <w:szCs w:val="24"/>
        </w:rPr>
        <w:t>Синтаксис.</w:t>
      </w:r>
      <w:r w:rsidRPr="003E36A3">
        <w:rPr>
          <w:i/>
          <w:color w:val="000000" w:themeColor="text1"/>
          <w:sz w:val="24"/>
          <w:szCs w:val="24"/>
        </w:rPr>
        <w:t>Словосочетание</w:t>
      </w:r>
      <w:proofErr w:type="spellEnd"/>
      <w:r w:rsidRPr="003E36A3">
        <w:rPr>
          <w:i/>
          <w:color w:val="000000" w:themeColor="text1"/>
          <w:sz w:val="24"/>
          <w:szCs w:val="24"/>
        </w:rPr>
        <w:t xml:space="preserve"> как синтаксическая единица, его типы. </w:t>
      </w:r>
      <w:r w:rsidRPr="003E36A3">
        <w:rPr>
          <w:color w:val="000000" w:themeColor="text1"/>
          <w:sz w:val="24"/>
          <w:szCs w:val="24"/>
        </w:rPr>
        <w:t xml:space="preserve">Словосочетание. Разбор словосочетания. </w:t>
      </w:r>
      <w:proofErr w:type="spellStart"/>
      <w:r w:rsidRPr="003E36A3">
        <w:rPr>
          <w:color w:val="000000" w:themeColor="text1"/>
          <w:sz w:val="24"/>
          <w:szCs w:val="24"/>
        </w:rPr>
        <w:t>Предложение.</w:t>
      </w:r>
      <w:r w:rsidRPr="003E36A3">
        <w:rPr>
          <w:i/>
          <w:color w:val="000000" w:themeColor="text1"/>
          <w:sz w:val="24"/>
          <w:szCs w:val="24"/>
        </w:rPr>
        <w:t>Типы</w:t>
      </w:r>
      <w:proofErr w:type="spellEnd"/>
      <w:r w:rsidRPr="003E36A3">
        <w:rPr>
          <w:i/>
          <w:color w:val="000000" w:themeColor="text1"/>
          <w:sz w:val="24"/>
          <w:szCs w:val="24"/>
        </w:rPr>
        <w:t xml:space="preserve"> предложений по цели высказывания и эмоциональной </w:t>
      </w:r>
      <w:proofErr w:type="spellStart"/>
      <w:r w:rsidRPr="003E36A3">
        <w:rPr>
          <w:i/>
          <w:color w:val="000000" w:themeColor="text1"/>
          <w:sz w:val="24"/>
          <w:szCs w:val="24"/>
        </w:rPr>
        <w:t>окраске.</w:t>
      </w:r>
      <w:r w:rsidRPr="003E36A3">
        <w:rPr>
          <w:color w:val="000000" w:themeColor="text1"/>
          <w:sz w:val="24"/>
          <w:szCs w:val="24"/>
        </w:rPr>
        <w:t>Виды</w:t>
      </w:r>
      <w:proofErr w:type="spellEnd"/>
      <w:r w:rsidRPr="003E36A3">
        <w:rPr>
          <w:color w:val="000000" w:themeColor="text1"/>
          <w:sz w:val="24"/>
          <w:szCs w:val="24"/>
        </w:rPr>
        <w:t xml:space="preserve"> предложений по цели высказывания. Восклицательные предложения. Члены </w:t>
      </w:r>
      <w:proofErr w:type="spellStart"/>
      <w:r w:rsidRPr="003E36A3">
        <w:rPr>
          <w:color w:val="000000" w:themeColor="text1"/>
          <w:sz w:val="24"/>
          <w:szCs w:val="24"/>
        </w:rPr>
        <w:t>предложения.</w:t>
      </w:r>
      <w:r w:rsidRPr="003E36A3">
        <w:rPr>
          <w:i/>
          <w:color w:val="000000" w:themeColor="text1"/>
          <w:sz w:val="24"/>
          <w:szCs w:val="24"/>
        </w:rPr>
        <w:t>Главные</w:t>
      </w:r>
      <w:proofErr w:type="spellEnd"/>
      <w:r w:rsidRPr="003E36A3">
        <w:rPr>
          <w:i/>
          <w:color w:val="000000" w:themeColor="text1"/>
          <w:sz w:val="24"/>
          <w:szCs w:val="24"/>
        </w:rPr>
        <w:t xml:space="preserve"> и второстепенные члены, способы их </w:t>
      </w:r>
      <w:proofErr w:type="spellStart"/>
      <w:r w:rsidRPr="003E36A3">
        <w:rPr>
          <w:i/>
          <w:color w:val="000000" w:themeColor="text1"/>
          <w:sz w:val="24"/>
          <w:szCs w:val="24"/>
        </w:rPr>
        <w:t>выражения.</w:t>
      </w:r>
      <w:r w:rsidRPr="003E36A3">
        <w:rPr>
          <w:color w:val="000000" w:themeColor="text1"/>
          <w:sz w:val="24"/>
          <w:szCs w:val="24"/>
        </w:rPr>
        <w:t>Подлежащее</w:t>
      </w:r>
      <w:proofErr w:type="spellEnd"/>
      <w:r w:rsidRPr="003E36A3">
        <w:rPr>
          <w:color w:val="000000" w:themeColor="text1"/>
          <w:sz w:val="24"/>
          <w:szCs w:val="24"/>
        </w:rPr>
        <w:t xml:space="preserve">. </w:t>
      </w:r>
      <w:proofErr w:type="spellStart"/>
      <w:r w:rsidRPr="003E36A3">
        <w:rPr>
          <w:color w:val="000000" w:themeColor="text1"/>
          <w:sz w:val="24"/>
          <w:szCs w:val="24"/>
        </w:rPr>
        <w:t>Сказуемое.</w:t>
      </w:r>
      <w:r w:rsidRPr="003E36A3">
        <w:rPr>
          <w:i/>
          <w:color w:val="000000" w:themeColor="text1"/>
          <w:sz w:val="24"/>
          <w:szCs w:val="24"/>
        </w:rPr>
        <w:t>Структурные</w:t>
      </w:r>
      <w:proofErr w:type="spellEnd"/>
      <w:r w:rsidRPr="003E36A3">
        <w:rPr>
          <w:i/>
          <w:color w:val="000000" w:themeColor="text1"/>
          <w:sz w:val="24"/>
          <w:szCs w:val="24"/>
        </w:rPr>
        <w:t xml:space="preserve"> типы простых предложений (двусоставные и односоставные, распространенные -нераспространенные, предложения осложненной и </w:t>
      </w:r>
      <w:proofErr w:type="spellStart"/>
      <w:r w:rsidRPr="003E36A3">
        <w:rPr>
          <w:i/>
          <w:color w:val="000000" w:themeColor="text1"/>
          <w:sz w:val="24"/>
          <w:szCs w:val="24"/>
        </w:rPr>
        <w:t>неосложненной</w:t>
      </w:r>
      <w:proofErr w:type="spellEnd"/>
      <w:r w:rsidRPr="003E36A3">
        <w:rPr>
          <w:i/>
          <w:color w:val="000000" w:themeColor="text1"/>
          <w:sz w:val="24"/>
          <w:szCs w:val="24"/>
        </w:rPr>
        <w:t xml:space="preserve"> структуры, полные и неполные).</w:t>
      </w:r>
      <w:r w:rsidRPr="003E36A3">
        <w:rPr>
          <w:color w:val="000000" w:themeColor="text1"/>
          <w:sz w:val="24"/>
          <w:szCs w:val="24"/>
        </w:rPr>
        <w:t xml:space="preserve">Нераспространенные и распространенные предложения. Второстепенные члены предложения. Дополнение. Определение. </w:t>
      </w:r>
      <w:proofErr w:type="spellStart"/>
      <w:r w:rsidRPr="003E36A3">
        <w:rPr>
          <w:color w:val="000000" w:themeColor="text1"/>
          <w:sz w:val="24"/>
          <w:szCs w:val="24"/>
        </w:rPr>
        <w:t>Обстоятельство.</w:t>
      </w:r>
      <w:r w:rsidRPr="003E36A3">
        <w:rPr>
          <w:i/>
          <w:color w:val="000000" w:themeColor="text1"/>
          <w:sz w:val="24"/>
          <w:szCs w:val="24"/>
        </w:rPr>
        <w:t>Однородные</w:t>
      </w:r>
      <w:proofErr w:type="spellEnd"/>
      <w:r w:rsidRPr="003E36A3">
        <w:rPr>
          <w:i/>
          <w:color w:val="000000" w:themeColor="text1"/>
          <w:sz w:val="24"/>
          <w:szCs w:val="24"/>
        </w:rPr>
        <w:t xml:space="preserve"> члены предложения, обособленные члены предложения; обращение, вводные и вставные конструкции. </w:t>
      </w:r>
      <w:r w:rsidRPr="003E36A3">
        <w:rPr>
          <w:color w:val="000000" w:themeColor="text1"/>
          <w:sz w:val="24"/>
          <w:szCs w:val="24"/>
        </w:rPr>
        <w:t xml:space="preserve">Предложения с однородными членами. Предложения с </w:t>
      </w:r>
      <w:proofErr w:type="spellStart"/>
      <w:r w:rsidRPr="003E36A3">
        <w:rPr>
          <w:color w:val="000000" w:themeColor="text1"/>
          <w:sz w:val="24"/>
          <w:szCs w:val="24"/>
        </w:rPr>
        <w:t>обращениями.</w:t>
      </w:r>
      <w:r w:rsidRPr="003E36A3">
        <w:rPr>
          <w:i/>
          <w:color w:val="000000" w:themeColor="text1"/>
          <w:sz w:val="24"/>
          <w:szCs w:val="24"/>
        </w:rPr>
        <w:t>Синтаксический</w:t>
      </w:r>
      <w:proofErr w:type="spellEnd"/>
      <w:r w:rsidRPr="003E36A3">
        <w:rPr>
          <w:i/>
          <w:color w:val="000000" w:themeColor="text1"/>
          <w:sz w:val="24"/>
          <w:szCs w:val="24"/>
        </w:rPr>
        <w:t xml:space="preserve"> анализ простого и сложного </w:t>
      </w:r>
      <w:proofErr w:type="spellStart"/>
      <w:r w:rsidRPr="003E36A3">
        <w:rPr>
          <w:i/>
          <w:color w:val="000000" w:themeColor="text1"/>
          <w:sz w:val="24"/>
          <w:szCs w:val="24"/>
        </w:rPr>
        <w:t>предложения.</w:t>
      </w:r>
      <w:r w:rsidRPr="003E36A3">
        <w:rPr>
          <w:color w:val="000000" w:themeColor="text1"/>
          <w:sz w:val="24"/>
          <w:szCs w:val="24"/>
        </w:rPr>
        <w:t>Синтаксический</w:t>
      </w:r>
      <w:proofErr w:type="spellEnd"/>
      <w:r w:rsidRPr="003E36A3">
        <w:rPr>
          <w:color w:val="000000" w:themeColor="text1"/>
          <w:sz w:val="24"/>
          <w:szCs w:val="24"/>
        </w:rPr>
        <w:t xml:space="preserve"> разбор простого </w:t>
      </w:r>
      <w:proofErr w:type="spellStart"/>
      <w:r w:rsidRPr="003E36A3">
        <w:rPr>
          <w:color w:val="000000" w:themeColor="text1"/>
          <w:sz w:val="24"/>
          <w:szCs w:val="24"/>
        </w:rPr>
        <w:t>предложения.</w:t>
      </w:r>
      <w:r w:rsidRPr="003E36A3">
        <w:rPr>
          <w:i/>
          <w:color w:val="000000" w:themeColor="text1"/>
          <w:sz w:val="24"/>
          <w:szCs w:val="24"/>
        </w:rPr>
        <w:t>Предложения</w:t>
      </w:r>
      <w:proofErr w:type="spellEnd"/>
      <w:r w:rsidRPr="003E36A3">
        <w:rPr>
          <w:i/>
          <w:color w:val="000000" w:themeColor="text1"/>
          <w:sz w:val="24"/>
          <w:szCs w:val="24"/>
        </w:rPr>
        <w:t xml:space="preserve"> простые и сложные. Синтаксический анализ простого и сложного </w:t>
      </w:r>
      <w:proofErr w:type="spellStart"/>
      <w:r w:rsidRPr="003E36A3">
        <w:rPr>
          <w:i/>
          <w:color w:val="000000" w:themeColor="text1"/>
          <w:sz w:val="24"/>
          <w:szCs w:val="24"/>
        </w:rPr>
        <w:t>предложения.</w:t>
      </w:r>
      <w:r w:rsidRPr="003E36A3">
        <w:rPr>
          <w:color w:val="000000" w:themeColor="text1"/>
          <w:sz w:val="24"/>
          <w:szCs w:val="24"/>
        </w:rPr>
        <w:t>Синтаксический</w:t>
      </w:r>
      <w:proofErr w:type="spellEnd"/>
      <w:r w:rsidRPr="003E36A3">
        <w:rPr>
          <w:color w:val="000000" w:themeColor="text1"/>
          <w:sz w:val="24"/>
          <w:szCs w:val="24"/>
        </w:rPr>
        <w:t xml:space="preserve"> разбор сложного </w:t>
      </w:r>
      <w:proofErr w:type="spellStart"/>
      <w:r w:rsidRPr="003E36A3">
        <w:rPr>
          <w:color w:val="000000" w:themeColor="text1"/>
          <w:sz w:val="24"/>
          <w:szCs w:val="24"/>
        </w:rPr>
        <w:t>предложения.</w:t>
      </w:r>
      <w:r w:rsidRPr="003E36A3">
        <w:rPr>
          <w:i/>
          <w:color w:val="000000" w:themeColor="text1"/>
          <w:sz w:val="24"/>
          <w:szCs w:val="24"/>
        </w:rPr>
        <w:t>Способы</w:t>
      </w:r>
      <w:proofErr w:type="spellEnd"/>
      <w:r w:rsidRPr="003E36A3">
        <w:rPr>
          <w:i/>
          <w:color w:val="000000" w:themeColor="text1"/>
          <w:sz w:val="24"/>
          <w:szCs w:val="24"/>
        </w:rPr>
        <w:t xml:space="preserve"> передачи чужой речи. Прямая речь. Диалог. Повторение изученного в разделе «Синтаксис».</w:t>
      </w:r>
    </w:p>
    <w:p w:rsidR="000341A6" w:rsidRPr="00615AB1" w:rsidRDefault="00212D4A" w:rsidP="002E6387">
      <w:pPr>
        <w:jc w:val="both"/>
        <w:rPr>
          <w:b/>
          <w:color w:val="000000" w:themeColor="text1"/>
          <w:sz w:val="24"/>
          <w:szCs w:val="24"/>
        </w:rPr>
      </w:pPr>
      <w:r>
        <w:rPr>
          <w:b/>
          <w:color w:val="000000" w:themeColor="text1"/>
          <w:sz w:val="24"/>
          <w:szCs w:val="24"/>
        </w:rPr>
        <w:t xml:space="preserve">Раздел 10. </w:t>
      </w:r>
      <w:r w:rsidR="000341A6">
        <w:rPr>
          <w:b/>
          <w:color w:val="000000" w:themeColor="text1"/>
          <w:sz w:val="24"/>
          <w:szCs w:val="24"/>
        </w:rPr>
        <w:t>Правописание: орфография и пунктуация</w:t>
      </w:r>
      <w:r w:rsidR="000341A6" w:rsidRPr="00615AB1">
        <w:rPr>
          <w:b/>
          <w:color w:val="000000" w:themeColor="text1"/>
          <w:sz w:val="24"/>
          <w:szCs w:val="24"/>
        </w:rPr>
        <w:t xml:space="preserve">. </w:t>
      </w:r>
      <w:r w:rsidR="00615AB1" w:rsidRPr="00615AB1">
        <w:rPr>
          <w:b/>
          <w:color w:val="000000" w:themeColor="text1"/>
          <w:sz w:val="24"/>
          <w:szCs w:val="24"/>
        </w:rPr>
        <w:t>-39 часов.</w:t>
      </w:r>
    </w:p>
    <w:p w:rsidR="00FB5BA3" w:rsidRPr="003E36A3" w:rsidRDefault="00FB5BA3" w:rsidP="002E6387">
      <w:pPr>
        <w:ind w:firstLine="426"/>
        <w:jc w:val="both"/>
        <w:rPr>
          <w:color w:val="000000" w:themeColor="text1"/>
          <w:sz w:val="24"/>
          <w:szCs w:val="24"/>
        </w:rPr>
      </w:pPr>
      <w:proofErr w:type="spellStart"/>
      <w:r w:rsidRPr="003E36A3">
        <w:rPr>
          <w:i/>
          <w:color w:val="000000" w:themeColor="text1"/>
          <w:sz w:val="24"/>
          <w:szCs w:val="24"/>
        </w:rPr>
        <w:t>Орфография.</w:t>
      </w:r>
      <w:r w:rsidRPr="003E36A3">
        <w:rPr>
          <w:color w:val="000000" w:themeColor="text1"/>
          <w:sz w:val="24"/>
          <w:szCs w:val="24"/>
        </w:rPr>
        <w:t>Понятие</w:t>
      </w:r>
      <w:proofErr w:type="spellEnd"/>
      <w:r w:rsidRPr="003E36A3">
        <w:rPr>
          <w:color w:val="000000" w:themeColor="text1"/>
          <w:sz w:val="24"/>
          <w:szCs w:val="24"/>
        </w:rPr>
        <w:t xml:space="preserve"> </w:t>
      </w:r>
      <w:proofErr w:type="spellStart"/>
      <w:r w:rsidRPr="003E36A3">
        <w:rPr>
          <w:color w:val="000000" w:themeColor="text1"/>
          <w:sz w:val="24"/>
          <w:szCs w:val="24"/>
        </w:rPr>
        <w:t>орфограммы.</w:t>
      </w:r>
      <w:r w:rsidRPr="003E36A3">
        <w:rPr>
          <w:i/>
          <w:color w:val="000000" w:themeColor="text1"/>
          <w:sz w:val="24"/>
          <w:szCs w:val="24"/>
        </w:rPr>
        <w:t>Правописание</w:t>
      </w:r>
      <w:proofErr w:type="spellEnd"/>
      <w:r w:rsidRPr="003E36A3">
        <w:rPr>
          <w:i/>
          <w:color w:val="000000" w:themeColor="text1"/>
          <w:sz w:val="24"/>
          <w:szCs w:val="24"/>
        </w:rPr>
        <w:t xml:space="preserve"> гласных и согласных на стыке </w:t>
      </w:r>
      <w:proofErr w:type="spellStart"/>
      <w:r w:rsidRPr="003E36A3">
        <w:rPr>
          <w:i/>
          <w:color w:val="000000" w:themeColor="text1"/>
          <w:sz w:val="24"/>
          <w:szCs w:val="24"/>
        </w:rPr>
        <w:t>морфем.</w:t>
      </w:r>
      <w:r w:rsidRPr="003E36A3">
        <w:rPr>
          <w:color w:val="000000" w:themeColor="text1"/>
          <w:sz w:val="24"/>
          <w:szCs w:val="24"/>
        </w:rPr>
        <w:t>Орфограммы</w:t>
      </w:r>
      <w:proofErr w:type="spellEnd"/>
      <w:r w:rsidRPr="003E36A3">
        <w:rPr>
          <w:color w:val="000000" w:themeColor="text1"/>
          <w:sz w:val="24"/>
          <w:szCs w:val="24"/>
        </w:rPr>
        <w:t xml:space="preserve"> в приставках и корнях слов. Орфограммы в окончаниях слов. Правописание проверяемых безударных гласных в корне слова. Правописание проверяемых согласных в корне слова. Правописание непроизносимых согласных в корне слова. Буквы и. у, а после шипящих.</w:t>
      </w:r>
      <w:r w:rsidRPr="003E36A3">
        <w:rPr>
          <w:i/>
          <w:color w:val="000000" w:themeColor="text1"/>
          <w:sz w:val="24"/>
          <w:szCs w:val="24"/>
        </w:rPr>
        <w:t xml:space="preserve">Правописание Ъ и Ь. Употребление букв Ъ и </w:t>
      </w:r>
      <w:proofErr w:type="spellStart"/>
      <w:r w:rsidRPr="003E36A3">
        <w:rPr>
          <w:i/>
          <w:color w:val="000000" w:themeColor="text1"/>
          <w:sz w:val="24"/>
          <w:szCs w:val="24"/>
        </w:rPr>
        <w:t>Ь.Слитные</w:t>
      </w:r>
      <w:proofErr w:type="spellEnd"/>
      <w:r w:rsidRPr="003E36A3">
        <w:rPr>
          <w:i/>
          <w:color w:val="000000" w:themeColor="text1"/>
          <w:sz w:val="24"/>
          <w:szCs w:val="24"/>
        </w:rPr>
        <w:t xml:space="preserve">, дефисные и раздельные </w:t>
      </w:r>
      <w:proofErr w:type="spellStart"/>
      <w:r w:rsidRPr="003E36A3">
        <w:rPr>
          <w:i/>
          <w:color w:val="000000" w:themeColor="text1"/>
          <w:sz w:val="24"/>
          <w:szCs w:val="24"/>
        </w:rPr>
        <w:t>написания.</w:t>
      </w:r>
      <w:r w:rsidRPr="003E36A3">
        <w:rPr>
          <w:color w:val="000000" w:themeColor="text1"/>
          <w:sz w:val="24"/>
          <w:szCs w:val="24"/>
        </w:rPr>
        <w:t>Раздельное</w:t>
      </w:r>
      <w:proofErr w:type="spellEnd"/>
      <w:r w:rsidRPr="003E36A3">
        <w:rPr>
          <w:color w:val="000000" w:themeColor="text1"/>
          <w:sz w:val="24"/>
          <w:szCs w:val="24"/>
        </w:rPr>
        <w:t xml:space="preserve"> написание предлогов с другими словами.</w:t>
      </w:r>
    </w:p>
    <w:p w:rsidR="00FB5BA3" w:rsidRPr="003E36A3" w:rsidRDefault="00FB5BA3" w:rsidP="002E6387">
      <w:pPr>
        <w:ind w:firstLine="709"/>
        <w:jc w:val="both"/>
        <w:rPr>
          <w:i/>
          <w:color w:val="000000" w:themeColor="text1"/>
          <w:sz w:val="24"/>
          <w:szCs w:val="24"/>
        </w:rPr>
      </w:pPr>
      <w:r w:rsidRPr="003E36A3">
        <w:rPr>
          <w:color w:val="000000" w:themeColor="text1"/>
          <w:sz w:val="24"/>
          <w:szCs w:val="24"/>
        </w:rPr>
        <w:t>-</w:t>
      </w:r>
      <w:proofErr w:type="spellStart"/>
      <w:r w:rsidRPr="003E36A3">
        <w:rPr>
          <w:color w:val="000000" w:themeColor="text1"/>
          <w:sz w:val="24"/>
          <w:szCs w:val="24"/>
        </w:rPr>
        <w:t>Тся</w:t>
      </w:r>
      <w:proofErr w:type="spellEnd"/>
      <w:r w:rsidRPr="003E36A3">
        <w:rPr>
          <w:color w:val="000000" w:themeColor="text1"/>
          <w:sz w:val="24"/>
          <w:szCs w:val="24"/>
        </w:rPr>
        <w:t xml:space="preserve"> и –</w:t>
      </w:r>
      <w:proofErr w:type="spellStart"/>
      <w:r w:rsidRPr="003E36A3">
        <w:rPr>
          <w:color w:val="000000" w:themeColor="text1"/>
          <w:sz w:val="24"/>
          <w:szCs w:val="24"/>
        </w:rPr>
        <w:t>ться</w:t>
      </w:r>
      <w:proofErr w:type="spellEnd"/>
      <w:r w:rsidRPr="003E36A3">
        <w:rPr>
          <w:color w:val="000000" w:themeColor="text1"/>
          <w:sz w:val="24"/>
          <w:szCs w:val="24"/>
        </w:rPr>
        <w:t xml:space="preserve"> в глаголах. Правописание –</w:t>
      </w:r>
      <w:proofErr w:type="spellStart"/>
      <w:r w:rsidRPr="003E36A3">
        <w:rPr>
          <w:color w:val="000000" w:themeColor="text1"/>
          <w:sz w:val="24"/>
          <w:szCs w:val="24"/>
        </w:rPr>
        <w:t>тся</w:t>
      </w:r>
      <w:proofErr w:type="spellEnd"/>
      <w:r w:rsidRPr="003E36A3">
        <w:rPr>
          <w:color w:val="000000" w:themeColor="text1"/>
          <w:sz w:val="24"/>
          <w:szCs w:val="24"/>
        </w:rPr>
        <w:t xml:space="preserve"> и –</w:t>
      </w:r>
      <w:proofErr w:type="spellStart"/>
      <w:r w:rsidRPr="003E36A3">
        <w:rPr>
          <w:color w:val="000000" w:themeColor="text1"/>
          <w:sz w:val="24"/>
          <w:szCs w:val="24"/>
        </w:rPr>
        <w:t>ться</w:t>
      </w:r>
      <w:proofErr w:type="spellEnd"/>
      <w:r w:rsidRPr="003E36A3">
        <w:rPr>
          <w:color w:val="000000" w:themeColor="text1"/>
          <w:sz w:val="24"/>
          <w:szCs w:val="24"/>
        </w:rPr>
        <w:t xml:space="preserve"> в глаголах. Правописание –</w:t>
      </w:r>
      <w:proofErr w:type="spellStart"/>
      <w:r w:rsidRPr="003E36A3">
        <w:rPr>
          <w:color w:val="000000" w:themeColor="text1"/>
          <w:sz w:val="24"/>
          <w:szCs w:val="24"/>
        </w:rPr>
        <w:t>тся</w:t>
      </w:r>
      <w:proofErr w:type="spellEnd"/>
      <w:r w:rsidRPr="003E36A3">
        <w:rPr>
          <w:color w:val="000000" w:themeColor="text1"/>
          <w:sz w:val="24"/>
          <w:szCs w:val="24"/>
        </w:rPr>
        <w:t xml:space="preserve"> и –</w:t>
      </w:r>
      <w:proofErr w:type="spellStart"/>
      <w:r w:rsidRPr="003E36A3">
        <w:rPr>
          <w:color w:val="000000" w:themeColor="text1"/>
          <w:sz w:val="24"/>
          <w:szCs w:val="24"/>
        </w:rPr>
        <w:t>ться</w:t>
      </w:r>
      <w:proofErr w:type="spellEnd"/>
      <w:r w:rsidRPr="003E36A3">
        <w:rPr>
          <w:color w:val="000000" w:themeColor="text1"/>
          <w:sz w:val="24"/>
          <w:szCs w:val="24"/>
        </w:rPr>
        <w:t xml:space="preserve"> в неопределенной форме. Правописание гласных в падежных окончаниях прилагательных. </w:t>
      </w:r>
      <w:proofErr w:type="spellStart"/>
      <w:r w:rsidRPr="003E36A3">
        <w:rPr>
          <w:color w:val="000000" w:themeColor="text1"/>
          <w:sz w:val="24"/>
          <w:szCs w:val="24"/>
        </w:rPr>
        <w:t>Пунктуация.</w:t>
      </w:r>
      <w:r w:rsidRPr="003E36A3">
        <w:rPr>
          <w:i/>
          <w:color w:val="000000" w:themeColor="text1"/>
          <w:sz w:val="24"/>
          <w:szCs w:val="24"/>
        </w:rPr>
        <w:t>Знаки</w:t>
      </w:r>
      <w:proofErr w:type="spellEnd"/>
      <w:r w:rsidRPr="003E36A3">
        <w:rPr>
          <w:i/>
          <w:color w:val="000000" w:themeColor="text1"/>
          <w:sz w:val="24"/>
          <w:szCs w:val="24"/>
        </w:rPr>
        <w:t xml:space="preserve"> препинания в конце предложения, в простом и сложном предложениях, при прямой речи и цитировании, в диалоге.</w:t>
      </w:r>
      <w:r w:rsidRPr="003E36A3">
        <w:rPr>
          <w:color w:val="000000" w:themeColor="text1"/>
          <w:sz w:val="24"/>
          <w:szCs w:val="24"/>
        </w:rPr>
        <w:t xml:space="preserve"> Знаки препинания в простом и сложном предложении и в предложении с прямой </w:t>
      </w:r>
      <w:proofErr w:type="spellStart"/>
      <w:r w:rsidRPr="003E36A3">
        <w:rPr>
          <w:color w:val="000000" w:themeColor="text1"/>
          <w:sz w:val="24"/>
          <w:szCs w:val="24"/>
        </w:rPr>
        <w:t>речью.</w:t>
      </w:r>
      <w:r w:rsidRPr="003E36A3">
        <w:rPr>
          <w:i/>
          <w:color w:val="000000" w:themeColor="text1"/>
          <w:sz w:val="24"/>
          <w:szCs w:val="24"/>
        </w:rPr>
        <w:t>Сочетание</w:t>
      </w:r>
      <w:proofErr w:type="spellEnd"/>
      <w:r w:rsidRPr="003E36A3">
        <w:rPr>
          <w:i/>
          <w:color w:val="000000" w:themeColor="text1"/>
          <w:sz w:val="24"/>
          <w:szCs w:val="24"/>
        </w:rPr>
        <w:t xml:space="preserve"> знаков препинания. Соблюдение основных пунктуационных норм.</w:t>
      </w:r>
    </w:p>
    <w:p w:rsidR="00FB5BA3" w:rsidRPr="003E36A3" w:rsidRDefault="00FB5BA3" w:rsidP="002E6387">
      <w:pPr>
        <w:jc w:val="both"/>
        <w:rPr>
          <w:color w:val="000000" w:themeColor="text1"/>
          <w:sz w:val="24"/>
          <w:szCs w:val="24"/>
        </w:rPr>
      </w:pPr>
      <w:r w:rsidRPr="003E36A3">
        <w:rPr>
          <w:color w:val="000000" w:themeColor="text1"/>
          <w:sz w:val="24"/>
          <w:szCs w:val="24"/>
        </w:rPr>
        <w:t xml:space="preserve"> Тире между подлежащим и сказуемым. Знаки препинания в предложениях с однородными </w:t>
      </w:r>
      <w:proofErr w:type="spellStart"/>
      <w:r w:rsidRPr="003E36A3">
        <w:rPr>
          <w:color w:val="000000" w:themeColor="text1"/>
          <w:sz w:val="24"/>
          <w:szCs w:val="24"/>
        </w:rPr>
        <w:t>членами.</w:t>
      </w:r>
      <w:r w:rsidRPr="003E36A3">
        <w:rPr>
          <w:i/>
          <w:color w:val="000000" w:themeColor="text1"/>
          <w:sz w:val="24"/>
          <w:szCs w:val="24"/>
        </w:rPr>
        <w:t>Орфографический</w:t>
      </w:r>
      <w:proofErr w:type="spellEnd"/>
      <w:r w:rsidRPr="003E36A3">
        <w:rPr>
          <w:i/>
          <w:color w:val="000000" w:themeColor="text1"/>
          <w:sz w:val="24"/>
          <w:szCs w:val="24"/>
        </w:rPr>
        <w:t xml:space="preserve"> и пунктуационный анализ </w:t>
      </w:r>
      <w:proofErr w:type="spellStart"/>
      <w:r w:rsidRPr="003E36A3">
        <w:rPr>
          <w:i/>
          <w:color w:val="000000" w:themeColor="text1"/>
          <w:sz w:val="24"/>
          <w:szCs w:val="24"/>
        </w:rPr>
        <w:t>предложения.</w:t>
      </w:r>
      <w:r w:rsidRPr="003E36A3">
        <w:rPr>
          <w:color w:val="000000" w:themeColor="text1"/>
          <w:sz w:val="24"/>
          <w:szCs w:val="24"/>
        </w:rPr>
        <w:t>Пунктуационный</w:t>
      </w:r>
      <w:proofErr w:type="spellEnd"/>
      <w:r w:rsidRPr="003E36A3">
        <w:rPr>
          <w:color w:val="000000" w:themeColor="text1"/>
          <w:sz w:val="24"/>
          <w:szCs w:val="24"/>
        </w:rPr>
        <w:t xml:space="preserve"> разбор простого предложения. Правописание гласных и согласных в приставках. Буквы </w:t>
      </w:r>
      <w:proofErr w:type="spellStart"/>
      <w:r w:rsidRPr="003E36A3">
        <w:rPr>
          <w:color w:val="000000" w:themeColor="text1"/>
          <w:sz w:val="24"/>
          <w:szCs w:val="24"/>
        </w:rPr>
        <w:t>з</w:t>
      </w:r>
      <w:proofErr w:type="spellEnd"/>
      <w:r w:rsidRPr="003E36A3">
        <w:rPr>
          <w:color w:val="000000" w:themeColor="text1"/>
          <w:sz w:val="24"/>
          <w:szCs w:val="24"/>
        </w:rPr>
        <w:t xml:space="preserve"> и с на конце приставок. Буквы </w:t>
      </w:r>
      <w:proofErr w:type="spellStart"/>
      <w:r w:rsidRPr="003E36A3">
        <w:rPr>
          <w:color w:val="000000" w:themeColor="text1"/>
          <w:sz w:val="24"/>
          <w:szCs w:val="24"/>
        </w:rPr>
        <w:t>а-о</w:t>
      </w:r>
      <w:proofErr w:type="spellEnd"/>
      <w:r w:rsidRPr="003E36A3">
        <w:rPr>
          <w:color w:val="000000" w:themeColor="text1"/>
          <w:sz w:val="24"/>
          <w:szCs w:val="24"/>
        </w:rPr>
        <w:t xml:space="preserve"> в корне –лаг--</w:t>
      </w:r>
      <w:proofErr w:type="spellStart"/>
      <w:r w:rsidRPr="003E36A3">
        <w:rPr>
          <w:color w:val="000000" w:themeColor="text1"/>
          <w:sz w:val="24"/>
          <w:szCs w:val="24"/>
        </w:rPr>
        <w:t>лож-.Буквы</w:t>
      </w:r>
      <w:proofErr w:type="spellEnd"/>
      <w:r w:rsidRPr="003E36A3">
        <w:rPr>
          <w:color w:val="000000" w:themeColor="text1"/>
          <w:sz w:val="24"/>
          <w:szCs w:val="24"/>
        </w:rPr>
        <w:t xml:space="preserve"> </w:t>
      </w:r>
      <w:proofErr w:type="spellStart"/>
      <w:r w:rsidRPr="003E36A3">
        <w:rPr>
          <w:color w:val="000000" w:themeColor="text1"/>
          <w:sz w:val="24"/>
          <w:szCs w:val="24"/>
        </w:rPr>
        <w:t>а-о</w:t>
      </w:r>
      <w:proofErr w:type="spellEnd"/>
      <w:r w:rsidRPr="003E36A3">
        <w:rPr>
          <w:color w:val="000000" w:themeColor="text1"/>
          <w:sz w:val="24"/>
          <w:szCs w:val="24"/>
        </w:rPr>
        <w:t xml:space="preserve"> в корне - </w:t>
      </w:r>
      <w:proofErr w:type="spellStart"/>
      <w:r w:rsidRPr="003E36A3">
        <w:rPr>
          <w:color w:val="000000" w:themeColor="text1"/>
          <w:sz w:val="24"/>
          <w:szCs w:val="24"/>
        </w:rPr>
        <w:t>раст</w:t>
      </w:r>
      <w:proofErr w:type="spellEnd"/>
      <w:r w:rsidRPr="003E36A3">
        <w:rPr>
          <w:color w:val="000000" w:themeColor="text1"/>
          <w:sz w:val="24"/>
          <w:szCs w:val="24"/>
        </w:rPr>
        <w:t xml:space="preserve">—рос .Буквы </w:t>
      </w:r>
      <w:proofErr w:type="spellStart"/>
      <w:r w:rsidRPr="003E36A3">
        <w:rPr>
          <w:color w:val="000000" w:themeColor="text1"/>
          <w:sz w:val="24"/>
          <w:szCs w:val="24"/>
        </w:rPr>
        <w:t>о-ё</w:t>
      </w:r>
      <w:proofErr w:type="spellEnd"/>
      <w:r w:rsidRPr="003E36A3">
        <w:rPr>
          <w:color w:val="000000" w:themeColor="text1"/>
          <w:sz w:val="24"/>
          <w:szCs w:val="24"/>
        </w:rPr>
        <w:t xml:space="preserve"> после шипящих в корне. Буквы </w:t>
      </w:r>
      <w:proofErr w:type="spellStart"/>
      <w:r w:rsidRPr="003E36A3">
        <w:rPr>
          <w:color w:val="000000" w:themeColor="text1"/>
          <w:sz w:val="24"/>
          <w:szCs w:val="24"/>
        </w:rPr>
        <w:t>и-ы</w:t>
      </w:r>
      <w:proofErr w:type="spellEnd"/>
      <w:r w:rsidRPr="003E36A3">
        <w:rPr>
          <w:color w:val="000000" w:themeColor="text1"/>
          <w:sz w:val="24"/>
          <w:szCs w:val="24"/>
        </w:rPr>
        <w:t xml:space="preserve"> после </w:t>
      </w:r>
      <w:proofErr w:type="spellStart"/>
      <w:r w:rsidRPr="003E36A3">
        <w:rPr>
          <w:color w:val="000000" w:themeColor="text1"/>
          <w:sz w:val="24"/>
          <w:szCs w:val="24"/>
        </w:rPr>
        <w:t>ц</w:t>
      </w:r>
      <w:proofErr w:type="spellEnd"/>
      <w:r w:rsidRPr="003E36A3">
        <w:rPr>
          <w:color w:val="000000" w:themeColor="text1"/>
          <w:sz w:val="24"/>
          <w:szCs w:val="24"/>
        </w:rPr>
        <w:t xml:space="preserve">. Правописание гласных в падежных окончаниях существительных в единственном числе. Правописание </w:t>
      </w:r>
      <w:proofErr w:type="spellStart"/>
      <w:r w:rsidRPr="003E36A3">
        <w:rPr>
          <w:color w:val="000000" w:themeColor="text1"/>
          <w:sz w:val="24"/>
          <w:szCs w:val="24"/>
        </w:rPr>
        <w:t>о-е</w:t>
      </w:r>
      <w:proofErr w:type="spellEnd"/>
      <w:r w:rsidRPr="003E36A3">
        <w:rPr>
          <w:color w:val="000000" w:themeColor="text1"/>
          <w:sz w:val="24"/>
          <w:szCs w:val="24"/>
        </w:rPr>
        <w:t xml:space="preserve"> после шипящих и </w:t>
      </w:r>
      <w:proofErr w:type="spellStart"/>
      <w:r w:rsidRPr="003E36A3">
        <w:rPr>
          <w:color w:val="000000" w:themeColor="text1"/>
          <w:sz w:val="24"/>
          <w:szCs w:val="24"/>
        </w:rPr>
        <w:t>ц</w:t>
      </w:r>
      <w:proofErr w:type="spellEnd"/>
      <w:r w:rsidRPr="003E36A3">
        <w:rPr>
          <w:color w:val="000000" w:themeColor="text1"/>
          <w:sz w:val="24"/>
          <w:szCs w:val="24"/>
        </w:rPr>
        <w:t xml:space="preserve"> в окончаниях существительных. Склонение существительных на –</w:t>
      </w:r>
      <w:proofErr w:type="spellStart"/>
      <w:r w:rsidRPr="003E36A3">
        <w:rPr>
          <w:color w:val="000000" w:themeColor="text1"/>
          <w:sz w:val="24"/>
          <w:szCs w:val="24"/>
        </w:rPr>
        <w:t>ия</w:t>
      </w:r>
      <w:proofErr w:type="spellEnd"/>
      <w:r w:rsidRPr="003E36A3">
        <w:rPr>
          <w:color w:val="000000" w:themeColor="text1"/>
          <w:sz w:val="24"/>
          <w:szCs w:val="24"/>
        </w:rPr>
        <w:t>, -</w:t>
      </w:r>
      <w:proofErr w:type="spellStart"/>
      <w:r w:rsidRPr="003E36A3">
        <w:rPr>
          <w:color w:val="000000" w:themeColor="text1"/>
          <w:sz w:val="24"/>
          <w:szCs w:val="24"/>
        </w:rPr>
        <w:t>ий</w:t>
      </w:r>
      <w:proofErr w:type="spellEnd"/>
      <w:r w:rsidRPr="003E36A3">
        <w:rPr>
          <w:color w:val="000000" w:themeColor="text1"/>
          <w:sz w:val="24"/>
          <w:szCs w:val="24"/>
        </w:rPr>
        <w:t>, -</w:t>
      </w:r>
      <w:proofErr w:type="spellStart"/>
      <w:r w:rsidRPr="003E36A3">
        <w:rPr>
          <w:color w:val="000000" w:themeColor="text1"/>
          <w:sz w:val="24"/>
          <w:szCs w:val="24"/>
        </w:rPr>
        <w:t>ие</w:t>
      </w:r>
      <w:proofErr w:type="spellEnd"/>
      <w:r w:rsidRPr="003E36A3">
        <w:rPr>
          <w:color w:val="000000" w:themeColor="text1"/>
          <w:sz w:val="24"/>
          <w:szCs w:val="24"/>
        </w:rPr>
        <w:t xml:space="preserve">. Правописание гласных в падежных окончаниях прилагательных. Правописание гласных в падежных окончаниях прилагательных с основой на шипящую. Неупотребление буквы </w:t>
      </w:r>
      <w:proofErr w:type="spellStart"/>
      <w:r w:rsidRPr="003E36A3">
        <w:rPr>
          <w:color w:val="000000" w:themeColor="text1"/>
          <w:sz w:val="24"/>
          <w:szCs w:val="24"/>
        </w:rPr>
        <w:t>ь</w:t>
      </w:r>
      <w:proofErr w:type="spellEnd"/>
      <w:r w:rsidRPr="003E36A3">
        <w:rPr>
          <w:color w:val="000000" w:themeColor="text1"/>
          <w:sz w:val="24"/>
          <w:szCs w:val="24"/>
        </w:rPr>
        <w:t xml:space="preserve"> на конце прилагательных с основой на шипящую.Правописание не с глаголами. Буквы </w:t>
      </w:r>
      <w:proofErr w:type="spellStart"/>
      <w:r w:rsidRPr="003E36A3">
        <w:rPr>
          <w:color w:val="000000" w:themeColor="text1"/>
          <w:sz w:val="24"/>
          <w:szCs w:val="24"/>
        </w:rPr>
        <w:t>е-и</w:t>
      </w:r>
      <w:proofErr w:type="spellEnd"/>
      <w:r w:rsidRPr="003E36A3">
        <w:rPr>
          <w:color w:val="000000" w:themeColor="text1"/>
          <w:sz w:val="24"/>
          <w:szCs w:val="24"/>
        </w:rPr>
        <w:t xml:space="preserve"> в корнях с чередованием. Правописание чередующихся гласных е и </w:t>
      </w:r>
      <w:proofErr w:type="spellStart"/>
      <w:r w:rsidRPr="003E36A3">
        <w:rPr>
          <w:color w:val="000000" w:themeColor="text1"/>
          <w:sz w:val="24"/>
          <w:szCs w:val="24"/>
        </w:rPr>
        <w:t>и</w:t>
      </w:r>
      <w:proofErr w:type="spellEnd"/>
      <w:r w:rsidRPr="003E36A3">
        <w:rPr>
          <w:color w:val="000000" w:themeColor="text1"/>
          <w:sz w:val="24"/>
          <w:szCs w:val="24"/>
        </w:rPr>
        <w:t xml:space="preserve"> в корнях глаголов –</w:t>
      </w:r>
      <w:proofErr w:type="spellStart"/>
      <w:r w:rsidRPr="003E36A3">
        <w:rPr>
          <w:color w:val="000000" w:themeColor="text1"/>
          <w:sz w:val="24"/>
          <w:szCs w:val="24"/>
        </w:rPr>
        <w:t>бер</w:t>
      </w:r>
      <w:proofErr w:type="spellEnd"/>
      <w:r w:rsidRPr="003E36A3">
        <w:rPr>
          <w:color w:val="000000" w:themeColor="text1"/>
          <w:sz w:val="24"/>
          <w:szCs w:val="24"/>
        </w:rPr>
        <w:t>-/-</w:t>
      </w:r>
      <w:proofErr w:type="spellStart"/>
      <w:r w:rsidRPr="003E36A3">
        <w:rPr>
          <w:color w:val="000000" w:themeColor="text1"/>
          <w:sz w:val="24"/>
          <w:szCs w:val="24"/>
        </w:rPr>
        <w:t>бир-,-дер</w:t>
      </w:r>
      <w:proofErr w:type="spellEnd"/>
      <w:r w:rsidRPr="003E36A3">
        <w:rPr>
          <w:color w:val="000000" w:themeColor="text1"/>
          <w:sz w:val="24"/>
          <w:szCs w:val="24"/>
        </w:rPr>
        <w:t>-/-</w:t>
      </w:r>
      <w:proofErr w:type="spellStart"/>
      <w:r w:rsidRPr="003E36A3">
        <w:rPr>
          <w:color w:val="000000" w:themeColor="text1"/>
          <w:sz w:val="24"/>
          <w:szCs w:val="24"/>
        </w:rPr>
        <w:t>дир-,-мер</w:t>
      </w:r>
      <w:proofErr w:type="spellEnd"/>
      <w:r w:rsidRPr="003E36A3">
        <w:rPr>
          <w:color w:val="000000" w:themeColor="text1"/>
          <w:sz w:val="24"/>
          <w:szCs w:val="24"/>
        </w:rPr>
        <w:t>-/-мир-, -пер-/-</w:t>
      </w:r>
      <w:proofErr w:type="spellStart"/>
      <w:r w:rsidRPr="003E36A3">
        <w:rPr>
          <w:color w:val="000000" w:themeColor="text1"/>
          <w:sz w:val="24"/>
          <w:szCs w:val="24"/>
        </w:rPr>
        <w:t>пир-,-тер</w:t>
      </w:r>
      <w:proofErr w:type="spellEnd"/>
      <w:r w:rsidRPr="003E36A3">
        <w:rPr>
          <w:color w:val="000000" w:themeColor="text1"/>
          <w:sz w:val="24"/>
          <w:szCs w:val="24"/>
        </w:rPr>
        <w:t>-/-</w:t>
      </w:r>
      <w:proofErr w:type="spellStart"/>
      <w:r w:rsidRPr="003E36A3">
        <w:rPr>
          <w:color w:val="000000" w:themeColor="text1"/>
          <w:sz w:val="24"/>
          <w:szCs w:val="24"/>
        </w:rPr>
        <w:t>тир-,-стел</w:t>
      </w:r>
      <w:proofErr w:type="spellEnd"/>
      <w:r w:rsidRPr="003E36A3">
        <w:rPr>
          <w:color w:val="000000" w:themeColor="text1"/>
          <w:sz w:val="24"/>
          <w:szCs w:val="24"/>
        </w:rPr>
        <w:t>-/-</w:t>
      </w:r>
      <w:proofErr w:type="spellStart"/>
      <w:r w:rsidRPr="003E36A3">
        <w:rPr>
          <w:color w:val="000000" w:themeColor="text1"/>
          <w:sz w:val="24"/>
          <w:szCs w:val="24"/>
        </w:rPr>
        <w:t>стил</w:t>
      </w:r>
      <w:proofErr w:type="spellEnd"/>
      <w:r w:rsidRPr="003E36A3">
        <w:rPr>
          <w:color w:val="000000" w:themeColor="text1"/>
          <w:sz w:val="24"/>
          <w:szCs w:val="24"/>
        </w:rPr>
        <w:t xml:space="preserve">-. Правописание гласных в безударных личных окончаниях глаголов. Мягкий знак после шипящих в глаголах во 2-ом лице единственного числа. Правописание </w:t>
      </w:r>
      <w:proofErr w:type="spellStart"/>
      <w:r w:rsidRPr="003E36A3">
        <w:rPr>
          <w:color w:val="000000" w:themeColor="text1"/>
          <w:sz w:val="24"/>
          <w:szCs w:val="24"/>
        </w:rPr>
        <w:t>ь</w:t>
      </w:r>
      <w:proofErr w:type="spellEnd"/>
      <w:r w:rsidRPr="003E36A3">
        <w:rPr>
          <w:color w:val="000000" w:themeColor="text1"/>
          <w:sz w:val="24"/>
          <w:szCs w:val="24"/>
        </w:rPr>
        <w:t xml:space="preserve"> после шипящих в глаголах во 2-ом лице единственного числа.</w:t>
      </w:r>
    </w:p>
    <w:p w:rsidR="000341A6" w:rsidRPr="003E36A3" w:rsidRDefault="000341A6" w:rsidP="002E6387">
      <w:pPr>
        <w:jc w:val="center"/>
      </w:pPr>
    </w:p>
    <w:p w:rsidR="00097221" w:rsidRPr="00ED7E6D" w:rsidRDefault="00097221" w:rsidP="002E6387">
      <w:pPr>
        <w:jc w:val="center"/>
        <w:rPr>
          <w:b/>
          <w:color w:val="000000"/>
          <w:sz w:val="24"/>
          <w:szCs w:val="24"/>
        </w:rPr>
      </w:pPr>
      <w:r w:rsidRPr="00ED7E6D">
        <w:rPr>
          <w:b/>
          <w:color w:val="000000"/>
          <w:sz w:val="24"/>
          <w:szCs w:val="24"/>
        </w:rPr>
        <w:t>6 класс</w:t>
      </w:r>
    </w:p>
    <w:p w:rsidR="00097221" w:rsidRPr="00ED7E6D" w:rsidRDefault="00212D4A" w:rsidP="002E6387">
      <w:pPr>
        <w:jc w:val="both"/>
        <w:rPr>
          <w:b/>
          <w:color w:val="000000"/>
          <w:sz w:val="24"/>
          <w:szCs w:val="24"/>
        </w:rPr>
      </w:pPr>
      <w:r>
        <w:rPr>
          <w:b/>
          <w:color w:val="000000"/>
          <w:sz w:val="24"/>
          <w:szCs w:val="24"/>
        </w:rPr>
        <w:t xml:space="preserve">Раздел 1. </w:t>
      </w:r>
      <w:r w:rsidR="00097221" w:rsidRPr="00ED7E6D">
        <w:rPr>
          <w:b/>
          <w:color w:val="000000"/>
          <w:sz w:val="24"/>
          <w:szCs w:val="24"/>
        </w:rPr>
        <w:t>Речь. Речевая деятельность.-36 часов.</w:t>
      </w:r>
    </w:p>
    <w:p w:rsidR="00097221" w:rsidRPr="003E36A3" w:rsidRDefault="00097221" w:rsidP="002E6387">
      <w:pPr>
        <w:ind w:firstLine="426"/>
        <w:jc w:val="both"/>
        <w:rPr>
          <w:color w:val="000000"/>
          <w:sz w:val="24"/>
          <w:szCs w:val="24"/>
        </w:rPr>
      </w:pPr>
      <w:r w:rsidRPr="003E36A3">
        <w:rPr>
          <w:color w:val="000000"/>
          <w:sz w:val="24"/>
          <w:szCs w:val="24"/>
        </w:rPr>
        <w:t xml:space="preserve">Язык и речь. Речевое общение. Ситуация </w:t>
      </w:r>
      <w:proofErr w:type="spellStart"/>
      <w:r w:rsidRPr="003E36A3">
        <w:rPr>
          <w:color w:val="000000"/>
          <w:sz w:val="24"/>
          <w:szCs w:val="24"/>
        </w:rPr>
        <w:t>общения.Основные</w:t>
      </w:r>
      <w:proofErr w:type="spellEnd"/>
      <w:r w:rsidRPr="003E36A3">
        <w:rPr>
          <w:color w:val="000000"/>
          <w:sz w:val="24"/>
          <w:szCs w:val="24"/>
        </w:rPr>
        <w:t xml:space="preserve"> особенности функциональных стилей, </w:t>
      </w:r>
      <w:r w:rsidRPr="003E36A3">
        <w:rPr>
          <w:i/>
          <w:color w:val="000000"/>
          <w:sz w:val="24"/>
          <w:szCs w:val="24"/>
        </w:rPr>
        <w:t xml:space="preserve">Основные особенности разговорной речи, </w:t>
      </w:r>
      <w:proofErr w:type="spellStart"/>
      <w:r w:rsidRPr="003E36A3">
        <w:rPr>
          <w:i/>
          <w:color w:val="000000"/>
          <w:sz w:val="24"/>
          <w:szCs w:val="24"/>
        </w:rPr>
        <w:t>функциональныхстилей</w:t>
      </w:r>
      <w:proofErr w:type="spellEnd"/>
      <w:r w:rsidRPr="003E36A3">
        <w:rPr>
          <w:i/>
          <w:color w:val="000000"/>
          <w:sz w:val="24"/>
          <w:szCs w:val="24"/>
        </w:rPr>
        <w:t xml:space="preserve"> (научного, публицистического, официально-делового), языка </w:t>
      </w:r>
      <w:proofErr w:type="spellStart"/>
      <w:r w:rsidRPr="003E36A3">
        <w:rPr>
          <w:i/>
          <w:color w:val="000000"/>
          <w:sz w:val="24"/>
          <w:szCs w:val="24"/>
        </w:rPr>
        <w:t>художественнойлитературы</w:t>
      </w:r>
      <w:proofErr w:type="spellEnd"/>
      <w:r w:rsidRPr="003E36A3">
        <w:rPr>
          <w:i/>
          <w:color w:val="000000"/>
          <w:sz w:val="24"/>
          <w:szCs w:val="24"/>
        </w:rPr>
        <w:t>.</w:t>
      </w:r>
      <w:r w:rsidRPr="003E36A3">
        <w:rPr>
          <w:color w:val="000000"/>
          <w:sz w:val="24"/>
          <w:szCs w:val="24"/>
        </w:rPr>
        <w:t xml:space="preserve"> Текст как продукт речевой деятельности. </w:t>
      </w:r>
      <w:r w:rsidRPr="003E36A3">
        <w:rPr>
          <w:i/>
          <w:color w:val="000000"/>
          <w:sz w:val="24"/>
          <w:szCs w:val="24"/>
        </w:rPr>
        <w:t xml:space="preserve">Формально-смысловое единство и его коммуникативная направленность текста: </w:t>
      </w:r>
      <w:proofErr w:type="spellStart"/>
      <w:r w:rsidRPr="003E36A3">
        <w:rPr>
          <w:i/>
          <w:color w:val="000000"/>
          <w:sz w:val="24"/>
          <w:szCs w:val="24"/>
        </w:rPr>
        <w:t>тема,проблема</w:t>
      </w:r>
      <w:proofErr w:type="spellEnd"/>
      <w:r w:rsidRPr="003E36A3">
        <w:rPr>
          <w:i/>
          <w:color w:val="000000"/>
          <w:sz w:val="24"/>
          <w:szCs w:val="24"/>
        </w:rPr>
        <w:t>, идея; главная, второстепенная и избыточная информация</w:t>
      </w:r>
      <w:r w:rsidRPr="003E36A3">
        <w:rPr>
          <w:color w:val="000000"/>
          <w:sz w:val="24"/>
          <w:szCs w:val="24"/>
        </w:rPr>
        <w:t xml:space="preserve">. Тип и стиль речи текста, его основная мысль. Текст, его особенности. Тема и основная мысль текста. Заглавие текста. Начальные и конечные предложения текста. Ключевые слова. Основные признаки текста. Текст и стили </w:t>
      </w:r>
      <w:proofErr w:type="spellStart"/>
      <w:r w:rsidRPr="003E36A3">
        <w:rPr>
          <w:color w:val="000000"/>
          <w:sz w:val="24"/>
          <w:szCs w:val="24"/>
        </w:rPr>
        <w:t>речи.</w:t>
      </w:r>
      <w:r w:rsidRPr="003E36A3">
        <w:rPr>
          <w:i/>
          <w:color w:val="000000"/>
          <w:sz w:val="24"/>
          <w:szCs w:val="24"/>
        </w:rPr>
        <w:t>Основные</w:t>
      </w:r>
      <w:proofErr w:type="spellEnd"/>
      <w:r w:rsidRPr="003E36A3">
        <w:rPr>
          <w:i/>
          <w:color w:val="000000"/>
          <w:sz w:val="24"/>
          <w:szCs w:val="24"/>
        </w:rPr>
        <w:t xml:space="preserve"> особенности разговорной речи, функциональных стилей (</w:t>
      </w:r>
      <w:proofErr w:type="spellStart"/>
      <w:r w:rsidRPr="003E36A3">
        <w:rPr>
          <w:i/>
          <w:color w:val="000000"/>
          <w:sz w:val="24"/>
          <w:szCs w:val="24"/>
        </w:rPr>
        <w:t>научного,публицистического</w:t>
      </w:r>
      <w:proofErr w:type="spellEnd"/>
      <w:r w:rsidRPr="003E36A3">
        <w:rPr>
          <w:i/>
          <w:color w:val="000000"/>
          <w:sz w:val="24"/>
          <w:szCs w:val="24"/>
        </w:rPr>
        <w:t xml:space="preserve">, официально-делового), языка художественной литературы. </w:t>
      </w:r>
      <w:r w:rsidRPr="003E36A3">
        <w:rPr>
          <w:color w:val="000000"/>
          <w:sz w:val="24"/>
          <w:szCs w:val="24"/>
        </w:rPr>
        <w:t xml:space="preserve">Стиль и основная мысль текста. Официально-деловой стиль речи. Рассуждение. </w:t>
      </w:r>
      <w:r w:rsidRPr="003E36A3">
        <w:rPr>
          <w:i/>
          <w:color w:val="000000"/>
          <w:sz w:val="24"/>
          <w:szCs w:val="24"/>
        </w:rPr>
        <w:t>Написание сочинений, писем, текстов иных жанров</w:t>
      </w:r>
      <w:r w:rsidRPr="003E36A3">
        <w:rPr>
          <w:color w:val="000000"/>
          <w:sz w:val="24"/>
          <w:szCs w:val="24"/>
        </w:rPr>
        <w:t xml:space="preserve">. Продолжение текста по данному началу. Рассказ. Рассказ по рисункам. Рассказ от 1-го лица по рисункам. Рассказ по </w:t>
      </w:r>
      <w:r w:rsidRPr="003E36A3">
        <w:rPr>
          <w:color w:val="000000"/>
          <w:sz w:val="24"/>
          <w:szCs w:val="24"/>
        </w:rPr>
        <w:lastRenderedPageBreak/>
        <w:t xml:space="preserve">сюжетным рисункам с включением части готового текста. Рассказ на основе услышанного. Использование в рассказе на основе услышанного глаголов в изъявительном наклонении. Сочинение - рассказ на заданную тему. Собирание материалов к сочинению. Сочинение по </w:t>
      </w:r>
      <w:proofErr w:type="spellStart"/>
      <w:r w:rsidRPr="003E36A3">
        <w:rPr>
          <w:color w:val="000000"/>
          <w:sz w:val="24"/>
          <w:szCs w:val="24"/>
        </w:rPr>
        <w:t>картине.</w:t>
      </w:r>
      <w:r w:rsidRPr="003E36A3">
        <w:rPr>
          <w:i/>
          <w:color w:val="000000"/>
          <w:sz w:val="24"/>
          <w:szCs w:val="24"/>
        </w:rPr>
        <w:t>Изложение</w:t>
      </w:r>
      <w:proofErr w:type="spellEnd"/>
      <w:r w:rsidRPr="003E36A3">
        <w:rPr>
          <w:i/>
          <w:color w:val="000000"/>
          <w:sz w:val="24"/>
          <w:szCs w:val="24"/>
        </w:rPr>
        <w:t xml:space="preserve"> содержания прослушанного или прочитанного текста (подробное, сжатое, выборочное).</w:t>
      </w:r>
      <w:r w:rsidRPr="003E36A3">
        <w:rPr>
          <w:color w:val="000000"/>
          <w:sz w:val="24"/>
          <w:szCs w:val="24"/>
        </w:rPr>
        <w:t xml:space="preserve">Выборочное изложение по произведению художественной литературы. Сообщение о происхождении некоторых фразеологизмов. Устное выступление о происхождении имен. Устное выступление на тему экологии. Описание помещения. Описание родного края. Сочинение с описанием состояния человека. Описание природы. Сочинение-описание </w:t>
      </w:r>
      <w:proofErr w:type="spellStart"/>
      <w:r w:rsidRPr="003E36A3">
        <w:rPr>
          <w:color w:val="000000"/>
          <w:sz w:val="24"/>
          <w:szCs w:val="24"/>
        </w:rPr>
        <w:t>природы.</w:t>
      </w:r>
      <w:r w:rsidRPr="003E36A3">
        <w:rPr>
          <w:i/>
          <w:color w:val="000000"/>
          <w:sz w:val="24"/>
          <w:szCs w:val="24"/>
        </w:rPr>
        <w:t>Информационнаяпереработка</w:t>
      </w:r>
      <w:proofErr w:type="spellEnd"/>
      <w:r w:rsidRPr="003E36A3">
        <w:rPr>
          <w:i/>
          <w:color w:val="000000"/>
          <w:sz w:val="24"/>
          <w:szCs w:val="24"/>
        </w:rPr>
        <w:t xml:space="preserve"> текста (план, конспект, аннотация).</w:t>
      </w:r>
      <w:r w:rsidRPr="003E36A3">
        <w:rPr>
          <w:color w:val="000000"/>
          <w:sz w:val="24"/>
          <w:szCs w:val="24"/>
        </w:rPr>
        <w:t>Систематизация материалов к сочинению. Сложный план.</w:t>
      </w:r>
    </w:p>
    <w:p w:rsidR="00097221" w:rsidRPr="00ED7E6D" w:rsidRDefault="00212D4A" w:rsidP="002E6387">
      <w:pPr>
        <w:jc w:val="both"/>
        <w:rPr>
          <w:color w:val="000000"/>
          <w:sz w:val="24"/>
          <w:szCs w:val="24"/>
        </w:rPr>
      </w:pPr>
      <w:r>
        <w:rPr>
          <w:b/>
          <w:color w:val="000000"/>
          <w:sz w:val="24"/>
          <w:szCs w:val="24"/>
        </w:rPr>
        <w:t xml:space="preserve">Раздел 2.  </w:t>
      </w:r>
      <w:r w:rsidR="00097221" w:rsidRPr="00ED7E6D">
        <w:rPr>
          <w:b/>
          <w:color w:val="000000"/>
          <w:sz w:val="24"/>
          <w:szCs w:val="24"/>
        </w:rPr>
        <w:t>Культура речи.-4 часа.</w:t>
      </w:r>
    </w:p>
    <w:p w:rsidR="00097221" w:rsidRPr="003E36A3" w:rsidRDefault="00097221" w:rsidP="002E6387">
      <w:pPr>
        <w:ind w:firstLine="426"/>
        <w:jc w:val="both"/>
        <w:rPr>
          <w:color w:val="000000"/>
          <w:sz w:val="24"/>
          <w:szCs w:val="24"/>
        </w:rPr>
      </w:pPr>
      <w:r w:rsidRPr="003E36A3">
        <w:rPr>
          <w:color w:val="000000"/>
          <w:sz w:val="24"/>
          <w:szCs w:val="24"/>
        </w:rPr>
        <w:t xml:space="preserve">Культура речи и ее основные аспекты: нормативный, коммуникативный, этический. Основные критерии культуры речи. Языковая норма, ее </w:t>
      </w:r>
      <w:proofErr w:type="spellStart"/>
      <w:r w:rsidRPr="003E36A3">
        <w:rPr>
          <w:color w:val="000000"/>
          <w:sz w:val="24"/>
          <w:szCs w:val="24"/>
        </w:rPr>
        <w:t>функции.Основные</w:t>
      </w:r>
      <w:proofErr w:type="spellEnd"/>
      <w:r w:rsidRPr="003E36A3">
        <w:rPr>
          <w:color w:val="000000"/>
          <w:sz w:val="24"/>
          <w:szCs w:val="24"/>
        </w:rPr>
        <w:t xml:space="preserve"> виды норм русского литературного </w:t>
      </w:r>
      <w:proofErr w:type="spellStart"/>
      <w:r w:rsidRPr="003E36A3">
        <w:rPr>
          <w:color w:val="000000"/>
          <w:sz w:val="24"/>
          <w:szCs w:val="24"/>
        </w:rPr>
        <w:t>языка,Основные</w:t>
      </w:r>
      <w:proofErr w:type="spellEnd"/>
      <w:r w:rsidRPr="003E36A3">
        <w:rPr>
          <w:color w:val="000000"/>
          <w:sz w:val="24"/>
          <w:szCs w:val="24"/>
        </w:rPr>
        <w:t xml:space="preserve"> виды норм русского литературного языка орфографические, пунктуационные, </w:t>
      </w:r>
      <w:r w:rsidRPr="003E36A3">
        <w:rPr>
          <w:i/>
          <w:color w:val="000000"/>
          <w:sz w:val="24"/>
          <w:szCs w:val="24"/>
        </w:rPr>
        <w:t>Основные виды норм русского литературного языка (орфоэпические, лексические, грамматические</w:t>
      </w:r>
      <w:r w:rsidRPr="003E36A3">
        <w:rPr>
          <w:color w:val="000000"/>
          <w:sz w:val="24"/>
          <w:szCs w:val="24"/>
        </w:rPr>
        <w:t xml:space="preserve">, </w:t>
      </w:r>
      <w:r w:rsidRPr="003E36A3">
        <w:rPr>
          <w:i/>
          <w:color w:val="000000"/>
          <w:sz w:val="24"/>
          <w:szCs w:val="24"/>
        </w:rPr>
        <w:t xml:space="preserve">стилистические, </w:t>
      </w:r>
      <w:proofErr w:type="spellStart"/>
      <w:r w:rsidRPr="003E36A3">
        <w:rPr>
          <w:i/>
          <w:color w:val="000000"/>
          <w:sz w:val="24"/>
          <w:szCs w:val="24"/>
        </w:rPr>
        <w:t>орфографические,пунктуационные</w:t>
      </w:r>
      <w:proofErr w:type="spellEnd"/>
      <w:r w:rsidRPr="003E36A3">
        <w:rPr>
          <w:color w:val="000000"/>
          <w:sz w:val="24"/>
          <w:szCs w:val="24"/>
        </w:rPr>
        <w:t xml:space="preserve">). </w:t>
      </w:r>
      <w:r w:rsidRPr="003E36A3">
        <w:rPr>
          <w:i/>
          <w:color w:val="000000"/>
          <w:sz w:val="24"/>
          <w:szCs w:val="24"/>
        </w:rPr>
        <w:t>Вариативность  нормы</w:t>
      </w:r>
      <w:r w:rsidRPr="003E36A3">
        <w:rPr>
          <w:color w:val="000000"/>
          <w:sz w:val="24"/>
          <w:szCs w:val="24"/>
        </w:rPr>
        <w:t xml:space="preserve">. </w:t>
      </w:r>
      <w:r w:rsidRPr="003E36A3">
        <w:rPr>
          <w:i/>
          <w:color w:val="000000"/>
          <w:sz w:val="24"/>
          <w:szCs w:val="24"/>
        </w:rPr>
        <w:t xml:space="preserve">Виды лингвистических словарей и их роль </w:t>
      </w:r>
      <w:proofErr w:type="spellStart"/>
      <w:r w:rsidRPr="003E36A3">
        <w:rPr>
          <w:i/>
          <w:color w:val="000000"/>
          <w:sz w:val="24"/>
          <w:szCs w:val="24"/>
        </w:rPr>
        <w:t>вовладении</w:t>
      </w:r>
      <w:proofErr w:type="spellEnd"/>
      <w:r w:rsidRPr="003E36A3">
        <w:rPr>
          <w:i/>
          <w:color w:val="000000"/>
          <w:sz w:val="24"/>
          <w:szCs w:val="24"/>
        </w:rPr>
        <w:t xml:space="preserve"> словарным богатством и нормами современного русского литературного языка.</w:t>
      </w:r>
      <w:r w:rsidR="003E36A3" w:rsidRPr="003E36A3">
        <w:rPr>
          <w:i/>
          <w:color w:val="000000"/>
          <w:sz w:val="24"/>
          <w:szCs w:val="24"/>
        </w:rPr>
        <w:t xml:space="preserve"> </w:t>
      </w:r>
      <w:r w:rsidRPr="003E36A3">
        <w:rPr>
          <w:color w:val="000000"/>
          <w:sz w:val="24"/>
          <w:szCs w:val="24"/>
        </w:rPr>
        <w:t>Словари.</w:t>
      </w:r>
    </w:p>
    <w:p w:rsidR="00097221" w:rsidRPr="00ED7E6D" w:rsidRDefault="00212D4A" w:rsidP="002E6387">
      <w:pPr>
        <w:jc w:val="both"/>
        <w:rPr>
          <w:b/>
          <w:color w:val="000000"/>
          <w:sz w:val="24"/>
          <w:szCs w:val="24"/>
        </w:rPr>
      </w:pPr>
      <w:r>
        <w:rPr>
          <w:b/>
          <w:color w:val="000000"/>
          <w:sz w:val="24"/>
          <w:szCs w:val="24"/>
        </w:rPr>
        <w:t xml:space="preserve">Раздел 3. </w:t>
      </w:r>
      <w:r w:rsidR="00097221" w:rsidRPr="00ED7E6D">
        <w:rPr>
          <w:b/>
          <w:color w:val="000000"/>
          <w:sz w:val="24"/>
          <w:szCs w:val="24"/>
        </w:rPr>
        <w:t>Общие сведения о языке.</w:t>
      </w:r>
      <w:r w:rsidR="00097221" w:rsidRPr="00ED7E6D">
        <w:rPr>
          <w:color w:val="000000"/>
          <w:sz w:val="24"/>
          <w:szCs w:val="24"/>
        </w:rPr>
        <w:t xml:space="preserve"> -</w:t>
      </w:r>
      <w:r w:rsidR="00097221" w:rsidRPr="00ED7E6D">
        <w:rPr>
          <w:b/>
          <w:color w:val="000000"/>
          <w:sz w:val="24"/>
          <w:szCs w:val="24"/>
        </w:rPr>
        <w:t>1 час.</w:t>
      </w:r>
    </w:p>
    <w:p w:rsidR="00097221" w:rsidRPr="00AA05FC" w:rsidRDefault="00097221" w:rsidP="002E6387">
      <w:pPr>
        <w:ind w:firstLine="426"/>
        <w:jc w:val="both"/>
        <w:rPr>
          <w:i/>
          <w:color w:val="000000"/>
          <w:sz w:val="24"/>
          <w:szCs w:val="24"/>
          <w:u w:val="single"/>
        </w:rPr>
      </w:pPr>
      <w:r w:rsidRPr="00ED7E6D">
        <w:rPr>
          <w:color w:val="000000"/>
          <w:sz w:val="24"/>
          <w:szCs w:val="24"/>
        </w:rPr>
        <w:t xml:space="preserve">Роль языка в жизни человека и общества. </w:t>
      </w:r>
      <w:r w:rsidRPr="00AA05FC">
        <w:rPr>
          <w:i/>
          <w:color w:val="000000"/>
          <w:sz w:val="24"/>
          <w:szCs w:val="24"/>
        </w:rPr>
        <w:t xml:space="preserve">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 </w:t>
      </w:r>
    </w:p>
    <w:p w:rsidR="00097221" w:rsidRPr="00ED7E6D" w:rsidRDefault="00212D4A" w:rsidP="002E6387">
      <w:pPr>
        <w:jc w:val="both"/>
        <w:rPr>
          <w:color w:val="000000"/>
          <w:sz w:val="24"/>
          <w:szCs w:val="24"/>
        </w:rPr>
      </w:pPr>
      <w:r>
        <w:rPr>
          <w:b/>
          <w:color w:val="000000"/>
          <w:sz w:val="24"/>
          <w:szCs w:val="24"/>
        </w:rPr>
        <w:t xml:space="preserve">Раздел 4. </w:t>
      </w:r>
      <w:r w:rsidR="00097221" w:rsidRPr="00ED7E6D">
        <w:rPr>
          <w:b/>
          <w:color w:val="000000"/>
          <w:sz w:val="24"/>
          <w:szCs w:val="24"/>
        </w:rPr>
        <w:t>Основные разделы науки о языке. -1 час.</w:t>
      </w:r>
    </w:p>
    <w:p w:rsidR="00097221" w:rsidRPr="003E36A3" w:rsidRDefault="00097221" w:rsidP="002E6387">
      <w:pPr>
        <w:ind w:firstLine="426"/>
        <w:jc w:val="both"/>
        <w:rPr>
          <w:color w:val="000000"/>
          <w:sz w:val="24"/>
          <w:szCs w:val="24"/>
        </w:rPr>
      </w:pPr>
      <w:r w:rsidRPr="003E36A3">
        <w:rPr>
          <w:i/>
          <w:color w:val="000000"/>
          <w:sz w:val="24"/>
          <w:szCs w:val="24"/>
        </w:rPr>
        <w:t>Основные разделы науки о языке</w:t>
      </w:r>
      <w:r w:rsidRPr="003E36A3">
        <w:rPr>
          <w:color w:val="000000"/>
          <w:sz w:val="24"/>
          <w:szCs w:val="24"/>
        </w:rPr>
        <w:t>. Разделы науки о языке.</w:t>
      </w:r>
    </w:p>
    <w:p w:rsidR="00097221" w:rsidRPr="00ED7E6D" w:rsidRDefault="00212D4A" w:rsidP="002E6387">
      <w:pPr>
        <w:jc w:val="both"/>
        <w:rPr>
          <w:b/>
          <w:color w:val="000000"/>
          <w:sz w:val="24"/>
          <w:szCs w:val="24"/>
        </w:rPr>
      </w:pPr>
      <w:r>
        <w:rPr>
          <w:b/>
          <w:color w:val="000000"/>
          <w:sz w:val="24"/>
          <w:szCs w:val="24"/>
        </w:rPr>
        <w:t xml:space="preserve">Раздел 5. </w:t>
      </w:r>
      <w:r w:rsidR="00097221" w:rsidRPr="00ED7E6D">
        <w:rPr>
          <w:b/>
          <w:color w:val="000000"/>
          <w:sz w:val="24"/>
          <w:szCs w:val="24"/>
        </w:rPr>
        <w:t xml:space="preserve">Фонетика, орфоэпия и графика.- 1 час. </w:t>
      </w:r>
    </w:p>
    <w:p w:rsidR="00097221" w:rsidRPr="003E36A3" w:rsidRDefault="00097221" w:rsidP="002E6387">
      <w:pPr>
        <w:ind w:firstLine="426"/>
        <w:jc w:val="both"/>
        <w:rPr>
          <w:b/>
          <w:color w:val="000000"/>
          <w:sz w:val="24"/>
          <w:szCs w:val="24"/>
        </w:rPr>
      </w:pPr>
      <w:r w:rsidRPr="0011468F">
        <w:rPr>
          <w:i/>
          <w:color w:val="000000"/>
          <w:sz w:val="24"/>
          <w:szCs w:val="24"/>
        </w:rPr>
        <w:t xml:space="preserve">Применение знаний по фонетике в практике </w:t>
      </w:r>
      <w:proofErr w:type="spellStart"/>
      <w:r w:rsidRPr="003E36A3">
        <w:rPr>
          <w:i/>
          <w:color w:val="000000"/>
          <w:sz w:val="24"/>
          <w:szCs w:val="24"/>
        </w:rPr>
        <w:t>правописания</w:t>
      </w:r>
      <w:r w:rsidRPr="003E36A3">
        <w:rPr>
          <w:color w:val="000000"/>
          <w:sz w:val="24"/>
          <w:szCs w:val="24"/>
        </w:rPr>
        <w:t>.Фонетика</w:t>
      </w:r>
      <w:proofErr w:type="spellEnd"/>
      <w:r w:rsidRPr="003E36A3">
        <w:rPr>
          <w:color w:val="000000"/>
          <w:sz w:val="24"/>
          <w:szCs w:val="24"/>
        </w:rPr>
        <w:t>. Орфоэпия.</w:t>
      </w:r>
    </w:p>
    <w:p w:rsidR="00097221" w:rsidRPr="00ED7E6D" w:rsidRDefault="00212D4A" w:rsidP="002E6387">
      <w:pPr>
        <w:jc w:val="both"/>
        <w:rPr>
          <w:color w:val="000000"/>
          <w:sz w:val="24"/>
          <w:szCs w:val="24"/>
        </w:rPr>
      </w:pPr>
      <w:r>
        <w:rPr>
          <w:b/>
          <w:color w:val="000000"/>
          <w:sz w:val="24"/>
          <w:szCs w:val="24"/>
        </w:rPr>
        <w:t xml:space="preserve">Раздел 6. </w:t>
      </w:r>
      <w:proofErr w:type="spellStart"/>
      <w:r w:rsidR="00097221" w:rsidRPr="00ED7E6D">
        <w:rPr>
          <w:b/>
          <w:color w:val="000000"/>
          <w:sz w:val="24"/>
          <w:szCs w:val="24"/>
        </w:rPr>
        <w:t>Морфемика</w:t>
      </w:r>
      <w:proofErr w:type="spellEnd"/>
      <w:r w:rsidR="00097221" w:rsidRPr="00ED7E6D">
        <w:rPr>
          <w:b/>
          <w:color w:val="000000"/>
          <w:sz w:val="24"/>
          <w:szCs w:val="24"/>
        </w:rPr>
        <w:t xml:space="preserve"> и словообразование.-16 часов.</w:t>
      </w:r>
    </w:p>
    <w:p w:rsidR="00097221" w:rsidRPr="003E36A3" w:rsidRDefault="00097221" w:rsidP="002E6387">
      <w:pPr>
        <w:ind w:firstLine="426"/>
        <w:jc w:val="both"/>
        <w:rPr>
          <w:color w:val="000000"/>
          <w:sz w:val="24"/>
          <w:szCs w:val="24"/>
        </w:rPr>
      </w:pPr>
      <w:r w:rsidRPr="003E36A3">
        <w:rPr>
          <w:i/>
          <w:color w:val="000000"/>
          <w:sz w:val="24"/>
          <w:szCs w:val="24"/>
        </w:rPr>
        <w:t>Морфема как минимальная значимая единица языка</w:t>
      </w:r>
      <w:r w:rsidRPr="003E36A3">
        <w:rPr>
          <w:color w:val="000000"/>
          <w:sz w:val="24"/>
          <w:szCs w:val="24"/>
        </w:rPr>
        <w:t xml:space="preserve">. Морфемы в слове. </w:t>
      </w:r>
      <w:proofErr w:type="spellStart"/>
      <w:r w:rsidRPr="003E36A3">
        <w:rPr>
          <w:color w:val="000000"/>
          <w:sz w:val="24"/>
          <w:szCs w:val="24"/>
        </w:rPr>
        <w:t>Морфемика</w:t>
      </w:r>
      <w:proofErr w:type="spellEnd"/>
      <w:r w:rsidRPr="003E36A3">
        <w:rPr>
          <w:color w:val="000000"/>
          <w:sz w:val="24"/>
          <w:szCs w:val="24"/>
        </w:rPr>
        <w:t xml:space="preserve"> и словообразование. Повторение изученного в 5 классе по теме «</w:t>
      </w:r>
      <w:proofErr w:type="spellStart"/>
      <w:r w:rsidRPr="003E36A3">
        <w:rPr>
          <w:color w:val="000000"/>
          <w:sz w:val="24"/>
          <w:szCs w:val="24"/>
        </w:rPr>
        <w:t>Морфемика</w:t>
      </w:r>
      <w:proofErr w:type="spellEnd"/>
      <w:r w:rsidRPr="003E36A3">
        <w:rPr>
          <w:color w:val="000000"/>
          <w:sz w:val="24"/>
          <w:szCs w:val="24"/>
        </w:rPr>
        <w:t xml:space="preserve"> и словообразование». Способы образования слов (морфологические и неморфологические). Основные способы образования слов в русском языке. Морфемные способы образования слов. Морфемные способы образования слов (приставочный, суффиксальный, приставочно-суффиксальный, </w:t>
      </w:r>
      <w:proofErr w:type="spellStart"/>
      <w:r w:rsidRPr="003E36A3">
        <w:rPr>
          <w:color w:val="000000"/>
          <w:sz w:val="24"/>
          <w:szCs w:val="24"/>
        </w:rPr>
        <w:t>бессуффиксный</w:t>
      </w:r>
      <w:proofErr w:type="spellEnd"/>
      <w:r w:rsidRPr="003E36A3">
        <w:rPr>
          <w:color w:val="000000"/>
          <w:sz w:val="24"/>
          <w:szCs w:val="24"/>
        </w:rPr>
        <w:t xml:space="preserve">). Сложение основ, сложение слов, переход одной части речи в другую. Сложносокращенные слова. Морфемный анализ слова. Словообразовательный анализ слова. Словообразовательный разбор. Морфемный и словообразовательный разбор. Разбор слова по составу и словообразовательный разбор </w:t>
      </w:r>
      <w:proofErr w:type="spellStart"/>
      <w:r w:rsidRPr="003E36A3">
        <w:rPr>
          <w:color w:val="000000"/>
          <w:sz w:val="24"/>
          <w:szCs w:val="24"/>
        </w:rPr>
        <w:t>слова.</w:t>
      </w:r>
      <w:r w:rsidRPr="003E36A3">
        <w:rPr>
          <w:i/>
          <w:color w:val="000000"/>
          <w:sz w:val="24"/>
          <w:szCs w:val="24"/>
        </w:rPr>
        <w:t>Применение</w:t>
      </w:r>
      <w:proofErr w:type="spellEnd"/>
      <w:r w:rsidRPr="003E36A3">
        <w:rPr>
          <w:i/>
          <w:color w:val="000000"/>
          <w:sz w:val="24"/>
          <w:szCs w:val="24"/>
        </w:rPr>
        <w:t xml:space="preserve"> знаний по </w:t>
      </w:r>
      <w:proofErr w:type="spellStart"/>
      <w:r w:rsidRPr="003E36A3">
        <w:rPr>
          <w:i/>
          <w:color w:val="000000"/>
          <w:sz w:val="24"/>
          <w:szCs w:val="24"/>
        </w:rPr>
        <w:t>морфемике</w:t>
      </w:r>
      <w:proofErr w:type="spellEnd"/>
      <w:r w:rsidRPr="003E36A3">
        <w:rPr>
          <w:i/>
          <w:color w:val="000000"/>
          <w:sz w:val="24"/>
          <w:szCs w:val="24"/>
        </w:rPr>
        <w:t xml:space="preserve"> и словообразованию в практике правописания</w:t>
      </w:r>
      <w:r w:rsidRPr="003E36A3">
        <w:rPr>
          <w:color w:val="000000"/>
          <w:sz w:val="24"/>
          <w:szCs w:val="24"/>
        </w:rPr>
        <w:t>.</w:t>
      </w:r>
    </w:p>
    <w:p w:rsidR="00097221" w:rsidRPr="00ED7E6D" w:rsidRDefault="00212D4A" w:rsidP="002E6387">
      <w:pPr>
        <w:jc w:val="both"/>
        <w:rPr>
          <w:b/>
          <w:color w:val="000000"/>
          <w:sz w:val="24"/>
          <w:szCs w:val="24"/>
        </w:rPr>
      </w:pPr>
      <w:r>
        <w:rPr>
          <w:b/>
          <w:color w:val="000000"/>
          <w:sz w:val="24"/>
          <w:szCs w:val="24"/>
        </w:rPr>
        <w:t xml:space="preserve">Раздел 7. </w:t>
      </w:r>
      <w:r w:rsidR="00097221" w:rsidRPr="00ED7E6D">
        <w:rPr>
          <w:b/>
          <w:color w:val="000000"/>
          <w:sz w:val="24"/>
          <w:szCs w:val="24"/>
        </w:rPr>
        <w:t xml:space="preserve">Лексикология и фразеология.- 11 часов. </w:t>
      </w:r>
    </w:p>
    <w:p w:rsidR="00097221" w:rsidRPr="003E36A3" w:rsidRDefault="00097221" w:rsidP="002E6387">
      <w:pPr>
        <w:ind w:firstLine="426"/>
        <w:jc w:val="both"/>
        <w:rPr>
          <w:b/>
          <w:color w:val="000000"/>
          <w:sz w:val="24"/>
          <w:szCs w:val="24"/>
        </w:rPr>
      </w:pPr>
      <w:r w:rsidRPr="003E36A3">
        <w:rPr>
          <w:color w:val="000000"/>
          <w:sz w:val="24"/>
          <w:szCs w:val="24"/>
        </w:rPr>
        <w:t xml:space="preserve">Лексика и </w:t>
      </w:r>
      <w:proofErr w:type="spellStart"/>
      <w:r w:rsidRPr="003E36A3">
        <w:rPr>
          <w:color w:val="000000"/>
          <w:sz w:val="24"/>
          <w:szCs w:val="24"/>
        </w:rPr>
        <w:t>фразеология.</w:t>
      </w:r>
      <w:r w:rsidRPr="003E36A3">
        <w:rPr>
          <w:i/>
          <w:color w:val="000000"/>
          <w:sz w:val="24"/>
          <w:szCs w:val="24"/>
        </w:rPr>
        <w:t>Лексикология</w:t>
      </w:r>
      <w:proofErr w:type="spellEnd"/>
      <w:r w:rsidRPr="003E36A3">
        <w:rPr>
          <w:i/>
          <w:color w:val="000000"/>
          <w:sz w:val="24"/>
          <w:szCs w:val="24"/>
        </w:rPr>
        <w:t xml:space="preserve"> и фразеология. Слово как единица языка</w:t>
      </w:r>
      <w:r w:rsidRPr="003E36A3">
        <w:rPr>
          <w:color w:val="000000"/>
          <w:sz w:val="24"/>
          <w:szCs w:val="24"/>
        </w:rPr>
        <w:t xml:space="preserve">. </w:t>
      </w:r>
      <w:r w:rsidRPr="003E36A3">
        <w:rPr>
          <w:i/>
          <w:color w:val="000000"/>
          <w:sz w:val="24"/>
          <w:szCs w:val="24"/>
        </w:rPr>
        <w:t>Лексическое и грамматическое значение слова</w:t>
      </w:r>
      <w:r w:rsidRPr="003E36A3">
        <w:rPr>
          <w:color w:val="000000"/>
          <w:sz w:val="24"/>
          <w:szCs w:val="24"/>
        </w:rPr>
        <w:t xml:space="preserve">. Лексическое значение сложносокращенных слов.  Слово и его лексическое </w:t>
      </w:r>
      <w:proofErr w:type="spellStart"/>
      <w:r w:rsidRPr="003E36A3">
        <w:rPr>
          <w:color w:val="000000"/>
          <w:sz w:val="24"/>
          <w:szCs w:val="24"/>
        </w:rPr>
        <w:t>значение.</w:t>
      </w:r>
      <w:r w:rsidRPr="003E36A3">
        <w:rPr>
          <w:i/>
          <w:color w:val="000000"/>
          <w:sz w:val="24"/>
          <w:szCs w:val="24"/>
        </w:rPr>
        <w:t>Сферы</w:t>
      </w:r>
      <w:proofErr w:type="spellEnd"/>
      <w:r w:rsidRPr="003E36A3">
        <w:rPr>
          <w:i/>
          <w:color w:val="000000"/>
          <w:sz w:val="24"/>
          <w:szCs w:val="24"/>
        </w:rPr>
        <w:t xml:space="preserve"> </w:t>
      </w:r>
      <w:proofErr w:type="spellStart"/>
      <w:r w:rsidRPr="003E36A3">
        <w:rPr>
          <w:i/>
          <w:color w:val="000000"/>
          <w:sz w:val="24"/>
          <w:szCs w:val="24"/>
        </w:rPr>
        <w:t>употреблениярусской</w:t>
      </w:r>
      <w:proofErr w:type="spellEnd"/>
      <w:r w:rsidRPr="003E36A3">
        <w:rPr>
          <w:i/>
          <w:color w:val="000000"/>
          <w:sz w:val="24"/>
          <w:szCs w:val="24"/>
        </w:rPr>
        <w:t xml:space="preserve"> лексики</w:t>
      </w:r>
      <w:r w:rsidRPr="003E36A3">
        <w:rPr>
          <w:color w:val="000000"/>
          <w:sz w:val="24"/>
          <w:szCs w:val="24"/>
        </w:rPr>
        <w:t xml:space="preserve">. Профессионализмы. </w:t>
      </w:r>
      <w:proofErr w:type="spellStart"/>
      <w:r w:rsidRPr="003E36A3">
        <w:rPr>
          <w:color w:val="000000"/>
          <w:sz w:val="24"/>
          <w:szCs w:val="24"/>
        </w:rPr>
        <w:t>Диалектизмы.Исконно</w:t>
      </w:r>
      <w:proofErr w:type="spellEnd"/>
      <w:r w:rsidRPr="003E36A3">
        <w:rPr>
          <w:color w:val="000000"/>
          <w:sz w:val="24"/>
          <w:szCs w:val="24"/>
        </w:rPr>
        <w:t xml:space="preserve"> русские и заимствованные слова. Архаизмы, историзмы, неологизмы. Новые слова (неологизмы). Устаревшие </w:t>
      </w:r>
      <w:proofErr w:type="spellStart"/>
      <w:r w:rsidRPr="003E36A3">
        <w:rPr>
          <w:color w:val="000000"/>
          <w:sz w:val="24"/>
          <w:szCs w:val="24"/>
        </w:rPr>
        <w:t>слова.</w:t>
      </w:r>
      <w:r w:rsidRPr="003E36A3">
        <w:rPr>
          <w:i/>
          <w:color w:val="000000"/>
          <w:sz w:val="24"/>
          <w:szCs w:val="24"/>
        </w:rPr>
        <w:t>Фразеологизмы</w:t>
      </w:r>
      <w:proofErr w:type="spellEnd"/>
      <w:r w:rsidRPr="003E36A3">
        <w:rPr>
          <w:i/>
          <w:color w:val="000000"/>
          <w:sz w:val="24"/>
          <w:szCs w:val="24"/>
        </w:rPr>
        <w:t xml:space="preserve"> и их признаки</w:t>
      </w:r>
      <w:r w:rsidRPr="003E36A3">
        <w:rPr>
          <w:color w:val="000000"/>
          <w:sz w:val="24"/>
          <w:szCs w:val="24"/>
        </w:rPr>
        <w:t>. Фразеологизмы. Источники фразеологизмов. Понятие об этимологии. Этимологический анализ. Этимология слов.</w:t>
      </w:r>
    </w:p>
    <w:p w:rsidR="00097221" w:rsidRPr="00ED7E6D" w:rsidRDefault="00212D4A" w:rsidP="002E6387">
      <w:pPr>
        <w:jc w:val="both"/>
        <w:rPr>
          <w:color w:val="000000"/>
          <w:sz w:val="24"/>
          <w:szCs w:val="24"/>
        </w:rPr>
      </w:pPr>
      <w:r>
        <w:rPr>
          <w:b/>
          <w:color w:val="000000"/>
          <w:sz w:val="24"/>
          <w:szCs w:val="24"/>
        </w:rPr>
        <w:t xml:space="preserve">Раздел 8. </w:t>
      </w:r>
      <w:r w:rsidR="00097221" w:rsidRPr="00ED7E6D">
        <w:rPr>
          <w:b/>
          <w:color w:val="000000"/>
          <w:sz w:val="24"/>
          <w:szCs w:val="24"/>
        </w:rPr>
        <w:t>Морфология.-85 часов.</w:t>
      </w:r>
    </w:p>
    <w:p w:rsidR="00097221" w:rsidRPr="003E36A3" w:rsidRDefault="00097221" w:rsidP="002E6387">
      <w:pPr>
        <w:ind w:firstLine="426"/>
        <w:jc w:val="both"/>
        <w:rPr>
          <w:color w:val="000000"/>
          <w:sz w:val="24"/>
          <w:szCs w:val="24"/>
        </w:rPr>
      </w:pPr>
      <w:r w:rsidRPr="003E36A3">
        <w:rPr>
          <w:color w:val="000000"/>
          <w:sz w:val="24"/>
          <w:szCs w:val="24"/>
        </w:rPr>
        <w:t xml:space="preserve">Морфология-раздел грамматики. Части речи как лексико-грамматические разряды слов. Части речи. Система частей речи в русском языке. Традиционная классификация частей речи. Самостоятельные (знаменательные) части речи. </w:t>
      </w:r>
      <w:proofErr w:type="spellStart"/>
      <w:r w:rsidRPr="003E36A3">
        <w:rPr>
          <w:i/>
          <w:color w:val="000000"/>
          <w:sz w:val="24"/>
          <w:szCs w:val="24"/>
        </w:rPr>
        <w:t>Общекатегориальноезначение</w:t>
      </w:r>
      <w:proofErr w:type="spellEnd"/>
      <w:r w:rsidRPr="003E36A3">
        <w:rPr>
          <w:i/>
          <w:color w:val="000000"/>
          <w:sz w:val="24"/>
          <w:szCs w:val="24"/>
        </w:rPr>
        <w:t>, морфологические и синтаксические свойства каждой самостоятельной(знаменательной) части</w:t>
      </w:r>
      <w:r w:rsidRPr="003E36A3">
        <w:rPr>
          <w:color w:val="000000"/>
          <w:sz w:val="24"/>
          <w:szCs w:val="24"/>
        </w:rPr>
        <w:t xml:space="preserve"> </w:t>
      </w:r>
      <w:proofErr w:type="spellStart"/>
      <w:r w:rsidRPr="003E36A3">
        <w:rPr>
          <w:color w:val="000000"/>
          <w:sz w:val="24"/>
          <w:szCs w:val="24"/>
        </w:rPr>
        <w:t>речи</w:t>
      </w:r>
      <w:r w:rsidRPr="003E36A3">
        <w:rPr>
          <w:i/>
          <w:color w:val="000000"/>
          <w:sz w:val="24"/>
          <w:szCs w:val="24"/>
        </w:rPr>
        <w:t>.</w:t>
      </w:r>
      <w:r w:rsidRPr="003E36A3">
        <w:rPr>
          <w:b/>
          <w:i/>
          <w:color w:val="000000"/>
          <w:sz w:val="24"/>
          <w:szCs w:val="24"/>
        </w:rPr>
        <w:t>Общекатегориальное</w:t>
      </w:r>
      <w:proofErr w:type="spellEnd"/>
      <w:r w:rsidRPr="003E36A3">
        <w:rPr>
          <w:b/>
          <w:i/>
          <w:color w:val="000000"/>
          <w:sz w:val="24"/>
          <w:szCs w:val="24"/>
        </w:rPr>
        <w:t xml:space="preserve"> </w:t>
      </w:r>
      <w:proofErr w:type="spellStart"/>
      <w:r w:rsidRPr="003E36A3">
        <w:rPr>
          <w:b/>
          <w:i/>
          <w:color w:val="000000"/>
          <w:sz w:val="24"/>
          <w:szCs w:val="24"/>
        </w:rPr>
        <w:t>эначение</w:t>
      </w:r>
      <w:proofErr w:type="spellEnd"/>
      <w:r w:rsidRPr="003E36A3">
        <w:rPr>
          <w:b/>
          <w:i/>
          <w:color w:val="000000"/>
          <w:sz w:val="24"/>
          <w:szCs w:val="24"/>
        </w:rPr>
        <w:t xml:space="preserve">, морфологические свойства каждой самостоятельной части </w:t>
      </w:r>
      <w:proofErr w:type="spellStart"/>
      <w:r w:rsidRPr="003E36A3">
        <w:rPr>
          <w:b/>
          <w:i/>
          <w:color w:val="000000"/>
          <w:sz w:val="24"/>
          <w:szCs w:val="24"/>
        </w:rPr>
        <w:t>речи.Общекатегориальное</w:t>
      </w:r>
      <w:proofErr w:type="spellEnd"/>
      <w:r w:rsidRPr="003E36A3">
        <w:rPr>
          <w:b/>
          <w:i/>
          <w:color w:val="000000"/>
          <w:sz w:val="24"/>
          <w:szCs w:val="24"/>
        </w:rPr>
        <w:t xml:space="preserve"> значение, синтаксические</w:t>
      </w:r>
      <w:r w:rsidRPr="003E36A3">
        <w:rPr>
          <w:i/>
          <w:color w:val="000000"/>
          <w:sz w:val="24"/>
          <w:szCs w:val="24"/>
        </w:rPr>
        <w:t xml:space="preserve"> свойства каждой самостоятельной части </w:t>
      </w:r>
      <w:proofErr w:type="spellStart"/>
      <w:r w:rsidRPr="003E36A3">
        <w:rPr>
          <w:i/>
          <w:color w:val="000000"/>
          <w:sz w:val="24"/>
          <w:szCs w:val="24"/>
        </w:rPr>
        <w:t>речи.</w:t>
      </w:r>
      <w:r w:rsidRPr="003E36A3">
        <w:rPr>
          <w:color w:val="000000"/>
          <w:sz w:val="24"/>
          <w:szCs w:val="24"/>
        </w:rPr>
        <w:t>Предложно-падежная</w:t>
      </w:r>
      <w:proofErr w:type="spellEnd"/>
      <w:r w:rsidRPr="003E36A3">
        <w:rPr>
          <w:color w:val="000000"/>
          <w:sz w:val="24"/>
          <w:szCs w:val="24"/>
        </w:rPr>
        <w:t xml:space="preserve"> система русского языка: семантика, формы, употребление. Видовременная система </w:t>
      </w:r>
      <w:r w:rsidRPr="003E36A3">
        <w:rPr>
          <w:color w:val="000000"/>
          <w:sz w:val="24"/>
          <w:szCs w:val="24"/>
        </w:rPr>
        <w:lastRenderedPageBreak/>
        <w:t xml:space="preserve">русского языка: семантика, формы, употребление. Имя существительное как часть речи. Понятие о разносклоняемых именах существительных. Разносклоняемые имена существительные. Понятие о несклоняемых именах существительных. Несклоняемые имена существительные. Род несклоняемых имен существительных. Определение рода несклоняемых имен существительных. Имена существительные общего рода. Употребление имен существительных общего рода в </w:t>
      </w:r>
      <w:proofErr w:type="spellStart"/>
      <w:r w:rsidRPr="003E36A3">
        <w:rPr>
          <w:color w:val="000000"/>
          <w:sz w:val="24"/>
          <w:szCs w:val="24"/>
        </w:rPr>
        <w:t>речи.Морфологический</w:t>
      </w:r>
      <w:proofErr w:type="spellEnd"/>
      <w:r w:rsidRPr="003E36A3">
        <w:rPr>
          <w:color w:val="000000"/>
          <w:sz w:val="24"/>
          <w:szCs w:val="24"/>
        </w:rPr>
        <w:t xml:space="preserve"> анализ слова</w:t>
      </w:r>
      <w:r w:rsidRPr="003E36A3">
        <w:rPr>
          <w:i/>
          <w:color w:val="000000"/>
          <w:sz w:val="24"/>
          <w:szCs w:val="24"/>
        </w:rPr>
        <w:t xml:space="preserve">. </w:t>
      </w:r>
      <w:r w:rsidRPr="003E36A3">
        <w:rPr>
          <w:color w:val="000000"/>
          <w:sz w:val="24"/>
          <w:szCs w:val="24"/>
        </w:rPr>
        <w:t xml:space="preserve">Морфологический разбор имени существительного. Имя прилагательное как часть речи. Степени сравнения имен прилагательных. Образование степеней сравнения имен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 Имя числительное как часть речи. Простые и составные числительные. Порядковые числительные. Разряды количественных числительных (целые, дробные, собирательные). Числительные, обозначающие целые числа. Дробные числительные. Собирательные числительные. Морфологический разбор имени числительного. Повторение и систематизация изученного о частях речи. Местоимение как часть речи. Синтаксическая функция местоимений. Разряды местоимений. Личные местоимения. Возвратное местоимение себя. Вопросительные местоимения. Относительные местоимения. Неопределенные местоимения. Отрицательные местоимения. Притяжательные местоимения. Указательные местоимения. Указательные местоимения как средство связи предложений в тексте. Определительные местоимения. Использование определительных местоимений в речи. Местоимение и другие части речи. Морфологический разбор местоимения. Морфологические признаки местоимения. Глагол как часть речи. Повторение изученного в 5 классе о глаголе. Систематизация изученного в 5 классе о глаголе. Разноспрягаемые глаголы. Разноспрягаемые глаголы хотеть, бежать, есть, дать и приставочные дериваты. Личные окончания разноспрягаемых глаголов в настоящем/будущем времени. Глаголы переходные и непереходные. Наклонение глагола. Изъявительное наклонение. Условное наклонение. Глаголы в форме условного наклонения. Повелительное наклонение. Употребление наклонений. Глаголы в повелительном наклонении. Различение повелительного наклонения и формы будущего времени. Употребление одного наклонения в значении другого в целях большей выразительности и эмоциональности. Безличные глаголы. Сопоставление личных и безличных глаголов. Безличные предложения. Морфологический разбор глагола. Суффиксы </w:t>
      </w:r>
      <w:proofErr w:type="spellStart"/>
      <w:r w:rsidRPr="003E36A3">
        <w:rPr>
          <w:color w:val="000000"/>
          <w:sz w:val="24"/>
          <w:szCs w:val="24"/>
        </w:rPr>
        <w:t>глаголов.Омонимия</w:t>
      </w:r>
      <w:proofErr w:type="spellEnd"/>
      <w:r w:rsidRPr="003E36A3">
        <w:rPr>
          <w:color w:val="000000"/>
          <w:sz w:val="24"/>
          <w:szCs w:val="24"/>
        </w:rPr>
        <w:t xml:space="preserve"> слов разных </w:t>
      </w:r>
      <w:proofErr w:type="spellStart"/>
      <w:r w:rsidRPr="003E36A3">
        <w:rPr>
          <w:color w:val="000000"/>
          <w:sz w:val="24"/>
          <w:szCs w:val="24"/>
        </w:rPr>
        <w:t>частОсновные</w:t>
      </w:r>
      <w:proofErr w:type="spellEnd"/>
      <w:r w:rsidRPr="003E36A3">
        <w:rPr>
          <w:color w:val="000000"/>
          <w:sz w:val="24"/>
          <w:szCs w:val="24"/>
        </w:rPr>
        <w:t xml:space="preserve"> морфологические нормы русского литературного языка</w:t>
      </w:r>
      <w:r w:rsidRPr="003E36A3">
        <w:rPr>
          <w:i/>
          <w:color w:val="000000"/>
          <w:sz w:val="24"/>
          <w:szCs w:val="24"/>
        </w:rPr>
        <w:t xml:space="preserve">.. Основные морфологические нормы русского литературного языка (нормы образования форм имен существительных, </w:t>
      </w:r>
      <w:proofErr w:type="spellStart"/>
      <w:r w:rsidRPr="003E36A3">
        <w:rPr>
          <w:i/>
          <w:color w:val="000000"/>
          <w:sz w:val="24"/>
          <w:szCs w:val="24"/>
        </w:rPr>
        <w:t>именприлагательных</w:t>
      </w:r>
      <w:proofErr w:type="spellEnd"/>
      <w:r w:rsidRPr="003E36A3">
        <w:rPr>
          <w:i/>
          <w:color w:val="000000"/>
          <w:sz w:val="24"/>
          <w:szCs w:val="24"/>
        </w:rPr>
        <w:t xml:space="preserve">, имен числительных, местоимений, глаголов, причастий и деепричастий Нормы образования форм имен </w:t>
      </w:r>
      <w:proofErr w:type="spellStart"/>
      <w:r w:rsidRPr="003E36A3">
        <w:rPr>
          <w:i/>
          <w:color w:val="000000"/>
          <w:sz w:val="24"/>
          <w:szCs w:val="24"/>
        </w:rPr>
        <w:t>существительныхНормы</w:t>
      </w:r>
      <w:proofErr w:type="spellEnd"/>
      <w:r w:rsidRPr="003E36A3">
        <w:rPr>
          <w:i/>
          <w:color w:val="000000"/>
          <w:sz w:val="24"/>
          <w:szCs w:val="24"/>
        </w:rPr>
        <w:t xml:space="preserve"> образования форм имен </w:t>
      </w:r>
      <w:proofErr w:type="spellStart"/>
      <w:r w:rsidRPr="003E36A3">
        <w:rPr>
          <w:i/>
          <w:color w:val="000000"/>
          <w:sz w:val="24"/>
          <w:szCs w:val="24"/>
        </w:rPr>
        <w:t>прилагательных.Нормы</w:t>
      </w:r>
      <w:proofErr w:type="spellEnd"/>
      <w:r w:rsidRPr="003E36A3">
        <w:rPr>
          <w:i/>
          <w:color w:val="000000"/>
          <w:sz w:val="24"/>
          <w:szCs w:val="24"/>
        </w:rPr>
        <w:t xml:space="preserve"> образования форм </w:t>
      </w:r>
      <w:proofErr w:type="spellStart"/>
      <w:r w:rsidRPr="003E36A3">
        <w:rPr>
          <w:i/>
          <w:color w:val="000000"/>
          <w:sz w:val="24"/>
          <w:szCs w:val="24"/>
        </w:rPr>
        <w:t>числитеьных.Нормы</w:t>
      </w:r>
      <w:proofErr w:type="spellEnd"/>
      <w:r w:rsidRPr="003E36A3">
        <w:rPr>
          <w:i/>
          <w:color w:val="000000"/>
          <w:sz w:val="24"/>
          <w:szCs w:val="24"/>
        </w:rPr>
        <w:t xml:space="preserve"> образования форм  </w:t>
      </w:r>
      <w:proofErr w:type="spellStart"/>
      <w:r w:rsidRPr="003E36A3">
        <w:rPr>
          <w:i/>
          <w:color w:val="000000"/>
          <w:sz w:val="24"/>
          <w:szCs w:val="24"/>
        </w:rPr>
        <w:t>местоимений.Нормы</w:t>
      </w:r>
      <w:proofErr w:type="spellEnd"/>
      <w:r w:rsidRPr="003E36A3">
        <w:rPr>
          <w:i/>
          <w:color w:val="000000"/>
          <w:sz w:val="24"/>
          <w:szCs w:val="24"/>
        </w:rPr>
        <w:t xml:space="preserve"> образования форм глаголов..</w:t>
      </w:r>
      <w:r w:rsidRPr="003E36A3">
        <w:rPr>
          <w:color w:val="000000"/>
          <w:sz w:val="24"/>
          <w:szCs w:val="24"/>
        </w:rPr>
        <w:t>Нормы образования имен существительных. Нормы образования имен прилагательных. Нормы образования имен числительных. Нормы образования глаголов.</w:t>
      </w:r>
    </w:p>
    <w:p w:rsidR="00097221" w:rsidRPr="003E36A3" w:rsidRDefault="00097221" w:rsidP="002E6387">
      <w:pPr>
        <w:ind w:firstLine="426"/>
        <w:jc w:val="both"/>
        <w:rPr>
          <w:color w:val="000000"/>
          <w:sz w:val="24"/>
          <w:szCs w:val="24"/>
        </w:rPr>
      </w:pPr>
      <w:r w:rsidRPr="003E36A3">
        <w:rPr>
          <w:i/>
          <w:color w:val="000000"/>
          <w:sz w:val="24"/>
          <w:szCs w:val="24"/>
        </w:rPr>
        <w:t>Применение знаний по морфологии в практике правописания</w:t>
      </w:r>
      <w:r w:rsidRPr="003E36A3">
        <w:rPr>
          <w:color w:val="000000"/>
          <w:sz w:val="24"/>
          <w:szCs w:val="24"/>
        </w:rPr>
        <w:t>.</w:t>
      </w:r>
    </w:p>
    <w:p w:rsidR="00097221" w:rsidRPr="00ED7E6D" w:rsidRDefault="00212D4A" w:rsidP="002E6387">
      <w:pPr>
        <w:jc w:val="both"/>
        <w:rPr>
          <w:b/>
          <w:color w:val="000000"/>
          <w:sz w:val="24"/>
          <w:szCs w:val="24"/>
        </w:rPr>
      </w:pPr>
      <w:r>
        <w:rPr>
          <w:b/>
          <w:color w:val="000000"/>
          <w:sz w:val="24"/>
          <w:szCs w:val="24"/>
        </w:rPr>
        <w:t xml:space="preserve">Раздел 9. </w:t>
      </w:r>
      <w:r w:rsidR="00097221" w:rsidRPr="00ED7E6D">
        <w:rPr>
          <w:b/>
          <w:color w:val="000000"/>
          <w:sz w:val="24"/>
          <w:szCs w:val="24"/>
        </w:rPr>
        <w:t>Синтаксис.-3 часа.</w:t>
      </w:r>
    </w:p>
    <w:p w:rsidR="00097221" w:rsidRPr="003E36A3" w:rsidRDefault="00097221" w:rsidP="002E6387">
      <w:pPr>
        <w:ind w:firstLine="426"/>
        <w:jc w:val="both"/>
        <w:rPr>
          <w:b/>
          <w:color w:val="000000"/>
          <w:sz w:val="24"/>
          <w:szCs w:val="24"/>
        </w:rPr>
      </w:pPr>
      <w:r w:rsidRPr="003E36A3">
        <w:rPr>
          <w:i/>
          <w:color w:val="000000"/>
          <w:sz w:val="24"/>
          <w:szCs w:val="24"/>
        </w:rPr>
        <w:t xml:space="preserve">Единицы синтаксиса русского языка. Словосочетание как синтаксическая </w:t>
      </w:r>
      <w:proofErr w:type="spellStart"/>
      <w:r w:rsidRPr="003E36A3">
        <w:rPr>
          <w:i/>
          <w:color w:val="000000"/>
          <w:sz w:val="24"/>
          <w:szCs w:val="24"/>
        </w:rPr>
        <w:t>единица,его</w:t>
      </w:r>
      <w:proofErr w:type="spellEnd"/>
      <w:r w:rsidRPr="003E36A3">
        <w:rPr>
          <w:i/>
          <w:color w:val="000000"/>
          <w:sz w:val="24"/>
          <w:szCs w:val="24"/>
        </w:rPr>
        <w:t xml:space="preserve"> типы</w:t>
      </w:r>
      <w:r w:rsidRPr="003E36A3">
        <w:rPr>
          <w:color w:val="000000"/>
          <w:sz w:val="24"/>
          <w:szCs w:val="24"/>
        </w:rPr>
        <w:t xml:space="preserve">. </w:t>
      </w:r>
      <w:proofErr w:type="spellStart"/>
      <w:r w:rsidRPr="003E36A3">
        <w:rPr>
          <w:color w:val="000000"/>
          <w:sz w:val="24"/>
          <w:szCs w:val="24"/>
        </w:rPr>
        <w:t>Словосочетание.</w:t>
      </w:r>
      <w:r w:rsidRPr="003E36A3">
        <w:rPr>
          <w:i/>
          <w:color w:val="000000"/>
          <w:sz w:val="24"/>
          <w:szCs w:val="24"/>
        </w:rPr>
        <w:t>Предложения</w:t>
      </w:r>
      <w:proofErr w:type="spellEnd"/>
      <w:r w:rsidRPr="003E36A3">
        <w:rPr>
          <w:i/>
          <w:color w:val="000000"/>
          <w:sz w:val="24"/>
          <w:szCs w:val="24"/>
        </w:rPr>
        <w:t xml:space="preserve"> простые и сложные</w:t>
      </w:r>
      <w:r w:rsidRPr="003E36A3">
        <w:rPr>
          <w:color w:val="000000"/>
          <w:sz w:val="24"/>
          <w:szCs w:val="24"/>
        </w:rPr>
        <w:t xml:space="preserve">. Простое предложение. Сложное предложение. </w:t>
      </w:r>
      <w:r w:rsidRPr="003E36A3">
        <w:rPr>
          <w:i/>
          <w:color w:val="000000"/>
          <w:sz w:val="24"/>
          <w:szCs w:val="24"/>
        </w:rPr>
        <w:t>Синтаксический анализ простого и сложного предложения</w:t>
      </w:r>
      <w:r w:rsidRPr="003E36A3">
        <w:rPr>
          <w:color w:val="000000"/>
          <w:sz w:val="24"/>
          <w:szCs w:val="24"/>
        </w:rPr>
        <w:t>. Синтаксический разбор предложений</w:t>
      </w:r>
      <w:r w:rsidRPr="003E36A3">
        <w:rPr>
          <w:i/>
          <w:color w:val="000000"/>
          <w:sz w:val="24"/>
          <w:szCs w:val="24"/>
        </w:rPr>
        <w:t xml:space="preserve">. Нормы построения предложений с прямой </w:t>
      </w:r>
      <w:proofErr w:type="spellStart"/>
      <w:r w:rsidRPr="003E36A3">
        <w:rPr>
          <w:i/>
          <w:color w:val="000000"/>
          <w:sz w:val="24"/>
          <w:szCs w:val="24"/>
        </w:rPr>
        <w:t>икосвенной</w:t>
      </w:r>
      <w:proofErr w:type="spellEnd"/>
      <w:r w:rsidRPr="003E36A3">
        <w:rPr>
          <w:i/>
          <w:color w:val="000000"/>
          <w:sz w:val="24"/>
          <w:szCs w:val="24"/>
        </w:rPr>
        <w:t xml:space="preserve"> речью (цитирование в предложении с косвенной речью и др.).</w:t>
      </w:r>
      <w:r w:rsidRPr="003E36A3">
        <w:rPr>
          <w:color w:val="000000"/>
          <w:sz w:val="24"/>
          <w:szCs w:val="24"/>
        </w:rPr>
        <w:t xml:space="preserve">Прямая речь. </w:t>
      </w:r>
      <w:proofErr w:type="spellStart"/>
      <w:r w:rsidRPr="003E36A3">
        <w:rPr>
          <w:color w:val="000000"/>
          <w:sz w:val="24"/>
          <w:szCs w:val="24"/>
        </w:rPr>
        <w:t>Диалог.</w:t>
      </w:r>
      <w:r w:rsidRPr="003E36A3">
        <w:rPr>
          <w:i/>
          <w:color w:val="000000"/>
          <w:sz w:val="24"/>
          <w:szCs w:val="24"/>
        </w:rPr>
        <w:t>Применение</w:t>
      </w:r>
      <w:proofErr w:type="spellEnd"/>
      <w:r w:rsidRPr="003E36A3">
        <w:rPr>
          <w:i/>
          <w:color w:val="000000"/>
          <w:sz w:val="24"/>
          <w:szCs w:val="24"/>
        </w:rPr>
        <w:t xml:space="preserve"> знаний по синтаксису в практике правописания</w:t>
      </w:r>
      <w:r w:rsidRPr="003E36A3">
        <w:rPr>
          <w:color w:val="000000"/>
          <w:sz w:val="24"/>
          <w:szCs w:val="24"/>
        </w:rPr>
        <w:t xml:space="preserve">. </w:t>
      </w:r>
    </w:p>
    <w:p w:rsidR="00097221" w:rsidRPr="00ED7E6D" w:rsidRDefault="005F0A12" w:rsidP="002E6387">
      <w:pPr>
        <w:jc w:val="both"/>
        <w:rPr>
          <w:color w:val="000000"/>
          <w:sz w:val="24"/>
          <w:szCs w:val="24"/>
        </w:rPr>
      </w:pPr>
      <w:r>
        <w:rPr>
          <w:b/>
          <w:color w:val="000000"/>
          <w:sz w:val="24"/>
          <w:szCs w:val="24"/>
        </w:rPr>
        <w:t xml:space="preserve">Раздел 10. </w:t>
      </w:r>
      <w:r w:rsidR="00097221" w:rsidRPr="00ED7E6D">
        <w:rPr>
          <w:b/>
          <w:color w:val="000000"/>
          <w:sz w:val="24"/>
          <w:szCs w:val="24"/>
        </w:rPr>
        <w:t>Правописание: орфография и пунктуация.-46 часов.</w:t>
      </w:r>
    </w:p>
    <w:p w:rsidR="00097221" w:rsidRPr="003E36A3" w:rsidRDefault="00097221" w:rsidP="002E6387">
      <w:pPr>
        <w:ind w:firstLine="426"/>
        <w:jc w:val="both"/>
        <w:rPr>
          <w:color w:val="000000"/>
          <w:sz w:val="24"/>
          <w:szCs w:val="24"/>
        </w:rPr>
      </w:pPr>
      <w:r w:rsidRPr="003E36A3">
        <w:rPr>
          <w:i/>
          <w:color w:val="000000"/>
          <w:sz w:val="24"/>
          <w:szCs w:val="24"/>
        </w:rPr>
        <w:t>Орфография. Орфограммы. Понятие орфограммы</w:t>
      </w:r>
      <w:r w:rsidRPr="003E36A3">
        <w:rPr>
          <w:color w:val="000000"/>
          <w:sz w:val="24"/>
          <w:szCs w:val="24"/>
        </w:rPr>
        <w:t>. Орфограммы в приставках и корнях слов. Орфограммы в окончаниях слов. Буквы а и о в корне –</w:t>
      </w:r>
      <w:proofErr w:type="spellStart"/>
      <w:r w:rsidRPr="003E36A3">
        <w:rPr>
          <w:color w:val="000000"/>
          <w:sz w:val="24"/>
          <w:szCs w:val="24"/>
        </w:rPr>
        <w:t>кас</w:t>
      </w:r>
      <w:proofErr w:type="spellEnd"/>
      <w:r w:rsidRPr="003E36A3">
        <w:rPr>
          <w:color w:val="000000"/>
          <w:sz w:val="24"/>
          <w:szCs w:val="24"/>
        </w:rPr>
        <w:t>—кос-. Правописание букв а и о в корне –</w:t>
      </w:r>
      <w:proofErr w:type="spellStart"/>
      <w:r w:rsidRPr="003E36A3">
        <w:rPr>
          <w:color w:val="000000"/>
          <w:sz w:val="24"/>
          <w:szCs w:val="24"/>
        </w:rPr>
        <w:t>кас</w:t>
      </w:r>
      <w:proofErr w:type="spellEnd"/>
      <w:r w:rsidRPr="003E36A3">
        <w:rPr>
          <w:color w:val="000000"/>
          <w:sz w:val="24"/>
          <w:szCs w:val="24"/>
        </w:rPr>
        <w:t>—кос-. Буквы а и о в корне –</w:t>
      </w:r>
      <w:proofErr w:type="spellStart"/>
      <w:r w:rsidRPr="003E36A3">
        <w:rPr>
          <w:color w:val="000000"/>
          <w:sz w:val="24"/>
          <w:szCs w:val="24"/>
        </w:rPr>
        <w:t>гар</w:t>
      </w:r>
      <w:proofErr w:type="spellEnd"/>
      <w:r w:rsidRPr="003E36A3">
        <w:rPr>
          <w:color w:val="000000"/>
          <w:sz w:val="24"/>
          <w:szCs w:val="24"/>
        </w:rPr>
        <w:t>—гор-. Правописание букв а и о в корне –</w:t>
      </w:r>
      <w:proofErr w:type="spellStart"/>
      <w:r w:rsidRPr="003E36A3">
        <w:rPr>
          <w:color w:val="000000"/>
          <w:sz w:val="24"/>
          <w:szCs w:val="24"/>
        </w:rPr>
        <w:t>гар</w:t>
      </w:r>
      <w:proofErr w:type="spellEnd"/>
      <w:r w:rsidRPr="003E36A3">
        <w:rPr>
          <w:color w:val="000000"/>
          <w:sz w:val="24"/>
          <w:szCs w:val="24"/>
        </w:rPr>
        <w:t>—гор-. Буквы а и о в корне –</w:t>
      </w:r>
      <w:proofErr w:type="spellStart"/>
      <w:r w:rsidRPr="003E36A3">
        <w:rPr>
          <w:color w:val="000000"/>
          <w:sz w:val="24"/>
          <w:szCs w:val="24"/>
        </w:rPr>
        <w:t>зар</w:t>
      </w:r>
      <w:proofErr w:type="spellEnd"/>
      <w:r w:rsidRPr="003E36A3">
        <w:rPr>
          <w:color w:val="000000"/>
          <w:sz w:val="24"/>
          <w:szCs w:val="24"/>
        </w:rPr>
        <w:t>—</w:t>
      </w:r>
      <w:proofErr w:type="spellStart"/>
      <w:r w:rsidRPr="003E36A3">
        <w:rPr>
          <w:color w:val="000000"/>
          <w:sz w:val="24"/>
          <w:szCs w:val="24"/>
        </w:rPr>
        <w:t>зор</w:t>
      </w:r>
      <w:proofErr w:type="spellEnd"/>
      <w:r w:rsidRPr="003E36A3">
        <w:rPr>
          <w:color w:val="000000"/>
          <w:sz w:val="24"/>
          <w:szCs w:val="24"/>
        </w:rPr>
        <w:t xml:space="preserve">-. Правописание буквы а и о в </w:t>
      </w:r>
      <w:proofErr w:type="spellStart"/>
      <w:r w:rsidRPr="003E36A3">
        <w:rPr>
          <w:color w:val="000000"/>
          <w:sz w:val="24"/>
          <w:szCs w:val="24"/>
        </w:rPr>
        <w:t>корне-зар</w:t>
      </w:r>
      <w:proofErr w:type="spellEnd"/>
      <w:r w:rsidRPr="003E36A3">
        <w:rPr>
          <w:color w:val="000000"/>
          <w:sz w:val="24"/>
          <w:szCs w:val="24"/>
        </w:rPr>
        <w:t>—</w:t>
      </w:r>
      <w:proofErr w:type="spellStart"/>
      <w:r w:rsidRPr="003E36A3">
        <w:rPr>
          <w:color w:val="000000"/>
          <w:sz w:val="24"/>
          <w:szCs w:val="24"/>
        </w:rPr>
        <w:t>зор</w:t>
      </w:r>
      <w:proofErr w:type="spellEnd"/>
      <w:r w:rsidRPr="003E36A3">
        <w:rPr>
          <w:color w:val="000000"/>
          <w:sz w:val="24"/>
          <w:szCs w:val="24"/>
        </w:rPr>
        <w:t xml:space="preserve">-. Буквы </w:t>
      </w:r>
      <w:proofErr w:type="spellStart"/>
      <w:r w:rsidRPr="003E36A3">
        <w:rPr>
          <w:color w:val="000000"/>
          <w:sz w:val="24"/>
          <w:szCs w:val="24"/>
        </w:rPr>
        <w:t>ы</w:t>
      </w:r>
      <w:proofErr w:type="spellEnd"/>
      <w:r w:rsidRPr="003E36A3">
        <w:rPr>
          <w:color w:val="000000"/>
          <w:sz w:val="24"/>
          <w:szCs w:val="24"/>
        </w:rPr>
        <w:t xml:space="preserve"> и </w:t>
      </w:r>
      <w:proofErr w:type="spellStart"/>
      <w:r w:rsidRPr="003E36A3">
        <w:rPr>
          <w:color w:val="000000"/>
          <w:sz w:val="24"/>
          <w:szCs w:val="24"/>
        </w:rPr>
        <w:t>и</w:t>
      </w:r>
      <w:proofErr w:type="spellEnd"/>
      <w:r w:rsidRPr="003E36A3">
        <w:rPr>
          <w:color w:val="000000"/>
          <w:sz w:val="24"/>
          <w:szCs w:val="24"/>
        </w:rPr>
        <w:t xml:space="preserve"> после приставок. Правописание буквы </w:t>
      </w:r>
      <w:proofErr w:type="spellStart"/>
      <w:r w:rsidRPr="003E36A3">
        <w:rPr>
          <w:color w:val="000000"/>
          <w:sz w:val="24"/>
          <w:szCs w:val="24"/>
        </w:rPr>
        <w:t>ы</w:t>
      </w:r>
      <w:proofErr w:type="spellEnd"/>
      <w:r w:rsidRPr="003E36A3">
        <w:rPr>
          <w:color w:val="000000"/>
          <w:sz w:val="24"/>
          <w:szCs w:val="24"/>
        </w:rPr>
        <w:t xml:space="preserve"> и </w:t>
      </w:r>
      <w:proofErr w:type="spellStart"/>
      <w:r w:rsidRPr="003E36A3">
        <w:rPr>
          <w:color w:val="000000"/>
          <w:sz w:val="24"/>
          <w:szCs w:val="24"/>
        </w:rPr>
        <w:t>и</w:t>
      </w:r>
      <w:proofErr w:type="spellEnd"/>
      <w:r w:rsidRPr="003E36A3">
        <w:rPr>
          <w:color w:val="000000"/>
          <w:sz w:val="24"/>
          <w:szCs w:val="24"/>
        </w:rPr>
        <w:t xml:space="preserve"> после приставок. Гласные в приставках пре- и при-. Правописание приставок пре- и при-. Правописание  слов с </w:t>
      </w:r>
      <w:proofErr w:type="spellStart"/>
      <w:r w:rsidRPr="003E36A3">
        <w:rPr>
          <w:color w:val="000000"/>
          <w:sz w:val="24"/>
          <w:szCs w:val="24"/>
        </w:rPr>
        <w:t>трудноопределяемым</w:t>
      </w:r>
      <w:proofErr w:type="spellEnd"/>
      <w:r w:rsidRPr="003E36A3">
        <w:rPr>
          <w:color w:val="000000"/>
          <w:sz w:val="24"/>
          <w:szCs w:val="24"/>
        </w:rPr>
        <w:t xml:space="preserve"> значением приставок </w:t>
      </w:r>
      <w:proofErr w:type="spellStart"/>
      <w:r w:rsidRPr="003E36A3">
        <w:rPr>
          <w:color w:val="000000"/>
          <w:sz w:val="24"/>
          <w:szCs w:val="24"/>
        </w:rPr>
        <w:t>пре</w:t>
      </w:r>
      <w:proofErr w:type="spellEnd"/>
      <w:r w:rsidRPr="003E36A3">
        <w:rPr>
          <w:color w:val="000000"/>
          <w:sz w:val="24"/>
          <w:szCs w:val="24"/>
        </w:rPr>
        <w:t>- и при-. Соединительные  о и е в сложных словах. Правописание соединительных о и е в сложных словах. Буква е в суффиксе существительных на –мя. Правописание буквы е в суффиксе –</w:t>
      </w:r>
      <w:proofErr w:type="spellStart"/>
      <w:r w:rsidRPr="003E36A3">
        <w:rPr>
          <w:color w:val="000000"/>
          <w:sz w:val="24"/>
          <w:szCs w:val="24"/>
        </w:rPr>
        <w:t>ен</w:t>
      </w:r>
      <w:proofErr w:type="spellEnd"/>
      <w:r w:rsidRPr="003E36A3">
        <w:rPr>
          <w:color w:val="000000"/>
          <w:sz w:val="24"/>
          <w:szCs w:val="24"/>
        </w:rPr>
        <w:t xml:space="preserve">- существительных на –мя. Не с существительными. Правописание не с существительными. Буквы ч и </w:t>
      </w:r>
      <w:proofErr w:type="spellStart"/>
      <w:r w:rsidRPr="003E36A3">
        <w:rPr>
          <w:color w:val="000000"/>
          <w:sz w:val="24"/>
          <w:szCs w:val="24"/>
        </w:rPr>
        <w:t>щ</w:t>
      </w:r>
      <w:proofErr w:type="spellEnd"/>
      <w:r w:rsidRPr="003E36A3">
        <w:rPr>
          <w:color w:val="000000"/>
          <w:sz w:val="24"/>
          <w:szCs w:val="24"/>
        </w:rPr>
        <w:t xml:space="preserve"> в суффиксе существительных –чик- (-</w:t>
      </w:r>
      <w:proofErr w:type="spellStart"/>
      <w:r w:rsidRPr="003E36A3">
        <w:rPr>
          <w:color w:val="000000"/>
          <w:sz w:val="24"/>
          <w:szCs w:val="24"/>
        </w:rPr>
        <w:t>щик</w:t>
      </w:r>
      <w:proofErr w:type="spellEnd"/>
      <w:r w:rsidRPr="003E36A3">
        <w:rPr>
          <w:color w:val="000000"/>
          <w:sz w:val="24"/>
          <w:szCs w:val="24"/>
        </w:rPr>
        <w:t xml:space="preserve">-).Правописание букв ч и </w:t>
      </w:r>
      <w:proofErr w:type="spellStart"/>
      <w:r w:rsidRPr="003E36A3">
        <w:rPr>
          <w:color w:val="000000"/>
          <w:sz w:val="24"/>
          <w:szCs w:val="24"/>
        </w:rPr>
        <w:t>щ</w:t>
      </w:r>
      <w:proofErr w:type="spellEnd"/>
      <w:r w:rsidRPr="003E36A3">
        <w:rPr>
          <w:color w:val="000000"/>
          <w:sz w:val="24"/>
          <w:szCs w:val="24"/>
        </w:rPr>
        <w:t xml:space="preserve"> в суффиксе </w:t>
      </w:r>
      <w:r w:rsidRPr="003E36A3">
        <w:rPr>
          <w:color w:val="000000"/>
          <w:sz w:val="24"/>
          <w:szCs w:val="24"/>
        </w:rPr>
        <w:lastRenderedPageBreak/>
        <w:t>существительных –чик- (-</w:t>
      </w:r>
      <w:proofErr w:type="spellStart"/>
      <w:r w:rsidRPr="003E36A3">
        <w:rPr>
          <w:color w:val="000000"/>
          <w:sz w:val="24"/>
          <w:szCs w:val="24"/>
        </w:rPr>
        <w:t>щик</w:t>
      </w:r>
      <w:proofErr w:type="spellEnd"/>
      <w:r w:rsidRPr="003E36A3">
        <w:rPr>
          <w:color w:val="000000"/>
          <w:sz w:val="24"/>
          <w:szCs w:val="24"/>
        </w:rPr>
        <w:t>-).Гласные в суффиксах существительных –</w:t>
      </w:r>
      <w:proofErr w:type="spellStart"/>
      <w:r w:rsidRPr="003E36A3">
        <w:rPr>
          <w:color w:val="000000"/>
          <w:sz w:val="24"/>
          <w:szCs w:val="24"/>
        </w:rPr>
        <w:t>ек</w:t>
      </w:r>
      <w:proofErr w:type="spellEnd"/>
      <w:r w:rsidRPr="003E36A3">
        <w:rPr>
          <w:color w:val="000000"/>
          <w:sz w:val="24"/>
          <w:szCs w:val="24"/>
        </w:rPr>
        <w:t>- и –</w:t>
      </w:r>
      <w:proofErr w:type="spellStart"/>
      <w:r w:rsidRPr="003E36A3">
        <w:rPr>
          <w:color w:val="000000"/>
          <w:sz w:val="24"/>
          <w:szCs w:val="24"/>
        </w:rPr>
        <w:t>ик</w:t>
      </w:r>
      <w:proofErr w:type="spellEnd"/>
      <w:r w:rsidRPr="003E36A3">
        <w:rPr>
          <w:color w:val="000000"/>
          <w:sz w:val="24"/>
          <w:szCs w:val="24"/>
        </w:rPr>
        <w:t>-. Правописание гласных в суффиксах существительных –</w:t>
      </w:r>
      <w:proofErr w:type="spellStart"/>
      <w:r w:rsidRPr="003E36A3">
        <w:rPr>
          <w:color w:val="000000"/>
          <w:sz w:val="24"/>
          <w:szCs w:val="24"/>
        </w:rPr>
        <w:t>ек</w:t>
      </w:r>
      <w:proofErr w:type="spellEnd"/>
      <w:r w:rsidRPr="003E36A3">
        <w:rPr>
          <w:color w:val="000000"/>
          <w:sz w:val="24"/>
          <w:szCs w:val="24"/>
        </w:rPr>
        <w:t>- и –</w:t>
      </w:r>
      <w:proofErr w:type="spellStart"/>
      <w:r w:rsidRPr="003E36A3">
        <w:rPr>
          <w:color w:val="000000"/>
          <w:sz w:val="24"/>
          <w:szCs w:val="24"/>
        </w:rPr>
        <w:t>ик</w:t>
      </w:r>
      <w:proofErr w:type="spellEnd"/>
      <w:r w:rsidRPr="003E36A3">
        <w:rPr>
          <w:color w:val="000000"/>
          <w:sz w:val="24"/>
          <w:szCs w:val="24"/>
        </w:rPr>
        <w:t xml:space="preserve">-. Гласные о и е после шипящих в суффиксах существительных. Правописание гласных о </w:t>
      </w:r>
      <w:proofErr w:type="spellStart"/>
      <w:r w:rsidRPr="003E36A3">
        <w:rPr>
          <w:color w:val="000000"/>
          <w:sz w:val="24"/>
          <w:szCs w:val="24"/>
        </w:rPr>
        <w:t>ие</w:t>
      </w:r>
      <w:proofErr w:type="spellEnd"/>
      <w:r w:rsidRPr="003E36A3">
        <w:rPr>
          <w:color w:val="000000"/>
          <w:sz w:val="24"/>
          <w:szCs w:val="24"/>
        </w:rPr>
        <w:t xml:space="preserve"> после шипящих в суффиксах существительных. Не с прилагательными. Правописание не с прилагательными. Буквы о и е после шипящих и </w:t>
      </w:r>
      <w:proofErr w:type="spellStart"/>
      <w:r w:rsidRPr="003E36A3">
        <w:rPr>
          <w:color w:val="000000"/>
          <w:sz w:val="24"/>
          <w:szCs w:val="24"/>
        </w:rPr>
        <w:t>ц</w:t>
      </w:r>
      <w:proofErr w:type="spellEnd"/>
      <w:r w:rsidRPr="003E36A3">
        <w:rPr>
          <w:color w:val="000000"/>
          <w:sz w:val="24"/>
          <w:szCs w:val="24"/>
        </w:rPr>
        <w:t xml:space="preserve"> в суффиксах прилагательных. Правописание букв о и е после шипящих и </w:t>
      </w:r>
      <w:proofErr w:type="spellStart"/>
      <w:r w:rsidRPr="003E36A3">
        <w:rPr>
          <w:color w:val="000000"/>
          <w:sz w:val="24"/>
          <w:szCs w:val="24"/>
        </w:rPr>
        <w:t>ц</w:t>
      </w:r>
      <w:proofErr w:type="spellEnd"/>
      <w:r w:rsidRPr="003E36A3">
        <w:rPr>
          <w:color w:val="000000"/>
          <w:sz w:val="24"/>
          <w:szCs w:val="24"/>
        </w:rPr>
        <w:t xml:space="preserve"> в суффиксах прилагательных. Одна и две буквы </w:t>
      </w:r>
      <w:proofErr w:type="spellStart"/>
      <w:r w:rsidRPr="003E36A3">
        <w:rPr>
          <w:color w:val="000000"/>
          <w:sz w:val="24"/>
          <w:szCs w:val="24"/>
        </w:rPr>
        <w:t>н</w:t>
      </w:r>
      <w:proofErr w:type="spellEnd"/>
      <w:r w:rsidRPr="003E36A3">
        <w:rPr>
          <w:color w:val="000000"/>
          <w:sz w:val="24"/>
          <w:szCs w:val="24"/>
        </w:rPr>
        <w:t xml:space="preserve"> в суффиксах прилагательных. Правописание одной и двух букв </w:t>
      </w:r>
      <w:proofErr w:type="spellStart"/>
      <w:r w:rsidRPr="003E36A3">
        <w:rPr>
          <w:color w:val="000000"/>
          <w:sz w:val="24"/>
          <w:szCs w:val="24"/>
        </w:rPr>
        <w:t>н</w:t>
      </w:r>
      <w:proofErr w:type="spellEnd"/>
      <w:r w:rsidRPr="003E36A3">
        <w:rPr>
          <w:color w:val="000000"/>
          <w:sz w:val="24"/>
          <w:szCs w:val="24"/>
        </w:rPr>
        <w:t xml:space="preserve"> в суффиксах прилагательных. Различение  на письме суффиксов прилагательных –к- и –</w:t>
      </w:r>
      <w:proofErr w:type="spellStart"/>
      <w:r w:rsidRPr="003E36A3">
        <w:rPr>
          <w:color w:val="000000"/>
          <w:sz w:val="24"/>
          <w:szCs w:val="24"/>
        </w:rPr>
        <w:t>ск</w:t>
      </w:r>
      <w:proofErr w:type="spellEnd"/>
      <w:r w:rsidRPr="003E36A3">
        <w:rPr>
          <w:color w:val="000000"/>
          <w:sz w:val="24"/>
          <w:szCs w:val="24"/>
        </w:rPr>
        <w:t>-. Правописание суффиксов прилагательных –к- и –</w:t>
      </w:r>
      <w:proofErr w:type="spellStart"/>
      <w:r w:rsidRPr="003E36A3">
        <w:rPr>
          <w:color w:val="000000"/>
          <w:sz w:val="24"/>
          <w:szCs w:val="24"/>
        </w:rPr>
        <w:t>ск</w:t>
      </w:r>
      <w:proofErr w:type="spellEnd"/>
      <w:r w:rsidRPr="003E36A3">
        <w:rPr>
          <w:color w:val="000000"/>
          <w:sz w:val="24"/>
          <w:szCs w:val="24"/>
        </w:rPr>
        <w:t xml:space="preserve">-. Дефисное и слитное  написание сложных прилагательных. Написание сложных прилагательных: дефисное и слитное. Мягкий знак на конце и в середине числительных. Правописание числительных, обозначающих целые числа. Правописание дробных числительных. Правописание собирательных числительных. Правописание неопределенных местоимений. Правописание отрицательных местоимений. Склонение притяжательных местоимений. Правописание гласных в суффиксах глаголов. Гласная в суффиксах глаголов прошедшего </w:t>
      </w:r>
      <w:proofErr w:type="spellStart"/>
      <w:r w:rsidRPr="003E36A3">
        <w:rPr>
          <w:color w:val="000000"/>
          <w:sz w:val="24"/>
          <w:szCs w:val="24"/>
        </w:rPr>
        <w:t>времени.Пунктуация.Знаки</w:t>
      </w:r>
      <w:proofErr w:type="spellEnd"/>
      <w:r w:rsidRPr="003E36A3">
        <w:rPr>
          <w:color w:val="000000"/>
          <w:sz w:val="24"/>
          <w:szCs w:val="24"/>
        </w:rPr>
        <w:t xml:space="preserve"> препинания и их функции. Знаки </w:t>
      </w:r>
      <w:proofErr w:type="spellStart"/>
      <w:r w:rsidRPr="003E36A3">
        <w:rPr>
          <w:color w:val="000000"/>
          <w:sz w:val="24"/>
          <w:szCs w:val="24"/>
        </w:rPr>
        <w:t>препинания.</w:t>
      </w:r>
      <w:r w:rsidRPr="003E36A3">
        <w:rPr>
          <w:i/>
          <w:color w:val="000000"/>
          <w:sz w:val="24"/>
          <w:szCs w:val="24"/>
        </w:rPr>
        <w:t>Знаки</w:t>
      </w:r>
      <w:proofErr w:type="spellEnd"/>
      <w:r w:rsidRPr="003E36A3">
        <w:rPr>
          <w:i/>
          <w:color w:val="000000"/>
          <w:sz w:val="24"/>
          <w:szCs w:val="24"/>
        </w:rPr>
        <w:t xml:space="preserve"> препинания в конце предложения, в простом </w:t>
      </w:r>
      <w:proofErr w:type="spellStart"/>
      <w:r w:rsidRPr="003E36A3">
        <w:rPr>
          <w:i/>
          <w:color w:val="000000"/>
          <w:sz w:val="24"/>
          <w:szCs w:val="24"/>
        </w:rPr>
        <w:t>исложном</w:t>
      </w:r>
      <w:proofErr w:type="spellEnd"/>
      <w:r w:rsidRPr="003E36A3">
        <w:rPr>
          <w:i/>
          <w:color w:val="000000"/>
          <w:sz w:val="24"/>
          <w:szCs w:val="24"/>
        </w:rPr>
        <w:t xml:space="preserve"> предложениях, при прямой речи и цитировании, в диалоге</w:t>
      </w:r>
      <w:r w:rsidRPr="003E36A3">
        <w:rPr>
          <w:color w:val="000000"/>
          <w:sz w:val="24"/>
          <w:szCs w:val="24"/>
        </w:rPr>
        <w:t>. Запятые в сложном предложении. Орфографический анализ слова и пунктуационный анализ предложения. Орфографический разбор. Пунктуационный разбор.</w:t>
      </w:r>
    </w:p>
    <w:p w:rsidR="000341A6" w:rsidRPr="007D3647" w:rsidRDefault="000341A6" w:rsidP="002E6387">
      <w:pPr>
        <w:rPr>
          <w:b/>
          <w:u w:val="single"/>
        </w:rPr>
      </w:pPr>
    </w:p>
    <w:p w:rsidR="00540854" w:rsidRDefault="000341A6" w:rsidP="002E6387">
      <w:pPr>
        <w:jc w:val="center"/>
        <w:rPr>
          <w:b/>
          <w:sz w:val="24"/>
          <w:szCs w:val="24"/>
        </w:rPr>
      </w:pPr>
      <w:r>
        <w:rPr>
          <w:b/>
          <w:sz w:val="24"/>
          <w:szCs w:val="24"/>
        </w:rPr>
        <w:t>7 класс</w:t>
      </w:r>
    </w:p>
    <w:p w:rsidR="00540854" w:rsidRPr="008E42AF" w:rsidRDefault="005F0A12" w:rsidP="002E6387">
      <w:pPr>
        <w:jc w:val="both"/>
        <w:rPr>
          <w:sz w:val="24"/>
          <w:szCs w:val="24"/>
        </w:rPr>
      </w:pPr>
      <w:r>
        <w:rPr>
          <w:b/>
          <w:color w:val="000000"/>
          <w:sz w:val="24"/>
          <w:szCs w:val="24"/>
        </w:rPr>
        <w:t xml:space="preserve">Раздел 1. </w:t>
      </w:r>
      <w:r w:rsidR="00540854" w:rsidRPr="008E42AF">
        <w:rPr>
          <w:b/>
          <w:color w:val="000000"/>
          <w:sz w:val="24"/>
          <w:szCs w:val="24"/>
        </w:rPr>
        <w:t>Речь. Речевая деятельность.</w:t>
      </w:r>
      <w:r w:rsidR="00540854" w:rsidRPr="008E42AF">
        <w:rPr>
          <w:sz w:val="24"/>
          <w:szCs w:val="24"/>
        </w:rPr>
        <w:t>-</w:t>
      </w:r>
      <w:r w:rsidR="00540854" w:rsidRPr="008E42AF">
        <w:rPr>
          <w:b/>
          <w:sz w:val="24"/>
          <w:szCs w:val="24"/>
        </w:rPr>
        <w:t>32 часа.</w:t>
      </w:r>
    </w:p>
    <w:p w:rsidR="00540854" w:rsidRPr="003E36A3" w:rsidRDefault="00540854" w:rsidP="002E6387">
      <w:pPr>
        <w:ind w:firstLine="426"/>
        <w:jc w:val="both"/>
        <w:rPr>
          <w:sz w:val="24"/>
          <w:szCs w:val="24"/>
        </w:rPr>
      </w:pPr>
      <w:r w:rsidRPr="003E36A3">
        <w:rPr>
          <w:sz w:val="24"/>
          <w:szCs w:val="24"/>
        </w:rPr>
        <w:t>Текст как продукт речевой деятельности. Текст. Анализ текста.</w:t>
      </w:r>
    </w:p>
    <w:p w:rsidR="00540854" w:rsidRPr="003E36A3" w:rsidRDefault="00540854" w:rsidP="002E6387">
      <w:pPr>
        <w:ind w:firstLine="709"/>
        <w:jc w:val="both"/>
        <w:rPr>
          <w:sz w:val="24"/>
          <w:szCs w:val="24"/>
        </w:rPr>
      </w:pPr>
      <w:r w:rsidRPr="003E36A3">
        <w:rPr>
          <w:sz w:val="24"/>
          <w:szCs w:val="24"/>
        </w:rPr>
        <w:t xml:space="preserve"> Основные жанры разговорной речи (рассказ, беседа, спор). </w:t>
      </w:r>
      <w:r w:rsidRPr="003E36A3">
        <w:rPr>
          <w:i/>
          <w:sz w:val="24"/>
          <w:szCs w:val="24"/>
        </w:rPr>
        <w:t>Основные жанры научного стиля и устной научной речи</w:t>
      </w:r>
      <w:r w:rsidRPr="003E36A3">
        <w:rPr>
          <w:sz w:val="24"/>
          <w:szCs w:val="24"/>
        </w:rPr>
        <w:t xml:space="preserve"> (</w:t>
      </w:r>
      <w:r w:rsidRPr="003E36A3">
        <w:rPr>
          <w:i/>
          <w:sz w:val="24"/>
          <w:szCs w:val="24"/>
        </w:rPr>
        <w:t>отзыв, выступление</w:t>
      </w:r>
      <w:r w:rsidRPr="003E36A3">
        <w:rPr>
          <w:sz w:val="24"/>
          <w:szCs w:val="24"/>
        </w:rPr>
        <w:t xml:space="preserve">, </w:t>
      </w:r>
      <w:r w:rsidRPr="003E36A3">
        <w:rPr>
          <w:i/>
          <w:sz w:val="24"/>
          <w:szCs w:val="24"/>
        </w:rPr>
        <w:t>тезисы, доклад, дискуссия</w:t>
      </w:r>
      <w:r w:rsidRPr="003E36A3">
        <w:rPr>
          <w:sz w:val="24"/>
          <w:szCs w:val="24"/>
        </w:rPr>
        <w:t xml:space="preserve">, </w:t>
      </w:r>
      <w:r w:rsidRPr="003E36A3">
        <w:rPr>
          <w:i/>
          <w:sz w:val="24"/>
          <w:szCs w:val="24"/>
        </w:rPr>
        <w:t>реферат, статья, рецензия</w:t>
      </w:r>
      <w:r w:rsidRPr="003E36A3">
        <w:rPr>
          <w:sz w:val="24"/>
          <w:szCs w:val="24"/>
        </w:rPr>
        <w:t xml:space="preserve">); </w:t>
      </w:r>
      <w:r w:rsidRPr="003E36A3">
        <w:rPr>
          <w:i/>
          <w:sz w:val="24"/>
          <w:szCs w:val="24"/>
        </w:rPr>
        <w:t>публицистического стиля и устной публичной речи</w:t>
      </w:r>
      <w:r w:rsidRPr="003E36A3">
        <w:rPr>
          <w:sz w:val="24"/>
          <w:szCs w:val="24"/>
        </w:rPr>
        <w:t xml:space="preserve"> (</w:t>
      </w:r>
      <w:r w:rsidRPr="003E36A3">
        <w:rPr>
          <w:i/>
          <w:sz w:val="24"/>
          <w:szCs w:val="24"/>
        </w:rPr>
        <w:t xml:space="preserve">выступление, </w:t>
      </w:r>
      <w:proofErr w:type="spellStart"/>
      <w:r w:rsidRPr="003E36A3">
        <w:rPr>
          <w:i/>
          <w:sz w:val="24"/>
          <w:szCs w:val="24"/>
        </w:rPr>
        <w:t>обсуждение,статья</w:t>
      </w:r>
      <w:proofErr w:type="spellEnd"/>
      <w:r w:rsidRPr="003E36A3">
        <w:rPr>
          <w:i/>
          <w:sz w:val="24"/>
          <w:szCs w:val="24"/>
        </w:rPr>
        <w:t>, интервью, очерк</w:t>
      </w:r>
      <w:r w:rsidRPr="003E36A3">
        <w:rPr>
          <w:sz w:val="24"/>
          <w:szCs w:val="24"/>
        </w:rPr>
        <w:t xml:space="preserve">); </w:t>
      </w:r>
      <w:r w:rsidRPr="003E36A3">
        <w:rPr>
          <w:i/>
          <w:sz w:val="24"/>
          <w:szCs w:val="24"/>
        </w:rPr>
        <w:t>официально-делового стиля</w:t>
      </w:r>
      <w:r w:rsidRPr="003E36A3">
        <w:rPr>
          <w:sz w:val="24"/>
          <w:szCs w:val="24"/>
        </w:rPr>
        <w:t xml:space="preserve"> (</w:t>
      </w:r>
      <w:r w:rsidRPr="003E36A3">
        <w:rPr>
          <w:i/>
          <w:sz w:val="24"/>
          <w:szCs w:val="24"/>
        </w:rPr>
        <w:t>расписка</w:t>
      </w:r>
      <w:r w:rsidRPr="003E36A3">
        <w:rPr>
          <w:sz w:val="24"/>
          <w:szCs w:val="24"/>
        </w:rPr>
        <w:t xml:space="preserve">, </w:t>
      </w:r>
      <w:proofErr w:type="spellStart"/>
      <w:r w:rsidRPr="003E36A3">
        <w:rPr>
          <w:i/>
          <w:sz w:val="24"/>
          <w:szCs w:val="24"/>
        </w:rPr>
        <w:t>доверенность,заявление</w:t>
      </w:r>
      <w:proofErr w:type="spellEnd"/>
      <w:r w:rsidRPr="003E36A3">
        <w:rPr>
          <w:sz w:val="24"/>
          <w:szCs w:val="24"/>
        </w:rPr>
        <w:t xml:space="preserve">, </w:t>
      </w:r>
      <w:r w:rsidRPr="003E36A3">
        <w:rPr>
          <w:i/>
          <w:sz w:val="24"/>
          <w:szCs w:val="24"/>
        </w:rPr>
        <w:t>резюме</w:t>
      </w:r>
      <w:r w:rsidRPr="003E36A3">
        <w:rPr>
          <w:sz w:val="24"/>
          <w:szCs w:val="24"/>
        </w:rPr>
        <w:t>).Учебно-научная речь. Отзыв. Учебный доклад.</w:t>
      </w:r>
    </w:p>
    <w:p w:rsidR="00540854" w:rsidRPr="003E36A3" w:rsidRDefault="00540854" w:rsidP="002E6387">
      <w:pPr>
        <w:ind w:firstLine="709"/>
        <w:jc w:val="both"/>
        <w:rPr>
          <w:sz w:val="24"/>
          <w:szCs w:val="24"/>
        </w:rPr>
      </w:pPr>
      <w:r w:rsidRPr="003E36A3">
        <w:rPr>
          <w:sz w:val="24"/>
          <w:szCs w:val="24"/>
        </w:rPr>
        <w:t xml:space="preserve">Стили литературного языка. Стили речи. Публицистический стиль речи. </w:t>
      </w:r>
    </w:p>
    <w:p w:rsidR="00540854" w:rsidRPr="003E36A3" w:rsidRDefault="00540854" w:rsidP="002E6387">
      <w:pPr>
        <w:ind w:firstLine="709"/>
        <w:jc w:val="both"/>
        <w:rPr>
          <w:sz w:val="24"/>
          <w:szCs w:val="24"/>
        </w:rPr>
      </w:pPr>
      <w:r w:rsidRPr="003E36A3">
        <w:rPr>
          <w:sz w:val="24"/>
          <w:szCs w:val="24"/>
        </w:rPr>
        <w:t xml:space="preserve">Диалоги разного характера </w:t>
      </w:r>
      <w:r w:rsidRPr="003E36A3">
        <w:rPr>
          <w:i/>
          <w:sz w:val="24"/>
          <w:szCs w:val="24"/>
        </w:rPr>
        <w:t>(этикетный, диалог-расспрос, диалог-побуждение, диалог – обмен мнениями, диалог смешанного типа).</w:t>
      </w:r>
      <w:r w:rsidRPr="003E36A3">
        <w:rPr>
          <w:sz w:val="24"/>
          <w:szCs w:val="24"/>
        </w:rPr>
        <w:t>Диалог. Виды диалогов. Функционально-смысловые типы текста (повествование, описание, рассуждение)</w:t>
      </w:r>
      <w:r w:rsidRPr="003E36A3">
        <w:rPr>
          <w:i/>
          <w:sz w:val="24"/>
          <w:szCs w:val="24"/>
        </w:rPr>
        <w:t xml:space="preserve">. </w:t>
      </w:r>
      <w:r w:rsidRPr="003E36A3">
        <w:rPr>
          <w:sz w:val="24"/>
          <w:szCs w:val="24"/>
        </w:rPr>
        <w:t>Описание внешности человека.</w:t>
      </w:r>
    </w:p>
    <w:p w:rsidR="00540854" w:rsidRPr="003E36A3" w:rsidRDefault="00540854" w:rsidP="002E6387">
      <w:pPr>
        <w:ind w:firstLine="709"/>
        <w:jc w:val="both"/>
        <w:rPr>
          <w:sz w:val="24"/>
          <w:szCs w:val="24"/>
        </w:rPr>
      </w:pPr>
      <w:r w:rsidRPr="003E36A3">
        <w:rPr>
          <w:sz w:val="24"/>
          <w:szCs w:val="24"/>
        </w:rPr>
        <w:t>Изложение содержания прослушанного или прочитанного текста (</w:t>
      </w:r>
      <w:r w:rsidRPr="003E36A3">
        <w:rPr>
          <w:i/>
          <w:sz w:val="24"/>
          <w:szCs w:val="24"/>
        </w:rPr>
        <w:t>подробное</w:t>
      </w:r>
      <w:r w:rsidRPr="003E36A3">
        <w:rPr>
          <w:sz w:val="24"/>
          <w:szCs w:val="24"/>
        </w:rPr>
        <w:t xml:space="preserve">, сжатое, </w:t>
      </w:r>
      <w:r w:rsidRPr="003E36A3">
        <w:rPr>
          <w:i/>
          <w:sz w:val="24"/>
          <w:szCs w:val="24"/>
        </w:rPr>
        <w:t>выборочное</w:t>
      </w:r>
      <w:r w:rsidRPr="003E36A3">
        <w:rPr>
          <w:sz w:val="24"/>
          <w:szCs w:val="24"/>
        </w:rPr>
        <w:t xml:space="preserve">). Изложение от 3-го лица по тексту публицистического стиля. Выборочное изложение по отрывку из художественного произведения. Подробное изложение. Сжатое изложение. </w:t>
      </w:r>
      <w:r w:rsidRPr="003E36A3">
        <w:rPr>
          <w:i/>
          <w:sz w:val="24"/>
          <w:szCs w:val="24"/>
        </w:rPr>
        <w:t>Сжатое изложение по тексту публицистического стиля.</w:t>
      </w:r>
    </w:p>
    <w:p w:rsidR="00540854" w:rsidRPr="003E36A3" w:rsidRDefault="00540854" w:rsidP="002E6387">
      <w:pPr>
        <w:ind w:firstLine="709"/>
        <w:jc w:val="both"/>
        <w:rPr>
          <w:sz w:val="24"/>
          <w:szCs w:val="24"/>
        </w:rPr>
      </w:pPr>
      <w:r w:rsidRPr="003E36A3">
        <w:rPr>
          <w:sz w:val="24"/>
          <w:szCs w:val="24"/>
        </w:rPr>
        <w:t xml:space="preserve">Написание сочинений, писем, текстов иных жанров. Описание внешности человека. Сочинение-описание внешности человека. Описание действий.  </w:t>
      </w:r>
      <w:r w:rsidRPr="003E36A3">
        <w:rPr>
          <w:i/>
          <w:sz w:val="24"/>
          <w:szCs w:val="24"/>
        </w:rPr>
        <w:t>Лингвистическое сочинение.</w:t>
      </w:r>
      <w:r w:rsidRPr="003E36A3">
        <w:rPr>
          <w:sz w:val="24"/>
          <w:szCs w:val="24"/>
        </w:rPr>
        <w:t xml:space="preserve"> Сочинение на лингвистическую тему. Сочинение по картине. Сочинение-рассуждение. Сочинение-инструкция. </w:t>
      </w:r>
      <w:r w:rsidRPr="003E36A3">
        <w:rPr>
          <w:i/>
          <w:sz w:val="24"/>
          <w:szCs w:val="24"/>
        </w:rPr>
        <w:t>Сочинение-рассказ по данному сюжету.</w:t>
      </w:r>
    </w:p>
    <w:p w:rsidR="00540854" w:rsidRPr="003E36A3" w:rsidRDefault="00540854" w:rsidP="002E6387">
      <w:pPr>
        <w:ind w:firstLine="709"/>
        <w:jc w:val="both"/>
        <w:rPr>
          <w:sz w:val="24"/>
          <w:szCs w:val="24"/>
        </w:rPr>
      </w:pPr>
      <w:r w:rsidRPr="003E36A3">
        <w:rPr>
          <w:sz w:val="24"/>
          <w:szCs w:val="24"/>
        </w:rPr>
        <w:t xml:space="preserve">  Овладение различными видами чтения (изучающим, ознакомительным, просмотровым). Овладение различными приемами работы с учебной книгой. Овладение информационными источниками, включая СМИ и ресурсы Интернета.</w:t>
      </w:r>
    </w:p>
    <w:p w:rsidR="00540854" w:rsidRPr="003E36A3" w:rsidRDefault="00540854" w:rsidP="002E6387">
      <w:pPr>
        <w:ind w:firstLine="709"/>
        <w:jc w:val="both"/>
        <w:rPr>
          <w:sz w:val="24"/>
          <w:szCs w:val="24"/>
        </w:rPr>
      </w:pPr>
      <w:r w:rsidRPr="003E36A3">
        <w:rPr>
          <w:sz w:val="24"/>
          <w:szCs w:val="24"/>
        </w:rPr>
        <w:t>Создание устных высказываний разной коммуникативной направленности  в зависимости от сферы и ситуации общения.</w:t>
      </w:r>
    </w:p>
    <w:p w:rsidR="00540854" w:rsidRPr="003E36A3" w:rsidRDefault="00540854" w:rsidP="002E6387">
      <w:pPr>
        <w:ind w:firstLine="709"/>
        <w:jc w:val="both"/>
        <w:rPr>
          <w:sz w:val="24"/>
          <w:szCs w:val="24"/>
        </w:rPr>
      </w:pPr>
      <w:r w:rsidRPr="003E36A3">
        <w:rPr>
          <w:sz w:val="24"/>
          <w:szCs w:val="24"/>
        </w:rPr>
        <w:t>Информационная переработка текста (план, конспект, аннотация).</w:t>
      </w:r>
    </w:p>
    <w:p w:rsidR="00540854" w:rsidRPr="008E42AF" w:rsidRDefault="005F0A12" w:rsidP="002E6387">
      <w:pPr>
        <w:jc w:val="both"/>
        <w:rPr>
          <w:b/>
          <w:sz w:val="24"/>
          <w:szCs w:val="24"/>
        </w:rPr>
      </w:pPr>
      <w:r>
        <w:rPr>
          <w:b/>
          <w:color w:val="000000"/>
          <w:sz w:val="24"/>
          <w:szCs w:val="24"/>
        </w:rPr>
        <w:t xml:space="preserve">Раздел 2. </w:t>
      </w:r>
      <w:r w:rsidR="00540854" w:rsidRPr="008E42AF">
        <w:rPr>
          <w:b/>
          <w:sz w:val="24"/>
          <w:szCs w:val="24"/>
        </w:rPr>
        <w:t>Культура речи.-</w:t>
      </w:r>
    </w:p>
    <w:p w:rsidR="00540854" w:rsidRPr="008E42AF" w:rsidRDefault="00540854" w:rsidP="002E6387">
      <w:pPr>
        <w:jc w:val="both"/>
        <w:rPr>
          <w:b/>
          <w:sz w:val="24"/>
          <w:szCs w:val="24"/>
          <w:u w:val="single"/>
        </w:rPr>
      </w:pPr>
      <w:r w:rsidRPr="008E42AF">
        <w:rPr>
          <w:sz w:val="24"/>
          <w:szCs w:val="24"/>
        </w:rPr>
        <w:t xml:space="preserve">Культура речи и ее основные аспекты: нормативный, коммуникативный, этический. </w:t>
      </w:r>
      <w:r w:rsidRPr="00DB137B">
        <w:rPr>
          <w:sz w:val="24"/>
          <w:szCs w:val="24"/>
        </w:rPr>
        <w:t>Основные критерии культуры речи.</w:t>
      </w:r>
    </w:p>
    <w:p w:rsidR="00540854" w:rsidRPr="008E42AF" w:rsidRDefault="00540854" w:rsidP="002E6387">
      <w:pPr>
        <w:ind w:firstLine="709"/>
        <w:jc w:val="both"/>
        <w:rPr>
          <w:i/>
          <w:sz w:val="24"/>
          <w:szCs w:val="24"/>
        </w:rPr>
      </w:pPr>
      <w:r w:rsidRPr="008E42AF">
        <w:rPr>
          <w:sz w:val="24"/>
          <w:szCs w:val="24"/>
        </w:rPr>
        <w:t xml:space="preserve">Языковая норма, ее функции. </w:t>
      </w:r>
      <w:r w:rsidRPr="008E42AF">
        <w:rPr>
          <w:i/>
          <w:sz w:val="24"/>
          <w:szCs w:val="24"/>
        </w:rPr>
        <w:t>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540854" w:rsidRPr="008E42AF" w:rsidRDefault="00540854" w:rsidP="002E6387">
      <w:pPr>
        <w:ind w:firstLine="709"/>
        <w:jc w:val="both"/>
        <w:rPr>
          <w:i/>
          <w:sz w:val="24"/>
          <w:szCs w:val="24"/>
        </w:rPr>
      </w:pPr>
      <w:r w:rsidRPr="008E42AF">
        <w:rPr>
          <w:i/>
          <w:sz w:val="24"/>
          <w:szCs w:val="24"/>
        </w:rPr>
        <w:t>Оценивание правильности, коммуникативных качеств и эффективности речи.</w:t>
      </w:r>
    </w:p>
    <w:p w:rsidR="00540854" w:rsidRPr="00DB137B" w:rsidRDefault="00540854" w:rsidP="002E6387">
      <w:pPr>
        <w:jc w:val="both"/>
        <w:rPr>
          <w:color w:val="000000"/>
          <w:sz w:val="24"/>
          <w:szCs w:val="24"/>
        </w:rPr>
      </w:pPr>
      <w:r w:rsidRPr="008E42AF">
        <w:rPr>
          <w:sz w:val="24"/>
          <w:szCs w:val="24"/>
        </w:rPr>
        <w:lastRenderedPageBreak/>
        <w:t xml:space="preserve">Речевой этикет. </w:t>
      </w:r>
      <w:r w:rsidRPr="008E42AF">
        <w:rPr>
          <w:i/>
          <w:sz w:val="24"/>
          <w:szCs w:val="24"/>
        </w:rPr>
        <w:t xml:space="preserve">Овладение </w:t>
      </w:r>
      <w:proofErr w:type="spellStart"/>
      <w:r w:rsidRPr="008E42AF">
        <w:rPr>
          <w:i/>
          <w:sz w:val="24"/>
          <w:szCs w:val="24"/>
        </w:rPr>
        <w:t>лингвокультурными</w:t>
      </w:r>
      <w:proofErr w:type="spellEnd"/>
      <w:r w:rsidRPr="008E42AF">
        <w:rPr>
          <w:i/>
          <w:sz w:val="24"/>
          <w:szCs w:val="24"/>
        </w:rPr>
        <w:t xml:space="preserve"> нормами речевого поведения в различных ситуациях формального и неформального общения.</w:t>
      </w:r>
      <w:r w:rsidR="003E36A3">
        <w:rPr>
          <w:i/>
          <w:sz w:val="24"/>
          <w:szCs w:val="24"/>
        </w:rPr>
        <w:t xml:space="preserve"> </w:t>
      </w:r>
      <w:r w:rsidRPr="00DB137B">
        <w:rPr>
          <w:sz w:val="24"/>
          <w:szCs w:val="24"/>
        </w:rPr>
        <w:t>Невербальные средства общения. Межкультурная коммуникация</w:t>
      </w:r>
    </w:p>
    <w:p w:rsidR="00540854" w:rsidRPr="008E42AF" w:rsidRDefault="005F0A12" w:rsidP="002E6387">
      <w:pPr>
        <w:jc w:val="both"/>
        <w:rPr>
          <w:b/>
          <w:color w:val="000000"/>
          <w:sz w:val="24"/>
          <w:szCs w:val="24"/>
        </w:rPr>
      </w:pPr>
      <w:r>
        <w:rPr>
          <w:b/>
          <w:color w:val="000000"/>
          <w:sz w:val="24"/>
          <w:szCs w:val="24"/>
        </w:rPr>
        <w:t xml:space="preserve">Раздел 3. </w:t>
      </w:r>
      <w:r w:rsidR="00540854" w:rsidRPr="008E42AF">
        <w:rPr>
          <w:b/>
          <w:color w:val="000000"/>
          <w:sz w:val="24"/>
          <w:szCs w:val="24"/>
        </w:rPr>
        <w:t>Общие сведения о языке.-</w:t>
      </w:r>
      <w:r w:rsidR="00DB137B">
        <w:rPr>
          <w:b/>
          <w:color w:val="000000"/>
          <w:sz w:val="24"/>
          <w:szCs w:val="24"/>
        </w:rPr>
        <w:t xml:space="preserve"> 1 </w:t>
      </w:r>
      <w:r w:rsidR="00540854" w:rsidRPr="008E42AF">
        <w:rPr>
          <w:b/>
          <w:color w:val="000000"/>
          <w:sz w:val="24"/>
          <w:szCs w:val="24"/>
        </w:rPr>
        <w:t xml:space="preserve"> час.</w:t>
      </w:r>
    </w:p>
    <w:p w:rsidR="00540854" w:rsidRPr="003E36A3" w:rsidRDefault="00540854" w:rsidP="002E6387">
      <w:pPr>
        <w:ind w:firstLine="426"/>
        <w:jc w:val="both"/>
        <w:rPr>
          <w:b/>
          <w:color w:val="000000"/>
          <w:sz w:val="24"/>
          <w:szCs w:val="24"/>
        </w:rPr>
      </w:pPr>
      <w:r w:rsidRPr="00DB137B">
        <w:rPr>
          <w:i/>
          <w:sz w:val="24"/>
          <w:szCs w:val="24"/>
        </w:rPr>
        <w:t>Русский язык в современном мире.</w:t>
      </w:r>
      <w:r w:rsidRPr="00DB137B">
        <w:rPr>
          <w:sz w:val="24"/>
          <w:szCs w:val="24"/>
          <w:u w:val="single"/>
        </w:rPr>
        <w:t xml:space="preserve"> </w:t>
      </w:r>
      <w:r w:rsidRPr="003E36A3">
        <w:rPr>
          <w:sz w:val="24"/>
          <w:szCs w:val="24"/>
        </w:rPr>
        <w:t>Русский язык как развивающееся явление.</w:t>
      </w:r>
    </w:p>
    <w:p w:rsidR="00540854" w:rsidRPr="008E42AF" w:rsidRDefault="005F0A12" w:rsidP="002E6387">
      <w:pPr>
        <w:jc w:val="both"/>
        <w:rPr>
          <w:color w:val="000000"/>
          <w:sz w:val="24"/>
          <w:szCs w:val="24"/>
        </w:rPr>
      </w:pPr>
      <w:r>
        <w:rPr>
          <w:b/>
          <w:color w:val="000000"/>
          <w:sz w:val="24"/>
          <w:szCs w:val="24"/>
        </w:rPr>
        <w:t xml:space="preserve">Раздел 4. </w:t>
      </w:r>
      <w:r w:rsidR="00540854" w:rsidRPr="008E42AF">
        <w:rPr>
          <w:b/>
          <w:color w:val="000000"/>
          <w:sz w:val="24"/>
          <w:szCs w:val="24"/>
        </w:rPr>
        <w:t xml:space="preserve">Основные разделы науки о языке.- </w:t>
      </w:r>
    </w:p>
    <w:p w:rsidR="00540854" w:rsidRPr="003E36A3" w:rsidRDefault="00540854" w:rsidP="002E6387">
      <w:pPr>
        <w:ind w:firstLine="426"/>
        <w:jc w:val="both"/>
        <w:rPr>
          <w:color w:val="000000"/>
          <w:sz w:val="24"/>
          <w:szCs w:val="24"/>
        </w:rPr>
      </w:pPr>
      <w:r w:rsidRPr="003E36A3">
        <w:rPr>
          <w:sz w:val="24"/>
          <w:szCs w:val="24"/>
        </w:rPr>
        <w:t>Основные разделы науки о языке. Разделы науки о русском языке.</w:t>
      </w:r>
    </w:p>
    <w:p w:rsidR="00540854" w:rsidRPr="008E42AF" w:rsidRDefault="005F0A12" w:rsidP="002E6387">
      <w:pPr>
        <w:jc w:val="both"/>
        <w:rPr>
          <w:b/>
          <w:color w:val="000000"/>
          <w:sz w:val="24"/>
          <w:szCs w:val="24"/>
        </w:rPr>
      </w:pPr>
      <w:r>
        <w:rPr>
          <w:b/>
          <w:color w:val="000000"/>
          <w:sz w:val="24"/>
          <w:szCs w:val="24"/>
        </w:rPr>
        <w:t xml:space="preserve">Раздел 5. </w:t>
      </w:r>
      <w:r w:rsidR="00DB137B">
        <w:rPr>
          <w:b/>
          <w:color w:val="000000"/>
          <w:sz w:val="24"/>
          <w:szCs w:val="24"/>
        </w:rPr>
        <w:t xml:space="preserve">Фонетика, орфоэпия и графика.- 3 </w:t>
      </w:r>
      <w:r w:rsidR="00540854" w:rsidRPr="008E42AF">
        <w:rPr>
          <w:b/>
          <w:color w:val="000000"/>
          <w:sz w:val="24"/>
          <w:szCs w:val="24"/>
        </w:rPr>
        <w:t xml:space="preserve"> часа. </w:t>
      </w:r>
    </w:p>
    <w:p w:rsidR="00540854" w:rsidRPr="003E36A3" w:rsidRDefault="00540854" w:rsidP="002E6387">
      <w:pPr>
        <w:ind w:firstLine="426"/>
        <w:jc w:val="both"/>
        <w:rPr>
          <w:b/>
          <w:color w:val="000000"/>
          <w:sz w:val="24"/>
          <w:szCs w:val="24"/>
        </w:rPr>
      </w:pPr>
      <w:r w:rsidRPr="003E36A3">
        <w:rPr>
          <w:i/>
          <w:sz w:val="24"/>
          <w:szCs w:val="24"/>
        </w:rPr>
        <w:t xml:space="preserve">Применение знаний по фонетике в практике </w:t>
      </w:r>
      <w:proofErr w:type="spellStart"/>
      <w:r w:rsidRPr="003E36A3">
        <w:rPr>
          <w:i/>
          <w:sz w:val="24"/>
          <w:szCs w:val="24"/>
        </w:rPr>
        <w:t>правописания.</w:t>
      </w:r>
      <w:r w:rsidRPr="003E36A3">
        <w:rPr>
          <w:sz w:val="24"/>
          <w:szCs w:val="24"/>
        </w:rPr>
        <w:t>Фонетика</w:t>
      </w:r>
      <w:proofErr w:type="spellEnd"/>
      <w:r w:rsidRPr="003E36A3">
        <w:rPr>
          <w:sz w:val="24"/>
          <w:szCs w:val="24"/>
        </w:rPr>
        <w:t>. Фонетика и орфография. Графика.</w:t>
      </w:r>
      <w:r w:rsidRPr="003E36A3">
        <w:rPr>
          <w:i/>
          <w:sz w:val="24"/>
          <w:szCs w:val="24"/>
        </w:rPr>
        <w:t xml:space="preserve"> Фонетический анализ слова</w:t>
      </w:r>
      <w:r w:rsidRPr="003E36A3">
        <w:rPr>
          <w:sz w:val="24"/>
          <w:szCs w:val="24"/>
        </w:rPr>
        <w:t>. Фонетический разбор слова.</w:t>
      </w:r>
    </w:p>
    <w:p w:rsidR="00540854" w:rsidRPr="008E42AF" w:rsidRDefault="005F0A12" w:rsidP="002E6387">
      <w:pPr>
        <w:jc w:val="both"/>
        <w:rPr>
          <w:color w:val="000000"/>
          <w:sz w:val="24"/>
          <w:szCs w:val="24"/>
        </w:rPr>
      </w:pPr>
      <w:r>
        <w:rPr>
          <w:b/>
          <w:color w:val="000000"/>
          <w:sz w:val="24"/>
          <w:szCs w:val="24"/>
        </w:rPr>
        <w:t xml:space="preserve">Раздел 6. </w:t>
      </w:r>
      <w:proofErr w:type="spellStart"/>
      <w:r w:rsidR="00DB137B">
        <w:rPr>
          <w:b/>
          <w:color w:val="000000"/>
          <w:sz w:val="24"/>
          <w:szCs w:val="24"/>
        </w:rPr>
        <w:t>Морфемика</w:t>
      </w:r>
      <w:proofErr w:type="spellEnd"/>
      <w:r w:rsidR="00DB137B">
        <w:rPr>
          <w:b/>
          <w:color w:val="000000"/>
          <w:sz w:val="24"/>
          <w:szCs w:val="24"/>
        </w:rPr>
        <w:t xml:space="preserve"> и словообразование.-6  </w:t>
      </w:r>
      <w:r w:rsidR="00540854" w:rsidRPr="008E42AF">
        <w:rPr>
          <w:b/>
          <w:color w:val="000000"/>
          <w:sz w:val="24"/>
          <w:szCs w:val="24"/>
        </w:rPr>
        <w:t xml:space="preserve"> час</w:t>
      </w:r>
      <w:r w:rsidR="00DB137B">
        <w:rPr>
          <w:b/>
          <w:color w:val="000000"/>
          <w:sz w:val="24"/>
          <w:szCs w:val="24"/>
        </w:rPr>
        <w:t>ов</w:t>
      </w:r>
      <w:r w:rsidR="00540854" w:rsidRPr="008E42AF">
        <w:rPr>
          <w:b/>
          <w:color w:val="000000"/>
          <w:sz w:val="24"/>
          <w:szCs w:val="24"/>
        </w:rPr>
        <w:t>.</w:t>
      </w:r>
    </w:p>
    <w:p w:rsidR="00540854" w:rsidRPr="003E36A3" w:rsidRDefault="00540854" w:rsidP="002E6387">
      <w:pPr>
        <w:ind w:firstLine="426"/>
        <w:jc w:val="both"/>
        <w:rPr>
          <w:sz w:val="24"/>
          <w:szCs w:val="24"/>
        </w:rPr>
      </w:pPr>
      <w:r w:rsidRPr="003E36A3">
        <w:rPr>
          <w:i/>
          <w:sz w:val="24"/>
          <w:szCs w:val="24"/>
        </w:rPr>
        <w:t xml:space="preserve">Применение знаний по </w:t>
      </w:r>
      <w:proofErr w:type="spellStart"/>
      <w:r w:rsidRPr="003E36A3">
        <w:rPr>
          <w:i/>
          <w:sz w:val="24"/>
          <w:szCs w:val="24"/>
        </w:rPr>
        <w:t>морфемике</w:t>
      </w:r>
      <w:proofErr w:type="spellEnd"/>
      <w:r w:rsidRPr="003E36A3">
        <w:rPr>
          <w:i/>
          <w:sz w:val="24"/>
          <w:szCs w:val="24"/>
        </w:rPr>
        <w:t xml:space="preserve"> и словообразованию в практике правописания. </w:t>
      </w:r>
      <w:proofErr w:type="spellStart"/>
      <w:r w:rsidRPr="003E36A3">
        <w:rPr>
          <w:i/>
          <w:sz w:val="24"/>
          <w:szCs w:val="24"/>
        </w:rPr>
        <w:t>Морфемика</w:t>
      </w:r>
      <w:proofErr w:type="spellEnd"/>
      <w:r w:rsidRPr="003E36A3">
        <w:rPr>
          <w:i/>
          <w:sz w:val="24"/>
          <w:szCs w:val="24"/>
        </w:rPr>
        <w:t xml:space="preserve"> и словообразование. Морфемный анализ слова. Словообразовательный анализ </w:t>
      </w:r>
      <w:proofErr w:type="spellStart"/>
      <w:r w:rsidRPr="003E36A3">
        <w:rPr>
          <w:i/>
          <w:sz w:val="24"/>
          <w:szCs w:val="24"/>
        </w:rPr>
        <w:t>слова.</w:t>
      </w:r>
      <w:r w:rsidRPr="003E36A3">
        <w:rPr>
          <w:sz w:val="24"/>
          <w:szCs w:val="24"/>
        </w:rPr>
        <w:t>Морфемный</w:t>
      </w:r>
      <w:proofErr w:type="spellEnd"/>
      <w:r w:rsidRPr="003E36A3">
        <w:rPr>
          <w:sz w:val="24"/>
          <w:szCs w:val="24"/>
        </w:rPr>
        <w:t xml:space="preserve"> и словообразовательный </w:t>
      </w:r>
      <w:r w:rsidR="001A5E53" w:rsidRPr="003E36A3">
        <w:rPr>
          <w:sz w:val="24"/>
          <w:szCs w:val="24"/>
        </w:rPr>
        <w:t xml:space="preserve">анализ  </w:t>
      </w:r>
      <w:r w:rsidRPr="003E36A3">
        <w:rPr>
          <w:sz w:val="24"/>
          <w:szCs w:val="24"/>
        </w:rPr>
        <w:t>слова.</w:t>
      </w:r>
    </w:p>
    <w:p w:rsidR="00540854" w:rsidRPr="008E42AF" w:rsidRDefault="005F0A12" w:rsidP="002E6387">
      <w:pPr>
        <w:jc w:val="both"/>
        <w:rPr>
          <w:b/>
          <w:color w:val="000000"/>
          <w:sz w:val="24"/>
          <w:szCs w:val="24"/>
        </w:rPr>
      </w:pPr>
      <w:r>
        <w:rPr>
          <w:b/>
          <w:color w:val="000000"/>
          <w:sz w:val="24"/>
          <w:szCs w:val="24"/>
        </w:rPr>
        <w:t xml:space="preserve">Раздел 7. </w:t>
      </w:r>
      <w:r w:rsidR="00DB137B">
        <w:rPr>
          <w:b/>
          <w:color w:val="000000"/>
          <w:sz w:val="24"/>
          <w:szCs w:val="24"/>
        </w:rPr>
        <w:t>Лексикология и фразеология.- 2</w:t>
      </w:r>
      <w:r w:rsidR="00540854" w:rsidRPr="008E42AF">
        <w:rPr>
          <w:b/>
          <w:color w:val="000000"/>
          <w:sz w:val="24"/>
          <w:szCs w:val="24"/>
        </w:rPr>
        <w:t xml:space="preserve"> часа. </w:t>
      </w:r>
    </w:p>
    <w:p w:rsidR="00540854" w:rsidRPr="003E36A3" w:rsidRDefault="00540854" w:rsidP="002E6387">
      <w:pPr>
        <w:ind w:firstLine="426"/>
        <w:jc w:val="both"/>
        <w:rPr>
          <w:sz w:val="24"/>
          <w:szCs w:val="24"/>
        </w:rPr>
      </w:pPr>
      <w:r w:rsidRPr="003E36A3">
        <w:rPr>
          <w:sz w:val="24"/>
          <w:szCs w:val="24"/>
        </w:rPr>
        <w:t xml:space="preserve">Лексикология и фразеология. Лексика и фразеология. Основные лексические нормы современного русского литературного языка </w:t>
      </w:r>
      <w:r w:rsidRPr="003E36A3">
        <w:rPr>
          <w:i/>
          <w:sz w:val="24"/>
          <w:szCs w:val="24"/>
        </w:rPr>
        <w:t>(нормы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w:t>
      </w:r>
      <w:r w:rsidRPr="003E36A3">
        <w:rPr>
          <w:sz w:val="24"/>
          <w:szCs w:val="24"/>
        </w:rPr>
        <w:t xml:space="preserve"> Лексический анализ слова.</w:t>
      </w:r>
    </w:p>
    <w:p w:rsidR="00540854" w:rsidRPr="008E42AF" w:rsidRDefault="005F0A12" w:rsidP="002E6387">
      <w:pPr>
        <w:jc w:val="both"/>
        <w:rPr>
          <w:color w:val="000000"/>
          <w:sz w:val="24"/>
          <w:szCs w:val="24"/>
        </w:rPr>
      </w:pPr>
      <w:r>
        <w:rPr>
          <w:b/>
          <w:color w:val="000000"/>
          <w:sz w:val="24"/>
          <w:szCs w:val="24"/>
        </w:rPr>
        <w:t xml:space="preserve">Раздел 8. </w:t>
      </w:r>
      <w:r w:rsidR="00DB137B">
        <w:rPr>
          <w:b/>
          <w:color w:val="000000"/>
          <w:sz w:val="24"/>
          <w:szCs w:val="24"/>
        </w:rPr>
        <w:t xml:space="preserve">Морфология.-37 </w:t>
      </w:r>
      <w:r w:rsidR="00540854" w:rsidRPr="008E42AF">
        <w:rPr>
          <w:b/>
          <w:color w:val="000000"/>
          <w:sz w:val="24"/>
          <w:szCs w:val="24"/>
        </w:rPr>
        <w:t xml:space="preserve"> часов.</w:t>
      </w:r>
    </w:p>
    <w:p w:rsidR="00540854" w:rsidRPr="003E36A3" w:rsidRDefault="00540854" w:rsidP="002E6387">
      <w:pPr>
        <w:ind w:firstLine="426"/>
        <w:jc w:val="both"/>
        <w:rPr>
          <w:i/>
          <w:sz w:val="24"/>
          <w:szCs w:val="24"/>
        </w:rPr>
      </w:pPr>
      <w:r w:rsidRPr="003E36A3">
        <w:rPr>
          <w:i/>
          <w:sz w:val="24"/>
          <w:szCs w:val="24"/>
        </w:rPr>
        <w:t xml:space="preserve">Применение знаний по морфологии в практике правописания. </w:t>
      </w:r>
    </w:p>
    <w:p w:rsidR="00540854" w:rsidRPr="003E36A3" w:rsidRDefault="00540854" w:rsidP="002E6387">
      <w:pPr>
        <w:jc w:val="both"/>
        <w:rPr>
          <w:sz w:val="24"/>
          <w:szCs w:val="24"/>
        </w:rPr>
      </w:pPr>
      <w:r w:rsidRPr="003E36A3">
        <w:rPr>
          <w:sz w:val="24"/>
          <w:szCs w:val="24"/>
        </w:rPr>
        <w:t>Морфология и орфография. Морфологический анализ  слова. Морфологический разбор слова.</w:t>
      </w:r>
    </w:p>
    <w:p w:rsidR="00540854" w:rsidRPr="003E36A3" w:rsidRDefault="00540854" w:rsidP="002E6387">
      <w:pPr>
        <w:jc w:val="both"/>
        <w:rPr>
          <w:sz w:val="24"/>
          <w:szCs w:val="24"/>
        </w:rPr>
      </w:pPr>
      <w:r w:rsidRPr="003E36A3">
        <w:rPr>
          <w:sz w:val="24"/>
          <w:szCs w:val="24"/>
        </w:rPr>
        <w:t xml:space="preserve">Части речи как лексико-грамматические разряды слов. Традиционная классификация частей речи. </w:t>
      </w:r>
      <w:r w:rsidRPr="003E36A3">
        <w:rPr>
          <w:i/>
          <w:sz w:val="24"/>
          <w:szCs w:val="24"/>
        </w:rPr>
        <w:t>Самостоятельные (знаменательные) части речи. Самостоятельные и служебные части речи.</w:t>
      </w:r>
      <w:r w:rsidRPr="003E36A3">
        <w:rPr>
          <w:sz w:val="24"/>
          <w:szCs w:val="24"/>
        </w:rPr>
        <w:t xml:space="preserve"> </w:t>
      </w:r>
      <w:proofErr w:type="spellStart"/>
      <w:r w:rsidRPr="003E36A3">
        <w:rPr>
          <w:sz w:val="24"/>
          <w:szCs w:val="24"/>
        </w:rPr>
        <w:t>Общекатегориальное</w:t>
      </w:r>
      <w:proofErr w:type="spellEnd"/>
      <w:r w:rsidRPr="003E36A3">
        <w:rPr>
          <w:sz w:val="24"/>
          <w:szCs w:val="24"/>
        </w:rPr>
        <w:t xml:space="preserve">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Причастие как часть речи. Склонение причастий и правописание гласных в падежных окончаниях причастий. Причастный оборот. Действительные и страдательные причастия. Краткие и полные страдательные причастия. Действительные причастия настоящего  времени. Действительные причастия прошедшего времени. Страдательные причастия настоящего времени. Страдательные причастия прошедшего времени. Морфологический разбор причастия.</w:t>
      </w:r>
    </w:p>
    <w:p w:rsidR="00540854" w:rsidRPr="003E36A3" w:rsidRDefault="00540854" w:rsidP="002E6387">
      <w:pPr>
        <w:jc w:val="both"/>
        <w:rPr>
          <w:sz w:val="24"/>
          <w:szCs w:val="24"/>
        </w:rPr>
      </w:pPr>
      <w:r w:rsidRPr="003E36A3">
        <w:rPr>
          <w:sz w:val="24"/>
          <w:szCs w:val="24"/>
        </w:rPr>
        <w:t>Деепричастие как часть речи. Деепричастный оборот. Деепричастия несовершенного вида. Деепричастия совершенного вида. Морфологический разбор деепричастия.</w:t>
      </w:r>
    </w:p>
    <w:p w:rsidR="00540854" w:rsidRPr="003E36A3" w:rsidRDefault="00540854" w:rsidP="002E6387">
      <w:pPr>
        <w:jc w:val="both"/>
        <w:rPr>
          <w:sz w:val="24"/>
          <w:szCs w:val="24"/>
        </w:rPr>
      </w:pPr>
      <w:r w:rsidRPr="003E36A3">
        <w:rPr>
          <w:sz w:val="24"/>
          <w:szCs w:val="24"/>
        </w:rPr>
        <w:t xml:space="preserve">Наречие как часть речи. Смысловые группы наречий. Наречия образа действия. Наречия времени. Указательные, неопределенные, вопросительные, отрицательные наречия. </w:t>
      </w:r>
    </w:p>
    <w:p w:rsidR="00540854" w:rsidRPr="003E36A3" w:rsidRDefault="00540854" w:rsidP="002E6387">
      <w:pPr>
        <w:jc w:val="both"/>
        <w:rPr>
          <w:sz w:val="24"/>
          <w:szCs w:val="24"/>
        </w:rPr>
      </w:pPr>
      <w:r w:rsidRPr="003E36A3">
        <w:rPr>
          <w:sz w:val="24"/>
          <w:szCs w:val="24"/>
        </w:rPr>
        <w:t>Смысловые группы наречий. Наречия места, причины, цели, меры. Степени сравнения наречий. Образование степеней сравнения наречий. Морфологический разбор наречия.</w:t>
      </w:r>
    </w:p>
    <w:p w:rsidR="00540854" w:rsidRPr="003E36A3" w:rsidRDefault="00540854" w:rsidP="002E6387">
      <w:pPr>
        <w:jc w:val="both"/>
        <w:rPr>
          <w:sz w:val="24"/>
          <w:szCs w:val="24"/>
        </w:rPr>
      </w:pPr>
      <w:r w:rsidRPr="003E36A3">
        <w:rPr>
          <w:sz w:val="24"/>
          <w:szCs w:val="24"/>
        </w:rPr>
        <w:t>Категория состояния как часть речи. Морфологический разбор категории состояния.</w:t>
      </w:r>
    </w:p>
    <w:p w:rsidR="00540854" w:rsidRPr="003E36A3" w:rsidRDefault="00540854" w:rsidP="002E6387">
      <w:pPr>
        <w:jc w:val="both"/>
        <w:rPr>
          <w:sz w:val="24"/>
          <w:szCs w:val="24"/>
        </w:rPr>
      </w:pPr>
      <w:r w:rsidRPr="003E36A3">
        <w:rPr>
          <w:sz w:val="24"/>
          <w:szCs w:val="24"/>
        </w:rPr>
        <w:t xml:space="preserve">  Предлог как часть речи. Употребление предлогов. Производные и непроизводные  предлоги. Простые и составные предлоги. Морфологический разбор предлога.</w:t>
      </w:r>
    </w:p>
    <w:p w:rsidR="00540854" w:rsidRPr="003E36A3" w:rsidRDefault="00540854" w:rsidP="002E6387">
      <w:pPr>
        <w:jc w:val="both"/>
        <w:rPr>
          <w:sz w:val="24"/>
          <w:szCs w:val="24"/>
        </w:rPr>
      </w:pPr>
      <w:r w:rsidRPr="003E36A3">
        <w:rPr>
          <w:sz w:val="24"/>
          <w:szCs w:val="24"/>
        </w:rPr>
        <w:t xml:space="preserve">  Союз как часть речи. Простые и составные союзы. Союзы сочинительные и подчинительные. Сочинительные союзы. Сочинительные соединительные  союзы. Сочинительные разделительные и противительные союзы</w:t>
      </w:r>
      <w:r w:rsidRPr="003E36A3">
        <w:t xml:space="preserve">. </w:t>
      </w:r>
      <w:r w:rsidRPr="003E36A3">
        <w:rPr>
          <w:sz w:val="24"/>
          <w:szCs w:val="24"/>
        </w:rPr>
        <w:t>Подчинительные союзы. Морфологический разбор союза. Повторение сведений о предлогах и союзах.</w:t>
      </w:r>
    </w:p>
    <w:p w:rsidR="00540854" w:rsidRPr="003E36A3" w:rsidRDefault="00540854" w:rsidP="002E6387">
      <w:pPr>
        <w:jc w:val="both"/>
        <w:rPr>
          <w:sz w:val="24"/>
          <w:szCs w:val="24"/>
        </w:rPr>
      </w:pPr>
      <w:r w:rsidRPr="003E36A3">
        <w:rPr>
          <w:sz w:val="24"/>
          <w:szCs w:val="24"/>
        </w:rPr>
        <w:t xml:space="preserve">  Частица как часть речи. Разряды частиц. Формообразующие частицы. Смысловые частицы. Морфологический разбор частицы. Отрицательные частицы не и ни. Различение частицы не и приставки не. Частица ни, приставка ни, союз ни-ни.</w:t>
      </w:r>
    </w:p>
    <w:p w:rsidR="00540854" w:rsidRPr="003E36A3" w:rsidRDefault="00540854" w:rsidP="002E6387">
      <w:pPr>
        <w:jc w:val="both"/>
        <w:rPr>
          <w:i/>
          <w:sz w:val="24"/>
          <w:szCs w:val="24"/>
        </w:rPr>
      </w:pPr>
      <w:r w:rsidRPr="003E36A3">
        <w:rPr>
          <w:i/>
          <w:sz w:val="24"/>
          <w:szCs w:val="24"/>
        </w:rPr>
        <w:lastRenderedPageBreak/>
        <w:t xml:space="preserve"> Междометия и звукоподражательные слова. </w:t>
      </w:r>
      <w:r w:rsidRPr="003E36A3">
        <w:rPr>
          <w:sz w:val="24"/>
          <w:szCs w:val="24"/>
        </w:rPr>
        <w:t>Междометие как часть речи.</w:t>
      </w:r>
    </w:p>
    <w:p w:rsidR="00540854" w:rsidRPr="003E36A3" w:rsidRDefault="00540854" w:rsidP="002E6387">
      <w:pPr>
        <w:ind w:firstLine="709"/>
        <w:jc w:val="both"/>
        <w:rPr>
          <w:sz w:val="24"/>
          <w:szCs w:val="24"/>
        </w:rPr>
      </w:pPr>
      <w:r w:rsidRPr="003E36A3">
        <w:rPr>
          <w:sz w:val="24"/>
          <w:szCs w:val="24"/>
        </w:rPr>
        <w:t>Омонимия слов разных частей речи.</w:t>
      </w:r>
    </w:p>
    <w:p w:rsidR="00540854" w:rsidRPr="003E36A3" w:rsidRDefault="00540854" w:rsidP="002E6387">
      <w:pPr>
        <w:ind w:firstLine="709"/>
        <w:jc w:val="both"/>
        <w:rPr>
          <w:i/>
          <w:sz w:val="24"/>
          <w:szCs w:val="24"/>
        </w:rPr>
      </w:pPr>
      <w:r w:rsidRPr="003E36A3">
        <w:rPr>
          <w:i/>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 Основные нормы русского литературного языка.</w:t>
      </w:r>
    </w:p>
    <w:p w:rsidR="00540854" w:rsidRPr="008E42AF" w:rsidRDefault="005F0A12" w:rsidP="002E6387">
      <w:pPr>
        <w:jc w:val="both"/>
        <w:rPr>
          <w:b/>
          <w:color w:val="000000"/>
          <w:sz w:val="24"/>
          <w:szCs w:val="24"/>
        </w:rPr>
      </w:pPr>
      <w:r>
        <w:rPr>
          <w:b/>
          <w:color w:val="000000"/>
          <w:sz w:val="24"/>
          <w:szCs w:val="24"/>
        </w:rPr>
        <w:t xml:space="preserve">Раздел 9. </w:t>
      </w:r>
      <w:r w:rsidR="00DB137B">
        <w:rPr>
          <w:b/>
          <w:color w:val="000000"/>
          <w:sz w:val="24"/>
          <w:szCs w:val="24"/>
        </w:rPr>
        <w:t xml:space="preserve">Синтаксис.- 2 </w:t>
      </w:r>
      <w:r w:rsidR="00540854" w:rsidRPr="008E42AF">
        <w:rPr>
          <w:b/>
          <w:color w:val="000000"/>
          <w:sz w:val="24"/>
          <w:szCs w:val="24"/>
        </w:rPr>
        <w:t xml:space="preserve"> час</w:t>
      </w:r>
      <w:r w:rsidR="00DB137B">
        <w:rPr>
          <w:b/>
          <w:color w:val="000000"/>
          <w:sz w:val="24"/>
          <w:szCs w:val="24"/>
        </w:rPr>
        <w:t>а</w:t>
      </w:r>
      <w:r w:rsidR="00540854" w:rsidRPr="008E42AF">
        <w:rPr>
          <w:b/>
          <w:color w:val="000000"/>
          <w:sz w:val="24"/>
          <w:szCs w:val="24"/>
        </w:rPr>
        <w:t>.</w:t>
      </w:r>
    </w:p>
    <w:p w:rsidR="00540854" w:rsidRPr="00DB137B" w:rsidRDefault="00540854" w:rsidP="002E6387">
      <w:pPr>
        <w:ind w:firstLine="426"/>
        <w:jc w:val="both"/>
        <w:rPr>
          <w:b/>
          <w:color w:val="000000"/>
          <w:sz w:val="24"/>
          <w:szCs w:val="24"/>
        </w:rPr>
      </w:pPr>
      <w:r w:rsidRPr="008E42AF">
        <w:rPr>
          <w:sz w:val="24"/>
          <w:szCs w:val="24"/>
        </w:rPr>
        <w:t xml:space="preserve">Синтаксис. </w:t>
      </w:r>
      <w:r w:rsidR="00DB137B" w:rsidRPr="003E36A3">
        <w:rPr>
          <w:sz w:val="24"/>
          <w:szCs w:val="24"/>
        </w:rPr>
        <w:t xml:space="preserve">Синтаксис и </w:t>
      </w:r>
      <w:proofErr w:type="spellStart"/>
      <w:r w:rsidR="00DB137B" w:rsidRPr="003E36A3">
        <w:rPr>
          <w:sz w:val="24"/>
          <w:szCs w:val="24"/>
        </w:rPr>
        <w:t>пунктуация.</w:t>
      </w:r>
      <w:r w:rsidRPr="003E36A3">
        <w:rPr>
          <w:i/>
          <w:sz w:val="24"/>
          <w:szCs w:val="24"/>
        </w:rPr>
        <w:t>Синтаксический</w:t>
      </w:r>
      <w:proofErr w:type="spellEnd"/>
      <w:r w:rsidRPr="008E42AF">
        <w:rPr>
          <w:i/>
          <w:sz w:val="24"/>
          <w:szCs w:val="24"/>
        </w:rPr>
        <w:t xml:space="preserve"> анализ простого и сложного </w:t>
      </w:r>
      <w:proofErr w:type="spellStart"/>
      <w:r w:rsidRPr="008E42AF">
        <w:rPr>
          <w:i/>
          <w:sz w:val="24"/>
          <w:szCs w:val="24"/>
        </w:rPr>
        <w:t>предложения.</w:t>
      </w:r>
      <w:r w:rsidRPr="00DB137B">
        <w:rPr>
          <w:sz w:val="24"/>
          <w:szCs w:val="24"/>
        </w:rPr>
        <w:t>Синтаксический</w:t>
      </w:r>
      <w:proofErr w:type="spellEnd"/>
      <w:r w:rsidRPr="00DB137B">
        <w:rPr>
          <w:sz w:val="24"/>
          <w:szCs w:val="24"/>
        </w:rPr>
        <w:t xml:space="preserve"> разбор.</w:t>
      </w:r>
    </w:p>
    <w:p w:rsidR="00540854" w:rsidRPr="008E42AF" w:rsidRDefault="005F0A12" w:rsidP="002E6387">
      <w:pPr>
        <w:jc w:val="both"/>
        <w:rPr>
          <w:b/>
          <w:color w:val="000000"/>
          <w:sz w:val="24"/>
          <w:szCs w:val="24"/>
        </w:rPr>
      </w:pPr>
      <w:r>
        <w:rPr>
          <w:b/>
          <w:color w:val="000000"/>
          <w:sz w:val="24"/>
          <w:szCs w:val="24"/>
        </w:rPr>
        <w:t xml:space="preserve">Раздел 10. </w:t>
      </w:r>
      <w:r w:rsidR="00540854" w:rsidRPr="008E42AF">
        <w:rPr>
          <w:b/>
          <w:color w:val="000000"/>
          <w:sz w:val="24"/>
          <w:szCs w:val="24"/>
        </w:rPr>
        <w:t>Правописа</w:t>
      </w:r>
      <w:r w:rsidR="00DB137B">
        <w:rPr>
          <w:b/>
          <w:color w:val="000000"/>
          <w:sz w:val="24"/>
          <w:szCs w:val="24"/>
        </w:rPr>
        <w:t xml:space="preserve">ние: орфография и пунктуация.- 55 </w:t>
      </w:r>
      <w:r w:rsidR="00540854" w:rsidRPr="008E42AF">
        <w:rPr>
          <w:b/>
          <w:color w:val="000000"/>
          <w:sz w:val="24"/>
          <w:szCs w:val="24"/>
        </w:rPr>
        <w:t xml:space="preserve"> часов.</w:t>
      </w:r>
    </w:p>
    <w:p w:rsidR="00540854" w:rsidRPr="003E36A3" w:rsidRDefault="00540854" w:rsidP="002E6387">
      <w:pPr>
        <w:ind w:firstLine="426"/>
        <w:jc w:val="both"/>
        <w:rPr>
          <w:i/>
          <w:sz w:val="24"/>
          <w:szCs w:val="24"/>
        </w:rPr>
      </w:pPr>
      <w:r w:rsidRPr="003E36A3">
        <w:rPr>
          <w:sz w:val="24"/>
          <w:szCs w:val="24"/>
        </w:rPr>
        <w:t xml:space="preserve"> Пунктуация. </w:t>
      </w:r>
      <w:r w:rsidRPr="003E36A3">
        <w:rPr>
          <w:i/>
          <w:sz w:val="24"/>
          <w:szCs w:val="24"/>
        </w:rPr>
        <w:t xml:space="preserve">Орфографический и пунктуационный анализ </w:t>
      </w:r>
      <w:proofErr w:type="spellStart"/>
      <w:r w:rsidRPr="003E36A3">
        <w:rPr>
          <w:i/>
          <w:sz w:val="24"/>
          <w:szCs w:val="24"/>
        </w:rPr>
        <w:t>предложения.</w:t>
      </w:r>
      <w:r w:rsidRPr="003E36A3">
        <w:rPr>
          <w:sz w:val="24"/>
          <w:szCs w:val="24"/>
        </w:rPr>
        <w:t>Пунктуационный</w:t>
      </w:r>
      <w:proofErr w:type="spellEnd"/>
      <w:r w:rsidRPr="003E36A3">
        <w:rPr>
          <w:sz w:val="24"/>
          <w:szCs w:val="24"/>
        </w:rPr>
        <w:t xml:space="preserve"> разбор.  </w:t>
      </w:r>
      <w:r w:rsidRPr="003E36A3">
        <w:rPr>
          <w:i/>
          <w:sz w:val="24"/>
          <w:szCs w:val="24"/>
        </w:rPr>
        <w:t>Знаки препинания и их функции. Одиночные и парные знаки препинания.</w:t>
      </w:r>
      <w:r w:rsidRPr="003E36A3">
        <w:rPr>
          <w:sz w:val="24"/>
          <w:szCs w:val="24"/>
        </w:rPr>
        <w:t xml:space="preserve"> Знаки препинания в конце предложения, в простом и сложном предложениях, при прямой речи и цитировании, в диалоге. </w:t>
      </w:r>
      <w:r w:rsidRPr="003E36A3">
        <w:rPr>
          <w:i/>
          <w:sz w:val="24"/>
          <w:szCs w:val="24"/>
        </w:rPr>
        <w:t>Сочетание знаков препинания.</w:t>
      </w:r>
      <w:r w:rsidRPr="003E36A3">
        <w:rPr>
          <w:sz w:val="24"/>
          <w:szCs w:val="24"/>
        </w:rPr>
        <w:t xml:space="preserve"> Соблюдение основных пунктуационных норм. Выделение причастного оборота запятыми. Запятые при деепричастном обороте.  Запятая между простыми предложениями в союзном сложном предложении. </w:t>
      </w:r>
      <w:r w:rsidRPr="003E36A3">
        <w:rPr>
          <w:i/>
          <w:sz w:val="24"/>
          <w:szCs w:val="24"/>
        </w:rPr>
        <w:t>Знаки препинания при междометиях. Орфография. Понятие орфограммы. Правописание гласных и согласных в составе морфем и на стыке морфем. Соблюдение основных орфографических норм.</w:t>
      </w:r>
    </w:p>
    <w:p w:rsidR="00540854" w:rsidRPr="003E36A3" w:rsidRDefault="00540854" w:rsidP="002E6387">
      <w:pPr>
        <w:jc w:val="both"/>
        <w:rPr>
          <w:sz w:val="24"/>
          <w:szCs w:val="24"/>
        </w:rPr>
      </w:pPr>
      <w:r w:rsidRPr="003E36A3">
        <w:rPr>
          <w:sz w:val="24"/>
          <w:szCs w:val="24"/>
        </w:rPr>
        <w:t xml:space="preserve"> Гласные в суффиксах действительных причастий настоящего времени. Гласные в суффиксах страдательных причастий настоящего времени. Гласные перед </w:t>
      </w:r>
      <w:proofErr w:type="spellStart"/>
      <w:r w:rsidRPr="003E36A3">
        <w:rPr>
          <w:sz w:val="24"/>
          <w:szCs w:val="24"/>
        </w:rPr>
        <w:t>н</w:t>
      </w:r>
      <w:proofErr w:type="spellEnd"/>
      <w:r w:rsidRPr="003E36A3">
        <w:rPr>
          <w:sz w:val="24"/>
          <w:szCs w:val="24"/>
        </w:rPr>
        <w:t xml:space="preserve"> в полных и кратких страдательных причастиях. Одна и две буквы </w:t>
      </w:r>
      <w:proofErr w:type="spellStart"/>
      <w:r w:rsidRPr="003E36A3">
        <w:rPr>
          <w:sz w:val="24"/>
          <w:szCs w:val="24"/>
        </w:rPr>
        <w:t>н</w:t>
      </w:r>
      <w:proofErr w:type="spellEnd"/>
      <w:r w:rsidRPr="003E36A3">
        <w:rPr>
          <w:sz w:val="24"/>
          <w:szCs w:val="24"/>
        </w:rPr>
        <w:t xml:space="preserve"> в суффиксах страдательных причастий прошедшего времени. Одна буква </w:t>
      </w:r>
      <w:proofErr w:type="spellStart"/>
      <w:r w:rsidRPr="003E36A3">
        <w:rPr>
          <w:sz w:val="24"/>
          <w:szCs w:val="24"/>
        </w:rPr>
        <w:t>н</w:t>
      </w:r>
      <w:proofErr w:type="spellEnd"/>
      <w:r w:rsidRPr="003E36A3">
        <w:rPr>
          <w:sz w:val="24"/>
          <w:szCs w:val="24"/>
        </w:rPr>
        <w:t xml:space="preserve"> в отглагольных прилагательных. Одна и две буквы </w:t>
      </w:r>
      <w:proofErr w:type="spellStart"/>
      <w:r w:rsidRPr="003E36A3">
        <w:rPr>
          <w:sz w:val="24"/>
          <w:szCs w:val="24"/>
        </w:rPr>
        <w:t>н</w:t>
      </w:r>
      <w:proofErr w:type="spellEnd"/>
      <w:r w:rsidRPr="003E36A3">
        <w:rPr>
          <w:sz w:val="24"/>
          <w:szCs w:val="24"/>
        </w:rPr>
        <w:t xml:space="preserve"> в суффиксах кратких страдательных причастий и в кратких отглагольных прилагательных. Слитное и раздельное написание не с причастиями. Буквы  е и ё после шипящих в суффиксах страдательных  причастий прошедшего времени.</w:t>
      </w:r>
    </w:p>
    <w:p w:rsidR="00540854" w:rsidRPr="003E36A3" w:rsidRDefault="00540854" w:rsidP="002E6387">
      <w:pPr>
        <w:jc w:val="both"/>
        <w:rPr>
          <w:sz w:val="24"/>
          <w:szCs w:val="24"/>
        </w:rPr>
      </w:pPr>
      <w:r w:rsidRPr="003E36A3">
        <w:rPr>
          <w:sz w:val="24"/>
          <w:szCs w:val="24"/>
        </w:rPr>
        <w:t>Раздельное написание не с деепричастиями.</w:t>
      </w:r>
    </w:p>
    <w:p w:rsidR="00540854" w:rsidRPr="003E36A3" w:rsidRDefault="00540854" w:rsidP="002E6387">
      <w:pPr>
        <w:jc w:val="both"/>
        <w:rPr>
          <w:sz w:val="24"/>
          <w:szCs w:val="24"/>
        </w:rPr>
      </w:pPr>
      <w:r w:rsidRPr="003E36A3">
        <w:rPr>
          <w:sz w:val="24"/>
          <w:szCs w:val="24"/>
        </w:rPr>
        <w:t xml:space="preserve">  Слитное и раздельное написание не с наречиями на о и е. Буквы е и </w:t>
      </w:r>
      <w:proofErr w:type="spellStart"/>
      <w:r w:rsidRPr="003E36A3">
        <w:rPr>
          <w:sz w:val="24"/>
          <w:szCs w:val="24"/>
        </w:rPr>
        <w:t>и</w:t>
      </w:r>
      <w:proofErr w:type="spellEnd"/>
      <w:r w:rsidRPr="003E36A3">
        <w:rPr>
          <w:sz w:val="24"/>
          <w:szCs w:val="24"/>
        </w:rPr>
        <w:t xml:space="preserve"> в приставках не и ни отрицательных наречий. Одна и две буквы </w:t>
      </w:r>
      <w:proofErr w:type="spellStart"/>
      <w:r w:rsidRPr="003E36A3">
        <w:rPr>
          <w:sz w:val="24"/>
          <w:szCs w:val="24"/>
        </w:rPr>
        <w:t>н</w:t>
      </w:r>
      <w:proofErr w:type="spellEnd"/>
      <w:r w:rsidRPr="003E36A3">
        <w:rPr>
          <w:sz w:val="24"/>
          <w:szCs w:val="24"/>
        </w:rPr>
        <w:t xml:space="preserve"> в наречиях на о и е.Буквы о и е после шипящих на конце наречий. Буквы о и а 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знак  после шипящих на конце наречий.</w:t>
      </w:r>
    </w:p>
    <w:p w:rsidR="00540854" w:rsidRPr="003E36A3" w:rsidRDefault="00540854" w:rsidP="002E6387">
      <w:pPr>
        <w:jc w:val="both"/>
        <w:rPr>
          <w:sz w:val="24"/>
          <w:szCs w:val="24"/>
        </w:rPr>
      </w:pPr>
      <w:r w:rsidRPr="003E36A3">
        <w:rPr>
          <w:sz w:val="24"/>
          <w:szCs w:val="24"/>
        </w:rPr>
        <w:t xml:space="preserve">  Слитное и раздельное написание производных предлогов.</w:t>
      </w:r>
    </w:p>
    <w:p w:rsidR="00540854" w:rsidRPr="003E36A3" w:rsidRDefault="00540854" w:rsidP="002E6387">
      <w:pPr>
        <w:jc w:val="both"/>
        <w:rPr>
          <w:sz w:val="24"/>
          <w:szCs w:val="24"/>
        </w:rPr>
      </w:pPr>
      <w:r w:rsidRPr="003E36A3">
        <w:rPr>
          <w:sz w:val="24"/>
          <w:szCs w:val="24"/>
        </w:rPr>
        <w:t xml:space="preserve">  Слитное написание союзов также, тоже, чтобы.  </w:t>
      </w:r>
    </w:p>
    <w:p w:rsidR="00540854" w:rsidRPr="003E36A3" w:rsidRDefault="00540854" w:rsidP="002E6387">
      <w:pPr>
        <w:jc w:val="both"/>
        <w:rPr>
          <w:sz w:val="24"/>
          <w:szCs w:val="24"/>
        </w:rPr>
      </w:pPr>
      <w:r w:rsidRPr="003E36A3">
        <w:rPr>
          <w:sz w:val="24"/>
          <w:szCs w:val="24"/>
        </w:rPr>
        <w:t xml:space="preserve">  Раздельное написание частиц. Дефисное написание частиц.</w:t>
      </w:r>
    </w:p>
    <w:p w:rsidR="00540854" w:rsidRPr="003E36A3" w:rsidRDefault="00540854" w:rsidP="002E6387">
      <w:pPr>
        <w:jc w:val="both"/>
        <w:rPr>
          <w:b/>
          <w:color w:val="000000"/>
          <w:sz w:val="24"/>
          <w:szCs w:val="24"/>
        </w:rPr>
      </w:pPr>
      <w:r w:rsidRPr="003E36A3">
        <w:rPr>
          <w:sz w:val="24"/>
          <w:szCs w:val="24"/>
        </w:rPr>
        <w:t xml:space="preserve">  Дефис при междометиях. Знаки препинания при междометиях.</w:t>
      </w:r>
    </w:p>
    <w:p w:rsidR="000341A6" w:rsidRDefault="000341A6" w:rsidP="002E6387">
      <w:pPr>
        <w:jc w:val="center"/>
        <w:rPr>
          <w:b/>
          <w:sz w:val="24"/>
          <w:szCs w:val="24"/>
        </w:rPr>
      </w:pPr>
    </w:p>
    <w:p w:rsidR="00540854" w:rsidRDefault="00540854" w:rsidP="002E6387">
      <w:pPr>
        <w:rPr>
          <w:b/>
          <w:sz w:val="24"/>
          <w:szCs w:val="24"/>
        </w:rPr>
      </w:pPr>
    </w:p>
    <w:p w:rsidR="000341A6" w:rsidRDefault="000341A6" w:rsidP="00FD6391">
      <w:pPr>
        <w:rPr>
          <w:b/>
          <w:color w:val="000000" w:themeColor="text1"/>
          <w:sz w:val="24"/>
          <w:szCs w:val="24"/>
          <w:u w:val="single"/>
        </w:rPr>
      </w:pPr>
      <w:r w:rsidRPr="00FD6391">
        <w:rPr>
          <w:b/>
          <w:color w:val="000000" w:themeColor="text1"/>
          <w:sz w:val="24"/>
          <w:szCs w:val="24"/>
          <w:u w:val="single"/>
        </w:rPr>
        <w:t>8 класс</w:t>
      </w:r>
    </w:p>
    <w:p w:rsidR="00FD6391" w:rsidRPr="00FD6391" w:rsidRDefault="00FD6391" w:rsidP="00FD6391">
      <w:pPr>
        <w:rPr>
          <w:b/>
          <w:color w:val="000000" w:themeColor="text1"/>
          <w:sz w:val="24"/>
          <w:szCs w:val="24"/>
          <w:u w:val="single"/>
        </w:rPr>
      </w:pPr>
    </w:p>
    <w:p w:rsidR="006117F7" w:rsidRPr="005A77D7" w:rsidRDefault="005F0A12" w:rsidP="002E6387">
      <w:pPr>
        <w:pStyle w:val="p0"/>
        <w:jc w:val="both"/>
        <w:rPr>
          <w:b/>
          <w:bCs/>
          <w:color w:val="000000"/>
          <w:lang w:val="ru-RU"/>
        </w:rPr>
      </w:pPr>
      <w:r w:rsidRPr="005F1B6F">
        <w:rPr>
          <w:b/>
          <w:color w:val="000000"/>
          <w:lang w:val="ru-RU"/>
        </w:rPr>
        <w:t xml:space="preserve">Раздел </w:t>
      </w:r>
      <w:r>
        <w:rPr>
          <w:b/>
          <w:color w:val="000000"/>
          <w:lang w:val="ru-RU"/>
        </w:rPr>
        <w:t xml:space="preserve">1. </w:t>
      </w:r>
      <w:r w:rsidR="006117F7" w:rsidRPr="005A77D7">
        <w:rPr>
          <w:b/>
          <w:bCs/>
          <w:color w:val="000000"/>
          <w:lang w:val="ru-RU"/>
        </w:rPr>
        <w:t>Речь. Речевая деятельность.</w:t>
      </w:r>
      <w:r w:rsidR="006117F7" w:rsidRPr="005A77D7">
        <w:rPr>
          <w:color w:val="000000"/>
          <w:lang w:val="ru-RU"/>
        </w:rPr>
        <w:t xml:space="preserve">- </w:t>
      </w:r>
      <w:r w:rsidR="006117F7" w:rsidRPr="005A77D7">
        <w:rPr>
          <w:b/>
          <w:bCs/>
          <w:color w:val="000000"/>
          <w:lang w:val="ru-RU"/>
        </w:rPr>
        <w:t>1</w:t>
      </w:r>
      <w:r w:rsidR="00AD6CC7">
        <w:rPr>
          <w:b/>
          <w:bCs/>
          <w:color w:val="000000"/>
          <w:lang w:val="ru-RU"/>
        </w:rPr>
        <w:t>8</w:t>
      </w:r>
      <w:r w:rsidR="006117F7" w:rsidRPr="005A77D7">
        <w:rPr>
          <w:b/>
          <w:bCs/>
          <w:color w:val="000000"/>
          <w:lang w:val="ru-RU"/>
        </w:rPr>
        <w:t xml:space="preserve"> часов.</w:t>
      </w:r>
    </w:p>
    <w:p w:rsidR="006117F7" w:rsidRPr="003E36A3" w:rsidRDefault="006117F7" w:rsidP="002E6387">
      <w:pPr>
        <w:pStyle w:val="p0"/>
        <w:jc w:val="both"/>
        <w:rPr>
          <w:color w:val="000000"/>
          <w:lang w:val="ru-RU"/>
        </w:rPr>
      </w:pPr>
      <w:r w:rsidRPr="003E36A3">
        <w:rPr>
          <w:i/>
          <w:color w:val="000000"/>
          <w:lang w:val="ru-RU"/>
        </w:rPr>
        <w:t>Изложение содержания прослушанного или прочитанного текста (подробное, сжатое, выборочное).</w:t>
      </w:r>
      <w:r w:rsidRPr="003E36A3">
        <w:rPr>
          <w:color w:val="000000"/>
          <w:lang w:val="ru-RU"/>
        </w:rPr>
        <w:t xml:space="preserve">Сжатое изложение от 3-го лица. </w:t>
      </w:r>
      <w:r w:rsidRPr="003E36A3">
        <w:rPr>
          <w:i/>
          <w:color w:val="000000"/>
          <w:lang w:val="ru-RU"/>
        </w:rPr>
        <w:t>Написание сочинений, писем, текстов иных жанров</w:t>
      </w:r>
      <w:r w:rsidRPr="003E36A3">
        <w:rPr>
          <w:color w:val="000000"/>
          <w:lang w:val="ru-RU"/>
        </w:rPr>
        <w:t xml:space="preserve">. Сочинение в форме письма. </w:t>
      </w:r>
      <w:r w:rsidR="006D4716" w:rsidRPr="003E36A3">
        <w:rPr>
          <w:color w:val="000000"/>
          <w:lang w:val="ru-RU"/>
        </w:rPr>
        <w:t xml:space="preserve">Изложение с грамматическим </w:t>
      </w:r>
      <w:proofErr w:type="spellStart"/>
      <w:r w:rsidR="006D4716" w:rsidRPr="003E36A3">
        <w:rPr>
          <w:color w:val="000000"/>
          <w:lang w:val="ru-RU"/>
        </w:rPr>
        <w:t>заданием.</w:t>
      </w:r>
      <w:r w:rsidRPr="003E36A3">
        <w:rPr>
          <w:color w:val="000000"/>
          <w:lang w:val="ru-RU"/>
        </w:rPr>
        <w:t>Описание</w:t>
      </w:r>
      <w:proofErr w:type="spellEnd"/>
      <w:r w:rsidRPr="003E36A3">
        <w:rPr>
          <w:color w:val="000000"/>
          <w:lang w:val="ru-RU"/>
        </w:rPr>
        <w:t xml:space="preserve"> памятника культуры. Сочинение по картине. </w:t>
      </w:r>
      <w:r w:rsidR="00AD6CC7" w:rsidRPr="003E36A3">
        <w:rPr>
          <w:color w:val="000000"/>
          <w:lang w:val="ru-RU"/>
        </w:rPr>
        <w:t xml:space="preserve"> Выборочное  изложение. </w:t>
      </w:r>
      <w:r w:rsidRPr="003E36A3">
        <w:rPr>
          <w:color w:val="000000"/>
          <w:lang w:val="ru-RU"/>
        </w:rPr>
        <w:t xml:space="preserve">Сочинение на заданную тему. </w:t>
      </w:r>
      <w:r w:rsidR="00AC4D19" w:rsidRPr="003E36A3">
        <w:rPr>
          <w:color w:val="000000"/>
          <w:lang w:val="ru-RU"/>
        </w:rPr>
        <w:t xml:space="preserve">Характеристика </w:t>
      </w:r>
      <w:proofErr w:type="spellStart"/>
      <w:r w:rsidR="00AC4D19" w:rsidRPr="003E36A3">
        <w:rPr>
          <w:color w:val="000000"/>
          <w:lang w:val="ru-RU"/>
        </w:rPr>
        <w:t>человека.</w:t>
      </w:r>
      <w:r w:rsidRPr="003E36A3">
        <w:rPr>
          <w:color w:val="000000"/>
          <w:lang w:val="ru-RU"/>
        </w:rPr>
        <w:t>Сочинение</w:t>
      </w:r>
      <w:proofErr w:type="spellEnd"/>
      <w:r w:rsidRPr="003E36A3">
        <w:rPr>
          <w:color w:val="000000"/>
          <w:lang w:val="ru-RU"/>
        </w:rPr>
        <w:t>, основанное на сравнительной характеристике. Сочинение-описание.  Создание устного и письменного текста на основе данного. Инструкция. Рассказ. Рассказ о каком-либо изобретении с использованием обособленных членов предложения. Отзыв на прочитанный текст.</w:t>
      </w:r>
    </w:p>
    <w:p w:rsidR="006117F7" w:rsidRPr="003E36A3" w:rsidRDefault="006117F7" w:rsidP="002E6387">
      <w:pPr>
        <w:pStyle w:val="p0"/>
        <w:jc w:val="both"/>
        <w:rPr>
          <w:color w:val="000000"/>
          <w:lang w:val="ru-RU"/>
        </w:rPr>
      </w:pPr>
      <w:r w:rsidRPr="003E36A3">
        <w:rPr>
          <w:color w:val="000000"/>
          <w:lang w:val="ru-RU"/>
        </w:rPr>
        <w:t>Функционально-смысловые типы текста</w:t>
      </w:r>
      <w:r w:rsidRPr="003E36A3">
        <w:rPr>
          <w:i/>
          <w:color w:val="000000"/>
          <w:lang w:val="ru-RU"/>
        </w:rPr>
        <w:t xml:space="preserve"> (повествование, описание, рассуждение).</w:t>
      </w:r>
      <w:r w:rsidRPr="003E36A3">
        <w:rPr>
          <w:color w:val="000000"/>
          <w:lang w:val="ru-RU"/>
        </w:rPr>
        <w:t xml:space="preserve">Рассуждение. Рассуждение на дискуссионную тему. Рассуждение на заданную тему с последовательным изложением аргументов. </w:t>
      </w:r>
    </w:p>
    <w:p w:rsidR="006117F7" w:rsidRPr="003E36A3" w:rsidRDefault="006117F7" w:rsidP="002E6387">
      <w:pPr>
        <w:pStyle w:val="p0"/>
        <w:jc w:val="both"/>
        <w:rPr>
          <w:i/>
          <w:iCs/>
          <w:color w:val="000000"/>
          <w:lang w:val="ru-RU"/>
        </w:rPr>
      </w:pPr>
      <w:r w:rsidRPr="003E36A3">
        <w:rPr>
          <w:color w:val="000000"/>
          <w:lang w:val="ru-RU"/>
        </w:rPr>
        <w:lastRenderedPageBreak/>
        <w:t xml:space="preserve">    Диалоги разного характера (этикетный, диалог-расспрос, диалог-побуждение, диалог – обмен мнениями, диалог смешанного типа).</w:t>
      </w:r>
    </w:p>
    <w:p w:rsidR="006117F7" w:rsidRPr="005A77D7" w:rsidRDefault="005F0A12" w:rsidP="002E6387">
      <w:pPr>
        <w:pStyle w:val="p0"/>
        <w:jc w:val="both"/>
        <w:rPr>
          <w:b/>
          <w:bCs/>
          <w:color w:val="000000"/>
          <w:lang w:val="ru-RU"/>
        </w:rPr>
      </w:pPr>
      <w:r w:rsidRPr="005F0A12">
        <w:rPr>
          <w:b/>
          <w:color w:val="000000"/>
          <w:lang w:val="ru-RU"/>
        </w:rPr>
        <w:t xml:space="preserve">Раздел </w:t>
      </w:r>
      <w:r>
        <w:rPr>
          <w:b/>
          <w:color w:val="000000"/>
          <w:lang w:val="ru-RU"/>
        </w:rPr>
        <w:t xml:space="preserve">3. </w:t>
      </w:r>
      <w:r w:rsidR="006117F7" w:rsidRPr="005A77D7">
        <w:rPr>
          <w:b/>
          <w:bCs/>
          <w:color w:val="000000"/>
          <w:lang w:val="ru-RU"/>
        </w:rPr>
        <w:t>Общие сведения о языке.- 1 час.</w:t>
      </w:r>
    </w:p>
    <w:p w:rsidR="006117F7" w:rsidRPr="003E36A3" w:rsidRDefault="006117F7" w:rsidP="002E6387">
      <w:pPr>
        <w:pStyle w:val="p0"/>
        <w:jc w:val="both"/>
        <w:rPr>
          <w:color w:val="000000"/>
          <w:lang w:val="ru-RU"/>
        </w:rPr>
      </w:pPr>
      <w:r w:rsidRPr="005A77D7">
        <w:rPr>
          <w:color w:val="000000"/>
          <w:lang w:val="ru-RU"/>
        </w:rPr>
        <w:t xml:space="preserve"> Общие сведения о языке. </w:t>
      </w:r>
      <w:r w:rsidRPr="003E36A3">
        <w:rPr>
          <w:color w:val="000000"/>
          <w:lang w:val="ru-RU"/>
        </w:rPr>
        <w:t>Русский язык в современном мире.</w:t>
      </w:r>
    </w:p>
    <w:p w:rsidR="006117F7" w:rsidRPr="003E36A3" w:rsidRDefault="005F0A12" w:rsidP="002E6387">
      <w:pPr>
        <w:pStyle w:val="p0"/>
        <w:jc w:val="both"/>
        <w:rPr>
          <w:b/>
          <w:bCs/>
          <w:color w:val="000000"/>
          <w:lang w:val="ru-RU"/>
        </w:rPr>
      </w:pPr>
      <w:r w:rsidRPr="003E36A3">
        <w:rPr>
          <w:b/>
          <w:color w:val="000000"/>
          <w:lang w:val="ru-RU"/>
        </w:rPr>
        <w:t xml:space="preserve">Раздел 9. </w:t>
      </w:r>
      <w:r w:rsidR="00FF4DCB" w:rsidRPr="003E36A3">
        <w:rPr>
          <w:b/>
          <w:bCs/>
          <w:color w:val="000000"/>
          <w:lang w:val="ru-RU"/>
        </w:rPr>
        <w:t xml:space="preserve">Синтаксис.-73 </w:t>
      </w:r>
      <w:r w:rsidR="006117F7" w:rsidRPr="003E36A3">
        <w:rPr>
          <w:b/>
          <w:bCs/>
          <w:color w:val="000000"/>
          <w:lang w:val="ru-RU"/>
        </w:rPr>
        <w:t xml:space="preserve"> ча</w:t>
      </w:r>
      <w:r w:rsidR="00FF4DCB" w:rsidRPr="003E36A3">
        <w:rPr>
          <w:b/>
          <w:bCs/>
          <w:color w:val="000000"/>
          <w:lang w:val="ru-RU"/>
        </w:rPr>
        <w:t>са</w:t>
      </w:r>
      <w:r w:rsidR="006117F7" w:rsidRPr="003E36A3">
        <w:rPr>
          <w:b/>
          <w:bCs/>
          <w:color w:val="000000"/>
          <w:lang w:val="ru-RU"/>
        </w:rPr>
        <w:t>.</w:t>
      </w:r>
    </w:p>
    <w:p w:rsidR="006117F7" w:rsidRPr="003E36A3" w:rsidRDefault="006117F7" w:rsidP="002E6387">
      <w:pPr>
        <w:pStyle w:val="p0"/>
        <w:jc w:val="both"/>
        <w:rPr>
          <w:color w:val="000000"/>
          <w:lang w:val="ru-RU"/>
        </w:rPr>
      </w:pPr>
      <w:r w:rsidRPr="003E36A3">
        <w:rPr>
          <w:color w:val="000000"/>
          <w:lang w:val="ru-RU"/>
        </w:rPr>
        <w:t xml:space="preserve">Единицы синтаксиса русского языка. Понятие текста, основные признаки текста </w:t>
      </w:r>
      <w:r w:rsidRPr="003E36A3">
        <w:rPr>
          <w:i/>
          <w:iCs/>
          <w:color w:val="000000"/>
          <w:lang w:val="ru-RU"/>
        </w:rPr>
        <w:t>(</w:t>
      </w:r>
      <w:proofErr w:type="spellStart"/>
      <w:r w:rsidRPr="003E36A3">
        <w:rPr>
          <w:i/>
          <w:iCs/>
          <w:color w:val="000000"/>
          <w:lang w:val="ru-RU"/>
        </w:rPr>
        <w:t>членимость</w:t>
      </w:r>
      <w:proofErr w:type="spellEnd"/>
      <w:r w:rsidRPr="003E36A3">
        <w:rPr>
          <w:i/>
          <w:iCs/>
          <w:color w:val="000000"/>
          <w:lang w:val="ru-RU"/>
        </w:rPr>
        <w:t>, смысловая цельность, связность, завершенность).</w:t>
      </w:r>
      <w:r w:rsidR="006D4716" w:rsidRPr="003E36A3">
        <w:rPr>
          <w:color w:val="333333"/>
          <w:lang w:val="ru-RU" w:eastAsia="ru-RU"/>
        </w:rPr>
        <w:t xml:space="preserve">Текст как единица </w:t>
      </w:r>
      <w:proofErr w:type="spellStart"/>
      <w:r w:rsidR="006D4716" w:rsidRPr="003E36A3">
        <w:rPr>
          <w:color w:val="333333"/>
          <w:lang w:val="ru-RU" w:eastAsia="ru-RU"/>
        </w:rPr>
        <w:t>синтаксиса.</w:t>
      </w:r>
      <w:r w:rsidRPr="003E36A3">
        <w:rPr>
          <w:color w:val="000000"/>
          <w:lang w:val="ru-RU"/>
        </w:rPr>
        <w:t>Внутритекстовые</w:t>
      </w:r>
      <w:proofErr w:type="spellEnd"/>
      <w:r w:rsidRPr="003E36A3">
        <w:rPr>
          <w:color w:val="000000"/>
          <w:lang w:val="ru-RU"/>
        </w:rPr>
        <w:t xml:space="preserve"> средства связи. </w:t>
      </w:r>
      <w:r w:rsidR="006D4716" w:rsidRPr="003E36A3">
        <w:rPr>
          <w:color w:val="333333"/>
          <w:lang w:val="ru-RU" w:eastAsia="ru-RU"/>
        </w:rPr>
        <w:t xml:space="preserve">Предложение как единица </w:t>
      </w:r>
      <w:proofErr w:type="spellStart"/>
      <w:r w:rsidR="006D4716" w:rsidRPr="003E36A3">
        <w:rPr>
          <w:color w:val="333333"/>
          <w:lang w:val="ru-RU" w:eastAsia="ru-RU"/>
        </w:rPr>
        <w:t>синтаксиса.</w:t>
      </w:r>
      <w:r w:rsidRPr="003E36A3">
        <w:rPr>
          <w:color w:val="000000"/>
          <w:lang w:val="ru-RU"/>
        </w:rPr>
        <w:t>Словосочетание</w:t>
      </w:r>
      <w:proofErr w:type="spellEnd"/>
      <w:r w:rsidRPr="003E36A3">
        <w:rPr>
          <w:color w:val="000000"/>
          <w:lang w:val="ru-RU"/>
        </w:rPr>
        <w:t xml:space="preserve"> как синтаксическая единица</w:t>
      </w:r>
      <w:r w:rsidR="006D4716" w:rsidRPr="003E36A3">
        <w:rPr>
          <w:color w:val="000000"/>
          <w:lang w:val="ru-RU"/>
        </w:rPr>
        <w:t>. Т</w:t>
      </w:r>
      <w:r w:rsidRPr="003E36A3">
        <w:rPr>
          <w:color w:val="000000"/>
          <w:lang w:val="ru-RU"/>
        </w:rPr>
        <w:t>ипы</w:t>
      </w:r>
      <w:r w:rsidR="006D4716" w:rsidRPr="003E36A3">
        <w:rPr>
          <w:color w:val="000000"/>
          <w:lang w:val="ru-RU"/>
        </w:rPr>
        <w:t xml:space="preserve">  словосочетаний. </w:t>
      </w:r>
      <w:r w:rsidRPr="003E36A3">
        <w:rPr>
          <w:color w:val="000000"/>
          <w:lang w:val="ru-RU"/>
        </w:rPr>
        <w:t xml:space="preserve">Виды связи в </w:t>
      </w:r>
      <w:proofErr w:type="spellStart"/>
      <w:r w:rsidRPr="003E36A3">
        <w:rPr>
          <w:color w:val="000000"/>
          <w:lang w:val="ru-RU"/>
        </w:rPr>
        <w:t>словосочетании.Синтаксический</w:t>
      </w:r>
      <w:proofErr w:type="spellEnd"/>
      <w:r w:rsidRPr="003E36A3">
        <w:rPr>
          <w:color w:val="000000"/>
          <w:lang w:val="ru-RU"/>
        </w:rPr>
        <w:t xml:space="preserve"> разбор словосочетаний.</w:t>
      </w:r>
    </w:p>
    <w:p w:rsidR="006117F7" w:rsidRPr="003E36A3" w:rsidRDefault="006117F7" w:rsidP="002E6387">
      <w:pPr>
        <w:pStyle w:val="p0"/>
        <w:jc w:val="both"/>
        <w:rPr>
          <w:color w:val="000000"/>
          <w:lang w:val="ru-RU"/>
        </w:rPr>
      </w:pPr>
      <w:r w:rsidRPr="003E36A3">
        <w:rPr>
          <w:color w:val="000000"/>
          <w:lang w:val="ru-RU"/>
        </w:rPr>
        <w:t>Грамматическая основа предложения.</w:t>
      </w:r>
      <w:r w:rsidRPr="003E36A3">
        <w:rPr>
          <w:color w:val="000000"/>
          <w:lang w:val="ru-RU"/>
        </w:rPr>
        <w:tab/>
        <w:t xml:space="preserve">Порядок слов в предложении. </w:t>
      </w:r>
      <w:proofErr w:type="spellStart"/>
      <w:r w:rsidRPr="003E36A3">
        <w:rPr>
          <w:color w:val="000000"/>
          <w:lang w:val="ru-RU"/>
        </w:rPr>
        <w:t>Интонация.Главные</w:t>
      </w:r>
      <w:proofErr w:type="spellEnd"/>
      <w:r w:rsidRPr="003E36A3">
        <w:rPr>
          <w:color w:val="000000"/>
          <w:lang w:val="ru-RU"/>
        </w:rPr>
        <w:t xml:space="preserve"> члены</w:t>
      </w:r>
      <w:r w:rsidR="009A3944" w:rsidRPr="003E36A3">
        <w:rPr>
          <w:color w:val="000000"/>
          <w:lang w:val="ru-RU"/>
        </w:rPr>
        <w:t xml:space="preserve"> предложения.  П</w:t>
      </w:r>
      <w:r w:rsidRPr="003E36A3">
        <w:rPr>
          <w:color w:val="000000"/>
          <w:lang w:val="ru-RU"/>
        </w:rPr>
        <w:t xml:space="preserve">одлежащее. </w:t>
      </w:r>
      <w:r w:rsidR="006D4716" w:rsidRPr="003E36A3">
        <w:rPr>
          <w:color w:val="333333"/>
          <w:lang w:val="ru-RU" w:eastAsia="ru-RU"/>
        </w:rPr>
        <w:t>Способы выражения подлежащего.</w:t>
      </w:r>
      <w:r w:rsidRPr="003E36A3">
        <w:rPr>
          <w:color w:val="000000"/>
          <w:lang w:val="ru-RU"/>
        </w:rPr>
        <w:t xml:space="preserve">Сказуемое. Типы </w:t>
      </w:r>
      <w:proofErr w:type="spellStart"/>
      <w:r w:rsidRPr="003E36A3">
        <w:rPr>
          <w:color w:val="000000"/>
          <w:lang w:val="ru-RU"/>
        </w:rPr>
        <w:t>сказуемого.</w:t>
      </w:r>
      <w:r w:rsidR="009A3944" w:rsidRPr="003E36A3">
        <w:rPr>
          <w:color w:val="000000"/>
          <w:lang w:val="ru-RU"/>
        </w:rPr>
        <w:t>Простое</w:t>
      </w:r>
      <w:proofErr w:type="spellEnd"/>
      <w:r w:rsidR="009A3944" w:rsidRPr="003E36A3">
        <w:rPr>
          <w:color w:val="000000"/>
          <w:lang w:val="ru-RU"/>
        </w:rPr>
        <w:t xml:space="preserve">  глагольное сказуемое. </w:t>
      </w:r>
      <w:r w:rsidRPr="003E36A3">
        <w:rPr>
          <w:color w:val="000000"/>
          <w:lang w:val="ru-RU"/>
        </w:rPr>
        <w:t xml:space="preserve">Составное глагольное сказуемое. Составное именное сказуемое. </w:t>
      </w:r>
      <w:r w:rsidR="00AD6CC7" w:rsidRPr="003E36A3">
        <w:rPr>
          <w:color w:val="000000"/>
          <w:lang w:val="ru-RU"/>
        </w:rPr>
        <w:t xml:space="preserve">Второстепенные  члены предложения. </w:t>
      </w:r>
      <w:r w:rsidRPr="003E36A3">
        <w:rPr>
          <w:color w:val="000000"/>
          <w:lang w:val="ru-RU"/>
        </w:rPr>
        <w:t xml:space="preserve">Дополнение. </w:t>
      </w:r>
      <w:proofErr w:type="spellStart"/>
      <w:r w:rsidRPr="003E36A3">
        <w:rPr>
          <w:lang w:val="ru-RU"/>
        </w:rPr>
        <w:t>Определение.</w:t>
      </w:r>
      <w:r w:rsidR="00AD6CC7" w:rsidRPr="003E36A3">
        <w:rPr>
          <w:lang w:val="ru-RU" w:eastAsia="ru-RU"/>
        </w:rPr>
        <w:t>Согласованное</w:t>
      </w:r>
      <w:proofErr w:type="spellEnd"/>
      <w:r w:rsidR="00AD6CC7" w:rsidRPr="003E36A3">
        <w:rPr>
          <w:color w:val="333333"/>
          <w:lang w:val="ru-RU" w:eastAsia="ru-RU"/>
        </w:rPr>
        <w:t xml:space="preserve"> и несогласованное </w:t>
      </w:r>
      <w:proofErr w:type="spellStart"/>
      <w:r w:rsidR="00AD6CC7" w:rsidRPr="003E36A3">
        <w:rPr>
          <w:color w:val="333333"/>
          <w:lang w:val="ru-RU" w:eastAsia="ru-RU"/>
        </w:rPr>
        <w:t>определение.</w:t>
      </w:r>
      <w:r w:rsidRPr="003E36A3">
        <w:rPr>
          <w:color w:val="000000"/>
          <w:lang w:val="ru-RU"/>
        </w:rPr>
        <w:t>Приложение</w:t>
      </w:r>
      <w:proofErr w:type="spellEnd"/>
      <w:r w:rsidRPr="003E36A3">
        <w:rPr>
          <w:color w:val="000000"/>
          <w:lang w:val="ru-RU"/>
        </w:rPr>
        <w:t>. Обстоятельство. Синтаксический анализ простого и сложного предложения. Структурные типы простых предложений</w:t>
      </w:r>
      <w:r w:rsidRPr="003E36A3">
        <w:rPr>
          <w:i/>
          <w:iCs/>
          <w:color w:val="000000"/>
          <w:lang w:val="ru-RU"/>
        </w:rPr>
        <w:t xml:space="preserve">(двусоставные и односоставные, распространенные – нераспространенные, предложения осложненной и </w:t>
      </w:r>
      <w:proofErr w:type="spellStart"/>
      <w:r w:rsidRPr="003E36A3">
        <w:rPr>
          <w:i/>
          <w:iCs/>
          <w:color w:val="000000"/>
          <w:lang w:val="ru-RU"/>
        </w:rPr>
        <w:t>неосложненной</w:t>
      </w:r>
      <w:proofErr w:type="spellEnd"/>
      <w:r w:rsidRPr="003E36A3">
        <w:rPr>
          <w:i/>
          <w:iCs/>
          <w:color w:val="000000"/>
          <w:lang w:val="ru-RU"/>
        </w:rPr>
        <w:t xml:space="preserve"> структуры, полные и неполные). </w:t>
      </w:r>
      <w:r w:rsidRPr="003E36A3">
        <w:rPr>
          <w:color w:val="000000"/>
          <w:lang w:val="ru-RU"/>
        </w:rPr>
        <w:t>Типы односоставных предложений.  Назывные предложения. Определенно-личные предложения. Неопределенно-личные предложения. Безличные предложения. Неполные предложения. Синтаксический разбор односоставного предложения. Понятие об осложненном предложении.</w:t>
      </w:r>
    </w:p>
    <w:p w:rsidR="006117F7" w:rsidRPr="003E36A3" w:rsidRDefault="006117F7" w:rsidP="002E6387">
      <w:pPr>
        <w:pStyle w:val="p0"/>
        <w:jc w:val="both"/>
        <w:rPr>
          <w:color w:val="000000"/>
          <w:lang w:val="ru-RU"/>
        </w:rPr>
      </w:pPr>
      <w:r w:rsidRPr="003E36A3">
        <w:rPr>
          <w:i/>
          <w:iCs/>
          <w:color w:val="000000"/>
          <w:lang w:val="ru-RU"/>
        </w:rPr>
        <w:t xml:space="preserve">Однородные члены предложения, обособленные члены предложения; обращение; вводные и вставные </w:t>
      </w:r>
      <w:proofErr w:type="spellStart"/>
      <w:r w:rsidRPr="003E36A3">
        <w:rPr>
          <w:i/>
          <w:iCs/>
          <w:color w:val="000000"/>
          <w:lang w:val="ru-RU"/>
        </w:rPr>
        <w:t>конструкции.</w:t>
      </w:r>
      <w:r w:rsidRPr="003E36A3">
        <w:rPr>
          <w:color w:val="000000"/>
          <w:lang w:val="ru-RU"/>
        </w:rPr>
        <w:t>Понятие</w:t>
      </w:r>
      <w:proofErr w:type="spellEnd"/>
      <w:r w:rsidRPr="003E36A3">
        <w:rPr>
          <w:color w:val="000000"/>
          <w:lang w:val="ru-RU"/>
        </w:rPr>
        <w:t xml:space="preserve"> об однородных членах. Однородные члены, связанные только перечислительной интонацией, и пунктуация при них. Однородные</w:t>
      </w:r>
      <w:r w:rsidR="001F7711" w:rsidRPr="003E36A3">
        <w:rPr>
          <w:color w:val="000000"/>
          <w:lang w:val="ru-RU"/>
        </w:rPr>
        <w:t xml:space="preserve"> определения.  Н</w:t>
      </w:r>
      <w:r w:rsidRPr="003E36A3">
        <w:rPr>
          <w:color w:val="000000"/>
          <w:lang w:val="ru-RU"/>
        </w:rPr>
        <w:t xml:space="preserve">еоднородные определения. Однородные члены, связанные сочинительными союзами, и пунктуация при них. Пунктуация при  однородных членах, связанных сочинительными союзами. </w:t>
      </w:r>
      <w:r w:rsidR="00DA30A4" w:rsidRPr="003E36A3">
        <w:rPr>
          <w:color w:val="333333"/>
          <w:lang w:val="ru-RU" w:eastAsia="ru-RU"/>
        </w:rPr>
        <w:t xml:space="preserve">Синтаксический  анализ  предложения с однородными </w:t>
      </w:r>
      <w:proofErr w:type="spellStart"/>
      <w:r w:rsidR="00DA30A4" w:rsidRPr="003E36A3">
        <w:rPr>
          <w:color w:val="333333"/>
          <w:lang w:val="ru-RU" w:eastAsia="ru-RU"/>
        </w:rPr>
        <w:t>членами.</w:t>
      </w:r>
      <w:r w:rsidRPr="003E36A3">
        <w:rPr>
          <w:color w:val="000000"/>
          <w:lang w:val="ru-RU"/>
        </w:rPr>
        <w:t>Синтаксический</w:t>
      </w:r>
      <w:proofErr w:type="spellEnd"/>
      <w:r w:rsidRPr="003E36A3">
        <w:rPr>
          <w:color w:val="000000"/>
          <w:lang w:val="ru-RU"/>
        </w:rPr>
        <w:t xml:space="preserve"> анализ простого и сложного предложения. </w:t>
      </w:r>
    </w:p>
    <w:p w:rsidR="00CE65D1" w:rsidRPr="003E36A3" w:rsidRDefault="006117F7" w:rsidP="002E6387">
      <w:pPr>
        <w:rPr>
          <w:sz w:val="24"/>
          <w:szCs w:val="24"/>
        </w:rPr>
      </w:pPr>
      <w:r w:rsidRPr="003E36A3">
        <w:rPr>
          <w:color w:val="000000"/>
          <w:sz w:val="24"/>
          <w:szCs w:val="24"/>
        </w:rPr>
        <w:t xml:space="preserve">Понятие об обособленности. Обособленные  </w:t>
      </w:r>
      <w:proofErr w:type="spellStart"/>
      <w:r w:rsidRPr="003E36A3">
        <w:rPr>
          <w:color w:val="000000"/>
          <w:sz w:val="24"/>
          <w:szCs w:val="24"/>
        </w:rPr>
        <w:t>определения.Обособленные</w:t>
      </w:r>
      <w:proofErr w:type="spellEnd"/>
      <w:r w:rsidRPr="003E36A3">
        <w:rPr>
          <w:color w:val="000000"/>
          <w:sz w:val="24"/>
          <w:szCs w:val="24"/>
        </w:rPr>
        <w:t xml:space="preserve"> приложения. </w:t>
      </w:r>
      <w:r w:rsidR="00311992" w:rsidRPr="003E36A3">
        <w:rPr>
          <w:sz w:val="24"/>
          <w:szCs w:val="24"/>
        </w:rPr>
        <w:t xml:space="preserve">Обособление определений и приложений, относящихся к личному </w:t>
      </w:r>
      <w:proofErr w:type="spellStart"/>
      <w:r w:rsidR="00311992" w:rsidRPr="003E36A3">
        <w:rPr>
          <w:sz w:val="24"/>
          <w:szCs w:val="24"/>
        </w:rPr>
        <w:t>местоимению.Обособление</w:t>
      </w:r>
      <w:proofErr w:type="spellEnd"/>
      <w:r w:rsidR="00311992" w:rsidRPr="003E36A3">
        <w:rPr>
          <w:sz w:val="24"/>
          <w:szCs w:val="24"/>
        </w:rPr>
        <w:t xml:space="preserve"> согласованных определений и приложений, имеющих добавочное обстоятельственное </w:t>
      </w:r>
      <w:proofErr w:type="spellStart"/>
      <w:r w:rsidR="00311992" w:rsidRPr="003E36A3">
        <w:rPr>
          <w:sz w:val="24"/>
          <w:szCs w:val="24"/>
        </w:rPr>
        <w:t>значение.Обособление</w:t>
      </w:r>
      <w:proofErr w:type="spellEnd"/>
      <w:r w:rsidR="00311992" w:rsidRPr="003E36A3">
        <w:rPr>
          <w:sz w:val="24"/>
          <w:szCs w:val="24"/>
        </w:rPr>
        <w:t xml:space="preserve"> одиночных приложений, стоящих после определяемого слова- имени </w:t>
      </w:r>
      <w:proofErr w:type="spellStart"/>
      <w:r w:rsidR="00311992" w:rsidRPr="003E36A3">
        <w:rPr>
          <w:sz w:val="24"/>
          <w:szCs w:val="24"/>
        </w:rPr>
        <w:t>собственного.</w:t>
      </w:r>
      <w:r w:rsidRPr="003E36A3">
        <w:rPr>
          <w:color w:val="000000"/>
          <w:sz w:val="24"/>
          <w:szCs w:val="24"/>
        </w:rPr>
        <w:t>Обособленные</w:t>
      </w:r>
      <w:proofErr w:type="spellEnd"/>
      <w:r w:rsidRPr="003E36A3">
        <w:rPr>
          <w:color w:val="000000"/>
          <w:sz w:val="24"/>
          <w:szCs w:val="24"/>
        </w:rPr>
        <w:t xml:space="preserve"> обстоятельства. </w:t>
      </w:r>
      <w:r w:rsidR="003456D0" w:rsidRPr="003E36A3">
        <w:rPr>
          <w:sz w:val="24"/>
          <w:szCs w:val="24"/>
        </w:rPr>
        <w:t xml:space="preserve">Обособление обстоятельств, выраженных существительными с </w:t>
      </w:r>
      <w:proofErr w:type="spellStart"/>
      <w:r w:rsidR="003456D0" w:rsidRPr="003E36A3">
        <w:rPr>
          <w:sz w:val="24"/>
          <w:szCs w:val="24"/>
        </w:rPr>
        <w:t>предлогами.</w:t>
      </w:r>
      <w:r w:rsidRPr="003E36A3">
        <w:rPr>
          <w:sz w:val="24"/>
          <w:szCs w:val="24"/>
        </w:rPr>
        <w:t>Обособленные</w:t>
      </w:r>
      <w:proofErr w:type="spellEnd"/>
      <w:r w:rsidRPr="003E36A3">
        <w:rPr>
          <w:sz w:val="24"/>
          <w:szCs w:val="24"/>
        </w:rPr>
        <w:t xml:space="preserve"> уточняющие члены предложения. </w:t>
      </w:r>
      <w:r w:rsidR="00CE65D1" w:rsidRPr="003E36A3">
        <w:rPr>
          <w:sz w:val="24"/>
          <w:szCs w:val="24"/>
        </w:rPr>
        <w:t>Обособление  уточняющих  обстоятельств места и времени. Обособление уточняющих членов, присоединяемых при помощи союзов и других слов. Обособление уточняющих дополнений с производными предлогами.</w:t>
      </w:r>
    </w:p>
    <w:p w:rsidR="006117F7" w:rsidRPr="003E36A3" w:rsidRDefault="00CE65D1" w:rsidP="002E6387">
      <w:pPr>
        <w:pStyle w:val="p0"/>
        <w:jc w:val="both"/>
        <w:rPr>
          <w:lang w:val="ru-RU"/>
        </w:rPr>
      </w:pPr>
      <w:r w:rsidRPr="003E36A3">
        <w:rPr>
          <w:color w:val="000000"/>
          <w:lang w:val="ru-RU"/>
        </w:rPr>
        <w:t xml:space="preserve">Синтаксический анализ </w:t>
      </w:r>
      <w:r w:rsidR="006117F7" w:rsidRPr="003E36A3">
        <w:rPr>
          <w:color w:val="000000"/>
          <w:lang w:val="ru-RU"/>
        </w:rPr>
        <w:t xml:space="preserve"> предложения с обособленными членами.</w:t>
      </w:r>
    </w:p>
    <w:p w:rsidR="006117F7" w:rsidRPr="003E36A3" w:rsidRDefault="00CE65D1" w:rsidP="002E6387">
      <w:pPr>
        <w:pStyle w:val="p0"/>
        <w:jc w:val="both"/>
        <w:rPr>
          <w:color w:val="000000"/>
          <w:lang w:val="ru-RU"/>
        </w:rPr>
      </w:pPr>
      <w:r w:rsidRPr="003E36A3">
        <w:rPr>
          <w:color w:val="000000"/>
          <w:lang w:val="ru-RU"/>
        </w:rPr>
        <w:t xml:space="preserve">Обращение. </w:t>
      </w:r>
      <w:r w:rsidR="006117F7" w:rsidRPr="003E36A3">
        <w:rPr>
          <w:color w:val="000000"/>
          <w:lang w:val="ru-RU"/>
        </w:rPr>
        <w:t>На</w:t>
      </w:r>
      <w:r w:rsidRPr="003E36A3">
        <w:rPr>
          <w:color w:val="000000"/>
          <w:lang w:val="ru-RU"/>
        </w:rPr>
        <w:t>значен</w:t>
      </w:r>
      <w:r w:rsidR="006117F7" w:rsidRPr="003E36A3">
        <w:rPr>
          <w:color w:val="000000"/>
          <w:lang w:val="ru-RU"/>
        </w:rPr>
        <w:t xml:space="preserve">ие обращения. Распространенные </w:t>
      </w:r>
      <w:r w:rsidR="006117F7" w:rsidRPr="003E36A3">
        <w:rPr>
          <w:lang w:val="ru-RU"/>
        </w:rPr>
        <w:t xml:space="preserve">обращения. </w:t>
      </w:r>
      <w:r w:rsidR="00635030" w:rsidRPr="003E36A3">
        <w:rPr>
          <w:lang w:val="ru-RU" w:eastAsia="ru-RU"/>
        </w:rPr>
        <w:t xml:space="preserve">Выделительные  знаки препинания при </w:t>
      </w:r>
      <w:proofErr w:type="spellStart"/>
      <w:r w:rsidR="00635030" w:rsidRPr="003E36A3">
        <w:rPr>
          <w:lang w:val="ru-RU" w:eastAsia="ru-RU"/>
        </w:rPr>
        <w:t>обращении.</w:t>
      </w:r>
      <w:r w:rsidR="006117F7" w:rsidRPr="003E36A3">
        <w:rPr>
          <w:lang w:val="ru-RU"/>
        </w:rPr>
        <w:t>Употребление</w:t>
      </w:r>
      <w:proofErr w:type="spellEnd"/>
      <w:r w:rsidR="006117F7" w:rsidRPr="003E36A3">
        <w:rPr>
          <w:color w:val="000000"/>
          <w:lang w:val="ru-RU"/>
        </w:rPr>
        <w:t xml:space="preserve"> обращений.</w:t>
      </w:r>
    </w:p>
    <w:p w:rsidR="006117F7" w:rsidRPr="003E36A3" w:rsidRDefault="006117F7" w:rsidP="002E6387">
      <w:pPr>
        <w:pStyle w:val="p0"/>
        <w:jc w:val="both"/>
        <w:rPr>
          <w:color w:val="000000"/>
          <w:lang w:val="ru-RU"/>
        </w:rPr>
      </w:pPr>
      <w:r w:rsidRPr="003E36A3">
        <w:rPr>
          <w:color w:val="000000"/>
          <w:lang w:val="ru-RU"/>
        </w:rPr>
        <w:t xml:space="preserve">Вводные конструкции. Группы вводных слов и вводных сочетаний слов по значению. </w:t>
      </w:r>
      <w:r w:rsidR="00635030" w:rsidRPr="003E36A3">
        <w:rPr>
          <w:lang w:val="ru-RU" w:eastAsia="ru-RU"/>
        </w:rPr>
        <w:t xml:space="preserve">Роль вводных слов в построении текста. Вводные </w:t>
      </w:r>
      <w:proofErr w:type="spellStart"/>
      <w:r w:rsidR="00635030" w:rsidRPr="003E36A3">
        <w:rPr>
          <w:lang w:val="ru-RU" w:eastAsia="ru-RU"/>
        </w:rPr>
        <w:t>предложения.</w:t>
      </w:r>
      <w:r w:rsidRPr="003E36A3">
        <w:rPr>
          <w:color w:val="000000"/>
          <w:lang w:val="ru-RU"/>
        </w:rPr>
        <w:t>Вставные</w:t>
      </w:r>
      <w:proofErr w:type="spellEnd"/>
      <w:r w:rsidRPr="003E36A3">
        <w:rPr>
          <w:color w:val="000000"/>
          <w:lang w:val="ru-RU"/>
        </w:rPr>
        <w:t xml:space="preserve"> слова, словосочетания и предложения. Междометия в предложении. Понятие   о чужой речи. Комментирующая часть. Прямая и косвенная речь</w:t>
      </w:r>
      <w:r w:rsidRPr="003E36A3">
        <w:rPr>
          <w:lang w:val="ru-RU"/>
        </w:rPr>
        <w:t xml:space="preserve">.  </w:t>
      </w:r>
      <w:r w:rsidR="008B35CE" w:rsidRPr="003E36A3">
        <w:rPr>
          <w:lang w:val="ru-RU" w:eastAsia="ru-RU"/>
        </w:rPr>
        <w:t xml:space="preserve">Знаки препинания в предложениях с прямой речью до и после слов </w:t>
      </w:r>
      <w:proofErr w:type="spellStart"/>
      <w:r w:rsidR="008B35CE" w:rsidRPr="003E36A3">
        <w:rPr>
          <w:lang w:val="ru-RU" w:eastAsia="ru-RU"/>
        </w:rPr>
        <w:t>автора.</w:t>
      </w:r>
      <w:r w:rsidRPr="003E36A3">
        <w:rPr>
          <w:lang w:val="ru-RU"/>
        </w:rPr>
        <w:t>Диалог</w:t>
      </w:r>
      <w:proofErr w:type="spellEnd"/>
      <w:r w:rsidRPr="003E36A3">
        <w:rPr>
          <w:lang w:val="ru-RU"/>
        </w:rPr>
        <w:t xml:space="preserve">.  </w:t>
      </w:r>
      <w:proofErr w:type="spellStart"/>
      <w:r w:rsidRPr="003E36A3">
        <w:rPr>
          <w:lang w:val="ru-RU"/>
        </w:rPr>
        <w:t>Цитата.</w:t>
      </w:r>
      <w:r w:rsidR="008B35CE" w:rsidRPr="003E36A3">
        <w:rPr>
          <w:lang w:val="ru-RU" w:eastAsia="ru-RU"/>
        </w:rPr>
        <w:t>Знаки</w:t>
      </w:r>
      <w:proofErr w:type="spellEnd"/>
      <w:r w:rsidR="008B35CE" w:rsidRPr="003E36A3">
        <w:rPr>
          <w:lang w:val="ru-RU" w:eastAsia="ru-RU"/>
        </w:rPr>
        <w:t xml:space="preserve"> препинания при  цитатах.</w:t>
      </w:r>
    </w:p>
    <w:p w:rsidR="00FF4DCB" w:rsidRPr="003E36A3" w:rsidRDefault="00FF4DCB" w:rsidP="002E6387">
      <w:pPr>
        <w:pStyle w:val="p0"/>
        <w:jc w:val="both"/>
        <w:rPr>
          <w:b/>
          <w:color w:val="000000"/>
          <w:lang w:val="ru-RU"/>
        </w:rPr>
      </w:pPr>
    </w:p>
    <w:p w:rsidR="006117F7" w:rsidRPr="005A77D7" w:rsidRDefault="005F0A12" w:rsidP="002E6387">
      <w:pPr>
        <w:pStyle w:val="p0"/>
        <w:jc w:val="both"/>
        <w:rPr>
          <w:b/>
          <w:bCs/>
          <w:color w:val="000000"/>
          <w:u w:val="single"/>
          <w:lang w:val="ru-RU"/>
        </w:rPr>
      </w:pPr>
      <w:r w:rsidRPr="005F0A12">
        <w:rPr>
          <w:b/>
          <w:color w:val="000000"/>
          <w:lang w:val="ru-RU"/>
        </w:rPr>
        <w:t xml:space="preserve">Раздел </w:t>
      </w:r>
      <w:r>
        <w:rPr>
          <w:b/>
          <w:color w:val="000000"/>
          <w:lang w:val="ru-RU"/>
        </w:rPr>
        <w:t xml:space="preserve">10. </w:t>
      </w:r>
      <w:r w:rsidR="006117F7" w:rsidRPr="005A77D7">
        <w:rPr>
          <w:b/>
          <w:bCs/>
          <w:color w:val="000000"/>
          <w:lang w:val="ru-RU"/>
        </w:rPr>
        <w:t>Правописа</w:t>
      </w:r>
      <w:r w:rsidR="00FF4DCB">
        <w:rPr>
          <w:b/>
          <w:bCs/>
          <w:color w:val="000000"/>
          <w:lang w:val="ru-RU"/>
        </w:rPr>
        <w:t>ние: орфография и пунктуация.-1</w:t>
      </w:r>
      <w:r w:rsidR="00C55812">
        <w:rPr>
          <w:b/>
          <w:bCs/>
          <w:color w:val="000000"/>
          <w:lang w:val="ru-RU"/>
        </w:rPr>
        <w:t>0</w:t>
      </w:r>
      <w:r w:rsidR="006117F7" w:rsidRPr="005A77D7">
        <w:rPr>
          <w:b/>
          <w:bCs/>
          <w:color w:val="000000"/>
          <w:lang w:val="ru-RU"/>
        </w:rPr>
        <w:t xml:space="preserve"> час</w:t>
      </w:r>
      <w:r w:rsidR="00FF4DCB">
        <w:rPr>
          <w:b/>
          <w:bCs/>
          <w:color w:val="000000"/>
          <w:lang w:val="ru-RU"/>
        </w:rPr>
        <w:t>ов</w:t>
      </w:r>
      <w:r w:rsidR="006117F7" w:rsidRPr="005A77D7">
        <w:rPr>
          <w:b/>
          <w:bCs/>
          <w:color w:val="000000"/>
          <w:lang w:val="ru-RU"/>
        </w:rPr>
        <w:t>.</w:t>
      </w:r>
    </w:p>
    <w:p w:rsidR="006117F7" w:rsidRPr="003E36A3" w:rsidRDefault="006117F7" w:rsidP="002E6387">
      <w:pPr>
        <w:pStyle w:val="p0"/>
        <w:jc w:val="both"/>
        <w:rPr>
          <w:lang w:val="ru-RU"/>
        </w:rPr>
      </w:pPr>
      <w:r w:rsidRPr="003E36A3">
        <w:rPr>
          <w:color w:val="000000"/>
          <w:lang w:val="ru-RU"/>
        </w:rPr>
        <w:t xml:space="preserve"> Правописание: орфография и пунктуация. 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w:t>
      </w:r>
      <w:r w:rsidRPr="003E36A3">
        <w:rPr>
          <w:i/>
          <w:color w:val="000000"/>
          <w:lang w:val="ru-RU"/>
        </w:rPr>
        <w:t xml:space="preserve">Соблюдение основных пунктуационных </w:t>
      </w:r>
      <w:proofErr w:type="spellStart"/>
      <w:r w:rsidRPr="003E36A3">
        <w:rPr>
          <w:i/>
          <w:color w:val="000000"/>
          <w:lang w:val="ru-RU"/>
        </w:rPr>
        <w:t>норм.</w:t>
      </w:r>
      <w:r w:rsidRPr="003E36A3">
        <w:rPr>
          <w:color w:val="000000"/>
          <w:lang w:val="ru-RU"/>
        </w:rPr>
        <w:t>Тире</w:t>
      </w:r>
      <w:proofErr w:type="spellEnd"/>
      <w:r w:rsidRPr="003E36A3">
        <w:rPr>
          <w:color w:val="000000"/>
          <w:lang w:val="ru-RU"/>
        </w:rPr>
        <w:t xml:space="preserve"> между подлежащим и сказуемым. Знаки препинания при приложении. Обобщающие слова при однородных членах и знаки препинания при </w:t>
      </w:r>
      <w:proofErr w:type="spellStart"/>
      <w:r w:rsidRPr="003E36A3">
        <w:rPr>
          <w:color w:val="000000"/>
          <w:lang w:val="ru-RU"/>
        </w:rPr>
        <w:t>них.Орфографический</w:t>
      </w:r>
      <w:proofErr w:type="spellEnd"/>
      <w:r w:rsidRPr="003E36A3">
        <w:rPr>
          <w:color w:val="000000"/>
          <w:lang w:val="ru-RU"/>
        </w:rPr>
        <w:t xml:space="preserve"> и пунктуационный анализ предложения.  </w:t>
      </w:r>
      <w:r w:rsidR="00C55812" w:rsidRPr="003E36A3">
        <w:rPr>
          <w:color w:val="333333"/>
          <w:lang w:val="ru-RU" w:eastAsia="ru-RU"/>
        </w:rPr>
        <w:t xml:space="preserve">Пунктуационный   анализ  предложения с однородными </w:t>
      </w:r>
      <w:proofErr w:type="spellStart"/>
      <w:r w:rsidR="00C55812" w:rsidRPr="003E36A3">
        <w:rPr>
          <w:color w:val="333333"/>
          <w:lang w:val="ru-RU" w:eastAsia="ru-RU"/>
        </w:rPr>
        <w:t>членами.</w:t>
      </w:r>
      <w:r w:rsidR="00CE65D1" w:rsidRPr="003E36A3">
        <w:rPr>
          <w:lang w:val="ru-RU" w:eastAsia="ru-RU"/>
        </w:rPr>
        <w:t>Пунктуационный</w:t>
      </w:r>
      <w:proofErr w:type="spellEnd"/>
      <w:r w:rsidR="00CE65D1" w:rsidRPr="003E36A3">
        <w:rPr>
          <w:lang w:val="ru-RU" w:eastAsia="ru-RU"/>
        </w:rPr>
        <w:t xml:space="preserve">  анализ предложения с обособленными членами.</w:t>
      </w:r>
    </w:p>
    <w:p w:rsidR="006117F7" w:rsidRPr="003E36A3" w:rsidRDefault="006117F7" w:rsidP="002E6387">
      <w:pPr>
        <w:pStyle w:val="p0"/>
        <w:jc w:val="both"/>
        <w:rPr>
          <w:color w:val="000000"/>
          <w:lang w:val="ru-RU"/>
        </w:rPr>
      </w:pPr>
      <w:r w:rsidRPr="003E36A3">
        <w:rPr>
          <w:color w:val="000000"/>
          <w:lang w:val="ru-RU"/>
        </w:rPr>
        <w:lastRenderedPageBreak/>
        <w:t xml:space="preserve">Орфография. Понятие орфограммы. Правописание гласных и согласных в составе морфем и на стыке морфем. </w:t>
      </w:r>
      <w:r w:rsidRPr="003E36A3">
        <w:rPr>
          <w:i/>
          <w:color w:val="000000"/>
          <w:lang w:val="ru-RU"/>
        </w:rPr>
        <w:t xml:space="preserve">Соблюдение основных орфографических </w:t>
      </w:r>
      <w:proofErr w:type="spellStart"/>
      <w:r w:rsidRPr="003E36A3">
        <w:rPr>
          <w:i/>
          <w:color w:val="000000"/>
          <w:lang w:val="ru-RU"/>
        </w:rPr>
        <w:t>норм.</w:t>
      </w:r>
      <w:r w:rsidRPr="003E36A3">
        <w:rPr>
          <w:color w:val="000000"/>
          <w:lang w:val="ru-RU"/>
        </w:rPr>
        <w:t>Буквы</w:t>
      </w:r>
      <w:proofErr w:type="spellEnd"/>
      <w:r w:rsidRPr="003E36A3">
        <w:rPr>
          <w:color w:val="000000"/>
          <w:lang w:val="ru-RU"/>
        </w:rPr>
        <w:t xml:space="preserve"> </w:t>
      </w:r>
      <w:proofErr w:type="spellStart"/>
      <w:r w:rsidRPr="003E36A3">
        <w:rPr>
          <w:color w:val="000000"/>
          <w:lang w:val="ru-RU"/>
        </w:rPr>
        <w:t>н</w:t>
      </w:r>
      <w:proofErr w:type="spellEnd"/>
      <w:r w:rsidRPr="003E36A3">
        <w:rPr>
          <w:color w:val="000000"/>
          <w:lang w:val="ru-RU"/>
        </w:rPr>
        <w:t xml:space="preserve"> и </w:t>
      </w:r>
      <w:proofErr w:type="spellStart"/>
      <w:r w:rsidRPr="003E36A3">
        <w:rPr>
          <w:color w:val="000000"/>
          <w:lang w:val="ru-RU"/>
        </w:rPr>
        <w:t>нн</w:t>
      </w:r>
      <w:proofErr w:type="spellEnd"/>
      <w:r w:rsidRPr="003E36A3">
        <w:rPr>
          <w:color w:val="000000"/>
          <w:lang w:val="ru-RU"/>
        </w:rPr>
        <w:t xml:space="preserve"> в суффиксах прилагательных, причастий и наречий. Слитное и раздельное написание не с различными частями речи.</w:t>
      </w:r>
    </w:p>
    <w:p w:rsidR="00835C19" w:rsidRPr="003E36A3" w:rsidRDefault="00835C19" w:rsidP="002E6387">
      <w:pPr>
        <w:rPr>
          <w:b/>
          <w:color w:val="000000" w:themeColor="text1"/>
          <w:sz w:val="24"/>
          <w:szCs w:val="24"/>
        </w:rPr>
      </w:pPr>
    </w:p>
    <w:p w:rsidR="000341A6" w:rsidRDefault="000341A6" w:rsidP="00FD6391">
      <w:pPr>
        <w:rPr>
          <w:b/>
          <w:sz w:val="24"/>
          <w:szCs w:val="24"/>
          <w:u w:val="single"/>
        </w:rPr>
      </w:pPr>
      <w:r w:rsidRPr="00FD6391">
        <w:rPr>
          <w:b/>
          <w:sz w:val="24"/>
          <w:szCs w:val="24"/>
          <w:u w:val="single"/>
        </w:rPr>
        <w:t>9класс</w:t>
      </w:r>
    </w:p>
    <w:p w:rsidR="00FD6391" w:rsidRPr="00FD6391" w:rsidRDefault="00FD6391" w:rsidP="00FD6391">
      <w:pPr>
        <w:rPr>
          <w:b/>
          <w:sz w:val="24"/>
          <w:szCs w:val="24"/>
          <w:u w:val="single"/>
        </w:rPr>
      </w:pPr>
    </w:p>
    <w:p w:rsidR="000341A6" w:rsidRDefault="005F0A12" w:rsidP="002E6387">
      <w:pPr>
        <w:jc w:val="both"/>
        <w:rPr>
          <w:sz w:val="24"/>
          <w:szCs w:val="24"/>
        </w:rPr>
      </w:pPr>
      <w:r>
        <w:rPr>
          <w:b/>
          <w:color w:val="000000"/>
          <w:sz w:val="24"/>
          <w:szCs w:val="24"/>
        </w:rPr>
        <w:t xml:space="preserve">Раздел 1. </w:t>
      </w:r>
      <w:r w:rsidR="000341A6">
        <w:rPr>
          <w:b/>
          <w:color w:val="000000" w:themeColor="text1"/>
          <w:sz w:val="24"/>
          <w:szCs w:val="24"/>
        </w:rPr>
        <w:t>Речь. Речевая деятельность.</w:t>
      </w:r>
      <w:r w:rsidR="007B1D9B">
        <w:rPr>
          <w:b/>
          <w:color w:val="000000" w:themeColor="text1"/>
          <w:sz w:val="24"/>
          <w:szCs w:val="24"/>
        </w:rPr>
        <w:t xml:space="preserve">                             22 </w:t>
      </w:r>
      <w:r w:rsidR="004604B4">
        <w:rPr>
          <w:b/>
          <w:color w:val="000000" w:themeColor="text1"/>
          <w:sz w:val="24"/>
          <w:szCs w:val="24"/>
        </w:rPr>
        <w:t xml:space="preserve"> час</w:t>
      </w:r>
      <w:r w:rsidR="007B1D9B">
        <w:rPr>
          <w:b/>
          <w:color w:val="000000" w:themeColor="text1"/>
          <w:sz w:val="24"/>
          <w:szCs w:val="24"/>
        </w:rPr>
        <w:t>а</w:t>
      </w:r>
      <w:r w:rsidR="004604B4">
        <w:rPr>
          <w:b/>
          <w:color w:val="000000" w:themeColor="text1"/>
          <w:sz w:val="24"/>
          <w:szCs w:val="24"/>
        </w:rPr>
        <w:t>.</w:t>
      </w:r>
    </w:p>
    <w:p w:rsidR="000341A6" w:rsidRPr="003E36A3" w:rsidRDefault="000341A6" w:rsidP="002E6387">
      <w:pPr>
        <w:ind w:firstLine="426"/>
        <w:jc w:val="both"/>
        <w:rPr>
          <w:sz w:val="24"/>
          <w:szCs w:val="24"/>
        </w:rPr>
      </w:pPr>
      <w:r w:rsidRPr="003E36A3">
        <w:rPr>
          <w:sz w:val="24"/>
          <w:szCs w:val="24"/>
        </w:rPr>
        <w:t xml:space="preserve">Виды речи (устная и письменная). </w:t>
      </w:r>
      <w:r w:rsidRPr="003E36A3">
        <w:rPr>
          <w:i/>
          <w:sz w:val="24"/>
          <w:szCs w:val="24"/>
        </w:rPr>
        <w:t>Устная и письменная речь.</w:t>
      </w:r>
    </w:p>
    <w:p w:rsidR="000341A6" w:rsidRPr="003E36A3" w:rsidRDefault="000341A6" w:rsidP="002E6387">
      <w:pPr>
        <w:jc w:val="both"/>
        <w:rPr>
          <w:sz w:val="24"/>
          <w:szCs w:val="24"/>
        </w:rPr>
      </w:pPr>
      <w:r w:rsidRPr="003E36A3">
        <w:rPr>
          <w:i/>
          <w:sz w:val="24"/>
          <w:szCs w:val="24"/>
        </w:rPr>
        <w:t xml:space="preserve">Диалоги разного характера (этикетный, диалог-расспрос, диалог-побуждение, диалог – обмен мнениями, диалог смешанного </w:t>
      </w:r>
      <w:proofErr w:type="spellStart"/>
      <w:r w:rsidRPr="003E36A3">
        <w:rPr>
          <w:i/>
          <w:sz w:val="24"/>
          <w:szCs w:val="24"/>
        </w:rPr>
        <w:t>типа.</w:t>
      </w:r>
      <w:r w:rsidRPr="003E36A3">
        <w:rPr>
          <w:sz w:val="24"/>
          <w:szCs w:val="24"/>
        </w:rPr>
        <w:t>Монолог</w:t>
      </w:r>
      <w:proofErr w:type="spellEnd"/>
      <w:r w:rsidRPr="003E36A3">
        <w:rPr>
          <w:sz w:val="24"/>
          <w:szCs w:val="24"/>
        </w:rPr>
        <w:t>, диалог.</w:t>
      </w:r>
    </w:p>
    <w:p w:rsidR="000341A6" w:rsidRPr="003E36A3" w:rsidRDefault="000341A6" w:rsidP="002E6387">
      <w:pPr>
        <w:ind w:firstLine="709"/>
        <w:jc w:val="both"/>
        <w:rPr>
          <w:sz w:val="24"/>
          <w:szCs w:val="24"/>
        </w:rPr>
      </w:pPr>
      <w:r w:rsidRPr="003E36A3">
        <w:rPr>
          <w:sz w:val="24"/>
          <w:szCs w:val="24"/>
        </w:rPr>
        <w:t xml:space="preserve">Основные </w:t>
      </w:r>
      <w:proofErr w:type="spellStart"/>
      <w:r w:rsidRPr="003E36A3">
        <w:rPr>
          <w:sz w:val="24"/>
          <w:szCs w:val="24"/>
        </w:rPr>
        <w:t>особенностиразговорной</w:t>
      </w:r>
      <w:proofErr w:type="spellEnd"/>
      <w:r w:rsidRPr="003E36A3">
        <w:rPr>
          <w:sz w:val="24"/>
          <w:szCs w:val="24"/>
        </w:rPr>
        <w:t xml:space="preserve"> речи, функциональных стилей (научного, публицистического, официально-делового), языка художественной </w:t>
      </w:r>
      <w:proofErr w:type="spellStart"/>
      <w:r w:rsidRPr="003E36A3">
        <w:rPr>
          <w:sz w:val="24"/>
          <w:szCs w:val="24"/>
        </w:rPr>
        <w:t>литературы</w:t>
      </w:r>
      <w:r w:rsidRPr="003E36A3">
        <w:rPr>
          <w:i/>
          <w:sz w:val="24"/>
          <w:szCs w:val="24"/>
        </w:rPr>
        <w:t>.</w:t>
      </w:r>
      <w:r w:rsidR="003560DD" w:rsidRPr="003E36A3">
        <w:rPr>
          <w:sz w:val="24"/>
          <w:szCs w:val="24"/>
        </w:rPr>
        <w:t>Реферат</w:t>
      </w:r>
      <w:proofErr w:type="spellEnd"/>
      <w:r w:rsidR="003560DD" w:rsidRPr="003E36A3">
        <w:rPr>
          <w:sz w:val="24"/>
          <w:szCs w:val="24"/>
        </w:rPr>
        <w:t xml:space="preserve"> статьи</w:t>
      </w:r>
      <w:r w:rsidR="003560DD" w:rsidRPr="003E36A3">
        <w:rPr>
          <w:i/>
          <w:sz w:val="24"/>
          <w:szCs w:val="24"/>
        </w:rPr>
        <w:t xml:space="preserve">. </w:t>
      </w:r>
      <w:r w:rsidRPr="003E36A3">
        <w:rPr>
          <w:sz w:val="24"/>
          <w:szCs w:val="24"/>
        </w:rPr>
        <w:t xml:space="preserve">Стили речи. </w:t>
      </w:r>
      <w:r w:rsidR="009C4101" w:rsidRPr="003E36A3">
        <w:rPr>
          <w:sz w:val="24"/>
          <w:szCs w:val="24"/>
        </w:rPr>
        <w:t>Текст как продукт речевой деятельности. Коммуникативная направленность текста.</w:t>
      </w:r>
    </w:p>
    <w:p w:rsidR="000341A6" w:rsidRPr="003E36A3" w:rsidRDefault="000341A6" w:rsidP="002E6387">
      <w:pPr>
        <w:ind w:firstLine="709"/>
        <w:jc w:val="both"/>
        <w:rPr>
          <w:i/>
          <w:sz w:val="24"/>
          <w:szCs w:val="24"/>
        </w:rPr>
      </w:pPr>
      <w:r w:rsidRPr="003E36A3">
        <w:rPr>
          <w:sz w:val="24"/>
          <w:szCs w:val="24"/>
        </w:rPr>
        <w:t xml:space="preserve">Изложение содержания прослушанного или прочитанного текста (подробное, сжатое, выборочное).Изложение с продолжением. Сжатое изложение. Подробное изложение. </w:t>
      </w:r>
      <w:r w:rsidR="00227C4E" w:rsidRPr="003E36A3">
        <w:rPr>
          <w:sz w:val="24"/>
          <w:szCs w:val="24"/>
        </w:rPr>
        <w:t xml:space="preserve"> Выборочное  изложение.  </w:t>
      </w:r>
      <w:r w:rsidRPr="003E36A3">
        <w:rPr>
          <w:i/>
          <w:sz w:val="24"/>
          <w:szCs w:val="24"/>
        </w:rPr>
        <w:t>Подробное изложение по тексту с употреблением многочленов.</w:t>
      </w:r>
    </w:p>
    <w:p w:rsidR="000341A6" w:rsidRPr="003E36A3" w:rsidRDefault="000341A6" w:rsidP="002E6387">
      <w:pPr>
        <w:ind w:firstLine="709"/>
        <w:jc w:val="both"/>
        <w:rPr>
          <w:sz w:val="24"/>
          <w:szCs w:val="24"/>
        </w:rPr>
      </w:pPr>
      <w:r w:rsidRPr="003E36A3">
        <w:rPr>
          <w:i/>
          <w:sz w:val="24"/>
          <w:szCs w:val="24"/>
        </w:rPr>
        <w:t xml:space="preserve">Написание сочинений, писем, текстов иных жанров. </w:t>
      </w:r>
      <w:r w:rsidRPr="003E36A3">
        <w:rPr>
          <w:sz w:val="24"/>
          <w:szCs w:val="24"/>
        </w:rPr>
        <w:t xml:space="preserve">Сочинение-рецензия. Сочинение по картине. </w:t>
      </w:r>
    </w:p>
    <w:p w:rsidR="000341A6" w:rsidRPr="003E36A3" w:rsidRDefault="000341A6" w:rsidP="002E6387">
      <w:pPr>
        <w:ind w:firstLine="709"/>
        <w:jc w:val="both"/>
        <w:rPr>
          <w:sz w:val="24"/>
          <w:szCs w:val="24"/>
        </w:rPr>
      </w:pPr>
      <w:r w:rsidRPr="003E36A3">
        <w:rPr>
          <w:sz w:val="24"/>
          <w:szCs w:val="24"/>
        </w:rPr>
        <w:t xml:space="preserve">Создание устных высказываний разной коммуникативной направленности  в зависимости от сферы и ситуации </w:t>
      </w:r>
      <w:proofErr w:type="spellStart"/>
      <w:r w:rsidRPr="003E36A3">
        <w:rPr>
          <w:sz w:val="24"/>
          <w:szCs w:val="24"/>
        </w:rPr>
        <w:t>общения.Сообщение</w:t>
      </w:r>
      <w:proofErr w:type="spellEnd"/>
      <w:r w:rsidRPr="003E36A3">
        <w:rPr>
          <w:sz w:val="24"/>
          <w:szCs w:val="24"/>
        </w:rPr>
        <w:t xml:space="preserve"> на лингвистическую тему. Отзыв о картине. Отзыв-рецензия на фильм. Краткое сообщение о псевдонимах известных людей. Доклад о значении толкового словаря</w:t>
      </w:r>
      <w:r w:rsidRPr="003E36A3">
        <w:rPr>
          <w:i/>
          <w:sz w:val="24"/>
          <w:szCs w:val="24"/>
        </w:rPr>
        <w:t>. 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w:t>
      </w:r>
      <w:r w:rsidRPr="003E36A3">
        <w:rPr>
          <w:sz w:val="24"/>
          <w:szCs w:val="24"/>
        </w:rPr>
        <w:t>Публичная речь.</w:t>
      </w:r>
    </w:p>
    <w:p w:rsidR="000341A6" w:rsidRDefault="005F0A12" w:rsidP="002E6387">
      <w:pPr>
        <w:jc w:val="both"/>
        <w:rPr>
          <w:color w:val="000000" w:themeColor="text1"/>
          <w:sz w:val="24"/>
          <w:szCs w:val="24"/>
        </w:rPr>
      </w:pPr>
      <w:r>
        <w:rPr>
          <w:b/>
          <w:color w:val="000000"/>
          <w:sz w:val="24"/>
          <w:szCs w:val="24"/>
        </w:rPr>
        <w:t xml:space="preserve">Раздел 2. </w:t>
      </w:r>
      <w:r w:rsidR="000341A6">
        <w:rPr>
          <w:b/>
          <w:sz w:val="24"/>
          <w:szCs w:val="24"/>
        </w:rPr>
        <w:t>Культура речи.</w:t>
      </w:r>
      <w:r w:rsidR="004C569B">
        <w:rPr>
          <w:b/>
          <w:sz w:val="24"/>
          <w:szCs w:val="24"/>
        </w:rPr>
        <w:t xml:space="preserve">3 </w:t>
      </w:r>
      <w:r w:rsidR="005847A8">
        <w:rPr>
          <w:b/>
          <w:sz w:val="24"/>
          <w:szCs w:val="24"/>
        </w:rPr>
        <w:t xml:space="preserve"> час</w:t>
      </w:r>
      <w:r w:rsidR="007B1D9B">
        <w:rPr>
          <w:b/>
          <w:sz w:val="24"/>
          <w:szCs w:val="24"/>
        </w:rPr>
        <w:t>а</w:t>
      </w:r>
      <w:r w:rsidR="005847A8">
        <w:rPr>
          <w:b/>
          <w:sz w:val="24"/>
          <w:szCs w:val="24"/>
        </w:rPr>
        <w:t>.</w:t>
      </w:r>
    </w:p>
    <w:p w:rsidR="000341A6" w:rsidRPr="003E36A3" w:rsidRDefault="000341A6" w:rsidP="002E6387">
      <w:pPr>
        <w:ind w:firstLine="426"/>
        <w:jc w:val="both"/>
        <w:rPr>
          <w:sz w:val="24"/>
          <w:szCs w:val="24"/>
        </w:rPr>
      </w:pPr>
      <w:r w:rsidRPr="003E36A3">
        <w:rPr>
          <w:sz w:val="24"/>
          <w:szCs w:val="24"/>
        </w:rPr>
        <w:t xml:space="preserve">Культура речи и ее основные аспекты: нормативный, коммуникативный, этический. </w:t>
      </w:r>
      <w:r w:rsidRPr="003E36A3">
        <w:rPr>
          <w:i/>
          <w:sz w:val="24"/>
          <w:szCs w:val="24"/>
        </w:rPr>
        <w:t xml:space="preserve">Основные критерии культуры </w:t>
      </w:r>
      <w:proofErr w:type="spellStart"/>
      <w:r w:rsidRPr="003E36A3">
        <w:rPr>
          <w:i/>
          <w:sz w:val="24"/>
          <w:szCs w:val="24"/>
        </w:rPr>
        <w:t>речи.</w:t>
      </w:r>
      <w:r w:rsidR="004C569B" w:rsidRPr="003E36A3">
        <w:rPr>
          <w:sz w:val="24"/>
          <w:szCs w:val="24"/>
        </w:rPr>
        <w:t>Основные</w:t>
      </w:r>
      <w:proofErr w:type="spellEnd"/>
      <w:r w:rsidR="004C569B" w:rsidRPr="003E36A3">
        <w:rPr>
          <w:sz w:val="24"/>
          <w:szCs w:val="24"/>
        </w:rPr>
        <w:t xml:space="preserve"> виды норм русского  литературного языка. Виды лингвистических словарей и их роль в овладении словарным богатством. Речевой этикет.</w:t>
      </w:r>
    </w:p>
    <w:p w:rsidR="000341A6" w:rsidRDefault="005F0A12" w:rsidP="002E6387">
      <w:pPr>
        <w:jc w:val="both"/>
        <w:rPr>
          <w:sz w:val="24"/>
          <w:szCs w:val="24"/>
        </w:rPr>
      </w:pPr>
      <w:r>
        <w:rPr>
          <w:b/>
          <w:color w:val="000000"/>
          <w:sz w:val="24"/>
          <w:szCs w:val="24"/>
        </w:rPr>
        <w:t xml:space="preserve">Раздел 3. </w:t>
      </w:r>
      <w:r w:rsidR="000341A6">
        <w:rPr>
          <w:b/>
          <w:color w:val="000000" w:themeColor="text1"/>
          <w:sz w:val="24"/>
          <w:szCs w:val="24"/>
        </w:rPr>
        <w:t>Общие сведения о языке</w:t>
      </w:r>
      <w:r w:rsidR="000341A6" w:rsidRPr="005847A8">
        <w:rPr>
          <w:b/>
          <w:color w:val="000000" w:themeColor="text1"/>
          <w:sz w:val="24"/>
          <w:szCs w:val="24"/>
        </w:rPr>
        <w:t>.</w:t>
      </w:r>
      <w:r w:rsidR="00543199">
        <w:rPr>
          <w:b/>
          <w:sz w:val="24"/>
          <w:szCs w:val="24"/>
        </w:rPr>
        <w:t xml:space="preserve">9 </w:t>
      </w:r>
      <w:r w:rsidR="005847A8" w:rsidRPr="005847A8">
        <w:rPr>
          <w:b/>
          <w:sz w:val="24"/>
          <w:szCs w:val="24"/>
        </w:rPr>
        <w:t>час</w:t>
      </w:r>
      <w:r w:rsidR="007B1D9B">
        <w:rPr>
          <w:b/>
          <w:sz w:val="24"/>
          <w:szCs w:val="24"/>
        </w:rPr>
        <w:t>ов</w:t>
      </w:r>
      <w:r w:rsidR="005847A8" w:rsidRPr="005847A8">
        <w:rPr>
          <w:b/>
          <w:sz w:val="24"/>
          <w:szCs w:val="24"/>
        </w:rPr>
        <w:t>.</w:t>
      </w:r>
    </w:p>
    <w:p w:rsidR="00543199" w:rsidRPr="003E36A3" w:rsidRDefault="00543199" w:rsidP="002E6387">
      <w:pPr>
        <w:shd w:val="clear" w:color="auto" w:fill="FFFFFF"/>
        <w:autoSpaceDE w:val="0"/>
        <w:snapToGrid w:val="0"/>
        <w:jc w:val="both"/>
        <w:rPr>
          <w:sz w:val="24"/>
          <w:szCs w:val="24"/>
        </w:rPr>
      </w:pPr>
      <w:r w:rsidRPr="003E36A3">
        <w:rPr>
          <w:sz w:val="24"/>
          <w:szCs w:val="24"/>
        </w:rPr>
        <w:t xml:space="preserve">Роль языка в жизни человека и  общества. </w:t>
      </w:r>
      <w:r w:rsidR="007B1D9B" w:rsidRPr="003E36A3">
        <w:rPr>
          <w:sz w:val="24"/>
          <w:szCs w:val="24"/>
        </w:rPr>
        <w:t xml:space="preserve">Русский язык в современном мире. </w:t>
      </w:r>
      <w:r w:rsidRPr="003E36A3">
        <w:rPr>
          <w:sz w:val="24"/>
          <w:szCs w:val="24"/>
        </w:rPr>
        <w:t xml:space="preserve">Русский  язык как развивающееся </w:t>
      </w:r>
      <w:proofErr w:type="spellStart"/>
      <w:r w:rsidRPr="003E36A3">
        <w:rPr>
          <w:sz w:val="24"/>
          <w:szCs w:val="24"/>
        </w:rPr>
        <w:t>явление.Русский</w:t>
      </w:r>
      <w:proofErr w:type="spellEnd"/>
      <w:r w:rsidRPr="003E36A3">
        <w:rPr>
          <w:sz w:val="24"/>
          <w:szCs w:val="24"/>
        </w:rPr>
        <w:t xml:space="preserve">  язык – первоэлемент великой русской  литературы. Русский  литературный  язык и его стили. Богатство, красота, выразительность русского языка. Русский язык  -  национальный язык русского народа, государственный язык РФ и язык межнационального общения. Русский  язык как один из индоевропейских языков.  Историческое развитие  русского  языка.</w:t>
      </w:r>
      <w:r w:rsidRPr="003E36A3">
        <w:rPr>
          <w:i/>
          <w:sz w:val="24"/>
          <w:szCs w:val="24"/>
        </w:rPr>
        <w:t xml:space="preserve"> Выдающиеся отечественные лингвисты.</w:t>
      </w:r>
      <w:r w:rsidRPr="003E36A3">
        <w:rPr>
          <w:sz w:val="24"/>
          <w:szCs w:val="24"/>
        </w:rPr>
        <w:t xml:space="preserve"> Взаимосвязь языка и культуры. Отражение в языке культуры и истории народа. Русский язык – язык русской  художественной  литературы.</w:t>
      </w:r>
    </w:p>
    <w:p w:rsidR="000341A6" w:rsidRPr="009713DD" w:rsidRDefault="009713DD" w:rsidP="002E6387">
      <w:pPr>
        <w:jc w:val="both"/>
        <w:rPr>
          <w:b/>
          <w:sz w:val="24"/>
          <w:szCs w:val="24"/>
        </w:rPr>
      </w:pPr>
      <w:r w:rsidRPr="009713DD">
        <w:rPr>
          <w:b/>
          <w:sz w:val="24"/>
          <w:szCs w:val="24"/>
        </w:rPr>
        <w:t xml:space="preserve">Раздел 4.  </w:t>
      </w:r>
      <w:r w:rsidRPr="008E42AF">
        <w:rPr>
          <w:b/>
          <w:color w:val="000000"/>
          <w:sz w:val="24"/>
          <w:szCs w:val="24"/>
        </w:rPr>
        <w:t>Основные разделы науки о языке</w:t>
      </w:r>
      <w:r>
        <w:rPr>
          <w:b/>
          <w:color w:val="000000"/>
          <w:sz w:val="24"/>
          <w:szCs w:val="24"/>
        </w:rPr>
        <w:t xml:space="preserve">. </w:t>
      </w:r>
    </w:p>
    <w:p w:rsidR="000341A6" w:rsidRDefault="005F0A12" w:rsidP="002E6387">
      <w:pPr>
        <w:jc w:val="both"/>
        <w:rPr>
          <w:b/>
          <w:color w:val="000000" w:themeColor="text1"/>
          <w:sz w:val="24"/>
          <w:szCs w:val="24"/>
        </w:rPr>
      </w:pPr>
      <w:r>
        <w:rPr>
          <w:b/>
          <w:color w:val="000000"/>
          <w:sz w:val="24"/>
          <w:szCs w:val="24"/>
        </w:rPr>
        <w:t xml:space="preserve">Раздел 5. </w:t>
      </w:r>
      <w:r w:rsidR="007B1D9B">
        <w:rPr>
          <w:b/>
          <w:color w:val="000000" w:themeColor="text1"/>
          <w:sz w:val="24"/>
          <w:szCs w:val="24"/>
        </w:rPr>
        <w:t xml:space="preserve">Фонетика, орфоэпия и графика.  </w:t>
      </w:r>
      <w:r w:rsidR="005847A8">
        <w:rPr>
          <w:b/>
          <w:color w:val="000000" w:themeColor="text1"/>
          <w:sz w:val="24"/>
          <w:szCs w:val="24"/>
        </w:rPr>
        <w:t>1 час.</w:t>
      </w:r>
    </w:p>
    <w:p w:rsidR="000341A6" w:rsidRPr="00DC4994" w:rsidRDefault="000341A6" w:rsidP="002E6387">
      <w:pPr>
        <w:ind w:firstLine="426"/>
        <w:jc w:val="both"/>
        <w:rPr>
          <w:sz w:val="24"/>
          <w:szCs w:val="24"/>
          <w:u w:val="single"/>
        </w:rPr>
      </w:pPr>
      <w:r w:rsidRPr="007D6E20">
        <w:rPr>
          <w:i/>
          <w:sz w:val="24"/>
          <w:szCs w:val="24"/>
        </w:rPr>
        <w:t>Связь фонетики с графикой и орфографией.</w:t>
      </w:r>
      <w:r>
        <w:rPr>
          <w:sz w:val="24"/>
          <w:szCs w:val="24"/>
        </w:rPr>
        <w:t xml:space="preserve"> Применение знаний по фонетике в практике </w:t>
      </w:r>
      <w:proofErr w:type="spellStart"/>
      <w:r>
        <w:rPr>
          <w:sz w:val="24"/>
          <w:szCs w:val="24"/>
        </w:rPr>
        <w:t>правописания.</w:t>
      </w:r>
      <w:r w:rsidRPr="00DC4994">
        <w:rPr>
          <w:sz w:val="24"/>
          <w:szCs w:val="24"/>
          <w:u w:val="single"/>
        </w:rPr>
        <w:t>Фонетика</w:t>
      </w:r>
      <w:proofErr w:type="spellEnd"/>
      <w:r w:rsidRPr="00DC4994">
        <w:rPr>
          <w:sz w:val="24"/>
          <w:szCs w:val="24"/>
          <w:u w:val="single"/>
        </w:rPr>
        <w:t xml:space="preserve"> и графика.</w:t>
      </w:r>
    </w:p>
    <w:p w:rsidR="000341A6" w:rsidRDefault="005F0A12" w:rsidP="002E6387">
      <w:pPr>
        <w:jc w:val="both"/>
        <w:rPr>
          <w:b/>
          <w:color w:val="000000" w:themeColor="text1"/>
          <w:sz w:val="24"/>
          <w:szCs w:val="24"/>
        </w:rPr>
      </w:pPr>
      <w:r>
        <w:rPr>
          <w:b/>
          <w:color w:val="000000"/>
          <w:sz w:val="24"/>
          <w:szCs w:val="24"/>
        </w:rPr>
        <w:t xml:space="preserve">Раздел 6. </w:t>
      </w:r>
      <w:proofErr w:type="spellStart"/>
      <w:r w:rsidR="000341A6">
        <w:rPr>
          <w:b/>
          <w:color w:val="000000" w:themeColor="text1"/>
          <w:sz w:val="24"/>
          <w:szCs w:val="24"/>
        </w:rPr>
        <w:t>Морфемика</w:t>
      </w:r>
      <w:proofErr w:type="spellEnd"/>
      <w:r w:rsidR="000341A6">
        <w:rPr>
          <w:b/>
          <w:color w:val="000000" w:themeColor="text1"/>
          <w:sz w:val="24"/>
          <w:szCs w:val="24"/>
        </w:rPr>
        <w:t xml:space="preserve"> и словообразование.</w:t>
      </w:r>
      <w:r w:rsidR="005847A8">
        <w:rPr>
          <w:b/>
          <w:color w:val="000000" w:themeColor="text1"/>
          <w:sz w:val="24"/>
          <w:szCs w:val="24"/>
        </w:rPr>
        <w:t>1 час.</w:t>
      </w:r>
    </w:p>
    <w:p w:rsidR="000341A6" w:rsidRPr="003E36A3" w:rsidRDefault="000341A6" w:rsidP="002E6387">
      <w:pPr>
        <w:ind w:firstLine="426"/>
        <w:jc w:val="both"/>
        <w:rPr>
          <w:sz w:val="24"/>
          <w:szCs w:val="24"/>
        </w:rPr>
      </w:pPr>
      <w:r w:rsidRPr="003E36A3">
        <w:rPr>
          <w:sz w:val="24"/>
          <w:szCs w:val="24"/>
        </w:rPr>
        <w:t xml:space="preserve">Применение знаний по </w:t>
      </w:r>
      <w:proofErr w:type="spellStart"/>
      <w:r w:rsidRPr="003E36A3">
        <w:rPr>
          <w:sz w:val="24"/>
          <w:szCs w:val="24"/>
        </w:rPr>
        <w:t>морфемике</w:t>
      </w:r>
      <w:proofErr w:type="spellEnd"/>
      <w:r w:rsidRPr="003E36A3">
        <w:rPr>
          <w:sz w:val="24"/>
          <w:szCs w:val="24"/>
        </w:rPr>
        <w:t xml:space="preserve"> и словообразованию в практике правописания. </w:t>
      </w:r>
      <w:proofErr w:type="spellStart"/>
      <w:r w:rsidRPr="003E36A3">
        <w:rPr>
          <w:i/>
          <w:sz w:val="24"/>
          <w:szCs w:val="24"/>
        </w:rPr>
        <w:t>Морфемика</w:t>
      </w:r>
      <w:proofErr w:type="spellEnd"/>
      <w:r w:rsidRPr="003E36A3">
        <w:rPr>
          <w:i/>
          <w:sz w:val="24"/>
          <w:szCs w:val="24"/>
        </w:rPr>
        <w:t>. Словообразование.</w:t>
      </w:r>
    </w:p>
    <w:p w:rsidR="000341A6" w:rsidRDefault="00BA49A1" w:rsidP="002E6387">
      <w:pPr>
        <w:jc w:val="both"/>
        <w:rPr>
          <w:b/>
          <w:color w:val="000000" w:themeColor="text1"/>
          <w:sz w:val="24"/>
          <w:szCs w:val="24"/>
        </w:rPr>
      </w:pPr>
      <w:r>
        <w:rPr>
          <w:b/>
          <w:color w:val="000000"/>
          <w:sz w:val="24"/>
          <w:szCs w:val="24"/>
        </w:rPr>
        <w:t xml:space="preserve">Раздел </w:t>
      </w:r>
      <w:r>
        <w:rPr>
          <w:b/>
          <w:color w:val="000000" w:themeColor="text1"/>
          <w:sz w:val="24"/>
          <w:szCs w:val="24"/>
        </w:rPr>
        <w:t xml:space="preserve">7. </w:t>
      </w:r>
      <w:r w:rsidR="005847A8">
        <w:rPr>
          <w:b/>
          <w:color w:val="000000" w:themeColor="text1"/>
          <w:sz w:val="24"/>
          <w:szCs w:val="24"/>
        </w:rPr>
        <w:t>Лексикология</w:t>
      </w:r>
      <w:r w:rsidR="000341A6">
        <w:rPr>
          <w:b/>
          <w:color w:val="000000" w:themeColor="text1"/>
          <w:sz w:val="24"/>
          <w:szCs w:val="24"/>
        </w:rPr>
        <w:t xml:space="preserve"> и фразеология.</w:t>
      </w:r>
      <w:r w:rsidR="005847A8">
        <w:rPr>
          <w:b/>
          <w:color w:val="000000" w:themeColor="text1"/>
          <w:sz w:val="24"/>
          <w:szCs w:val="24"/>
        </w:rPr>
        <w:t xml:space="preserve"> 1 час.</w:t>
      </w:r>
    </w:p>
    <w:p w:rsidR="000341A6" w:rsidRPr="003E36A3" w:rsidRDefault="000341A6" w:rsidP="002E6387">
      <w:pPr>
        <w:ind w:firstLine="426"/>
        <w:jc w:val="both"/>
        <w:rPr>
          <w:sz w:val="24"/>
          <w:szCs w:val="24"/>
        </w:rPr>
      </w:pPr>
      <w:r w:rsidRPr="003E36A3">
        <w:rPr>
          <w:sz w:val="24"/>
          <w:szCs w:val="24"/>
        </w:rPr>
        <w:t>Лексикология (лексика) и фразеология. Оценка своей и чужой речи с точки зрения точного, уместного и выразительного словоупотребления.</w:t>
      </w:r>
    </w:p>
    <w:p w:rsidR="000341A6" w:rsidRPr="005847A8" w:rsidRDefault="00BA49A1" w:rsidP="002E6387">
      <w:pPr>
        <w:jc w:val="both"/>
        <w:rPr>
          <w:b/>
          <w:color w:val="000000" w:themeColor="text1"/>
          <w:sz w:val="24"/>
          <w:szCs w:val="24"/>
        </w:rPr>
      </w:pPr>
      <w:r>
        <w:rPr>
          <w:b/>
          <w:color w:val="000000"/>
          <w:sz w:val="24"/>
          <w:szCs w:val="24"/>
        </w:rPr>
        <w:t xml:space="preserve">Раздел 8. </w:t>
      </w:r>
      <w:r w:rsidR="000341A6">
        <w:rPr>
          <w:b/>
          <w:color w:val="000000" w:themeColor="text1"/>
          <w:sz w:val="24"/>
          <w:szCs w:val="24"/>
        </w:rPr>
        <w:t>Морфология.</w:t>
      </w:r>
      <w:r w:rsidR="005847A8" w:rsidRPr="005847A8">
        <w:rPr>
          <w:b/>
          <w:color w:val="000000" w:themeColor="text1"/>
          <w:sz w:val="24"/>
          <w:szCs w:val="24"/>
        </w:rPr>
        <w:t>1 час.</w:t>
      </w:r>
    </w:p>
    <w:p w:rsidR="000341A6" w:rsidRPr="007D6E20" w:rsidRDefault="000341A6" w:rsidP="002E6387">
      <w:pPr>
        <w:ind w:firstLine="426"/>
        <w:jc w:val="both"/>
        <w:rPr>
          <w:i/>
          <w:sz w:val="24"/>
          <w:szCs w:val="24"/>
        </w:rPr>
      </w:pPr>
      <w:r w:rsidRPr="007D6E20">
        <w:rPr>
          <w:i/>
          <w:sz w:val="24"/>
          <w:szCs w:val="24"/>
        </w:rPr>
        <w:lastRenderedPageBreak/>
        <w:t>Морфология. 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0341A6" w:rsidRPr="00455891" w:rsidRDefault="000341A6" w:rsidP="002E6387">
      <w:pPr>
        <w:ind w:firstLine="709"/>
        <w:jc w:val="both"/>
        <w:rPr>
          <w:sz w:val="24"/>
          <w:szCs w:val="24"/>
          <w:u w:val="single"/>
        </w:rPr>
      </w:pPr>
      <w:r>
        <w:rPr>
          <w:sz w:val="24"/>
          <w:szCs w:val="24"/>
        </w:rPr>
        <w:t>Применение знаний по морфологии в практике правописания</w:t>
      </w:r>
      <w:r w:rsidR="00712F8E">
        <w:rPr>
          <w:sz w:val="24"/>
          <w:szCs w:val="24"/>
        </w:rPr>
        <w:t>.</w:t>
      </w:r>
    </w:p>
    <w:p w:rsidR="000341A6" w:rsidRDefault="00BA49A1" w:rsidP="002E6387">
      <w:pPr>
        <w:jc w:val="both"/>
        <w:rPr>
          <w:b/>
          <w:color w:val="000000" w:themeColor="text1"/>
          <w:sz w:val="24"/>
          <w:szCs w:val="24"/>
        </w:rPr>
      </w:pPr>
      <w:r>
        <w:rPr>
          <w:b/>
          <w:color w:val="000000"/>
          <w:sz w:val="24"/>
          <w:szCs w:val="24"/>
        </w:rPr>
        <w:t xml:space="preserve">Раздел 9. </w:t>
      </w:r>
      <w:r w:rsidR="000341A6">
        <w:rPr>
          <w:b/>
          <w:color w:val="000000" w:themeColor="text1"/>
          <w:sz w:val="24"/>
          <w:szCs w:val="24"/>
        </w:rPr>
        <w:t>Синтаксис.</w:t>
      </w:r>
      <w:r w:rsidR="009713DD">
        <w:rPr>
          <w:b/>
          <w:color w:val="000000" w:themeColor="text1"/>
          <w:sz w:val="24"/>
          <w:szCs w:val="24"/>
        </w:rPr>
        <w:t xml:space="preserve">                                          56 часов</w:t>
      </w:r>
      <w:r w:rsidR="005847A8">
        <w:rPr>
          <w:b/>
          <w:color w:val="000000" w:themeColor="text1"/>
          <w:sz w:val="24"/>
          <w:szCs w:val="24"/>
        </w:rPr>
        <w:t>.</w:t>
      </w:r>
    </w:p>
    <w:p w:rsidR="000341A6" w:rsidRPr="003E36A3" w:rsidRDefault="000341A6" w:rsidP="002E6387">
      <w:pPr>
        <w:ind w:firstLine="426"/>
        <w:jc w:val="both"/>
        <w:rPr>
          <w:sz w:val="24"/>
          <w:szCs w:val="24"/>
        </w:rPr>
      </w:pPr>
      <w:r w:rsidRPr="003E36A3">
        <w:rPr>
          <w:sz w:val="24"/>
          <w:szCs w:val="24"/>
        </w:rPr>
        <w:t xml:space="preserve">Синтаксис. Единицы синтаксиса русского языка.  Словосочетание как синтаксическая единица, его типы. Виды связи </w:t>
      </w:r>
      <w:r w:rsidR="009C4101" w:rsidRPr="003E36A3">
        <w:rPr>
          <w:sz w:val="24"/>
          <w:szCs w:val="24"/>
        </w:rPr>
        <w:t xml:space="preserve">слов </w:t>
      </w:r>
      <w:r w:rsidRPr="003E36A3">
        <w:rPr>
          <w:sz w:val="24"/>
          <w:szCs w:val="24"/>
        </w:rPr>
        <w:t xml:space="preserve">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Простое предложения и его грамматическая </w:t>
      </w:r>
      <w:proofErr w:type="spellStart"/>
      <w:r w:rsidRPr="003E36A3">
        <w:rPr>
          <w:sz w:val="24"/>
          <w:szCs w:val="24"/>
        </w:rPr>
        <w:t>основа.</w:t>
      </w:r>
      <w:r w:rsidR="00CA7E7E" w:rsidRPr="003E36A3">
        <w:rPr>
          <w:sz w:val="24"/>
          <w:szCs w:val="24"/>
        </w:rPr>
        <w:t>Структурные</w:t>
      </w:r>
      <w:proofErr w:type="spellEnd"/>
      <w:r w:rsidR="00CA7E7E" w:rsidRPr="003E36A3">
        <w:rPr>
          <w:sz w:val="24"/>
          <w:szCs w:val="24"/>
        </w:rPr>
        <w:t xml:space="preserve"> типы простых </w:t>
      </w:r>
      <w:proofErr w:type="spellStart"/>
      <w:r w:rsidR="00CA7E7E" w:rsidRPr="003E36A3">
        <w:rPr>
          <w:sz w:val="24"/>
          <w:szCs w:val="24"/>
        </w:rPr>
        <w:t>предложений.</w:t>
      </w:r>
      <w:r w:rsidRPr="003E36A3">
        <w:rPr>
          <w:i/>
          <w:sz w:val="24"/>
          <w:szCs w:val="24"/>
        </w:rPr>
        <w:t>Структурные</w:t>
      </w:r>
      <w:proofErr w:type="spellEnd"/>
      <w:r w:rsidRPr="003E36A3">
        <w:rPr>
          <w:i/>
          <w:sz w:val="24"/>
          <w:szCs w:val="24"/>
        </w:rPr>
        <w:t xml:space="preserve"> типы простых предложений (двусоставные и односоставные, распространенные – нераспространенные, предложения осложненной и </w:t>
      </w:r>
      <w:proofErr w:type="spellStart"/>
      <w:r w:rsidRPr="003E36A3">
        <w:rPr>
          <w:i/>
          <w:sz w:val="24"/>
          <w:szCs w:val="24"/>
        </w:rPr>
        <w:t>неосложненной</w:t>
      </w:r>
      <w:proofErr w:type="spellEnd"/>
      <w:r w:rsidRPr="003E36A3">
        <w:rPr>
          <w:i/>
          <w:sz w:val="24"/>
          <w:szCs w:val="24"/>
        </w:rPr>
        <w:t xml:space="preserve"> структуры, полные и неполные).</w:t>
      </w:r>
      <w:r w:rsidRPr="003E36A3">
        <w:rPr>
          <w:sz w:val="24"/>
          <w:szCs w:val="24"/>
        </w:rPr>
        <w:t xml:space="preserve"> Типы односоставных предложений. Однородные члены предложения, обособленные члены предложения; обращение; вводные и вставные конструкции. </w:t>
      </w:r>
      <w:r w:rsidR="009C4101" w:rsidRPr="003E36A3">
        <w:rPr>
          <w:sz w:val="24"/>
          <w:szCs w:val="24"/>
        </w:rPr>
        <w:t>Предложения</w:t>
      </w:r>
      <w:r w:rsidRPr="003E36A3">
        <w:rPr>
          <w:sz w:val="24"/>
          <w:szCs w:val="24"/>
        </w:rPr>
        <w:t xml:space="preserve"> с обособленными членами. Обращения, вводные слова и вставные конструкции. Сложные</w:t>
      </w:r>
      <w:r w:rsidR="00CA7E7E" w:rsidRPr="003E36A3">
        <w:rPr>
          <w:sz w:val="24"/>
          <w:szCs w:val="24"/>
        </w:rPr>
        <w:t xml:space="preserve"> союзные </w:t>
      </w:r>
      <w:r w:rsidRPr="003E36A3">
        <w:rPr>
          <w:sz w:val="24"/>
          <w:szCs w:val="24"/>
        </w:rPr>
        <w:t xml:space="preserve"> и бессоюзные предложения. Интонация сложного предложения.</w:t>
      </w:r>
    </w:p>
    <w:p w:rsidR="000341A6" w:rsidRPr="003E36A3" w:rsidRDefault="00CA7E7E" w:rsidP="002E6387">
      <w:pPr>
        <w:ind w:firstLine="709"/>
        <w:jc w:val="both"/>
        <w:rPr>
          <w:sz w:val="24"/>
          <w:szCs w:val="24"/>
        </w:rPr>
      </w:pPr>
      <w:r w:rsidRPr="003E36A3">
        <w:rPr>
          <w:sz w:val="24"/>
          <w:szCs w:val="24"/>
        </w:rPr>
        <w:t xml:space="preserve">Понятие о сложном </w:t>
      </w:r>
      <w:proofErr w:type="spellStart"/>
      <w:r w:rsidRPr="003E36A3">
        <w:rPr>
          <w:sz w:val="24"/>
          <w:szCs w:val="24"/>
        </w:rPr>
        <w:t>предложении.</w:t>
      </w:r>
      <w:r w:rsidR="000341A6" w:rsidRPr="003E36A3">
        <w:rPr>
          <w:sz w:val="24"/>
          <w:szCs w:val="24"/>
        </w:rPr>
        <w:t>Сложные</w:t>
      </w:r>
      <w:proofErr w:type="spellEnd"/>
      <w:r w:rsidR="000341A6" w:rsidRPr="003E36A3">
        <w:rPr>
          <w:sz w:val="24"/>
          <w:szCs w:val="24"/>
        </w:rPr>
        <w:t xml:space="preserve">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w:t>
      </w:r>
      <w:proofErr w:type="spellStart"/>
      <w:r w:rsidR="000341A6" w:rsidRPr="003E36A3">
        <w:rPr>
          <w:sz w:val="24"/>
          <w:szCs w:val="24"/>
        </w:rPr>
        <w:t>связи.</w:t>
      </w:r>
      <w:r w:rsidR="00455891" w:rsidRPr="003E36A3">
        <w:rPr>
          <w:sz w:val="24"/>
          <w:szCs w:val="24"/>
        </w:rPr>
        <w:t>Особенности</w:t>
      </w:r>
      <w:proofErr w:type="spellEnd"/>
      <w:r w:rsidR="00455891" w:rsidRPr="003E36A3">
        <w:rPr>
          <w:sz w:val="24"/>
          <w:szCs w:val="24"/>
        </w:rPr>
        <w:t xml:space="preserve"> построения сложных предложений в разговорной речи и говорах.</w:t>
      </w:r>
    </w:p>
    <w:p w:rsidR="000341A6" w:rsidRPr="003E36A3" w:rsidRDefault="000341A6" w:rsidP="002E6387">
      <w:pPr>
        <w:ind w:firstLine="709"/>
        <w:jc w:val="both"/>
        <w:rPr>
          <w:sz w:val="24"/>
          <w:szCs w:val="24"/>
        </w:rPr>
      </w:pPr>
      <w:r w:rsidRPr="003E36A3">
        <w:rPr>
          <w:sz w:val="24"/>
          <w:szCs w:val="24"/>
        </w:rPr>
        <w:t>Понятие о сложносочиненном предложении</w:t>
      </w:r>
      <w:r w:rsidR="00CA7E7E" w:rsidRPr="003E36A3">
        <w:rPr>
          <w:sz w:val="24"/>
          <w:szCs w:val="24"/>
        </w:rPr>
        <w:t xml:space="preserve">. </w:t>
      </w:r>
      <w:r w:rsidR="009C4101" w:rsidRPr="003E36A3">
        <w:rPr>
          <w:sz w:val="24"/>
          <w:szCs w:val="24"/>
        </w:rPr>
        <w:t xml:space="preserve">Смысловые отношения в сложносочиненном предложении. </w:t>
      </w:r>
      <w:r w:rsidR="00CA7E7E" w:rsidRPr="003E36A3">
        <w:rPr>
          <w:sz w:val="24"/>
          <w:szCs w:val="24"/>
        </w:rPr>
        <w:t>Сложносочиненное предложение.</w:t>
      </w:r>
      <w:r w:rsidRPr="003E36A3">
        <w:rPr>
          <w:sz w:val="24"/>
          <w:szCs w:val="24"/>
        </w:rPr>
        <w:t xml:space="preserve"> Сложносочиненные предложения с соединительными союзами. Сложносочиненные предложения с разделительными союзами. Сложносочиненные предложения с противительными союзами. Синтаксический и пунктуационный </w:t>
      </w:r>
      <w:r w:rsidR="00F47D6D" w:rsidRPr="003E36A3">
        <w:rPr>
          <w:sz w:val="24"/>
          <w:szCs w:val="24"/>
        </w:rPr>
        <w:t xml:space="preserve"> анализ  </w:t>
      </w:r>
      <w:r w:rsidRPr="003E36A3">
        <w:rPr>
          <w:sz w:val="24"/>
          <w:szCs w:val="24"/>
        </w:rPr>
        <w:t>сложносочиненного предложения.</w:t>
      </w:r>
    </w:p>
    <w:p w:rsidR="000341A6" w:rsidRPr="003E36A3" w:rsidRDefault="000341A6" w:rsidP="002E6387">
      <w:pPr>
        <w:ind w:firstLine="709"/>
        <w:jc w:val="both"/>
        <w:rPr>
          <w:sz w:val="24"/>
          <w:szCs w:val="24"/>
        </w:rPr>
      </w:pPr>
      <w:r w:rsidRPr="003E36A3">
        <w:rPr>
          <w:sz w:val="24"/>
          <w:szCs w:val="24"/>
        </w:rPr>
        <w:t xml:space="preserve">Понятие о сложноподчиненном </w:t>
      </w:r>
      <w:proofErr w:type="spellStart"/>
      <w:r w:rsidRPr="003E36A3">
        <w:rPr>
          <w:sz w:val="24"/>
          <w:szCs w:val="24"/>
        </w:rPr>
        <w:t>предложении.</w:t>
      </w:r>
      <w:r w:rsidR="00F47D6D" w:rsidRPr="003E36A3">
        <w:rPr>
          <w:sz w:val="24"/>
          <w:szCs w:val="24"/>
        </w:rPr>
        <w:t>Средства</w:t>
      </w:r>
      <w:proofErr w:type="spellEnd"/>
      <w:r w:rsidR="00F47D6D" w:rsidRPr="003E36A3">
        <w:rPr>
          <w:sz w:val="24"/>
          <w:szCs w:val="24"/>
        </w:rPr>
        <w:t xml:space="preserve"> выражения синтаксических отношений между частями сложного </w:t>
      </w:r>
      <w:proofErr w:type="spellStart"/>
      <w:r w:rsidR="00F47D6D" w:rsidRPr="003E36A3">
        <w:rPr>
          <w:sz w:val="24"/>
          <w:szCs w:val="24"/>
        </w:rPr>
        <w:t>предложения.</w:t>
      </w:r>
      <w:r w:rsidR="00CA7E7E" w:rsidRPr="003E36A3">
        <w:rPr>
          <w:sz w:val="24"/>
          <w:szCs w:val="24"/>
        </w:rPr>
        <w:t>Сложноподчиненное</w:t>
      </w:r>
      <w:proofErr w:type="spellEnd"/>
      <w:r w:rsidR="00CA7E7E" w:rsidRPr="003E36A3">
        <w:rPr>
          <w:sz w:val="24"/>
          <w:szCs w:val="24"/>
        </w:rPr>
        <w:t xml:space="preserve"> </w:t>
      </w:r>
      <w:proofErr w:type="spellStart"/>
      <w:r w:rsidR="00CA7E7E" w:rsidRPr="003E36A3">
        <w:rPr>
          <w:sz w:val="24"/>
          <w:szCs w:val="24"/>
        </w:rPr>
        <w:t>предложение.</w:t>
      </w:r>
      <w:r w:rsidRPr="003E36A3">
        <w:rPr>
          <w:sz w:val="24"/>
          <w:szCs w:val="24"/>
        </w:rPr>
        <w:t>Союзы</w:t>
      </w:r>
      <w:proofErr w:type="spellEnd"/>
      <w:r w:rsidRPr="003E36A3">
        <w:rPr>
          <w:sz w:val="24"/>
          <w:szCs w:val="24"/>
        </w:rPr>
        <w:t xml:space="preserve"> и союзные слова в сложноподчиненном предложении. Роль указательных слов в сложноподчиненном предложении.</w:t>
      </w:r>
    </w:p>
    <w:p w:rsidR="000341A6" w:rsidRPr="003E36A3" w:rsidRDefault="000341A6" w:rsidP="002E6387">
      <w:pPr>
        <w:ind w:firstLine="709"/>
        <w:jc w:val="both"/>
        <w:rPr>
          <w:sz w:val="24"/>
          <w:szCs w:val="24"/>
        </w:rPr>
      </w:pPr>
      <w:r w:rsidRPr="003E36A3">
        <w:rPr>
          <w:i/>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r w:rsidRPr="003E36A3">
        <w:rPr>
          <w:sz w:val="24"/>
          <w:szCs w:val="24"/>
        </w:rPr>
        <w:t>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w:t>
      </w:r>
    </w:p>
    <w:p w:rsidR="000341A6" w:rsidRPr="003E36A3" w:rsidRDefault="000341A6" w:rsidP="002E6387">
      <w:pPr>
        <w:ind w:firstLine="709"/>
        <w:jc w:val="both"/>
        <w:rPr>
          <w:sz w:val="24"/>
          <w:szCs w:val="24"/>
        </w:rPr>
      </w:pPr>
      <w:r w:rsidRPr="003E36A3">
        <w:rPr>
          <w:sz w:val="24"/>
          <w:szCs w:val="24"/>
        </w:rPr>
        <w:t>Сложноподчиненные предложения с придаточными определительными.</w:t>
      </w:r>
      <w:r w:rsidR="00CA7E7E" w:rsidRPr="003E36A3">
        <w:rPr>
          <w:sz w:val="24"/>
          <w:szCs w:val="24"/>
        </w:rPr>
        <w:t xml:space="preserve"> Придаточные определительные в сложноподчиненном предложении.</w:t>
      </w:r>
      <w:r w:rsidRPr="003E36A3">
        <w:rPr>
          <w:sz w:val="24"/>
          <w:szCs w:val="24"/>
        </w:rPr>
        <w:t xml:space="preserve"> Место придаточного определительного в сложноподчиненном предложении. Сложноподчиненные предложения с придаточными изъяснительными. </w:t>
      </w:r>
      <w:r w:rsidR="00015A0E" w:rsidRPr="003E36A3">
        <w:rPr>
          <w:sz w:val="24"/>
          <w:szCs w:val="24"/>
        </w:rPr>
        <w:t xml:space="preserve">Придаточные изъяснительные в сложноподчиненном предложении. </w:t>
      </w:r>
      <w:r w:rsidR="00CA7E7E" w:rsidRPr="003E36A3">
        <w:rPr>
          <w:sz w:val="24"/>
          <w:szCs w:val="24"/>
        </w:rPr>
        <w:t xml:space="preserve">Построение сложноподчиненного предложения с придаточным изъяснительным. </w:t>
      </w:r>
      <w:r w:rsidRPr="003E36A3">
        <w:rPr>
          <w:sz w:val="24"/>
          <w:szCs w:val="24"/>
        </w:rPr>
        <w:t xml:space="preserve">Построение сложноподчиненного предложения с придаточным изъяснительным, присоединенным к главной части союзом «чтобы», союзными словами «какой», «который». Сложноподчиненные предложения с придаточными </w:t>
      </w:r>
      <w:proofErr w:type="spellStart"/>
      <w:r w:rsidRPr="003E36A3">
        <w:rPr>
          <w:sz w:val="24"/>
          <w:szCs w:val="24"/>
        </w:rPr>
        <w:t>обстоятельственными.</w:t>
      </w:r>
      <w:r w:rsidR="00227C4E" w:rsidRPr="003E36A3">
        <w:rPr>
          <w:sz w:val="24"/>
          <w:szCs w:val="24"/>
        </w:rPr>
        <w:t>Сложноподчиненные</w:t>
      </w:r>
      <w:proofErr w:type="spellEnd"/>
      <w:r w:rsidR="00227C4E" w:rsidRPr="003E36A3">
        <w:rPr>
          <w:sz w:val="24"/>
          <w:szCs w:val="24"/>
        </w:rPr>
        <w:t xml:space="preserve"> предложения с придаточными места и </w:t>
      </w:r>
      <w:proofErr w:type="spellStart"/>
      <w:r w:rsidR="00227C4E" w:rsidRPr="003E36A3">
        <w:rPr>
          <w:sz w:val="24"/>
          <w:szCs w:val="24"/>
        </w:rPr>
        <w:t>времени.</w:t>
      </w:r>
      <w:r w:rsidR="00D64C90" w:rsidRPr="003E36A3">
        <w:rPr>
          <w:sz w:val="24"/>
          <w:szCs w:val="24"/>
        </w:rPr>
        <w:t>Сложноподчиненные</w:t>
      </w:r>
      <w:proofErr w:type="spellEnd"/>
      <w:r w:rsidR="00D64C90" w:rsidRPr="003E36A3">
        <w:rPr>
          <w:sz w:val="24"/>
          <w:szCs w:val="24"/>
        </w:rPr>
        <w:t xml:space="preserve"> предложения с придаточными   следствия и сравнения. Сложноподчиненные предложения с придаточными условия. Сложноподчиненные предложения с придаточными причины и цели. Сложноподчиненные предложения с придаточными уступки. Сложноподчиненные предложения с придаточными образа действия, меры и </w:t>
      </w:r>
      <w:proofErr w:type="spellStart"/>
      <w:r w:rsidR="00D64C90" w:rsidRPr="003E36A3">
        <w:rPr>
          <w:sz w:val="24"/>
          <w:szCs w:val="24"/>
        </w:rPr>
        <w:t>степени.</w:t>
      </w:r>
      <w:r w:rsidRPr="003E36A3">
        <w:rPr>
          <w:sz w:val="24"/>
          <w:szCs w:val="24"/>
        </w:rPr>
        <w:t>Сложноподчиненные</w:t>
      </w:r>
      <w:proofErr w:type="spellEnd"/>
      <w:r w:rsidRPr="003E36A3">
        <w:rPr>
          <w:sz w:val="24"/>
          <w:szCs w:val="24"/>
        </w:rPr>
        <w:t xml:space="preserve"> предложения с несколькими придаточными. </w:t>
      </w:r>
      <w:r w:rsidR="00F155C8" w:rsidRPr="003E36A3">
        <w:rPr>
          <w:sz w:val="24"/>
          <w:szCs w:val="24"/>
        </w:rPr>
        <w:t xml:space="preserve">Структура сложноподчиненного предложения с несколькими </w:t>
      </w:r>
      <w:proofErr w:type="spellStart"/>
      <w:r w:rsidR="00F155C8" w:rsidRPr="003E36A3">
        <w:rPr>
          <w:sz w:val="24"/>
          <w:szCs w:val="24"/>
        </w:rPr>
        <w:t>придаточными.</w:t>
      </w:r>
      <w:r w:rsidR="00D64C90" w:rsidRPr="003E36A3">
        <w:rPr>
          <w:sz w:val="24"/>
          <w:szCs w:val="24"/>
        </w:rPr>
        <w:t>Синтаксические</w:t>
      </w:r>
      <w:proofErr w:type="spellEnd"/>
      <w:r w:rsidR="00D64C90" w:rsidRPr="003E36A3">
        <w:rPr>
          <w:sz w:val="24"/>
          <w:szCs w:val="24"/>
        </w:rPr>
        <w:t xml:space="preserve"> синонимы сложноподчинённых предложений, их </w:t>
      </w:r>
      <w:proofErr w:type="spellStart"/>
      <w:r w:rsidR="00D64C90" w:rsidRPr="003E36A3">
        <w:rPr>
          <w:sz w:val="24"/>
          <w:szCs w:val="24"/>
        </w:rPr>
        <w:t>текстообразующая</w:t>
      </w:r>
      <w:proofErr w:type="spellEnd"/>
      <w:r w:rsidR="00D64C90" w:rsidRPr="003E36A3">
        <w:rPr>
          <w:sz w:val="24"/>
          <w:szCs w:val="24"/>
        </w:rPr>
        <w:t xml:space="preserve"> </w:t>
      </w:r>
      <w:proofErr w:type="spellStart"/>
      <w:r w:rsidR="00D64C90" w:rsidRPr="003E36A3">
        <w:rPr>
          <w:sz w:val="24"/>
          <w:szCs w:val="24"/>
        </w:rPr>
        <w:t>роль.</w:t>
      </w:r>
      <w:r w:rsidR="00712F8E" w:rsidRPr="003E36A3">
        <w:rPr>
          <w:sz w:val="24"/>
          <w:szCs w:val="24"/>
        </w:rPr>
        <w:t>Синтакс</w:t>
      </w:r>
      <w:r w:rsidRPr="003E36A3">
        <w:rPr>
          <w:sz w:val="24"/>
          <w:szCs w:val="24"/>
        </w:rPr>
        <w:t>ический</w:t>
      </w:r>
      <w:proofErr w:type="spellEnd"/>
      <w:r w:rsidRPr="003E36A3">
        <w:rPr>
          <w:sz w:val="24"/>
          <w:szCs w:val="24"/>
        </w:rPr>
        <w:t xml:space="preserve"> анализ простого и сложного предложения.</w:t>
      </w:r>
    </w:p>
    <w:p w:rsidR="000341A6" w:rsidRPr="003E36A3" w:rsidRDefault="000341A6" w:rsidP="002E6387">
      <w:pPr>
        <w:jc w:val="both"/>
        <w:rPr>
          <w:sz w:val="24"/>
          <w:szCs w:val="24"/>
        </w:rPr>
      </w:pPr>
      <w:r w:rsidRPr="003E36A3">
        <w:rPr>
          <w:sz w:val="24"/>
          <w:szCs w:val="24"/>
        </w:rPr>
        <w:lastRenderedPageBreak/>
        <w:t xml:space="preserve">Синтаксический </w:t>
      </w:r>
      <w:r w:rsidR="002E77A2" w:rsidRPr="003E36A3">
        <w:rPr>
          <w:sz w:val="24"/>
          <w:szCs w:val="24"/>
        </w:rPr>
        <w:t xml:space="preserve"> анализ </w:t>
      </w:r>
      <w:r w:rsidRPr="003E36A3">
        <w:rPr>
          <w:sz w:val="24"/>
          <w:szCs w:val="24"/>
        </w:rPr>
        <w:t xml:space="preserve"> сложноподчиненного предлож</w:t>
      </w:r>
      <w:r w:rsidR="002E77A2" w:rsidRPr="003E36A3">
        <w:rPr>
          <w:sz w:val="24"/>
          <w:szCs w:val="24"/>
        </w:rPr>
        <w:t>ения с несколькими  придаточными.</w:t>
      </w:r>
    </w:p>
    <w:p w:rsidR="000341A6" w:rsidRPr="003E36A3" w:rsidRDefault="000341A6" w:rsidP="002E6387">
      <w:pPr>
        <w:jc w:val="both"/>
        <w:rPr>
          <w:sz w:val="24"/>
          <w:szCs w:val="24"/>
        </w:rPr>
      </w:pPr>
      <w:r w:rsidRPr="003E36A3">
        <w:rPr>
          <w:sz w:val="24"/>
          <w:szCs w:val="24"/>
        </w:rPr>
        <w:t xml:space="preserve">    Понятие о бессоюзном сложном </w:t>
      </w:r>
      <w:proofErr w:type="spellStart"/>
      <w:r w:rsidRPr="003E36A3">
        <w:rPr>
          <w:sz w:val="24"/>
          <w:szCs w:val="24"/>
        </w:rPr>
        <w:t>предложении.</w:t>
      </w:r>
      <w:r w:rsidR="003E6FBD" w:rsidRPr="003E36A3">
        <w:rPr>
          <w:sz w:val="24"/>
          <w:szCs w:val="24"/>
        </w:rPr>
        <w:t>Смысловые</w:t>
      </w:r>
      <w:proofErr w:type="spellEnd"/>
      <w:r w:rsidR="003E6FBD" w:rsidRPr="003E36A3">
        <w:rPr>
          <w:sz w:val="24"/>
          <w:szCs w:val="24"/>
        </w:rPr>
        <w:t xml:space="preserve"> взаимоотношения между частями бессоюзного сложного </w:t>
      </w:r>
      <w:proofErr w:type="spellStart"/>
      <w:r w:rsidR="003E6FBD" w:rsidRPr="003E36A3">
        <w:rPr>
          <w:sz w:val="24"/>
          <w:szCs w:val="24"/>
        </w:rPr>
        <w:t>предложения.</w:t>
      </w:r>
      <w:r w:rsidR="007B128B" w:rsidRPr="003E36A3">
        <w:rPr>
          <w:sz w:val="24"/>
          <w:szCs w:val="24"/>
        </w:rPr>
        <w:t>Бессоюзное</w:t>
      </w:r>
      <w:proofErr w:type="spellEnd"/>
      <w:r w:rsidR="007B128B" w:rsidRPr="003E36A3">
        <w:rPr>
          <w:sz w:val="24"/>
          <w:szCs w:val="24"/>
        </w:rPr>
        <w:t xml:space="preserve">  сложное предложение. </w:t>
      </w:r>
      <w:r w:rsidRPr="003E36A3">
        <w:rPr>
          <w:sz w:val="24"/>
          <w:szCs w:val="24"/>
        </w:rPr>
        <w:t xml:space="preserve"> Нормы построения бессоюзного предложения. Интонация в бессоюзных сложных предложениях. Бессоюзные сложные предложения со значением перечисления. Бессоюзное сложное предложение со значением причины, пояснения, дополнения. Бессоюзное сложное предложение со значением противопоставления, времени, условия и следствия. Синтаксический и пунктуационный </w:t>
      </w:r>
      <w:r w:rsidR="001A5E53" w:rsidRPr="003E36A3">
        <w:rPr>
          <w:sz w:val="24"/>
          <w:szCs w:val="24"/>
        </w:rPr>
        <w:t xml:space="preserve">анализ </w:t>
      </w:r>
      <w:r w:rsidRPr="003E36A3">
        <w:rPr>
          <w:sz w:val="24"/>
          <w:szCs w:val="24"/>
        </w:rPr>
        <w:t xml:space="preserve">бессоюзного сложного </w:t>
      </w:r>
      <w:proofErr w:type="spellStart"/>
      <w:r w:rsidRPr="003E36A3">
        <w:rPr>
          <w:sz w:val="24"/>
          <w:szCs w:val="24"/>
        </w:rPr>
        <w:t>предложения.</w:t>
      </w:r>
      <w:r w:rsidR="00945DCA" w:rsidRPr="003E36A3">
        <w:rPr>
          <w:sz w:val="24"/>
          <w:szCs w:val="24"/>
        </w:rPr>
        <w:t>Синтаксис</w:t>
      </w:r>
      <w:proofErr w:type="spellEnd"/>
      <w:r w:rsidR="00945DCA" w:rsidRPr="003E36A3">
        <w:rPr>
          <w:sz w:val="24"/>
          <w:szCs w:val="24"/>
        </w:rPr>
        <w:t xml:space="preserve"> и пунктуация  бессоюзного сложного предложения.</w:t>
      </w:r>
    </w:p>
    <w:p w:rsidR="007B128B" w:rsidRPr="003E36A3" w:rsidRDefault="000341A6" w:rsidP="002E6387">
      <w:pPr>
        <w:jc w:val="both"/>
        <w:rPr>
          <w:sz w:val="24"/>
          <w:szCs w:val="24"/>
        </w:rPr>
      </w:pPr>
      <w:r w:rsidRPr="003E36A3">
        <w:rPr>
          <w:sz w:val="24"/>
          <w:szCs w:val="24"/>
        </w:rPr>
        <w:t xml:space="preserve">    Сложные предложения с различными видами связи. Употребление союзной (сочинительной и подчинительной)  и бессоюзной связи в сложных предложениях. Синтаксический и пунктуационный </w:t>
      </w:r>
      <w:r w:rsidR="001A5E53" w:rsidRPr="003E36A3">
        <w:rPr>
          <w:sz w:val="24"/>
          <w:szCs w:val="24"/>
        </w:rPr>
        <w:t xml:space="preserve"> анализ  </w:t>
      </w:r>
      <w:r w:rsidRPr="003E36A3">
        <w:rPr>
          <w:sz w:val="24"/>
          <w:szCs w:val="24"/>
        </w:rPr>
        <w:t xml:space="preserve">сложного предложения с различными видами </w:t>
      </w:r>
      <w:proofErr w:type="spellStart"/>
      <w:r w:rsidRPr="003E36A3">
        <w:rPr>
          <w:sz w:val="24"/>
          <w:szCs w:val="24"/>
        </w:rPr>
        <w:t>связи.</w:t>
      </w:r>
      <w:r w:rsidR="007B128B" w:rsidRPr="003E36A3">
        <w:rPr>
          <w:sz w:val="24"/>
          <w:szCs w:val="24"/>
        </w:rPr>
        <w:t>Период</w:t>
      </w:r>
      <w:proofErr w:type="spellEnd"/>
      <w:r w:rsidR="007B128B" w:rsidRPr="003E36A3">
        <w:rPr>
          <w:sz w:val="24"/>
          <w:szCs w:val="24"/>
        </w:rPr>
        <w:t xml:space="preserve"> как особая форма организации сложного предложения и как поэтическое средство художественного  текста. </w:t>
      </w:r>
    </w:p>
    <w:p w:rsidR="000341A6" w:rsidRPr="003E36A3" w:rsidRDefault="000341A6" w:rsidP="002E6387">
      <w:pPr>
        <w:ind w:firstLine="709"/>
        <w:jc w:val="both"/>
        <w:rPr>
          <w:sz w:val="24"/>
          <w:szCs w:val="24"/>
        </w:rPr>
      </w:pPr>
      <w:r w:rsidRPr="003E36A3">
        <w:rPr>
          <w:sz w:val="24"/>
          <w:szCs w:val="24"/>
        </w:rPr>
        <w:t>Применение знаний по синтаксису в практике правописания.</w:t>
      </w:r>
    </w:p>
    <w:p w:rsidR="000341A6" w:rsidRPr="005847A8" w:rsidRDefault="00BA49A1" w:rsidP="002E6387">
      <w:pPr>
        <w:jc w:val="both"/>
        <w:rPr>
          <w:b/>
          <w:color w:val="000000" w:themeColor="text1"/>
          <w:sz w:val="24"/>
          <w:szCs w:val="24"/>
        </w:rPr>
      </w:pPr>
      <w:r>
        <w:rPr>
          <w:b/>
          <w:color w:val="000000"/>
          <w:sz w:val="24"/>
          <w:szCs w:val="24"/>
        </w:rPr>
        <w:t xml:space="preserve">Раздел 10. </w:t>
      </w:r>
      <w:r w:rsidR="000341A6">
        <w:rPr>
          <w:b/>
          <w:color w:val="000000" w:themeColor="text1"/>
          <w:sz w:val="24"/>
          <w:szCs w:val="24"/>
        </w:rPr>
        <w:t>Правописание: орфография и пунктуация</w:t>
      </w:r>
      <w:r w:rsidR="000341A6" w:rsidRPr="005847A8">
        <w:rPr>
          <w:b/>
          <w:color w:val="000000" w:themeColor="text1"/>
          <w:sz w:val="24"/>
          <w:szCs w:val="24"/>
        </w:rPr>
        <w:t>.</w:t>
      </w:r>
      <w:r w:rsidR="009713DD">
        <w:rPr>
          <w:b/>
          <w:color w:val="000000" w:themeColor="text1"/>
          <w:sz w:val="24"/>
          <w:szCs w:val="24"/>
        </w:rPr>
        <w:t xml:space="preserve">      8 </w:t>
      </w:r>
      <w:r w:rsidR="005847A8" w:rsidRPr="005847A8">
        <w:rPr>
          <w:b/>
          <w:color w:val="000000" w:themeColor="text1"/>
          <w:sz w:val="24"/>
          <w:szCs w:val="24"/>
        </w:rPr>
        <w:t xml:space="preserve"> часов.</w:t>
      </w:r>
    </w:p>
    <w:p w:rsidR="004C569B" w:rsidRPr="003E36A3" w:rsidRDefault="000341A6" w:rsidP="002E6387">
      <w:pPr>
        <w:ind w:firstLine="426"/>
        <w:jc w:val="both"/>
        <w:rPr>
          <w:i/>
          <w:sz w:val="24"/>
          <w:szCs w:val="24"/>
        </w:rPr>
      </w:pPr>
      <w:r w:rsidRPr="003E36A3">
        <w:rPr>
          <w:i/>
          <w:sz w:val="24"/>
          <w:szCs w:val="24"/>
        </w:rPr>
        <w:t xml:space="preserve">Орфография. Понятие орфограммы. </w:t>
      </w:r>
      <w:r w:rsidR="004C569B" w:rsidRPr="003E36A3">
        <w:rPr>
          <w:sz w:val="24"/>
          <w:szCs w:val="24"/>
        </w:rPr>
        <w:t>Правописание  корней с чередующимися гласными. Правописание Н-НН в суффиксах прилагательных и причастий. Правописание приставок и суффиксов как значимых частей слова.</w:t>
      </w:r>
    </w:p>
    <w:p w:rsidR="000341A6" w:rsidRPr="003E36A3" w:rsidRDefault="000341A6" w:rsidP="002E6387">
      <w:pPr>
        <w:ind w:firstLine="426"/>
        <w:jc w:val="both"/>
        <w:rPr>
          <w:sz w:val="24"/>
          <w:szCs w:val="24"/>
        </w:rPr>
      </w:pPr>
      <w:r w:rsidRPr="003E36A3">
        <w:rPr>
          <w:i/>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Разделительные и выделительные знаки препинания между частями сложного предложения.</w:t>
      </w:r>
      <w:r w:rsidRPr="003E36A3">
        <w:rPr>
          <w:sz w:val="24"/>
          <w:szCs w:val="24"/>
        </w:rPr>
        <w:t xml:space="preserve"> Разделительные знаки препинания между частями сложносочиненного предложения. Запятая и точка с запятой в бессоюзных сложных предложениях. Двоеточие в бессоюзном сложном предложении. Тире в бессоюзном сложном предложении. Знаки препинания  в </w:t>
      </w:r>
      <w:r w:rsidR="00E1098A" w:rsidRPr="003E36A3">
        <w:rPr>
          <w:sz w:val="24"/>
          <w:szCs w:val="24"/>
        </w:rPr>
        <w:t xml:space="preserve"> сложных </w:t>
      </w:r>
      <w:r w:rsidRPr="003E36A3">
        <w:rPr>
          <w:sz w:val="24"/>
          <w:szCs w:val="24"/>
        </w:rPr>
        <w:t xml:space="preserve">предложениях с различными видами </w:t>
      </w:r>
      <w:proofErr w:type="spellStart"/>
      <w:r w:rsidRPr="003E36A3">
        <w:rPr>
          <w:sz w:val="24"/>
          <w:szCs w:val="24"/>
        </w:rPr>
        <w:t>связи.</w:t>
      </w:r>
      <w:r w:rsidR="00E1098A" w:rsidRPr="003E36A3">
        <w:rPr>
          <w:sz w:val="24"/>
          <w:szCs w:val="24"/>
        </w:rPr>
        <w:t>Разделительные</w:t>
      </w:r>
      <w:proofErr w:type="spellEnd"/>
      <w:r w:rsidR="00E1098A" w:rsidRPr="003E36A3">
        <w:rPr>
          <w:sz w:val="24"/>
          <w:szCs w:val="24"/>
        </w:rPr>
        <w:t xml:space="preserve"> знаки препинания в предложениях с союзной связью. Разделительные знаки препинания в предложениях с бессоюзной </w:t>
      </w:r>
      <w:proofErr w:type="spellStart"/>
      <w:r w:rsidR="00E1098A" w:rsidRPr="003E36A3">
        <w:rPr>
          <w:sz w:val="24"/>
          <w:szCs w:val="24"/>
        </w:rPr>
        <w:t>связью.</w:t>
      </w:r>
      <w:r w:rsidR="00543199" w:rsidRPr="003E36A3">
        <w:rPr>
          <w:sz w:val="24"/>
          <w:szCs w:val="24"/>
        </w:rPr>
        <w:t>Сочетание</w:t>
      </w:r>
      <w:proofErr w:type="spellEnd"/>
      <w:r w:rsidR="00543199" w:rsidRPr="003E36A3">
        <w:rPr>
          <w:sz w:val="24"/>
          <w:szCs w:val="24"/>
        </w:rPr>
        <w:t xml:space="preserve"> знаков препинания. Соблюдение основных пунктуационных норм.</w:t>
      </w:r>
    </w:p>
    <w:p w:rsidR="004C569B" w:rsidRPr="003E36A3" w:rsidRDefault="000341A6" w:rsidP="002E6387">
      <w:pPr>
        <w:ind w:firstLine="709"/>
        <w:jc w:val="both"/>
        <w:rPr>
          <w:sz w:val="24"/>
          <w:szCs w:val="24"/>
        </w:rPr>
      </w:pPr>
      <w:r w:rsidRPr="003E36A3">
        <w:rPr>
          <w:i/>
          <w:sz w:val="24"/>
          <w:szCs w:val="24"/>
        </w:rPr>
        <w:t xml:space="preserve">Орфографический анализ слова и пунктуационный анализ предложения. </w:t>
      </w:r>
      <w:r w:rsidRPr="003E36A3">
        <w:rPr>
          <w:sz w:val="24"/>
          <w:szCs w:val="24"/>
        </w:rPr>
        <w:t xml:space="preserve">Пунктуационный </w:t>
      </w:r>
      <w:r w:rsidR="003E6FBD" w:rsidRPr="003E36A3">
        <w:rPr>
          <w:sz w:val="24"/>
          <w:szCs w:val="24"/>
        </w:rPr>
        <w:t xml:space="preserve"> анализ  </w:t>
      </w:r>
      <w:r w:rsidRPr="003E36A3">
        <w:rPr>
          <w:sz w:val="24"/>
          <w:szCs w:val="24"/>
        </w:rPr>
        <w:t>сложноподчиненного предложения.</w:t>
      </w:r>
    </w:p>
    <w:p w:rsidR="005D7F4F" w:rsidRPr="00CC6173" w:rsidRDefault="004C569B" w:rsidP="00CC6173">
      <w:pPr>
        <w:ind w:firstLine="709"/>
        <w:jc w:val="both"/>
        <w:rPr>
          <w:i/>
          <w:color w:val="000000" w:themeColor="text1"/>
          <w:sz w:val="24"/>
          <w:szCs w:val="24"/>
        </w:rPr>
      </w:pPr>
      <w:r w:rsidRPr="003E36A3">
        <w:rPr>
          <w:sz w:val="24"/>
          <w:szCs w:val="24"/>
        </w:rPr>
        <w:t>Грамматическая  основа  предложения. Синтаксис и пунктуация простого предложения. Грамматическая  основа  предложения. Синтаксис и пунктуация сложного  предложения.</w:t>
      </w:r>
    </w:p>
    <w:p w:rsidR="00624944" w:rsidRPr="0002050D" w:rsidRDefault="00624944" w:rsidP="002E6387">
      <w:pPr>
        <w:pStyle w:val="21"/>
        <w:ind w:left="0" w:firstLine="709"/>
        <w:jc w:val="center"/>
        <w:rPr>
          <w:b/>
          <w:i w:val="0"/>
          <w:color w:val="000000" w:themeColor="text1"/>
          <w:szCs w:val="28"/>
        </w:rPr>
      </w:pPr>
      <w:r w:rsidRPr="0002050D">
        <w:rPr>
          <w:b/>
          <w:i w:val="0"/>
          <w:color w:val="000000" w:themeColor="text1"/>
          <w:szCs w:val="28"/>
        </w:rPr>
        <w:t>Таблица тематического распределения часов.</w:t>
      </w:r>
    </w:p>
    <w:tbl>
      <w:tblPr>
        <w:tblStyle w:val="ae"/>
        <w:tblW w:w="9605" w:type="dxa"/>
        <w:tblLayout w:type="fixed"/>
        <w:tblLook w:val="04A0"/>
      </w:tblPr>
      <w:tblGrid>
        <w:gridCol w:w="4244"/>
        <w:gridCol w:w="963"/>
        <w:gridCol w:w="709"/>
        <w:gridCol w:w="11"/>
        <w:gridCol w:w="703"/>
        <w:gridCol w:w="991"/>
        <w:gridCol w:w="992"/>
        <w:gridCol w:w="992"/>
      </w:tblGrid>
      <w:tr w:rsidR="00624944" w:rsidRPr="00670D92" w:rsidTr="00D578E5">
        <w:trPr>
          <w:trHeight w:val="274"/>
        </w:trPr>
        <w:tc>
          <w:tcPr>
            <w:tcW w:w="4244" w:type="dxa"/>
            <w:vMerge w:val="restart"/>
          </w:tcPr>
          <w:p w:rsidR="00624944" w:rsidRPr="00670D92" w:rsidRDefault="00624944" w:rsidP="002E6387">
            <w:pPr>
              <w:jc w:val="center"/>
              <w:rPr>
                <w:sz w:val="24"/>
                <w:szCs w:val="24"/>
              </w:rPr>
            </w:pPr>
            <w:r w:rsidRPr="00670D92">
              <w:rPr>
                <w:sz w:val="24"/>
                <w:szCs w:val="24"/>
              </w:rPr>
              <w:t>Раздел программы</w:t>
            </w:r>
          </w:p>
        </w:tc>
        <w:tc>
          <w:tcPr>
            <w:tcW w:w="4369" w:type="dxa"/>
            <w:gridSpan w:val="6"/>
          </w:tcPr>
          <w:p w:rsidR="00624944" w:rsidRPr="00670D92" w:rsidRDefault="00624944" w:rsidP="002E6387">
            <w:pPr>
              <w:jc w:val="center"/>
              <w:rPr>
                <w:sz w:val="24"/>
                <w:szCs w:val="24"/>
              </w:rPr>
            </w:pPr>
            <w:r w:rsidRPr="00670D92">
              <w:rPr>
                <w:sz w:val="24"/>
                <w:szCs w:val="24"/>
              </w:rPr>
              <w:t>Класс</w:t>
            </w:r>
          </w:p>
        </w:tc>
        <w:tc>
          <w:tcPr>
            <w:tcW w:w="992" w:type="dxa"/>
            <w:vMerge w:val="restart"/>
          </w:tcPr>
          <w:p w:rsidR="00624944" w:rsidRPr="00670D92" w:rsidRDefault="00624944" w:rsidP="002E6387">
            <w:pPr>
              <w:jc w:val="center"/>
              <w:rPr>
                <w:sz w:val="24"/>
                <w:szCs w:val="24"/>
              </w:rPr>
            </w:pPr>
            <w:r>
              <w:rPr>
                <w:sz w:val="24"/>
                <w:szCs w:val="24"/>
              </w:rPr>
              <w:t>Всего</w:t>
            </w:r>
          </w:p>
        </w:tc>
      </w:tr>
      <w:tr w:rsidR="00624944" w:rsidRPr="00670D92" w:rsidTr="00D578E5">
        <w:trPr>
          <w:trHeight w:val="257"/>
        </w:trPr>
        <w:tc>
          <w:tcPr>
            <w:tcW w:w="4244" w:type="dxa"/>
            <w:vMerge/>
          </w:tcPr>
          <w:p w:rsidR="00624944" w:rsidRPr="00670D92" w:rsidRDefault="00624944" w:rsidP="002E6387">
            <w:pPr>
              <w:rPr>
                <w:sz w:val="24"/>
                <w:szCs w:val="24"/>
              </w:rPr>
            </w:pPr>
          </w:p>
        </w:tc>
        <w:tc>
          <w:tcPr>
            <w:tcW w:w="963" w:type="dxa"/>
          </w:tcPr>
          <w:p w:rsidR="00624944" w:rsidRPr="00FF4DCB" w:rsidRDefault="00624944" w:rsidP="002E6387">
            <w:pPr>
              <w:rPr>
                <w:b/>
                <w:sz w:val="24"/>
                <w:szCs w:val="24"/>
              </w:rPr>
            </w:pPr>
            <w:r w:rsidRPr="00FF4DCB">
              <w:rPr>
                <w:b/>
                <w:sz w:val="24"/>
                <w:szCs w:val="24"/>
              </w:rPr>
              <w:t>5</w:t>
            </w:r>
          </w:p>
        </w:tc>
        <w:tc>
          <w:tcPr>
            <w:tcW w:w="709" w:type="dxa"/>
          </w:tcPr>
          <w:p w:rsidR="00624944" w:rsidRPr="00FF4DCB" w:rsidRDefault="00624944" w:rsidP="002E6387">
            <w:pPr>
              <w:rPr>
                <w:b/>
                <w:sz w:val="24"/>
                <w:szCs w:val="24"/>
              </w:rPr>
            </w:pPr>
            <w:r w:rsidRPr="00FF4DCB">
              <w:rPr>
                <w:b/>
                <w:sz w:val="24"/>
                <w:szCs w:val="24"/>
              </w:rPr>
              <w:t>6</w:t>
            </w:r>
          </w:p>
        </w:tc>
        <w:tc>
          <w:tcPr>
            <w:tcW w:w="714" w:type="dxa"/>
            <w:gridSpan w:val="2"/>
          </w:tcPr>
          <w:p w:rsidR="00624944" w:rsidRPr="00FF4DCB" w:rsidRDefault="00624944" w:rsidP="002E6387">
            <w:pPr>
              <w:rPr>
                <w:b/>
                <w:sz w:val="24"/>
                <w:szCs w:val="24"/>
              </w:rPr>
            </w:pPr>
            <w:r w:rsidRPr="00FF4DCB">
              <w:rPr>
                <w:b/>
                <w:sz w:val="24"/>
                <w:szCs w:val="24"/>
              </w:rPr>
              <w:t>7</w:t>
            </w:r>
          </w:p>
        </w:tc>
        <w:tc>
          <w:tcPr>
            <w:tcW w:w="991" w:type="dxa"/>
          </w:tcPr>
          <w:p w:rsidR="00624944" w:rsidRPr="00FF4DCB" w:rsidRDefault="00FF4DCB" w:rsidP="002E6387">
            <w:pPr>
              <w:rPr>
                <w:b/>
                <w:sz w:val="24"/>
                <w:szCs w:val="24"/>
              </w:rPr>
            </w:pPr>
            <w:r w:rsidRPr="00FF4DCB">
              <w:rPr>
                <w:b/>
                <w:sz w:val="24"/>
                <w:szCs w:val="24"/>
              </w:rPr>
              <w:t>8</w:t>
            </w:r>
          </w:p>
        </w:tc>
        <w:tc>
          <w:tcPr>
            <w:tcW w:w="992" w:type="dxa"/>
          </w:tcPr>
          <w:p w:rsidR="00624944" w:rsidRPr="00FF4DCB" w:rsidRDefault="00624944" w:rsidP="002E6387">
            <w:pPr>
              <w:rPr>
                <w:b/>
                <w:sz w:val="24"/>
                <w:szCs w:val="24"/>
              </w:rPr>
            </w:pPr>
            <w:r w:rsidRPr="00FF4DCB">
              <w:rPr>
                <w:b/>
                <w:sz w:val="24"/>
                <w:szCs w:val="24"/>
              </w:rPr>
              <w:t>9</w:t>
            </w:r>
          </w:p>
        </w:tc>
        <w:tc>
          <w:tcPr>
            <w:tcW w:w="992" w:type="dxa"/>
            <w:vMerge/>
          </w:tcPr>
          <w:p w:rsidR="00624944" w:rsidRPr="00670D92" w:rsidRDefault="00624944" w:rsidP="002E6387">
            <w:pPr>
              <w:rPr>
                <w:sz w:val="24"/>
                <w:szCs w:val="24"/>
              </w:rPr>
            </w:pPr>
          </w:p>
        </w:tc>
      </w:tr>
      <w:tr w:rsidR="00624944" w:rsidRPr="00670D92" w:rsidTr="00D578E5">
        <w:tc>
          <w:tcPr>
            <w:tcW w:w="4244" w:type="dxa"/>
          </w:tcPr>
          <w:p w:rsidR="00624944" w:rsidRPr="00670D92" w:rsidRDefault="00624944" w:rsidP="002E6387">
            <w:pPr>
              <w:rPr>
                <w:sz w:val="24"/>
                <w:szCs w:val="24"/>
              </w:rPr>
            </w:pPr>
            <w:r w:rsidRPr="00670D92">
              <w:rPr>
                <w:sz w:val="24"/>
                <w:szCs w:val="24"/>
              </w:rPr>
              <w:t>1. Речь. Речевая деятельность.</w:t>
            </w:r>
          </w:p>
        </w:tc>
        <w:tc>
          <w:tcPr>
            <w:tcW w:w="963" w:type="dxa"/>
          </w:tcPr>
          <w:p w:rsidR="00624944" w:rsidRPr="00670D92" w:rsidRDefault="00624944" w:rsidP="002E6387">
            <w:pPr>
              <w:rPr>
                <w:sz w:val="24"/>
                <w:szCs w:val="24"/>
              </w:rPr>
            </w:pPr>
            <w:r w:rsidRPr="00670D92">
              <w:rPr>
                <w:sz w:val="24"/>
                <w:szCs w:val="24"/>
              </w:rPr>
              <w:t>34</w:t>
            </w:r>
          </w:p>
        </w:tc>
        <w:tc>
          <w:tcPr>
            <w:tcW w:w="709" w:type="dxa"/>
          </w:tcPr>
          <w:p w:rsidR="00624944" w:rsidRPr="00670D92" w:rsidRDefault="00624944" w:rsidP="002E6387">
            <w:pPr>
              <w:rPr>
                <w:sz w:val="24"/>
                <w:szCs w:val="24"/>
              </w:rPr>
            </w:pPr>
            <w:r w:rsidRPr="00670D92">
              <w:rPr>
                <w:sz w:val="24"/>
                <w:szCs w:val="24"/>
              </w:rPr>
              <w:t>36</w:t>
            </w:r>
          </w:p>
        </w:tc>
        <w:tc>
          <w:tcPr>
            <w:tcW w:w="714" w:type="dxa"/>
            <w:gridSpan w:val="2"/>
          </w:tcPr>
          <w:p w:rsidR="00624944" w:rsidRPr="00670D92" w:rsidRDefault="00624944" w:rsidP="002E6387">
            <w:pPr>
              <w:rPr>
                <w:sz w:val="24"/>
                <w:szCs w:val="24"/>
              </w:rPr>
            </w:pPr>
            <w:r w:rsidRPr="00670D92">
              <w:rPr>
                <w:sz w:val="24"/>
                <w:szCs w:val="24"/>
              </w:rPr>
              <w:t>32</w:t>
            </w:r>
          </w:p>
        </w:tc>
        <w:tc>
          <w:tcPr>
            <w:tcW w:w="991" w:type="dxa"/>
          </w:tcPr>
          <w:p w:rsidR="00624944" w:rsidRPr="00670D92" w:rsidRDefault="00FF4DCB" w:rsidP="002E6387">
            <w:pPr>
              <w:rPr>
                <w:sz w:val="24"/>
                <w:szCs w:val="24"/>
              </w:rPr>
            </w:pPr>
            <w:r>
              <w:rPr>
                <w:sz w:val="24"/>
                <w:szCs w:val="24"/>
              </w:rPr>
              <w:t>18</w:t>
            </w:r>
          </w:p>
        </w:tc>
        <w:tc>
          <w:tcPr>
            <w:tcW w:w="992" w:type="dxa"/>
          </w:tcPr>
          <w:p w:rsidR="00624944" w:rsidRPr="00670D92" w:rsidRDefault="00B51209" w:rsidP="002E6387">
            <w:pPr>
              <w:rPr>
                <w:sz w:val="24"/>
                <w:szCs w:val="24"/>
              </w:rPr>
            </w:pPr>
            <w:r>
              <w:rPr>
                <w:sz w:val="24"/>
                <w:szCs w:val="24"/>
              </w:rPr>
              <w:t>22</w:t>
            </w:r>
          </w:p>
        </w:tc>
        <w:tc>
          <w:tcPr>
            <w:tcW w:w="992" w:type="dxa"/>
          </w:tcPr>
          <w:p w:rsidR="00624944" w:rsidRPr="00670D92" w:rsidRDefault="00624944" w:rsidP="002E6387">
            <w:pPr>
              <w:rPr>
                <w:sz w:val="24"/>
                <w:szCs w:val="24"/>
              </w:rPr>
            </w:pPr>
            <w:r w:rsidRPr="00670D92">
              <w:rPr>
                <w:sz w:val="24"/>
                <w:szCs w:val="24"/>
              </w:rPr>
              <w:t>138</w:t>
            </w:r>
          </w:p>
        </w:tc>
      </w:tr>
      <w:tr w:rsidR="00624944" w:rsidRPr="00670D92" w:rsidTr="00D578E5">
        <w:tc>
          <w:tcPr>
            <w:tcW w:w="4244" w:type="dxa"/>
          </w:tcPr>
          <w:p w:rsidR="00624944" w:rsidRPr="00670D92" w:rsidRDefault="00624944" w:rsidP="002E6387">
            <w:pPr>
              <w:rPr>
                <w:sz w:val="24"/>
                <w:szCs w:val="24"/>
              </w:rPr>
            </w:pPr>
            <w:r w:rsidRPr="00670D92">
              <w:rPr>
                <w:sz w:val="24"/>
                <w:szCs w:val="24"/>
              </w:rPr>
              <w:t>2. Культура речи.</w:t>
            </w:r>
          </w:p>
        </w:tc>
        <w:tc>
          <w:tcPr>
            <w:tcW w:w="963" w:type="dxa"/>
          </w:tcPr>
          <w:p w:rsidR="00624944" w:rsidRPr="00670D92" w:rsidRDefault="00624944" w:rsidP="002E6387">
            <w:pPr>
              <w:rPr>
                <w:sz w:val="24"/>
                <w:szCs w:val="24"/>
              </w:rPr>
            </w:pPr>
            <w:r w:rsidRPr="00670D92">
              <w:rPr>
                <w:sz w:val="24"/>
                <w:szCs w:val="24"/>
              </w:rPr>
              <w:t>3</w:t>
            </w:r>
          </w:p>
        </w:tc>
        <w:tc>
          <w:tcPr>
            <w:tcW w:w="709" w:type="dxa"/>
          </w:tcPr>
          <w:p w:rsidR="00624944" w:rsidRPr="00670D92" w:rsidRDefault="00624944" w:rsidP="002E6387">
            <w:pPr>
              <w:rPr>
                <w:sz w:val="24"/>
                <w:szCs w:val="24"/>
              </w:rPr>
            </w:pPr>
            <w:r w:rsidRPr="00670D92">
              <w:rPr>
                <w:sz w:val="24"/>
                <w:szCs w:val="24"/>
              </w:rPr>
              <w:t>4</w:t>
            </w:r>
          </w:p>
        </w:tc>
        <w:tc>
          <w:tcPr>
            <w:tcW w:w="714" w:type="dxa"/>
            <w:gridSpan w:val="2"/>
          </w:tcPr>
          <w:p w:rsidR="00624944" w:rsidRPr="00670D92" w:rsidRDefault="00CE1416" w:rsidP="002E6387">
            <w:pPr>
              <w:rPr>
                <w:sz w:val="24"/>
                <w:szCs w:val="24"/>
              </w:rPr>
            </w:pPr>
            <w:r>
              <w:rPr>
                <w:sz w:val="24"/>
                <w:szCs w:val="24"/>
              </w:rPr>
              <w:t>-</w:t>
            </w:r>
          </w:p>
        </w:tc>
        <w:tc>
          <w:tcPr>
            <w:tcW w:w="991" w:type="dxa"/>
          </w:tcPr>
          <w:p w:rsidR="00624944" w:rsidRPr="00670D92" w:rsidRDefault="00FF4DCB" w:rsidP="002E6387">
            <w:pPr>
              <w:rPr>
                <w:sz w:val="24"/>
                <w:szCs w:val="24"/>
              </w:rPr>
            </w:pPr>
            <w:r>
              <w:rPr>
                <w:sz w:val="24"/>
                <w:szCs w:val="24"/>
              </w:rPr>
              <w:t>-</w:t>
            </w:r>
          </w:p>
        </w:tc>
        <w:tc>
          <w:tcPr>
            <w:tcW w:w="992" w:type="dxa"/>
          </w:tcPr>
          <w:p w:rsidR="00624944" w:rsidRPr="00670D92" w:rsidRDefault="00B51209" w:rsidP="002E6387">
            <w:pPr>
              <w:rPr>
                <w:sz w:val="24"/>
                <w:szCs w:val="24"/>
              </w:rPr>
            </w:pPr>
            <w:r>
              <w:rPr>
                <w:sz w:val="24"/>
                <w:szCs w:val="24"/>
              </w:rPr>
              <w:t>3</w:t>
            </w:r>
          </w:p>
        </w:tc>
        <w:tc>
          <w:tcPr>
            <w:tcW w:w="992" w:type="dxa"/>
          </w:tcPr>
          <w:p w:rsidR="00624944" w:rsidRPr="00670D92" w:rsidRDefault="00624944" w:rsidP="002E6387">
            <w:pPr>
              <w:rPr>
                <w:sz w:val="24"/>
                <w:szCs w:val="24"/>
              </w:rPr>
            </w:pPr>
            <w:r w:rsidRPr="00670D92">
              <w:rPr>
                <w:sz w:val="24"/>
                <w:szCs w:val="24"/>
              </w:rPr>
              <w:t>17</w:t>
            </w:r>
          </w:p>
        </w:tc>
      </w:tr>
      <w:tr w:rsidR="00624944" w:rsidRPr="00670D92" w:rsidTr="00D578E5">
        <w:trPr>
          <w:trHeight w:val="343"/>
        </w:trPr>
        <w:tc>
          <w:tcPr>
            <w:tcW w:w="4244" w:type="dxa"/>
          </w:tcPr>
          <w:p w:rsidR="00624944" w:rsidRPr="00670D92" w:rsidRDefault="00624944" w:rsidP="002E6387">
            <w:pPr>
              <w:rPr>
                <w:sz w:val="24"/>
                <w:szCs w:val="24"/>
              </w:rPr>
            </w:pPr>
            <w:r w:rsidRPr="00670D92">
              <w:rPr>
                <w:sz w:val="24"/>
                <w:szCs w:val="24"/>
              </w:rPr>
              <w:t>3. Общие сведения о языке.</w:t>
            </w:r>
          </w:p>
        </w:tc>
        <w:tc>
          <w:tcPr>
            <w:tcW w:w="963" w:type="dxa"/>
          </w:tcPr>
          <w:p w:rsidR="00624944" w:rsidRPr="00670D92" w:rsidRDefault="00624944" w:rsidP="002E6387">
            <w:pPr>
              <w:rPr>
                <w:sz w:val="24"/>
                <w:szCs w:val="24"/>
              </w:rPr>
            </w:pPr>
          </w:p>
        </w:tc>
        <w:tc>
          <w:tcPr>
            <w:tcW w:w="709" w:type="dxa"/>
          </w:tcPr>
          <w:p w:rsidR="00624944" w:rsidRPr="00670D92" w:rsidRDefault="00624944" w:rsidP="002E6387">
            <w:pPr>
              <w:rPr>
                <w:sz w:val="24"/>
                <w:szCs w:val="24"/>
              </w:rPr>
            </w:pPr>
            <w:r w:rsidRPr="00670D92">
              <w:rPr>
                <w:sz w:val="24"/>
                <w:szCs w:val="24"/>
              </w:rPr>
              <w:t>1</w:t>
            </w:r>
          </w:p>
        </w:tc>
        <w:tc>
          <w:tcPr>
            <w:tcW w:w="714" w:type="dxa"/>
            <w:gridSpan w:val="2"/>
          </w:tcPr>
          <w:p w:rsidR="00624944" w:rsidRPr="00670D92" w:rsidRDefault="00CE1416" w:rsidP="002E6387">
            <w:pPr>
              <w:rPr>
                <w:sz w:val="24"/>
                <w:szCs w:val="24"/>
              </w:rPr>
            </w:pPr>
            <w:r>
              <w:rPr>
                <w:sz w:val="24"/>
                <w:szCs w:val="24"/>
              </w:rPr>
              <w:t>2</w:t>
            </w:r>
          </w:p>
        </w:tc>
        <w:tc>
          <w:tcPr>
            <w:tcW w:w="991" w:type="dxa"/>
          </w:tcPr>
          <w:p w:rsidR="00624944" w:rsidRPr="00670D92" w:rsidRDefault="00624944" w:rsidP="002E6387">
            <w:pPr>
              <w:rPr>
                <w:sz w:val="24"/>
                <w:szCs w:val="24"/>
              </w:rPr>
            </w:pPr>
            <w:r w:rsidRPr="00670D92">
              <w:rPr>
                <w:sz w:val="24"/>
                <w:szCs w:val="24"/>
              </w:rPr>
              <w:t>1</w:t>
            </w:r>
          </w:p>
        </w:tc>
        <w:tc>
          <w:tcPr>
            <w:tcW w:w="992" w:type="dxa"/>
          </w:tcPr>
          <w:p w:rsidR="00624944" w:rsidRPr="00670D92" w:rsidRDefault="00B51209" w:rsidP="002E6387">
            <w:pPr>
              <w:rPr>
                <w:sz w:val="24"/>
                <w:szCs w:val="24"/>
              </w:rPr>
            </w:pPr>
            <w:r>
              <w:rPr>
                <w:sz w:val="24"/>
                <w:szCs w:val="24"/>
              </w:rPr>
              <w:t>9</w:t>
            </w:r>
          </w:p>
        </w:tc>
        <w:tc>
          <w:tcPr>
            <w:tcW w:w="992" w:type="dxa"/>
          </w:tcPr>
          <w:p w:rsidR="00624944" w:rsidRPr="00670D92" w:rsidRDefault="00624944" w:rsidP="002E6387">
            <w:pPr>
              <w:rPr>
                <w:sz w:val="24"/>
                <w:szCs w:val="24"/>
              </w:rPr>
            </w:pPr>
            <w:r w:rsidRPr="00670D92">
              <w:rPr>
                <w:sz w:val="24"/>
                <w:szCs w:val="24"/>
              </w:rPr>
              <w:t>4</w:t>
            </w:r>
          </w:p>
        </w:tc>
      </w:tr>
      <w:tr w:rsidR="00624944" w:rsidRPr="00670D92" w:rsidTr="00D578E5">
        <w:trPr>
          <w:trHeight w:val="206"/>
        </w:trPr>
        <w:tc>
          <w:tcPr>
            <w:tcW w:w="4244" w:type="dxa"/>
          </w:tcPr>
          <w:p w:rsidR="00624944" w:rsidRPr="00670D92" w:rsidRDefault="00624944" w:rsidP="002E6387">
            <w:pPr>
              <w:rPr>
                <w:sz w:val="24"/>
                <w:szCs w:val="24"/>
              </w:rPr>
            </w:pPr>
            <w:r w:rsidRPr="00670D92">
              <w:rPr>
                <w:sz w:val="24"/>
                <w:szCs w:val="24"/>
              </w:rPr>
              <w:t>4.Основные разделы науки о языке.</w:t>
            </w:r>
          </w:p>
        </w:tc>
        <w:tc>
          <w:tcPr>
            <w:tcW w:w="963" w:type="dxa"/>
          </w:tcPr>
          <w:p w:rsidR="00624944" w:rsidRPr="00670D92" w:rsidRDefault="00624944" w:rsidP="002E6387">
            <w:pPr>
              <w:rPr>
                <w:sz w:val="24"/>
                <w:szCs w:val="24"/>
              </w:rPr>
            </w:pPr>
            <w:r w:rsidRPr="00670D92">
              <w:rPr>
                <w:sz w:val="24"/>
                <w:szCs w:val="24"/>
              </w:rPr>
              <w:t>1</w:t>
            </w:r>
          </w:p>
        </w:tc>
        <w:tc>
          <w:tcPr>
            <w:tcW w:w="709" w:type="dxa"/>
          </w:tcPr>
          <w:p w:rsidR="00624944" w:rsidRPr="00670D92" w:rsidRDefault="00624944" w:rsidP="002E6387">
            <w:pPr>
              <w:rPr>
                <w:sz w:val="24"/>
                <w:szCs w:val="24"/>
              </w:rPr>
            </w:pPr>
            <w:r w:rsidRPr="00670D92">
              <w:rPr>
                <w:sz w:val="24"/>
                <w:szCs w:val="24"/>
              </w:rPr>
              <w:t>1</w:t>
            </w:r>
          </w:p>
        </w:tc>
        <w:tc>
          <w:tcPr>
            <w:tcW w:w="714" w:type="dxa"/>
            <w:gridSpan w:val="2"/>
          </w:tcPr>
          <w:p w:rsidR="00624944" w:rsidRPr="00670D92" w:rsidRDefault="00CE1416" w:rsidP="002E6387">
            <w:pPr>
              <w:rPr>
                <w:sz w:val="24"/>
                <w:szCs w:val="24"/>
              </w:rPr>
            </w:pPr>
            <w:r>
              <w:rPr>
                <w:sz w:val="24"/>
                <w:szCs w:val="24"/>
              </w:rPr>
              <w:t>-</w:t>
            </w:r>
          </w:p>
        </w:tc>
        <w:tc>
          <w:tcPr>
            <w:tcW w:w="991" w:type="dxa"/>
          </w:tcPr>
          <w:p w:rsidR="00624944" w:rsidRPr="00670D92" w:rsidRDefault="00FF4DCB" w:rsidP="002E6387">
            <w:pPr>
              <w:rPr>
                <w:sz w:val="24"/>
                <w:szCs w:val="24"/>
              </w:rPr>
            </w:pPr>
            <w:r>
              <w:rPr>
                <w:sz w:val="24"/>
                <w:szCs w:val="24"/>
              </w:rPr>
              <w:t>-</w:t>
            </w:r>
          </w:p>
        </w:tc>
        <w:tc>
          <w:tcPr>
            <w:tcW w:w="992" w:type="dxa"/>
          </w:tcPr>
          <w:p w:rsidR="00624944" w:rsidRPr="00670D92" w:rsidRDefault="00B51209" w:rsidP="002E6387">
            <w:pPr>
              <w:rPr>
                <w:sz w:val="24"/>
                <w:szCs w:val="24"/>
              </w:rPr>
            </w:pPr>
            <w:r>
              <w:rPr>
                <w:sz w:val="24"/>
                <w:szCs w:val="24"/>
              </w:rPr>
              <w:t>-</w:t>
            </w:r>
          </w:p>
        </w:tc>
        <w:tc>
          <w:tcPr>
            <w:tcW w:w="992" w:type="dxa"/>
          </w:tcPr>
          <w:p w:rsidR="00624944" w:rsidRPr="00670D92" w:rsidRDefault="00624944" w:rsidP="002E6387">
            <w:pPr>
              <w:rPr>
                <w:sz w:val="24"/>
                <w:szCs w:val="24"/>
              </w:rPr>
            </w:pPr>
            <w:r w:rsidRPr="00670D92">
              <w:rPr>
                <w:sz w:val="24"/>
                <w:szCs w:val="24"/>
              </w:rPr>
              <w:t>4</w:t>
            </w:r>
          </w:p>
        </w:tc>
      </w:tr>
      <w:tr w:rsidR="00624944" w:rsidRPr="00670D92" w:rsidTr="00D578E5">
        <w:tc>
          <w:tcPr>
            <w:tcW w:w="4244" w:type="dxa"/>
          </w:tcPr>
          <w:p w:rsidR="00624944" w:rsidRPr="00670D92" w:rsidRDefault="00624944" w:rsidP="002E6387">
            <w:pPr>
              <w:rPr>
                <w:sz w:val="24"/>
                <w:szCs w:val="24"/>
              </w:rPr>
            </w:pPr>
            <w:r w:rsidRPr="00670D92">
              <w:rPr>
                <w:sz w:val="24"/>
                <w:szCs w:val="24"/>
              </w:rPr>
              <w:t>5. Фонетика, орфоэпия и графика.</w:t>
            </w:r>
          </w:p>
        </w:tc>
        <w:tc>
          <w:tcPr>
            <w:tcW w:w="963" w:type="dxa"/>
          </w:tcPr>
          <w:p w:rsidR="00624944" w:rsidRPr="00670D92" w:rsidRDefault="00624944" w:rsidP="002E6387">
            <w:pPr>
              <w:rPr>
                <w:sz w:val="24"/>
                <w:szCs w:val="24"/>
              </w:rPr>
            </w:pPr>
            <w:r w:rsidRPr="00670D92">
              <w:rPr>
                <w:sz w:val="24"/>
                <w:szCs w:val="24"/>
              </w:rPr>
              <w:t>13</w:t>
            </w:r>
          </w:p>
        </w:tc>
        <w:tc>
          <w:tcPr>
            <w:tcW w:w="709" w:type="dxa"/>
          </w:tcPr>
          <w:p w:rsidR="00624944" w:rsidRPr="00670D92" w:rsidRDefault="00624944" w:rsidP="002E6387">
            <w:pPr>
              <w:rPr>
                <w:sz w:val="24"/>
                <w:szCs w:val="24"/>
              </w:rPr>
            </w:pPr>
            <w:r w:rsidRPr="00670D92">
              <w:rPr>
                <w:sz w:val="24"/>
                <w:szCs w:val="24"/>
              </w:rPr>
              <w:t>1</w:t>
            </w:r>
          </w:p>
        </w:tc>
        <w:tc>
          <w:tcPr>
            <w:tcW w:w="714" w:type="dxa"/>
            <w:gridSpan w:val="2"/>
          </w:tcPr>
          <w:p w:rsidR="00624944" w:rsidRPr="00670D92" w:rsidRDefault="00CE1416" w:rsidP="002E6387">
            <w:pPr>
              <w:rPr>
                <w:sz w:val="24"/>
                <w:szCs w:val="24"/>
              </w:rPr>
            </w:pPr>
            <w:r>
              <w:rPr>
                <w:sz w:val="24"/>
                <w:szCs w:val="24"/>
              </w:rPr>
              <w:t>3</w:t>
            </w:r>
          </w:p>
        </w:tc>
        <w:tc>
          <w:tcPr>
            <w:tcW w:w="991" w:type="dxa"/>
          </w:tcPr>
          <w:p w:rsidR="00624944" w:rsidRPr="00670D92" w:rsidRDefault="00FF4DCB" w:rsidP="002E6387">
            <w:pPr>
              <w:rPr>
                <w:sz w:val="24"/>
                <w:szCs w:val="24"/>
              </w:rPr>
            </w:pPr>
            <w:r>
              <w:rPr>
                <w:sz w:val="24"/>
                <w:szCs w:val="24"/>
              </w:rPr>
              <w:t>-</w:t>
            </w:r>
          </w:p>
        </w:tc>
        <w:tc>
          <w:tcPr>
            <w:tcW w:w="992" w:type="dxa"/>
          </w:tcPr>
          <w:p w:rsidR="00624944" w:rsidRPr="00670D92" w:rsidRDefault="00624944" w:rsidP="002E6387">
            <w:pPr>
              <w:rPr>
                <w:sz w:val="24"/>
                <w:szCs w:val="24"/>
              </w:rPr>
            </w:pPr>
            <w:r w:rsidRPr="00670D92">
              <w:rPr>
                <w:sz w:val="24"/>
                <w:szCs w:val="24"/>
              </w:rPr>
              <w:t>1</w:t>
            </w:r>
          </w:p>
        </w:tc>
        <w:tc>
          <w:tcPr>
            <w:tcW w:w="992" w:type="dxa"/>
          </w:tcPr>
          <w:p w:rsidR="00624944" w:rsidRPr="00670D92" w:rsidRDefault="00624944" w:rsidP="002E6387">
            <w:pPr>
              <w:rPr>
                <w:sz w:val="24"/>
                <w:szCs w:val="24"/>
              </w:rPr>
            </w:pPr>
            <w:r w:rsidRPr="00670D92">
              <w:rPr>
                <w:sz w:val="24"/>
                <w:szCs w:val="24"/>
              </w:rPr>
              <w:t>19</w:t>
            </w:r>
          </w:p>
        </w:tc>
      </w:tr>
      <w:tr w:rsidR="00624944" w:rsidRPr="00670D92" w:rsidTr="00D578E5">
        <w:tc>
          <w:tcPr>
            <w:tcW w:w="4244" w:type="dxa"/>
          </w:tcPr>
          <w:p w:rsidR="00624944" w:rsidRPr="00670D92" w:rsidRDefault="00624944" w:rsidP="002E6387">
            <w:pPr>
              <w:rPr>
                <w:sz w:val="24"/>
                <w:szCs w:val="24"/>
              </w:rPr>
            </w:pPr>
            <w:r w:rsidRPr="00670D92">
              <w:rPr>
                <w:sz w:val="24"/>
                <w:szCs w:val="24"/>
              </w:rPr>
              <w:t>6.Морфемика и словообразование.</w:t>
            </w:r>
          </w:p>
        </w:tc>
        <w:tc>
          <w:tcPr>
            <w:tcW w:w="963" w:type="dxa"/>
          </w:tcPr>
          <w:p w:rsidR="00624944" w:rsidRPr="00670D92" w:rsidRDefault="00624944" w:rsidP="002E6387">
            <w:pPr>
              <w:rPr>
                <w:sz w:val="24"/>
                <w:szCs w:val="24"/>
              </w:rPr>
            </w:pPr>
            <w:r w:rsidRPr="00670D92">
              <w:rPr>
                <w:sz w:val="24"/>
                <w:szCs w:val="24"/>
              </w:rPr>
              <w:t>11</w:t>
            </w:r>
          </w:p>
        </w:tc>
        <w:tc>
          <w:tcPr>
            <w:tcW w:w="709" w:type="dxa"/>
          </w:tcPr>
          <w:p w:rsidR="00624944" w:rsidRPr="00670D92" w:rsidRDefault="00624944" w:rsidP="002E6387">
            <w:pPr>
              <w:rPr>
                <w:sz w:val="24"/>
                <w:szCs w:val="24"/>
              </w:rPr>
            </w:pPr>
            <w:r w:rsidRPr="00670D92">
              <w:rPr>
                <w:sz w:val="24"/>
                <w:szCs w:val="24"/>
              </w:rPr>
              <w:t>16</w:t>
            </w:r>
          </w:p>
        </w:tc>
        <w:tc>
          <w:tcPr>
            <w:tcW w:w="714" w:type="dxa"/>
            <w:gridSpan w:val="2"/>
          </w:tcPr>
          <w:p w:rsidR="00624944" w:rsidRPr="00670D92" w:rsidRDefault="00CE1416" w:rsidP="002E6387">
            <w:pPr>
              <w:rPr>
                <w:sz w:val="24"/>
                <w:szCs w:val="24"/>
              </w:rPr>
            </w:pPr>
            <w:r>
              <w:rPr>
                <w:sz w:val="24"/>
                <w:szCs w:val="24"/>
              </w:rPr>
              <w:t>6</w:t>
            </w:r>
          </w:p>
        </w:tc>
        <w:tc>
          <w:tcPr>
            <w:tcW w:w="991" w:type="dxa"/>
          </w:tcPr>
          <w:p w:rsidR="00624944" w:rsidRPr="00670D92" w:rsidRDefault="00FF4DCB" w:rsidP="002E6387">
            <w:pPr>
              <w:rPr>
                <w:sz w:val="24"/>
                <w:szCs w:val="24"/>
              </w:rPr>
            </w:pPr>
            <w:r>
              <w:rPr>
                <w:sz w:val="24"/>
                <w:szCs w:val="24"/>
              </w:rPr>
              <w:t>-</w:t>
            </w:r>
          </w:p>
        </w:tc>
        <w:tc>
          <w:tcPr>
            <w:tcW w:w="992" w:type="dxa"/>
          </w:tcPr>
          <w:p w:rsidR="00624944" w:rsidRPr="00670D92" w:rsidRDefault="00624944" w:rsidP="002E6387">
            <w:pPr>
              <w:rPr>
                <w:sz w:val="24"/>
                <w:szCs w:val="24"/>
              </w:rPr>
            </w:pPr>
            <w:r w:rsidRPr="00670D92">
              <w:rPr>
                <w:sz w:val="24"/>
                <w:szCs w:val="24"/>
              </w:rPr>
              <w:t>1</w:t>
            </w:r>
          </w:p>
        </w:tc>
        <w:tc>
          <w:tcPr>
            <w:tcW w:w="992" w:type="dxa"/>
          </w:tcPr>
          <w:p w:rsidR="00624944" w:rsidRPr="00670D92" w:rsidRDefault="00624944" w:rsidP="002E6387">
            <w:pPr>
              <w:rPr>
                <w:sz w:val="24"/>
                <w:szCs w:val="24"/>
              </w:rPr>
            </w:pPr>
            <w:r w:rsidRPr="00670D92">
              <w:rPr>
                <w:sz w:val="24"/>
                <w:szCs w:val="24"/>
              </w:rPr>
              <w:t>29</w:t>
            </w:r>
          </w:p>
        </w:tc>
      </w:tr>
      <w:tr w:rsidR="00624944" w:rsidRPr="00670D92" w:rsidTr="00D578E5">
        <w:tc>
          <w:tcPr>
            <w:tcW w:w="4244" w:type="dxa"/>
          </w:tcPr>
          <w:p w:rsidR="00624944" w:rsidRPr="00670D92" w:rsidRDefault="00624944" w:rsidP="002E6387">
            <w:pPr>
              <w:rPr>
                <w:sz w:val="24"/>
                <w:szCs w:val="24"/>
              </w:rPr>
            </w:pPr>
            <w:r w:rsidRPr="00670D92">
              <w:rPr>
                <w:sz w:val="24"/>
                <w:szCs w:val="24"/>
              </w:rPr>
              <w:t>7.Лексикология и фразеология.</w:t>
            </w:r>
          </w:p>
        </w:tc>
        <w:tc>
          <w:tcPr>
            <w:tcW w:w="963" w:type="dxa"/>
          </w:tcPr>
          <w:p w:rsidR="00624944" w:rsidRPr="00670D92" w:rsidRDefault="00624944" w:rsidP="002E6387">
            <w:pPr>
              <w:rPr>
                <w:sz w:val="24"/>
                <w:szCs w:val="24"/>
              </w:rPr>
            </w:pPr>
            <w:r w:rsidRPr="00670D92">
              <w:rPr>
                <w:sz w:val="24"/>
                <w:szCs w:val="24"/>
              </w:rPr>
              <w:t>6</w:t>
            </w:r>
          </w:p>
        </w:tc>
        <w:tc>
          <w:tcPr>
            <w:tcW w:w="709" w:type="dxa"/>
          </w:tcPr>
          <w:p w:rsidR="00624944" w:rsidRPr="00670D92" w:rsidRDefault="00624944" w:rsidP="002E6387">
            <w:pPr>
              <w:rPr>
                <w:sz w:val="24"/>
                <w:szCs w:val="24"/>
              </w:rPr>
            </w:pPr>
            <w:r w:rsidRPr="00670D92">
              <w:rPr>
                <w:sz w:val="24"/>
                <w:szCs w:val="24"/>
              </w:rPr>
              <w:t>11</w:t>
            </w:r>
          </w:p>
        </w:tc>
        <w:tc>
          <w:tcPr>
            <w:tcW w:w="714" w:type="dxa"/>
            <w:gridSpan w:val="2"/>
          </w:tcPr>
          <w:p w:rsidR="00624944" w:rsidRPr="00670D92" w:rsidRDefault="00CE1416" w:rsidP="002E6387">
            <w:pPr>
              <w:rPr>
                <w:sz w:val="24"/>
                <w:szCs w:val="24"/>
              </w:rPr>
            </w:pPr>
            <w:r>
              <w:rPr>
                <w:sz w:val="24"/>
                <w:szCs w:val="24"/>
              </w:rPr>
              <w:t>2</w:t>
            </w:r>
          </w:p>
        </w:tc>
        <w:tc>
          <w:tcPr>
            <w:tcW w:w="991" w:type="dxa"/>
          </w:tcPr>
          <w:p w:rsidR="00624944" w:rsidRPr="00670D92" w:rsidRDefault="00FF4DCB" w:rsidP="002E6387">
            <w:pPr>
              <w:rPr>
                <w:sz w:val="24"/>
                <w:szCs w:val="24"/>
              </w:rPr>
            </w:pPr>
            <w:r>
              <w:rPr>
                <w:sz w:val="24"/>
                <w:szCs w:val="24"/>
              </w:rPr>
              <w:t>-</w:t>
            </w:r>
          </w:p>
        </w:tc>
        <w:tc>
          <w:tcPr>
            <w:tcW w:w="992" w:type="dxa"/>
          </w:tcPr>
          <w:p w:rsidR="00624944" w:rsidRPr="00670D92" w:rsidRDefault="00624944" w:rsidP="002E6387">
            <w:pPr>
              <w:rPr>
                <w:sz w:val="24"/>
                <w:szCs w:val="24"/>
              </w:rPr>
            </w:pPr>
            <w:r w:rsidRPr="00670D92">
              <w:rPr>
                <w:sz w:val="24"/>
                <w:szCs w:val="24"/>
              </w:rPr>
              <w:t>1</w:t>
            </w:r>
          </w:p>
        </w:tc>
        <w:tc>
          <w:tcPr>
            <w:tcW w:w="992" w:type="dxa"/>
          </w:tcPr>
          <w:p w:rsidR="00624944" w:rsidRPr="00670D92" w:rsidRDefault="00624944" w:rsidP="002E6387">
            <w:pPr>
              <w:rPr>
                <w:sz w:val="24"/>
                <w:szCs w:val="24"/>
              </w:rPr>
            </w:pPr>
            <w:r w:rsidRPr="00670D92">
              <w:rPr>
                <w:sz w:val="24"/>
                <w:szCs w:val="24"/>
              </w:rPr>
              <w:t>22</w:t>
            </w:r>
          </w:p>
        </w:tc>
      </w:tr>
      <w:tr w:rsidR="00624944" w:rsidRPr="00670D92" w:rsidTr="00D578E5">
        <w:tc>
          <w:tcPr>
            <w:tcW w:w="4244" w:type="dxa"/>
          </w:tcPr>
          <w:p w:rsidR="00624944" w:rsidRPr="00670D92" w:rsidRDefault="00624944" w:rsidP="002E6387">
            <w:pPr>
              <w:rPr>
                <w:sz w:val="24"/>
                <w:szCs w:val="24"/>
              </w:rPr>
            </w:pPr>
            <w:r w:rsidRPr="00670D92">
              <w:rPr>
                <w:sz w:val="24"/>
                <w:szCs w:val="24"/>
              </w:rPr>
              <w:t>8.Морфология.</w:t>
            </w:r>
          </w:p>
        </w:tc>
        <w:tc>
          <w:tcPr>
            <w:tcW w:w="963" w:type="dxa"/>
          </w:tcPr>
          <w:p w:rsidR="00624944" w:rsidRPr="00670D92" w:rsidRDefault="00624944" w:rsidP="002E6387">
            <w:pPr>
              <w:rPr>
                <w:sz w:val="24"/>
                <w:szCs w:val="24"/>
              </w:rPr>
            </w:pPr>
            <w:r w:rsidRPr="00670D92">
              <w:rPr>
                <w:sz w:val="24"/>
                <w:szCs w:val="24"/>
              </w:rPr>
              <w:t>45</w:t>
            </w:r>
          </w:p>
        </w:tc>
        <w:tc>
          <w:tcPr>
            <w:tcW w:w="709" w:type="dxa"/>
          </w:tcPr>
          <w:p w:rsidR="00624944" w:rsidRPr="00670D92" w:rsidRDefault="00624944" w:rsidP="002E6387">
            <w:pPr>
              <w:rPr>
                <w:sz w:val="24"/>
                <w:szCs w:val="24"/>
              </w:rPr>
            </w:pPr>
            <w:r w:rsidRPr="00670D92">
              <w:rPr>
                <w:sz w:val="24"/>
                <w:szCs w:val="24"/>
              </w:rPr>
              <w:t>85</w:t>
            </w:r>
          </w:p>
        </w:tc>
        <w:tc>
          <w:tcPr>
            <w:tcW w:w="714" w:type="dxa"/>
            <w:gridSpan w:val="2"/>
          </w:tcPr>
          <w:p w:rsidR="00624944" w:rsidRPr="00670D92" w:rsidRDefault="00CE1416" w:rsidP="002E6387">
            <w:pPr>
              <w:rPr>
                <w:sz w:val="24"/>
                <w:szCs w:val="24"/>
              </w:rPr>
            </w:pPr>
            <w:r>
              <w:rPr>
                <w:sz w:val="24"/>
                <w:szCs w:val="24"/>
              </w:rPr>
              <w:t>3</w:t>
            </w:r>
            <w:r w:rsidR="00D06319">
              <w:rPr>
                <w:sz w:val="24"/>
                <w:szCs w:val="24"/>
              </w:rPr>
              <w:t>5</w:t>
            </w:r>
          </w:p>
        </w:tc>
        <w:tc>
          <w:tcPr>
            <w:tcW w:w="991" w:type="dxa"/>
          </w:tcPr>
          <w:p w:rsidR="00624944" w:rsidRPr="00670D92" w:rsidRDefault="00FF4DCB" w:rsidP="002E6387">
            <w:pPr>
              <w:rPr>
                <w:sz w:val="24"/>
                <w:szCs w:val="24"/>
              </w:rPr>
            </w:pPr>
            <w:r>
              <w:rPr>
                <w:sz w:val="24"/>
                <w:szCs w:val="24"/>
              </w:rPr>
              <w:t>-</w:t>
            </w:r>
          </w:p>
        </w:tc>
        <w:tc>
          <w:tcPr>
            <w:tcW w:w="992" w:type="dxa"/>
          </w:tcPr>
          <w:p w:rsidR="00624944" w:rsidRPr="00670D92" w:rsidRDefault="00624944" w:rsidP="002E6387">
            <w:pPr>
              <w:rPr>
                <w:sz w:val="24"/>
                <w:szCs w:val="24"/>
              </w:rPr>
            </w:pPr>
            <w:r w:rsidRPr="00670D92">
              <w:rPr>
                <w:sz w:val="24"/>
                <w:szCs w:val="24"/>
              </w:rPr>
              <w:t>1</w:t>
            </w:r>
          </w:p>
        </w:tc>
        <w:tc>
          <w:tcPr>
            <w:tcW w:w="992" w:type="dxa"/>
          </w:tcPr>
          <w:p w:rsidR="00624944" w:rsidRPr="00670D92" w:rsidRDefault="00624944" w:rsidP="002E6387">
            <w:pPr>
              <w:rPr>
                <w:sz w:val="24"/>
                <w:szCs w:val="24"/>
              </w:rPr>
            </w:pPr>
            <w:r w:rsidRPr="00670D92">
              <w:rPr>
                <w:sz w:val="24"/>
                <w:szCs w:val="24"/>
              </w:rPr>
              <w:t>188</w:t>
            </w:r>
          </w:p>
        </w:tc>
      </w:tr>
      <w:tr w:rsidR="00624944" w:rsidRPr="00670D92" w:rsidTr="00D578E5">
        <w:tc>
          <w:tcPr>
            <w:tcW w:w="4244" w:type="dxa"/>
          </w:tcPr>
          <w:p w:rsidR="00624944" w:rsidRPr="00670D92" w:rsidRDefault="00624944" w:rsidP="002E6387">
            <w:pPr>
              <w:rPr>
                <w:sz w:val="24"/>
                <w:szCs w:val="24"/>
              </w:rPr>
            </w:pPr>
            <w:r w:rsidRPr="00670D92">
              <w:rPr>
                <w:sz w:val="24"/>
                <w:szCs w:val="24"/>
              </w:rPr>
              <w:t>9. Синтаксис.</w:t>
            </w:r>
          </w:p>
        </w:tc>
        <w:tc>
          <w:tcPr>
            <w:tcW w:w="963" w:type="dxa"/>
          </w:tcPr>
          <w:p w:rsidR="00624944" w:rsidRPr="00670D92" w:rsidRDefault="00624944" w:rsidP="002E6387">
            <w:pPr>
              <w:rPr>
                <w:sz w:val="24"/>
                <w:szCs w:val="24"/>
              </w:rPr>
            </w:pPr>
            <w:r w:rsidRPr="00670D92">
              <w:rPr>
                <w:sz w:val="24"/>
                <w:szCs w:val="24"/>
              </w:rPr>
              <w:t>18</w:t>
            </w:r>
          </w:p>
        </w:tc>
        <w:tc>
          <w:tcPr>
            <w:tcW w:w="709" w:type="dxa"/>
          </w:tcPr>
          <w:p w:rsidR="00624944" w:rsidRPr="00670D92" w:rsidRDefault="00624944" w:rsidP="002E6387">
            <w:pPr>
              <w:rPr>
                <w:sz w:val="24"/>
                <w:szCs w:val="24"/>
              </w:rPr>
            </w:pPr>
            <w:r w:rsidRPr="00670D92">
              <w:rPr>
                <w:sz w:val="24"/>
                <w:szCs w:val="24"/>
              </w:rPr>
              <w:t>3</w:t>
            </w:r>
          </w:p>
        </w:tc>
        <w:tc>
          <w:tcPr>
            <w:tcW w:w="714" w:type="dxa"/>
            <w:gridSpan w:val="2"/>
          </w:tcPr>
          <w:p w:rsidR="00624944" w:rsidRPr="00670D92" w:rsidRDefault="00CE1416" w:rsidP="002E6387">
            <w:pPr>
              <w:rPr>
                <w:sz w:val="24"/>
                <w:szCs w:val="24"/>
              </w:rPr>
            </w:pPr>
            <w:r>
              <w:rPr>
                <w:sz w:val="24"/>
                <w:szCs w:val="24"/>
              </w:rPr>
              <w:t>2</w:t>
            </w:r>
          </w:p>
        </w:tc>
        <w:tc>
          <w:tcPr>
            <w:tcW w:w="991" w:type="dxa"/>
          </w:tcPr>
          <w:p w:rsidR="00624944" w:rsidRPr="00670D92" w:rsidRDefault="00FF4DCB" w:rsidP="002E6387">
            <w:pPr>
              <w:rPr>
                <w:sz w:val="24"/>
                <w:szCs w:val="24"/>
              </w:rPr>
            </w:pPr>
            <w:r>
              <w:rPr>
                <w:sz w:val="24"/>
                <w:szCs w:val="24"/>
              </w:rPr>
              <w:t>73</w:t>
            </w:r>
          </w:p>
        </w:tc>
        <w:tc>
          <w:tcPr>
            <w:tcW w:w="992" w:type="dxa"/>
          </w:tcPr>
          <w:p w:rsidR="00624944" w:rsidRPr="00670D92" w:rsidRDefault="00B51209" w:rsidP="002E6387">
            <w:pPr>
              <w:rPr>
                <w:sz w:val="24"/>
                <w:szCs w:val="24"/>
              </w:rPr>
            </w:pPr>
            <w:r>
              <w:rPr>
                <w:sz w:val="24"/>
                <w:szCs w:val="24"/>
              </w:rPr>
              <w:t>56</w:t>
            </w:r>
          </w:p>
        </w:tc>
        <w:tc>
          <w:tcPr>
            <w:tcW w:w="992" w:type="dxa"/>
          </w:tcPr>
          <w:p w:rsidR="00624944" w:rsidRPr="00670D92" w:rsidRDefault="00624944" w:rsidP="002E6387">
            <w:pPr>
              <w:rPr>
                <w:sz w:val="24"/>
                <w:szCs w:val="24"/>
              </w:rPr>
            </w:pPr>
            <w:r w:rsidRPr="00670D92">
              <w:rPr>
                <w:sz w:val="24"/>
                <w:szCs w:val="24"/>
              </w:rPr>
              <w:t>155</w:t>
            </w:r>
          </w:p>
        </w:tc>
      </w:tr>
      <w:tr w:rsidR="00624944" w:rsidRPr="00670D92" w:rsidTr="00D578E5">
        <w:tc>
          <w:tcPr>
            <w:tcW w:w="4244" w:type="dxa"/>
          </w:tcPr>
          <w:p w:rsidR="00624944" w:rsidRPr="00670D92" w:rsidRDefault="00624944" w:rsidP="002E6387">
            <w:pPr>
              <w:rPr>
                <w:sz w:val="24"/>
                <w:szCs w:val="24"/>
              </w:rPr>
            </w:pPr>
            <w:r w:rsidRPr="00670D92">
              <w:rPr>
                <w:sz w:val="24"/>
                <w:szCs w:val="24"/>
              </w:rPr>
              <w:t>10. Правописание: орфография и пунктуация.</w:t>
            </w:r>
          </w:p>
        </w:tc>
        <w:tc>
          <w:tcPr>
            <w:tcW w:w="963" w:type="dxa"/>
          </w:tcPr>
          <w:p w:rsidR="00624944" w:rsidRPr="00670D92" w:rsidRDefault="00624944" w:rsidP="002E6387">
            <w:pPr>
              <w:rPr>
                <w:sz w:val="24"/>
                <w:szCs w:val="24"/>
              </w:rPr>
            </w:pPr>
            <w:r w:rsidRPr="00670D92">
              <w:rPr>
                <w:sz w:val="24"/>
                <w:szCs w:val="24"/>
              </w:rPr>
              <w:t>3</w:t>
            </w:r>
            <w:r w:rsidR="00D06319">
              <w:rPr>
                <w:sz w:val="24"/>
                <w:szCs w:val="24"/>
              </w:rPr>
              <w:t>2</w:t>
            </w:r>
          </w:p>
        </w:tc>
        <w:tc>
          <w:tcPr>
            <w:tcW w:w="709" w:type="dxa"/>
          </w:tcPr>
          <w:p w:rsidR="00624944" w:rsidRPr="00670D92" w:rsidRDefault="00D06319" w:rsidP="002E6387">
            <w:pPr>
              <w:rPr>
                <w:sz w:val="24"/>
                <w:szCs w:val="24"/>
              </w:rPr>
            </w:pPr>
            <w:r>
              <w:rPr>
                <w:sz w:val="24"/>
                <w:szCs w:val="24"/>
              </w:rPr>
              <w:t>39</w:t>
            </w:r>
          </w:p>
        </w:tc>
        <w:tc>
          <w:tcPr>
            <w:tcW w:w="714" w:type="dxa"/>
            <w:gridSpan w:val="2"/>
          </w:tcPr>
          <w:p w:rsidR="00624944" w:rsidRPr="00670D92" w:rsidRDefault="00CE1416" w:rsidP="002E6387">
            <w:pPr>
              <w:rPr>
                <w:sz w:val="24"/>
                <w:szCs w:val="24"/>
              </w:rPr>
            </w:pPr>
            <w:r>
              <w:rPr>
                <w:sz w:val="24"/>
                <w:szCs w:val="24"/>
              </w:rPr>
              <w:t>5</w:t>
            </w:r>
            <w:r w:rsidR="00D06319">
              <w:rPr>
                <w:sz w:val="24"/>
                <w:szCs w:val="24"/>
              </w:rPr>
              <w:t>0</w:t>
            </w:r>
          </w:p>
        </w:tc>
        <w:tc>
          <w:tcPr>
            <w:tcW w:w="991" w:type="dxa"/>
          </w:tcPr>
          <w:p w:rsidR="00624944" w:rsidRPr="00670D92" w:rsidRDefault="00624944" w:rsidP="002E6387">
            <w:pPr>
              <w:rPr>
                <w:sz w:val="24"/>
                <w:szCs w:val="24"/>
              </w:rPr>
            </w:pPr>
            <w:r>
              <w:rPr>
                <w:sz w:val="24"/>
                <w:szCs w:val="24"/>
              </w:rPr>
              <w:t>1</w:t>
            </w:r>
            <w:r w:rsidR="00FF4DCB">
              <w:rPr>
                <w:sz w:val="24"/>
                <w:szCs w:val="24"/>
              </w:rPr>
              <w:t>0</w:t>
            </w:r>
          </w:p>
        </w:tc>
        <w:tc>
          <w:tcPr>
            <w:tcW w:w="992" w:type="dxa"/>
          </w:tcPr>
          <w:p w:rsidR="00624944" w:rsidRPr="00670D92" w:rsidRDefault="00B51209" w:rsidP="002E6387">
            <w:pPr>
              <w:rPr>
                <w:sz w:val="24"/>
                <w:szCs w:val="24"/>
              </w:rPr>
            </w:pPr>
            <w:r>
              <w:rPr>
                <w:sz w:val="24"/>
                <w:szCs w:val="24"/>
              </w:rPr>
              <w:t>8</w:t>
            </w:r>
          </w:p>
        </w:tc>
        <w:tc>
          <w:tcPr>
            <w:tcW w:w="992" w:type="dxa"/>
          </w:tcPr>
          <w:p w:rsidR="00624944" w:rsidRPr="00670D92" w:rsidRDefault="00624944" w:rsidP="002E6387">
            <w:pPr>
              <w:rPr>
                <w:sz w:val="24"/>
                <w:szCs w:val="24"/>
              </w:rPr>
            </w:pPr>
            <w:r w:rsidRPr="00670D92">
              <w:rPr>
                <w:sz w:val="24"/>
                <w:szCs w:val="24"/>
              </w:rPr>
              <w:t>1</w:t>
            </w:r>
            <w:r>
              <w:rPr>
                <w:sz w:val="24"/>
                <w:szCs w:val="24"/>
              </w:rPr>
              <w:t>38</w:t>
            </w:r>
          </w:p>
        </w:tc>
      </w:tr>
      <w:tr w:rsidR="00624944" w:rsidRPr="00670D92" w:rsidTr="00CC6173">
        <w:trPr>
          <w:trHeight w:val="268"/>
        </w:trPr>
        <w:tc>
          <w:tcPr>
            <w:tcW w:w="4244" w:type="dxa"/>
          </w:tcPr>
          <w:p w:rsidR="00624944" w:rsidRPr="00D578E5" w:rsidRDefault="00624944" w:rsidP="002E6387">
            <w:pPr>
              <w:rPr>
                <w:b/>
                <w:sz w:val="24"/>
                <w:szCs w:val="24"/>
              </w:rPr>
            </w:pPr>
            <w:r w:rsidRPr="00D578E5">
              <w:rPr>
                <w:b/>
                <w:sz w:val="24"/>
                <w:szCs w:val="24"/>
              </w:rPr>
              <w:lastRenderedPageBreak/>
              <w:t>Итого:</w:t>
            </w:r>
          </w:p>
        </w:tc>
        <w:tc>
          <w:tcPr>
            <w:tcW w:w="963" w:type="dxa"/>
          </w:tcPr>
          <w:p w:rsidR="00624944" w:rsidRPr="00D578E5" w:rsidRDefault="00D06319" w:rsidP="002E6387">
            <w:pPr>
              <w:rPr>
                <w:b/>
                <w:sz w:val="24"/>
                <w:szCs w:val="24"/>
              </w:rPr>
            </w:pPr>
            <w:r>
              <w:rPr>
                <w:b/>
                <w:sz w:val="24"/>
                <w:szCs w:val="24"/>
              </w:rPr>
              <w:t>163</w:t>
            </w:r>
          </w:p>
        </w:tc>
        <w:tc>
          <w:tcPr>
            <w:tcW w:w="720" w:type="dxa"/>
            <w:gridSpan w:val="2"/>
          </w:tcPr>
          <w:p w:rsidR="00624944" w:rsidRPr="00D578E5" w:rsidRDefault="00D06319" w:rsidP="002E6387">
            <w:pPr>
              <w:rPr>
                <w:b/>
                <w:sz w:val="24"/>
                <w:szCs w:val="24"/>
              </w:rPr>
            </w:pPr>
            <w:r>
              <w:rPr>
                <w:b/>
                <w:sz w:val="24"/>
                <w:szCs w:val="24"/>
              </w:rPr>
              <w:t>197</w:t>
            </w:r>
          </w:p>
          <w:p w:rsidR="00624944" w:rsidRPr="00D578E5" w:rsidRDefault="00624944" w:rsidP="002E6387">
            <w:pPr>
              <w:rPr>
                <w:b/>
                <w:sz w:val="24"/>
                <w:szCs w:val="24"/>
              </w:rPr>
            </w:pPr>
          </w:p>
          <w:p w:rsidR="00624944" w:rsidRPr="00D578E5" w:rsidRDefault="00624944" w:rsidP="002E6387">
            <w:pPr>
              <w:rPr>
                <w:b/>
                <w:sz w:val="24"/>
                <w:szCs w:val="24"/>
              </w:rPr>
            </w:pPr>
          </w:p>
        </w:tc>
        <w:tc>
          <w:tcPr>
            <w:tcW w:w="703" w:type="dxa"/>
          </w:tcPr>
          <w:p w:rsidR="00624944" w:rsidRPr="00D578E5" w:rsidRDefault="00624944" w:rsidP="002E6387">
            <w:pPr>
              <w:rPr>
                <w:b/>
                <w:sz w:val="24"/>
                <w:szCs w:val="24"/>
              </w:rPr>
            </w:pPr>
            <w:r w:rsidRPr="00D578E5">
              <w:rPr>
                <w:b/>
                <w:sz w:val="24"/>
                <w:szCs w:val="24"/>
              </w:rPr>
              <w:t>1</w:t>
            </w:r>
            <w:r w:rsidR="00D06319">
              <w:rPr>
                <w:b/>
                <w:sz w:val="24"/>
                <w:szCs w:val="24"/>
              </w:rPr>
              <w:t>29</w:t>
            </w:r>
          </w:p>
        </w:tc>
        <w:tc>
          <w:tcPr>
            <w:tcW w:w="991" w:type="dxa"/>
          </w:tcPr>
          <w:p w:rsidR="00624944" w:rsidRPr="00D578E5" w:rsidRDefault="00624944" w:rsidP="002E6387">
            <w:pPr>
              <w:rPr>
                <w:b/>
                <w:sz w:val="24"/>
                <w:szCs w:val="24"/>
              </w:rPr>
            </w:pPr>
            <w:r w:rsidRPr="00D578E5">
              <w:rPr>
                <w:b/>
                <w:sz w:val="24"/>
                <w:szCs w:val="24"/>
              </w:rPr>
              <w:t>102</w:t>
            </w:r>
          </w:p>
          <w:p w:rsidR="00624944" w:rsidRPr="00D578E5" w:rsidRDefault="00624944" w:rsidP="002E6387">
            <w:pPr>
              <w:rPr>
                <w:b/>
                <w:sz w:val="24"/>
                <w:szCs w:val="24"/>
              </w:rPr>
            </w:pPr>
          </w:p>
        </w:tc>
        <w:tc>
          <w:tcPr>
            <w:tcW w:w="992" w:type="dxa"/>
          </w:tcPr>
          <w:p w:rsidR="00624944" w:rsidRPr="00D578E5" w:rsidRDefault="00624944" w:rsidP="002E6387">
            <w:pPr>
              <w:rPr>
                <w:b/>
                <w:sz w:val="24"/>
                <w:szCs w:val="24"/>
              </w:rPr>
            </w:pPr>
            <w:r w:rsidRPr="00D578E5">
              <w:rPr>
                <w:b/>
                <w:sz w:val="24"/>
                <w:szCs w:val="24"/>
              </w:rPr>
              <w:t>102</w:t>
            </w:r>
          </w:p>
          <w:p w:rsidR="00624944" w:rsidRPr="00D578E5" w:rsidRDefault="00624944" w:rsidP="002E6387">
            <w:pPr>
              <w:rPr>
                <w:b/>
                <w:sz w:val="24"/>
                <w:szCs w:val="24"/>
              </w:rPr>
            </w:pPr>
          </w:p>
        </w:tc>
        <w:tc>
          <w:tcPr>
            <w:tcW w:w="992" w:type="dxa"/>
          </w:tcPr>
          <w:p w:rsidR="00624944" w:rsidRPr="00D578E5" w:rsidRDefault="00624944" w:rsidP="002E6387">
            <w:pPr>
              <w:rPr>
                <w:b/>
                <w:sz w:val="24"/>
                <w:szCs w:val="24"/>
              </w:rPr>
            </w:pPr>
            <w:r w:rsidRPr="00D578E5">
              <w:rPr>
                <w:b/>
                <w:sz w:val="24"/>
                <w:szCs w:val="24"/>
              </w:rPr>
              <w:t>714</w:t>
            </w:r>
          </w:p>
        </w:tc>
      </w:tr>
    </w:tbl>
    <w:p w:rsidR="00624944" w:rsidRDefault="00624944" w:rsidP="002E6387">
      <w:pPr>
        <w:jc w:val="center"/>
        <w:rPr>
          <w:b/>
          <w:color w:val="000000" w:themeColor="text1"/>
          <w:sz w:val="24"/>
          <w:szCs w:val="24"/>
        </w:rPr>
      </w:pPr>
    </w:p>
    <w:p w:rsidR="00624944" w:rsidRDefault="00624944" w:rsidP="002E6387">
      <w:pPr>
        <w:pStyle w:val="21"/>
        <w:ind w:left="0" w:firstLine="0"/>
        <w:jc w:val="center"/>
        <w:rPr>
          <w:b/>
          <w:i w:val="0"/>
          <w:sz w:val="24"/>
          <w:szCs w:val="24"/>
        </w:rPr>
      </w:pPr>
    </w:p>
    <w:p w:rsidR="0017605F" w:rsidRDefault="0017605F" w:rsidP="00640945">
      <w:pPr>
        <w:keepNext/>
        <w:keepLines/>
        <w:widowControl w:val="0"/>
        <w:tabs>
          <w:tab w:val="left" w:pos="1163"/>
        </w:tabs>
        <w:spacing w:line="317" w:lineRule="exact"/>
        <w:ind w:right="20"/>
        <w:jc w:val="center"/>
        <w:outlineLvl w:val="1"/>
        <w:rPr>
          <w:rStyle w:val="25"/>
          <w:bCs w:val="0"/>
          <w:sz w:val="24"/>
          <w:szCs w:val="24"/>
        </w:rPr>
      </w:pPr>
      <w:bookmarkStart w:id="65" w:name="bookmark4"/>
      <w:r>
        <w:rPr>
          <w:rStyle w:val="25"/>
          <w:rFonts w:eastAsia="Calibri"/>
          <w:bCs w:val="0"/>
          <w:sz w:val="24"/>
          <w:szCs w:val="24"/>
        </w:rPr>
        <w:t>3.</w:t>
      </w:r>
      <w:bookmarkEnd w:id="65"/>
      <w:r w:rsidR="00CC6173">
        <w:rPr>
          <w:rStyle w:val="25"/>
          <w:rFonts w:eastAsia="Calibri"/>
          <w:bCs w:val="0"/>
          <w:sz w:val="24"/>
          <w:szCs w:val="24"/>
        </w:rPr>
        <w:t>ТЕМАТИЧЕСКОЕ ПЛАНИРОВАНИЕ</w:t>
      </w:r>
    </w:p>
    <w:p w:rsidR="005D7F4F" w:rsidRDefault="005D7F4F" w:rsidP="002961CE">
      <w:pPr>
        <w:pStyle w:val="21"/>
        <w:ind w:left="0" w:right="127" w:firstLine="0"/>
        <w:jc w:val="center"/>
        <w:rPr>
          <w:b/>
          <w:i w:val="0"/>
          <w:sz w:val="24"/>
          <w:szCs w:val="24"/>
        </w:rPr>
      </w:pPr>
    </w:p>
    <w:tbl>
      <w:tblPr>
        <w:tblStyle w:val="ae"/>
        <w:tblpPr w:leftFromText="180" w:rightFromText="180" w:vertAnchor="text" w:horzAnchor="margin" w:tblpX="-176" w:tblpY="-615"/>
        <w:tblW w:w="16206" w:type="dxa"/>
        <w:tblLayout w:type="fixed"/>
        <w:tblLook w:val="04A0"/>
      </w:tblPr>
      <w:tblGrid>
        <w:gridCol w:w="1985"/>
        <w:gridCol w:w="851"/>
        <w:gridCol w:w="2693"/>
        <w:gridCol w:w="709"/>
        <w:gridCol w:w="6946"/>
        <w:gridCol w:w="2268"/>
        <w:gridCol w:w="754"/>
      </w:tblGrid>
      <w:tr w:rsidR="00657FDA" w:rsidRPr="00640945" w:rsidTr="00F80FC4">
        <w:trPr>
          <w:gridAfter w:val="1"/>
          <w:wAfter w:w="754" w:type="dxa"/>
          <w:trHeight w:val="699"/>
        </w:trPr>
        <w:tc>
          <w:tcPr>
            <w:tcW w:w="15452" w:type="dxa"/>
            <w:gridSpan w:val="6"/>
          </w:tcPr>
          <w:p w:rsidR="00657FDA" w:rsidRPr="00640945" w:rsidRDefault="00657FDA" w:rsidP="00F80FC4">
            <w:pPr>
              <w:pStyle w:val="21"/>
              <w:ind w:left="0" w:right="127" w:firstLine="0"/>
              <w:rPr>
                <w:rStyle w:val="115pt"/>
                <w:rFonts w:eastAsia="Calibri"/>
                <w:b/>
                <w:i w:val="0"/>
                <w:color w:val="auto"/>
                <w:sz w:val="24"/>
                <w:szCs w:val="24"/>
                <w:shd w:val="clear" w:color="auto" w:fill="auto"/>
              </w:rPr>
            </w:pPr>
            <w:r w:rsidRPr="00640945">
              <w:rPr>
                <w:rStyle w:val="115pt"/>
                <w:rFonts w:eastAsia="Calibri"/>
                <w:b/>
                <w:i w:val="0"/>
                <w:sz w:val="24"/>
                <w:szCs w:val="24"/>
              </w:rPr>
              <w:lastRenderedPageBreak/>
              <w:t>Класс 5</w:t>
            </w:r>
          </w:p>
          <w:p w:rsidR="00657FDA" w:rsidRPr="00640945" w:rsidRDefault="00657FDA" w:rsidP="00F80FC4">
            <w:pPr>
              <w:pStyle w:val="21"/>
              <w:ind w:left="0" w:right="127" w:firstLine="0"/>
              <w:jc w:val="center"/>
              <w:rPr>
                <w:b/>
                <w:i w:val="0"/>
                <w:sz w:val="24"/>
                <w:szCs w:val="24"/>
              </w:rPr>
            </w:pPr>
          </w:p>
        </w:tc>
      </w:tr>
      <w:tr w:rsidR="00657FDA" w:rsidRPr="00640945" w:rsidTr="00F80FC4">
        <w:trPr>
          <w:gridAfter w:val="1"/>
          <w:wAfter w:w="754" w:type="dxa"/>
          <w:trHeight w:val="1660"/>
        </w:trPr>
        <w:tc>
          <w:tcPr>
            <w:tcW w:w="1985" w:type="dxa"/>
          </w:tcPr>
          <w:p w:rsidR="00657FDA" w:rsidRPr="00640945" w:rsidRDefault="00657FDA" w:rsidP="00F80FC4">
            <w:pPr>
              <w:pStyle w:val="21"/>
              <w:ind w:left="0" w:right="127"/>
              <w:jc w:val="center"/>
              <w:rPr>
                <w:rStyle w:val="115pt"/>
                <w:rFonts w:eastAsia="Calibri"/>
                <w:i w:val="0"/>
                <w:sz w:val="24"/>
                <w:szCs w:val="24"/>
              </w:rPr>
            </w:pPr>
            <w:r w:rsidRPr="00640945">
              <w:rPr>
                <w:rStyle w:val="115pt"/>
                <w:rFonts w:eastAsia="Calibri"/>
                <w:i w:val="0"/>
                <w:sz w:val="24"/>
                <w:szCs w:val="24"/>
              </w:rPr>
              <w:t>Раздел</w:t>
            </w:r>
          </w:p>
        </w:tc>
        <w:tc>
          <w:tcPr>
            <w:tcW w:w="851" w:type="dxa"/>
          </w:tcPr>
          <w:p w:rsidR="00CC6173" w:rsidRDefault="00CC6173" w:rsidP="00F80FC4">
            <w:pPr>
              <w:pStyle w:val="51"/>
              <w:shd w:val="clear" w:color="auto" w:fill="auto"/>
              <w:spacing w:after="120" w:line="230" w:lineRule="exact"/>
              <w:jc w:val="center"/>
              <w:rPr>
                <w:rStyle w:val="115pt"/>
                <w:sz w:val="24"/>
                <w:szCs w:val="24"/>
              </w:rPr>
            </w:pPr>
            <w:r w:rsidRPr="00640945">
              <w:rPr>
                <w:rStyle w:val="115pt"/>
                <w:sz w:val="24"/>
                <w:szCs w:val="24"/>
              </w:rPr>
              <w:t>Кол</w:t>
            </w:r>
            <w:r>
              <w:rPr>
                <w:rStyle w:val="115pt"/>
                <w:sz w:val="24"/>
                <w:szCs w:val="24"/>
              </w:rPr>
              <w:t>-</w:t>
            </w:r>
            <w:r w:rsidRPr="00640945">
              <w:rPr>
                <w:rStyle w:val="115pt"/>
                <w:sz w:val="24"/>
                <w:szCs w:val="24"/>
              </w:rPr>
              <w:t>во</w:t>
            </w:r>
          </w:p>
          <w:p w:rsidR="00CC6173" w:rsidRDefault="00CC6173" w:rsidP="00F80FC4">
            <w:pPr>
              <w:pStyle w:val="51"/>
              <w:shd w:val="clear" w:color="auto" w:fill="auto"/>
              <w:spacing w:after="120" w:line="230" w:lineRule="exact"/>
              <w:jc w:val="center"/>
              <w:rPr>
                <w:rStyle w:val="115pt"/>
                <w:sz w:val="24"/>
                <w:szCs w:val="24"/>
              </w:rPr>
            </w:pPr>
          </w:p>
          <w:p w:rsidR="00CC6173" w:rsidRPr="00640945" w:rsidRDefault="00CC6173" w:rsidP="00F80FC4">
            <w:pPr>
              <w:pStyle w:val="51"/>
              <w:shd w:val="clear" w:color="auto" w:fill="auto"/>
              <w:spacing w:after="120" w:line="230" w:lineRule="exact"/>
              <w:jc w:val="center"/>
              <w:rPr>
                <w:sz w:val="24"/>
                <w:szCs w:val="24"/>
              </w:rPr>
            </w:pPr>
            <w:r>
              <w:rPr>
                <w:rStyle w:val="115pt"/>
                <w:sz w:val="24"/>
                <w:szCs w:val="24"/>
              </w:rPr>
              <w:t>часов</w:t>
            </w:r>
          </w:p>
          <w:p w:rsidR="00657FDA" w:rsidRPr="00640945" w:rsidRDefault="00657FDA" w:rsidP="00F80FC4">
            <w:pPr>
              <w:pStyle w:val="21"/>
              <w:ind w:left="0" w:right="127"/>
              <w:jc w:val="right"/>
              <w:rPr>
                <w:rStyle w:val="115pt"/>
                <w:rFonts w:eastAsia="Calibri"/>
                <w:i w:val="0"/>
                <w:sz w:val="24"/>
                <w:szCs w:val="24"/>
              </w:rPr>
            </w:pPr>
          </w:p>
        </w:tc>
        <w:tc>
          <w:tcPr>
            <w:tcW w:w="2693" w:type="dxa"/>
          </w:tcPr>
          <w:p w:rsidR="00657FDA" w:rsidRPr="00640945" w:rsidRDefault="00657FDA" w:rsidP="00F80FC4">
            <w:pPr>
              <w:pStyle w:val="21"/>
              <w:ind w:left="0" w:right="127"/>
              <w:jc w:val="center"/>
              <w:rPr>
                <w:rStyle w:val="115pt"/>
                <w:rFonts w:eastAsia="Calibri"/>
                <w:i w:val="0"/>
                <w:sz w:val="24"/>
                <w:szCs w:val="24"/>
              </w:rPr>
            </w:pPr>
            <w:r w:rsidRPr="00640945">
              <w:rPr>
                <w:rStyle w:val="115pt"/>
                <w:rFonts w:eastAsia="Calibri"/>
                <w:i w:val="0"/>
                <w:sz w:val="24"/>
                <w:szCs w:val="24"/>
              </w:rPr>
              <w:t>Темы</w:t>
            </w:r>
          </w:p>
        </w:tc>
        <w:tc>
          <w:tcPr>
            <w:tcW w:w="709" w:type="dxa"/>
          </w:tcPr>
          <w:p w:rsidR="00657FDA" w:rsidRDefault="00657FDA" w:rsidP="00F80FC4">
            <w:pPr>
              <w:pStyle w:val="51"/>
              <w:shd w:val="clear" w:color="auto" w:fill="auto"/>
              <w:spacing w:after="120" w:line="230" w:lineRule="exact"/>
              <w:rPr>
                <w:rStyle w:val="115pt"/>
                <w:sz w:val="24"/>
                <w:szCs w:val="24"/>
              </w:rPr>
            </w:pPr>
            <w:r w:rsidRPr="00640945">
              <w:rPr>
                <w:rStyle w:val="115pt"/>
                <w:sz w:val="24"/>
                <w:szCs w:val="24"/>
              </w:rPr>
              <w:t>Кол</w:t>
            </w:r>
            <w:r w:rsidR="00640945">
              <w:rPr>
                <w:rStyle w:val="115pt"/>
                <w:sz w:val="24"/>
                <w:szCs w:val="24"/>
              </w:rPr>
              <w:t>-</w:t>
            </w:r>
            <w:r w:rsidRPr="00640945">
              <w:rPr>
                <w:rStyle w:val="115pt"/>
                <w:sz w:val="24"/>
                <w:szCs w:val="24"/>
              </w:rPr>
              <w:t>во</w:t>
            </w:r>
          </w:p>
          <w:p w:rsidR="00640945" w:rsidRDefault="00640945" w:rsidP="00F80FC4">
            <w:pPr>
              <w:pStyle w:val="51"/>
              <w:shd w:val="clear" w:color="auto" w:fill="auto"/>
              <w:spacing w:after="120" w:line="230" w:lineRule="exact"/>
              <w:rPr>
                <w:rStyle w:val="115pt"/>
                <w:sz w:val="24"/>
                <w:szCs w:val="24"/>
              </w:rPr>
            </w:pPr>
          </w:p>
          <w:p w:rsidR="00640945" w:rsidRPr="00640945" w:rsidRDefault="00CC6173" w:rsidP="00F80FC4">
            <w:pPr>
              <w:pStyle w:val="51"/>
              <w:shd w:val="clear" w:color="auto" w:fill="auto"/>
              <w:spacing w:after="120" w:line="230" w:lineRule="exact"/>
              <w:rPr>
                <w:sz w:val="24"/>
                <w:szCs w:val="24"/>
              </w:rPr>
            </w:pPr>
            <w:proofErr w:type="spellStart"/>
            <w:r>
              <w:rPr>
                <w:rStyle w:val="115pt"/>
                <w:sz w:val="24"/>
                <w:szCs w:val="24"/>
              </w:rPr>
              <w:t>Ч</w:t>
            </w:r>
            <w:r w:rsidR="00640945">
              <w:rPr>
                <w:rStyle w:val="115pt"/>
                <w:sz w:val="24"/>
                <w:szCs w:val="24"/>
              </w:rPr>
              <w:t>а</w:t>
            </w:r>
            <w:r>
              <w:rPr>
                <w:rStyle w:val="115pt"/>
                <w:sz w:val="24"/>
                <w:szCs w:val="24"/>
              </w:rPr>
              <w:t>-</w:t>
            </w:r>
            <w:r w:rsidR="00640945">
              <w:rPr>
                <w:rStyle w:val="115pt"/>
                <w:sz w:val="24"/>
                <w:szCs w:val="24"/>
              </w:rPr>
              <w:t>сов</w:t>
            </w:r>
            <w:proofErr w:type="spellEnd"/>
          </w:p>
          <w:p w:rsidR="00657FDA" w:rsidRPr="00640945" w:rsidRDefault="00657FDA" w:rsidP="00F80FC4">
            <w:pPr>
              <w:pStyle w:val="21"/>
              <w:ind w:left="0" w:right="127"/>
              <w:jc w:val="center"/>
              <w:rPr>
                <w:rStyle w:val="115pt"/>
                <w:rFonts w:eastAsia="Calibri"/>
                <w:i w:val="0"/>
                <w:sz w:val="24"/>
                <w:szCs w:val="24"/>
              </w:rPr>
            </w:pPr>
          </w:p>
        </w:tc>
        <w:tc>
          <w:tcPr>
            <w:tcW w:w="6946" w:type="dxa"/>
          </w:tcPr>
          <w:p w:rsidR="00657FDA" w:rsidRPr="00640945" w:rsidRDefault="00657FDA" w:rsidP="00F80FC4">
            <w:pPr>
              <w:pStyle w:val="51"/>
              <w:shd w:val="clear" w:color="auto" w:fill="auto"/>
              <w:spacing w:line="269" w:lineRule="exact"/>
              <w:ind w:left="120"/>
              <w:rPr>
                <w:sz w:val="24"/>
                <w:szCs w:val="24"/>
              </w:rPr>
            </w:pPr>
            <w:r w:rsidRPr="00640945">
              <w:rPr>
                <w:rStyle w:val="115pt"/>
                <w:sz w:val="24"/>
                <w:szCs w:val="24"/>
              </w:rPr>
              <w:t>Основные виды</w:t>
            </w:r>
          </w:p>
          <w:p w:rsidR="00657FDA" w:rsidRPr="00640945" w:rsidRDefault="00657FDA" w:rsidP="00F80FC4">
            <w:pPr>
              <w:pStyle w:val="51"/>
              <w:shd w:val="clear" w:color="auto" w:fill="auto"/>
              <w:spacing w:line="269" w:lineRule="exact"/>
              <w:ind w:left="120"/>
              <w:rPr>
                <w:sz w:val="24"/>
                <w:szCs w:val="24"/>
              </w:rPr>
            </w:pPr>
            <w:r w:rsidRPr="00640945">
              <w:rPr>
                <w:rStyle w:val="115pt"/>
                <w:sz w:val="24"/>
                <w:szCs w:val="24"/>
              </w:rPr>
              <w:t>деятельности</w:t>
            </w:r>
          </w:p>
          <w:p w:rsidR="00657FDA" w:rsidRPr="00640945" w:rsidRDefault="00657FDA" w:rsidP="00F80FC4">
            <w:pPr>
              <w:pStyle w:val="51"/>
              <w:shd w:val="clear" w:color="auto" w:fill="auto"/>
              <w:spacing w:line="269" w:lineRule="exact"/>
              <w:ind w:left="120"/>
              <w:rPr>
                <w:sz w:val="24"/>
                <w:szCs w:val="24"/>
              </w:rPr>
            </w:pPr>
            <w:r w:rsidRPr="00640945">
              <w:rPr>
                <w:rStyle w:val="115pt"/>
                <w:sz w:val="24"/>
                <w:szCs w:val="24"/>
              </w:rPr>
              <w:t>обучающихся</w:t>
            </w:r>
          </w:p>
          <w:p w:rsidR="00657FDA" w:rsidRPr="00640945" w:rsidRDefault="00657FDA" w:rsidP="00F80FC4">
            <w:pPr>
              <w:pStyle w:val="51"/>
              <w:shd w:val="clear" w:color="auto" w:fill="auto"/>
              <w:spacing w:line="269" w:lineRule="exact"/>
              <w:ind w:left="120"/>
              <w:rPr>
                <w:rStyle w:val="115pt"/>
                <w:sz w:val="24"/>
                <w:szCs w:val="24"/>
                <w:shd w:val="clear" w:color="auto" w:fill="auto"/>
              </w:rPr>
            </w:pPr>
            <w:r w:rsidRPr="00640945">
              <w:rPr>
                <w:rStyle w:val="115pt"/>
                <w:sz w:val="24"/>
                <w:szCs w:val="24"/>
              </w:rPr>
              <w:t>(на уровне универсальны</w:t>
            </w:r>
            <w:r w:rsidR="00640945" w:rsidRPr="00640945">
              <w:rPr>
                <w:rStyle w:val="115pt"/>
                <w:sz w:val="24"/>
                <w:szCs w:val="24"/>
              </w:rPr>
              <w:t xml:space="preserve">х </w:t>
            </w:r>
            <w:r w:rsidRPr="00640945">
              <w:rPr>
                <w:rStyle w:val="115pt"/>
                <w:rFonts w:eastAsia="Calibri"/>
                <w:sz w:val="24"/>
                <w:szCs w:val="24"/>
              </w:rPr>
              <w:t>учебных действий)</w:t>
            </w:r>
          </w:p>
        </w:tc>
        <w:tc>
          <w:tcPr>
            <w:tcW w:w="2268" w:type="dxa"/>
          </w:tcPr>
          <w:p w:rsidR="00657FDA" w:rsidRPr="00640945" w:rsidRDefault="00657FDA" w:rsidP="00F80FC4">
            <w:pPr>
              <w:pStyle w:val="51"/>
              <w:shd w:val="clear" w:color="auto" w:fill="auto"/>
              <w:spacing w:line="278" w:lineRule="exact"/>
              <w:ind w:left="120"/>
              <w:rPr>
                <w:sz w:val="24"/>
                <w:szCs w:val="24"/>
              </w:rPr>
            </w:pPr>
            <w:r w:rsidRPr="00640945">
              <w:rPr>
                <w:rStyle w:val="115pt"/>
                <w:sz w:val="24"/>
                <w:szCs w:val="24"/>
              </w:rPr>
              <w:t>Основные</w:t>
            </w:r>
          </w:p>
          <w:p w:rsidR="00657FDA" w:rsidRPr="00640945" w:rsidRDefault="00657FDA" w:rsidP="00F80FC4">
            <w:pPr>
              <w:pStyle w:val="51"/>
              <w:shd w:val="clear" w:color="auto" w:fill="auto"/>
              <w:spacing w:line="278" w:lineRule="exact"/>
              <w:ind w:left="120"/>
              <w:rPr>
                <w:sz w:val="24"/>
                <w:szCs w:val="24"/>
              </w:rPr>
            </w:pPr>
            <w:r w:rsidRPr="00640945">
              <w:rPr>
                <w:rStyle w:val="115pt"/>
                <w:sz w:val="24"/>
                <w:szCs w:val="24"/>
              </w:rPr>
              <w:t>направления</w:t>
            </w:r>
          </w:p>
          <w:p w:rsidR="00657FDA" w:rsidRPr="00640945" w:rsidRDefault="00657FDA" w:rsidP="00F80FC4">
            <w:pPr>
              <w:pStyle w:val="51"/>
              <w:shd w:val="clear" w:color="auto" w:fill="auto"/>
              <w:spacing w:line="278" w:lineRule="exact"/>
              <w:ind w:left="120"/>
              <w:rPr>
                <w:sz w:val="24"/>
                <w:szCs w:val="24"/>
              </w:rPr>
            </w:pPr>
            <w:r w:rsidRPr="00640945">
              <w:rPr>
                <w:rStyle w:val="115pt"/>
                <w:sz w:val="24"/>
                <w:szCs w:val="24"/>
              </w:rPr>
              <w:t>воспитательной</w:t>
            </w:r>
          </w:p>
          <w:p w:rsidR="00657FDA" w:rsidRPr="00640945" w:rsidRDefault="00657FDA" w:rsidP="00F80FC4">
            <w:pPr>
              <w:pStyle w:val="21"/>
              <w:ind w:left="0" w:right="127"/>
              <w:jc w:val="center"/>
              <w:rPr>
                <w:rStyle w:val="115pt"/>
                <w:rFonts w:eastAsia="Calibri"/>
                <w:i w:val="0"/>
                <w:sz w:val="24"/>
                <w:szCs w:val="24"/>
              </w:rPr>
            </w:pPr>
            <w:r w:rsidRPr="00640945">
              <w:rPr>
                <w:rStyle w:val="115pt"/>
                <w:rFonts w:eastAsia="Calibri"/>
                <w:i w:val="0"/>
                <w:sz w:val="24"/>
                <w:szCs w:val="24"/>
              </w:rPr>
              <w:t>деятельности</w:t>
            </w:r>
          </w:p>
        </w:tc>
      </w:tr>
      <w:tr w:rsidR="00657FDA" w:rsidRPr="00640945" w:rsidTr="00F80FC4">
        <w:trPr>
          <w:gridAfter w:val="1"/>
          <w:wAfter w:w="754" w:type="dxa"/>
        </w:trPr>
        <w:tc>
          <w:tcPr>
            <w:tcW w:w="1985" w:type="dxa"/>
          </w:tcPr>
          <w:p w:rsidR="00657FDA" w:rsidRPr="00640945" w:rsidRDefault="00657FDA" w:rsidP="00F80FC4">
            <w:pPr>
              <w:pStyle w:val="21"/>
              <w:ind w:left="0" w:right="127" w:firstLine="0"/>
              <w:rPr>
                <w:b/>
                <w:bCs/>
                <w:i w:val="0"/>
                <w:sz w:val="24"/>
                <w:szCs w:val="24"/>
              </w:rPr>
            </w:pPr>
            <w:r w:rsidRPr="00640945">
              <w:rPr>
                <w:b/>
                <w:bCs/>
                <w:i w:val="0"/>
                <w:sz w:val="24"/>
                <w:szCs w:val="24"/>
              </w:rPr>
              <w:t xml:space="preserve">Раздел1. </w:t>
            </w:r>
          </w:p>
          <w:p w:rsidR="00657FDA" w:rsidRPr="00640945" w:rsidRDefault="00657FDA" w:rsidP="00F80FC4">
            <w:pPr>
              <w:pStyle w:val="21"/>
              <w:ind w:left="0" w:right="127" w:firstLine="0"/>
              <w:rPr>
                <w:b/>
                <w:i w:val="0"/>
                <w:sz w:val="24"/>
                <w:szCs w:val="24"/>
              </w:rPr>
            </w:pPr>
            <w:proofErr w:type="spellStart"/>
            <w:r w:rsidRPr="00640945">
              <w:rPr>
                <w:b/>
                <w:i w:val="0"/>
                <w:color w:val="000000" w:themeColor="text1"/>
                <w:sz w:val="24"/>
                <w:szCs w:val="24"/>
              </w:rPr>
              <w:t>Речь.Речевая</w:t>
            </w:r>
            <w:proofErr w:type="spellEnd"/>
            <w:r w:rsidRPr="00640945">
              <w:rPr>
                <w:b/>
                <w:i w:val="0"/>
                <w:color w:val="000000" w:themeColor="text1"/>
                <w:sz w:val="24"/>
                <w:szCs w:val="24"/>
              </w:rPr>
              <w:t xml:space="preserve"> деятельность.  </w:t>
            </w:r>
          </w:p>
        </w:tc>
        <w:tc>
          <w:tcPr>
            <w:tcW w:w="851" w:type="dxa"/>
          </w:tcPr>
          <w:p w:rsidR="00657FDA" w:rsidRPr="00640945" w:rsidRDefault="00657FDA" w:rsidP="00F80FC4">
            <w:pPr>
              <w:pStyle w:val="21"/>
              <w:ind w:left="0" w:right="127" w:firstLine="0"/>
              <w:rPr>
                <w:b/>
                <w:i w:val="0"/>
                <w:sz w:val="24"/>
                <w:szCs w:val="24"/>
              </w:rPr>
            </w:pPr>
          </w:p>
        </w:tc>
        <w:tc>
          <w:tcPr>
            <w:tcW w:w="2693" w:type="dxa"/>
          </w:tcPr>
          <w:p w:rsidR="00657FDA" w:rsidRPr="00640945" w:rsidRDefault="00657FDA" w:rsidP="00F80FC4">
            <w:pPr>
              <w:rPr>
                <w:sz w:val="24"/>
                <w:szCs w:val="24"/>
              </w:rPr>
            </w:pPr>
            <w:r w:rsidRPr="00640945">
              <w:rPr>
                <w:sz w:val="24"/>
                <w:szCs w:val="24"/>
              </w:rPr>
              <w:t>Роль языка в жизни человека и общества</w:t>
            </w:r>
          </w:p>
        </w:tc>
        <w:tc>
          <w:tcPr>
            <w:tcW w:w="709" w:type="dxa"/>
          </w:tcPr>
          <w:p w:rsidR="00657FDA" w:rsidRPr="00640945" w:rsidRDefault="00657FDA" w:rsidP="00F80FC4">
            <w:pPr>
              <w:pStyle w:val="21"/>
              <w:ind w:left="0" w:right="127" w:firstLine="0"/>
              <w:jc w:val="center"/>
              <w:rPr>
                <w:b/>
                <w:i w:val="0"/>
                <w:sz w:val="24"/>
                <w:szCs w:val="24"/>
              </w:rPr>
            </w:pPr>
            <w:r w:rsidRPr="00640945">
              <w:rPr>
                <w:b/>
                <w:i w:val="0"/>
                <w:sz w:val="24"/>
                <w:szCs w:val="24"/>
              </w:rPr>
              <w:t>1</w:t>
            </w:r>
          </w:p>
        </w:tc>
        <w:tc>
          <w:tcPr>
            <w:tcW w:w="6946" w:type="dxa"/>
          </w:tcPr>
          <w:p w:rsidR="00657FDA" w:rsidRPr="00640945" w:rsidRDefault="00657FDA" w:rsidP="00F80FC4">
            <w:pPr>
              <w:suppressAutoHyphens/>
              <w:rPr>
                <w:sz w:val="24"/>
                <w:szCs w:val="24"/>
              </w:rPr>
            </w:pPr>
            <w:r w:rsidRPr="00640945">
              <w:rPr>
                <w:sz w:val="24"/>
                <w:szCs w:val="24"/>
              </w:rPr>
              <w:t>Осознают роль речевой культуры, общения, коммуникативных умений в жизни человека. Читают и анализируют текст. Озаглавливают текст упражнения. Пишут мини-сочинение. Узнают основные особенности устной и письменной речи, анализируют устные и письменные высказывания с точки зрения их цели, условий об</w:t>
            </w:r>
            <w:r w:rsidRPr="00640945">
              <w:rPr>
                <w:sz w:val="24"/>
                <w:szCs w:val="24"/>
              </w:rPr>
              <w:softHyphen/>
              <w:t>щения. Рассматривают и объясняют схему. Отвечают на вопросы, анализи</w:t>
            </w:r>
            <w:r w:rsidRPr="00640945">
              <w:rPr>
                <w:sz w:val="24"/>
                <w:szCs w:val="24"/>
              </w:rPr>
              <w:softHyphen/>
              <w:t xml:space="preserve">руя пословицы и поговорки русского народа. Списывают текст, учат его наизусть и подготавливают его торжественное произношение. </w:t>
            </w:r>
          </w:p>
        </w:tc>
        <w:tc>
          <w:tcPr>
            <w:tcW w:w="2268" w:type="dxa"/>
          </w:tcPr>
          <w:p w:rsidR="00657FDA" w:rsidRPr="00640945" w:rsidRDefault="00657FDA" w:rsidP="00F80FC4">
            <w:pPr>
              <w:ind w:left="20"/>
              <w:rPr>
                <w:sz w:val="24"/>
                <w:szCs w:val="24"/>
              </w:rPr>
            </w:pPr>
            <w:r w:rsidRPr="00640945">
              <w:rPr>
                <w:rStyle w:val="81"/>
                <w:rFonts w:ascii="Times New Roman" w:hAnsi="Times New Roman" w:cs="Times New Roman"/>
                <w:b w:val="0"/>
                <w:i w:val="0"/>
                <w:sz w:val="24"/>
                <w:szCs w:val="24"/>
              </w:rPr>
              <w:t>Гражданское воспитание</w:t>
            </w:r>
          </w:p>
          <w:p w:rsidR="00657FDA" w:rsidRPr="00640945" w:rsidRDefault="00657FDA" w:rsidP="00F80FC4">
            <w:pPr>
              <w:pStyle w:val="21"/>
              <w:ind w:left="0" w:right="127" w:firstLine="0"/>
              <w:jc w:val="left"/>
              <w:rPr>
                <w:i w:val="0"/>
                <w:sz w:val="24"/>
                <w:szCs w:val="24"/>
              </w:rPr>
            </w:pPr>
          </w:p>
          <w:p w:rsidR="00657FDA" w:rsidRPr="00640945" w:rsidRDefault="00657FDA" w:rsidP="00F80FC4">
            <w:pPr>
              <w:pStyle w:val="21"/>
              <w:ind w:left="0" w:right="127"/>
              <w:jc w:val="left"/>
              <w:rPr>
                <w:i w:val="0"/>
                <w:sz w:val="24"/>
                <w:szCs w:val="24"/>
              </w:rPr>
            </w:pPr>
            <w:r w:rsidRPr="00640945">
              <w:rPr>
                <w:rStyle w:val="14"/>
                <w:i w:val="0"/>
                <w:sz w:val="24"/>
                <w:szCs w:val="24"/>
              </w:rPr>
              <w:t>;</w:t>
            </w: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color w:val="000000" w:themeColor="text1"/>
                <w:sz w:val="24"/>
                <w:szCs w:val="24"/>
              </w:rPr>
              <w:t>Овладение различными видами чтения</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Овладевают приёмами работы с учебной книгой; знакомятся с особенно</w:t>
            </w:r>
            <w:r w:rsidRPr="00640945">
              <w:rPr>
                <w:sz w:val="24"/>
                <w:szCs w:val="24"/>
              </w:rPr>
              <w:softHyphen/>
              <w:t>стями ознакомительного и изучающего чтения. Читают текст, анализиру</w:t>
            </w:r>
            <w:r w:rsidRPr="00640945">
              <w:rPr>
                <w:sz w:val="24"/>
                <w:szCs w:val="24"/>
              </w:rPr>
              <w:softHyphen/>
              <w:t>ют его структуру, пересказывают содержание, пользуясь выделенными сло</w:t>
            </w:r>
            <w:r w:rsidRPr="00640945">
              <w:rPr>
                <w:sz w:val="24"/>
                <w:szCs w:val="24"/>
              </w:rPr>
              <w:softHyphen/>
              <w:t>вами. Овладевают приёмами и правилами эффективного слушания устной мо</w:t>
            </w:r>
            <w:r w:rsidRPr="00640945">
              <w:rPr>
                <w:sz w:val="24"/>
                <w:szCs w:val="24"/>
              </w:rPr>
              <w:softHyphen/>
              <w:t xml:space="preserve">нологической речи и речи в ситуации диалога. </w:t>
            </w:r>
          </w:p>
        </w:tc>
        <w:tc>
          <w:tcPr>
            <w:tcW w:w="2268" w:type="dxa"/>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Основные особенности разговорной речи, функциональных стилей (научного, публицистического, официально-делового), языка художественной литературы.</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Выявляют особенности разговорной речи, языка художественной литера</w:t>
            </w:r>
            <w:r w:rsidRPr="00640945">
              <w:rPr>
                <w:sz w:val="24"/>
                <w:szCs w:val="24"/>
              </w:rPr>
              <w:softHyphen/>
              <w:t>туры и стилей речи. Устанавливают принадлежность текста к определён</w:t>
            </w:r>
            <w:r w:rsidRPr="00640945">
              <w:rPr>
                <w:sz w:val="24"/>
                <w:szCs w:val="24"/>
              </w:rPr>
              <w:softHyphen/>
              <w:t>ной функциональной разновидности языка. Знакомятся с понятием речевого этикета</w:t>
            </w:r>
          </w:p>
        </w:tc>
        <w:tc>
          <w:tcPr>
            <w:tcW w:w="2268" w:type="dxa"/>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657FDA" w:rsidRPr="00640945" w:rsidTr="00F80FC4">
        <w:trPr>
          <w:gridAfter w:val="1"/>
          <w:wAfter w:w="754" w:type="dxa"/>
        </w:trPr>
        <w:tc>
          <w:tcPr>
            <w:tcW w:w="1985" w:type="dxa"/>
          </w:tcPr>
          <w:p w:rsidR="00657FDA" w:rsidRPr="00640945" w:rsidRDefault="00657FDA" w:rsidP="00F80FC4">
            <w:pPr>
              <w:suppressAutoHyphens/>
              <w:rPr>
                <w:b/>
                <w:bCs/>
                <w:sz w:val="24"/>
                <w:szCs w:val="24"/>
              </w:rPr>
            </w:pPr>
            <w:r w:rsidRPr="00640945">
              <w:rPr>
                <w:b/>
                <w:bCs/>
                <w:sz w:val="24"/>
                <w:szCs w:val="24"/>
              </w:rPr>
              <w:t xml:space="preserve">Раздел 5. </w:t>
            </w:r>
          </w:p>
          <w:p w:rsidR="00657FDA" w:rsidRPr="00640945" w:rsidRDefault="00657FDA" w:rsidP="00F80FC4">
            <w:pPr>
              <w:suppressAutoHyphens/>
              <w:rPr>
                <w:sz w:val="24"/>
                <w:szCs w:val="24"/>
              </w:rPr>
            </w:pPr>
            <w:r w:rsidRPr="00640945">
              <w:rPr>
                <w:b/>
                <w:color w:val="000000" w:themeColor="text1"/>
                <w:sz w:val="24"/>
                <w:szCs w:val="24"/>
              </w:rPr>
              <w:t>Фонетика, орфоэпия и графика</w:t>
            </w:r>
          </w:p>
        </w:tc>
        <w:tc>
          <w:tcPr>
            <w:tcW w:w="851" w:type="dxa"/>
          </w:tcPr>
          <w:p w:rsidR="00657FDA" w:rsidRPr="00640945" w:rsidRDefault="00657FDA" w:rsidP="00F80FC4">
            <w:pPr>
              <w:suppressAutoHyphens/>
              <w:jc w:val="center"/>
              <w:rPr>
                <w:b/>
                <w:sz w:val="24"/>
                <w:szCs w:val="24"/>
              </w:rPr>
            </w:pPr>
            <w:r w:rsidRPr="00640945">
              <w:rPr>
                <w:b/>
                <w:sz w:val="24"/>
                <w:szCs w:val="24"/>
              </w:rPr>
              <w:t>2 ч.</w:t>
            </w:r>
          </w:p>
        </w:tc>
        <w:tc>
          <w:tcPr>
            <w:tcW w:w="2693" w:type="dxa"/>
          </w:tcPr>
          <w:p w:rsidR="00657FDA" w:rsidRPr="00640945" w:rsidRDefault="00657FDA" w:rsidP="00F80FC4">
            <w:pPr>
              <w:suppressAutoHyphens/>
              <w:rPr>
                <w:sz w:val="24"/>
                <w:szCs w:val="24"/>
              </w:rPr>
            </w:pPr>
            <w:r w:rsidRPr="00640945">
              <w:rPr>
                <w:sz w:val="24"/>
                <w:szCs w:val="24"/>
              </w:rPr>
              <w:t>Звуки речи.</w:t>
            </w:r>
          </w:p>
          <w:p w:rsidR="00657FDA" w:rsidRPr="00640945" w:rsidRDefault="00657FDA" w:rsidP="00F80FC4">
            <w:pPr>
              <w:suppressAutoHyphens/>
              <w:rPr>
                <w:sz w:val="24"/>
                <w:szCs w:val="24"/>
              </w:rPr>
            </w:pPr>
            <w:r w:rsidRPr="00640945">
              <w:rPr>
                <w:sz w:val="24"/>
                <w:szCs w:val="24"/>
              </w:rPr>
              <w:t>Соотношение звука и буквы.</w:t>
            </w:r>
          </w:p>
        </w:tc>
        <w:tc>
          <w:tcPr>
            <w:tcW w:w="709" w:type="dxa"/>
          </w:tcPr>
          <w:p w:rsidR="00657FDA" w:rsidRPr="00640945" w:rsidRDefault="00657FDA" w:rsidP="00F80FC4">
            <w:pPr>
              <w:pStyle w:val="21"/>
              <w:ind w:left="0" w:right="127" w:firstLine="0"/>
              <w:jc w:val="center"/>
              <w:rPr>
                <w:b/>
                <w:i w:val="0"/>
                <w:sz w:val="24"/>
                <w:szCs w:val="24"/>
              </w:rPr>
            </w:pPr>
            <w:r w:rsidRPr="00640945">
              <w:rPr>
                <w:b/>
                <w:i w:val="0"/>
                <w:sz w:val="24"/>
                <w:szCs w:val="24"/>
              </w:rPr>
              <w:t>1</w:t>
            </w:r>
          </w:p>
        </w:tc>
        <w:tc>
          <w:tcPr>
            <w:tcW w:w="6946" w:type="dxa"/>
          </w:tcPr>
          <w:p w:rsidR="00657FDA" w:rsidRPr="00640945" w:rsidRDefault="00657FDA" w:rsidP="00F80FC4">
            <w:pPr>
              <w:suppressAutoHyphens/>
              <w:rPr>
                <w:sz w:val="24"/>
                <w:szCs w:val="24"/>
              </w:rPr>
            </w:pPr>
            <w:r w:rsidRPr="00640945">
              <w:rPr>
                <w:sz w:val="24"/>
                <w:szCs w:val="24"/>
              </w:rPr>
              <w:t>Читают текст, определяют его тему, анализируют содержание, высказы</w:t>
            </w:r>
            <w:r w:rsidRPr="00640945">
              <w:rPr>
                <w:sz w:val="24"/>
                <w:szCs w:val="24"/>
              </w:rPr>
              <w:softHyphen/>
              <w:t>вают и обосновывают своё мнение о тексте. Осознают соотношение произношения и правописания</w:t>
            </w:r>
          </w:p>
        </w:tc>
        <w:tc>
          <w:tcPr>
            <w:tcW w:w="2268" w:type="dxa"/>
            <w:vMerge w:val="restart"/>
          </w:tcPr>
          <w:p w:rsidR="00657FDA" w:rsidRPr="00640945" w:rsidRDefault="00657FDA" w:rsidP="00F80FC4">
            <w:pPr>
              <w:ind w:left="20"/>
              <w:rPr>
                <w:rStyle w:val="14"/>
                <w:color w:val="auto"/>
                <w:sz w:val="24"/>
                <w:szCs w:val="24"/>
                <w:shd w:val="clear" w:color="auto" w:fill="auto"/>
              </w:rPr>
            </w:pPr>
            <w:r w:rsidRPr="00640945">
              <w:rPr>
                <w:rStyle w:val="81"/>
                <w:rFonts w:ascii="Times New Roman" w:hAnsi="Times New Roman" w:cs="Times New Roman"/>
                <w:b w:val="0"/>
                <w:i w:val="0"/>
                <w:sz w:val="24"/>
                <w:szCs w:val="24"/>
              </w:rPr>
              <w:t>Гражданское воспитание</w:t>
            </w:r>
          </w:p>
          <w:p w:rsidR="00657FDA" w:rsidRPr="00640945" w:rsidRDefault="00657FDA" w:rsidP="00F80FC4">
            <w:pPr>
              <w:rPr>
                <w:sz w:val="24"/>
                <w:szCs w:val="24"/>
              </w:rPr>
            </w:pPr>
          </w:p>
        </w:tc>
      </w:tr>
      <w:tr w:rsidR="00657FDA" w:rsidRPr="00640945" w:rsidTr="00F80FC4">
        <w:trPr>
          <w:gridAfter w:val="1"/>
          <w:wAfter w:w="754" w:type="dxa"/>
        </w:trPr>
        <w:tc>
          <w:tcPr>
            <w:tcW w:w="1985" w:type="dxa"/>
          </w:tcPr>
          <w:p w:rsidR="00657FDA" w:rsidRPr="00640945" w:rsidRDefault="00657FDA" w:rsidP="00F80FC4">
            <w:pPr>
              <w:pStyle w:val="21"/>
              <w:ind w:left="0" w:right="127" w:firstLine="0"/>
              <w:jc w:val="center"/>
              <w:rPr>
                <w:b/>
                <w:i w:val="0"/>
                <w:sz w:val="24"/>
                <w:szCs w:val="24"/>
              </w:rPr>
            </w:pPr>
          </w:p>
        </w:tc>
        <w:tc>
          <w:tcPr>
            <w:tcW w:w="851" w:type="dxa"/>
          </w:tcPr>
          <w:p w:rsidR="00657FDA" w:rsidRPr="00640945" w:rsidRDefault="00657FDA" w:rsidP="00F80FC4">
            <w:pPr>
              <w:pStyle w:val="21"/>
              <w:ind w:left="0" w:right="127" w:firstLine="0"/>
              <w:jc w:val="center"/>
              <w:rPr>
                <w:b/>
                <w:i w:val="0"/>
                <w:sz w:val="24"/>
                <w:szCs w:val="24"/>
              </w:rPr>
            </w:pPr>
          </w:p>
        </w:tc>
        <w:tc>
          <w:tcPr>
            <w:tcW w:w="2693" w:type="dxa"/>
          </w:tcPr>
          <w:p w:rsidR="00657FDA" w:rsidRPr="00640945" w:rsidRDefault="00657FDA" w:rsidP="00F80FC4">
            <w:pPr>
              <w:jc w:val="both"/>
              <w:rPr>
                <w:sz w:val="24"/>
                <w:szCs w:val="24"/>
              </w:rPr>
            </w:pPr>
            <w:r w:rsidRPr="00640945">
              <w:rPr>
                <w:sz w:val="24"/>
                <w:szCs w:val="24"/>
              </w:rPr>
              <w:t>Применение знаний по фонетике в практике правописания.</w:t>
            </w:r>
          </w:p>
          <w:p w:rsidR="00657FDA" w:rsidRPr="00640945" w:rsidRDefault="00657FDA" w:rsidP="00F80FC4">
            <w:pPr>
              <w:ind w:firstLine="709"/>
              <w:jc w:val="both"/>
              <w:rPr>
                <w:sz w:val="24"/>
                <w:szCs w:val="24"/>
              </w:rPr>
            </w:pPr>
          </w:p>
        </w:tc>
        <w:tc>
          <w:tcPr>
            <w:tcW w:w="709" w:type="dxa"/>
          </w:tcPr>
          <w:p w:rsidR="00657FDA" w:rsidRPr="00640945" w:rsidRDefault="00657FDA" w:rsidP="00F80FC4">
            <w:pPr>
              <w:pStyle w:val="21"/>
              <w:ind w:left="0" w:right="127" w:firstLine="0"/>
              <w:jc w:val="center"/>
              <w:rPr>
                <w:b/>
                <w:i w:val="0"/>
                <w:sz w:val="24"/>
                <w:szCs w:val="24"/>
              </w:rPr>
            </w:pPr>
            <w:r w:rsidRPr="00640945">
              <w:rPr>
                <w:b/>
                <w:i w:val="0"/>
                <w:sz w:val="24"/>
                <w:szCs w:val="24"/>
              </w:rPr>
              <w:t>1</w:t>
            </w:r>
          </w:p>
        </w:tc>
        <w:tc>
          <w:tcPr>
            <w:tcW w:w="6946" w:type="dxa"/>
          </w:tcPr>
          <w:p w:rsidR="00657FDA" w:rsidRPr="00640945" w:rsidRDefault="00657FDA" w:rsidP="00F80FC4">
            <w:pPr>
              <w:suppressAutoHyphens/>
              <w:rPr>
                <w:sz w:val="24"/>
                <w:szCs w:val="24"/>
              </w:rPr>
            </w:pPr>
            <w:r w:rsidRPr="00640945">
              <w:rPr>
                <w:sz w:val="24"/>
                <w:szCs w:val="24"/>
              </w:rPr>
              <w:t>Знакомятся с по</w:t>
            </w:r>
            <w:r w:rsidRPr="00640945">
              <w:rPr>
                <w:sz w:val="24"/>
                <w:szCs w:val="24"/>
              </w:rPr>
              <w:softHyphen/>
              <w:t>нятием транскрипции, отрабатывают его в упражнениях. Вспоминают по</w:t>
            </w:r>
            <w:r w:rsidRPr="00640945">
              <w:rPr>
                <w:sz w:val="24"/>
                <w:szCs w:val="24"/>
              </w:rPr>
              <w:softHyphen/>
              <w:t xml:space="preserve">нятие орфографического правила. Работают в группе. </w:t>
            </w:r>
          </w:p>
        </w:tc>
        <w:tc>
          <w:tcPr>
            <w:tcW w:w="2268" w:type="dxa"/>
            <w:vMerge/>
          </w:tcPr>
          <w:p w:rsidR="00657FDA" w:rsidRPr="00640945" w:rsidRDefault="00657FDA" w:rsidP="00F80FC4">
            <w:pPr>
              <w:pStyle w:val="21"/>
              <w:ind w:left="0" w:right="127" w:firstLine="0"/>
              <w:jc w:val="center"/>
              <w:rPr>
                <w:i w:val="0"/>
                <w:sz w:val="24"/>
                <w:szCs w:val="24"/>
              </w:rPr>
            </w:pPr>
          </w:p>
        </w:tc>
      </w:tr>
      <w:tr w:rsidR="00657FDA" w:rsidRPr="00640945" w:rsidTr="00F80FC4">
        <w:trPr>
          <w:gridAfter w:val="1"/>
          <w:wAfter w:w="754" w:type="dxa"/>
        </w:trPr>
        <w:tc>
          <w:tcPr>
            <w:tcW w:w="1985" w:type="dxa"/>
          </w:tcPr>
          <w:p w:rsidR="00657FDA" w:rsidRPr="00640945" w:rsidRDefault="00657FDA" w:rsidP="00F80FC4">
            <w:pPr>
              <w:suppressAutoHyphens/>
              <w:rPr>
                <w:b/>
                <w:bCs/>
                <w:sz w:val="24"/>
                <w:szCs w:val="24"/>
              </w:rPr>
            </w:pPr>
            <w:r w:rsidRPr="00640945">
              <w:rPr>
                <w:b/>
                <w:bCs/>
                <w:sz w:val="24"/>
                <w:szCs w:val="24"/>
              </w:rPr>
              <w:t xml:space="preserve">Раздел 10. </w:t>
            </w:r>
          </w:p>
          <w:p w:rsidR="00657FDA" w:rsidRPr="00640945" w:rsidRDefault="00657FDA" w:rsidP="00F80FC4">
            <w:pPr>
              <w:suppressAutoHyphens/>
              <w:rPr>
                <w:sz w:val="24"/>
                <w:szCs w:val="24"/>
              </w:rPr>
            </w:pPr>
            <w:r w:rsidRPr="00640945">
              <w:rPr>
                <w:b/>
                <w:color w:val="000000" w:themeColor="text1"/>
                <w:sz w:val="24"/>
                <w:szCs w:val="24"/>
              </w:rPr>
              <w:lastRenderedPageBreak/>
              <w:t>Правописание: орфография и пунктуация</w:t>
            </w:r>
          </w:p>
        </w:tc>
        <w:tc>
          <w:tcPr>
            <w:tcW w:w="851" w:type="dxa"/>
          </w:tcPr>
          <w:p w:rsidR="00657FDA" w:rsidRPr="00640945" w:rsidRDefault="00657FDA" w:rsidP="00F80FC4">
            <w:pPr>
              <w:suppressAutoHyphens/>
              <w:jc w:val="center"/>
              <w:rPr>
                <w:b/>
                <w:sz w:val="24"/>
                <w:szCs w:val="24"/>
              </w:rPr>
            </w:pPr>
            <w:r w:rsidRPr="00640945">
              <w:rPr>
                <w:b/>
                <w:sz w:val="24"/>
                <w:szCs w:val="24"/>
              </w:rPr>
              <w:lastRenderedPageBreak/>
              <w:t>7 ч.</w:t>
            </w:r>
          </w:p>
        </w:tc>
        <w:tc>
          <w:tcPr>
            <w:tcW w:w="2693" w:type="dxa"/>
          </w:tcPr>
          <w:p w:rsidR="00657FDA" w:rsidRPr="00640945" w:rsidRDefault="00657FDA" w:rsidP="00F80FC4">
            <w:pPr>
              <w:suppressAutoHyphens/>
              <w:rPr>
                <w:sz w:val="24"/>
                <w:szCs w:val="24"/>
              </w:rPr>
            </w:pPr>
            <w:r w:rsidRPr="00640945">
              <w:rPr>
                <w:sz w:val="24"/>
                <w:szCs w:val="24"/>
              </w:rPr>
              <w:t>Понятие орфограммы</w:t>
            </w:r>
          </w:p>
        </w:tc>
        <w:tc>
          <w:tcPr>
            <w:tcW w:w="709" w:type="dxa"/>
          </w:tcPr>
          <w:p w:rsidR="00657FDA" w:rsidRPr="00640945" w:rsidRDefault="00657FDA" w:rsidP="00F80FC4">
            <w:pPr>
              <w:pStyle w:val="21"/>
              <w:ind w:left="0" w:right="127" w:firstLine="0"/>
              <w:jc w:val="center"/>
              <w:rPr>
                <w:b/>
                <w:i w:val="0"/>
                <w:sz w:val="24"/>
                <w:szCs w:val="24"/>
              </w:rPr>
            </w:pPr>
            <w:r w:rsidRPr="00640945">
              <w:rPr>
                <w:b/>
                <w:i w:val="0"/>
                <w:sz w:val="24"/>
                <w:szCs w:val="24"/>
              </w:rPr>
              <w:t>1</w:t>
            </w:r>
          </w:p>
        </w:tc>
        <w:tc>
          <w:tcPr>
            <w:tcW w:w="6946" w:type="dxa"/>
          </w:tcPr>
          <w:p w:rsidR="00657FDA" w:rsidRPr="00640945" w:rsidRDefault="00657FDA" w:rsidP="00F80FC4">
            <w:pPr>
              <w:suppressAutoHyphens/>
              <w:rPr>
                <w:sz w:val="24"/>
                <w:szCs w:val="24"/>
              </w:rPr>
            </w:pPr>
            <w:r w:rsidRPr="00640945">
              <w:rPr>
                <w:sz w:val="24"/>
                <w:szCs w:val="24"/>
              </w:rPr>
              <w:t xml:space="preserve">Знакомятся с понятием орфограммы, её признаками; письменно </w:t>
            </w:r>
            <w:r w:rsidRPr="00640945">
              <w:rPr>
                <w:sz w:val="24"/>
                <w:szCs w:val="24"/>
              </w:rPr>
              <w:lastRenderedPageBreak/>
              <w:t>выпол</w:t>
            </w:r>
            <w:r w:rsidRPr="00640945">
              <w:rPr>
                <w:sz w:val="24"/>
                <w:szCs w:val="24"/>
              </w:rPr>
              <w:softHyphen/>
              <w:t>няют упражнения, опознавая различные виды орфограмм. Знакомятся с по</w:t>
            </w:r>
            <w:r w:rsidRPr="00640945">
              <w:rPr>
                <w:sz w:val="24"/>
                <w:szCs w:val="24"/>
              </w:rPr>
              <w:softHyphen/>
              <w:t>нятием морфемы, графически выделяют морфемы в слове</w:t>
            </w:r>
          </w:p>
        </w:tc>
        <w:tc>
          <w:tcPr>
            <w:tcW w:w="2268" w:type="dxa"/>
          </w:tcPr>
          <w:p w:rsidR="00657FDA" w:rsidRPr="00640945" w:rsidRDefault="00657FDA" w:rsidP="00F80FC4">
            <w:pPr>
              <w:ind w:left="20"/>
              <w:rPr>
                <w:sz w:val="24"/>
                <w:szCs w:val="24"/>
              </w:rPr>
            </w:pPr>
            <w:r w:rsidRPr="00640945">
              <w:rPr>
                <w:rStyle w:val="81"/>
                <w:rFonts w:ascii="Times New Roman" w:hAnsi="Times New Roman" w:cs="Times New Roman"/>
                <w:b w:val="0"/>
                <w:i w:val="0"/>
                <w:sz w:val="24"/>
                <w:szCs w:val="24"/>
              </w:rPr>
              <w:lastRenderedPageBreak/>
              <w:t xml:space="preserve">Патриотическое </w:t>
            </w:r>
            <w:r w:rsidRPr="00640945">
              <w:rPr>
                <w:rStyle w:val="81"/>
                <w:rFonts w:ascii="Times New Roman" w:hAnsi="Times New Roman" w:cs="Times New Roman"/>
                <w:b w:val="0"/>
                <w:i w:val="0"/>
                <w:sz w:val="24"/>
                <w:szCs w:val="24"/>
              </w:rPr>
              <w:lastRenderedPageBreak/>
              <w:t>воспитание</w:t>
            </w:r>
          </w:p>
          <w:p w:rsidR="00657FDA" w:rsidRPr="00640945" w:rsidRDefault="00657FDA" w:rsidP="00F80FC4">
            <w:pPr>
              <w:pStyle w:val="21"/>
              <w:tabs>
                <w:tab w:val="left" w:pos="405"/>
              </w:tabs>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Правописание гласных и согласных в составе морфем и на стыке морфем</w:t>
            </w:r>
          </w:p>
          <w:p w:rsidR="00F80FC4" w:rsidRPr="00640945" w:rsidRDefault="00F80FC4" w:rsidP="00F80FC4">
            <w:pPr>
              <w:suppressAutoHyphens/>
              <w:rPr>
                <w:sz w:val="24"/>
                <w:szCs w:val="24"/>
              </w:rPr>
            </w:pPr>
            <w:r w:rsidRPr="00640945">
              <w:rPr>
                <w:sz w:val="24"/>
                <w:szCs w:val="24"/>
              </w:rPr>
              <w:t>Правописание проверяемых безударных гласных в корне слова</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Читают текст, определяя ударные и безударные гласные. Усваивают пра</w:t>
            </w:r>
            <w:r w:rsidRPr="00640945">
              <w:rPr>
                <w:sz w:val="24"/>
                <w:szCs w:val="24"/>
              </w:rPr>
              <w:softHyphen/>
              <w:t>вило написания безударных гласных в корне слова. Выполняют упражне</w:t>
            </w:r>
            <w:r w:rsidRPr="00640945">
              <w:rPr>
                <w:sz w:val="24"/>
                <w:szCs w:val="24"/>
              </w:rPr>
              <w:softHyphen/>
              <w:t>ния, отрабатывающие данное правило: вставляют пропущенные буквы, про</w:t>
            </w:r>
            <w:r w:rsidRPr="00640945">
              <w:rPr>
                <w:sz w:val="24"/>
                <w:szCs w:val="24"/>
              </w:rPr>
              <w:softHyphen/>
              <w:t>ставляя ударение и подбирая проверочные слова. Учатся различать одина</w:t>
            </w:r>
            <w:r w:rsidRPr="00640945">
              <w:rPr>
                <w:sz w:val="24"/>
                <w:szCs w:val="24"/>
              </w:rPr>
              <w:softHyphen/>
              <w:t>ково произносимые слова с разным написанием. Пишут диктант</w:t>
            </w:r>
          </w:p>
        </w:tc>
        <w:tc>
          <w:tcPr>
            <w:tcW w:w="2268" w:type="dxa"/>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Правописание проверяемых согласных в корне слова</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Анализируют слова и распределяют их в группы по способу проверки на</w:t>
            </w:r>
            <w:r w:rsidRPr="00640945">
              <w:rPr>
                <w:sz w:val="24"/>
                <w:szCs w:val="24"/>
              </w:rPr>
              <w:softHyphen/>
              <w:t xml:space="preserve">писания согласных в корне. Усваивают правило написания проверяемых согласных в корне слова. Выполняют упражнения, отрабатывающие данное правило. </w:t>
            </w:r>
          </w:p>
        </w:tc>
        <w:tc>
          <w:tcPr>
            <w:tcW w:w="2268" w:type="dxa"/>
            <w:tcBorders>
              <w:top w:val="nil"/>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Правописание непроизносимых согласных в корне слова</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Усваивают правило написания непроизносимых согласных в корне слова. Выполняют упражнение, отрабатывающее данное правило. Пишут диктант; выбирают заголовок, отражающий содержание</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 xml:space="preserve">Буквы </w:t>
            </w:r>
            <w:r w:rsidRPr="00640945">
              <w:rPr>
                <w:iCs/>
                <w:sz w:val="24"/>
                <w:szCs w:val="24"/>
              </w:rPr>
              <w:t xml:space="preserve">и, у, а </w:t>
            </w:r>
            <w:r w:rsidRPr="00640945">
              <w:rPr>
                <w:sz w:val="24"/>
                <w:szCs w:val="24"/>
              </w:rPr>
              <w:t>после шипящих</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Активизируют правило написания букв </w:t>
            </w:r>
            <w:r w:rsidRPr="00640945">
              <w:rPr>
                <w:iCs/>
                <w:sz w:val="24"/>
                <w:szCs w:val="24"/>
              </w:rPr>
              <w:t xml:space="preserve">и, у, а </w:t>
            </w:r>
            <w:r w:rsidRPr="00640945">
              <w:rPr>
                <w:sz w:val="24"/>
                <w:szCs w:val="24"/>
              </w:rPr>
              <w:t>после шипящих. Выпол</w:t>
            </w:r>
            <w:r w:rsidRPr="00640945">
              <w:rPr>
                <w:sz w:val="24"/>
                <w:szCs w:val="24"/>
              </w:rPr>
              <w:softHyphen/>
              <w:t>няют упражнения, отрабатывающие данное правило: вставляют пропущен</w:t>
            </w:r>
            <w:r w:rsidRPr="00640945">
              <w:rPr>
                <w:sz w:val="24"/>
                <w:szCs w:val="24"/>
              </w:rPr>
              <w:softHyphen/>
              <w:t>ные буквы, составляют предложения со словами-исключениями из правила.</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b/>
                <w:sz w:val="24"/>
                <w:szCs w:val="24"/>
              </w:rPr>
            </w:pPr>
            <w:r w:rsidRPr="00640945">
              <w:rPr>
                <w:b/>
                <w:sz w:val="24"/>
                <w:szCs w:val="24"/>
              </w:rPr>
              <w:t>Контрольный  диктант по теме «</w:t>
            </w:r>
            <w:r w:rsidRPr="00640945">
              <w:rPr>
                <w:b/>
                <w:color w:val="000000" w:themeColor="text1"/>
                <w:sz w:val="24"/>
                <w:szCs w:val="24"/>
              </w:rPr>
              <w:t>Правописание: орфография и пунктуация»</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Воспроизводят услышанное, выполняют различные дополнительные грамматические и орфографические задания</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 xml:space="preserve">Правописание </w:t>
            </w:r>
            <w:proofErr w:type="spellStart"/>
            <w:r w:rsidRPr="00640945">
              <w:rPr>
                <w:iCs/>
                <w:sz w:val="24"/>
                <w:szCs w:val="24"/>
              </w:rPr>
              <w:t>ъ</w:t>
            </w:r>
            <w:proofErr w:type="spellEnd"/>
            <w:r w:rsidRPr="00640945">
              <w:rPr>
                <w:iCs/>
                <w:sz w:val="24"/>
                <w:szCs w:val="24"/>
              </w:rPr>
              <w:t xml:space="preserve"> и </w:t>
            </w:r>
            <w:proofErr w:type="spellStart"/>
            <w:r w:rsidRPr="00640945">
              <w:rPr>
                <w:iCs/>
                <w:sz w:val="24"/>
                <w:szCs w:val="24"/>
              </w:rPr>
              <w:t>ь</w:t>
            </w:r>
            <w:proofErr w:type="spellEnd"/>
            <w:r w:rsidRPr="00640945">
              <w:rPr>
                <w:iCs/>
                <w:sz w:val="24"/>
                <w:szCs w:val="24"/>
              </w:rPr>
              <w:t>.</w:t>
            </w:r>
            <w:r w:rsidRPr="00640945">
              <w:rPr>
                <w:sz w:val="24"/>
                <w:szCs w:val="24"/>
              </w:rPr>
              <w:t xml:space="preserve"> Раздельное написание</w:t>
            </w:r>
          </w:p>
          <w:p w:rsidR="00F80FC4" w:rsidRPr="00640945" w:rsidRDefault="00F80FC4" w:rsidP="00F80FC4">
            <w:pPr>
              <w:suppressAutoHyphens/>
              <w:rPr>
                <w:sz w:val="24"/>
                <w:szCs w:val="24"/>
              </w:rPr>
            </w:pPr>
            <w:r w:rsidRPr="00640945">
              <w:rPr>
                <w:sz w:val="24"/>
                <w:szCs w:val="24"/>
              </w:rPr>
              <w:t>предлогов с другими словами</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Активизируют и анализируют правило написания разделительных </w:t>
            </w:r>
            <w:proofErr w:type="spellStart"/>
            <w:r w:rsidRPr="00640945">
              <w:rPr>
                <w:iCs/>
                <w:sz w:val="24"/>
                <w:szCs w:val="24"/>
              </w:rPr>
              <w:t>ъ</w:t>
            </w:r>
            <w:proofErr w:type="spellEnd"/>
            <w:r w:rsidRPr="00640945">
              <w:rPr>
                <w:iCs/>
                <w:sz w:val="24"/>
                <w:szCs w:val="24"/>
              </w:rPr>
              <w:t xml:space="preserve"> </w:t>
            </w:r>
            <w:r w:rsidRPr="00640945">
              <w:rPr>
                <w:sz w:val="24"/>
                <w:szCs w:val="24"/>
              </w:rPr>
              <w:t xml:space="preserve">и </w:t>
            </w:r>
            <w:proofErr w:type="spellStart"/>
            <w:r w:rsidRPr="00640945">
              <w:rPr>
                <w:iCs/>
                <w:sz w:val="24"/>
                <w:szCs w:val="24"/>
              </w:rPr>
              <w:t>ь</w:t>
            </w:r>
            <w:proofErr w:type="spellEnd"/>
            <w:r w:rsidRPr="00640945">
              <w:rPr>
                <w:iCs/>
                <w:sz w:val="24"/>
                <w:szCs w:val="24"/>
              </w:rPr>
              <w:t xml:space="preserve">. </w:t>
            </w:r>
            <w:r w:rsidRPr="00640945">
              <w:rPr>
                <w:sz w:val="24"/>
                <w:szCs w:val="24"/>
              </w:rPr>
              <w:t xml:space="preserve">Выполняют упражнения, отрабатывающие данное правило: составляют предложения со словами, иллюстрирующими правило, изменяют форму слов так, чтобы появилась орфограмма, пишут диктант и выделяют те случаи, когда </w:t>
            </w:r>
            <w:proofErr w:type="spellStart"/>
            <w:r w:rsidRPr="00640945">
              <w:rPr>
                <w:iCs/>
                <w:sz w:val="24"/>
                <w:szCs w:val="24"/>
              </w:rPr>
              <w:t>ь</w:t>
            </w:r>
            <w:proofErr w:type="spellEnd"/>
            <w:r w:rsidRPr="00640945">
              <w:rPr>
                <w:iCs/>
                <w:sz w:val="24"/>
                <w:szCs w:val="24"/>
              </w:rPr>
              <w:t xml:space="preserve"> </w:t>
            </w:r>
            <w:r w:rsidRPr="00640945">
              <w:rPr>
                <w:sz w:val="24"/>
                <w:szCs w:val="24"/>
              </w:rPr>
              <w:t>не является разделительным знаком.</w:t>
            </w:r>
          </w:p>
        </w:tc>
        <w:tc>
          <w:tcPr>
            <w:tcW w:w="2268" w:type="dxa"/>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Текст как продукт речевой деятельности.</w:t>
            </w:r>
          </w:p>
          <w:p w:rsidR="00F80FC4" w:rsidRPr="00640945" w:rsidRDefault="00F80FC4" w:rsidP="00F80FC4">
            <w:pPr>
              <w:suppressAutoHyphens/>
              <w:rPr>
                <w:sz w:val="24"/>
                <w:szCs w:val="24"/>
              </w:rPr>
            </w:pPr>
            <w:r w:rsidRPr="00640945">
              <w:rPr>
                <w:b/>
                <w:sz w:val="24"/>
                <w:szCs w:val="24"/>
              </w:rPr>
              <w:t>РР. Изложение «Хитрый заяц»</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признаки текста. Выполняют упражнения, направленные на анализ текстов с точки зрения смысловой цельности. Пишут изложение по тексту при помощи плана</w:t>
            </w:r>
          </w:p>
        </w:tc>
        <w:tc>
          <w:tcPr>
            <w:tcW w:w="2268" w:type="dxa"/>
          </w:tcPr>
          <w:p w:rsidR="00F80FC4" w:rsidRPr="00640945" w:rsidRDefault="00F80FC4" w:rsidP="00F80FC4">
            <w:pPr>
              <w:rPr>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8. </w:t>
            </w:r>
          </w:p>
          <w:p w:rsidR="00F80FC4" w:rsidRPr="00640945" w:rsidRDefault="00F80FC4" w:rsidP="00F80FC4">
            <w:pPr>
              <w:suppressAutoHyphens/>
              <w:rPr>
                <w:sz w:val="24"/>
                <w:szCs w:val="24"/>
              </w:rPr>
            </w:pPr>
            <w:r w:rsidRPr="00640945">
              <w:rPr>
                <w:b/>
                <w:color w:val="000000" w:themeColor="text1"/>
                <w:sz w:val="24"/>
                <w:szCs w:val="24"/>
              </w:rPr>
              <w:lastRenderedPageBreak/>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lastRenderedPageBreak/>
              <w:t>2 ч.</w:t>
            </w:r>
          </w:p>
        </w:tc>
        <w:tc>
          <w:tcPr>
            <w:tcW w:w="2693" w:type="dxa"/>
          </w:tcPr>
          <w:p w:rsidR="00F80FC4" w:rsidRPr="00640945" w:rsidRDefault="00F80FC4" w:rsidP="00F80FC4">
            <w:pPr>
              <w:shd w:val="clear" w:color="auto" w:fill="FFFFFF"/>
              <w:suppressAutoHyphens/>
              <w:rPr>
                <w:sz w:val="24"/>
                <w:szCs w:val="24"/>
              </w:rPr>
            </w:pPr>
            <w:r w:rsidRPr="00640945">
              <w:rPr>
                <w:color w:val="000000" w:themeColor="text1"/>
                <w:sz w:val="24"/>
                <w:szCs w:val="24"/>
              </w:rPr>
              <w:t xml:space="preserve">Самостоятельные </w:t>
            </w:r>
            <w:r w:rsidRPr="00640945">
              <w:rPr>
                <w:color w:val="000000" w:themeColor="text1"/>
                <w:sz w:val="24"/>
                <w:szCs w:val="24"/>
              </w:rPr>
              <w:lastRenderedPageBreak/>
              <w:t>(знаменательные) части речи.</w:t>
            </w:r>
            <w:r w:rsidRPr="00640945">
              <w:rPr>
                <w:sz w:val="24"/>
                <w:szCs w:val="24"/>
              </w:rPr>
              <w:t xml:space="preserve"> </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lastRenderedPageBreak/>
              <w:t>1</w:t>
            </w:r>
          </w:p>
        </w:tc>
        <w:tc>
          <w:tcPr>
            <w:tcW w:w="6946" w:type="dxa"/>
          </w:tcPr>
          <w:p w:rsidR="00F80FC4" w:rsidRPr="00640945" w:rsidRDefault="00F80FC4" w:rsidP="00F80FC4">
            <w:pPr>
              <w:suppressAutoHyphens/>
              <w:rPr>
                <w:sz w:val="24"/>
                <w:szCs w:val="24"/>
              </w:rPr>
            </w:pPr>
            <w:r w:rsidRPr="00640945">
              <w:rPr>
                <w:sz w:val="24"/>
                <w:szCs w:val="24"/>
              </w:rPr>
              <w:t xml:space="preserve">С помощью вопросов и заданий распознают самостоятельные </w:t>
            </w:r>
            <w:r w:rsidRPr="00640945">
              <w:rPr>
                <w:sz w:val="24"/>
                <w:szCs w:val="24"/>
              </w:rPr>
              <w:lastRenderedPageBreak/>
              <w:t xml:space="preserve">части </w:t>
            </w:r>
            <w:proofErr w:type="spellStart"/>
            <w:r w:rsidRPr="00640945">
              <w:rPr>
                <w:sz w:val="24"/>
                <w:szCs w:val="24"/>
              </w:rPr>
              <w:t>речи.Характеризуют</w:t>
            </w:r>
            <w:proofErr w:type="spellEnd"/>
            <w:r w:rsidRPr="00640945">
              <w:rPr>
                <w:sz w:val="24"/>
                <w:szCs w:val="24"/>
              </w:rPr>
              <w:t xml:space="preserve"> слова с точки зрения их принадлежности к той или иной части речи. Знакомятся со всеми частями речи. Читают рассказ и выписы</w:t>
            </w:r>
            <w:r w:rsidRPr="00640945">
              <w:rPr>
                <w:sz w:val="24"/>
                <w:szCs w:val="24"/>
              </w:rPr>
              <w:softHyphen/>
              <w:t>вают наречия и относящиеся к ним слова, попутно знакомясь с признака</w:t>
            </w:r>
            <w:r w:rsidRPr="00640945">
              <w:rPr>
                <w:sz w:val="24"/>
                <w:szCs w:val="24"/>
              </w:rPr>
              <w:softHyphen/>
              <w:t xml:space="preserve">ми этой части речи. </w:t>
            </w:r>
          </w:p>
        </w:tc>
        <w:tc>
          <w:tcPr>
            <w:tcW w:w="2268" w:type="dxa"/>
            <w:vMerge w:val="restart"/>
          </w:tcPr>
          <w:p w:rsidR="00F80FC4" w:rsidRPr="00640945" w:rsidRDefault="00F80FC4" w:rsidP="00F80FC4">
            <w:pPr>
              <w:rPr>
                <w:rStyle w:val="14"/>
                <w:color w:val="auto"/>
                <w:sz w:val="24"/>
                <w:szCs w:val="24"/>
                <w:shd w:val="clear" w:color="auto" w:fill="auto"/>
              </w:rPr>
            </w:pPr>
            <w:r w:rsidRPr="00640945">
              <w:rPr>
                <w:rStyle w:val="81"/>
                <w:rFonts w:ascii="Times New Roman" w:hAnsi="Times New Roman" w:cs="Times New Roman"/>
                <w:b w:val="0"/>
                <w:i w:val="0"/>
                <w:sz w:val="24"/>
                <w:szCs w:val="24"/>
              </w:rPr>
              <w:lastRenderedPageBreak/>
              <w:t xml:space="preserve">Эстетическое </w:t>
            </w:r>
            <w:r w:rsidRPr="00640945">
              <w:rPr>
                <w:rStyle w:val="81"/>
                <w:rFonts w:ascii="Times New Roman" w:hAnsi="Times New Roman" w:cs="Times New Roman"/>
                <w:b w:val="0"/>
                <w:i w:val="0"/>
                <w:sz w:val="24"/>
                <w:szCs w:val="24"/>
              </w:rPr>
              <w:lastRenderedPageBreak/>
              <w:t>воспитание:</w:t>
            </w:r>
          </w:p>
          <w:p w:rsidR="00F80FC4" w:rsidRPr="00640945" w:rsidRDefault="00F80FC4" w:rsidP="00F80FC4">
            <w:pPr>
              <w:pStyle w:val="41"/>
              <w:shd w:val="clear" w:color="auto" w:fill="auto"/>
              <w:spacing w:after="0" w:line="235" w:lineRule="exact"/>
              <w:ind w:right="20" w:firstLine="0"/>
              <w:rPr>
                <w:rFonts w:ascii="Times New Roman" w:hAnsi="Times New Roman" w:cs="Times New Roman"/>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hd w:val="clear" w:color="auto" w:fill="FFFFFF"/>
              <w:suppressAutoHyphens/>
              <w:rPr>
                <w:sz w:val="24"/>
                <w:szCs w:val="24"/>
              </w:rPr>
            </w:pPr>
            <w:r w:rsidRPr="00640945">
              <w:rPr>
                <w:sz w:val="24"/>
                <w:szCs w:val="24"/>
              </w:rPr>
              <w:t>Глагол. Личные окончания глаголов</w:t>
            </w:r>
          </w:p>
          <w:p w:rsidR="00F80FC4" w:rsidRPr="00640945" w:rsidRDefault="00F80FC4" w:rsidP="00F80FC4">
            <w:pPr>
              <w:suppressAutoHyphens/>
              <w:rPr>
                <w:sz w:val="24"/>
                <w:szCs w:val="24"/>
              </w:rPr>
            </w:pP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морфологические признаки глагола. Составляют предложе</w:t>
            </w:r>
            <w:r w:rsidRPr="00640945">
              <w:rPr>
                <w:sz w:val="24"/>
                <w:szCs w:val="24"/>
              </w:rPr>
              <w:softHyphen/>
              <w:t>ния по рисунку. Определяют лицо и время глаголов, приведённых в упраж</w:t>
            </w:r>
            <w:r w:rsidRPr="00640945">
              <w:rPr>
                <w:sz w:val="24"/>
                <w:szCs w:val="24"/>
              </w:rPr>
              <w:softHyphen/>
              <w:t>нениях. Ставят глаголы в неопределённую форму</w:t>
            </w:r>
          </w:p>
        </w:tc>
        <w:tc>
          <w:tcPr>
            <w:tcW w:w="2268" w:type="dxa"/>
            <w:vMerge/>
          </w:tcPr>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10. </w:t>
            </w:r>
          </w:p>
          <w:p w:rsidR="00F80FC4" w:rsidRPr="00640945" w:rsidRDefault="00F80FC4" w:rsidP="00F80FC4">
            <w:pPr>
              <w:shd w:val="clear" w:color="auto" w:fill="FFFFFF"/>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iCs/>
                <w:sz w:val="24"/>
                <w:szCs w:val="24"/>
              </w:rPr>
              <w:t>-</w:t>
            </w:r>
            <w:proofErr w:type="spellStart"/>
            <w:r w:rsidRPr="00640945">
              <w:rPr>
                <w:iCs/>
                <w:sz w:val="24"/>
                <w:szCs w:val="24"/>
              </w:rPr>
              <w:t>Тся</w:t>
            </w:r>
            <w:proofErr w:type="spellEnd"/>
            <w:r w:rsidRPr="00640945">
              <w:rPr>
                <w:iCs/>
                <w:sz w:val="24"/>
                <w:szCs w:val="24"/>
              </w:rPr>
              <w:t xml:space="preserve"> </w:t>
            </w:r>
            <w:r w:rsidRPr="00640945">
              <w:rPr>
                <w:sz w:val="24"/>
                <w:szCs w:val="24"/>
              </w:rPr>
              <w:t xml:space="preserve">и </w:t>
            </w:r>
            <w:r w:rsidRPr="00640945">
              <w:rPr>
                <w:iCs/>
                <w:sz w:val="24"/>
                <w:szCs w:val="24"/>
              </w:rPr>
              <w:t xml:space="preserve">– </w:t>
            </w:r>
            <w:proofErr w:type="spellStart"/>
            <w:r w:rsidRPr="00640945">
              <w:rPr>
                <w:iCs/>
                <w:sz w:val="24"/>
                <w:szCs w:val="24"/>
              </w:rPr>
              <w:t>ться</w:t>
            </w:r>
            <w:proofErr w:type="spellEnd"/>
            <w:r w:rsidRPr="00640945">
              <w:rPr>
                <w:iCs/>
                <w:sz w:val="24"/>
                <w:szCs w:val="24"/>
              </w:rPr>
              <w:t xml:space="preserve"> </w:t>
            </w:r>
            <w:r w:rsidRPr="00640945">
              <w:rPr>
                <w:sz w:val="24"/>
                <w:szCs w:val="24"/>
              </w:rPr>
              <w:t xml:space="preserve"> глаголах</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Активизируют правило написания </w:t>
            </w:r>
            <w:r w:rsidRPr="00640945">
              <w:rPr>
                <w:iCs/>
                <w:sz w:val="24"/>
                <w:szCs w:val="24"/>
              </w:rPr>
              <w:t>–</w:t>
            </w:r>
            <w:proofErr w:type="spellStart"/>
            <w:r w:rsidRPr="00640945">
              <w:rPr>
                <w:iCs/>
                <w:sz w:val="24"/>
                <w:szCs w:val="24"/>
              </w:rPr>
              <w:t>тся</w:t>
            </w:r>
            <w:r w:rsidRPr="00640945">
              <w:rPr>
                <w:sz w:val="24"/>
                <w:szCs w:val="24"/>
              </w:rPr>
              <w:t>и</w:t>
            </w:r>
            <w:proofErr w:type="spellEnd"/>
            <w:r w:rsidRPr="00640945">
              <w:rPr>
                <w:sz w:val="24"/>
                <w:szCs w:val="24"/>
              </w:rPr>
              <w:t xml:space="preserve"> </w:t>
            </w:r>
            <w:r w:rsidRPr="00640945">
              <w:rPr>
                <w:iCs/>
                <w:sz w:val="24"/>
                <w:szCs w:val="24"/>
              </w:rPr>
              <w:t>–</w:t>
            </w:r>
            <w:proofErr w:type="spellStart"/>
            <w:r w:rsidRPr="00640945">
              <w:rPr>
                <w:iCs/>
                <w:sz w:val="24"/>
                <w:szCs w:val="24"/>
              </w:rPr>
              <w:t>ться</w:t>
            </w:r>
            <w:proofErr w:type="spellEnd"/>
            <w:r w:rsidRPr="00640945">
              <w:rPr>
                <w:iCs/>
                <w:sz w:val="24"/>
                <w:szCs w:val="24"/>
              </w:rPr>
              <w:t xml:space="preserve"> </w:t>
            </w:r>
            <w:r w:rsidRPr="00640945">
              <w:rPr>
                <w:sz w:val="24"/>
                <w:szCs w:val="24"/>
              </w:rPr>
              <w:t>в глаголах. Выполняют упражнения, руководствуясь правилом.</w:t>
            </w:r>
          </w:p>
        </w:tc>
        <w:tc>
          <w:tcPr>
            <w:tcW w:w="2268" w:type="dxa"/>
          </w:tcPr>
          <w:p w:rsidR="00F80FC4" w:rsidRPr="00640945" w:rsidRDefault="00F80FC4" w:rsidP="00F80FC4">
            <w:pPr>
              <w:ind w:left="20"/>
              <w:rPr>
                <w:sz w:val="24"/>
                <w:szCs w:val="24"/>
              </w:rPr>
            </w:pPr>
            <w:r w:rsidRPr="00640945">
              <w:rPr>
                <w:rStyle w:val="81"/>
                <w:rFonts w:ascii="Times New Roman" w:hAnsi="Times New Roman" w:cs="Times New Roman"/>
                <w:b w:val="0"/>
                <w:bCs w:val="0"/>
                <w:i w:val="0"/>
                <w:iCs w:val="0"/>
                <w:sz w:val="24"/>
                <w:szCs w:val="24"/>
              </w:rPr>
              <w:t>Патриотическое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rPr>
                <w:i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uppressAutoHyphens/>
              <w:rPr>
                <w:iCs/>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rPr>
                <w:sz w:val="24"/>
                <w:szCs w:val="24"/>
              </w:rPr>
            </w:pPr>
            <w:r w:rsidRPr="00640945">
              <w:rPr>
                <w:sz w:val="24"/>
                <w:szCs w:val="24"/>
              </w:rPr>
              <w:t>Тема текста.</w:t>
            </w:r>
          </w:p>
          <w:p w:rsidR="00F80FC4" w:rsidRPr="00640945" w:rsidRDefault="00F80FC4" w:rsidP="00F80FC4">
            <w:pPr>
              <w:suppressAutoHyphens/>
              <w:rPr>
                <w:sz w:val="24"/>
                <w:szCs w:val="24"/>
              </w:rPr>
            </w:pP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Анализируют темы сочинений. Подбирают заголовок к приведённому в упражнении сочинению ученика, анализируют само сочинение. Перера</w:t>
            </w:r>
            <w:r w:rsidRPr="00640945">
              <w:rPr>
                <w:sz w:val="24"/>
                <w:szCs w:val="24"/>
              </w:rPr>
              <w:softHyphen/>
              <w:t>батывают сочинение и записывают исправленный вариант</w:t>
            </w:r>
          </w:p>
        </w:tc>
        <w:tc>
          <w:tcPr>
            <w:tcW w:w="2268" w:type="dxa"/>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8. </w:t>
            </w:r>
          </w:p>
          <w:p w:rsidR="00F80FC4" w:rsidRPr="00640945" w:rsidRDefault="00F80FC4" w:rsidP="00F80FC4">
            <w:pPr>
              <w:shd w:val="clear" w:color="auto" w:fill="FFFFFF"/>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hd w:val="clear" w:color="auto" w:fill="FFFFFF"/>
              <w:suppressAutoHyphens/>
              <w:rPr>
                <w:sz w:val="24"/>
                <w:szCs w:val="24"/>
              </w:rPr>
            </w:pPr>
            <w:r w:rsidRPr="00640945">
              <w:rPr>
                <w:sz w:val="24"/>
                <w:szCs w:val="24"/>
              </w:rPr>
              <w:t>Имя существительное</w:t>
            </w:r>
          </w:p>
          <w:p w:rsidR="00F80FC4" w:rsidRPr="00640945" w:rsidRDefault="00F80FC4" w:rsidP="00F80FC4">
            <w:pPr>
              <w:suppressAutoHyphens/>
              <w:rPr>
                <w:sz w:val="24"/>
                <w:szCs w:val="24"/>
              </w:rPr>
            </w:pPr>
            <w:r w:rsidRPr="00640945">
              <w:rPr>
                <w:sz w:val="24"/>
                <w:szCs w:val="24"/>
              </w:rPr>
              <w:br w:type="column"/>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Определяют морфологические признаки имени существительного. Определяют род, число, склонение, падеж имён существительных. Активизи</w:t>
            </w:r>
            <w:r w:rsidRPr="00640945">
              <w:rPr>
                <w:sz w:val="24"/>
                <w:szCs w:val="24"/>
              </w:rPr>
              <w:softHyphen/>
              <w:t xml:space="preserve">руют правило написания </w:t>
            </w:r>
            <w:proofErr w:type="spellStart"/>
            <w:r w:rsidRPr="00640945">
              <w:rPr>
                <w:iCs/>
                <w:sz w:val="24"/>
                <w:szCs w:val="24"/>
              </w:rPr>
              <w:t>ь</w:t>
            </w:r>
            <w:proofErr w:type="spellEnd"/>
            <w:r w:rsidRPr="00640945">
              <w:rPr>
                <w:iCs/>
                <w:sz w:val="24"/>
                <w:szCs w:val="24"/>
              </w:rPr>
              <w:t xml:space="preserve"> </w:t>
            </w:r>
            <w:r w:rsidRPr="00640945">
              <w:rPr>
                <w:sz w:val="24"/>
                <w:szCs w:val="24"/>
              </w:rPr>
              <w:t>на конце имён существительных. Анализируют таблицы. Выделяют окончания в именах существительных</w:t>
            </w:r>
          </w:p>
        </w:tc>
        <w:tc>
          <w:tcPr>
            <w:tcW w:w="2268" w:type="dxa"/>
            <w:vMerge w:val="restart"/>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hd w:val="clear" w:color="auto" w:fill="FFFFFF"/>
              <w:suppressAutoHyphens/>
              <w:rPr>
                <w:sz w:val="24"/>
                <w:szCs w:val="24"/>
              </w:rPr>
            </w:pPr>
            <w:r w:rsidRPr="00640945">
              <w:rPr>
                <w:sz w:val="24"/>
                <w:szCs w:val="24"/>
              </w:rPr>
              <w:t>Имя прилагательное</w:t>
            </w:r>
          </w:p>
          <w:p w:rsidR="00F80FC4" w:rsidRPr="00640945" w:rsidRDefault="00F80FC4" w:rsidP="00F80FC4">
            <w:pPr>
              <w:suppressAutoHyphens/>
              <w:rPr>
                <w:sz w:val="24"/>
                <w:szCs w:val="24"/>
              </w:rPr>
            </w:pPr>
            <w:r w:rsidRPr="00640945">
              <w:rPr>
                <w:sz w:val="24"/>
                <w:szCs w:val="24"/>
              </w:rPr>
              <w:br w:type="column"/>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морфологические признаки имени прилагательного. Состав</w:t>
            </w:r>
            <w:r w:rsidRPr="00640945">
              <w:rPr>
                <w:sz w:val="24"/>
                <w:szCs w:val="24"/>
              </w:rPr>
              <w:softHyphen/>
              <w:t>ляют предложения с именами прилагательными. Согласуют имена прилагательные с именами существительными. Выделяют окончания в именах прилагательных, определяют их род, число, падеж. Устно или письменно описывают картину. Пишут диктант</w:t>
            </w:r>
          </w:p>
        </w:tc>
        <w:tc>
          <w:tcPr>
            <w:tcW w:w="2268" w:type="dxa"/>
            <w:vMerge/>
          </w:tcPr>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10. </w:t>
            </w:r>
          </w:p>
          <w:p w:rsidR="00F80FC4" w:rsidRPr="00640945" w:rsidRDefault="00F80FC4" w:rsidP="00F80FC4">
            <w:pPr>
              <w:shd w:val="clear" w:color="auto" w:fill="FFFFFF"/>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Правописание гласных в падежных окончаниях прилагательных</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Анализируют и характеризуют общее грамматическое значение, морфологические признаки имени прилагательного, определяют его синтаксическую роль. Приводят соответствующие примеры</w:t>
            </w:r>
          </w:p>
        </w:tc>
        <w:tc>
          <w:tcPr>
            <w:tcW w:w="2268" w:type="dxa"/>
          </w:tcPr>
          <w:p w:rsidR="00F80FC4" w:rsidRPr="00640945" w:rsidRDefault="00F80FC4" w:rsidP="00F80FC4">
            <w:pPr>
              <w:ind w:left="20"/>
              <w:rPr>
                <w:sz w:val="24"/>
                <w:szCs w:val="24"/>
              </w:rPr>
            </w:pPr>
            <w:r w:rsidRPr="00640945">
              <w:rPr>
                <w:rStyle w:val="81"/>
                <w:rFonts w:ascii="Times New Roman" w:hAnsi="Times New Roman" w:cs="Times New Roman"/>
                <w:b w:val="0"/>
                <w:bCs w:val="0"/>
                <w:i w:val="0"/>
                <w:iCs w:val="0"/>
                <w:sz w:val="24"/>
                <w:szCs w:val="24"/>
              </w:rPr>
              <w:t>Патриотическое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hd w:val="clear" w:color="auto" w:fill="FFFFFF"/>
              <w:suppressAutoHyphens/>
              <w:rPr>
                <w:sz w:val="24"/>
                <w:szCs w:val="24"/>
              </w:rPr>
            </w:pPr>
            <w:r w:rsidRPr="00640945">
              <w:rPr>
                <w:sz w:val="24"/>
                <w:szCs w:val="24"/>
              </w:rPr>
              <w:t>Местоимение</w:t>
            </w:r>
          </w:p>
          <w:p w:rsidR="00F80FC4" w:rsidRPr="00640945" w:rsidRDefault="00F80FC4" w:rsidP="00F80FC4">
            <w:pPr>
              <w:suppressAutoHyphens/>
              <w:rPr>
                <w:sz w:val="24"/>
                <w:szCs w:val="24"/>
              </w:rPr>
            </w:pP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Определяют морфологические признаки местоимения. Указывают лицо, падеж и число местоимений, приведённых в упражнениях. Читают и пере</w:t>
            </w:r>
            <w:r w:rsidRPr="00640945">
              <w:rPr>
                <w:sz w:val="24"/>
                <w:szCs w:val="24"/>
              </w:rPr>
              <w:softHyphen/>
              <w:t>сказывают текст, выписывают из него местоимения</w:t>
            </w:r>
          </w:p>
        </w:tc>
        <w:tc>
          <w:tcPr>
            <w:tcW w:w="2268" w:type="dxa"/>
          </w:tcPr>
          <w:p w:rsidR="00F80FC4" w:rsidRPr="00640945" w:rsidRDefault="00F80FC4" w:rsidP="00F80FC4">
            <w:pPr>
              <w:ind w:left="20"/>
              <w:rPr>
                <w:sz w:val="24"/>
                <w:szCs w:val="24"/>
              </w:rPr>
            </w:pPr>
            <w:r w:rsidRPr="00640945">
              <w:rPr>
                <w:rStyle w:val="81"/>
                <w:rFonts w:ascii="Times New Roman" w:hAnsi="Times New Roman" w:cs="Times New Roman"/>
                <w:b w:val="0"/>
                <w:bCs w:val="0"/>
                <w:i w:val="0"/>
                <w:iCs w:val="0"/>
                <w:sz w:val="24"/>
                <w:szCs w:val="24"/>
              </w:rPr>
              <w:t>Патриотическое воспитание</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b/>
                <w:sz w:val="24"/>
                <w:szCs w:val="24"/>
              </w:rPr>
            </w:pPr>
            <w:r w:rsidRPr="00640945">
              <w:rPr>
                <w:b/>
                <w:sz w:val="24"/>
                <w:szCs w:val="24"/>
              </w:rPr>
              <w:t>Контрольный  диктант</w:t>
            </w:r>
          </w:p>
          <w:p w:rsidR="00F80FC4" w:rsidRPr="00640945" w:rsidRDefault="00F80FC4" w:rsidP="00F80FC4">
            <w:pPr>
              <w:suppressAutoHyphens/>
              <w:rPr>
                <w:b/>
                <w:sz w:val="24"/>
                <w:szCs w:val="24"/>
              </w:rPr>
            </w:pPr>
            <w:r w:rsidRPr="00640945">
              <w:rPr>
                <w:b/>
                <w:sz w:val="24"/>
                <w:szCs w:val="24"/>
              </w:rPr>
              <w:t xml:space="preserve">с грамматическим  </w:t>
            </w:r>
            <w:r w:rsidRPr="00640945">
              <w:rPr>
                <w:b/>
                <w:sz w:val="24"/>
                <w:szCs w:val="24"/>
              </w:rPr>
              <w:lastRenderedPageBreak/>
              <w:t>заданием по теме:«Морфология. Орфография»</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lastRenderedPageBreak/>
              <w:t>1</w:t>
            </w:r>
          </w:p>
        </w:tc>
        <w:tc>
          <w:tcPr>
            <w:tcW w:w="6946" w:type="dxa"/>
          </w:tcPr>
          <w:p w:rsidR="00F80FC4" w:rsidRPr="00640945" w:rsidRDefault="00F80FC4" w:rsidP="00F80FC4">
            <w:pPr>
              <w:suppressAutoHyphens/>
              <w:rPr>
                <w:sz w:val="24"/>
                <w:szCs w:val="24"/>
              </w:rPr>
            </w:pPr>
            <w:r w:rsidRPr="00640945">
              <w:rPr>
                <w:sz w:val="24"/>
                <w:szCs w:val="24"/>
              </w:rPr>
              <w:t>Воспроизводят услышанное, выполняют различные дополнительные грамматические и орфографические задания</w:t>
            </w:r>
          </w:p>
        </w:tc>
        <w:tc>
          <w:tcPr>
            <w:tcW w:w="2268" w:type="dxa"/>
          </w:tcPr>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lastRenderedPageBreak/>
              <w:t xml:space="preserve">Раздел 1. </w:t>
            </w:r>
          </w:p>
          <w:p w:rsidR="00F80FC4" w:rsidRPr="00640945" w:rsidRDefault="00F80FC4" w:rsidP="00F80FC4">
            <w:pPr>
              <w:shd w:val="clear" w:color="auto" w:fill="FFFFFF"/>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rPr>
                <w:sz w:val="24"/>
                <w:szCs w:val="24"/>
              </w:rPr>
            </w:pPr>
            <w:r w:rsidRPr="00640945">
              <w:rPr>
                <w:sz w:val="24"/>
                <w:szCs w:val="24"/>
              </w:rPr>
              <w:t xml:space="preserve">Систематизация знаний на основе  контрольного диктанта. </w:t>
            </w:r>
          </w:p>
          <w:p w:rsidR="00F80FC4" w:rsidRPr="00640945" w:rsidRDefault="00F80FC4" w:rsidP="00F80FC4">
            <w:pPr>
              <w:shd w:val="clear" w:color="auto" w:fill="FFFFFF"/>
              <w:suppressAutoHyphens/>
              <w:rPr>
                <w:sz w:val="24"/>
                <w:szCs w:val="24"/>
              </w:rPr>
            </w:pPr>
            <w:r w:rsidRPr="00640945">
              <w:rPr>
                <w:sz w:val="24"/>
                <w:szCs w:val="24"/>
              </w:rPr>
              <w:t>Основная мысль текста</w:t>
            </w:r>
          </w:p>
          <w:p w:rsidR="00F80FC4" w:rsidRPr="00640945" w:rsidRDefault="00F80FC4" w:rsidP="00F80FC4">
            <w:pPr>
              <w:suppressAutoHyphens/>
              <w:rPr>
                <w:sz w:val="24"/>
                <w:szCs w:val="24"/>
              </w:rPr>
            </w:pPr>
            <w:r w:rsidRPr="00640945">
              <w:rPr>
                <w:sz w:val="24"/>
                <w:szCs w:val="24"/>
              </w:rPr>
              <w:br w:type="column"/>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способы выражения основной мысли текста. Анализируют заметку и замечания к ней, редактируют заметку. Пишут сочинение на за</w:t>
            </w:r>
            <w:r w:rsidRPr="00640945">
              <w:rPr>
                <w:sz w:val="24"/>
                <w:szCs w:val="24"/>
              </w:rPr>
              <w:softHyphen/>
              <w:t>данную тему и по возможности делают к нему иллюстрации. Отвечают на контрольные вопросы и задания</w:t>
            </w:r>
          </w:p>
        </w:tc>
        <w:tc>
          <w:tcPr>
            <w:tcW w:w="2268" w:type="dxa"/>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Духовно-нравственное воспитание</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9. </w:t>
            </w:r>
          </w:p>
          <w:p w:rsidR="00F80FC4" w:rsidRPr="00640945" w:rsidRDefault="00F80FC4" w:rsidP="00F80FC4">
            <w:pPr>
              <w:suppressAutoHyphens/>
              <w:rPr>
                <w:sz w:val="24"/>
                <w:szCs w:val="24"/>
              </w:rPr>
            </w:pPr>
            <w:r w:rsidRPr="00640945">
              <w:rPr>
                <w:b/>
                <w:color w:val="000000" w:themeColor="text1"/>
                <w:sz w:val="24"/>
                <w:szCs w:val="24"/>
              </w:rPr>
              <w:t>Синтаксис</w:t>
            </w:r>
          </w:p>
        </w:tc>
        <w:tc>
          <w:tcPr>
            <w:tcW w:w="851" w:type="dxa"/>
          </w:tcPr>
          <w:p w:rsidR="00F80FC4" w:rsidRPr="00640945" w:rsidRDefault="00F80FC4" w:rsidP="00F80FC4">
            <w:pPr>
              <w:suppressAutoHyphens/>
              <w:jc w:val="center"/>
              <w:rPr>
                <w:b/>
                <w:sz w:val="24"/>
                <w:szCs w:val="24"/>
              </w:rPr>
            </w:pPr>
            <w:r w:rsidRPr="00640945">
              <w:rPr>
                <w:b/>
                <w:sz w:val="24"/>
                <w:szCs w:val="24"/>
              </w:rPr>
              <w:t>3 ч.</w:t>
            </w:r>
          </w:p>
        </w:tc>
        <w:tc>
          <w:tcPr>
            <w:tcW w:w="2693" w:type="dxa"/>
          </w:tcPr>
          <w:p w:rsidR="00F80FC4" w:rsidRPr="00640945" w:rsidRDefault="00F80FC4" w:rsidP="00F80FC4">
            <w:pPr>
              <w:suppressAutoHyphens/>
              <w:rPr>
                <w:sz w:val="24"/>
                <w:szCs w:val="24"/>
              </w:rPr>
            </w:pPr>
            <w:r w:rsidRPr="00640945">
              <w:rPr>
                <w:sz w:val="24"/>
                <w:szCs w:val="24"/>
              </w:rPr>
              <w:t>Единицы синтаксиса русского языка</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Овладевают основными понятиями синтаксиса. Анализируют тексты с точ</w:t>
            </w:r>
            <w:r w:rsidRPr="00640945">
              <w:rPr>
                <w:sz w:val="24"/>
                <w:szCs w:val="24"/>
              </w:rPr>
              <w:softHyphen/>
              <w:t xml:space="preserve">ки зрения их смысла и связи слов в предложении и предложений в </w:t>
            </w:r>
            <w:proofErr w:type="spellStart"/>
            <w:r w:rsidRPr="00640945">
              <w:rPr>
                <w:sz w:val="24"/>
                <w:szCs w:val="24"/>
              </w:rPr>
              <w:t>тексте.Овладевают</w:t>
            </w:r>
            <w:proofErr w:type="spellEnd"/>
            <w:r w:rsidRPr="00640945">
              <w:rPr>
                <w:sz w:val="24"/>
                <w:szCs w:val="24"/>
              </w:rPr>
              <w:t xml:space="preserve"> знаниями о пунктуации как разделе науки о языке. </w:t>
            </w:r>
          </w:p>
        </w:tc>
        <w:tc>
          <w:tcPr>
            <w:tcW w:w="2268" w:type="dxa"/>
          </w:tcPr>
          <w:p w:rsidR="00F80FC4" w:rsidRPr="00640945" w:rsidRDefault="00F80FC4" w:rsidP="00F80FC4">
            <w:pPr>
              <w:pStyle w:val="21"/>
              <w:ind w:left="0" w:right="127" w:firstLine="0"/>
              <w:jc w:val="center"/>
              <w:rPr>
                <w:i w:val="0"/>
                <w:sz w:val="24"/>
                <w:szCs w:val="24"/>
              </w:rPr>
            </w:pPr>
            <w:r w:rsidRPr="00640945">
              <w:rPr>
                <w:i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Словосочетание. Разбор словосочетания</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Распознают словосочетания в составе предложения, определяют главное и зависимое слова в словосочетании. Обозначают смысловые связи между главными и зависимыми словами в словосочетании. Характеризуют словосочетания по морфологическим признакам главного слова и средствам грамматической связи (выделяют окончание и/или пред</w:t>
            </w:r>
            <w:r w:rsidRPr="00640945">
              <w:rPr>
                <w:sz w:val="24"/>
                <w:szCs w:val="24"/>
              </w:rPr>
              <w:softHyphen/>
              <w:t>лог). Выполняют разборы словосочетаний</w:t>
            </w:r>
          </w:p>
        </w:tc>
        <w:tc>
          <w:tcPr>
            <w:tcW w:w="2268" w:type="dxa"/>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Предложение. Типы предложений по цели высказывания и эмоциональной окраске</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границы предложений и способы их передачи в устной и письменной речи. Анализируют интонационные конструкции. Определяют главные члены в предложении. Пишут сжатое изложение по тексту. Распознают виды предложений по цели высказывания. Характеризуют смысловые и интонационные особенности повествовательных, вопроси</w:t>
            </w:r>
            <w:r w:rsidRPr="00640945">
              <w:rPr>
                <w:sz w:val="24"/>
                <w:szCs w:val="24"/>
              </w:rPr>
              <w:softHyphen/>
              <w:t>тельных, побудительных предложений. определяют принадлежность цитат к тем или иным произведениям А. С. Пушкина</w:t>
            </w:r>
          </w:p>
        </w:tc>
        <w:tc>
          <w:tcPr>
            <w:tcW w:w="2268" w:type="dxa"/>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2ч.</w:t>
            </w:r>
          </w:p>
        </w:tc>
        <w:tc>
          <w:tcPr>
            <w:tcW w:w="2693" w:type="dxa"/>
          </w:tcPr>
          <w:p w:rsidR="00F80FC4" w:rsidRPr="00640945" w:rsidRDefault="00F80FC4" w:rsidP="00F80FC4">
            <w:pPr>
              <w:suppressAutoHyphens/>
              <w:rPr>
                <w:sz w:val="24"/>
                <w:szCs w:val="24"/>
              </w:rPr>
            </w:pPr>
            <w:r w:rsidRPr="00640945">
              <w:rPr>
                <w:sz w:val="24"/>
                <w:szCs w:val="24"/>
              </w:rPr>
              <w:t>РР. Подготовка к  сжатому изложению(упр.144) по тексту «Старый  пень» В. Катаева. (упр.144)</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rPr>
              <w:t>Пишут сжатое изложение по предложенному тексту. Совершенствуют содержание и языковое оформление своего текста (в соответствии с изученным языковым материалом)</w:t>
            </w:r>
          </w:p>
        </w:tc>
        <w:tc>
          <w:tcPr>
            <w:tcW w:w="2268" w:type="dxa"/>
            <w:vMerge w:val="restart"/>
          </w:tcPr>
          <w:p w:rsidR="00F80FC4" w:rsidRPr="00640945" w:rsidRDefault="00F80FC4" w:rsidP="00F80FC4">
            <w:pPr>
              <w:ind w:left="20"/>
              <w:rPr>
                <w:sz w:val="24"/>
                <w:szCs w:val="24"/>
              </w:rPr>
            </w:pPr>
            <w:r w:rsidRPr="00640945">
              <w:rPr>
                <w:rStyle w:val="81"/>
                <w:rFonts w:ascii="Times New Roman" w:hAnsi="Times New Roman" w:cs="Times New Roman"/>
                <w:b w:val="0"/>
                <w:i w:val="0"/>
                <w:sz w:val="24"/>
                <w:szCs w:val="24"/>
              </w:rPr>
              <w:t>Гражданское воспитание</w:t>
            </w:r>
          </w:p>
          <w:p w:rsidR="00F80FC4" w:rsidRPr="00640945" w:rsidRDefault="00F80FC4" w:rsidP="00F80FC4">
            <w:pPr>
              <w:pStyle w:val="41"/>
              <w:shd w:val="clear" w:color="auto" w:fill="auto"/>
              <w:spacing w:after="0" w:line="235" w:lineRule="exact"/>
              <w:ind w:left="20" w:right="20" w:firstLine="0"/>
              <w:rPr>
                <w:rFonts w:ascii="Times New Roman" w:hAnsi="Times New Roman" w:cs="Times New Roman"/>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b/>
                <w:sz w:val="24"/>
                <w:szCs w:val="24"/>
              </w:rPr>
            </w:pPr>
            <w:r w:rsidRPr="00640945">
              <w:rPr>
                <w:b/>
                <w:sz w:val="24"/>
                <w:szCs w:val="24"/>
              </w:rPr>
              <w:t>РР Сжатое изложение</w:t>
            </w:r>
            <w:r w:rsidRPr="00640945">
              <w:rPr>
                <w:sz w:val="24"/>
                <w:szCs w:val="24"/>
              </w:rPr>
              <w:t xml:space="preserve"> </w:t>
            </w:r>
            <w:r w:rsidRPr="00640945">
              <w:rPr>
                <w:b/>
                <w:sz w:val="24"/>
                <w:szCs w:val="24"/>
              </w:rPr>
              <w:t xml:space="preserve">по тексту «Старый  пень» </w:t>
            </w:r>
          </w:p>
          <w:p w:rsidR="00F80FC4" w:rsidRPr="00640945" w:rsidRDefault="00F80FC4" w:rsidP="00F80FC4">
            <w:pPr>
              <w:suppressAutoHyphens/>
              <w:rPr>
                <w:b/>
                <w:sz w:val="24"/>
                <w:szCs w:val="24"/>
              </w:rPr>
            </w:pPr>
            <w:r w:rsidRPr="00640945">
              <w:rPr>
                <w:b/>
                <w:sz w:val="24"/>
                <w:szCs w:val="24"/>
              </w:rPr>
              <w:t>В. Катаева. (упр.144)</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9. </w:t>
            </w:r>
          </w:p>
          <w:p w:rsidR="00F80FC4" w:rsidRPr="00640945" w:rsidRDefault="00F80FC4" w:rsidP="00F80FC4">
            <w:pPr>
              <w:suppressAutoHyphens/>
              <w:rPr>
                <w:sz w:val="24"/>
                <w:szCs w:val="24"/>
              </w:rPr>
            </w:pPr>
            <w:r w:rsidRPr="00640945">
              <w:rPr>
                <w:b/>
                <w:color w:val="000000" w:themeColor="text1"/>
                <w:sz w:val="24"/>
                <w:szCs w:val="24"/>
              </w:rPr>
              <w:t>Синтаксис</w:t>
            </w:r>
          </w:p>
        </w:tc>
        <w:tc>
          <w:tcPr>
            <w:tcW w:w="851" w:type="dxa"/>
          </w:tcPr>
          <w:p w:rsidR="00F80FC4" w:rsidRPr="00640945" w:rsidRDefault="00F80FC4" w:rsidP="00F80FC4">
            <w:pPr>
              <w:suppressAutoHyphens/>
              <w:jc w:val="center"/>
              <w:rPr>
                <w:b/>
                <w:sz w:val="24"/>
                <w:szCs w:val="24"/>
              </w:rPr>
            </w:pPr>
            <w:r w:rsidRPr="00640945">
              <w:rPr>
                <w:b/>
                <w:sz w:val="24"/>
                <w:szCs w:val="24"/>
              </w:rPr>
              <w:t>4ч.</w:t>
            </w:r>
          </w:p>
        </w:tc>
        <w:tc>
          <w:tcPr>
            <w:tcW w:w="2693" w:type="dxa"/>
          </w:tcPr>
          <w:p w:rsidR="00F80FC4" w:rsidRPr="00640945" w:rsidRDefault="00F80FC4" w:rsidP="00F80FC4">
            <w:pPr>
              <w:suppressAutoHyphens/>
              <w:rPr>
                <w:sz w:val="24"/>
                <w:szCs w:val="24"/>
              </w:rPr>
            </w:pPr>
            <w:r w:rsidRPr="00640945">
              <w:rPr>
                <w:sz w:val="24"/>
                <w:szCs w:val="24"/>
              </w:rPr>
              <w:t>Восклицательные предложения</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Распознают виды предложений по эмоциональной окраске (восклицатель</w:t>
            </w:r>
            <w:r w:rsidRPr="00640945">
              <w:rPr>
                <w:sz w:val="24"/>
                <w:szCs w:val="24"/>
              </w:rPr>
              <w:softHyphen/>
              <w:t xml:space="preserve">ные и невосклицательные). Соотносят </w:t>
            </w:r>
            <w:r w:rsidRPr="00640945">
              <w:rPr>
                <w:sz w:val="24"/>
                <w:szCs w:val="24"/>
              </w:rPr>
              <w:lastRenderedPageBreak/>
              <w:t>эмоциональную окраску предложе</w:t>
            </w:r>
            <w:r w:rsidRPr="00640945">
              <w:rPr>
                <w:sz w:val="24"/>
                <w:szCs w:val="24"/>
              </w:rPr>
              <w:softHyphen/>
              <w:t>ния и цель высказывания. Работают в парах. Пишут сочинение и готовят устный отзыв о сочинении товарища</w:t>
            </w:r>
          </w:p>
        </w:tc>
        <w:tc>
          <w:tcPr>
            <w:tcW w:w="2268" w:type="dxa"/>
            <w:vMerge w:val="restart"/>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Физическое воспитание</w:t>
            </w:r>
            <w:r w:rsidRPr="00640945">
              <w:rPr>
                <w:rStyle w:val="14"/>
                <w:sz w:val="24"/>
                <w:szCs w:val="24"/>
              </w:rPr>
              <w:t xml:space="preserve"> </w:t>
            </w:r>
          </w:p>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lastRenderedPageBreak/>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Грамматическая основа предложения.</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Опознают главные и второстепенные члены предложения. Выделяют ос</w:t>
            </w:r>
            <w:r w:rsidRPr="00640945">
              <w:rPr>
                <w:sz w:val="24"/>
                <w:szCs w:val="24"/>
              </w:rPr>
              <w:softHyphen/>
              <w:t>новы в предложениях</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Подлежащее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признаки, способы выражения подлежащего, его связь со сказуемым</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Сказуемое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Определяют виды сказуемого и способы его выражения. Пишут мини-со</w:t>
            </w:r>
            <w:r w:rsidRPr="00640945">
              <w:rPr>
                <w:sz w:val="24"/>
                <w:szCs w:val="24"/>
              </w:rPr>
              <w:softHyphen/>
              <w:t>чинение, используя глаголы-сказуемые. Описывают действия человека при помощи глаголов-сказуемых</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p>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Описание действий человека при помощи глаголов сказуемых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Создают устные и письменные монологические, а также диалогические высказывания разной коммуникативной направленности с учетом целей и ситуации общения. Отбирают и систематизируют материал на определенную тему; ищут, анализируют и преобразуют информацию, извлеченную из различных источников</w:t>
            </w:r>
          </w:p>
        </w:tc>
        <w:tc>
          <w:tcPr>
            <w:tcW w:w="2268" w:type="dxa"/>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10. </w:t>
            </w:r>
          </w:p>
          <w:p w:rsidR="00F80FC4" w:rsidRPr="00640945" w:rsidRDefault="00F80FC4" w:rsidP="00F80FC4">
            <w:pPr>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Тире между подлежащим и сказуемым</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Распознают опознавательный признак употребления тире как знака разделения между главными членами: выражение подлежащего и сказуемого существительными в именительном падеже. Отрабатывают в упражнениях навыки определения главных членов предложения</w:t>
            </w:r>
          </w:p>
        </w:tc>
        <w:tc>
          <w:tcPr>
            <w:tcW w:w="2268" w:type="dxa"/>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9. </w:t>
            </w:r>
          </w:p>
          <w:p w:rsidR="00F80FC4" w:rsidRPr="00640945" w:rsidRDefault="00F80FC4" w:rsidP="00F80FC4">
            <w:pPr>
              <w:suppressAutoHyphens/>
              <w:rPr>
                <w:sz w:val="24"/>
                <w:szCs w:val="24"/>
              </w:rPr>
            </w:pPr>
            <w:r w:rsidRPr="00640945">
              <w:rPr>
                <w:b/>
                <w:color w:val="000000" w:themeColor="text1"/>
                <w:sz w:val="24"/>
                <w:szCs w:val="24"/>
              </w:rPr>
              <w:t>Синтаксис</w:t>
            </w:r>
          </w:p>
        </w:tc>
        <w:tc>
          <w:tcPr>
            <w:tcW w:w="851" w:type="dxa"/>
          </w:tcPr>
          <w:p w:rsidR="00F80FC4" w:rsidRPr="00640945" w:rsidRDefault="00F80FC4" w:rsidP="00F80FC4">
            <w:pPr>
              <w:suppressAutoHyphens/>
              <w:jc w:val="center"/>
              <w:rPr>
                <w:b/>
                <w:sz w:val="24"/>
                <w:szCs w:val="24"/>
              </w:rPr>
            </w:pPr>
            <w:r w:rsidRPr="00640945">
              <w:rPr>
                <w:b/>
                <w:sz w:val="24"/>
                <w:szCs w:val="24"/>
              </w:rPr>
              <w:t>5 ч.</w:t>
            </w:r>
          </w:p>
        </w:tc>
        <w:tc>
          <w:tcPr>
            <w:tcW w:w="2693" w:type="dxa"/>
          </w:tcPr>
          <w:p w:rsidR="00F80FC4" w:rsidRPr="00640945" w:rsidRDefault="00F80FC4" w:rsidP="00F80FC4">
            <w:pPr>
              <w:suppressAutoHyphens/>
              <w:rPr>
                <w:sz w:val="24"/>
                <w:szCs w:val="24"/>
              </w:rPr>
            </w:pPr>
            <w:r w:rsidRPr="00640945">
              <w:rPr>
                <w:sz w:val="24"/>
                <w:szCs w:val="24"/>
              </w:rPr>
              <w:t>Нераспространенные и распространенные предложения</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Различают распространённые и нераспространённые предложения. Составляют нераспространённые предложения и распространяют их однородными членами</w:t>
            </w:r>
          </w:p>
        </w:tc>
        <w:tc>
          <w:tcPr>
            <w:tcW w:w="2268" w:type="dxa"/>
            <w:vMerge w:val="restart"/>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Второстепенные члены предложения. Дополнение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Распознают виды второстепенных членов предложения. Анализируют схе</w:t>
            </w:r>
            <w:r w:rsidRPr="00640945">
              <w:rPr>
                <w:sz w:val="24"/>
                <w:szCs w:val="24"/>
              </w:rPr>
              <w:softHyphen/>
              <w:t>му, иллюстрирующую связи между главными и второстепенными членами предложения</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hd w:val="clear" w:color="auto" w:fill="FFFFFF"/>
              <w:suppressAutoHyphens/>
              <w:rPr>
                <w:sz w:val="24"/>
                <w:szCs w:val="24"/>
              </w:rPr>
            </w:pPr>
            <w:r w:rsidRPr="00640945">
              <w:rPr>
                <w:sz w:val="24"/>
                <w:szCs w:val="24"/>
              </w:rPr>
              <w:t>Определение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Распознают определение в предложении, выделяют определение графиче</w:t>
            </w:r>
            <w:r w:rsidRPr="00640945">
              <w:rPr>
                <w:sz w:val="24"/>
                <w:szCs w:val="24"/>
              </w:rPr>
              <w:softHyphen/>
              <w:t>ски. Распространяют предложения определениями</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hd w:val="clear" w:color="auto" w:fill="FFFFFF"/>
              <w:suppressAutoHyphens/>
              <w:rPr>
                <w:sz w:val="24"/>
                <w:szCs w:val="24"/>
              </w:rPr>
            </w:pPr>
            <w:r w:rsidRPr="00640945">
              <w:rPr>
                <w:sz w:val="24"/>
                <w:szCs w:val="24"/>
              </w:rPr>
              <w:t>Обстоятельство</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Распознают обстоятельство в предложении, выделяют обстоятельство гра</w:t>
            </w:r>
            <w:r w:rsidRPr="00640945">
              <w:rPr>
                <w:sz w:val="24"/>
                <w:szCs w:val="24"/>
              </w:rPr>
              <w:softHyphen/>
              <w:t>фически. Распространяют предложения обстоятельствами. Составляют уст</w:t>
            </w:r>
            <w:r w:rsidRPr="00640945">
              <w:rPr>
                <w:sz w:val="24"/>
                <w:szCs w:val="24"/>
              </w:rPr>
              <w:softHyphen/>
              <w:t>ный рассказ и отдельные предложения, используя подлежащие, дополне</w:t>
            </w:r>
            <w:r w:rsidRPr="00640945">
              <w:rPr>
                <w:sz w:val="24"/>
                <w:szCs w:val="24"/>
              </w:rPr>
              <w:softHyphen/>
              <w:t>ния и обстоятельств</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Предложения с однородными членами. Знаки препинания в предложениях с однородными членам</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Характеризуют предложения с однородными членами. Определяют, ка</w:t>
            </w:r>
            <w:r w:rsidRPr="00640945">
              <w:rPr>
                <w:sz w:val="24"/>
                <w:szCs w:val="24"/>
              </w:rPr>
              <w:softHyphen/>
              <w:t>кие члены предложения являются однородными. Правильно интонируют предложения с однородными членами. Составляют предложения и связные тексты с однородными членами.</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lastRenderedPageBreak/>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Составление предложений и связных текстов с однородными членами</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Создают устные и письменные монологические, а также диалогические высказывания разной коммуникативной направленности с учетом целей и ситуации общения. Отбирают и систематизируют материал на определенную тему.</w:t>
            </w:r>
          </w:p>
        </w:tc>
        <w:tc>
          <w:tcPr>
            <w:tcW w:w="2268" w:type="dxa"/>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9. </w:t>
            </w:r>
          </w:p>
          <w:p w:rsidR="00F80FC4" w:rsidRPr="00640945" w:rsidRDefault="00F80FC4" w:rsidP="00F80FC4">
            <w:pPr>
              <w:suppressAutoHyphens/>
              <w:rPr>
                <w:sz w:val="24"/>
                <w:szCs w:val="24"/>
              </w:rPr>
            </w:pPr>
            <w:r w:rsidRPr="00640945">
              <w:rPr>
                <w:b/>
                <w:color w:val="000000" w:themeColor="text1"/>
                <w:sz w:val="24"/>
                <w:szCs w:val="24"/>
              </w:rPr>
              <w:t>Синтаксис</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hd w:val="clear" w:color="auto" w:fill="FFFFFF"/>
              <w:suppressAutoHyphens/>
              <w:rPr>
                <w:sz w:val="24"/>
                <w:szCs w:val="24"/>
              </w:rPr>
            </w:pPr>
            <w:r w:rsidRPr="00640945">
              <w:rPr>
                <w:sz w:val="24"/>
                <w:szCs w:val="24"/>
              </w:rPr>
              <w:t>Предложения с обращениями</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Осознают основные функции обращения. Опознают и правильно интони</w:t>
            </w:r>
            <w:r w:rsidRPr="00640945">
              <w:rPr>
                <w:sz w:val="24"/>
                <w:szCs w:val="24"/>
              </w:rPr>
              <w:softHyphen/>
              <w:t>руют предложения с обращениями. Выбирают уместный тон обращения. Оценивают уместность той или иной формы обращения. Составляют предложения с обращениями</w:t>
            </w:r>
          </w:p>
        </w:tc>
        <w:tc>
          <w:tcPr>
            <w:tcW w:w="2268" w:type="dxa"/>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hd w:val="clear" w:color="auto" w:fill="FFFFFF"/>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b/>
                <w:sz w:val="24"/>
                <w:szCs w:val="24"/>
              </w:rPr>
              <w:t>Р.Р</w:t>
            </w:r>
            <w:r w:rsidRPr="00640945">
              <w:rPr>
                <w:sz w:val="24"/>
                <w:szCs w:val="24"/>
              </w:rPr>
              <w:t>.Письмо</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Различают письма по цели и назначению. Определяют стиль речи текстов писем, находят в письмах обращения. Пишут письмо товарищу</w:t>
            </w:r>
          </w:p>
        </w:tc>
        <w:tc>
          <w:tcPr>
            <w:tcW w:w="2268" w:type="dxa"/>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10. </w:t>
            </w:r>
          </w:p>
          <w:p w:rsidR="00F80FC4" w:rsidRPr="00640945" w:rsidRDefault="00F80FC4" w:rsidP="00F80FC4">
            <w:pPr>
              <w:suppressAutoHyphens/>
              <w:rPr>
                <w:b/>
                <w:bCs/>
                <w:sz w:val="24"/>
                <w:szCs w:val="24"/>
              </w:rPr>
            </w:pPr>
            <w:r w:rsidRPr="00640945">
              <w:rPr>
                <w:b/>
                <w:bCs/>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hd w:val="clear" w:color="auto" w:fill="FFFFFF"/>
              <w:suppressAutoHyphens/>
              <w:rPr>
                <w:sz w:val="24"/>
                <w:szCs w:val="24"/>
              </w:rPr>
            </w:pPr>
            <w:r w:rsidRPr="00640945">
              <w:rPr>
                <w:sz w:val="24"/>
                <w:szCs w:val="24"/>
              </w:rPr>
              <w:t>Пунктуационный анализ простого предложения</w:t>
            </w:r>
          </w:p>
          <w:p w:rsidR="00F80FC4" w:rsidRPr="00640945" w:rsidRDefault="00F80FC4" w:rsidP="00F80FC4">
            <w:pPr>
              <w:shd w:val="clear" w:color="auto" w:fill="FFFFFF"/>
              <w:suppressAutoHyphens/>
              <w:jc w:val="both"/>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Характеризуют простое предложение по цели высказывания, по интона</w:t>
            </w:r>
            <w:r w:rsidRPr="00640945">
              <w:rPr>
                <w:sz w:val="24"/>
                <w:szCs w:val="24"/>
              </w:rPr>
              <w:softHyphen/>
              <w:t>ции, по главным, второстепенным, однородным членам и обращениям. Вы</w:t>
            </w:r>
            <w:r w:rsidRPr="00640945">
              <w:rPr>
                <w:sz w:val="24"/>
                <w:szCs w:val="24"/>
              </w:rPr>
              <w:softHyphen/>
              <w:t>полняют устный и письменный разборы предложений. Выполняют устный и письменный пунктуацион</w:t>
            </w:r>
            <w:r w:rsidRPr="00640945">
              <w:rPr>
                <w:sz w:val="24"/>
                <w:szCs w:val="24"/>
              </w:rPr>
              <w:softHyphen/>
              <w:t>ный разбор предложений</w:t>
            </w:r>
          </w:p>
        </w:tc>
        <w:tc>
          <w:tcPr>
            <w:tcW w:w="2268" w:type="dxa"/>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9. </w:t>
            </w:r>
          </w:p>
          <w:p w:rsidR="00F80FC4" w:rsidRPr="00640945" w:rsidRDefault="00F80FC4" w:rsidP="00F80FC4">
            <w:pPr>
              <w:suppressAutoHyphens/>
              <w:rPr>
                <w:sz w:val="24"/>
                <w:szCs w:val="24"/>
              </w:rPr>
            </w:pPr>
            <w:r w:rsidRPr="00640945">
              <w:rPr>
                <w:b/>
                <w:color w:val="000000" w:themeColor="text1"/>
                <w:sz w:val="24"/>
                <w:szCs w:val="24"/>
              </w:rPr>
              <w:t>Синтаксис</w:t>
            </w:r>
          </w:p>
        </w:tc>
        <w:tc>
          <w:tcPr>
            <w:tcW w:w="851" w:type="dxa"/>
          </w:tcPr>
          <w:p w:rsidR="00F80FC4" w:rsidRPr="00640945" w:rsidRDefault="00F80FC4" w:rsidP="00F80FC4">
            <w:pPr>
              <w:suppressAutoHyphens/>
              <w:jc w:val="center"/>
              <w:rPr>
                <w:b/>
                <w:sz w:val="24"/>
                <w:szCs w:val="24"/>
              </w:rPr>
            </w:pPr>
            <w:r w:rsidRPr="00640945">
              <w:rPr>
                <w:b/>
                <w:sz w:val="24"/>
                <w:szCs w:val="24"/>
              </w:rPr>
              <w:t>5 ч.</w:t>
            </w:r>
          </w:p>
        </w:tc>
        <w:tc>
          <w:tcPr>
            <w:tcW w:w="2693" w:type="dxa"/>
          </w:tcPr>
          <w:p w:rsidR="00F80FC4" w:rsidRPr="00640945" w:rsidRDefault="00F80FC4" w:rsidP="00F80FC4">
            <w:pPr>
              <w:shd w:val="clear" w:color="auto" w:fill="FFFFFF"/>
              <w:suppressAutoHyphens/>
              <w:rPr>
                <w:sz w:val="24"/>
                <w:szCs w:val="24"/>
              </w:rPr>
            </w:pPr>
            <w:r w:rsidRPr="00640945">
              <w:rPr>
                <w:sz w:val="24"/>
                <w:szCs w:val="24"/>
              </w:rPr>
              <w:t xml:space="preserve">Синтаксический разбор простого предложения. </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Воспроизводят услышанное, выполняют различные дополнительные грамматические и орфографические задания</w:t>
            </w:r>
          </w:p>
        </w:tc>
        <w:tc>
          <w:tcPr>
            <w:tcW w:w="2268" w:type="dxa"/>
            <w:vMerge w:val="restart"/>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hd w:val="clear" w:color="auto" w:fill="FFFFFF"/>
              <w:suppressAutoHyphens/>
              <w:rPr>
                <w:sz w:val="24"/>
                <w:szCs w:val="24"/>
              </w:rPr>
            </w:pPr>
            <w:r w:rsidRPr="00640945">
              <w:rPr>
                <w:sz w:val="24"/>
                <w:szCs w:val="24"/>
              </w:rPr>
              <w:t xml:space="preserve">Предложения простые и сложные </w:t>
            </w:r>
          </w:p>
          <w:p w:rsidR="00F80FC4" w:rsidRPr="00640945" w:rsidRDefault="00F80FC4" w:rsidP="00F80FC4">
            <w:pPr>
              <w:suppressAutoHyphens/>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Различают простые и сложные предложения. Определяют средства связи в сложных предложениях (союзные/бессоюзные). Находят сложные пред</w:t>
            </w:r>
            <w:r w:rsidRPr="00640945">
              <w:rPr>
                <w:sz w:val="24"/>
                <w:szCs w:val="24"/>
              </w:rPr>
              <w:softHyphen/>
              <w:t>ложения в текстах, объясняют расстановку знаков препинания. Строят схе</w:t>
            </w:r>
            <w:r w:rsidRPr="00640945">
              <w:rPr>
                <w:sz w:val="24"/>
                <w:szCs w:val="24"/>
              </w:rPr>
              <w:softHyphen/>
              <w:t>мы сложных предложений и составляют сложные предложения по схемам</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Синтаксический разбор сложного предложения</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Характеризуют сложное предложение по цели высказывания, простым предложениям в его составе, средствам связи простых предложений, зна</w:t>
            </w:r>
            <w:r w:rsidRPr="00640945">
              <w:rPr>
                <w:sz w:val="24"/>
                <w:szCs w:val="24"/>
              </w:rPr>
              <w:softHyphen/>
              <w:t xml:space="preserve">кам препинания. </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Прямая речь</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Выделяют в предложении прямую речь после слов автора и перед ними, объясняют постановку знаков препинания. Характеризуют интонационные особенности прямой речи. Составляют схемы предложений с прямой речью. </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Диалог</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Различают предложения с прямой речью и диалог. Оформляют диалог в письменной речи. Работают в группе: делятся на команды, по очереди чи</w:t>
            </w:r>
            <w:r w:rsidRPr="00640945">
              <w:rPr>
                <w:sz w:val="24"/>
                <w:szCs w:val="24"/>
              </w:rPr>
              <w:softHyphen/>
              <w:t xml:space="preserve">тают реплики стихотворения с заданной интонацией и оценивают точность и выразительность произношения. Работают со схемами диалогов. </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2. </w:t>
            </w:r>
          </w:p>
          <w:p w:rsidR="00F80FC4" w:rsidRPr="00640945" w:rsidRDefault="00F80FC4" w:rsidP="00F80FC4">
            <w:pPr>
              <w:suppressAutoHyphens/>
              <w:rPr>
                <w:b/>
                <w:bCs/>
                <w:sz w:val="24"/>
                <w:szCs w:val="24"/>
              </w:rPr>
            </w:pPr>
            <w:r w:rsidRPr="00640945">
              <w:rPr>
                <w:b/>
                <w:color w:val="000000" w:themeColor="text1"/>
                <w:sz w:val="24"/>
                <w:szCs w:val="24"/>
              </w:rPr>
              <w:t>Культура речи</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b/>
                <w:sz w:val="24"/>
                <w:szCs w:val="24"/>
              </w:rPr>
            </w:pPr>
            <w:r w:rsidRPr="00640945">
              <w:rPr>
                <w:b/>
                <w:sz w:val="24"/>
                <w:szCs w:val="24"/>
              </w:rPr>
              <w:t>Р.</w:t>
            </w:r>
            <w:r w:rsidRPr="00640945">
              <w:rPr>
                <w:sz w:val="24"/>
                <w:szCs w:val="24"/>
              </w:rPr>
              <w:t xml:space="preserve">Р. Этикетные диалоги. Проектная работа «Волшебные </w:t>
            </w:r>
            <w:r w:rsidRPr="00640945">
              <w:rPr>
                <w:sz w:val="24"/>
                <w:szCs w:val="24"/>
              </w:rPr>
              <w:lastRenderedPageBreak/>
              <w:t>слова»</w:t>
            </w:r>
          </w:p>
        </w:tc>
        <w:tc>
          <w:tcPr>
            <w:tcW w:w="709" w:type="dxa"/>
          </w:tcPr>
          <w:p w:rsidR="00F80FC4" w:rsidRPr="00640945" w:rsidRDefault="00F80FC4" w:rsidP="00F80FC4">
            <w:pPr>
              <w:suppressAutoHyphens/>
              <w:jc w:val="center"/>
              <w:rPr>
                <w:b/>
                <w:sz w:val="24"/>
                <w:szCs w:val="24"/>
              </w:rPr>
            </w:pPr>
            <w:r w:rsidRPr="00640945">
              <w:rPr>
                <w:b/>
                <w:sz w:val="24"/>
                <w:szCs w:val="24"/>
              </w:rPr>
              <w:lastRenderedPageBreak/>
              <w:t>1</w:t>
            </w:r>
          </w:p>
        </w:tc>
        <w:tc>
          <w:tcPr>
            <w:tcW w:w="6946" w:type="dxa"/>
          </w:tcPr>
          <w:p w:rsidR="00F80FC4" w:rsidRPr="00640945" w:rsidRDefault="00F80FC4" w:rsidP="00F80FC4">
            <w:pPr>
              <w:suppressAutoHyphens/>
              <w:rPr>
                <w:sz w:val="24"/>
                <w:szCs w:val="24"/>
              </w:rPr>
            </w:pPr>
            <w:r w:rsidRPr="00640945">
              <w:rPr>
                <w:sz w:val="24"/>
                <w:szCs w:val="24"/>
              </w:rPr>
              <w:t>Моделируют диалог, употребляя волшебные слова.</w:t>
            </w:r>
          </w:p>
        </w:tc>
        <w:tc>
          <w:tcPr>
            <w:tcW w:w="2268" w:type="dxa"/>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lastRenderedPageBreak/>
              <w:t xml:space="preserve">Раздел 10. </w:t>
            </w:r>
          </w:p>
          <w:p w:rsidR="00F80FC4" w:rsidRPr="00640945" w:rsidRDefault="00F80FC4" w:rsidP="00F80FC4">
            <w:pPr>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Повторение по теме  «Синтаксис. Пунктуация. Культура речи».</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rPr>
              <w:t>Воспроизводят услышанное, выполняют различные дополнительные грамматические и орфографические задания</w:t>
            </w:r>
          </w:p>
        </w:tc>
        <w:tc>
          <w:tcPr>
            <w:tcW w:w="2268" w:type="dxa"/>
            <w:vMerge w:val="restart"/>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b/>
                <w:sz w:val="24"/>
                <w:szCs w:val="24"/>
              </w:rPr>
              <w:t xml:space="preserve">Контрольный диктант  с грамматическим заданием </w:t>
            </w:r>
            <w:r w:rsidRPr="00640945">
              <w:rPr>
                <w:sz w:val="24"/>
                <w:szCs w:val="24"/>
              </w:rPr>
              <w:t xml:space="preserve"> </w:t>
            </w:r>
            <w:r w:rsidRPr="00640945">
              <w:rPr>
                <w:b/>
                <w:sz w:val="24"/>
                <w:szCs w:val="24"/>
              </w:rPr>
              <w:t xml:space="preserve">по теме «Синтаксис. Пунктуация. </w:t>
            </w:r>
            <w:r w:rsidRPr="00640945">
              <w:rPr>
                <w:b/>
                <w:color w:val="000000" w:themeColor="text1"/>
                <w:sz w:val="24"/>
                <w:szCs w:val="24"/>
              </w:rPr>
              <w:t>Речь. Речевая деятельность</w:t>
            </w:r>
            <w:r w:rsidRPr="00640945">
              <w:rPr>
                <w:b/>
                <w:sz w:val="24"/>
                <w:szCs w:val="24"/>
              </w:rPr>
              <w:t>».</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5. </w:t>
            </w:r>
          </w:p>
          <w:p w:rsidR="00F80FC4" w:rsidRPr="00640945" w:rsidRDefault="00F80FC4" w:rsidP="00F80FC4">
            <w:pPr>
              <w:suppressAutoHyphens/>
              <w:rPr>
                <w:sz w:val="24"/>
                <w:szCs w:val="24"/>
              </w:rPr>
            </w:pPr>
            <w:r w:rsidRPr="00640945">
              <w:rPr>
                <w:b/>
                <w:color w:val="000000" w:themeColor="text1"/>
                <w:sz w:val="24"/>
                <w:szCs w:val="24"/>
              </w:rPr>
              <w:t>Фонетика, орфоэпия и графика</w:t>
            </w:r>
          </w:p>
        </w:tc>
        <w:tc>
          <w:tcPr>
            <w:tcW w:w="851" w:type="dxa"/>
          </w:tcPr>
          <w:p w:rsidR="00F80FC4" w:rsidRPr="00640945" w:rsidRDefault="00F80FC4" w:rsidP="00F80FC4">
            <w:pPr>
              <w:suppressAutoHyphens/>
              <w:jc w:val="center"/>
              <w:rPr>
                <w:b/>
                <w:sz w:val="24"/>
                <w:szCs w:val="24"/>
              </w:rPr>
            </w:pPr>
            <w:r w:rsidRPr="00640945">
              <w:rPr>
                <w:b/>
                <w:sz w:val="24"/>
                <w:szCs w:val="24"/>
              </w:rPr>
              <w:t>3 ч.</w:t>
            </w:r>
          </w:p>
        </w:tc>
        <w:tc>
          <w:tcPr>
            <w:tcW w:w="2693" w:type="dxa"/>
          </w:tcPr>
          <w:p w:rsidR="00F80FC4" w:rsidRPr="00640945" w:rsidRDefault="00F80FC4" w:rsidP="00F80FC4">
            <w:pPr>
              <w:shd w:val="clear" w:color="auto" w:fill="FFFFFF"/>
              <w:suppressAutoHyphens/>
              <w:rPr>
                <w:sz w:val="24"/>
                <w:szCs w:val="24"/>
              </w:rPr>
            </w:pPr>
            <w:r w:rsidRPr="00640945">
              <w:rPr>
                <w:sz w:val="24"/>
                <w:szCs w:val="24"/>
              </w:rPr>
              <w:t>Фонетика. Система гласных звуков</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ind w:left="113" w:right="397"/>
              <w:rPr>
                <w:sz w:val="24"/>
                <w:szCs w:val="24"/>
              </w:rPr>
            </w:pPr>
            <w:r w:rsidRPr="00640945">
              <w:rPr>
                <w:sz w:val="24"/>
                <w:szCs w:val="24"/>
              </w:rPr>
              <w:t>Овладевают основными понятиями фонетики. Анализируют схему, демон</w:t>
            </w:r>
            <w:r w:rsidRPr="00640945">
              <w:rPr>
                <w:sz w:val="24"/>
                <w:szCs w:val="24"/>
              </w:rPr>
              <w:softHyphen/>
              <w:t xml:space="preserve">стрирующую группы звуков речи в русском языке. Распознают гласные звуки, различают ударные и безударные гласные. Осознают смыслоразличительную функцию звука. </w:t>
            </w:r>
          </w:p>
        </w:tc>
        <w:tc>
          <w:tcPr>
            <w:tcW w:w="2268" w:type="dxa"/>
            <w:vMerge w:val="restart"/>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Система согласных звуков</w:t>
            </w:r>
          </w:p>
          <w:p w:rsidR="00F80FC4" w:rsidRPr="00640945" w:rsidRDefault="00F80FC4" w:rsidP="00F80FC4">
            <w:pPr>
              <w:rPr>
                <w:sz w:val="24"/>
                <w:szCs w:val="24"/>
              </w:rPr>
            </w:pPr>
            <w:r w:rsidRPr="00640945">
              <w:rPr>
                <w:sz w:val="24"/>
                <w:szCs w:val="24"/>
              </w:rPr>
              <w:t>Изменение звуков в потоке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 xml:space="preserve">Распознают согласные звуки, выделяют шипящие </w:t>
            </w:r>
            <w:proofErr w:type="spellStart"/>
            <w:r w:rsidRPr="00640945">
              <w:rPr>
                <w:sz w:val="24"/>
                <w:szCs w:val="24"/>
              </w:rPr>
              <w:t>согласные.Отрабатывают</w:t>
            </w:r>
            <w:proofErr w:type="spellEnd"/>
            <w:r w:rsidRPr="00640945">
              <w:rPr>
                <w:sz w:val="24"/>
                <w:szCs w:val="24"/>
              </w:rPr>
              <w:t xml:space="preserve"> правильное произношение шипящих </w:t>
            </w:r>
            <w:proofErr w:type="spellStart"/>
            <w:r w:rsidRPr="00640945">
              <w:rPr>
                <w:sz w:val="24"/>
                <w:szCs w:val="24"/>
              </w:rPr>
              <w:t>звуков.Активизируют</w:t>
            </w:r>
            <w:proofErr w:type="spellEnd"/>
            <w:r w:rsidRPr="00640945">
              <w:rPr>
                <w:sz w:val="24"/>
                <w:szCs w:val="24"/>
              </w:rPr>
              <w:t xml:space="preserve"> знания, полученные при изучении предыдущего раздела.</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Согласные твёрдые и мягкие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Распознают твёрдые и мягкие согласные. Анализируют смысловое различие слов, отличающихся только твёрдой/ мягкой согласной</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Функционально-смысловые типы текста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Выделяют повествование как функционально-смысловой тип речи. Доказывают принадлежность текста к опре</w:t>
            </w:r>
            <w:r w:rsidRPr="00640945">
              <w:rPr>
                <w:sz w:val="24"/>
                <w:szCs w:val="24"/>
              </w:rPr>
              <w:softHyphen/>
              <w:t>делённому стилю. Составляют план текста</w:t>
            </w:r>
          </w:p>
        </w:tc>
        <w:tc>
          <w:tcPr>
            <w:tcW w:w="2268" w:type="dxa"/>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81"/>
                <w:rFonts w:ascii="Times New Roman" w:hAnsi="Times New Roman" w:cs="Times New Roman"/>
                <w:b w:val="0"/>
                <w:i w:val="0"/>
                <w:sz w:val="24"/>
                <w:szCs w:val="24"/>
              </w:rPr>
              <w:t>.</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5. </w:t>
            </w:r>
          </w:p>
          <w:p w:rsidR="00F80FC4" w:rsidRPr="00640945" w:rsidRDefault="00F80FC4" w:rsidP="00F80FC4">
            <w:pPr>
              <w:suppressAutoHyphens/>
              <w:rPr>
                <w:sz w:val="24"/>
                <w:szCs w:val="24"/>
              </w:rPr>
            </w:pPr>
            <w:r w:rsidRPr="00640945">
              <w:rPr>
                <w:b/>
                <w:color w:val="000000" w:themeColor="text1"/>
                <w:sz w:val="24"/>
                <w:szCs w:val="24"/>
              </w:rPr>
              <w:t>Фонетика, орфоэпия и графика</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hd w:val="clear" w:color="auto" w:fill="FFFFFF"/>
              <w:suppressAutoHyphens/>
              <w:rPr>
                <w:sz w:val="24"/>
                <w:szCs w:val="24"/>
              </w:rPr>
            </w:pPr>
            <w:r w:rsidRPr="00640945">
              <w:rPr>
                <w:sz w:val="24"/>
                <w:szCs w:val="24"/>
              </w:rPr>
              <w:t>Согласные звонкие и глухие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Распознают звонкие, глухие и сонорные согласные и их смыслоразличи</w:t>
            </w:r>
            <w:r w:rsidRPr="00640945">
              <w:rPr>
                <w:sz w:val="24"/>
                <w:szCs w:val="24"/>
              </w:rPr>
              <w:softHyphen/>
              <w:t>тельную функцию. Характеризуют согласные звуки. Объясняют знаки препинания в предло</w:t>
            </w:r>
            <w:r w:rsidRPr="00640945">
              <w:rPr>
                <w:sz w:val="24"/>
                <w:szCs w:val="24"/>
              </w:rPr>
              <w:softHyphen/>
              <w:t>жениях, орфограммы в словах. Учат стихотворение наизусть и декламиру</w:t>
            </w:r>
            <w:r w:rsidRPr="00640945">
              <w:rPr>
                <w:sz w:val="24"/>
                <w:szCs w:val="24"/>
              </w:rPr>
              <w:softHyphen/>
              <w:t>ют его</w:t>
            </w:r>
          </w:p>
        </w:tc>
        <w:tc>
          <w:tcPr>
            <w:tcW w:w="2268" w:type="dxa"/>
            <w:vMerge w:val="restart"/>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pStyle w:val="41"/>
              <w:shd w:val="clear" w:color="auto" w:fill="auto"/>
              <w:spacing w:after="0" w:line="235" w:lineRule="exact"/>
              <w:ind w:left="20"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Графика.</w:t>
            </w:r>
          </w:p>
          <w:p w:rsidR="00F80FC4" w:rsidRPr="00640945" w:rsidRDefault="00F80FC4" w:rsidP="00F80FC4">
            <w:pPr>
              <w:suppressAutoHyphens/>
              <w:rPr>
                <w:sz w:val="24"/>
                <w:szCs w:val="24"/>
              </w:rPr>
            </w:pPr>
            <w:r w:rsidRPr="00640945">
              <w:rPr>
                <w:sz w:val="24"/>
                <w:szCs w:val="24"/>
              </w:rPr>
              <w:t xml:space="preserve"> Состав русского алфавита, названия букв</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Осознают значение письма в истории человечества. Анализируют и объ</w:t>
            </w:r>
            <w:r w:rsidRPr="00640945">
              <w:rPr>
                <w:sz w:val="24"/>
                <w:szCs w:val="24"/>
              </w:rPr>
              <w:softHyphen/>
              <w:t xml:space="preserve">ясняют важность графики и  каллиграфии. Активизируют знание алфавита. Сопоставляют и анализируют звуковой и буквенный состав слова,  отрабатывают навыки поиска слов в словаре. Пересказывают текст. </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lastRenderedPageBreak/>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lastRenderedPageBreak/>
              <w:t>2 ч.</w:t>
            </w:r>
          </w:p>
        </w:tc>
        <w:tc>
          <w:tcPr>
            <w:tcW w:w="2693" w:type="dxa"/>
          </w:tcPr>
          <w:p w:rsidR="00F80FC4" w:rsidRPr="00640945" w:rsidRDefault="00F80FC4" w:rsidP="00F80FC4">
            <w:pPr>
              <w:suppressAutoHyphens/>
              <w:rPr>
                <w:sz w:val="24"/>
                <w:szCs w:val="24"/>
              </w:rPr>
            </w:pPr>
            <w:r w:rsidRPr="00640945">
              <w:rPr>
                <w:sz w:val="24"/>
                <w:szCs w:val="24"/>
              </w:rPr>
              <w:t>Р.Р.Описание предмета.</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rPr>
              <w:t xml:space="preserve">Выделяют описание как функционально-смысловой тип речи. </w:t>
            </w:r>
            <w:r w:rsidRPr="00640945">
              <w:rPr>
                <w:sz w:val="24"/>
                <w:szCs w:val="24"/>
              </w:rPr>
              <w:lastRenderedPageBreak/>
              <w:t>Редактируют текст-описание. Пишут сочинение, описывая предмет</w:t>
            </w:r>
          </w:p>
        </w:tc>
        <w:tc>
          <w:tcPr>
            <w:tcW w:w="2268" w:type="dxa"/>
            <w:vMerge w:val="restart"/>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lastRenderedPageBreak/>
              <w:t xml:space="preserve">Эстетическое </w:t>
            </w:r>
            <w:r w:rsidRPr="00640945">
              <w:rPr>
                <w:rStyle w:val="81"/>
                <w:rFonts w:ascii="Times New Roman" w:hAnsi="Times New Roman" w:cs="Times New Roman"/>
                <w:b w:val="0"/>
                <w:i w:val="0"/>
                <w:sz w:val="24"/>
                <w:szCs w:val="24"/>
              </w:rPr>
              <w:lastRenderedPageBreak/>
              <w:t>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rPr>
                <w:b/>
                <w:sz w:val="24"/>
                <w:szCs w:val="24"/>
              </w:rPr>
            </w:pPr>
            <w:r w:rsidRPr="00640945">
              <w:rPr>
                <w:b/>
                <w:sz w:val="24"/>
                <w:szCs w:val="24"/>
              </w:rPr>
              <w:t>Р.Р. Сочинение-описание  «Моя любимая игрушка».</w:t>
            </w:r>
          </w:p>
        </w:tc>
        <w:tc>
          <w:tcPr>
            <w:tcW w:w="709" w:type="dxa"/>
          </w:tcPr>
          <w:p w:rsidR="00F80FC4" w:rsidRPr="00640945" w:rsidRDefault="00F80FC4" w:rsidP="00F80FC4">
            <w:pPr>
              <w:pStyle w:val="21"/>
              <w:ind w:left="0" w:right="127" w:firstLine="0"/>
              <w:jc w:val="center"/>
              <w:rPr>
                <w:b/>
                <w:i w:val="0"/>
                <w:sz w:val="24"/>
                <w:szCs w:val="24"/>
              </w:rPr>
            </w:pPr>
            <w:r w:rsidRPr="00640945">
              <w:rPr>
                <w:b/>
                <w:i w:val="0"/>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5. </w:t>
            </w:r>
          </w:p>
          <w:p w:rsidR="00F80FC4" w:rsidRPr="00640945" w:rsidRDefault="00F80FC4" w:rsidP="00F80FC4">
            <w:pPr>
              <w:suppressAutoHyphens/>
              <w:rPr>
                <w:sz w:val="24"/>
                <w:szCs w:val="24"/>
              </w:rPr>
            </w:pPr>
            <w:r w:rsidRPr="00640945">
              <w:rPr>
                <w:b/>
                <w:color w:val="000000" w:themeColor="text1"/>
                <w:sz w:val="24"/>
                <w:szCs w:val="24"/>
              </w:rPr>
              <w:t>Фонетика, орфоэпия и графика</w:t>
            </w:r>
          </w:p>
        </w:tc>
        <w:tc>
          <w:tcPr>
            <w:tcW w:w="851" w:type="dxa"/>
          </w:tcPr>
          <w:p w:rsidR="00F80FC4" w:rsidRPr="00640945" w:rsidRDefault="00F80FC4" w:rsidP="00F80FC4">
            <w:pPr>
              <w:suppressAutoHyphens/>
              <w:jc w:val="center"/>
              <w:rPr>
                <w:b/>
                <w:sz w:val="24"/>
                <w:szCs w:val="24"/>
              </w:rPr>
            </w:pPr>
            <w:r w:rsidRPr="00640945">
              <w:rPr>
                <w:b/>
                <w:sz w:val="24"/>
                <w:szCs w:val="24"/>
              </w:rPr>
              <w:t>5ч.</w:t>
            </w:r>
          </w:p>
        </w:tc>
        <w:tc>
          <w:tcPr>
            <w:tcW w:w="2693" w:type="dxa"/>
          </w:tcPr>
          <w:p w:rsidR="00F80FC4" w:rsidRPr="00640945" w:rsidRDefault="00F80FC4" w:rsidP="00F80FC4">
            <w:pPr>
              <w:suppressAutoHyphens/>
              <w:rPr>
                <w:sz w:val="24"/>
                <w:szCs w:val="24"/>
              </w:rPr>
            </w:pPr>
            <w:r w:rsidRPr="00640945">
              <w:rPr>
                <w:sz w:val="24"/>
                <w:szCs w:val="24"/>
              </w:rPr>
              <w:t>Обозначение на письме твердости и мягкости согласных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Опознают смыслоразличительную функцию мягкого знака в слове, ана</w:t>
            </w:r>
            <w:r w:rsidRPr="00640945">
              <w:rPr>
                <w:sz w:val="24"/>
                <w:szCs w:val="24"/>
              </w:rPr>
              <w:softHyphen/>
              <w:t>лизируют орфографические правила, связанные с употреблением мягкого знака</w:t>
            </w:r>
          </w:p>
        </w:tc>
        <w:tc>
          <w:tcPr>
            <w:tcW w:w="2268" w:type="dxa"/>
            <w:vMerge w:val="restart"/>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hd w:val="clear" w:color="auto" w:fill="FFFFFF"/>
              <w:suppressAutoHyphens/>
              <w:rPr>
                <w:sz w:val="24"/>
                <w:szCs w:val="24"/>
              </w:rPr>
            </w:pPr>
            <w:r w:rsidRPr="00640945">
              <w:rPr>
                <w:sz w:val="24"/>
                <w:szCs w:val="24"/>
              </w:rPr>
              <w:t>Обозначение на письме твердости и мягкости согласных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rPr>
              <w:t xml:space="preserve">Проводят фонетический анализ слов, в которых буквы </w:t>
            </w:r>
            <w:r w:rsidRPr="00640945">
              <w:rPr>
                <w:iCs/>
                <w:sz w:val="24"/>
                <w:szCs w:val="24"/>
              </w:rPr>
              <w:t xml:space="preserve">е, ё, </w:t>
            </w:r>
            <w:proofErr w:type="spellStart"/>
            <w:r w:rsidRPr="00640945">
              <w:rPr>
                <w:iCs/>
                <w:sz w:val="24"/>
                <w:szCs w:val="24"/>
              </w:rPr>
              <w:t>ю</w:t>
            </w:r>
            <w:proofErr w:type="spellEnd"/>
            <w:r w:rsidRPr="00640945">
              <w:rPr>
                <w:iCs/>
                <w:sz w:val="24"/>
                <w:szCs w:val="24"/>
              </w:rPr>
              <w:t xml:space="preserve">, я </w:t>
            </w:r>
            <w:r w:rsidRPr="00640945">
              <w:rPr>
                <w:sz w:val="24"/>
                <w:szCs w:val="24"/>
              </w:rPr>
              <w:t>обозна</w:t>
            </w:r>
            <w:r w:rsidRPr="00640945">
              <w:rPr>
                <w:sz w:val="24"/>
                <w:szCs w:val="24"/>
              </w:rPr>
              <w:softHyphen/>
              <w:t>чают два звука или мягкость предыдущего согласного</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 xml:space="preserve">Двойная роль букв </w:t>
            </w:r>
            <w:r w:rsidRPr="00640945">
              <w:rPr>
                <w:iCs/>
                <w:sz w:val="24"/>
                <w:szCs w:val="24"/>
              </w:rPr>
              <w:t xml:space="preserve">е, ё, </w:t>
            </w:r>
            <w:proofErr w:type="spellStart"/>
            <w:r w:rsidRPr="00640945">
              <w:rPr>
                <w:iCs/>
                <w:sz w:val="24"/>
                <w:szCs w:val="24"/>
              </w:rPr>
              <w:t>ю</w:t>
            </w:r>
            <w:proofErr w:type="spellEnd"/>
            <w:r w:rsidRPr="00640945">
              <w:rPr>
                <w:iCs/>
                <w:sz w:val="24"/>
                <w:szCs w:val="24"/>
              </w:rPr>
              <w:t>, я</w:t>
            </w:r>
            <w:r w:rsidRPr="00640945">
              <w:rPr>
                <w:sz w:val="24"/>
                <w:szCs w:val="24"/>
              </w:rPr>
              <w:t>.</w:t>
            </w:r>
          </w:p>
          <w:p w:rsidR="00F80FC4" w:rsidRPr="00640945" w:rsidRDefault="00F80FC4" w:rsidP="00F80FC4">
            <w:pPr>
              <w:suppressAutoHyphens/>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tabs>
                <w:tab w:val="left" w:pos="4662"/>
              </w:tabs>
              <w:suppressAutoHyphens/>
              <w:ind w:right="1134"/>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Орфоэпия как раздел лингвистики</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tabs>
                <w:tab w:val="left" w:pos="4662"/>
              </w:tabs>
              <w:suppressAutoHyphens/>
              <w:ind w:left="-997" w:right="1134" w:firstLine="997"/>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Фонетический анализ слова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Borders>
              <w:bottom w:val="single" w:sz="4" w:space="0" w:color="auto"/>
            </w:tcBorders>
          </w:tcPr>
          <w:p w:rsidR="00F80FC4" w:rsidRPr="00640945" w:rsidRDefault="00F80FC4" w:rsidP="00F80FC4">
            <w:pPr>
              <w:suppressAutoHyphens/>
              <w:rPr>
                <w:sz w:val="24"/>
                <w:szCs w:val="24"/>
              </w:rPr>
            </w:pPr>
            <w:r w:rsidRPr="00640945">
              <w:rPr>
                <w:sz w:val="24"/>
                <w:szCs w:val="24"/>
              </w:rPr>
              <w:t>Выполняют устные и письменные фонетические раз</w:t>
            </w:r>
            <w:r w:rsidRPr="00640945">
              <w:rPr>
                <w:sz w:val="24"/>
                <w:szCs w:val="24"/>
              </w:rPr>
              <w:softHyphen/>
              <w:t>боры слов.</w:t>
            </w: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10. </w:t>
            </w:r>
          </w:p>
          <w:p w:rsidR="00F80FC4" w:rsidRPr="00640945" w:rsidRDefault="00F80FC4" w:rsidP="00F80FC4">
            <w:pPr>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1ч.</w:t>
            </w:r>
          </w:p>
        </w:tc>
        <w:tc>
          <w:tcPr>
            <w:tcW w:w="2693" w:type="dxa"/>
          </w:tcPr>
          <w:p w:rsidR="00F80FC4" w:rsidRPr="00640945" w:rsidRDefault="00F80FC4" w:rsidP="00F80FC4">
            <w:pPr>
              <w:suppressAutoHyphens/>
              <w:rPr>
                <w:sz w:val="24"/>
                <w:szCs w:val="24"/>
              </w:rPr>
            </w:pPr>
            <w:r w:rsidRPr="00640945">
              <w:rPr>
                <w:b/>
                <w:sz w:val="24"/>
                <w:szCs w:val="24"/>
              </w:rPr>
              <w:t>Контрольный диктант  с грамматическим заданием   по теме: «</w:t>
            </w:r>
            <w:proofErr w:type="spellStart"/>
            <w:r w:rsidRPr="00640945">
              <w:rPr>
                <w:b/>
                <w:sz w:val="24"/>
                <w:szCs w:val="24"/>
              </w:rPr>
              <w:t>Фонетика.Орфоэпия.Графика</w:t>
            </w:r>
            <w:proofErr w:type="spellEnd"/>
            <w:r w:rsidRPr="00640945">
              <w:rPr>
                <w:b/>
                <w:sz w:val="24"/>
                <w:szCs w:val="24"/>
              </w:rPr>
              <w:t>».</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Borders>
              <w:top w:val="single" w:sz="4" w:space="0" w:color="auto"/>
              <w:bottom w:val="single" w:sz="4" w:space="0" w:color="auto"/>
            </w:tcBorders>
          </w:tcPr>
          <w:p w:rsidR="00F80FC4" w:rsidRPr="00640945" w:rsidRDefault="00F80FC4" w:rsidP="00F80FC4">
            <w:pPr>
              <w:suppressAutoHyphens/>
              <w:rPr>
                <w:sz w:val="24"/>
                <w:szCs w:val="24"/>
              </w:rPr>
            </w:pPr>
            <w:r w:rsidRPr="00640945">
              <w:rPr>
                <w:sz w:val="24"/>
                <w:szCs w:val="24"/>
              </w:rPr>
              <w:t>Воспроизводят услышанное, выполняют различные дополнительные грамматические и орфографические задания</w:t>
            </w:r>
          </w:p>
        </w:tc>
        <w:tc>
          <w:tcPr>
            <w:tcW w:w="2268" w:type="dxa"/>
            <w:tcBorders>
              <w:top w:val="single" w:sz="4" w:space="0" w:color="auto"/>
              <w:bottom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Систематизация знаний на основе контрольного диктанта</w:t>
            </w:r>
          </w:p>
          <w:p w:rsidR="00F80FC4" w:rsidRPr="00640945" w:rsidRDefault="00F80FC4" w:rsidP="00F80FC4">
            <w:pPr>
              <w:suppressAutoHyphens/>
              <w:rPr>
                <w:b/>
                <w:sz w:val="24"/>
                <w:szCs w:val="24"/>
              </w:rPr>
            </w:pPr>
            <w:r w:rsidRPr="00640945">
              <w:rPr>
                <w:b/>
                <w:sz w:val="24"/>
                <w:szCs w:val="24"/>
              </w:rPr>
              <w:t>Р.Р.Устное описание картины Ф. Толстого. «Цветы, фрукты, птица»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Borders>
              <w:top w:val="single" w:sz="4" w:space="0" w:color="auto"/>
            </w:tcBorders>
          </w:tcPr>
          <w:p w:rsidR="00F80FC4" w:rsidRPr="00640945" w:rsidRDefault="00F80FC4" w:rsidP="00F80FC4">
            <w:pPr>
              <w:suppressAutoHyphens/>
              <w:rPr>
                <w:sz w:val="24"/>
                <w:szCs w:val="24"/>
              </w:rPr>
            </w:pPr>
            <w:r w:rsidRPr="00640945">
              <w:rPr>
                <w:sz w:val="24"/>
                <w:szCs w:val="24"/>
              </w:rPr>
              <w:t>Составляют устное описание картины</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1380"/>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7. </w:t>
            </w:r>
          </w:p>
          <w:p w:rsidR="00F80FC4" w:rsidRPr="00640945" w:rsidRDefault="00F80FC4" w:rsidP="00F80FC4">
            <w:pPr>
              <w:suppressAutoHyphens/>
              <w:rPr>
                <w:b/>
                <w:bCs/>
                <w:sz w:val="24"/>
                <w:szCs w:val="24"/>
              </w:rPr>
            </w:pPr>
            <w:r w:rsidRPr="00640945">
              <w:rPr>
                <w:b/>
                <w:bCs/>
                <w:sz w:val="24"/>
                <w:szCs w:val="24"/>
              </w:rPr>
              <w:t>Лексикология и фразеология</w:t>
            </w:r>
          </w:p>
        </w:tc>
        <w:tc>
          <w:tcPr>
            <w:tcW w:w="851" w:type="dxa"/>
          </w:tcPr>
          <w:p w:rsidR="00F80FC4" w:rsidRPr="00640945" w:rsidRDefault="00F80FC4" w:rsidP="00F80FC4">
            <w:pPr>
              <w:suppressAutoHyphens/>
              <w:jc w:val="center"/>
              <w:rPr>
                <w:b/>
                <w:sz w:val="24"/>
                <w:szCs w:val="24"/>
              </w:rPr>
            </w:pPr>
            <w:r w:rsidRPr="00640945">
              <w:rPr>
                <w:b/>
                <w:sz w:val="24"/>
                <w:szCs w:val="24"/>
              </w:rPr>
              <w:t>6ч.</w:t>
            </w:r>
          </w:p>
        </w:tc>
        <w:tc>
          <w:tcPr>
            <w:tcW w:w="2693" w:type="dxa"/>
          </w:tcPr>
          <w:p w:rsidR="00F80FC4" w:rsidRPr="00640945" w:rsidRDefault="00F80FC4" w:rsidP="00F80FC4">
            <w:pPr>
              <w:suppressAutoHyphens/>
              <w:rPr>
                <w:sz w:val="24"/>
                <w:szCs w:val="24"/>
              </w:rPr>
            </w:pPr>
            <w:r w:rsidRPr="00640945">
              <w:rPr>
                <w:sz w:val="24"/>
                <w:szCs w:val="24"/>
              </w:rPr>
              <w:t>Слово как единица языка</w:t>
            </w:r>
          </w:p>
          <w:p w:rsidR="00F80FC4" w:rsidRPr="00640945" w:rsidRDefault="00F80FC4" w:rsidP="00F80FC4">
            <w:pPr>
              <w:suppressAutoHyphens/>
              <w:rPr>
                <w:sz w:val="24"/>
                <w:szCs w:val="24"/>
              </w:rPr>
            </w:pPr>
            <w:r w:rsidRPr="00640945">
              <w:rPr>
                <w:sz w:val="24"/>
                <w:szCs w:val="24"/>
              </w:rPr>
              <w:t>Однозначные и многозначные слова</w:t>
            </w:r>
          </w:p>
        </w:tc>
        <w:tc>
          <w:tcPr>
            <w:tcW w:w="709" w:type="dxa"/>
          </w:tcPr>
          <w:p w:rsidR="00F80FC4" w:rsidRPr="00640945" w:rsidRDefault="00F80FC4" w:rsidP="00F80FC4">
            <w:pPr>
              <w:suppressAutoHyphens/>
              <w:jc w:val="center"/>
              <w:rPr>
                <w:b/>
                <w:sz w:val="24"/>
                <w:szCs w:val="24"/>
              </w:rPr>
            </w:pPr>
            <w:r w:rsidRPr="00640945">
              <w:rPr>
                <w:b/>
                <w:sz w:val="24"/>
                <w:szCs w:val="24"/>
              </w:rPr>
              <w:t>1</w:t>
            </w:r>
          </w:p>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Овладевают базовыми понятиями лексикологии. Понимают роль слова в формировании и выражении мыслей, чувств, эмоций. Объясняют разли</w:t>
            </w:r>
            <w:r w:rsidRPr="00640945">
              <w:rPr>
                <w:sz w:val="24"/>
                <w:szCs w:val="24"/>
              </w:rPr>
              <w:softHyphen/>
              <w:t xml:space="preserve">чие лексического и грамматического значений слова. Пользуются толковыми словарями. </w:t>
            </w:r>
          </w:p>
          <w:p w:rsidR="00F80FC4" w:rsidRPr="00640945" w:rsidRDefault="00F80FC4" w:rsidP="00F80FC4">
            <w:pPr>
              <w:shd w:val="clear" w:color="auto" w:fill="FFFFFF"/>
              <w:suppressAutoHyphens/>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Прямое и переносное значение слов</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Различают прямое и переносное значение слова. Выбирают в толковом словаре слова, имеющие прямое и переносное зна</w:t>
            </w:r>
            <w:r w:rsidRPr="00640945">
              <w:rPr>
                <w:sz w:val="24"/>
                <w:szCs w:val="24"/>
              </w:rPr>
              <w:softHyphen/>
            </w:r>
            <w:r w:rsidRPr="00640945">
              <w:rPr>
                <w:sz w:val="24"/>
                <w:szCs w:val="24"/>
              </w:rPr>
              <w:lastRenderedPageBreak/>
              <w:t xml:space="preserve">чение. </w:t>
            </w:r>
          </w:p>
        </w:tc>
        <w:tc>
          <w:tcPr>
            <w:tcW w:w="2268" w:type="dxa"/>
            <w:tcBorders>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 xml:space="preserve">Ценности научного </w:t>
            </w:r>
            <w:r w:rsidRPr="00640945">
              <w:rPr>
                <w:rStyle w:val="81"/>
                <w:rFonts w:ascii="Times New Roman" w:hAnsi="Times New Roman" w:cs="Times New Roman"/>
                <w:b w:val="0"/>
                <w:bCs w:val="0"/>
                <w:i w:val="0"/>
                <w:iCs w:val="0"/>
                <w:sz w:val="24"/>
                <w:szCs w:val="24"/>
              </w:rPr>
              <w:lastRenderedPageBreak/>
              <w:t>познания</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Лексическая сочетаемость. Омонимы.</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Borders>
              <w:bottom w:val="single" w:sz="4" w:space="0" w:color="auto"/>
            </w:tcBorders>
          </w:tcPr>
          <w:p w:rsidR="00F80FC4" w:rsidRPr="00640945" w:rsidRDefault="00F80FC4" w:rsidP="00F80FC4">
            <w:pPr>
              <w:suppressAutoHyphens/>
              <w:rPr>
                <w:sz w:val="24"/>
                <w:szCs w:val="24"/>
              </w:rPr>
            </w:pPr>
            <w:r w:rsidRPr="00640945">
              <w:rPr>
                <w:sz w:val="24"/>
                <w:szCs w:val="24"/>
              </w:rPr>
              <w:t>Опознают омонимы. Находят в толковом словаре примеры омонимов. Со</w:t>
            </w:r>
            <w:r w:rsidRPr="00640945">
              <w:rPr>
                <w:sz w:val="24"/>
                <w:szCs w:val="24"/>
              </w:rPr>
              <w:softHyphen/>
              <w:t xml:space="preserve">ставляют и анализируют предложения и словосочетания с омонимами. </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Синонимы</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Опознают синонимы. Устанавливают смысловые и стилистические разли</w:t>
            </w:r>
            <w:r w:rsidRPr="00640945">
              <w:rPr>
                <w:sz w:val="24"/>
                <w:szCs w:val="24"/>
              </w:rPr>
              <w:softHyphen/>
              <w:t xml:space="preserve">чия синонимов. </w:t>
            </w:r>
          </w:p>
        </w:tc>
        <w:tc>
          <w:tcPr>
            <w:tcW w:w="2268" w:type="dxa"/>
            <w:tcBorders>
              <w:top w:val="nil"/>
            </w:tcBorders>
          </w:tcPr>
          <w:p w:rsidR="00F80FC4" w:rsidRPr="00F80FC4" w:rsidRDefault="00F80FC4" w:rsidP="00F80FC4">
            <w:pPr>
              <w:rPr>
                <w:rFonts w:eastAsia="Bookman Old Style"/>
                <w:color w:val="000000"/>
                <w:spacing w:val="1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Height w:val="558"/>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 xml:space="preserve">Антонимы. </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Опознают антонимы. Описывают с помощью антонимов происходящее на рисунке. </w:t>
            </w:r>
          </w:p>
        </w:tc>
        <w:tc>
          <w:tcPr>
            <w:tcW w:w="2268" w:type="dxa"/>
          </w:tcPr>
          <w:p w:rsidR="00F80FC4" w:rsidRPr="00F80FC4"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 xml:space="preserve"> Р.Р. Подготовка к контрольному изложению по тексту  К. Паустовского  «Первый снег».</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Borders>
              <w:bottom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Пи</w:t>
            </w:r>
            <w:r w:rsidRPr="00640945">
              <w:rPr>
                <w:sz w:val="24"/>
                <w:szCs w:val="24"/>
              </w:rPr>
              <w:softHyphen/>
              <w:t>шут изложение, попутно определяя функциональный стиль текста и объ</w:t>
            </w:r>
            <w:r w:rsidRPr="00640945">
              <w:rPr>
                <w:sz w:val="24"/>
                <w:szCs w:val="24"/>
              </w:rPr>
              <w:softHyphen/>
              <w:t>ясняя знаки препинания</w:t>
            </w:r>
          </w:p>
          <w:p w:rsidR="00F80FC4" w:rsidRPr="00640945" w:rsidRDefault="00F80FC4" w:rsidP="00F80FC4">
            <w:pPr>
              <w:rPr>
                <w:sz w:val="24"/>
                <w:szCs w:val="24"/>
              </w:rPr>
            </w:pPr>
            <w:r w:rsidRPr="00640945">
              <w:rPr>
                <w:sz w:val="24"/>
                <w:szCs w:val="24"/>
              </w:rPr>
              <w:t>Работают с текстом, определяя функциональный стиль, готовятся к изложению.</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b/>
                <w:sz w:val="24"/>
                <w:szCs w:val="24"/>
              </w:rPr>
              <w:t>Р.Р. Написание контрольного изложения по тексту  К. Паустовского  «Первый снег».</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Borders>
              <w:top w:val="single" w:sz="4" w:space="0" w:color="auto"/>
              <w:bottom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Пи</w:t>
            </w:r>
            <w:r w:rsidRPr="00640945">
              <w:rPr>
                <w:sz w:val="24"/>
                <w:szCs w:val="24"/>
              </w:rPr>
              <w:softHyphen/>
              <w:t>шут изложение, попутно определяя функциональный стиль текста и объ</w:t>
            </w:r>
            <w:r w:rsidRPr="00640945">
              <w:rPr>
                <w:sz w:val="24"/>
                <w:szCs w:val="24"/>
              </w:rPr>
              <w:softHyphen/>
              <w:t>ясняя знаки препинания</w:t>
            </w:r>
          </w:p>
          <w:p w:rsidR="00F80FC4" w:rsidRPr="00640945" w:rsidRDefault="00F80FC4" w:rsidP="00F80FC4">
            <w:pPr>
              <w:shd w:val="clear" w:color="auto" w:fill="FFFFFF"/>
              <w:suppressAutoHyphens/>
              <w:rPr>
                <w:sz w:val="24"/>
                <w:szCs w:val="24"/>
              </w:rPr>
            </w:pPr>
          </w:p>
        </w:tc>
        <w:tc>
          <w:tcPr>
            <w:tcW w:w="2268" w:type="dxa"/>
            <w:tcBorders>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6. </w:t>
            </w:r>
          </w:p>
          <w:p w:rsidR="00F80FC4" w:rsidRPr="00640945" w:rsidRDefault="00F80FC4" w:rsidP="00F80FC4">
            <w:pPr>
              <w:suppressAutoHyphens/>
              <w:rPr>
                <w:sz w:val="24"/>
                <w:szCs w:val="24"/>
              </w:rPr>
            </w:pPr>
            <w:proofErr w:type="spellStart"/>
            <w:r w:rsidRPr="00640945">
              <w:rPr>
                <w:b/>
                <w:color w:val="000000" w:themeColor="text1"/>
                <w:sz w:val="24"/>
                <w:szCs w:val="24"/>
              </w:rPr>
              <w:t>Морфемика</w:t>
            </w:r>
            <w:proofErr w:type="spellEnd"/>
            <w:r w:rsidRPr="00640945">
              <w:rPr>
                <w:b/>
                <w:color w:val="000000" w:themeColor="text1"/>
                <w:sz w:val="24"/>
                <w:szCs w:val="24"/>
              </w:rPr>
              <w:t xml:space="preserve"> и словообразование</w:t>
            </w:r>
          </w:p>
        </w:tc>
        <w:tc>
          <w:tcPr>
            <w:tcW w:w="851" w:type="dxa"/>
          </w:tcPr>
          <w:p w:rsidR="00F80FC4" w:rsidRPr="00640945" w:rsidRDefault="00F80FC4" w:rsidP="00F80FC4">
            <w:pPr>
              <w:suppressAutoHyphens/>
              <w:jc w:val="center"/>
              <w:rPr>
                <w:b/>
                <w:sz w:val="24"/>
                <w:szCs w:val="24"/>
              </w:rPr>
            </w:pPr>
            <w:r w:rsidRPr="00640945">
              <w:rPr>
                <w:b/>
                <w:sz w:val="24"/>
                <w:szCs w:val="24"/>
              </w:rPr>
              <w:t>7ч.</w:t>
            </w:r>
          </w:p>
        </w:tc>
        <w:tc>
          <w:tcPr>
            <w:tcW w:w="2693" w:type="dxa"/>
          </w:tcPr>
          <w:p w:rsidR="00F80FC4" w:rsidRPr="00640945" w:rsidRDefault="00F80FC4" w:rsidP="00F80FC4">
            <w:pPr>
              <w:suppressAutoHyphens/>
              <w:rPr>
                <w:sz w:val="24"/>
                <w:szCs w:val="24"/>
              </w:rPr>
            </w:pPr>
            <w:r w:rsidRPr="00640945">
              <w:rPr>
                <w:sz w:val="24"/>
                <w:szCs w:val="24"/>
              </w:rPr>
              <w:t>Морфема как минимальная значимая единица языка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Borders>
              <w:top w:val="single" w:sz="4" w:space="0" w:color="auto"/>
            </w:tcBorders>
          </w:tcPr>
          <w:p w:rsidR="00F80FC4" w:rsidRPr="00640945" w:rsidRDefault="00F80FC4" w:rsidP="00F80FC4">
            <w:pPr>
              <w:suppressAutoHyphens/>
              <w:rPr>
                <w:sz w:val="24"/>
                <w:szCs w:val="24"/>
              </w:rPr>
            </w:pPr>
            <w:r w:rsidRPr="00640945">
              <w:rPr>
                <w:sz w:val="24"/>
                <w:szCs w:val="24"/>
              </w:rPr>
              <w:t xml:space="preserve">Овладевают основными понятиями </w:t>
            </w:r>
            <w:proofErr w:type="spellStart"/>
            <w:r w:rsidRPr="00640945">
              <w:rPr>
                <w:sz w:val="24"/>
                <w:szCs w:val="24"/>
              </w:rPr>
              <w:t>морфемики</w:t>
            </w:r>
            <w:proofErr w:type="spellEnd"/>
            <w:r w:rsidRPr="00640945">
              <w:rPr>
                <w:sz w:val="24"/>
                <w:szCs w:val="24"/>
              </w:rPr>
              <w:t>. Осознают морфему как значимую единицу языка. Делят слова на морфемы и обозначают их соответствующими знаками</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Изменение и образование слов</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Осознают роль морфем в процессах </w:t>
            </w:r>
            <w:proofErr w:type="spellStart"/>
            <w:r w:rsidRPr="00640945">
              <w:rPr>
                <w:sz w:val="24"/>
                <w:szCs w:val="24"/>
              </w:rPr>
              <w:t>формо</w:t>
            </w:r>
            <w:proofErr w:type="spellEnd"/>
            <w:r w:rsidRPr="00640945">
              <w:rPr>
                <w:sz w:val="24"/>
                <w:szCs w:val="24"/>
              </w:rPr>
              <w:t>- и словообразования. Опреде</w:t>
            </w:r>
            <w:r w:rsidRPr="00640945">
              <w:rPr>
                <w:sz w:val="24"/>
                <w:szCs w:val="24"/>
              </w:rPr>
              <w:softHyphen/>
              <w:t>ляют форму слов, подбирают однокоренные слова. Пересказывают текст. Делят слова на группы (однокоренные слова/разные формы одного слова)</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Окончание. Основа слова</w:t>
            </w:r>
          </w:p>
          <w:p w:rsidR="00F80FC4" w:rsidRPr="00640945" w:rsidRDefault="00F80FC4" w:rsidP="00F80FC4">
            <w:pPr>
              <w:suppressAutoHyphens/>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Опознают окончание как формообразующую морфему. Выделяют в сло</w:t>
            </w:r>
            <w:r w:rsidRPr="00640945">
              <w:rPr>
                <w:sz w:val="24"/>
                <w:szCs w:val="24"/>
              </w:rPr>
              <w:softHyphen/>
              <w:t>вах окончание и его грамматические значения. Анализируют таблицу</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Корень слова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Опознают корень как главную значимую часть слова. Выделяют корни в словах. Формируют группы однокоренных слов. Исправляют ошибки в подборе однокоренных слов</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Суффикс</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Borders>
              <w:bottom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Опознают суффикс как словообразующую морфему. Обозначают суффиксы в словах, подбирают ряды однокоренных слов, образованных суффиксальным способом</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Приставка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Опознают приставку как словообразующую морфему. Обозначают при</w:t>
            </w:r>
            <w:r w:rsidRPr="00640945">
              <w:rPr>
                <w:sz w:val="24"/>
                <w:szCs w:val="24"/>
              </w:rPr>
              <w:softHyphen/>
              <w:t xml:space="preserve">ставки в словах; подбирают ряды однокоренных слов, </w:t>
            </w:r>
          </w:p>
        </w:tc>
        <w:tc>
          <w:tcPr>
            <w:tcW w:w="2268" w:type="dxa"/>
            <w:tcBorders>
              <w:top w:val="nil"/>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Чередование звуков</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Получают представление о чередовании звуков как смене звуков в од</w:t>
            </w:r>
            <w:r w:rsidRPr="00640945">
              <w:rPr>
                <w:sz w:val="24"/>
                <w:szCs w:val="24"/>
              </w:rPr>
              <w:softHyphen/>
              <w:t>ной морфеме при образовании и изменении слов. Подбирают слова с че</w:t>
            </w:r>
            <w:r w:rsidRPr="00640945">
              <w:rPr>
                <w:sz w:val="24"/>
                <w:szCs w:val="24"/>
              </w:rPr>
              <w:softHyphen/>
              <w:t>редующимися согласными и гласными; определяют, при каких условиях происходит чередование (при образовании слов/при изменении слов)</w:t>
            </w:r>
          </w:p>
        </w:tc>
        <w:tc>
          <w:tcPr>
            <w:tcW w:w="2268" w:type="dxa"/>
            <w:tcBorders>
              <w:top w:val="single" w:sz="4" w:space="0" w:color="auto"/>
              <w:bottom w:val="nil"/>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Р.Р. Рассуждение.</w:t>
            </w:r>
          </w:p>
          <w:p w:rsidR="00F80FC4" w:rsidRPr="00640945" w:rsidRDefault="00F80FC4" w:rsidP="00F80FC4">
            <w:pPr>
              <w:suppressAutoHyphens/>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rPr>
              <w:t>Выделяют     рассуждение как функционально- смысловой  тип речи. Анализируют текст, высказывают своё мнение о тексте и доказывают его. Рассуждая по плану, объясняют происхождение слов.</w:t>
            </w:r>
          </w:p>
        </w:tc>
        <w:tc>
          <w:tcPr>
            <w:tcW w:w="2268" w:type="dxa"/>
            <w:vMerge w:val="restart"/>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 xml:space="preserve">Р.Р.Рассуждение. </w:t>
            </w:r>
          </w:p>
          <w:p w:rsidR="00F80FC4" w:rsidRPr="00640945" w:rsidRDefault="00F80FC4" w:rsidP="00F80FC4">
            <w:pPr>
              <w:suppressAutoHyphens/>
              <w:rPr>
                <w:sz w:val="24"/>
                <w:szCs w:val="24"/>
              </w:rPr>
            </w:pPr>
            <w:r w:rsidRPr="00640945">
              <w:rPr>
                <w:sz w:val="24"/>
                <w:szCs w:val="24"/>
              </w:rPr>
              <w:t>Сочинение с объяснением происхождения названий дней недели(устно)</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6. </w:t>
            </w:r>
          </w:p>
          <w:p w:rsidR="00F80FC4" w:rsidRPr="00640945" w:rsidRDefault="00F80FC4" w:rsidP="00F80FC4">
            <w:pPr>
              <w:suppressAutoHyphens/>
              <w:rPr>
                <w:b/>
                <w:color w:val="FF0000"/>
                <w:sz w:val="24"/>
                <w:szCs w:val="24"/>
              </w:rPr>
            </w:pPr>
            <w:proofErr w:type="spellStart"/>
            <w:r w:rsidRPr="00640945">
              <w:rPr>
                <w:b/>
                <w:color w:val="000000" w:themeColor="text1"/>
                <w:sz w:val="24"/>
                <w:szCs w:val="24"/>
              </w:rPr>
              <w:t>Морфемика</w:t>
            </w:r>
            <w:proofErr w:type="spellEnd"/>
            <w:r w:rsidRPr="00640945">
              <w:rPr>
                <w:b/>
                <w:color w:val="000000" w:themeColor="text1"/>
                <w:sz w:val="24"/>
                <w:szCs w:val="24"/>
              </w:rPr>
              <w:t xml:space="preserve"> и словообразование</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Варианты морфем</w:t>
            </w:r>
          </w:p>
          <w:p w:rsidR="00F80FC4" w:rsidRPr="00640945" w:rsidRDefault="00F80FC4" w:rsidP="00F80FC4">
            <w:pPr>
              <w:rPr>
                <w:sz w:val="24"/>
                <w:szCs w:val="24"/>
              </w:rPr>
            </w:pPr>
            <w:r w:rsidRPr="00640945">
              <w:rPr>
                <w:sz w:val="24"/>
                <w:szCs w:val="24"/>
              </w:rPr>
              <w:t>Морфемный разбор слова</w:t>
            </w:r>
          </w:p>
        </w:tc>
        <w:tc>
          <w:tcPr>
            <w:tcW w:w="709" w:type="dxa"/>
          </w:tcPr>
          <w:p w:rsidR="00F80FC4" w:rsidRPr="00640945" w:rsidRDefault="00F80FC4" w:rsidP="00F80FC4">
            <w:pPr>
              <w:suppressAutoHyphens/>
              <w:jc w:val="center"/>
              <w:rPr>
                <w:b/>
                <w:sz w:val="24"/>
                <w:szCs w:val="24"/>
              </w:rPr>
            </w:pPr>
            <w:r w:rsidRPr="00640945">
              <w:rPr>
                <w:b/>
                <w:sz w:val="24"/>
                <w:szCs w:val="24"/>
              </w:rPr>
              <w:t xml:space="preserve">1 </w:t>
            </w:r>
          </w:p>
        </w:tc>
        <w:tc>
          <w:tcPr>
            <w:tcW w:w="6946" w:type="dxa"/>
          </w:tcPr>
          <w:p w:rsidR="00F80FC4" w:rsidRPr="00640945" w:rsidRDefault="00F80FC4" w:rsidP="00F80FC4">
            <w:pPr>
              <w:suppressAutoHyphens/>
              <w:rPr>
                <w:sz w:val="24"/>
                <w:szCs w:val="24"/>
              </w:rPr>
            </w:pPr>
            <w:r w:rsidRPr="00640945">
              <w:rPr>
                <w:sz w:val="24"/>
                <w:szCs w:val="24"/>
              </w:rPr>
              <w:t xml:space="preserve">Определяют части слова, являющиеся вариантами морфем. Подбирают два-три однокоренных слова. Выполняют устный и письменный морфемный разбор слов. </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10. </w:t>
            </w:r>
          </w:p>
          <w:p w:rsidR="00F80FC4" w:rsidRPr="00640945" w:rsidRDefault="00F80FC4" w:rsidP="00F80FC4">
            <w:pPr>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8 ч.</w:t>
            </w:r>
          </w:p>
        </w:tc>
        <w:tc>
          <w:tcPr>
            <w:tcW w:w="2693" w:type="dxa"/>
          </w:tcPr>
          <w:p w:rsidR="00F80FC4" w:rsidRPr="00640945" w:rsidRDefault="00F80FC4" w:rsidP="00F80FC4">
            <w:pPr>
              <w:suppressAutoHyphens/>
              <w:rPr>
                <w:sz w:val="24"/>
                <w:szCs w:val="24"/>
              </w:rPr>
            </w:pPr>
            <w:r w:rsidRPr="00640945">
              <w:rPr>
                <w:sz w:val="24"/>
                <w:szCs w:val="24"/>
              </w:rPr>
              <w:t>Правописание гласных и согласных в приставках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Усваивают правило написания гласных и согласных в приставках. Обо</w:t>
            </w:r>
            <w:r w:rsidRPr="00640945">
              <w:rPr>
                <w:sz w:val="24"/>
                <w:szCs w:val="24"/>
              </w:rPr>
              <w:softHyphen/>
              <w:t xml:space="preserve">значают приставки в словах, анализируют разницу между произношением и написанием приставок. </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Буквы о- е после шипящих в корне</w:t>
            </w:r>
          </w:p>
          <w:p w:rsidR="00F80FC4" w:rsidRPr="00640945" w:rsidRDefault="00F80FC4" w:rsidP="00F80FC4">
            <w:pPr>
              <w:suppressAutoHyphens/>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Усваивают правило написания   ё - о  после шипящих в корне. Выбирают правильное написание слов. Составляют диктант по разделу  «Словообразование».  </w:t>
            </w:r>
          </w:p>
          <w:p w:rsidR="00F80FC4" w:rsidRPr="00640945" w:rsidRDefault="00F80FC4" w:rsidP="00F80FC4">
            <w:pPr>
              <w:suppressAutoHyphens/>
              <w:rPr>
                <w:sz w:val="24"/>
                <w:szCs w:val="24"/>
              </w:rPr>
            </w:pPr>
          </w:p>
        </w:tc>
        <w:tc>
          <w:tcPr>
            <w:tcW w:w="2268" w:type="dxa"/>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rPr>
                <w:sz w:val="24"/>
                <w:szCs w:val="24"/>
              </w:rPr>
            </w:pPr>
            <w:r w:rsidRPr="00640945">
              <w:rPr>
                <w:sz w:val="24"/>
                <w:szCs w:val="24"/>
              </w:rPr>
              <w:t xml:space="preserve">Буквы </w:t>
            </w:r>
            <w:proofErr w:type="spellStart"/>
            <w:r w:rsidRPr="00640945">
              <w:rPr>
                <w:sz w:val="24"/>
                <w:szCs w:val="24"/>
              </w:rPr>
              <w:t>з</w:t>
            </w:r>
            <w:proofErr w:type="spellEnd"/>
            <w:r w:rsidRPr="00640945">
              <w:rPr>
                <w:sz w:val="24"/>
                <w:szCs w:val="24"/>
              </w:rPr>
              <w:t xml:space="preserve"> и с на конце приставок.</w:t>
            </w:r>
          </w:p>
        </w:tc>
        <w:tc>
          <w:tcPr>
            <w:tcW w:w="709" w:type="dxa"/>
          </w:tcPr>
          <w:p w:rsidR="00F80FC4" w:rsidRPr="00640945" w:rsidRDefault="00F80FC4" w:rsidP="00F80FC4">
            <w:pPr>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 xml:space="preserve">Усваивают правило написания  букв </w:t>
            </w:r>
            <w:proofErr w:type="spellStart"/>
            <w:r w:rsidRPr="00640945">
              <w:rPr>
                <w:sz w:val="24"/>
                <w:szCs w:val="24"/>
              </w:rPr>
              <w:t>з</w:t>
            </w:r>
            <w:proofErr w:type="spellEnd"/>
            <w:r w:rsidRPr="00640945">
              <w:rPr>
                <w:sz w:val="24"/>
                <w:szCs w:val="24"/>
              </w:rPr>
              <w:t xml:space="preserve"> и с на конце приставок. Выбирают правильное написание слов. Подбирают однокоренные слова.</w:t>
            </w:r>
          </w:p>
        </w:tc>
        <w:tc>
          <w:tcPr>
            <w:tcW w:w="2268" w:type="dxa"/>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rPr>
                <w:sz w:val="24"/>
                <w:szCs w:val="24"/>
              </w:rPr>
            </w:pPr>
            <w:r w:rsidRPr="00640945">
              <w:rPr>
                <w:sz w:val="24"/>
                <w:szCs w:val="24"/>
              </w:rPr>
              <w:t>Буквы а - о в корне -лаг-  -  -лож-.</w:t>
            </w:r>
          </w:p>
        </w:tc>
        <w:tc>
          <w:tcPr>
            <w:tcW w:w="709" w:type="dxa"/>
          </w:tcPr>
          <w:p w:rsidR="00F80FC4" w:rsidRPr="00640945" w:rsidRDefault="00F80FC4" w:rsidP="00F80FC4">
            <w:pPr>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Усваивают правило написания  букв  а - о в корне  -лаг-  -  -лож-. Выбирают правильное написание слов. Работают со словарями.</w:t>
            </w:r>
          </w:p>
        </w:tc>
        <w:tc>
          <w:tcPr>
            <w:tcW w:w="2268" w:type="dxa"/>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rPr>
                <w:sz w:val="24"/>
                <w:szCs w:val="24"/>
              </w:rPr>
            </w:pPr>
            <w:r w:rsidRPr="00640945">
              <w:rPr>
                <w:sz w:val="24"/>
                <w:szCs w:val="24"/>
              </w:rPr>
              <w:t>Буквы а - о в корне  -</w:t>
            </w:r>
            <w:proofErr w:type="spellStart"/>
            <w:r w:rsidRPr="00640945">
              <w:rPr>
                <w:sz w:val="24"/>
                <w:szCs w:val="24"/>
              </w:rPr>
              <w:t>раст</w:t>
            </w:r>
            <w:proofErr w:type="spellEnd"/>
            <w:r w:rsidRPr="00640945">
              <w:rPr>
                <w:sz w:val="24"/>
                <w:szCs w:val="24"/>
              </w:rPr>
              <w:t xml:space="preserve">- </w:t>
            </w:r>
            <w:proofErr w:type="spellStart"/>
            <w:r w:rsidRPr="00640945">
              <w:rPr>
                <w:sz w:val="24"/>
                <w:szCs w:val="24"/>
              </w:rPr>
              <w:t>ращ</w:t>
            </w:r>
            <w:proofErr w:type="spellEnd"/>
            <w:r w:rsidRPr="00640945">
              <w:rPr>
                <w:sz w:val="24"/>
                <w:szCs w:val="24"/>
              </w:rPr>
              <w:t>- - рос-.</w:t>
            </w:r>
            <w:r w:rsidRPr="00640945">
              <w:rPr>
                <w:b/>
                <w:sz w:val="24"/>
                <w:szCs w:val="24"/>
              </w:rPr>
              <w:t xml:space="preserve"> </w:t>
            </w:r>
          </w:p>
        </w:tc>
        <w:tc>
          <w:tcPr>
            <w:tcW w:w="709" w:type="dxa"/>
          </w:tcPr>
          <w:p w:rsidR="00F80FC4" w:rsidRPr="00640945" w:rsidRDefault="00F80FC4" w:rsidP="00F80FC4">
            <w:pPr>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Усваивают правило написания  букв  а - о в корне  -</w:t>
            </w:r>
            <w:proofErr w:type="spellStart"/>
            <w:r w:rsidRPr="00640945">
              <w:rPr>
                <w:sz w:val="24"/>
                <w:szCs w:val="24"/>
              </w:rPr>
              <w:t>раст</w:t>
            </w:r>
            <w:proofErr w:type="spellEnd"/>
            <w:r w:rsidRPr="00640945">
              <w:rPr>
                <w:sz w:val="24"/>
                <w:szCs w:val="24"/>
              </w:rPr>
              <w:t>- - - рос-. Выбирают правильное написание слов.  Подбирают однокоренные слова. Работают со словарями.</w:t>
            </w:r>
          </w:p>
        </w:tc>
        <w:tc>
          <w:tcPr>
            <w:tcW w:w="2268" w:type="dxa"/>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 xml:space="preserve">Буквы </w:t>
            </w:r>
            <w:proofErr w:type="spellStart"/>
            <w:r w:rsidRPr="00640945">
              <w:rPr>
                <w:sz w:val="24"/>
                <w:szCs w:val="24"/>
              </w:rPr>
              <w:t>и-ы</w:t>
            </w:r>
            <w:proofErr w:type="spellEnd"/>
            <w:r w:rsidRPr="00640945">
              <w:rPr>
                <w:sz w:val="24"/>
                <w:szCs w:val="24"/>
              </w:rPr>
              <w:t xml:space="preserve"> после </w:t>
            </w:r>
            <w:proofErr w:type="spellStart"/>
            <w:r w:rsidRPr="00640945">
              <w:rPr>
                <w:sz w:val="24"/>
                <w:szCs w:val="24"/>
              </w:rPr>
              <w:t>ц</w:t>
            </w:r>
            <w:proofErr w:type="spellEnd"/>
            <w:r w:rsidRPr="00640945">
              <w:rPr>
                <w:sz w:val="24"/>
                <w:szCs w:val="24"/>
              </w:rPr>
              <w:t xml:space="preserve">. </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Усваивают правило написания букв </w:t>
            </w:r>
            <w:r w:rsidRPr="00640945">
              <w:rPr>
                <w:iCs/>
                <w:sz w:val="24"/>
                <w:szCs w:val="24"/>
              </w:rPr>
              <w:t xml:space="preserve">и </w:t>
            </w:r>
            <w:r w:rsidRPr="00640945">
              <w:rPr>
                <w:sz w:val="24"/>
                <w:szCs w:val="24"/>
              </w:rPr>
              <w:t xml:space="preserve">— </w:t>
            </w:r>
            <w:proofErr w:type="spellStart"/>
            <w:r w:rsidRPr="00640945">
              <w:rPr>
                <w:iCs/>
                <w:sz w:val="24"/>
                <w:szCs w:val="24"/>
              </w:rPr>
              <w:t>ы</w:t>
            </w:r>
            <w:proofErr w:type="spellEnd"/>
            <w:r w:rsidRPr="00640945">
              <w:rPr>
                <w:iCs/>
                <w:sz w:val="24"/>
                <w:szCs w:val="24"/>
              </w:rPr>
              <w:t xml:space="preserve"> </w:t>
            </w:r>
            <w:r w:rsidRPr="00640945">
              <w:rPr>
                <w:sz w:val="24"/>
                <w:szCs w:val="24"/>
              </w:rPr>
              <w:t xml:space="preserve">после </w:t>
            </w:r>
            <w:proofErr w:type="spellStart"/>
            <w:r w:rsidRPr="00640945">
              <w:rPr>
                <w:iCs/>
                <w:sz w:val="24"/>
                <w:szCs w:val="24"/>
              </w:rPr>
              <w:t>ц</w:t>
            </w:r>
            <w:proofErr w:type="spellEnd"/>
            <w:r w:rsidRPr="00640945">
              <w:rPr>
                <w:iCs/>
                <w:sz w:val="24"/>
                <w:szCs w:val="24"/>
              </w:rPr>
              <w:t xml:space="preserve">. </w:t>
            </w:r>
            <w:r w:rsidRPr="00640945">
              <w:rPr>
                <w:sz w:val="24"/>
                <w:szCs w:val="24"/>
              </w:rPr>
              <w:t>Выбирают правиль</w:t>
            </w:r>
            <w:r w:rsidRPr="00640945">
              <w:rPr>
                <w:sz w:val="24"/>
                <w:szCs w:val="24"/>
              </w:rPr>
              <w:softHyphen/>
              <w:t>ное написание слов, в которых присутствует изучаемая в параграфе орфо</w:t>
            </w:r>
            <w:r w:rsidRPr="00640945">
              <w:rPr>
                <w:sz w:val="24"/>
                <w:szCs w:val="24"/>
              </w:rPr>
              <w:softHyphen/>
              <w:t>грамма.</w:t>
            </w:r>
          </w:p>
          <w:p w:rsidR="00F80FC4" w:rsidRPr="00640945" w:rsidRDefault="00F80FC4" w:rsidP="00F80FC4">
            <w:pPr>
              <w:suppressAutoHyphens/>
              <w:rPr>
                <w:sz w:val="24"/>
                <w:szCs w:val="24"/>
              </w:rPr>
            </w:pPr>
          </w:p>
        </w:tc>
        <w:tc>
          <w:tcPr>
            <w:tcW w:w="2268" w:type="dxa"/>
            <w:vMerge w:val="restart"/>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 xml:space="preserve">Эстетическое </w:t>
            </w:r>
            <w:r w:rsidRPr="00640945">
              <w:rPr>
                <w:rStyle w:val="81"/>
                <w:rFonts w:ascii="Times New Roman" w:hAnsi="Times New Roman" w:cs="Times New Roman"/>
                <w:b w:val="0"/>
                <w:i w:val="0"/>
                <w:sz w:val="24"/>
                <w:szCs w:val="24"/>
              </w:rPr>
              <w:lastRenderedPageBreak/>
              <w:t>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Повторение по теме: «</w:t>
            </w:r>
            <w:r w:rsidRPr="00640945">
              <w:rPr>
                <w:color w:val="000000" w:themeColor="text1"/>
                <w:sz w:val="24"/>
                <w:szCs w:val="24"/>
              </w:rPr>
              <w:t>Правописание: орфография и пунктуация</w:t>
            </w:r>
            <w:r w:rsidRPr="00640945">
              <w:rPr>
                <w:sz w:val="24"/>
                <w:szCs w:val="24"/>
              </w:rPr>
              <w:t>»</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Отвечают на контрольные вопросы и выполняют задания по теме разде</w:t>
            </w:r>
            <w:r w:rsidRPr="00640945">
              <w:rPr>
                <w:sz w:val="24"/>
                <w:szCs w:val="24"/>
              </w:rPr>
              <w:softHyphen/>
              <w:t>ла. Заполняют и анализируют таблицы</w:t>
            </w:r>
          </w:p>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b/>
                <w:sz w:val="24"/>
                <w:szCs w:val="24"/>
              </w:rPr>
              <w:t>Контрольный  диктант с грамматическим  заданием по теме: «</w:t>
            </w:r>
            <w:r w:rsidRPr="00640945">
              <w:rPr>
                <w:b/>
                <w:color w:val="000000" w:themeColor="text1"/>
                <w:sz w:val="24"/>
                <w:szCs w:val="24"/>
              </w:rPr>
              <w:t>Правописание: орфография и пунктуация</w:t>
            </w:r>
            <w:r w:rsidRPr="00640945">
              <w:rPr>
                <w:sz w:val="24"/>
                <w:szCs w:val="24"/>
              </w:rPr>
              <w:t>»</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Воспроизводят услышанное, выполняют различные дополнительные грамматические и орфографические задания </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Имя существительное как часть речи</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имя существительное как самостоятельную часть речи, характеризуют морфологические признаки имени существительного, его синтаксическую роль. Устанавливают, какой частью речи являются при</w:t>
            </w:r>
            <w:r w:rsidRPr="00640945">
              <w:rPr>
                <w:sz w:val="24"/>
                <w:szCs w:val="24"/>
              </w:rPr>
              <w:softHyphen/>
              <w:t>ведённые в текстах слова</w:t>
            </w:r>
          </w:p>
        </w:tc>
        <w:tc>
          <w:tcPr>
            <w:tcW w:w="2268" w:type="dxa"/>
            <w:vMerge w:val="restart"/>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Синтаксическая роль имени существительного в предложении.</w:t>
            </w:r>
          </w:p>
          <w:p w:rsidR="00F80FC4" w:rsidRPr="00640945" w:rsidRDefault="00F80FC4" w:rsidP="00F80FC4">
            <w:pPr>
              <w:suppressAutoHyphens/>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sz w:val="24"/>
                <w:szCs w:val="24"/>
              </w:rPr>
            </w:pPr>
            <w:r w:rsidRPr="00640945">
              <w:rPr>
                <w:sz w:val="24"/>
                <w:szCs w:val="24"/>
              </w:rPr>
              <w:t>Определяют синтаксическую роль имени существительного в предложении. Согласовывают прилагательные  и глаголы в прошедшем времени с существительными, род которых может быть определен неверно</w:t>
            </w: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b/>
                <w:sz w:val="24"/>
                <w:szCs w:val="24"/>
              </w:rPr>
              <w:t>Р.Р.</w:t>
            </w:r>
            <w:r w:rsidRPr="00640945">
              <w:rPr>
                <w:sz w:val="24"/>
                <w:szCs w:val="24"/>
              </w:rPr>
              <w:t xml:space="preserve"> Подготовка к сочинению – описанию картины </w:t>
            </w:r>
          </w:p>
          <w:p w:rsidR="00F80FC4" w:rsidRPr="00640945" w:rsidRDefault="00F80FC4" w:rsidP="00F80FC4">
            <w:pPr>
              <w:suppressAutoHyphens/>
              <w:rPr>
                <w:sz w:val="24"/>
                <w:szCs w:val="24"/>
              </w:rPr>
            </w:pPr>
            <w:r w:rsidRPr="00640945">
              <w:rPr>
                <w:sz w:val="24"/>
                <w:szCs w:val="24"/>
              </w:rPr>
              <w:t xml:space="preserve">П. </w:t>
            </w:r>
            <w:proofErr w:type="spellStart"/>
            <w:r w:rsidRPr="00640945">
              <w:rPr>
                <w:sz w:val="24"/>
                <w:szCs w:val="24"/>
              </w:rPr>
              <w:t>Кончаловского</w:t>
            </w:r>
            <w:proofErr w:type="spellEnd"/>
            <w:r w:rsidRPr="00640945">
              <w:rPr>
                <w:sz w:val="24"/>
                <w:szCs w:val="24"/>
              </w:rPr>
              <w:t xml:space="preserve"> «Сирень в корзине»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rPr>
                <w:sz w:val="24"/>
                <w:szCs w:val="24"/>
              </w:rPr>
            </w:pPr>
            <w:r w:rsidRPr="00640945">
              <w:rPr>
                <w:sz w:val="24"/>
                <w:szCs w:val="24"/>
              </w:rPr>
              <w:t xml:space="preserve">Собирают материал к сочинению-описанию. Пишут сочинения по картине </w:t>
            </w:r>
          </w:p>
          <w:p w:rsidR="00F80FC4" w:rsidRPr="00640945" w:rsidRDefault="00F80FC4" w:rsidP="00F80FC4">
            <w:pPr>
              <w:suppressAutoHyphens/>
              <w:rPr>
                <w:sz w:val="24"/>
                <w:szCs w:val="24"/>
              </w:rPr>
            </w:pPr>
            <w:r w:rsidRPr="00640945">
              <w:rPr>
                <w:sz w:val="24"/>
                <w:szCs w:val="24"/>
              </w:rPr>
              <w:t xml:space="preserve">П. </w:t>
            </w:r>
            <w:proofErr w:type="spellStart"/>
            <w:r w:rsidRPr="00640945">
              <w:rPr>
                <w:sz w:val="24"/>
                <w:szCs w:val="24"/>
              </w:rPr>
              <w:t>Кончаловского</w:t>
            </w:r>
            <w:proofErr w:type="spellEnd"/>
            <w:r w:rsidRPr="00640945">
              <w:rPr>
                <w:sz w:val="24"/>
                <w:szCs w:val="24"/>
              </w:rPr>
              <w:t xml:space="preserve">  «Сирень в корзине».</w:t>
            </w:r>
          </w:p>
        </w:tc>
        <w:tc>
          <w:tcPr>
            <w:tcW w:w="2268" w:type="dxa"/>
            <w:vMerge w:val="restart"/>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b/>
                <w:sz w:val="24"/>
                <w:szCs w:val="24"/>
              </w:rPr>
              <w:t>Р.Р.</w:t>
            </w:r>
            <w:r w:rsidRPr="00640945">
              <w:rPr>
                <w:sz w:val="24"/>
                <w:szCs w:val="24"/>
              </w:rPr>
              <w:t xml:space="preserve"> Сочинение - описание картины </w:t>
            </w:r>
          </w:p>
          <w:p w:rsidR="00F80FC4" w:rsidRPr="00640945" w:rsidRDefault="00F80FC4" w:rsidP="00F80FC4">
            <w:pPr>
              <w:suppressAutoHyphens/>
              <w:rPr>
                <w:b/>
                <w:sz w:val="24"/>
                <w:szCs w:val="24"/>
              </w:rPr>
            </w:pPr>
            <w:r w:rsidRPr="00640945">
              <w:rPr>
                <w:sz w:val="24"/>
                <w:szCs w:val="24"/>
              </w:rPr>
              <w:t xml:space="preserve">П. </w:t>
            </w:r>
            <w:proofErr w:type="spellStart"/>
            <w:r w:rsidRPr="00640945">
              <w:rPr>
                <w:sz w:val="24"/>
                <w:szCs w:val="24"/>
              </w:rPr>
              <w:t>Кончаловского</w:t>
            </w:r>
            <w:proofErr w:type="spellEnd"/>
            <w:r w:rsidRPr="00640945">
              <w:rPr>
                <w:sz w:val="24"/>
                <w:szCs w:val="24"/>
              </w:rPr>
              <w:t xml:space="preserve"> «Сирень в корзине»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Имена существительные одушевленные и  неодушевленные.</w:t>
            </w:r>
          </w:p>
        </w:tc>
        <w:tc>
          <w:tcPr>
            <w:tcW w:w="709" w:type="dxa"/>
          </w:tcPr>
          <w:p w:rsidR="00F80FC4" w:rsidRPr="00640945" w:rsidRDefault="00F80FC4" w:rsidP="00F80FC4">
            <w:pPr>
              <w:suppressAutoHyphens/>
              <w:jc w:val="center"/>
              <w:rPr>
                <w:sz w:val="24"/>
                <w:szCs w:val="24"/>
              </w:rPr>
            </w:pPr>
            <w:r w:rsidRPr="00640945">
              <w:rPr>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Распознают имена существительные одушевлённые и неодушевлённые. Пишут диктант, выделяя одушевлённые имена существительные как члены предложения. Составляют словосочетания и предложения с одушев</w:t>
            </w:r>
            <w:r w:rsidRPr="00640945">
              <w:rPr>
                <w:sz w:val="24"/>
                <w:szCs w:val="24"/>
              </w:rPr>
              <w:softHyphen/>
              <w:t>лёнными и неодушевлёнными именами существительными</w:t>
            </w:r>
          </w:p>
          <w:p w:rsidR="00F80FC4" w:rsidRPr="00640945" w:rsidRDefault="00F80FC4" w:rsidP="00F80FC4">
            <w:pPr>
              <w:suppressAutoHyphens/>
              <w:rPr>
                <w:sz w:val="24"/>
                <w:szCs w:val="24"/>
              </w:rPr>
            </w:pPr>
            <w:r w:rsidRPr="00640945">
              <w:rPr>
                <w:sz w:val="24"/>
                <w:szCs w:val="24"/>
              </w:rPr>
              <w:t>Рассказывают об имени существительном по плану</w:t>
            </w:r>
          </w:p>
        </w:tc>
        <w:tc>
          <w:tcPr>
            <w:tcW w:w="2268" w:type="dxa"/>
            <w:vMerge w:val="restart"/>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Имена существительные собственные и  нарицательные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Распознают имена существительные собственные и нарицательные. Под</w:t>
            </w:r>
            <w:r w:rsidRPr="00640945">
              <w:rPr>
                <w:sz w:val="24"/>
                <w:szCs w:val="24"/>
              </w:rPr>
              <w:softHyphen/>
              <w:t xml:space="preserve">бирают примеры имён существительных собственных. Записывают текст в форме диалога, выделяя собственные имена существительные. </w:t>
            </w: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lastRenderedPageBreak/>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Тип речи- повествование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Выполняют письменное упражнение по развитию речи на основе образца: сжатый письменный пересказ прослушанного текста</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5 ч.</w:t>
            </w:r>
          </w:p>
        </w:tc>
        <w:tc>
          <w:tcPr>
            <w:tcW w:w="2693" w:type="dxa"/>
          </w:tcPr>
          <w:p w:rsidR="00F80FC4" w:rsidRPr="00640945" w:rsidRDefault="00F80FC4" w:rsidP="00F80FC4">
            <w:pPr>
              <w:suppressAutoHyphens/>
              <w:rPr>
                <w:sz w:val="24"/>
                <w:szCs w:val="24"/>
              </w:rPr>
            </w:pPr>
            <w:r w:rsidRPr="00640945">
              <w:rPr>
                <w:sz w:val="24"/>
                <w:szCs w:val="24"/>
              </w:rPr>
              <w:t>Род имен существительных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hd w:val="clear" w:color="auto" w:fill="FFFFFF"/>
              <w:suppressAutoHyphens/>
              <w:rPr>
                <w:sz w:val="24"/>
                <w:szCs w:val="24"/>
              </w:rPr>
            </w:pPr>
            <w:r w:rsidRPr="00640945">
              <w:rPr>
                <w:sz w:val="24"/>
                <w:szCs w:val="24"/>
              </w:rPr>
              <w:t>Определяют род имён существительных. Составляют сло</w:t>
            </w:r>
            <w:r w:rsidRPr="00640945">
              <w:rPr>
                <w:sz w:val="24"/>
                <w:szCs w:val="24"/>
              </w:rPr>
              <w:softHyphen/>
              <w:t>восочетания или предложения, в которых отчётливо выявляется род имён существительных</w:t>
            </w:r>
          </w:p>
          <w:p w:rsidR="00F80FC4" w:rsidRPr="00640945" w:rsidRDefault="00F80FC4" w:rsidP="00F80FC4">
            <w:pPr>
              <w:shd w:val="clear" w:color="auto" w:fill="FFFFFF"/>
              <w:suppressAutoHyphens/>
              <w:rPr>
                <w:sz w:val="24"/>
                <w:szCs w:val="24"/>
              </w:rPr>
            </w:pPr>
            <w:r w:rsidRPr="00640945">
              <w:rPr>
                <w:sz w:val="24"/>
                <w:szCs w:val="24"/>
              </w:rPr>
              <w:t>Распознают имена существительные, имеющие форму только множе</w:t>
            </w:r>
            <w:r w:rsidRPr="00640945">
              <w:rPr>
                <w:sz w:val="24"/>
                <w:szCs w:val="24"/>
              </w:rPr>
              <w:softHyphen/>
              <w:t>ственного числа. Распознают имена существительные, имеющие форму только единствен</w:t>
            </w:r>
            <w:r w:rsidRPr="00640945">
              <w:rPr>
                <w:sz w:val="24"/>
                <w:szCs w:val="24"/>
              </w:rPr>
              <w:softHyphen/>
              <w:t>ного числа.</w:t>
            </w:r>
          </w:p>
          <w:p w:rsidR="00F80FC4" w:rsidRPr="00640945" w:rsidRDefault="00F80FC4" w:rsidP="00F80FC4">
            <w:pPr>
              <w:shd w:val="clear" w:color="auto" w:fill="FFFFFF"/>
              <w:suppressAutoHyphens/>
              <w:rPr>
                <w:sz w:val="24"/>
                <w:szCs w:val="24"/>
              </w:rPr>
            </w:pPr>
            <w:r w:rsidRPr="00640945">
              <w:rPr>
                <w:sz w:val="24"/>
                <w:szCs w:val="24"/>
              </w:rPr>
              <w:t xml:space="preserve">Определяют тип склонения имён </w:t>
            </w:r>
            <w:proofErr w:type="spellStart"/>
            <w:r w:rsidRPr="00640945">
              <w:rPr>
                <w:sz w:val="24"/>
                <w:szCs w:val="24"/>
              </w:rPr>
              <w:t>существительных.Склоняют</w:t>
            </w:r>
            <w:proofErr w:type="spellEnd"/>
            <w:r w:rsidRPr="00640945">
              <w:rPr>
                <w:sz w:val="24"/>
                <w:szCs w:val="24"/>
              </w:rPr>
              <w:t xml:space="preserve"> имена существительные. </w:t>
            </w:r>
          </w:p>
          <w:p w:rsidR="00F80FC4" w:rsidRPr="00640945" w:rsidRDefault="00F80FC4" w:rsidP="00F80FC4">
            <w:pPr>
              <w:suppressAutoHyphens/>
              <w:rPr>
                <w:sz w:val="24"/>
                <w:szCs w:val="24"/>
              </w:rPr>
            </w:pPr>
            <w:r w:rsidRPr="00640945">
              <w:rPr>
                <w:sz w:val="24"/>
                <w:szCs w:val="24"/>
              </w:rPr>
              <w:t>Определяют падеж имён существительных.</w:t>
            </w:r>
          </w:p>
        </w:tc>
        <w:tc>
          <w:tcPr>
            <w:tcW w:w="2268" w:type="dxa"/>
            <w:vMerge w:val="restart"/>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Имена существительные, которые имеют форму только множественного числа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Имена существительные, которые имеют форму только единственного числа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Три склонения имен существительных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Падеж имен существительных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Правописание гласных в падежных окончаниях существительных в единственном числе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Усваивают правило написания гласных в падежных окончаниях суще</w:t>
            </w:r>
            <w:r w:rsidRPr="00640945">
              <w:rPr>
                <w:sz w:val="24"/>
                <w:szCs w:val="24"/>
              </w:rPr>
              <w:softHyphen/>
              <w:t>ствительных в единственном числе.</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2. </w:t>
            </w:r>
          </w:p>
          <w:p w:rsidR="00F80FC4" w:rsidRPr="00640945" w:rsidRDefault="00F80FC4" w:rsidP="00F80FC4">
            <w:pPr>
              <w:suppressAutoHyphens/>
              <w:rPr>
                <w:sz w:val="24"/>
                <w:szCs w:val="24"/>
              </w:rPr>
            </w:pPr>
            <w:r w:rsidRPr="00640945">
              <w:rPr>
                <w:b/>
                <w:color w:val="000000" w:themeColor="text1"/>
                <w:sz w:val="24"/>
                <w:szCs w:val="24"/>
              </w:rPr>
              <w:t>Культура речи</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Речевой этикет</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Выполняют письменное упражнение по развитию речи на основе образца.</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Множественное число имен существительных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морфологические признаки множественного числа имён су</w:t>
            </w:r>
            <w:r w:rsidRPr="00640945">
              <w:rPr>
                <w:sz w:val="24"/>
                <w:szCs w:val="24"/>
              </w:rPr>
              <w:softHyphen/>
              <w:t>ществительных.</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3 ч.</w:t>
            </w:r>
          </w:p>
        </w:tc>
        <w:tc>
          <w:tcPr>
            <w:tcW w:w="2693" w:type="dxa"/>
          </w:tcPr>
          <w:p w:rsidR="00F80FC4" w:rsidRPr="00640945" w:rsidRDefault="00F80FC4" w:rsidP="00F80FC4">
            <w:pPr>
              <w:suppressAutoHyphens/>
              <w:rPr>
                <w:sz w:val="24"/>
                <w:szCs w:val="24"/>
              </w:rPr>
            </w:pPr>
            <w:r w:rsidRPr="00640945">
              <w:rPr>
                <w:sz w:val="24"/>
                <w:szCs w:val="24"/>
              </w:rPr>
              <w:t xml:space="preserve">Правописание </w:t>
            </w:r>
            <w:proofErr w:type="spellStart"/>
            <w:r w:rsidRPr="00640945">
              <w:rPr>
                <w:sz w:val="24"/>
                <w:szCs w:val="24"/>
              </w:rPr>
              <w:t>о-е</w:t>
            </w:r>
            <w:proofErr w:type="spellEnd"/>
            <w:r w:rsidRPr="00640945">
              <w:rPr>
                <w:sz w:val="24"/>
                <w:szCs w:val="24"/>
              </w:rPr>
              <w:t xml:space="preserve"> после шипящих и </w:t>
            </w:r>
            <w:proofErr w:type="spellStart"/>
            <w:r w:rsidRPr="00640945">
              <w:rPr>
                <w:sz w:val="24"/>
                <w:szCs w:val="24"/>
              </w:rPr>
              <w:t>ц</w:t>
            </w:r>
            <w:proofErr w:type="spellEnd"/>
            <w:r w:rsidRPr="00640945">
              <w:rPr>
                <w:sz w:val="24"/>
                <w:szCs w:val="24"/>
              </w:rPr>
              <w:t xml:space="preserve"> в окончаниях существительных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hd w:val="clear" w:color="auto" w:fill="FFFFFF"/>
              <w:suppressAutoHyphens/>
              <w:rPr>
                <w:sz w:val="24"/>
                <w:szCs w:val="24"/>
              </w:rPr>
            </w:pPr>
            <w:r w:rsidRPr="00640945">
              <w:rPr>
                <w:sz w:val="24"/>
                <w:szCs w:val="24"/>
              </w:rPr>
              <w:t xml:space="preserve">Усваивают правило написания </w:t>
            </w:r>
            <w:r w:rsidRPr="00640945">
              <w:rPr>
                <w:iCs/>
                <w:sz w:val="24"/>
                <w:szCs w:val="24"/>
              </w:rPr>
              <w:t xml:space="preserve">о </w:t>
            </w:r>
            <w:r w:rsidRPr="00640945">
              <w:rPr>
                <w:sz w:val="24"/>
                <w:szCs w:val="24"/>
              </w:rPr>
              <w:t xml:space="preserve">— </w:t>
            </w:r>
            <w:r w:rsidRPr="00640945">
              <w:rPr>
                <w:iCs/>
                <w:sz w:val="24"/>
                <w:szCs w:val="24"/>
              </w:rPr>
              <w:t xml:space="preserve">е </w:t>
            </w:r>
            <w:r w:rsidRPr="00640945">
              <w:rPr>
                <w:sz w:val="24"/>
                <w:szCs w:val="24"/>
              </w:rPr>
              <w:t xml:space="preserve">после шипящих и </w:t>
            </w:r>
            <w:proofErr w:type="spellStart"/>
            <w:r w:rsidRPr="00640945">
              <w:rPr>
                <w:iCs/>
                <w:sz w:val="24"/>
                <w:szCs w:val="24"/>
              </w:rPr>
              <w:t>ц</w:t>
            </w:r>
            <w:proofErr w:type="spellEnd"/>
            <w:r w:rsidRPr="00640945">
              <w:rPr>
                <w:iCs/>
                <w:sz w:val="24"/>
                <w:szCs w:val="24"/>
              </w:rPr>
              <w:t xml:space="preserve"> </w:t>
            </w:r>
            <w:r w:rsidRPr="00640945">
              <w:rPr>
                <w:sz w:val="24"/>
                <w:szCs w:val="24"/>
              </w:rPr>
              <w:t>в окончани</w:t>
            </w:r>
            <w:r w:rsidRPr="00640945">
              <w:rPr>
                <w:sz w:val="24"/>
                <w:szCs w:val="24"/>
              </w:rPr>
              <w:softHyphen/>
              <w:t xml:space="preserve">ях существительных. Применяют усвоенное правило при выполнении упражнений. </w:t>
            </w:r>
          </w:p>
          <w:p w:rsidR="00F80FC4" w:rsidRPr="00640945" w:rsidRDefault="00F80FC4" w:rsidP="00F80FC4">
            <w:pPr>
              <w:suppressAutoHyphens/>
              <w:rPr>
                <w:sz w:val="24"/>
                <w:szCs w:val="24"/>
              </w:rPr>
            </w:pPr>
            <w:r w:rsidRPr="00640945">
              <w:rPr>
                <w:sz w:val="24"/>
                <w:szCs w:val="24"/>
              </w:rPr>
              <w:t>Обозначают условия выбора орфограммы. Анализируют текст</w:t>
            </w:r>
          </w:p>
        </w:tc>
        <w:tc>
          <w:tcPr>
            <w:tcW w:w="2268" w:type="dxa"/>
            <w:vMerge w:val="restart"/>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Склонение существительных на –</w:t>
            </w:r>
            <w:proofErr w:type="spellStart"/>
            <w:r w:rsidRPr="00640945">
              <w:rPr>
                <w:sz w:val="24"/>
                <w:szCs w:val="24"/>
              </w:rPr>
              <w:t>ия</w:t>
            </w:r>
            <w:proofErr w:type="spellEnd"/>
            <w:r w:rsidRPr="00640945">
              <w:rPr>
                <w:sz w:val="24"/>
                <w:szCs w:val="24"/>
              </w:rPr>
              <w:t>,  -</w:t>
            </w:r>
            <w:proofErr w:type="spellStart"/>
            <w:r w:rsidRPr="00640945">
              <w:rPr>
                <w:sz w:val="24"/>
                <w:szCs w:val="24"/>
              </w:rPr>
              <w:t>ий</w:t>
            </w:r>
            <w:proofErr w:type="spellEnd"/>
            <w:r w:rsidRPr="00640945">
              <w:rPr>
                <w:sz w:val="24"/>
                <w:szCs w:val="24"/>
              </w:rPr>
              <w:t>, -</w:t>
            </w:r>
            <w:proofErr w:type="spellStart"/>
            <w:r w:rsidRPr="00640945">
              <w:rPr>
                <w:sz w:val="24"/>
                <w:szCs w:val="24"/>
              </w:rPr>
              <w:t>ие</w:t>
            </w:r>
            <w:proofErr w:type="spellEnd"/>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 xml:space="preserve">Урок-практикум по теме: «Правописание имен </w:t>
            </w:r>
            <w:r w:rsidRPr="00640945">
              <w:rPr>
                <w:sz w:val="24"/>
                <w:szCs w:val="24"/>
              </w:rPr>
              <w:lastRenderedPageBreak/>
              <w:t>существительных»</w:t>
            </w:r>
          </w:p>
        </w:tc>
        <w:tc>
          <w:tcPr>
            <w:tcW w:w="709" w:type="dxa"/>
          </w:tcPr>
          <w:p w:rsidR="00F80FC4" w:rsidRPr="00640945" w:rsidRDefault="00F80FC4" w:rsidP="00F80FC4">
            <w:pPr>
              <w:suppressAutoHyphens/>
              <w:jc w:val="center"/>
              <w:rPr>
                <w:b/>
                <w:sz w:val="24"/>
                <w:szCs w:val="24"/>
              </w:rPr>
            </w:pPr>
            <w:r w:rsidRPr="00640945">
              <w:rPr>
                <w:b/>
                <w:sz w:val="24"/>
                <w:szCs w:val="24"/>
              </w:rPr>
              <w:lastRenderedPageBreak/>
              <w:t>1</w:t>
            </w:r>
          </w:p>
        </w:tc>
        <w:tc>
          <w:tcPr>
            <w:tcW w:w="6946" w:type="dxa"/>
            <w:vMerge/>
          </w:tcPr>
          <w:p w:rsidR="00F80FC4" w:rsidRPr="00640945" w:rsidRDefault="00F80FC4" w:rsidP="00F80FC4">
            <w:pPr>
              <w:suppressAutoHyphens/>
              <w:rPr>
                <w:sz w:val="24"/>
                <w:szCs w:val="24"/>
              </w:rPr>
            </w:pP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lastRenderedPageBreak/>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Морфологический разбор имени существительного</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Характеризуют имя существительное по его морфологическим призна</w:t>
            </w:r>
            <w:r w:rsidRPr="00640945">
              <w:rPr>
                <w:sz w:val="24"/>
                <w:szCs w:val="24"/>
              </w:rPr>
              <w:softHyphen/>
              <w:t xml:space="preserve">кам и синтаксической роли. Выполняют устный и письменный разбор имён существительных. </w:t>
            </w:r>
          </w:p>
          <w:p w:rsidR="00F80FC4" w:rsidRPr="00640945" w:rsidRDefault="00F80FC4" w:rsidP="00F80FC4">
            <w:pPr>
              <w:shd w:val="clear" w:color="auto" w:fill="FFFFFF"/>
              <w:suppressAutoHyphens/>
              <w:rPr>
                <w:sz w:val="24"/>
                <w:szCs w:val="24"/>
              </w:rPr>
            </w:pPr>
          </w:p>
        </w:tc>
        <w:tc>
          <w:tcPr>
            <w:tcW w:w="2268" w:type="dxa"/>
            <w:vMerge w:val="restart"/>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Повторение по теме: «Имя существительное»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Отвечают на контрольные вопросы и выполняют задания по теме раз</w:t>
            </w:r>
            <w:r w:rsidRPr="00640945">
              <w:rPr>
                <w:sz w:val="24"/>
                <w:szCs w:val="24"/>
              </w:rPr>
              <w:softHyphen/>
              <w:t xml:space="preserve">дела. </w:t>
            </w: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b/>
                <w:sz w:val="24"/>
                <w:szCs w:val="24"/>
              </w:rPr>
            </w:pPr>
            <w:r w:rsidRPr="00640945">
              <w:rPr>
                <w:b/>
                <w:sz w:val="24"/>
                <w:szCs w:val="24"/>
              </w:rPr>
              <w:t>Контрольный диктант с грамматическим заданием по теме «Имя существительное»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Пишут контрольный диктант. Воспроизводят услышанное, выполняют различные дополнительные грамматические и орфографические задания</w:t>
            </w:r>
          </w:p>
        </w:tc>
        <w:tc>
          <w:tcPr>
            <w:tcW w:w="2268" w:type="dxa"/>
            <w:vMerge w:val="restart"/>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Систематизация знаний на основе контрольного диктанта с грамматическим заданием по теме: «Имя существительное»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Работают над ошибками</w:t>
            </w: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3 ч.</w:t>
            </w:r>
          </w:p>
        </w:tc>
        <w:tc>
          <w:tcPr>
            <w:tcW w:w="2693" w:type="dxa"/>
          </w:tcPr>
          <w:p w:rsidR="00F80FC4" w:rsidRPr="00640945" w:rsidRDefault="00F80FC4" w:rsidP="00F80FC4">
            <w:pPr>
              <w:tabs>
                <w:tab w:val="left" w:pos="2790"/>
              </w:tabs>
              <w:suppressAutoHyphens/>
              <w:rPr>
                <w:sz w:val="24"/>
                <w:szCs w:val="24"/>
              </w:rPr>
            </w:pPr>
            <w:r w:rsidRPr="00640945">
              <w:rPr>
                <w:sz w:val="24"/>
                <w:szCs w:val="24"/>
              </w:rPr>
              <w:t>Имя прилагательное как часть речи</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Определяют морфологические признаки имени прилагательного, его син</w:t>
            </w:r>
            <w:r w:rsidRPr="00640945">
              <w:rPr>
                <w:sz w:val="24"/>
                <w:szCs w:val="24"/>
              </w:rPr>
              <w:softHyphen/>
              <w:t>таксическую роль. Анализируют словосочетания, предложения и тексты с именами прила</w:t>
            </w:r>
            <w:r w:rsidRPr="00640945">
              <w:rPr>
                <w:sz w:val="24"/>
                <w:szCs w:val="24"/>
              </w:rPr>
              <w:softHyphen/>
              <w:t>гательными. Составляют предложения с именами прилагательными</w:t>
            </w:r>
          </w:p>
        </w:tc>
        <w:tc>
          <w:tcPr>
            <w:tcW w:w="2268" w:type="dxa"/>
            <w:vMerge w:val="restart"/>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tabs>
                <w:tab w:val="left" w:pos="2790"/>
              </w:tabs>
              <w:suppressAutoHyphens/>
              <w:rPr>
                <w:sz w:val="24"/>
                <w:szCs w:val="24"/>
              </w:rPr>
            </w:pPr>
            <w:r w:rsidRPr="00640945">
              <w:rPr>
                <w:sz w:val="24"/>
                <w:szCs w:val="24"/>
              </w:rPr>
              <w:t xml:space="preserve"> Правописание гласных в падежных окончаниях имен прилагательных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hd w:val="clear" w:color="auto" w:fill="FFFFFF"/>
              <w:suppressAutoHyphens/>
              <w:rPr>
                <w:sz w:val="24"/>
                <w:szCs w:val="24"/>
              </w:rPr>
            </w:pPr>
            <w:r w:rsidRPr="00640945">
              <w:rPr>
                <w:sz w:val="24"/>
                <w:szCs w:val="24"/>
              </w:rPr>
              <w:t>Усваивают правило  написание гласных в падежных окончаниях имён прилагательных. Применяют усвоенное правило при выполнении упражнений. Пишут выборочной диктант, выделяя окончания имён прилагательных.</w:t>
            </w: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tabs>
                <w:tab w:val="left" w:pos="2790"/>
              </w:tabs>
              <w:suppressAutoHyphens/>
              <w:rPr>
                <w:sz w:val="24"/>
                <w:szCs w:val="24"/>
              </w:rPr>
            </w:pPr>
            <w:r w:rsidRPr="00640945">
              <w:rPr>
                <w:sz w:val="24"/>
                <w:szCs w:val="24"/>
              </w:rPr>
              <w:t>Правописание гласных в падежных окончаниях имен прилагательных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hd w:val="clear" w:color="auto" w:fill="FFFFFF"/>
              <w:suppressAutoHyphens/>
              <w:rPr>
                <w:sz w:val="24"/>
                <w:szCs w:val="24"/>
              </w:rPr>
            </w:pP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 xml:space="preserve"> Описание животного</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rPr>
              <w:t>Воспринимают описание животного как вариант описания. Пишут изложение по тексту, в котором есть описание животного</w:t>
            </w:r>
          </w:p>
        </w:tc>
        <w:tc>
          <w:tcPr>
            <w:tcW w:w="2268" w:type="dxa"/>
            <w:vMerge w:val="restart"/>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b/>
                <w:sz w:val="24"/>
                <w:szCs w:val="24"/>
              </w:rPr>
            </w:pPr>
            <w:r w:rsidRPr="00640945">
              <w:rPr>
                <w:b/>
                <w:sz w:val="24"/>
                <w:szCs w:val="24"/>
              </w:rPr>
              <w:t>Изложение по рассказу А.Куприна «</w:t>
            </w:r>
            <w:proofErr w:type="spellStart"/>
            <w:r w:rsidRPr="00640945">
              <w:rPr>
                <w:b/>
                <w:sz w:val="24"/>
                <w:szCs w:val="24"/>
              </w:rPr>
              <w:t>Ю-ю</w:t>
            </w:r>
            <w:proofErr w:type="spellEnd"/>
            <w:r w:rsidRPr="00640945">
              <w:rPr>
                <w:b/>
                <w:sz w:val="24"/>
                <w:szCs w:val="24"/>
              </w:rPr>
              <w:t>»</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suppressAutoHyphens/>
              <w:rPr>
                <w:sz w:val="24"/>
                <w:szCs w:val="24"/>
              </w:rPr>
            </w:pPr>
            <w:r w:rsidRPr="00640945">
              <w:rPr>
                <w:b/>
                <w:color w:val="000000" w:themeColor="text1"/>
                <w:sz w:val="24"/>
                <w:szCs w:val="24"/>
              </w:rPr>
              <w:t xml:space="preserve">Правописание: орфография и </w:t>
            </w:r>
            <w:r w:rsidRPr="00640945">
              <w:rPr>
                <w:b/>
                <w:color w:val="000000" w:themeColor="text1"/>
                <w:sz w:val="24"/>
                <w:szCs w:val="24"/>
              </w:rPr>
              <w:lastRenderedPageBreak/>
              <w:t>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lastRenderedPageBreak/>
              <w:t xml:space="preserve">2 ч. </w:t>
            </w:r>
          </w:p>
        </w:tc>
        <w:tc>
          <w:tcPr>
            <w:tcW w:w="2693" w:type="dxa"/>
          </w:tcPr>
          <w:p w:rsidR="00F80FC4" w:rsidRPr="00640945" w:rsidRDefault="00F80FC4" w:rsidP="00F80FC4">
            <w:pPr>
              <w:suppressAutoHyphens/>
              <w:rPr>
                <w:sz w:val="24"/>
                <w:szCs w:val="24"/>
              </w:rPr>
            </w:pPr>
            <w:r w:rsidRPr="00640945">
              <w:rPr>
                <w:sz w:val="24"/>
                <w:szCs w:val="24"/>
              </w:rPr>
              <w:t>Прилагательные полные и краткие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hd w:val="clear" w:color="auto" w:fill="FFFFFF"/>
              <w:suppressAutoHyphens/>
              <w:rPr>
                <w:sz w:val="24"/>
                <w:szCs w:val="24"/>
              </w:rPr>
            </w:pPr>
            <w:r w:rsidRPr="00640945">
              <w:rPr>
                <w:sz w:val="24"/>
                <w:szCs w:val="24"/>
              </w:rPr>
              <w:t>Усваивают правило написания гласных в падежных окончаниях имён прилагательных.</w:t>
            </w:r>
          </w:p>
          <w:p w:rsidR="00F80FC4" w:rsidRPr="00640945" w:rsidRDefault="00F80FC4" w:rsidP="00F80FC4">
            <w:pPr>
              <w:suppressAutoHyphens/>
              <w:rPr>
                <w:sz w:val="24"/>
                <w:szCs w:val="24"/>
              </w:rPr>
            </w:pPr>
            <w:r w:rsidRPr="00640945">
              <w:rPr>
                <w:sz w:val="24"/>
                <w:szCs w:val="24"/>
              </w:rPr>
              <w:t xml:space="preserve">Применяют усвоенное правило при выполнении упражнений. </w:t>
            </w:r>
          </w:p>
          <w:p w:rsidR="00F80FC4" w:rsidRPr="00640945" w:rsidRDefault="00F80FC4" w:rsidP="00F80FC4">
            <w:pPr>
              <w:suppressAutoHyphens/>
              <w:rPr>
                <w:sz w:val="24"/>
                <w:szCs w:val="24"/>
              </w:rPr>
            </w:pPr>
            <w:r w:rsidRPr="00640945">
              <w:rPr>
                <w:sz w:val="24"/>
                <w:szCs w:val="24"/>
              </w:rPr>
              <w:lastRenderedPageBreak/>
              <w:t xml:space="preserve"> Составляют предложения с именами</w:t>
            </w:r>
          </w:p>
        </w:tc>
        <w:tc>
          <w:tcPr>
            <w:tcW w:w="2268" w:type="dxa"/>
            <w:vMerge w:val="restart"/>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lastRenderedPageBreak/>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suppressAutoHyphens/>
              <w:rPr>
                <w:sz w:val="24"/>
                <w:szCs w:val="24"/>
              </w:rPr>
            </w:pPr>
            <w:r w:rsidRPr="00640945">
              <w:rPr>
                <w:sz w:val="24"/>
                <w:szCs w:val="24"/>
              </w:rPr>
              <w:t xml:space="preserve">Неупотребление буквы </w:t>
            </w:r>
            <w:proofErr w:type="spellStart"/>
            <w:r w:rsidRPr="00640945">
              <w:rPr>
                <w:sz w:val="24"/>
                <w:szCs w:val="24"/>
              </w:rPr>
              <w:t>ь</w:t>
            </w:r>
            <w:proofErr w:type="spellEnd"/>
            <w:r w:rsidRPr="00640945">
              <w:rPr>
                <w:sz w:val="24"/>
                <w:szCs w:val="24"/>
              </w:rPr>
              <w:t xml:space="preserve"> на конце кратких прилагательных с основой на шипящую</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Морфологический разбор имени прилагательного</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Характеризуют имя прилагательное по его морфологическим призна</w:t>
            </w:r>
            <w:r w:rsidRPr="00640945">
              <w:rPr>
                <w:sz w:val="24"/>
                <w:szCs w:val="24"/>
              </w:rPr>
              <w:softHyphen/>
              <w:t>кам и синтаксической роли. Выполняют устный и письменный разбор имён прилагательных.</w:t>
            </w:r>
          </w:p>
        </w:tc>
        <w:tc>
          <w:tcPr>
            <w:tcW w:w="2268" w:type="dxa"/>
            <w:vMerge w:val="restart"/>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rPr>
                <w:sz w:val="24"/>
                <w:szCs w:val="24"/>
              </w:rPr>
            </w:pPr>
            <w:r w:rsidRPr="00640945">
              <w:rPr>
                <w:sz w:val="24"/>
                <w:szCs w:val="24"/>
              </w:rPr>
              <w:t>Повторение по теме : «Имя прилагательное»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sz w:val="24"/>
                <w:szCs w:val="24"/>
              </w:rPr>
            </w:pPr>
            <w:r w:rsidRPr="00640945">
              <w:rPr>
                <w:sz w:val="24"/>
                <w:szCs w:val="24"/>
              </w:rPr>
              <w:t>Отвечают на контрольные вопросы.</w:t>
            </w:r>
          </w:p>
          <w:p w:rsidR="00F80FC4" w:rsidRPr="00640945" w:rsidRDefault="00F80FC4" w:rsidP="00F80FC4">
            <w:pPr>
              <w:rPr>
                <w:sz w:val="24"/>
                <w:szCs w:val="24"/>
              </w:rPr>
            </w:pPr>
            <w:r w:rsidRPr="00640945">
              <w:rPr>
                <w:sz w:val="24"/>
                <w:szCs w:val="24"/>
              </w:rPr>
              <w:t>Работают со словарём. Списывают текст, указывают в тексте падежи имен существительных и прилагательных.</w:t>
            </w: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b/>
                <w:sz w:val="24"/>
                <w:szCs w:val="24"/>
              </w:rPr>
            </w:pPr>
            <w:r w:rsidRPr="00640945">
              <w:rPr>
                <w:b/>
                <w:sz w:val="24"/>
                <w:szCs w:val="24"/>
              </w:rPr>
              <w:t>Контрольный  диктант с грамматическим  заданием по теме: «Имя прилагательное»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Воспроизводят услышанное, выполняют различные дополнительные грамматические и орфографические задания</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Глагол как часть речи</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морфологические признаки глагола, его синтаксическую функцию.</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Правописание Не с глаголами</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rPr>
              <w:t xml:space="preserve">Усваивают правило  написания не с глаголами. Выполняют упражнения, руководствуясь усвоенным правилом.  </w:t>
            </w:r>
          </w:p>
          <w:p w:rsidR="00F80FC4" w:rsidRPr="00640945" w:rsidRDefault="00F80FC4" w:rsidP="00F80FC4">
            <w:pPr>
              <w:suppressAutoHyphens/>
              <w:rPr>
                <w:sz w:val="24"/>
                <w:szCs w:val="24"/>
              </w:rPr>
            </w:pPr>
          </w:p>
          <w:p w:rsidR="00F80FC4" w:rsidRPr="00640945" w:rsidRDefault="00F80FC4" w:rsidP="00F80FC4">
            <w:pPr>
              <w:suppressAutoHyphens/>
              <w:rPr>
                <w:sz w:val="24"/>
                <w:szCs w:val="24"/>
              </w:rPr>
            </w:pPr>
          </w:p>
        </w:tc>
        <w:tc>
          <w:tcPr>
            <w:tcW w:w="2268" w:type="dxa"/>
            <w:vMerge w:val="restart"/>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190"/>
        </w:trPr>
        <w:tc>
          <w:tcPr>
            <w:tcW w:w="1985" w:type="dxa"/>
          </w:tcPr>
          <w:p w:rsidR="00F80FC4" w:rsidRPr="00640945" w:rsidRDefault="00F80FC4" w:rsidP="00F80FC4">
            <w:pPr>
              <w:pStyle w:val="21"/>
              <w:ind w:left="0" w:right="127" w:firstLine="0"/>
              <w:jc w:val="center"/>
              <w:rPr>
                <w:b/>
                <w:i w:val="0"/>
                <w:sz w:val="24"/>
                <w:szCs w:val="24"/>
              </w:rPr>
            </w:pPr>
          </w:p>
        </w:tc>
        <w:tc>
          <w:tcPr>
            <w:tcW w:w="851" w:type="dxa"/>
          </w:tcPr>
          <w:p w:rsidR="00F80FC4" w:rsidRPr="00640945" w:rsidRDefault="00F80FC4" w:rsidP="00F80FC4">
            <w:pPr>
              <w:pStyle w:val="21"/>
              <w:ind w:left="0" w:right="127" w:firstLine="0"/>
              <w:jc w:val="center"/>
              <w:rPr>
                <w:b/>
                <w:i w:val="0"/>
                <w:sz w:val="24"/>
                <w:szCs w:val="24"/>
              </w:rPr>
            </w:pPr>
          </w:p>
        </w:tc>
        <w:tc>
          <w:tcPr>
            <w:tcW w:w="2693" w:type="dxa"/>
          </w:tcPr>
          <w:p w:rsidR="00F80FC4" w:rsidRPr="00640945" w:rsidRDefault="00F80FC4" w:rsidP="00F80FC4">
            <w:pPr>
              <w:rPr>
                <w:b/>
                <w:bCs/>
                <w:sz w:val="24"/>
                <w:szCs w:val="24"/>
              </w:rPr>
            </w:pPr>
            <w:r w:rsidRPr="00640945">
              <w:rPr>
                <w:sz w:val="24"/>
                <w:szCs w:val="24"/>
              </w:rPr>
              <w:t>Раздельное написание не с глаголами</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p w:rsidR="00F80FC4" w:rsidRPr="00640945" w:rsidRDefault="00F80FC4" w:rsidP="00F80FC4">
            <w:pPr>
              <w:rPr>
                <w:sz w:val="24"/>
                <w:szCs w:val="24"/>
              </w:rPr>
            </w:pPr>
          </w:p>
        </w:tc>
        <w:tc>
          <w:tcPr>
            <w:tcW w:w="851" w:type="dxa"/>
          </w:tcPr>
          <w:p w:rsidR="00F80FC4" w:rsidRPr="00640945" w:rsidRDefault="00F80FC4" w:rsidP="00F80FC4">
            <w:pPr>
              <w:suppressAutoHyphens/>
              <w:jc w:val="center"/>
              <w:rPr>
                <w:b/>
                <w:sz w:val="24"/>
                <w:szCs w:val="24"/>
              </w:rPr>
            </w:pPr>
            <w:r w:rsidRPr="00640945">
              <w:rPr>
                <w:b/>
                <w:sz w:val="24"/>
                <w:szCs w:val="24"/>
              </w:rPr>
              <w:t xml:space="preserve">1 ч. </w:t>
            </w:r>
          </w:p>
        </w:tc>
        <w:tc>
          <w:tcPr>
            <w:tcW w:w="2693" w:type="dxa"/>
          </w:tcPr>
          <w:p w:rsidR="00F80FC4" w:rsidRPr="00640945" w:rsidRDefault="00F80FC4" w:rsidP="00F80FC4">
            <w:pPr>
              <w:rPr>
                <w:b/>
                <w:bCs/>
                <w:sz w:val="24"/>
                <w:szCs w:val="24"/>
              </w:rPr>
            </w:pPr>
            <w:r w:rsidRPr="00640945">
              <w:rPr>
                <w:sz w:val="24"/>
                <w:szCs w:val="24"/>
              </w:rPr>
              <w:t>Рассказ</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Работают с иллюстрацией. Отвечают на последовательные вопросы к ил</w:t>
            </w:r>
            <w:r w:rsidRPr="00640945">
              <w:rPr>
                <w:sz w:val="24"/>
                <w:szCs w:val="24"/>
              </w:rPr>
              <w:softHyphen/>
              <w:t>люстрации, создавая устный рассказ.</w:t>
            </w:r>
          </w:p>
        </w:tc>
        <w:tc>
          <w:tcPr>
            <w:tcW w:w="2268" w:type="dxa"/>
            <w:tcBorders>
              <w:top w:val="single" w:sz="4" w:space="0" w:color="auto"/>
              <w:bottom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Неопределенная форма  глагола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Употребляют глаголы в соответствии с основными орфоэпическими, лексическими, грамматическими признаками. </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rPr>
                <w:b/>
                <w:bCs/>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1ч</w:t>
            </w:r>
          </w:p>
        </w:tc>
        <w:tc>
          <w:tcPr>
            <w:tcW w:w="2693" w:type="dxa"/>
          </w:tcPr>
          <w:p w:rsidR="00F80FC4" w:rsidRPr="00640945" w:rsidRDefault="00F80FC4" w:rsidP="00F80FC4">
            <w:pPr>
              <w:suppressAutoHyphens/>
              <w:rPr>
                <w:sz w:val="24"/>
                <w:szCs w:val="24"/>
              </w:rPr>
            </w:pPr>
            <w:r w:rsidRPr="00640945">
              <w:rPr>
                <w:sz w:val="24"/>
                <w:szCs w:val="24"/>
              </w:rPr>
              <w:t>Правописание –</w:t>
            </w:r>
            <w:proofErr w:type="spellStart"/>
            <w:r w:rsidRPr="00640945">
              <w:rPr>
                <w:sz w:val="24"/>
                <w:szCs w:val="24"/>
              </w:rPr>
              <w:t>тся</w:t>
            </w:r>
            <w:proofErr w:type="spellEnd"/>
            <w:r w:rsidRPr="00640945">
              <w:rPr>
                <w:sz w:val="24"/>
                <w:szCs w:val="24"/>
              </w:rPr>
              <w:t xml:space="preserve"> и –</w:t>
            </w:r>
            <w:proofErr w:type="spellStart"/>
            <w:r w:rsidRPr="00640945">
              <w:rPr>
                <w:sz w:val="24"/>
                <w:szCs w:val="24"/>
              </w:rPr>
              <w:t>ться</w:t>
            </w:r>
            <w:proofErr w:type="spellEnd"/>
            <w:r w:rsidRPr="00640945">
              <w:rPr>
                <w:sz w:val="24"/>
                <w:szCs w:val="24"/>
              </w:rPr>
              <w:t xml:space="preserve"> в глаголах</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 xml:space="preserve">Усваивают правило  правописание  – </w:t>
            </w:r>
            <w:proofErr w:type="spellStart"/>
            <w:r w:rsidRPr="00640945">
              <w:rPr>
                <w:sz w:val="24"/>
                <w:szCs w:val="24"/>
              </w:rPr>
              <w:t>тся</w:t>
            </w:r>
            <w:proofErr w:type="spellEnd"/>
            <w:r w:rsidRPr="00640945">
              <w:rPr>
                <w:sz w:val="24"/>
                <w:szCs w:val="24"/>
              </w:rPr>
              <w:t xml:space="preserve"> и –</w:t>
            </w:r>
            <w:proofErr w:type="spellStart"/>
            <w:r w:rsidRPr="00640945">
              <w:rPr>
                <w:sz w:val="24"/>
                <w:szCs w:val="24"/>
              </w:rPr>
              <w:t>ться</w:t>
            </w:r>
            <w:proofErr w:type="spellEnd"/>
            <w:r w:rsidRPr="00640945">
              <w:rPr>
                <w:sz w:val="24"/>
                <w:szCs w:val="24"/>
              </w:rPr>
              <w:t xml:space="preserve"> в глаголах. Выполняют упражнения, руководствуясь усвоенным правилом. Составляют предложения или связный текст.</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2. </w:t>
            </w:r>
          </w:p>
          <w:p w:rsidR="00F80FC4" w:rsidRPr="00640945" w:rsidRDefault="00F80FC4" w:rsidP="00F80FC4">
            <w:pPr>
              <w:suppressAutoHyphens/>
              <w:rPr>
                <w:sz w:val="24"/>
                <w:szCs w:val="24"/>
              </w:rPr>
            </w:pPr>
            <w:r w:rsidRPr="00640945">
              <w:rPr>
                <w:b/>
                <w:color w:val="000000" w:themeColor="text1"/>
                <w:sz w:val="24"/>
                <w:szCs w:val="24"/>
              </w:rPr>
              <w:t>Культура речи</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РР. Устное изложение статьи  Б. Тимофеева</w:t>
            </w: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hd w:val="clear" w:color="auto" w:fill="FFFFFF"/>
              <w:suppressAutoHyphens/>
              <w:rPr>
                <w:sz w:val="24"/>
                <w:szCs w:val="24"/>
              </w:rPr>
            </w:pPr>
            <w:r w:rsidRPr="00640945">
              <w:rPr>
                <w:sz w:val="24"/>
                <w:szCs w:val="24"/>
              </w:rPr>
              <w:t xml:space="preserve">Распознают глаголы совершенного и несовершенного вида. Подбирают в орфографическом словаре глаголы с приставкой </w:t>
            </w:r>
            <w:r w:rsidRPr="00640945">
              <w:rPr>
                <w:sz w:val="24"/>
                <w:szCs w:val="24"/>
              </w:rPr>
              <w:lastRenderedPageBreak/>
              <w:t>раз-(рас-), составляют с ними словосочетания. Образуют от данных в упраж</w:t>
            </w:r>
            <w:r w:rsidRPr="00640945">
              <w:rPr>
                <w:sz w:val="24"/>
                <w:szCs w:val="24"/>
              </w:rPr>
              <w:softHyphen/>
              <w:t>нениях глаголов глаголы другого вида. Рассматривают рисунки и отвеча</w:t>
            </w:r>
            <w:r w:rsidRPr="00640945">
              <w:rPr>
                <w:sz w:val="24"/>
                <w:szCs w:val="24"/>
              </w:rPr>
              <w:softHyphen/>
              <w:t>ют на вопросы к ним, употребляя глаголы</w:t>
            </w:r>
          </w:p>
          <w:p w:rsidR="00F80FC4" w:rsidRPr="00640945" w:rsidRDefault="00F80FC4" w:rsidP="00F80FC4">
            <w:pPr>
              <w:shd w:val="clear" w:color="auto" w:fill="FFFFFF"/>
              <w:suppressAutoHyphens/>
              <w:rPr>
                <w:sz w:val="24"/>
                <w:szCs w:val="24"/>
              </w:rPr>
            </w:pPr>
          </w:p>
          <w:p w:rsidR="00F80FC4" w:rsidRPr="00640945" w:rsidRDefault="00F80FC4" w:rsidP="00F80FC4">
            <w:pPr>
              <w:shd w:val="clear" w:color="auto" w:fill="FFFFFF"/>
              <w:suppressAutoHyphens/>
              <w:rPr>
                <w:sz w:val="24"/>
                <w:szCs w:val="24"/>
              </w:rPr>
            </w:pPr>
          </w:p>
          <w:p w:rsidR="00F80FC4" w:rsidRPr="00640945" w:rsidRDefault="00F80FC4" w:rsidP="00F80FC4">
            <w:pPr>
              <w:shd w:val="clear" w:color="auto" w:fill="FFFFFF"/>
              <w:suppressAutoHyphens/>
              <w:rPr>
                <w:sz w:val="24"/>
                <w:szCs w:val="24"/>
              </w:rPr>
            </w:pP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lastRenderedPageBreak/>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lastRenderedPageBreak/>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rPr>
                <w:b/>
                <w:bCs/>
                <w:sz w:val="24"/>
                <w:szCs w:val="24"/>
              </w:rPr>
            </w:pPr>
            <w:r w:rsidRPr="00640945">
              <w:rPr>
                <w:sz w:val="24"/>
                <w:szCs w:val="24"/>
              </w:rPr>
              <w:t xml:space="preserve">Закрепление по теме «Правописание - </w:t>
            </w:r>
            <w:proofErr w:type="spellStart"/>
            <w:r w:rsidRPr="00640945">
              <w:rPr>
                <w:sz w:val="24"/>
                <w:szCs w:val="24"/>
              </w:rPr>
              <w:t>тся</w:t>
            </w:r>
            <w:proofErr w:type="spellEnd"/>
            <w:r w:rsidRPr="00640945">
              <w:rPr>
                <w:sz w:val="24"/>
                <w:szCs w:val="24"/>
              </w:rPr>
              <w:t xml:space="preserve"> и -</w:t>
            </w:r>
            <w:proofErr w:type="spellStart"/>
            <w:r w:rsidRPr="00640945">
              <w:rPr>
                <w:sz w:val="24"/>
                <w:szCs w:val="24"/>
              </w:rPr>
              <w:t>ться</w:t>
            </w:r>
            <w:proofErr w:type="spellEnd"/>
            <w:r w:rsidRPr="00640945">
              <w:rPr>
                <w:sz w:val="24"/>
                <w:szCs w:val="24"/>
              </w:rPr>
              <w:t xml:space="preserve"> в глаголах».</w:t>
            </w: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hd w:val="clear" w:color="auto" w:fill="FFFFFF"/>
              <w:suppressAutoHyphens/>
              <w:rPr>
                <w:sz w:val="24"/>
                <w:szCs w:val="24"/>
              </w:rPr>
            </w:pPr>
            <w:r w:rsidRPr="00640945">
              <w:rPr>
                <w:sz w:val="24"/>
                <w:szCs w:val="24"/>
              </w:rPr>
              <w:t xml:space="preserve">Усваивают правило  правописание  – </w:t>
            </w:r>
            <w:proofErr w:type="spellStart"/>
            <w:r w:rsidRPr="00640945">
              <w:rPr>
                <w:sz w:val="24"/>
                <w:szCs w:val="24"/>
              </w:rPr>
              <w:t>тся</w:t>
            </w:r>
            <w:proofErr w:type="spellEnd"/>
            <w:r w:rsidRPr="00640945">
              <w:rPr>
                <w:sz w:val="24"/>
                <w:szCs w:val="24"/>
              </w:rPr>
              <w:t xml:space="preserve"> и –</w:t>
            </w:r>
            <w:proofErr w:type="spellStart"/>
            <w:r w:rsidRPr="00640945">
              <w:rPr>
                <w:sz w:val="24"/>
                <w:szCs w:val="24"/>
              </w:rPr>
              <w:t>ться</w:t>
            </w:r>
            <w:proofErr w:type="spellEnd"/>
            <w:r w:rsidRPr="00640945">
              <w:rPr>
                <w:sz w:val="24"/>
                <w:szCs w:val="24"/>
              </w:rPr>
              <w:t xml:space="preserve"> в глаголах. Выполняют упражнения, руководствуясь усвоенным правилом. Составляют предложения или связный текст</w:t>
            </w:r>
          </w:p>
          <w:p w:rsidR="00F80FC4" w:rsidRPr="00640945" w:rsidRDefault="00F80FC4" w:rsidP="00F80FC4">
            <w:pPr>
              <w:shd w:val="clear" w:color="auto" w:fill="FFFFFF"/>
              <w:suppressAutoHyphens/>
              <w:rPr>
                <w:sz w:val="24"/>
                <w:szCs w:val="24"/>
              </w:rPr>
            </w:pPr>
          </w:p>
        </w:tc>
        <w:tc>
          <w:tcPr>
            <w:tcW w:w="2268" w:type="dxa"/>
            <w:tcBorders>
              <w:top w:val="single" w:sz="4" w:space="0" w:color="auto"/>
              <w:bottom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suppressAutoHyphens/>
              <w:rPr>
                <w:sz w:val="24"/>
                <w:szCs w:val="24"/>
              </w:rPr>
            </w:pPr>
            <w:r w:rsidRPr="00640945">
              <w:rPr>
                <w:sz w:val="24"/>
                <w:szCs w:val="24"/>
              </w:rPr>
              <w:t xml:space="preserve">Виды глагола. </w:t>
            </w: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hd w:val="clear" w:color="auto" w:fill="FFFFFF"/>
              <w:suppressAutoHyphens/>
              <w:rPr>
                <w:sz w:val="24"/>
                <w:szCs w:val="24"/>
              </w:rPr>
            </w:pPr>
            <w:r w:rsidRPr="00640945">
              <w:rPr>
                <w:sz w:val="24"/>
                <w:szCs w:val="24"/>
              </w:rPr>
              <w:t>Распознают глаголы совершенного и несовершенного вида. Подбирают в орфографическом словаре глаголы с приставкой раз-(рас-), составляют с ними словосочетания. Образуют от данных в упраж</w:t>
            </w:r>
            <w:r w:rsidRPr="00640945">
              <w:rPr>
                <w:sz w:val="24"/>
                <w:szCs w:val="24"/>
              </w:rPr>
              <w:softHyphen/>
              <w:t>нениях глаголов глаголы другого вида. Рассматривают рисунки и отвеча</w:t>
            </w:r>
            <w:r w:rsidRPr="00640945">
              <w:rPr>
                <w:sz w:val="24"/>
                <w:szCs w:val="24"/>
              </w:rPr>
              <w:softHyphen/>
              <w:t>ют на вопросы к ним, употребляя глаголы</w:t>
            </w:r>
          </w:p>
          <w:p w:rsidR="00F80FC4" w:rsidRPr="00640945" w:rsidRDefault="00F80FC4" w:rsidP="00F80FC4">
            <w:pPr>
              <w:shd w:val="clear" w:color="auto" w:fill="FFFFFF"/>
              <w:suppressAutoHyphens/>
              <w:rPr>
                <w:sz w:val="24"/>
                <w:szCs w:val="24"/>
              </w:rPr>
            </w:pPr>
          </w:p>
          <w:p w:rsidR="00F80FC4" w:rsidRPr="00640945" w:rsidRDefault="00F80FC4" w:rsidP="00F80FC4">
            <w:pPr>
              <w:suppressAutoHyphens/>
              <w:rPr>
                <w:sz w:val="24"/>
                <w:szCs w:val="24"/>
              </w:rPr>
            </w:pPr>
          </w:p>
        </w:tc>
        <w:tc>
          <w:tcPr>
            <w:tcW w:w="2268" w:type="dxa"/>
            <w:tcBorders>
              <w:top w:val="single" w:sz="4" w:space="0" w:color="auto"/>
              <w:bottom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Буквы е –и в корнях с чередованием</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hd w:val="clear" w:color="auto" w:fill="FFFFFF"/>
              <w:suppressAutoHyphens/>
              <w:rPr>
                <w:sz w:val="24"/>
                <w:szCs w:val="24"/>
              </w:rPr>
            </w:pPr>
            <w:r w:rsidRPr="00640945">
              <w:rPr>
                <w:sz w:val="24"/>
                <w:szCs w:val="24"/>
              </w:rPr>
              <w:t>Усваивают правило  написания букв е - и в корнях с чередованием. Выполняют упражнения, руководствуясь усвоенным правилом.</w:t>
            </w:r>
          </w:p>
        </w:tc>
        <w:tc>
          <w:tcPr>
            <w:tcW w:w="2268" w:type="dxa"/>
            <w:vMerge w:val="restart"/>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rPr>
                <w:sz w:val="24"/>
                <w:szCs w:val="24"/>
              </w:rPr>
            </w:pPr>
            <w:r w:rsidRPr="00640945">
              <w:rPr>
                <w:sz w:val="24"/>
                <w:szCs w:val="24"/>
              </w:rPr>
              <w:t xml:space="preserve">Урок – практикум по теме </w:t>
            </w:r>
          </w:p>
          <w:p w:rsidR="00F80FC4" w:rsidRPr="00640945" w:rsidRDefault="00F80FC4" w:rsidP="00F80FC4">
            <w:pPr>
              <w:suppressAutoHyphens/>
              <w:rPr>
                <w:sz w:val="24"/>
                <w:szCs w:val="24"/>
              </w:rPr>
            </w:pPr>
            <w:r w:rsidRPr="00640945">
              <w:rPr>
                <w:sz w:val="24"/>
                <w:szCs w:val="24"/>
              </w:rPr>
              <w:t xml:space="preserve"> «Буквы е - и в корнях с чередованием».</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hd w:val="clear" w:color="auto" w:fill="FFFFFF"/>
              <w:suppressAutoHyphens/>
              <w:rPr>
                <w:sz w:val="24"/>
                <w:szCs w:val="24"/>
              </w:rPr>
            </w:pPr>
          </w:p>
        </w:tc>
        <w:tc>
          <w:tcPr>
            <w:tcW w:w="2268" w:type="dxa"/>
            <w:vMerge/>
            <w:tcBorders>
              <w:bottom w:val="single" w:sz="4" w:space="0" w:color="auto"/>
            </w:tcBorders>
          </w:tcPr>
          <w:p w:rsidR="00F80FC4" w:rsidRPr="00640945" w:rsidRDefault="00F80FC4" w:rsidP="00F80FC4">
            <w:pPr>
              <w:shd w:val="clear" w:color="auto" w:fill="FFFFFF"/>
              <w:suppressAutoHyphens/>
              <w:rPr>
                <w:sz w:val="24"/>
                <w:szCs w:val="24"/>
              </w:rPr>
            </w:pPr>
          </w:p>
        </w:tc>
      </w:tr>
      <w:tr w:rsidR="00F80FC4" w:rsidRPr="00640945" w:rsidTr="00F80FC4">
        <w:trPr>
          <w:gridAfter w:val="1"/>
          <w:wAfter w:w="754" w:type="dxa"/>
          <w:trHeight w:val="1220"/>
        </w:trPr>
        <w:tc>
          <w:tcPr>
            <w:tcW w:w="1985" w:type="dxa"/>
          </w:tcPr>
          <w:p w:rsidR="00F80FC4" w:rsidRPr="00640945" w:rsidRDefault="00F80FC4" w:rsidP="00F80FC4">
            <w:pPr>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suppressAutoHyphens/>
              <w:rPr>
                <w:sz w:val="24"/>
                <w:szCs w:val="24"/>
              </w:rPr>
            </w:pPr>
            <w:r w:rsidRPr="00640945">
              <w:rPr>
                <w:sz w:val="24"/>
                <w:szCs w:val="24"/>
              </w:rPr>
              <w:t>Невыдуманный рассказ (о себе)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Знакомятся с рассказом от первого лица. Анализируют приведённое в упражнении изложение ученика, указыва</w:t>
            </w:r>
            <w:r w:rsidRPr="00640945">
              <w:rPr>
                <w:sz w:val="24"/>
                <w:szCs w:val="24"/>
              </w:rPr>
              <w:softHyphen/>
              <w:t>ют недочёты, записывают исправленный вариант текста. Готовят устный рассказ на тему «Как я однажды...»</w:t>
            </w:r>
          </w:p>
        </w:tc>
        <w:tc>
          <w:tcPr>
            <w:tcW w:w="2268" w:type="dxa"/>
            <w:tcBorders>
              <w:top w:val="single" w:sz="4" w:space="0" w:color="auto"/>
              <w:bottom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suppressAutoHyphens/>
              <w:rPr>
                <w:sz w:val="24"/>
                <w:szCs w:val="24"/>
              </w:rPr>
            </w:pPr>
            <w:r w:rsidRPr="00640945">
              <w:rPr>
                <w:b/>
                <w:sz w:val="24"/>
                <w:szCs w:val="24"/>
              </w:rPr>
              <w:t>Представление устных рассказов на тему  «Как я однажды…».</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Представляют устный рассказ на тему  «Как я однажды…». Рецензируют работы одноклассников. Исправляют типичные ошибки.</w:t>
            </w:r>
          </w:p>
        </w:tc>
        <w:tc>
          <w:tcPr>
            <w:tcW w:w="2268" w:type="dxa"/>
            <w:tcBorders>
              <w:top w:val="single" w:sz="4" w:space="0" w:color="auto"/>
              <w:bottom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tc>
      </w:tr>
      <w:tr w:rsidR="00F80FC4" w:rsidRPr="00640945" w:rsidTr="00F80FC4">
        <w:trPr>
          <w:gridAfter w:val="1"/>
          <w:wAfter w:w="754" w:type="dxa"/>
        </w:trPr>
        <w:tc>
          <w:tcPr>
            <w:tcW w:w="1985" w:type="dxa"/>
          </w:tcPr>
          <w:p w:rsidR="00F80FC4" w:rsidRPr="00640945" w:rsidRDefault="00F80FC4" w:rsidP="00F80FC4">
            <w:pPr>
              <w:suppressAutoHyphens/>
              <w:rPr>
                <w:sz w:val="24"/>
                <w:szCs w:val="24"/>
              </w:rPr>
            </w:pPr>
          </w:p>
        </w:tc>
        <w:tc>
          <w:tcPr>
            <w:tcW w:w="851" w:type="dxa"/>
          </w:tcPr>
          <w:p w:rsidR="00F80FC4" w:rsidRPr="00640945" w:rsidRDefault="00F80FC4" w:rsidP="00F80FC4">
            <w:pPr>
              <w:suppressAutoHyphens/>
              <w:rPr>
                <w:b/>
                <w:sz w:val="24"/>
                <w:szCs w:val="24"/>
              </w:rPr>
            </w:pPr>
            <w:r w:rsidRPr="00640945">
              <w:rPr>
                <w:b/>
                <w:sz w:val="24"/>
                <w:szCs w:val="24"/>
              </w:rPr>
              <w:t xml:space="preserve">      </w:t>
            </w:r>
          </w:p>
        </w:tc>
        <w:tc>
          <w:tcPr>
            <w:tcW w:w="2693" w:type="dxa"/>
          </w:tcPr>
          <w:p w:rsidR="00F80FC4" w:rsidRPr="00640945" w:rsidRDefault="00F80FC4" w:rsidP="00F80FC4">
            <w:pPr>
              <w:suppressAutoHyphens/>
              <w:rPr>
                <w:sz w:val="24"/>
                <w:szCs w:val="24"/>
              </w:rPr>
            </w:pP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hd w:val="clear" w:color="auto" w:fill="FFFFFF"/>
              <w:suppressAutoHyphens/>
              <w:rPr>
                <w:sz w:val="24"/>
                <w:szCs w:val="24"/>
              </w:rPr>
            </w:pPr>
            <w:r w:rsidRPr="00640945">
              <w:rPr>
                <w:sz w:val="24"/>
                <w:szCs w:val="24"/>
              </w:rPr>
              <w:t>Определяют время глагола. Описывают происходящее в классе в прошедшем, настоящем и будущем времени. Обозначают вид и время глаголов</w:t>
            </w:r>
          </w:p>
        </w:tc>
        <w:tc>
          <w:tcPr>
            <w:tcW w:w="2268" w:type="dxa"/>
            <w:tcBorders>
              <w:top w:val="single" w:sz="4" w:space="0" w:color="auto"/>
              <w:bottom w:val="single" w:sz="4" w:space="0" w:color="auto"/>
            </w:tcBorders>
          </w:tcPr>
          <w:p w:rsidR="00F80FC4" w:rsidRPr="00640945" w:rsidRDefault="00F80FC4" w:rsidP="00F80FC4">
            <w:pPr>
              <w:shd w:val="clear" w:color="auto" w:fill="FFFFFF"/>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lastRenderedPageBreak/>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7 ч.</w:t>
            </w:r>
          </w:p>
        </w:tc>
        <w:tc>
          <w:tcPr>
            <w:tcW w:w="2693" w:type="dxa"/>
          </w:tcPr>
          <w:p w:rsidR="00F80FC4" w:rsidRPr="00640945" w:rsidRDefault="00F80FC4" w:rsidP="00F80FC4">
            <w:pPr>
              <w:suppressAutoHyphens/>
              <w:rPr>
                <w:sz w:val="24"/>
                <w:szCs w:val="24"/>
              </w:rPr>
            </w:pPr>
            <w:r w:rsidRPr="00640945">
              <w:rPr>
                <w:sz w:val="24"/>
                <w:szCs w:val="24"/>
              </w:rPr>
              <w:t>Время глагола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Определяют время глагола. Описывают происходящее в классе в прошедшем, настоящем и будущем времени. Обозначают вид и время глаголов</w:t>
            </w:r>
          </w:p>
        </w:tc>
        <w:tc>
          <w:tcPr>
            <w:tcW w:w="2268" w:type="dxa"/>
            <w:tcBorders>
              <w:top w:val="single" w:sz="4" w:space="0" w:color="auto"/>
              <w:bottom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uppressAutoHyphens/>
              <w:rPr>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suppressAutoHyphens/>
              <w:rPr>
                <w:sz w:val="24"/>
                <w:szCs w:val="24"/>
              </w:rPr>
            </w:pPr>
            <w:r w:rsidRPr="00640945">
              <w:rPr>
                <w:sz w:val="24"/>
                <w:szCs w:val="24"/>
              </w:rPr>
              <w:t>Прошедшее время</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Определяют способ образования глаголов прошедшего времени. Выделяют суффиксы в глаголах в прошедшем времени. Образовывают глаголы в прошедшем времени от неопределённой формы, составляют с ними словосочетания. Записывают примеры глаголов в прошедшем вре</w:t>
            </w:r>
            <w:r w:rsidRPr="00640945">
              <w:rPr>
                <w:sz w:val="24"/>
                <w:szCs w:val="24"/>
              </w:rPr>
              <w:softHyphen/>
              <w:t>мени, которые часто произносятся неправильно</w:t>
            </w:r>
          </w:p>
          <w:p w:rsidR="00F80FC4" w:rsidRPr="00640945" w:rsidRDefault="00F80FC4" w:rsidP="00F80FC4">
            <w:pPr>
              <w:shd w:val="clear" w:color="auto" w:fill="FFFFFF"/>
              <w:suppressAutoHyphens/>
              <w:rPr>
                <w:sz w:val="24"/>
                <w:szCs w:val="24"/>
              </w:rPr>
            </w:pPr>
            <w:r w:rsidRPr="00640945">
              <w:rPr>
                <w:sz w:val="24"/>
                <w:szCs w:val="24"/>
              </w:rPr>
              <w:t>Определяют форму настоящего времени глагола. Составляют связный текст на тему «Сегодня на улице...»или «Новости дня». Составляют сло</w:t>
            </w:r>
            <w:r w:rsidRPr="00640945">
              <w:rPr>
                <w:sz w:val="24"/>
                <w:szCs w:val="24"/>
              </w:rPr>
              <w:softHyphen/>
              <w:t>восочетания с глаголами в настоящем времени. Отрабатывают правильное произношение глаголов в настоящем времени</w:t>
            </w:r>
          </w:p>
        </w:tc>
        <w:tc>
          <w:tcPr>
            <w:tcW w:w="2268" w:type="dxa"/>
            <w:tcBorders>
              <w:top w:val="single" w:sz="4" w:space="0" w:color="auto"/>
              <w:bottom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suppressAutoHyphens/>
              <w:rPr>
                <w:sz w:val="24"/>
                <w:szCs w:val="24"/>
              </w:rPr>
            </w:pPr>
            <w:r w:rsidRPr="00640945">
              <w:rPr>
                <w:sz w:val="24"/>
                <w:szCs w:val="24"/>
              </w:rPr>
              <w:t>Настоящее время</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форму настоящего времени глагола. Составляют связный текст на тему «Сегодня на улице...»или «Новости дня». Составляют сло</w:t>
            </w:r>
            <w:r w:rsidRPr="00640945">
              <w:rPr>
                <w:sz w:val="24"/>
                <w:szCs w:val="24"/>
              </w:rPr>
              <w:softHyphen/>
              <w:t>восочетания с глаголами в настоящем времени. Отрабатывают правильное произношение глаголов в настоящем времени.</w:t>
            </w: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uppressAutoHyphens/>
              <w:rPr>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suppressAutoHyphens/>
              <w:rPr>
                <w:sz w:val="24"/>
                <w:szCs w:val="24"/>
              </w:rPr>
            </w:pPr>
            <w:r w:rsidRPr="00640945">
              <w:rPr>
                <w:sz w:val="24"/>
                <w:szCs w:val="24"/>
              </w:rPr>
              <w:t>Будущее время</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форму будущего времени глагола и способ её образования. Готовят устный рассказ на тему «Кто рано встал, тот не потерял»</w:t>
            </w:r>
          </w:p>
        </w:tc>
        <w:tc>
          <w:tcPr>
            <w:tcW w:w="2268" w:type="dxa"/>
            <w:tcBorders>
              <w:top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uppressAutoHyphens/>
              <w:rPr>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rPr>
                <w:sz w:val="24"/>
                <w:szCs w:val="24"/>
              </w:rPr>
            </w:pPr>
          </w:p>
          <w:p w:rsidR="00F80FC4" w:rsidRPr="00640945" w:rsidRDefault="00F80FC4" w:rsidP="00F80FC4">
            <w:pPr>
              <w:rPr>
                <w:sz w:val="24"/>
                <w:szCs w:val="24"/>
              </w:rPr>
            </w:pPr>
          </w:p>
          <w:p w:rsidR="00F80FC4" w:rsidRPr="00640945" w:rsidRDefault="00F80FC4" w:rsidP="00F80FC4">
            <w:pPr>
              <w:rPr>
                <w:sz w:val="24"/>
                <w:szCs w:val="24"/>
              </w:rPr>
            </w:pPr>
            <w:r w:rsidRPr="00640945">
              <w:rPr>
                <w:sz w:val="24"/>
                <w:szCs w:val="24"/>
              </w:rPr>
              <w:t>Спряжение глаголов</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Определяют тип спряжения глаголов. Спрягают глаголы с ударным окон</w:t>
            </w:r>
            <w:r w:rsidRPr="00640945">
              <w:rPr>
                <w:sz w:val="24"/>
                <w:szCs w:val="24"/>
              </w:rPr>
              <w:softHyphen/>
              <w:t>чанием, составляют с ними словосочетания или предложения Спрягают глаголы с ударным окончанием, составляют с ними словосочетания и предложения.</w:t>
            </w: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rPr>
                <w:sz w:val="24"/>
                <w:szCs w:val="24"/>
              </w:rPr>
            </w:pPr>
            <w:r w:rsidRPr="00640945">
              <w:rPr>
                <w:sz w:val="24"/>
                <w:szCs w:val="24"/>
              </w:rPr>
              <w:t>Как определить спряжение глагола с безударным личным окончанием.</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Усваивают  правило определения спряжения глагола с безударным личным окончанием. Выполняют упражнения, руководствуясь усвоенным правилом.</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suppressAutoHyphens/>
              <w:rPr>
                <w:sz w:val="24"/>
                <w:szCs w:val="24"/>
              </w:rPr>
            </w:pPr>
            <w:r w:rsidRPr="00640945">
              <w:rPr>
                <w:sz w:val="24"/>
                <w:szCs w:val="24"/>
              </w:rPr>
              <w:t>Урок – практикум  «Как определить спряжение глагола с безударным личным окончанием».</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Выполняют упражнения, руководствуясь усвоенным правилом</w:t>
            </w:r>
          </w:p>
        </w:tc>
        <w:tc>
          <w:tcPr>
            <w:tcW w:w="2268" w:type="dxa"/>
            <w:tcBorders>
              <w:top w:val="single" w:sz="4" w:space="0" w:color="auto"/>
            </w:tcBorders>
          </w:tcPr>
          <w:p w:rsidR="00F80FC4" w:rsidRPr="00640945" w:rsidRDefault="00F80FC4" w:rsidP="00F80FC4">
            <w:pPr>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 </w:t>
            </w:r>
          </w:p>
          <w:p w:rsidR="00F80FC4" w:rsidRPr="00640945" w:rsidRDefault="00F80FC4" w:rsidP="00F80FC4">
            <w:pPr>
              <w:suppressAutoHyphens/>
              <w:rPr>
                <w:sz w:val="24"/>
                <w:szCs w:val="24"/>
              </w:rPr>
            </w:pPr>
            <w:r w:rsidRPr="00640945">
              <w:rPr>
                <w:b/>
                <w:color w:val="000000" w:themeColor="text1"/>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1 ч.</w:t>
            </w:r>
          </w:p>
        </w:tc>
        <w:tc>
          <w:tcPr>
            <w:tcW w:w="2693" w:type="dxa"/>
          </w:tcPr>
          <w:p w:rsidR="00F80FC4" w:rsidRPr="00640945" w:rsidRDefault="00F80FC4" w:rsidP="00F80FC4">
            <w:pPr>
              <w:suppressAutoHyphens/>
              <w:rPr>
                <w:sz w:val="24"/>
                <w:szCs w:val="24"/>
              </w:rPr>
            </w:pPr>
            <w:r w:rsidRPr="00640945">
              <w:rPr>
                <w:sz w:val="24"/>
                <w:szCs w:val="24"/>
              </w:rPr>
              <w:t>Изложение по тексту А. Савчук «Шоколадный торт»</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hd w:val="clear" w:color="auto" w:fill="FFFFFF"/>
              <w:suppressAutoHyphens/>
              <w:rPr>
                <w:sz w:val="24"/>
                <w:szCs w:val="24"/>
              </w:rPr>
            </w:pPr>
            <w:r w:rsidRPr="00640945">
              <w:rPr>
                <w:sz w:val="24"/>
                <w:szCs w:val="24"/>
              </w:rPr>
              <w:t>Пишут сжатое изложение по тексту упражнения</w:t>
            </w: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shd w:val="clear" w:color="auto" w:fill="FFFFFF"/>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lastRenderedPageBreak/>
              <w:t xml:space="preserve">Раздел 8. </w:t>
            </w:r>
          </w:p>
          <w:p w:rsidR="00F80FC4" w:rsidRPr="00640945" w:rsidRDefault="00F80FC4" w:rsidP="00F80FC4">
            <w:pPr>
              <w:suppressAutoHyphens/>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1ч.</w:t>
            </w:r>
          </w:p>
        </w:tc>
        <w:tc>
          <w:tcPr>
            <w:tcW w:w="2693" w:type="dxa"/>
          </w:tcPr>
          <w:p w:rsidR="00F80FC4" w:rsidRPr="00640945" w:rsidRDefault="00F80FC4" w:rsidP="00F80FC4">
            <w:pPr>
              <w:suppressAutoHyphens/>
              <w:rPr>
                <w:sz w:val="24"/>
                <w:szCs w:val="24"/>
              </w:rPr>
            </w:pPr>
            <w:r w:rsidRPr="00640945">
              <w:rPr>
                <w:sz w:val="24"/>
                <w:szCs w:val="24"/>
              </w:rPr>
              <w:t>Морфологический разбор глагола.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Характеризуют глаголы  по его морфологическим признакам и синтаксической роли. Выполняют устный и письменный разбор глагола.</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suppressAutoHyphens/>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2 ч</w:t>
            </w:r>
          </w:p>
        </w:tc>
        <w:tc>
          <w:tcPr>
            <w:tcW w:w="2693" w:type="dxa"/>
          </w:tcPr>
          <w:p w:rsidR="00F80FC4" w:rsidRPr="00640945" w:rsidRDefault="00F80FC4" w:rsidP="00F80FC4">
            <w:pPr>
              <w:rPr>
                <w:sz w:val="24"/>
                <w:szCs w:val="24"/>
              </w:rPr>
            </w:pPr>
            <w:r w:rsidRPr="00640945">
              <w:rPr>
                <w:sz w:val="24"/>
                <w:szCs w:val="24"/>
              </w:rPr>
              <w:t>Мягкий знак  после шипящих в глаголах во 2-м лице единственного числа.</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Исправляют типичные ошибки. Усваивают  правило написания мягкого знака  после шипящих в глаголах во 2-м лице единственного числа. Выполняют упражнения, руководствуясь усвоенным правилом</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rPr>
                <w:sz w:val="24"/>
                <w:szCs w:val="24"/>
              </w:rPr>
            </w:pPr>
            <w:r w:rsidRPr="00640945">
              <w:rPr>
                <w:sz w:val="24"/>
                <w:szCs w:val="24"/>
              </w:rPr>
              <w:t>Урок- практикум по теме  «Мягкий знак  после шипящих в глаголах во 2-м лице единственного числа».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Усваивают  правило написания мягкого знака  после шипящих в глаголах во 2-м лице единственного числа. Выполняют упражнения, руководствуясь усвоенным правилом.</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8. </w:t>
            </w:r>
          </w:p>
          <w:p w:rsidR="00F80FC4" w:rsidRPr="00640945" w:rsidRDefault="00F80FC4" w:rsidP="00F80FC4">
            <w:pPr>
              <w:rPr>
                <w:sz w:val="24"/>
                <w:szCs w:val="24"/>
              </w:rPr>
            </w:pPr>
            <w:r w:rsidRPr="00640945">
              <w:rPr>
                <w:b/>
                <w:color w:val="000000" w:themeColor="text1"/>
                <w:sz w:val="24"/>
                <w:szCs w:val="24"/>
              </w:rPr>
              <w:t>Морфология</w:t>
            </w:r>
          </w:p>
        </w:tc>
        <w:tc>
          <w:tcPr>
            <w:tcW w:w="851" w:type="dxa"/>
          </w:tcPr>
          <w:p w:rsidR="00F80FC4" w:rsidRPr="00640945" w:rsidRDefault="00F80FC4" w:rsidP="00F80FC4">
            <w:pPr>
              <w:suppressAutoHyphens/>
              <w:jc w:val="center"/>
              <w:rPr>
                <w:b/>
                <w:sz w:val="24"/>
                <w:szCs w:val="24"/>
              </w:rPr>
            </w:pPr>
            <w:r w:rsidRPr="00640945">
              <w:rPr>
                <w:b/>
                <w:sz w:val="24"/>
                <w:szCs w:val="24"/>
              </w:rPr>
              <w:t>1ч</w:t>
            </w:r>
          </w:p>
        </w:tc>
        <w:tc>
          <w:tcPr>
            <w:tcW w:w="2693" w:type="dxa"/>
          </w:tcPr>
          <w:p w:rsidR="00F80FC4" w:rsidRPr="00640945" w:rsidRDefault="00F80FC4" w:rsidP="00F80FC4">
            <w:pPr>
              <w:suppressAutoHyphens/>
              <w:rPr>
                <w:sz w:val="24"/>
                <w:szCs w:val="24"/>
              </w:rPr>
            </w:pPr>
            <w:r w:rsidRPr="00640945">
              <w:rPr>
                <w:sz w:val="24"/>
                <w:szCs w:val="24"/>
              </w:rPr>
              <w:t>Употребление времен.</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Используют в рассказе глаголы в прошедшем, настоящем и будущем времени. Устно продолжают рассказ, употребляя глаголы в прошедшем, настоящем и будущем времени.</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rPr>
                <w:sz w:val="24"/>
                <w:szCs w:val="24"/>
              </w:rPr>
            </w:pPr>
            <w:r w:rsidRPr="00640945">
              <w:rPr>
                <w:b/>
                <w:color w:val="000000" w:themeColor="text1"/>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3 ч.</w:t>
            </w:r>
          </w:p>
        </w:tc>
        <w:tc>
          <w:tcPr>
            <w:tcW w:w="2693" w:type="dxa"/>
          </w:tcPr>
          <w:p w:rsidR="00F80FC4" w:rsidRPr="00640945" w:rsidRDefault="00F80FC4" w:rsidP="00F80FC4">
            <w:pPr>
              <w:suppressAutoHyphens/>
              <w:rPr>
                <w:sz w:val="24"/>
                <w:szCs w:val="24"/>
              </w:rPr>
            </w:pPr>
            <w:r w:rsidRPr="00640945">
              <w:rPr>
                <w:sz w:val="24"/>
                <w:szCs w:val="24"/>
              </w:rPr>
              <w:t>Повторение по теме  «Глагол». Закрепление изученного о глаголе.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Воспроизводят услышанное, выполняют различные дополнительные грамматические и орфографические задания</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suppressAutoHyphens/>
              <w:rPr>
                <w:sz w:val="24"/>
                <w:szCs w:val="24"/>
              </w:rPr>
            </w:pPr>
            <w:r w:rsidRPr="00640945">
              <w:rPr>
                <w:b/>
                <w:sz w:val="24"/>
                <w:szCs w:val="24"/>
              </w:rPr>
              <w:t>Контрольная работа по теме  «Глагол».</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sz w:val="24"/>
                <w:szCs w:val="24"/>
              </w:rPr>
            </w:pPr>
            <w:r w:rsidRPr="00640945">
              <w:rPr>
                <w:sz w:val="24"/>
                <w:szCs w:val="24"/>
              </w:rPr>
              <w:t>Выполняют контрольную работу.</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Pr>
                <w:rStyle w:val="81"/>
                <w:rFonts w:ascii="Times New Roman" w:hAnsi="Times New Roman" w:cs="Times New Roman"/>
                <w:b w:val="0"/>
                <w:i w:val="0"/>
                <w:sz w:val="24"/>
                <w:szCs w:val="24"/>
              </w:rPr>
              <w:t>воспитание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suppressAutoHyphens/>
              <w:rPr>
                <w:sz w:val="24"/>
                <w:szCs w:val="24"/>
              </w:rPr>
            </w:pPr>
            <w:r w:rsidRPr="00640945">
              <w:rPr>
                <w:sz w:val="24"/>
                <w:szCs w:val="24"/>
              </w:rPr>
              <w:t>Систематизация знаний на основе контрольного диктанта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bCs/>
                <w:sz w:val="24"/>
                <w:szCs w:val="24"/>
              </w:rPr>
            </w:pPr>
            <w:r w:rsidRPr="00640945">
              <w:rPr>
                <w:sz w:val="24"/>
                <w:szCs w:val="24"/>
              </w:rPr>
              <w:t>Анализируют знания по теме</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4. </w:t>
            </w:r>
          </w:p>
          <w:p w:rsidR="00F80FC4" w:rsidRPr="00640945" w:rsidRDefault="00F80FC4" w:rsidP="00F80FC4">
            <w:pPr>
              <w:rPr>
                <w:b/>
                <w:sz w:val="24"/>
                <w:szCs w:val="24"/>
              </w:rPr>
            </w:pPr>
            <w:r w:rsidRPr="00640945">
              <w:rPr>
                <w:b/>
                <w:sz w:val="24"/>
                <w:szCs w:val="24"/>
              </w:rPr>
              <w:t>Основные разделы науки о языке</w:t>
            </w:r>
          </w:p>
        </w:tc>
        <w:tc>
          <w:tcPr>
            <w:tcW w:w="851" w:type="dxa"/>
          </w:tcPr>
          <w:p w:rsidR="00F80FC4" w:rsidRPr="00640945" w:rsidRDefault="00F80FC4" w:rsidP="00F80FC4">
            <w:pPr>
              <w:suppressAutoHyphens/>
              <w:jc w:val="center"/>
              <w:rPr>
                <w:b/>
                <w:sz w:val="24"/>
                <w:szCs w:val="24"/>
              </w:rPr>
            </w:pPr>
            <w:r w:rsidRPr="00640945">
              <w:rPr>
                <w:b/>
                <w:sz w:val="24"/>
                <w:szCs w:val="24"/>
              </w:rPr>
              <w:t>1</w:t>
            </w:r>
          </w:p>
        </w:tc>
        <w:tc>
          <w:tcPr>
            <w:tcW w:w="2693" w:type="dxa"/>
          </w:tcPr>
          <w:p w:rsidR="00F80FC4" w:rsidRPr="00640945" w:rsidRDefault="00F80FC4" w:rsidP="00F80FC4">
            <w:pPr>
              <w:rPr>
                <w:sz w:val="24"/>
                <w:szCs w:val="24"/>
              </w:rPr>
            </w:pPr>
            <w:r w:rsidRPr="00640945">
              <w:rPr>
                <w:sz w:val="24"/>
                <w:szCs w:val="24"/>
              </w:rPr>
              <w:t>Разделы науки о языке</w:t>
            </w:r>
          </w:p>
          <w:p w:rsidR="00F80FC4" w:rsidRPr="00640945" w:rsidRDefault="00F80FC4" w:rsidP="00F80FC4">
            <w:pPr>
              <w:suppressAutoHyphens/>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Анализируют  и исправляют ошибки,  допущенные в контрольной работе. Систематизируют знания, полученные при изучении разных разделов науки о языке.</w:t>
            </w:r>
          </w:p>
        </w:tc>
        <w:tc>
          <w:tcPr>
            <w:tcW w:w="2268" w:type="dxa"/>
            <w:tcBorders>
              <w:top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rPr>
                <w:sz w:val="24"/>
                <w:szCs w:val="24"/>
              </w:rPr>
            </w:pPr>
            <w:r w:rsidRPr="00640945">
              <w:rPr>
                <w:b/>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2</w:t>
            </w:r>
          </w:p>
        </w:tc>
        <w:tc>
          <w:tcPr>
            <w:tcW w:w="2693" w:type="dxa"/>
          </w:tcPr>
          <w:p w:rsidR="00F80FC4" w:rsidRPr="00640945" w:rsidRDefault="00F80FC4" w:rsidP="00F80FC4">
            <w:pPr>
              <w:suppressAutoHyphens/>
              <w:rPr>
                <w:sz w:val="24"/>
                <w:szCs w:val="24"/>
              </w:rPr>
            </w:pPr>
            <w:r w:rsidRPr="00640945">
              <w:rPr>
                <w:sz w:val="24"/>
                <w:szCs w:val="24"/>
              </w:rPr>
              <w:t>Орфограммы в приставках и корнях слов.</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sz w:val="24"/>
                <w:szCs w:val="24"/>
              </w:rPr>
            </w:pPr>
            <w:r w:rsidRPr="00640945">
              <w:rPr>
                <w:sz w:val="24"/>
                <w:szCs w:val="24"/>
              </w:rPr>
              <w:t>Систематизируют орфограммы в приставках и корнях слов и устанавливают связь между выбором орфограммы и разделом науки о языке. Графически  обозначают орфограммы.</w:t>
            </w:r>
          </w:p>
          <w:p w:rsidR="00F80FC4" w:rsidRPr="00640945" w:rsidRDefault="00F80FC4" w:rsidP="00F80FC4">
            <w:pPr>
              <w:rPr>
                <w:sz w:val="24"/>
                <w:szCs w:val="24"/>
              </w:rPr>
            </w:pP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suppressAutoHyphens/>
              <w:rPr>
                <w:sz w:val="24"/>
                <w:szCs w:val="24"/>
              </w:rPr>
            </w:pPr>
            <w:r w:rsidRPr="00640945">
              <w:rPr>
                <w:sz w:val="24"/>
                <w:szCs w:val="24"/>
              </w:rPr>
              <w:t xml:space="preserve">Употребление </w:t>
            </w:r>
            <w:proofErr w:type="spellStart"/>
            <w:r w:rsidRPr="00640945">
              <w:rPr>
                <w:sz w:val="24"/>
                <w:szCs w:val="24"/>
              </w:rPr>
              <w:t>ъ</w:t>
            </w:r>
            <w:proofErr w:type="spellEnd"/>
            <w:r w:rsidRPr="00640945">
              <w:rPr>
                <w:sz w:val="24"/>
                <w:szCs w:val="24"/>
              </w:rPr>
              <w:t xml:space="preserve"> и </w:t>
            </w:r>
            <w:proofErr w:type="spellStart"/>
            <w:r w:rsidRPr="00640945">
              <w:rPr>
                <w:sz w:val="24"/>
                <w:szCs w:val="24"/>
              </w:rPr>
              <w:t>ь</w:t>
            </w:r>
            <w:proofErr w:type="spellEnd"/>
            <w:r w:rsidRPr="00640945">
              <w:rPr>
                <w:sz w:val="24"/>
                <w:szCs w:val="24"/>
              </w:rPr>
              <w:t xml:space="preserve"> знака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sz w:val="24"/>
                <w:szCs w:val="24"/>
              </w:rPr>
            </w:pPr>
            <w:r w:rsidRPr="00640945">
              <w:rPr>
                <w:sz w:val="24"/>
                <w:szCs w:val="24"/>
              </w:rPr>
              <w:t xml:space="preserve">Систематизируют орфограммы в </w:t>
            </w:r>
          </w:p>
          <w:p w:rsidR="00F80FC4" w:rsidRPr="00640945" w:rsidRDefault="00F80FC4" w:rsidP="00F80FC4">
            <w:pPr>
              <w:rPr>
                <w:sz w:val="24"/>
                <w:szCs w:val="24"/>
              </w:rPr>
            </w:pPr>
            <w:r w:rsidRPr="00640945">
              <w:rPr>
                <w:sz w:val="24"/>
                <w:szCs w:val="24"/>
              </w:rPr>
              <w:t xml:space="preserve">окончаниях слов. Повторяют и систематизируют знания об употреблении букв </w:t>
            </w:r>
            <w:proofErr w:type="spellStart"/>
            <w:r w:rsidRPr="00640945">
              <w:rPr>
                <w:sz w:val="24"/>
                <w:szCs w:val="24"/>
              </w:rPr>
              <w:t>ъ</w:t>
            </w:r>
            <w:proofErr w:type="spellEnd"/>
            <w:r w:rsidRPr="00640945">
              <w:rPr>
                <w:sz w:val="24"/>
                <w:szCs w:val="24"/>
              </w:rPr>
              <w:t xml:space="preserve"> и </w:t>
            </w:r>
            <w:proofErr w:type="spellStart"/>
            <w:r w:rsidRPr="00640945">
              <w:rPr>
                <w:sz w:val="24"/>
                <w:szCs w:val="24"/>
              </w:rPr>
              <w:t>ь</w:t>
            </w:r>
            <w:proofErr w:type="spellEnd"/>
            <w:r w:rsidRPr="00640945">
              <w:rPr>
                <w:sz w:val="24"/>
                <w:szCs w:val="24"/>
              </w:rPr>
              <w:t xml:space="preserve">. Графически обозначают орфограммы. </w:t>
            </w:r>
            <w:r w:rsidRPr="00640945">
              <w:rPr>
                <w:sz w:val="24"/>
                <w:szCs w:val="24"/>
              </w:rPr>
              <w:lastRenderedPageBreak/>
              <w:t>Подбирают примеры, составляют тесты.</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lastRenderedPageBreak/>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lastRenderedPageBreak/>
              <w:t xml:space="preserve">Раздел 1. </w:t>
            </w:r>
          </w:p>
          <w:p w:rsidR="00F80FC4" w:rsidRPr="00640945" w:rsidRDefault="00F80FC4" w:rsidP="00F80FC4">
            <w:pPr>
              <w:rPr>
                <w:sz w:val="24"/>
                <w:szCs w:val="24"/>
              </w:rPr>
            </w:pPr>
            <w:r w:rsidRPr="00640945">
              <w:rPr>
                <w:b/>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1</w:t>
            </w:r>
          </w:p>
        </w:tc>
        <w:tc>
          <w:tcPr>
            <w:tcW w:w="2693" w:type="dxa"/>
          </w:tcPr>
          <w:p w:rsidR="00F80FC4" w:rsidRPr="00640945" w:rsidRDefault="00F80FC4" w:rsidP="00F80FC4">
            <w:pPr>
              <w:suppressAutoHyphens/>
              <w:rPr>
                <w:sz w:val="24"/>
                <w:szCs w:val="24"/>
              </w:rPr>
            </w:pPr>
            <w:r w:rsidRPr="00640945">
              <w:rPr>
                <w:b/>
                <w:sz w:val="24"/>
                <w:szCs w:val="24"/>
              </w:rPr>
              <w:t>Р. Р.Устный рассказ  «Куда бы я хотел поехать летом и почему?»</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Используют в рассказе глаголы в прошедшем, настоящем и будущем времени. Устно продолжают рассказ, употребляя глаголы в прошедшем, настоящем и будущем времени</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c>
          <w:tcPr>
            <w:tcW w:w="1985" w:type="dxa"/>
          </w:tcPr>
          <w:p w:rsidR="00F80FC4" w:rsidRPr="00640945" w:rsidRDefault="00F80FC4" w:rsidP="00F80FC4">
            <w:pPr>
              <w:rPr>
                <w:b/>
                <w:bCs/>
                <w:sz w:val="24"/>
                <w:szCs w:val="24"/>
              </w:rPr>
            </w:pPr>
            <w:r w:rsidRPr="00640945">
              <w:rPr>
                <w:b/>
                <w:bCs/>
                <w:sz w:val="24"/>
                <w:szCs w:val="24"/>
              </w:rPr>
              <w:t xml:space="preserve">Раздел 10. </w:t>
            </w:r>
          </w:p>
          <w:p w:rsidR="00F80FC4" w:rsidRPr="00640945" w:rsidRDefault="00F80FC4" w:rsidP="00F80FC4">
            <w:pPr>
              <w:rPr>
                <w:b/>
                <w:sz w:val="24"/>
                <w:szCs w:val="24"/>
              </w:rPr>
            </w:pPr>
            <w:r w:rsidRPr="00640945">
              <w:rPr>
                <w:b/>
                <w:sz w:val="24"/>
                <w:szCs w:val="24"/>
              </w:rPr>
              <w:t>Правописание: орфография и пунктуация</w:t>
            </w:r>
          </w:p>
        </w:tc>
        <w:tc>
          <w:tcPr>
            <w:tcW w:w="851" w:type="dxa"/>
          </w:tcPr>
          <w:p w:rsidR="00F80FC4" w:rsidRPr="00640945" w:rsidRDefault="00F80FC4" w:rsidP="00F80FC4">
            <w:pPr>
              <w:suppressAutoHyphens/>
              <w:jc w:val="center"/>
              <w:rPr>
                <w:b/>
                <w:sz w:val="24"/>
                <w:szCs w:val="24"/>
              </w:rPr>
            </w:pPr>
            <w:r w:rsidRPr="00640945">
              <w:rPr>
                <w:b/>
                <w:sz w:val="24"/>
                <w:szCs w:val="24"/>
              </w:rPr>
              <w:t>2</w:t>
            </w:r>
          </w:p>
        </w:tc>
        <w:tc>
          <w:tcPr>
            <w:tcW w:w="2693" w:type="dxa"/>
          </w:tcPr>
          <w:p w:rsidR="00F80FC4" w:rsidRPr="00640945" w:rsidRDefault="00F80FC4" w:rsidP="00F80FC4">
            <w:pPr>
              <w:rPr>
                <w:sz w:val="24"/>
                <w:szCs w:val="24"/>
              </w:rPr>
            </w:pPr>
            <w:r w:rsidRPr="00640945">
              <w:rPr>
                <w:sz w:val="24"/>
                <w:szCs w:val="24"/>
              </w:rPr>
              <w:t>Знаки препинания в простом предложении .</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sz w:val="24"/>
                <w:szCs w:val="24"/>
              </w:rPr>
            </w:pPr>
            <w:r w:rsidRPr="00640945">
              <w:rPr>
                <w:sz w:val="24"/>
                <w:szCs w:val="24"/>
              </w:rPr>
              <w:t>Повторяют знания о системе правил употребления знаков препинания в предложении. Списывают тексты, расставляя знаки препинания. Графически выделяют части текста.</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c>
          <w:tcPr>
            <w:tcW w:w="754" w:type="dxa"/>
          </w:tcPr>
          <w:p w:rsidR="00F80FC4" w:rsidRPr="00640945" w:rsidRDefault="00F80FC4" w:rsidP="00F80FC4"/>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rPr>
                <w:b/>
                <w:sz w:val="24"/>
                <w:szCs w:val="24"/>
              </w:rPr>
            </w:pPr>
            <w:r w:rsidRPr="00640945">
              <w:rPr>
                <w:sz w:val="24"/>
                <w:szCs w:val="24"/>
              </w:rPr>
              <w:t xml:space="preserve">Знаки препинания в сложном предложении </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sz w:val="24"/>
                <w:szCs w:val="24"/>
              </w:rPr>
            </w:pPr>
            <w:r w:rsidRPr="00640945">
              <w:rPr>
                <w:sz w:val="24"/>
                <w:szCs w:val="24"/>
              </w:rPr>
              <w:t>Повторяют знания о системе правил употребления знаков препинания в предложении. Списывают тексты, расставляя знаки препинания. Графически выделяют части текста.</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sz w:val="24"/>
                <w:szCs w:val="24"/>
              </w:rPr>
            </w:pPr>
            <w:r w:rsidRPr="00640945">
              <w:rPr>
                <w:b/>
                <w:bCs/>
                <w:sz w:val="24"/>
                <w:szCs w:val="24"/>
              </w:rPr>
              <w:t xml:space="preserve">Раздел 1. </w:t>
            </w:r>
          </w:p>
          <w:p w:rsidR="00F80FC4" w:rsidRPr="00640945" w:rsidRDefault="00F80FC4" w:rsidP="00F80FC4">
            <w:pPr>
              <w:rPr>
                <w:sz w:val="24"/>
                <w:szCs w:val="24"/>
              </w:rPr>
            </w:pPr>
            <w:r w:rsidRPr="00640945">
              <w:rPr>
                <w:b/>
                <w:sz w:val="24"/>
                <w:szCs w:val="24"/>
              </w:rPr>
              <w:t>Речь. Речевая деятельность</w:t>
            </w:r>
          </w:p>
        </w:tc>
        <w:tc>
          <w:tcPr>
            <w:tcW w:w="851" w:type="dxa"/>
          </w:tcPr>
          <w:p w:rsidR="00F80FC4" w:rsidRPr="00640945" w:rsidRDefault="00F80FC4" w:rsidP="00F80FC4">
            <w:pPr>
              <w:suppressAutoHyphens/>
              <w:jc w:val="center"/>
              <w:rPr>
                <w:b/>
                <w:sz w:val="24"/>
                <w:szCs w:val="24"/>
              </w:rPr>
            </w:pPr>
            <w:r w:rsidRPr="00640945">
              <w:rPr>
                <w:b/>
                <w:sz w:val="24"/>
                <w:szCs w:val="24"/>
              </w:rPr>
              <w:t>2</w:t>
            </w:r>
          </w:p>
        </w:tc>
        <w:tc>
          <w:tcPr>
            <w:tcW w:w="2693" w:type="dxa"/>
          </w:tcPr>
          <w:p w:rsidR="00F80FC4" w:rsidRPr="00640945" w:rsidRDefault="00F80FC4" w:rsidP="00F80FC4">
            <w:pPr>
              <w:rPr>
                <w:b/>
                <w:sz w:val="24"/>
                <w:szCs w:val="24"/>
              </w:rPr>
            </w:pPr>
            <w:r w:rsidRPr="00640945">
              <w:rPr>
                <w:b/>
                <w:sz w:val="24"/>
                <w:szCs w:val="24"/>
              </w:rPr>
              <w:t>Р.Р. Устное сообщение на тему «Изучайте русский язык».</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rStyle w:val="81"/>
                <w:rFonts w:ascii="Times New Roman" w:hAnsi="Times New Roman" w:cs="Times New Roman"/>
                <w:bCs w:val="0"/>
                <w:i w:val="0"/>
                <w:iCs w:val="0"/>
                <w:sz w:val="24"/>
                <w:szCs w:val="24"/>
              </w:rPr>
            </w:pPr>
            <w:r w:rsidRPr="00640945">
              <w:rPr>
                <w:sz w:val="24"/>
                <w:szCs w:val="24"/>
              </w:rPr>
              <w:t>Отвечают на контрольные вопросы и выполняют задания по теме раздела. Готовят рассказ по стихотворению. Составляют словосочетания.</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rPr>
                <w:b/>
                <w:sz w:val="24"/>
                <w:szCs w:val="24"/>
              </w:rPr>
            </w:pPr>
          </w:p>
          <w:p w:rsidR="00F80FC4" w:rsidRPr="00640945" w:rsidRDefault="00F80FC4" w:rsidP="00F80FC4">
            <w:pPr>
              <w:rPr>
                <w:b/>
                <w:sz w:val="24"/>
                <w:szCs w:val="24"/>
              </w:rPr>
            </w:pPr>
            <w:r w:rsidRPr="00640945">
              <w:rPr>
                <w:b/>
                <w:sz w:val="24"/>
                <w:szCs w:val="24"/>
              </w:rPr>
              <w:t>Итоговый урок</w:t>
            </w:r>
          </w:p>
        </w:tc>
        <w:tc>
          <w:tcPr>
            <w:tcW w:w="709" w:type="dxa"/>
          </w:tcPr>
          <w:p w:rsidR="00F80FC4" w:rsidRPr="00640945" w:rsidRDefault="00F80FC4" w:rsidP="00F80FC4">
            <w:pPr>
              <w:suppressAutoHyphens/>
              <w:jc w:val="center"/>
              <w:rPr>
                <w:b/>
                <w:sz w:val="24"/>
                <w:szCs w:val="24"/>
              </w:rPr>
            </w:pPr>
            <w:r>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Отвечают на контрольные вопросы и выполняют задания по теме раздела. Готовят рассказ по стихотворению. Составляют словосочетания.</w:t>
            </w:r>
          </w:p>
        </w:tc>
        <w:tc>
          <w:tcPr>
            <w:tcW w:w="2268" w:type="dxa"/>
            <w:tcBorders>
              <w:top w:val="single" w:sz="4" w:space="0" w:color="auto"/>
            </w:tcBorders>
          </w:tcPr>
          <w:p w:rsidR="00F80FC4" w:rsidRPr="00F80FC4"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tc>
      </w:tr>
      <w:tr w:rsidR="00F80FC4" w:rsidRPr="00640945" w:rsidTr="00F80FC4">
        <w:trPr>
          <w:gridAfter w:val="1"/>
          <w:wAfter w:w="754" w:type="dxa"/>
          <w:trHeight w:val="429"/>
        </w:trPr>
        <w:tc>
          <w:tcPr>
            <w:tcW w:w="1985" w:type="dxa"/>
          </w:tcPr>
          <w:p w:rsidR="00F80FC4" w:rsidRPr="00640945" w:rsidRDefault="00F80FC4" w:rsidP="00F80FC4">
            <w:pPr>
              <w:rPr>
                <w:b/>
                <w:sz w:val="24"/>
                <w:szCs w:val="24"/>
              </w:rPr>
            </w:pPr>
            <w:r w:rsidRPr="00640945">
              <w:rPr>
                <w:b/>
                <w:sz w:val="24"/>
                <w:szCs w:val="24"/>
              </w:rPr>
              <w:t>6 класс</w:t>
            </w:r>
          </w:p>
        </w:tc>
        <w:tc>
          <w:tcPr>
            <w:tcW w:w="851" w:type="dxa"/>
          </w:tcPr>
          <w:p w:rsidR="00F80FC4" w:rsidRPr="00640945" w:rsidRDefault="00F80FC4" w:rsidP="00F80FC4">
            <w:pPr>
              <w:suppressAutoHyphens/>
              <w:jc w:val="center"/>
              <w:rPr>
                <w:b/>
                <w:sz w:val="24"/>
                <w:szCs w:val="24"/>
              </w:rPr>
            </w:pPr>
          </w:p>
        </w:tc>
        <w:tc>
          <w:tcPr>
            <w:tcW w:w="2693" w:type="dxa"/>
          </w:tcPr>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uppressAutoHyphens/>
              <w:rPr>
                <w:sz w:val="24"/>
                <w:szCs w:val="24"/>
              </w:rPr>
            </w:pPr>
          </w:p>
          <w:p w:rsidR="00F80FC4" w:rsidRPr="00640945" w:rsidRDefault="00F80FC4" w:rsidP="00F80FC4">
            <w:pPr>
              <w:suppressAutoHyphens/>
              <w:rPr>
                <w:sz w:val="24"/>
                <w:szCs w:val="24"/>
              </w:rPr>
            </w:pPr>
          </w:p>
          <w:p w:rsidR="00F80FC4" w:rsidRPr="00640945" w:rsidRDefault="00F80FC4" w:rsidP="00F80FC4">
            <w:pPr>
              <w:suppressAutoHyphens/>
              <w:rPr>
                <w:sz w:val="24"/>
                <w:szCs w:val="24"/>
              </w:rPr>
            </w:pPr>
          </w:p>
        </w:tc>
        <w:tc>
          <w:tcPr>
            <w:tcW w:w="2268" w:type="dxa"/>
            <w:tcBorders>
              <w:top w:val="single" w:sz="4" w:space="0" w:color="auto"/>
              <w:bottom w:val="single" w:sz="4" w:space="0" w:color="auto"/>
            </w:tcBorders>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Раздел 3. Общие сведения о языке.</w:t>
            </w:r>
          </w:p>
        </w:tc>
        <w:tc>
          <w:tcPr>
            <w:tcW w:w="851" w:type="dxa"/>
          </w:tcPr>
          <w:p w:rsidR="00F80FC4" w:rsidRPr="00640945" w:rsidRDefault="00F80FC4" w:rsidP="00F80FC4">
            <w:pPr>
              <w:snapToGrid w:val="0"/>
              <w:rPr>
                <w:b/>
                <w:sz w:val="24"/>
                <w:szCs w:val="24"/>
              </w:rPr>
            </w:pPr>
            <w:r w:rsidRPr="00640945">
              <w:rPr>
                <w:b/>
                <w:sz w:val="24"/>
                <w:szCs w:val="24"/>
              </w:rPr>
              <w:t xml:space="preserve"> 1ч.</w:t>
            </w:r>
          </w:p>
        </w:tc>
        <w:tc>
          <w:tcPr>
            <w:tcW w:w="2693" w:type="dxa"/>
          </w:tcPr>
          <w:p w:rsidR="00F80FC4" w:rsidRPr="00640945" w:rsidRDefault="00F80FC4" w:rsidP="00F80FC4">
            <w:pPr>
              <w:snapToGrid w:val="0"/>
              <w:rPr>
                <w:sz w:val="24"/>
                <w:szCs w:val="24"/>
              </w:rPr>
            </w:pPr>
            <w:r w:rsidRPr="00640945">
              <w:rPr>
                <w:sz w:val="24"/>
                <w:szCs w:val="24"/>
              </w:rPr>
              <w:t xml:space="preserve">Русский язык - </w:t>
            </w:r>
          </w:p>
          <w:p w:rsidR="00F80FC4" w:rsidRPr="00640945" w:rsidRDefault="00F80FC4" w:rsidP="00F80FC4">
            <w:pPr>
              <w:rPr>
                <w:b/>
                <w:sz w:val="24"/>
                <w:szCs w:val="24"/>
              </w:rPr>
            </w:pPr>
            <w:r w:rsidRPr="00640945">
              <w:rPr>
                <w:sz w:val="24"/>
                <w:szCs w:val="24"/>
              </w:rPr>
              <w:t>один из развитых языков мира.</w:t>
            </w: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napToGrid w:val="0"/>
              <w:rPr>
                <w:sz w:val="24"/>
                <w:szCs w:val="24"/>
              </w:rPr>
            </w:pPr>
            <w:r w:rsidRPr="00640945">
              <w:rPr>
                <w:sz w:val="24"/>
                <w:szCs w:val="24"/>
              </w:rPr>
              <w:t>Осознают связь русского языка с культурой и историей России и мира. Осознают, что владение русским языком является важным показателем культуры человека.</w:t>
            </w:r>
          </w:p>
          <w:p w:rsidR="00F80FC4" w:rsidRPr="00640945" w:rsidRDefault="00F80FC4" w:rsidP="00F80FC4">
            <w:pPr>
              <w:rPr>
                <w:sz w:val="24"/>
                <w:szCs w:val="24"/>
              </w:rPr>
            </w:pPr>
            <w:r w:rsidRPr="00640945">
              <w:rPr>
                <w:sz w:val="24"/>
                <w:szCs w:val="24"/>
              </w:rPr>
              <w:t xml:space="preserve"> Пишут диктант. Строят рассуждение, используя как тезис приведённое в учебнике высказывание.</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rPr>
                <w:b/>
                <w:sz w:val="24"/>
                <w:szCs w:val="24"/>
              </w:rPr>
            </w:pPr>
            <w:r w:rsidRPr="00640945">
              <w:rPr>
                <w:sz w:val="24"/>
                <w:szCs w:val="24"/>
              </w:rPr>
              <w:t>Язык, речь.  Речевое общение.</w:t>
            </w: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napToGrid w:val="0"/>
              <w:rPr>
                <w:b/>
                <w:sz w:val="24"/>
                <w:szCs w:val="24"/>
              </w:rPr>
            </w:pPr>
            <w:r w:rsidRPr="00640945">
              <w:rPr>
                <w:sz w:val="24"/>
                <w:szCs w:val="24"/>
              </w:rPr>
              <w:t xml:space="preserve">Осознают роль языка, речи, общения в жизни человека. </w:t>
            </w:r>
          </w:p>
        </w:tc>
        <w:tc>
          <w:tcPr>
            <w:tcW w:w="2268" w:type="dxa"/>
            <w:tcBorders>
              <w:top w:val="single" w:sz="4" w:space="0" w:color="auto"/>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jc w:val="both"/>
              <w:rPr>
                <w:b/>
                <w:sz w:val="24"/>
                <w:szCs w:val="24"/>
              </w:rPr>
            </w:pPr>
            <w:r w:rsidRPr="00640945">
              <w:rPr>
                <w:b/>
                <w:sz w:val="24"/>
                <w:szCs w:val="24"/>
              </w:rPr>
              <w:t xml:space="preserve">Раздел 4. Основные разделы науки о языке </w:t>
            </w:r>
          </w:p>
        </w:tc>
        <w:tc>
          <w:tcPr>
            <w:tcW w:w="851" w:type="dxa"/>
          </w:tcPr>
          <w:p w:rsidR="00F80FC4" w:rsidRPr="00640945" w:rsidRDefault="00F80FC4" w:rsidP="00F80FC4">
            <w:pPr>
              <w:snapToGrid w:val="0"/>
              <w:jc w:val="both"/>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 xml:space="preserve">Разделы науки о языке </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lang w:eastAsia="en-US"/>
              </w:rPr>
              <w:t>Определяют разницу между выражением настроения и передачей точной информации. Анализируют стихотворения.</w:t>
            </w:r>
          </w:p>
        </w:tc>
        <w:tc>
          <w:tcPr>
            <w:tcW w:w="2268" w:type="dxa"/>
            <w:tcBorders>
              <w:top w:val="single" w:sz="4" w:space="0" w:color="auto"/>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rPr>
                <w:b/>
                <w:sz w:val="24"/>
                <w:szCs w:val="24"/>
              </w:rPr>
            </w:pPr>
            <w:r w:rsidRPr="00640945">
              <w:rPr>
                <w:b/>
                <w:sz w:val="24"/>
                <w:szCs w:val="24"/>
              </w:rPr>
              <w:t xml:space="preserve"> 1ч.</w:t>
            </w:r>
          </w:p>
        </w:tc>
        <w:tc>
          <w:tcPr>
            <w:tcW w:w="2693" w:type="dxa"/>
          </w:tcPr>
          <w:p w:rsidR="00F80FC4" w:rsidRPr="00640945" w:rsidRDefault="00F80FC4" w:rsidP="00F80FC4">
            <w:pPr>
              <w:snapToGrid w:val="0"/>
              <w:rPr>
                <w:sz w:val="24"/>
                <w:szCs w:val="24"/>
              </w:rPr>
            </w:pPr>
            <w:r w:rsidRPr="00640945">
              <w:rPr>
                <w:sz w:val="24"/>
                <w:szCs w:val="24"/>
              </w:rPr>
              <w:t xml:space="preserve">Речевая ситуация  и её компоненты(место, время, тема, цель. условия общения, собеседник).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Определяют компоненты ситуации общения.</w:t>
            </w:r>
          </w:p>
          <w:p w:rsidR="00F80FC4" w:rsidRPr="00640945" w:rsidRDefault="00F80FC4" w:rsidP="00F80FC4">
            <w:pPr>
              <w:snapToGrid w:val="0"/>
              <w:jc w:val="both"/>
              <w:rPr>
                <w:b/>
                <w:sz w:val="24"/>
                <w:szCs w:val="24"/>
              </w:rPr>
            </w:pPr>
            <w:r w:rsidRPr="00640945">
              <w:rPr>
                <w:sz w:val="24"/>
                <w:szCs w:val="24"/>
              </w:rPr>
              <w:t>Анализируют схему. Характеризуют диалоги по наличию компонентов речевой ситуации. Пишут поздравление учителю. Высказывают своё мне</w:t>
            </w:r>
            <w:r w:rsidRPr="00640945">
              <w:rPr>
                <w:sz w:val="24"/>
                <w:szCs w:val="24"/>
              </w:rPr>
              <w:softHyphen/>
              <w:t>ние о прочитанном тексте. Анализируют стихотворения</w:t>
            </w:r>
          </w:p>
        </w:tc>
        <w:tc>
          <w:tcPr>
            <w:tcW w:w="2268" w:type="dxa"/>
            <w:tcBorders>
              <w:top w:val="single" w:sz="4" w:space="0" w:color="auto"/>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lastRenderedPageBreak/>
              <w:t xml:space="preserve">Раздел   5. Фонетика. Орфоэпия и графика.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Фонетика. Орфоэпия.</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Активизируют знания в области фонетики и орфоэпии.</w:t>
            </w:r>
          </w:p>
          <w:p w:rsidR="00F80FC4" w:rsidRPr="00640945" w:rsidRDefault="00F80FC4" w:rsidP="00F80FC4">
            <w:pPr>
              <w:rPr>
                <w:sz w:val="24"/>
                <w:szCs w:val="24"/>
              </w:rPr>
            </w:pPr>
            <w:r w:rsidRPr="00640945">
              <w:rPr>
                <w:sz w:val="24"/>
                <w:szCs w:val="24"/>
              </w:rPr>
              <w:t>Выполняют фонетический разбор слов. Устраняют нарушения произно</w:t>
            </w:r>
            <w:r w:rsidRPr="00640945">
              <w:rPr>
                <w:sz w:val="24"/>
                <w:szCs w:val="24"/>
              </w:rPr>
              <w:softHyphen/>
              <w:t>сительных норм в словах. Делят слова на группы: с разделительным</w:t>
            </w:r>
            <w:r w:rsidRPr="00640945">
              <w:rPr>
                <w:iCs/>
                <w:sz w:val="24"/>
                <w:szCs w:val="24"/>
              </w:rPr>
              <w:t xml:space="preserve"> </w:t>
            </w:r>
            <w:proofErr w:type="spellStart"/>
            <w:r w:rsidRPr="00640945">
              <w:rPr>
                <w:iCs/>
                <w:sz w:val="24"/>
                <w:szCs w:val="24"/>
              </w:rPr>
              <w:t>ъ</w:t>
            </w:r>
            <w:proofErr w:type="spellEnd"/>
            <w:r w:rsidRPr="00640945">
              <w:rPr>
                <w:iCs/>
                <w:sz w:val="24"/>
                <w:szCs w:val="24"/>
              </w:rPr>
              <w:t xml:space="preserve"> </w:t>
            </w:r>
            <w:r w:rsidRPr="00640945">
              <w:rPr>
                <w:sz w:val="24"/>
                <w:szCs w:val="24"/>
              </w:rPr>
              <w:t xml:space="preserve">и разделительным </w:t>
            </w:r>
            <w:proofErr w:type="spellStart"/>
            <w:r w:rsidRPr="00640945">
              <w:rPr>
                <w:sz w:val="24"/>
                <w:szCs w:val="24"/>
              </w:rPr>
              <w:t>ь</w:t>
            </w:r>
            <w:proofErr w:type="spellEnd"/>
            <w:r w:rsidRPr="00640945">
              <w:rPr>
                <w:sz w:val="24"/>
                <w:szCs w:val="24"/>
              </w:rPr>
              <w:t>.</w:t>
            </w:r>
          </w:p>
        </w:tc>
        <w:tc>
          <w:tcPr>
            <w:tcW w:w="2268" w:type="dxa"/>
            <w:tcBorders>
              <w:top w:val="single" w:sz="4" w:space="0" w:color="auto"/>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Раздел 10. Правописание: орфография и пунктуация.</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rPr>
                <w:b/>
                <w:sz w:val="24"/>
                <w:szCs w:val="24"/>
              </w:rPr>
            </w:pPr>
            <w:r w:rsidRPr="00640945">
              <w:rPr>
                <w:sz w:val="24"/>
                <w:szCs w:val="24"/>
              </w:rPr>
              <w:t>Орфограммы в приставках и в корнях слов</w:t>
            </w:r>
          </w:p>
        </w:tc>
        <w:tc>
          <w:tcPr>
            <w:tcW w:w="709" w:type="dxa"/>
          </w:tcPr>
          <w:p w:rsidR="00F80FC4" w:rsidRPr="00640945" w:rsidRDefault="00F80FC4" w:rsidP="00F80FC4">
            <w:pPr>
              <w:suppressAutoHyphens/>
              <w:jc w:val="center"/>
              <w:rPr>
                <w:b/>
                <w:sz w:val="24"/>
                <w:szCs w:val="24"/>
              </w:rPr>
            </w:pPr>
          </w:p>
        </w:tc>
        <w:tc>
          <w:tcPr>
            <w:tcW w:w="6946" w:type="dxa"/>
            <w:vMerge w:val="restart"/>
          </w:tcPr>
          <w:p w:rsidR="00F80FC4" w:rsidRPr="00640945" w:rsidRDefault="00F80FC4" w:rsidP="00F80FC4">
            <w:pPr>
              <w:pStyle w:val="a5"/>
              <w:rPr>
                <w:rFonts w:ascii="Times New Roman" w:hAnsi="Times New Roman"/>
                <w:color w:val="22191C"/>
                <w:sz w:val="24"/>
                <w:szCs w:val="24"/>
                <w:lang w:eastAsia="en-US"/>
              </w:rPr>
            </w:pPr>
            <w:r w:rsidRPr="00640945">
              <w:rPr>
                <w:rFonts w:ascii="Times New Roman" w:hAnsi="Times New Roman"/>
                <w:color w:val="22191C"/>
                <w:sz w:val="24"/>
                <w:szCs w:val="24"/>
                <w:lang w:eastAsia="en-US"/>
              </w:rPr>
              <w:t xml:space="preserve">Активизируют знания в области </w:t>
            </w:r>
            <w:proofErr w:type="spellStart"/>
            <w:r w:rsidRPr="00640945">
              <w:rPr>
                <w:rFonts w:ascii="Times New Roman" w:hAnsi="Times New Roman"/>
                <w:color w:val="22191C"/>
                <w:sz w:val="24"/>
                <w:szCs w:val="24"/>
                <w:lang w:eastAsia="en-US"/>
              </w:rPr>
              <w:t>морфемики</w:t>
            </w:r>
            <w:proofErr w:type="spellEnd"/>
            <w:r w:rsidRPr="00640945">
              <w:rPr>
                <w:rFonts w:ascii="Times New Roman" w:hAnsi="Times New Roman"/>
                <w:color w:val="22191C"/>
                <w:sz w:val="24"/>
                <w:szCs w:val="24"/>
                <w:lang w:eastAsia="en-US"/>
              </w:rPr>
              <w:t xml:space="preserve">. Выполняют морфемный разбор слов Выделяют основную мысль в текстах, отвечают на вопросы к текстам. Графически обозначают орфограммы. </w:t>
            </w:r>
          </w:p>
          <w:p w:rsidR="00F80FC4" w:rsidRPr="00640945" w:rsidRDefault="00F80FC4" w:rsidP="00F80FC4">
            <w:pPr>
              <w:pStyle w:val="a5"/>
              <w:rPr>
                <w:rFonts w:ascii="Times New Roman" w:hAnsi="Times New Roman"/>
                <w:color w:val="22191C"/>
                <w:sz w:val="24"/>
                <w:szCs w:val="24"/>
                <w:lang w:eastAsia="en-US"/>
              </w:rPr>
            </w:pP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r w:rsidRPr="00640945">
              <w:rPr>
                <w:sz w:val="24"/>
                <w:szCs w:val="24"/>
              </w:rPr>
              <w:t xml:space="preserve"> Орфограммы в приставках и в корнях слов.</w:t>
            </w:r>
          </w:p>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r w:rsidRPr="00640945">
              <w:rPr>
                <w:sz w:val="24"/>
                <w:szCs w:val="24"/>
              </w:rPr>
              <w:t>1</w:t>
            </w:r>
          </w:p>
        </w:tc>
        <w:tc>
          <w:tcPr>
            <w:tcW w:w="2693" w:type="dxa"/>
          </w:tcPr>
          <w:p w:rsidR="00F80FC4" w:rsidRPr="00640945" w:rsidRDefault="00F80FC4" w:rsidP="00F80FC4">
            <w:pPr>
              <w:snapToGrid w:val="0"/>
              <w:rPr>
                <w:sz w:val="24"/>
                <w:szCs w:val="24"/>
              </w:rPr>
            </w:pPr>
            <w:r w:rsidRPr="00640945">
              <w:rPr>
                <w:sz w:val="24"/>
                <w:szCs w:val="24"/>
              </w:rPr>
              <w:t>Орфограммы в окончаниях слов.</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p>
        </w:tc>
        <w:tc>
          <w:tcPr>
            <w:tcW w:w="6946" w:type="dxa"/>
            <w:vMerge/>
          </w:tcPr>
          <w:p w:rsidR="00F80FC4" w:rsidRPr="00640945" w:rsidRDefault="00F80FC4" w:rsidP="00F80FC4">
            <w:pPr>
              <w:pStyle w:val="a5"/>
              <w:rPr>
                <w:rFonts w:ascii="Times New Roman" w:hAnsi="Times New Roman"/>
                <w:color w:val="22191C"/>
                <w:sz w:val="24"/>
                <w:szCs w:val="24"/>
                <w:lang w:eastAsia="en-US"/>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Функционально-смысловые типы текста(повествование, описание, рассуждение)</w:t>
            </w:r>
          </w:p>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Подбирают заголовок к тексту; определяют тип и стиль речи.</w:t>
            </w:r>
          </w:p>
          <w:p w:rsidR="00F80FC4" w:rsidRPr="00640945" w:rsidRDefault="00F80FC4" w:rsidP="00F80FC4">
            <w:pPr>
              <w:rPr>
                <w:sz w:val="24"/>
                <w:szCs w:val="24"/>
              </w:rPr>
            </w:pPr>
            <w:r w:rsidRPr="00640945">
              <w:rPr>
                <w:sz w:val="24"/>
                <w:szCs w:val="24"/>
              </w:rPr>
              <w:t xml:space="preserve">Находят языковые средства, с помощью которых изображены краски заката, солнечное освещение. </w:t>
            </w:r>
          </w:p>
          <w:p w:rsidR="00F80FC4" w:rsidRPr="00640945" w:rsidRDefault="00F80FC4" w:rsidP="00F80FC4">
            <w:pPr>
              <w:rPr>
                <w:sz w:val="24"/>
                <w:szCs w:val="24"/>
              </w:rPr>
            </w:pPr>
            <w:r w:rsidRPr="00640945">
              <w:rPr>
                <w:sz w:val="24"/>
                <w:szCs w:val="24"/>
              </w:rPr>
              <w:t>Выразительно читают текст  вслух. Списывают, обозначая морфемы, в  которых  выделены буквы. Определяют виды орфограмм.</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Раздел 9. Синтаксис</w:t>
            </w:r>
          </w:p>
        </w:tc>
        <w:tc>
          <w:tcPr>
            <w:tcW w:w="851" w:type="dxa"/>
          </w:tcPr>
          <w:p w:rsidR="00F80FC4" w:rsidRPr="00640945" w:rsidRDefault="00F80FC4" w:rsidP="00F80FC4">
            <w:pPr>
              <w:snapToGrid w:val="0"/>
              <w:rPr>
                <w:b/>
                <w:sz w:val="24"/>
                <w:szCs w:val="24"/>
              </w:rPr>
            </w:pPr>
            <w:r w:rsidRPr="00640945">
              <w:rPr>
                <w:b/>
                <w:sz w:val="24"/>
                <w:szCs w:val="24"/>
              </w:rPr>
              <w:t xml:space="preserve"> 1ч.</w:t>
            </w:r>
          </w:p>
        </w:tc>
        <w:tc>
          <w:tcPr>
            <w:tcW w:w="2693" w:type="dxa"/>
          </w:tcPr>
          <w:p w:rsidR="00F80FC4" w:rsidRPr="00640945" w:rsidRDefault="00F80FC4" w:rsidP="00F80FC4">
            <w:pPr>
              <w:rPr>
                <w:b/>
                <w:sz w:val="24"/>
                <w:szCs w:val="24"/>
              </w:rPr>
            </w:pPr>
            <w:r w:rsidRPr="00640945">
              <w:rPr>
                <w:sz w:val="24"/>
                <w:szCs w:val="24"/>
              </w:rPr>
              <w:t>Словосочетание. Простое предложение.</w:t>
            </w: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napToGrid w:val="0"/>
              <w:rPr>
                <w:sz w:val="24"/>
                <w:szCs w:val="24"/>
              </w:rPr>
            </w:pPr>
            <w:r w:rsidRPr="00640945">
              <w:rPr>
                <w:sz w:val="24"/>
                <w:szCs w:val="24"/>
              </w:rPr>
              <w:t>Активизируют знания в области синтаксиса словосочетания. Выделяют, группируют и составляют словосочетания. Активизируют знания в области синтаксиса простого предложения.</w:t>
            </w:r>
          </w:p>
          <w:p w:rsidR="00F80FC4" w:rsidRPr="00640945" w:rsidRDefault="00F80FC4" w:rsidP="00F80FC4">
            <w:pPr>
              <w:rPr>
                <w:sz w:val="24"/>
                <w:szCs w:val="24"/>
              </w:rPr>
            </w:pPr>
            <w:r w:rsidRPr="00640945">
              <w:rPr>
                <w:sz w:val="24"/>
                <w:szCs w:val="24"/>
              </w:rPr>
              <w:t>Списывают тексты, расставляя знаки препинания. Составляют таблицу «Члены предложения и части речи, которыми они выражаются». Подби</w:t>
            </w:r>
            <w:r w:rsidRPr="00640945">
              <w:rPr>
                <w:sz w:val="24"/>
                <w:szCs w:val="24"/>
              </w:rPr>
              <w:softHyphen/>
              <w:t>рают однородные члены к словам. Выявляют предложения с обобщающим словом при однородных членах; распространённые и нераспространённые предложения; предложения с обращениями.</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Сочинение на тему  «Интересная встреча».</w:t>
            </w: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uppressAutoHyphens/>
              <w:rPr>
                <w:sz w:val="24"/>
                <w:szCs w:val="24"/>
              </w:rPr>
            </w:pPr>
            <w:r w:rsidRPr="00640945">
              <w:rPr>
                <w:sz w:val="24"/>
                <w:szCs w:val="24"/>
              </w:rPr>
              <w:t>Пишут сочинение на одну из предложенных тем; подбирают к нему собственный заголовок. Определяют тип полученного текста ( описание, повествование или рассуждение). Обсуждают использованную форму подачи текста (дневник, письмо, сказка и т. д.). При доработке написанного обращаются к памятке « Как совершенствовать написанное?»</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9. Синтаксис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Сложное предложение. Синтаксический разбор предложений.</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p>
        </w:tc>
        <w:tc>
          <w:tcPr>
            <w:tcW w:w="6946" w:type="dxa"/>
            <w:vMerge w:val="restart"/>
          </w:tcPr>
          <w:p w:rsidR="00F80FC4" w:rsidRPr="00640945" w:rsidRDefault="00F80FC4" w:rsidP="00F80FC4">
            <w:pPr>
              <w:snapToGrid w:val="0"/>
              <w:rPr>
                <w:sz w:val="24"/>
                <w:szCs w:val="24"/>
              </w:rPr>
            </w:pPr>
            <w:r w:rsidRPr="00640945">
              <w:rPr>
                <w:sz w:val="24"/>
                <w:szCs w:val="24"/>
              </w:rPr>
              <w:t>Активизируют знания в области синтаксиса сложного предложения.</w:t>
            </w:r>
          </w:p>
          <w:p w:rsidR="00F80FC4" w:rsidRPr="00640945" w:rsidRDefault="00F80FC4" w:rsidP="00F80FC4">
            <w:pPr>
              <w:rPr>
                <w:sz w:val="24"/>
                <w:szCs w:val="24"/>
              </w:rPr>
            </w:pPr>
            <w:r w:rsidRPr="00640945">
              <w:rPr>
                <w:sz w:val="24"/>
                <w:szCs w:val="24"/>
              </w:rPr>
              <w:t>Выписывают из текстов простые и сложные предложения, расставляя знаки препинания.</w:t>
            </w:r>
          </w:p>
          <w:p w:rsidR="00F80FC4" w:rsidRPr="00640945" w:rsidRDefault="00F80FC4" w:rsidP="00F80FC4">
            <w:pPr>
              <w:rPr>
                <w:sz w:val="24"/>
                <w:szCs w:val="24"/>
              </w:rPr>
            </w:pPr>
            <w:r w:rsidRPr="00640945">
              <w:rPr>
                <w:sz w:val="24"/>
                <w:szCs w:val="24"/>
              </w:rPr>
              <w:t xml:space="preserve">Анализируют стихотворение с точки зрения синтаксиса. </w:t>
            </w:r>
            <w:r w:rsidRPr="00640945">
              <w:rPr>
                <w:sz w:val="24"/>
                <w:szCs w:val="24"/>
              </w:rPr>
              <w:lastRenderedPageBreak/>
              <w:t>Составляют сложные предложения по схемам. Осуществляют устный и письменный синтаксический разбор простых и сложных предложений. Составляют сложные предложения.</w:t>
            </w:r>
          </w:p>
          <w:p w:rsidR="00F80FC4" w:rsidRPr="00640945" w:rsidRDefault="00F80FC4" w:rsidP="00F80FC4">
            <w:pPr>
              <w:snapToGrid w:val="0"/>
              <w:rPr>
                <w:sz w:val="24"/>
                <w:szCs w:val="24"/>
              </w:rPr>
            </w:pPr>
            <w:r w:rsidRPr="00640945">
              <w:rPr>
                <w:sz w:val="24"/>
                <w:szCs w:val="24"/>
              </w:rPr>
              <w:t>Активизируют знания в области синтаксиса, касающиеся прямой речи и диалога.</w:t>
            </w:r>
          </w:p>
          <w:p w:rsidR="00F80FC4" w:rsidRPr="00640945" w:rsidRDefault="00F80FC4" w:rsidP="00F80FC4">
            <w:pPr>
              <w:rPr>
                <w:sz w:val="24"/>
                <w:szCs w:val="24"/>
              </w:rPr>
            </w:pPr>
            <w:r w:rsidRPr="00640945">
              <w:rPr>
                <w:sz w:val="24"/>
                <w:szCs w:val="24"/>
              </w:rPr>
              <w:t>Выписывают из текстов предложения с прямой речью и составляют их схемы. Составляют диалоги на заданную тему. Подбирают предложения по схемам.</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r w:rsidRPr="00640945">
              <w:rPr>
                <w:sz w:val="24"/>
                <w:szCs w:val="24"/>
              </w:rPr>
              <w:t>1</w:t>
            </w:r>
          </w:p>
        </w:tc>
        <w:tc>
          <w:tcPr>
            <w:tcW w:w="2693" w:type="dxa"/>
          </w:tcPr>
          <w:p w:rsidR="00F80FC4" w:rsidRPr="00640945" w:rsidRDefault="00F80FC4" w:rsidP="00F80FC4">
            <w:pPr>
              <w:snapToGrid w:val="0"/>
              <w:rPr>
                <w:sz w:val="24"/>
                <w:szCs w:val="24"/>
              </w:rPr>
            </w:pPr>
            <w:r w:rsidRPr="00640945">
              <w:rPr>
                <w:sz w:val="24"/>
                <w:szCs w:val="24"/>
              </w:rPr>
              <w:t xml:space="preserve">Способы передачи </w:t>
            </w:r>
            <w:r w:rsidRPr="00640945">
              <w:rPr>
                <w:sz w:val="24"/>
                <w:szCs w:val="24"/>
              </w:rPr>
              <w:lastRenderedPageBreak/>
              <w:t>чужой речи.</w:t>
            </w:r>
          </w:p>
          <w:p w:rsidR="00F80FC4" w:rsidRPr="00640945" w:rsidRDefault="00F80FC4" w:rsidP="00F80FC4">
            <w:pPr>
              <w:snapToGrid w:val="0"/>
              <w:rPr>
                <w:sz w:val="24"/>
                <w:szCs w:val="24"/>
              </w:rPr>
            </w:pPr>
            <w:r w:rsidRPr="00640945">
              <w:rPr>
                <w:sz w:val="24"/>
                <w:szCs w:val="24"/>
              </w:rPr>
              <w:t>Прямая речь. Диалог.</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 xml:space="preserve">Гражданское </w:t>
            </w:r>
            <w:r w:rsidRPr="00640945">
              <w:rPr>
                <w:rStyle w:val="81"/>
                <w:rFonts w:ascii="Times New Roman" w:hAnsi="Times New Roman" w:cs="Times New Roman"/>
                <w:b w:val="0"/>
                <w:bCs w:val="0"/>
                <w:i w:val="0"/>
                <w:iCs w:val="0"/>
                <w:sz w:val="24"/>
                <w:szCs w:val="24"/>
              </w:rPr>
              <w:lastRenderedPageBreak/>
              <w:t>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lastRenderedPageBreak/>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5 ч.</w:t>
            </w:r>
          </w:p>
        </w:tc>
        <w:tc>
          <w:tcPr>
            <w:tcW w:w="2693" w:type="dxa"/>
          </w:tcPr>
          <w:p w:rsidR="00F80FC4" w:rsidRPr="00640945" w:rsidRDefault="00F80FC4" w:rsidP="00F80FC4">
            <w:pPr>
              <w:snapToGrid w:val="0"/>
              <w:rPr>
                <w:sz w:val="24"/>
                <w:szCs w:val="24"/>
              </w:rPr>
            </w:pPr>
            <w:r w:rsidRPr="00640945">
              <w:rPr>
                <w:sz w:val="24"/>
                <w:szCs w:val="24"/>
              </w:rPr>
              <w:t>Текст, его особенности. Тема и основная мысль текста. Заглавие текста.</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Узнают признаки текста. Характеризуют текст по форме, виду и типу речи.</w:t>
            </w:r>
          </w:p>
          <w:p w:rsidR="00F80FC4" w:rsidRPr="00640945" w:rsidRDefault="00F80FC4" w:rsidP="00F80FC4">
            <w:pPr>
              <w:rPr>
                <w:sz w:val="24"/>
                <w:szCs w:val="24"/>
              </w:rPr>
            </w:pPr>
            <w:r w:rsidRPr="00640945">
              <w:rPr>
                <w:sz w:val="24"/>
                <w:szCs w:val="24"/>
              </w:rPr>
              <w:t>Озаглавливают тексты, расставляют знаки препинания. Устраняют не</w:t>
            </w:r>
            <w:r w:rsidRPr="00640945">
              <w:rPr>
                <w:sz w:val="24"/>
                <w:szCs w:val="24"/>
              </w:rPr>
              <w:softHyphen/>
              <w:t>дочёты в выборе средств  связи между предложениями.</w:t>
            </w:r>
          </w:p>
          <w:p w:rsidR="00F80FC4" w:rsidRPr="00640945" w:rsidRDefault="00F80FC4" w:rsidP="00F80FC4">
            <w:pPr>
              <w:rPr>
                <w:sz w:val="24"/>
                <w:szCs w:val="24"/>
              </w:rPr>
            </w:pPr>
          </w:p>
          <w:p w:rsidR="00F80FC4" w:rsidRPr="00640945" w:rsidRDefault="00F80FC4" w:rsidP="00F80FC4">
            <w:pPr>
              <w:rPr>
                <w:sz w:val="24"/>
                <w:szCs w:val="24"/>
              </w:rPr>
            </w:pPr>
            <w:r w:rsidRPr="00640945">
              <w:rPr>
                <w:sz w:val="24"/>
                <w:szCs w:val="24"/>
              </w:rPr>
              <w:t>Анализируют текст с точки зрения его темы, основной мысли, смысло</w:t>
            </w:r>
            <w:r w:rsidRPr="00640945">
              <w:rPr>
                <w:sz w:val="24"/>
                <w:szCs w:val="24"/>
              </w:rPr>
              <w:softHyphen/>
              <w:t>вой цельности.</w:t>
            </w:r>
          </w:p>
          <w:p w:rsidR="00F80FC4" w:rsidRPr="00640945" w:rsidRDefault="00F80FC4" w:rsidP="00F80FC4">
            <w:pPr>
              <w:rPr>
                <w:sz w:val="24"/>
                <w:szCs w:val="24"/>
              </w:rPr>
            </w:pPr>
            <w:r w:rsidRPr="00640945">
              <w:rPr>
                <w:sz w:val="24"/>
                <w:szCs w:val="24"/>
              </w:rPr>
              <w:t>Анализируют схему. Определяют основную мысль в текстах стихотворе</w:t>
            </w:r>
            <w:r w:rsidRPr="00640945">
              <w:rPr>
                <w:sz w:val="24"/>
                <w:szCs w:val="24"/>
              </w:rPr>
              <w:softHyphen/>
              <w:t>ний. Пишут сочинение-описание.</w:t>
            </w: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Начальные и конечные предложения текста. Ключевые слова.</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Анализируют текст с точки зрения последовательности изложения. Опре</w:t>
            </w:r>
            <w:r w:rsidRPr="00640945">
              <w:rPr>
                <w:sz w:val="24"/>
                <w:szCs w:val="24"/>
              </w:rPr>
              <w:softHyphen/>
              <w:t>деляют роль и признаки начальных и конечных предложений текста.</w:t>
            </w:r>
          </w:p>
          <w:p w:rsidR="00F80FC4" w:rsidRPr="00640945" w:rsidRDefault="00F80FC4" w:rsidP="00F80FC4">
            <w:pPr>
              <w:rPr>
                <w:sz w:val="24"/>
                <w:szCs w:val="24"/>
              </w:rPr>
            </w:pPr>
            <w:r w:rsidRPr="00640945">
              <w:rPr>
                <w:sz w:val="24"/>
                <w:szCs w:val="24"/>
              </w:rPr>
              <w:t>Пересказывают текст. Создают рассказ и описание картины, записыва</w:t>
            </w:r>
            <w:r w:rsidRPr="00640945">
              <w:rPr>
                <w:sz w:val="24"/>
                <w:szCs w:val="24"/>
              </w:rPr>
              <w:softHyphen/>
              <w:t>ют ключевые слова. Определяют названия литературных произведений по ключевым словам.</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 Продолжение текста по данному началу.</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Придумывают сказку по одному из приведённых в упражнении началь</w:t>
            </w:r>
            <w:r w:rsidRPr="00640945">
              <w:rPr>
                <w:sz w:val="24"/>
                <w:szCs w:val="24"/>
              </w:rPr>
              <w:softHyphen/>
              <w:t>ных и конечных предложений. Продолжают текст по данному началу. Выделяют ключевые слова в текстах.</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Основные признаки текста. Текст и стили речи. Официально-деловой стиль речи.</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Систематизируют основные признаки текста.</w:t>
            </w:r>
          </w:p>
          <w:p w:rsidR="00F80FC4" w:rsidRPr="00640945" w:rsidRDefault="00F80FC4" w:rsidP="00F80FC4">
            <w:pPr>
              <w:rPr>
                <w:sz w:val="24"/>
                <w:szCs w:val="24"/>
              </w:rPr>
            </w:pPr>
            <w:r w:rsidRPr="00640945">
              <w:rPr>
                <w:sz w:val="24"/>
                <w:szCs w:val="24"/>
              </w:rPr>
              <w:t>Анализируют схему. Доказывают, что приведённое в упражнении сти</w:t>
            </w:r>
            <w:r w:rsidRPr="00640945">
              <w:rPr>
                <w:sz w:val="24"/>
                <w:szCs w:val="24"/>
              </w:rPr>
              <w:softHyphen/>
              <w:t>хотворение — Выявляют особенности функциональных стилей речи. Узнают особенности текстов официально-делового стиля. Реализовывают тексты заявления, объяснительной записки.</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rPr>
            </w:pPr>
            <w:r w:rsidRPr="00640945">
              <w:rPr>
                <w:b/>
                <w:sz w:val="24"/>
                <w:szCs w:val="24"/>
              </w:rPr>
              <w:t xml:space="preserve"> Контрольный диктант с грамматическим заданием по теме:</w:t>
            </w:r>
          </w:p>
          <w:p w:rsidR="00F80FC4" w:rsidRPr="00640945" w:rsidRDefault="00F80FC4" w:rsidP="00F80FC4">
            <w:pPr>
              <w:snapToGrid w:val="0"/>
              <w:rPr>
                <w:sz w:val="24"/>
                <w:szCs w:val="24"/>
              </w:rPr>
            </w:pPr>
            <w:r w:rsidRPr="00640945">
              <w:rPr>
                <w:b/>
                <w:sz w:val="24"/>
                <w:szCs w:val="24"/>
              </w:rPr>
              <w:t xml:space="preserve">«Повторение </w:t>
            </w:r>
            <w:r w:rsidRPr="00640945">
              <w:rPr>
                <w:b/>
                <w:sz w:val="24"/>
                <w:szCs w:val="24"/>
              </w:rPr>
              <w:lastRenderedPageBreak/>
              <w:t>пройденного»</w:t>
            </w:r>
          </w:p>
        </w:tc>
        <w:tc>
          <w:tcPr>
            <w:tcW w:w="709" w:type="dxa"/>
          </w:tcPr>
          <w:p w:rsidR="00F80FC4" w:rsidRPr="00640945" w:rsidRDefault="00F80FC4" w:rsidP="00F80FC4">
            <w:pPr>
              <w:suppressAutoHyphens/>
              <w:jc w:val="center"/>
              <w:rPr>
                <w:b/>
                <w:sz w:val="24"/>
                <w:szCs w:val="24"/>
              </w:rPr>
            </w:pPr>
            <w:r w:rsidRPr="00640945">
              <w:rPr>
                <w:b/>
                <w:sz w:val="24"/>
                <w:szCs w:val="24"/>
              </w:rPr>
              <w:lastRenderedPageBreak/>
              <w:t>1</w:t>
            </w:r>
          </w:p>
        </w:tc>
        <w:tc>
          <w:tcPr>
            <w:tcW w:w="6946" w:type="dxa"/>
          </w:tcPr>
          <w:p w:rsidR="00F80FC4" w:rsidRPr="00640945" w:rsidRDefault="00F80FC4" w:rsidP="00F80FC4">
            <w:pPr>
              <w:suppressAutoHyphens/>
              <w:rPr>
                <w:sz w:val="24"/>
                <w:szCs w:val="24"/>
              </w:rPr>
            </w:pPr>
            <w:r w:rsidRPr="00640945">
              <w:rPr>
                <w:sz w:val="24"/>
                <w:szCs w:val="24"/>
                <w:lang w:eastAsia="en-US"/>
              </w:rPr>
              <w:t>Пишут диктант</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lastRenderedPageBreak/>
              <w:t xml:space="preserve">Раздел 7. Лексикология и фразеология </w:t>
            </w:r>
          </w:p>
          <w:p w:rsidR="00F80FC4" w:rsidRPr="00640945" w:rsidRDefault="00F80FC4" w:rsidP="00F80FC4">
            <w:pPr>
              <w:rPr>
                <w:sz w:val="24"/>
                <w:szCs w:val="24"/>
              </w:rPr>
            </w:pP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Систематизация знаний на основе контрольного диктанта.</w:t>
            </w:r>
          </w:p>
          <w:p w:rsidR="00F80FC4" w:rsidRPr="00640945" w:rsidRDefault="00F80FC4" w:rsidP="00F80FC4">
            <w:pPr>
              <w:snapToGrid w:val="0"/>
              <w:rPr>
                <w:sz w:val="24"/>
                <w:szCs w:val="24"/>
              </w:rPr>
            </w:pPr>
            <w:r w:rsidRPr="00640945">
              <w:rPr>
                <w:sz w:val="24"/>
                <w:szCs w:val="24"/>
              </w:rPr>
              <w:t>Лексическое и грамматическое значение слова.</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uppressAutoHyphens/>
              <w:rPr>
                <w:sz w:val="24"/>
                <w:szCs w:val="24"/>
              </w:rPr>
            </w:pPr>
            <w:r w:rsidRPr="00640945">
              <w:rPr>
                <w:sz w:val="24"/>
                <w:szCs w:val="24"/>
              </w:rPr>
              <w:t>Активизируют знания об основных понятиях лексикологии. Определяют лексическое значение слов, учитывают его при выборе ор</w:t>
            </w:r>
            <w:r w:rsidRPr="00640945">
              <w:rPr>
                <w:sz w:val="24"/>
                <w:szCs w:val="24"/>
              </w:rPr>
              <w:softHyphen/>
              <w:t>фограмм. Определяют стиль, тему, основную мысль текстов. Выделяют многозначные слова и слова, употреблённые в переносном значении; под</w:t>
            </w:r>
            <w:r w:rsidRPr="00640945">
              <w:rPr>
                <w:sz w:val="24"/>
                <w:szCs w:val="24"/>
              </w:rPr>
              <w:softHyphen/>
              <w:t>бирают синонимы и антонимы к словам.</w:t>
            </w:r>
          </w:p>
        </w:tc>
        <w:tc>
          <w:tcPr>
            <w:tcW w:w="2268" w:type="dxa"/>
            <w:tcBorders>
              <w:top w:val="single" w:sz="4" w:space="0" w:color="auto"/>
            </w:tcBorders>
          </w:tcPr>
          <w:p w:rsidR="00F80FC4" w:rsidRPr="00640945" w:rsidRDefault="00F80FC4" w:rsidP="00F80FC4">
            <w:pPr>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Собирание материалов к сочинению по картине А. М. Герасимова «После дождя».</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Анализируют данные в учебнике материалы к сочинению по картине и устно описывают картину. Проводят наблюдение и записывают увиденное в форме материалов к сочинению</w:t>
            </w: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shd w:val="clear" w:color="auto" w:fill="FFFFFF"/>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r w:rsidRPr="00640945">
              <w:rPr>
                <w:b/>
                <w:sz w:val="24"/>
                <w:szCs w:val="24"/>
              </w:rPr>
              <w:t xml:space="preserve">Раздел 7. Лексикология и фразеология </w:t>
            </w:r>
          </w:p>
        </w:tc>
        <w:tc>
          <w:tcPr>
            <w:tcW w:w="851" w:type="dxa"/>
          </w:tcPr>
          <w:p w:rsidR="00F80FC4" w:rsidRPr="00640945" w:rsidRDefault="00F80FC4" w:rsidP="00F80FC4">
            <w:pPr>
              <w:snapToGrid w:val="0"/>
              <w:rPr>
                <w:b/>
                <w:sz w:val="24"/>
                <w:szCs w:val="24"/>
              </w:rPr>
            </w:pPr>
            <w:r w:rsidRPr="00640945">
              <w:rPr>
                <w:b/>
                <w:sz w:val="24"/>
                <w:szCs w:val="24"/>
              </w:rPr>
              <w:t>3 ч.</w:t>
            </w:r>
          </w:p>
        </w:tc>
        <w:tc>
          <w:tcPr>
            <w:tcW w:w="2693" w:type="dxa"/>
          </w:tcPr>
          <w:p w:rsidR="00F80FC4" w:rsidRPr="00640945" w:rsidRDefault="00F80FC4" w:rsidP="00F80FC4">
            <w:pPr>
              <w:snapToGrid w:val="0"/>
              <w:rPr>
                <w:sz w:val="24"/>
                <w:szCs w:val="24"/>
              </w:rPr>
            </w:pPr>
            <w:r w:rsidRPr="00640945">
              <w:rPr>
                <w:sz w:val="24"/>
                <w:szCs w:val="24"/>
              </w:rPr>
              <w:t>Лексика и фразеология.</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Выделяют в речи общеупотребительные слова.</w:t>
            </w:r>
          </w:p>
          <w:p w:rsidR="00F80FC4" w:rsidRPr="00640945" w:rsidRDefault="00F80FC4" w:rsidP="00F80FC4">
            <w:pPr>
              <w:rPr>
                <w:sz w:val="24"/>
                <w:szCs w:val="24"/>
              </w:rPr>
            </w:pPr>
            <w:r w:rsidRPr="00640945">
              <w:rPr>
                <w:sz w:val="24"/>
                <w:szCs w:val="24"/>
              </w:rPr>
              <w:t xml:space="preserve">Находят   в   текстах   общеупотребительные   и   </w:t>
            </w:r>
            <w:proofErr w:type="spellStart"/>
            <w:r w:rsidRPr="00640945">
              <w:rPr>
                <w:sz w:val="24"/>
                <w:szCs w:val="24"/>
              </w:rPr>
              <w:t>необщеупотребительные</w:t>
            </w:r>
            <w:proofErr w:type="spellEnd"/>
            <w:r w:rsidRPr="00640945">
              <w:rPr>
                <w:sz w:val="24"/>
                <w:szCs w:val="24"/>
              </w:rPr>
              <w:t xml:space="preserve"> слова.</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Профессионализмы.</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Различают профессионализмы.</w:t>
            </w:r>
          </w:p>
          <w:p w:rsidR="00F80FC4" w:rsidRPr="00640945" w:rsidRDefault="00F80FC4" w:rsidP="00F80FC4">
            <w:pPr>
              <w:rPr>
                <w:sz w:val="24"/>
                <w:szCs w:val="24"/>
              </w:rPr>
            </w:pPr>
            <w:r w:rsidRPr="00640945">
              <w:rPr>
                <w:sz w:val="24"/>
                <w:szCs w:val="24"/>
              </w:rPr>
              <w:t>Находят профессионализмы в текстах учебника и в толковом словаре. Составляют предложения с профессионализмами. Отмечают ошибки ху</w:t>
            </w:r>
            <w:r w:rsidRPr="00640945">
              <w:rPr>
                <w:sz w:val="24"/>
                <w:szCs w:val="24"/>
              </w:rPr>
              <w:softHyphen/>
              <w:t>дожника в иллюстрациях. Определяют сферу употребления тех или иных профессионализмов.</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Диалектизмы.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Различают диалектизмы.</w:t>
            </w:r>
          </w:p>
          <w:p w:rsidR="00F80FC4" w:rsidRPr="00640945" w:rsidRDefault="00F80FC4" w:rsidP="00F80FC4">
            <w:pPr>
              <w:rPr>
                <w:sz w:val="24"/>
                <w:szCs w:val="24"/>
              </w:rPr>
            </w:pPr>
            <w:r w:rsidRPr="00640945">
              <w:rPr>
                <w:sz w:val="24"/>
                <w:szCs w:val="24"/>
              </w:rPr>
              <w:t>Находят диалектизмы в текстах учебника и в толковом словаре. Подби</w:t>
            </w:r>
            <w:r w:rsidRPr="00640945">
              <w:rPr>
                <w:sz w:val="24"/>
                <w:szCs w:val="24"/>
              </w:rPr>
              <w:softHyphen/>
              <w:t>рают соответствующие диалектизмам общеупотребительные слова. Приво</w:t>
            </w:r>
            <w:r w:rsidRPr="00640945">
              <w:rPr>
                <w:sz w:val="24"/>
                <w:szCs w:val="24"/>
              </w:rPr>
              <w:softHyphen/>
              <w:t xml:space="preserve">дят примеры диалектизмов. </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b/>
                <w:sz w:val="24"/>
                <w:szCs w:val="24"/>
              </w:rPr>
              <w:t>РР.</w:t>
            </w:r>
            <w:r w:rsidRPr="00640945">
              <w:rPr>
                <w:sz w:val="24"/>
                <w:szCs w:val="24"/>
              </w:rPr>
              <w:t xml:space="preserve">  Сжатое изложение «Толковый словарь живого великорусского языка».</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uppressAutoHyphens/>
              <w:rPr>
                <w:sz w:val="24"/>
                <w:szCs w:val="24"/>
              </w:rPr>
            </w:pPr>
            <w:r w:rsidRPr="00640945">
              <w:rPr>
                <w:sz w:val="24"/>
                <w:szCs w:val="24"/>
              </w:rPr>
              <w:t>Формулируют основную мысль текста; озаглавливают его. Выделяют в каждой части основные факты и действия. Сжато- в 2-3 предложениях –отвечают на вопрос к тексту.</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7. Лексикология и фразеология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rPr>
                <w:b/>
                <w:sz w:val="24"/>
                <w:szCs w:val="24"/>
              </w:rPr>
            </w:pPr>
            <w:r w:rsidRPr="00640945">
              <w:rPr>
                <w:sz w:val="24"/>
                <w:szCs w:val="24"/>
              </w:rPr>
              <w:t>Исконно русские и заимствованные слова.</w:t>
            </w: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napToGrid w:val="0"/>
              <w:rPr>
                <w:sz w:val="24"/>
                <w:szCs w:val="24"/>
              </w:rPr>
            </w:pPr>
            <w:r w:rsidRPr="00640945">
              <w:rPr>
                <w:sz w:val="24"/>
                <w:szCs w:val="24"/>
              </w:rPr>
              <w:t>Различают исконно русские и заимствованные слова, объясняют причи</w:t>
            </w:r>
            <w:r w:rsidRPr="00640945">
              <w:rPr>
                <w:sz w:val="24"/>
                <w:szCs w:val="24"/>
              </w:rPr>
              <w:softHyphen/>
              <w:t>ны заимствования слов. Определяют происхождение слов по этимологиче</w:t>
            </w:r>
            <w:r w:rsidRPr="00640945">
              <w:rPr>
                <w:sz w:val="24"/>
                <w:szCs w:val="24"/>
              </w:rPr>
              <w:softHyphen/>
              <w:t>скому словарю.</w:t>
            </w:r>
          </w:p>
          <w:p w:rsidR="00F80FC4" w:rsidRPr="00640945" w:rsidRDefault="00F80FC4" w:rsidP="00F80FC4">
            <w:pPr>
              <w:suppressAutoHyphens/>
              <w:rPr>
                <w:sz w:val="24"/>
                <w:szCs w:val="24"/>
              </w:rPr>
            </w:pPr>
            <w:r w:rsidRPr="00640945">
              <w:rPr>
                <w:sz w:val="24"/>
                <w:szCs w:val="24"/>
              </w:rPr>
              <w:t>Отвечают на вопросы, отгадывая заимствованные слова. Пишут диктант. Заменяют заимствованные слова исконно русскими при выполнении упражнения. Составляют словосочетания с заимствованиями.</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lastRenderedPageBreak/>
              <w:t xml:space="preserve">Раздел 2. Культура речи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rPr>
                <w:b/>
                <w:sz w:val="24"/>
                <w:szCs w:val="24"/>
              </w:rPr>
            </w:pPr>
            <w:r w:rsidRPr="00640945">
              <w:rPr>
                <w:sz w:val="24"/>
                <w:szCs w:val="24"/>
              </w:rPr>
              <w:t>Основные критерии культуры речи</w:t>
            </w: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uppressAutoHyphens/>
              <w:rPr>
                <w:sz w:val="24"/>
                <w:szCs w:val="24"/>
              </w:rPr>
            </w:pPr>
            <w:r w:rsidRPr="00640945">
              <w:rPr>
                <w:sz w:val="24"/>
                <w:szCs w:val="24"/>
              </w:rPr>
              <w:t>Определять происхождение слов по этимологиче</w:t>
            </w:r>
            <w:r w:rsidRPr="00640945">
              <w:rPr>
                <w:sz w:val="24"/>
                <w:szCs w:val="24"/>
              </w:rPr>
              <w:softHyphen/>
              <w:t>скому словарю.</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7. Лексикология и фразеология </w:t>
            </w:r>
          </w:p>
        </w:tc>
        <w:tc>
          <w:tcPr>
            <w:tcW w:w="851" w:type="dxa"/>
          </w:tcPr>
          <w:p w:rsidR="00F80FC4" w:rsidRPr="00640945" w:rsidRDefault="00F80FC4" w:rsidP="00F80FC4">
            <w:pPr>
              <w:snapToGrid w:val="0"/>
              <w:rPr>
                <w:b/>
                <w:sz w:val="24"/>
                <w:szCs w:val="24"/>
              </w:rPr>
            </w:pPr>
            <w:r w:rsidRPr="00640945">
              <w:rPr>
                <w:b/>
                <w:sz w:val="24"/>
                <w:szCs w:val="24"/>
              </w:rPr>
              <w:t>2 ч.</w:t>
            </w:r>
          </w:p>
        </w:tc>
        <w:tc>
          <w:tcPr>
            <w:tcW w:w="2693" w:type="dxa"/>
          </w:tcPr>
          <w:p w:rsidR="00F80FC4" w:rsidRPr="00640945" w:rsidRDefault="00F80FC4" w:rsidP="00F80FC4">
            <w:pPr>
              <w:snapToGrid w:val="0"/>
              <w:rPr>
                <w:sz w:val="24"/>
                <w:szCs w:val="24"/>
              </w:rPr>
            </w:pPr>
            <w:r w:rsidRPr="00640945">
              <w:rPr>
                <w:sz w:val="24"/>
                <w:szCs w:val="24"/>
              </w:rPr>
              <w:t>Новые слова (неологизмы).</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Характеризуют слова с точки зрения принадлежности к активному и пассивному запасу. Выделяют неологизмы, объясняют причины их по</w:t>
            </w:r>
            <w:r w:rsidRPr="00640945">
              <w:rPr>
                <w:sz w:val="24"/>
                <w:szCs w:val="24"/>
              </w:rPr>
              <w:softHyphen/>
              <w:t>явления, анализируют их использование в текстах разных стилей.</w:t>
            </w:r>
          </w:p>
          <w:p w:rsidR="00F80FC4" w:rsidRPr="00640945" w:rsidRDefault="00F80FC4" w:rsidP="00F80FC4">
            <w:pPr>
              <w:rPr>
                <w:sz w:val="24"/>
                <w:szCs w:val="24"/>
              </w:rPr>
            </w:pPr>
            <w:r w:rsidRPr="00640945">
              <w:rPr>
                <w:sz w:val="24"/>
                <w:szCs w:val="24"/>
              </w:rPr>
              <w:t>Объясняют лексическое значение приведённых в учебнике неологизмов.</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Устаревшие слова.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Выделяют в речи устаревшие слова как принадлежащие к пассивному запасу лексики. Определяют значение устаревших лов при помощи толкового словаря. Отмечают ошибки художника в иллюстрации . Выделяют устаревшие слова в художественном тексте.</w:t>
            </w:r>
          </w:p>
        </w:tc>
        <w:tc>
          <w:tcPr>
            <w:tcW w:w="2268" w:type="dxa"/>
            <w:tcBorders>
              <w:top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2. Культура речи </w:t>
            </w:r>
          </w:p>
        </w:tc>
        <w:tc>
          <w:tcPr>
            <w:tcW w:w="851" w:type="dxa"/>
          </w:tcPr>
          <w:p w:rsidR="00F80FC4" w:rsidRPr="00640945" w:rsidRDefault="00F80FC4" w:rsidP="00F80FC4">
            <w:pPr>
              <w:snapToGrid w:val="0"/>
              <w:rPr>
                <w:b/>
                <w:sz w:val="24"/>
                <w:szCs w:val="24"/>
              </w:rPr>
            </w:pPr>
            <w:r w:rsidRPr="00640945">
              <w:rPr>
                <w:b/>
                <w:sz w:val="24"/>
                <w:szCs w:val="24"/>
              </w:rPr>
              <w:t xml:space="preserve">1ч. </w:t>
            </w:r>
          </w:p>
        </w:tc>
        <w:tc>
          <w:tcPr>
            <w:tcW w:w="2693" w:type="dxa"/>
          </w:tcPr>
          <w:p w:rsidR="00F80FC4" w:rsidRPr="00640945" w:rsidRDefault="00F80FC4" w:rsidP="00F80FC4">
            <w:pPr>
              <w:snapToGrid w:val="0"/>
              <w:rPr>
                <w:sz w:val="24"/>
                <w:szCs w:val="24"/>
              </w:rPr>
            </w:pPr>
            <w:r w:rsidRPr="00640945">
              <w:rPr>
                <w:sz w:val="24"/>
                <w:szCs w:val="24"/>
              </w:rPr>
              <w:t xml:space="preserve">Словари. </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Извлекают необходимую информацию из лингвистических словарей разных типов</w:t>
            </w:r>
          </w:p>
          <w:p w:rsidR="00F80FC4" w:rsidRPr="00640945" w:rsidRDefault="00F80FC4" w:rsidP="00F80FC4">
            <w:pPr>
              <w:rPr>
                <w:sz w:val="24"/>
                <w:szCs w:val="24"/>
              </w:rPr>
            </w:pPr>
            <w:r w:rsidRPr="00640945">
              <w:rPr>
                <w:sz w:val="24"/>
                <w:szCs w:val="24"/>
              </w:rPr>
              <w:t>( толкового, словарей синонимов, антонимов, иностранных слов, этимологического).</w:t>
            </w:r>
          </w:p>
          <w:p w:rsidR="00F80FC4" w:rsidRPr="00640945" w:rsidRDefault="00F80FC4" w:rsidP="00F80FC4">
            <w:pPr>
              <w:suppressAutoHyphens/>
              <w:rPr>
                <w:sz w:val="24"/>
                <w:szCs w:val="24"/>
              </w:rPr>
            </w:pPr>
            <w:r w:rsidRPr="00640945">
              <w:rPr>
                <w:sz w:val="24"/>
                <w:szCs w:val="24"/>
              </w:rPr>
              <w:t>Записывают примеры словарных статей.</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7. Лексикология и фразеология </w:t>
            </w:r>
          </w:p>
        </w:tc>
        <w:tc>
          <w:tcPr>
            <w:tcW w:w="851" w:type="dxa"/>
          </w:tcPr>
          <w:p w:rsidR="00F80FC4" w:rsidRPr="00640945" w:rsidRDefault="00F80FC4" w:rsidP="00F80FC4">
            <w:pPr>
              <w:snapToGrid w:val="0"/>
              <w:rPr>
                <w:b/>
                <w:sz w:val="24"/>
                <w:szCs w:val="24"/>
              </w:rPr>
            </w:pPr>
            <w:r w:rsidRPr="00640945">
              <w:rPr>
                <w:b/>
                <w:sz w:val="24"/>
                <w:szCs w:val="24"/>
              </w:rPr>
              <w:t>4 ч.</w:t>
            </w:r>
          </w:p>
        </w:tc>
        <w:tc>
          <w:tcPr>
            <w:tcW w:w="2693" w:type="dxa"/>
          </w:tcPr>
          <w:p w:rsidR="00F80FC4" w:rsidRPr="00640945" w:rsidRDefault="00F80FC4" w:rsidP="00F80FC4">
            <w:pPr>
              <w:snapToGrid w:val="0"/>
              <w:rPr>
                <w:sz w:val="24"/>
                <w:szCs w:val="24"/>
              </w:rPr>
            </w:pPr>
            <w:r w:rsidRPr="00640945">
              <w:rPr>
                <w:sz w:val="24"/>
                <w:szCs w:val="24"/>
              </w:rPr>
              <w:t>Лексическое значение сложносокращенных слов.</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Отвечают на контрольные вопросы и выполняют задания по теме раздела. Указывают признаки научного стиля в тексте.</w:t>
            </w:r>
          </w:p>
        </w:tc>
        <w:tc>
          <w:tcPr>
            <w:tcW w:w="2268" w:type="dxa"/>
            <w:tcBorders>
              <w:top w:val="single" w:sz="4" w:space="0" w:color="auto"/>
            </w:tcBorders>
          </w:tcPr>
          <w:p w:rsidR="00F80FC4" w:rsidRPr="00567382" w:rsidRDefault="00F80FC4" w:rsidP="00F80FC4">
            <w:pPr>
              <w:ind w:left="20"/>
              <w:rPr>
                <w:rStyle w:val="81"/>
                <w:rFonts w:ascii="Times New Roman" w:eastAsia="Times New Roman" w:hAnsi="Times New Roman" w:cs="Times New Roman"/>
                <w:bCs w:val="0"/>
                <w:i w:val="0"/>
                <w:iCs w:val="0"/>
                <w:color w:val="auto"/>
                <w:spacing w:val="0"/>
                <w:sz w:val="24"/>
                <w:szCs w:val="24"/>
              </w:rPr>
            </w:pPr>
            <w:r w:rsidRPr="00640945">
              <w:rPr>
                <w:rStyle w:val="81"/>
                <w:rFonts w:ascii="Times New Roman" w:hAnsi="Times New Roman" w:cs="Times New Roman"/>
                <w:b w:val="0"/>
                <w:i w:val="0"/>
                <w:sz w:val="24"/>
                <w:szCs w:val="24"/>
              </w:rPr>
              <w:t>Патриотическое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rPr>
            </w:pPr>
            <w:r w:rsidRPr="00640945">
              <w:rPr>
                <w:b/>
                <w:sz w:val="24"/>
                <w:szCs w:val="24"/>
              </w:rPr>
              <w:t>Контрольный  тестирование №1 по теме: «Лексикология».</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Пишут диктант, используя знания по теме.</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Фразеологизмы. </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Осознают основные понятия фразеологии. Различают свободные сочетания слов и</w:t>
            </w:r>
          </w:p>
          <w:p w:rsidR="00F80FC4" w:rsidRPr="00640945" w:rsidRDefault="00F80FC4" w:rsidP="00F80FC4">
            <w:pPr>
              <w:snapToGrid w:val="0"/>
              <w:rPr>
                <w:sz w:val="24"/>
                <w:szCs w:val="24"/>
              </w:rPr>
            </w:pPr>
            <w:r w:rsidRPr="00640945">
              <w:rPr>
                <w:sz w:val="24"/>
                <w:szCs w:val="24"/>
              </w:rPr>
              <w:t>фразеологизмы.</w:t>
            </w:r>
          </w:p>
          <w:p w:rsidR="00F80FC4" w:rsidRPr="00640945" w:rsidRDefault="00F80FC4" w:rsidP="00F80FC4">
            <w:pPr>
              <w:rPr>
                <w:sz w:val="24"/>
                <w:szCs w:val="24"/>
              </w:rPr>
            </w:pPr>
            <w:r w:rsidRPr="00640945">
              <w:rPr>
                <w:sz w:val="24"/>
                <w:szCs w:val="24"/>
              </w:rPr>
              <w:t>Находят фразеологизмы в текстах упражнений и в толковом словаре и составляют с ними предложения. Работают с иллюстрациями, определяя, какие фразеологизмы зашифрованы в них. Подбирают к словам синонимы-фразеологизмы.</w:t>
            </w:r>
          </w:p>
          <w:p w:rsidR="00F80FC4" w:rsidRPr="00640945" w:rsidRDefault="00F80FC4" w:rsidP="00F80FC4">
            <w:pPr>
              <w:suppressAutoHyphens/>
              <w:rPr>
                <w:sz w:val="24"/>
                <w:szCs w:val="24"/>
              </w:rPr>
            </w:pPr>
            <w:r w:rsidRPr="00640945">
              <w:rPr>
                <w:sz w:val="24"/>
                <w:szCs w:val="24"/>
              </w:rPr>
              <w:t xml:space="preserve">Осознают источники появления некоторых фразеологизмов. Составляют предложения с фразеологизмами. Готовят сообщение о происхождении некоторых фразеологизмов. </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Источники фразеологизмов.</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 xml:space="preserve">Исследовательская работа </w:t>
            </w:r>
          </w:p>
          <w:p w:rsidR="00F80FC4" w:rsidRPr="00640945" w:rsidRDefault="00F80FC4" w:rsidP="00F80FC4">
            <w:pPr>
              <w:rPr>
                <w:b/>
                <w:sz w:val="24"/>
                <w:szCs w:val="24"/>
              </w:rPr>
            </w:pPr>
            <w:r w:rsidRPr="00640945">
              <w:rPr>
                <w:sz w:val="24"/>
                <w:szCs w:val="24"/>
              </w:rPr>
              <w:t xml:space="preserve">«Об одном </w:t>
            </w:r>
            <w:r w:rsidRPr="00640945">
              <w:rPr>
                <w:sz w:val="24"/>
                <w:szCs w:val="24"/>
              </w:rPr>
              <w:lastRenderedPageBreak/>
              <w:t>фразеологизме»</w:t>
            </w:r>
          </w:p>
        </w:tc>
        <w:tc>
          <w:tcPr>
            <w:tcW w:w="709" w:type="dxa"/>
          </w:tcPr>
          <w:p w:rsidR="00F80FC4" w:rsidRPr="00640945" w:rsidRDefault="00F80FC4" w:rsidP="00F80FC4">
            <w:pPr>
              <w:suppressAutoHyphens/>
              <w:jc w:val="center"/>
              <w:rPr>
                <w:b/>
                <w:sz w:val="24"/>
                <w:szCs w:val="24"/>
              </w:rPr>
            </w:pPr>
            <w:r w:rsidRPr="00640945">
              <w:rPr>
                <w:b/>
                <w:sz w:val="24"/>
                <w:szCs w:val="24"/>
              </w:rPr>
              <w:lastRenderedPageBreak/>
              <w:t>1</w:t>
            </w:r>
          </w:p>
        </w:tc>
        <w:tc>
          <w:tcPr>
            <w:tcW w:w="6946" w:type="dxa"/>
          </w:tcPr>
          <w:p w:rsidR="00F80FC4" w:rsidRPr="00640945" w:rsidRDefault="00F80FC4" w:rsidP="00F80FC4">
            <w:pPr>
              <w:suppressAutoHyphens/>
              <w:rPr>
                <w:sz w:val="24"/>
                <w:szCs w:val="24"/>
              </w:rPr>
            </w:pPr>
            <w:r w:rsidRPr="00640945">
              <w:rPr>
                <w:sz w:val="24"/>
                <w:szCs w:val="24"/>
              </w:rPr>
              <w:t>Определяют фразеологизмы по рисункам. Заменяют свободные сочетания слов фразеологизмами. Объясняют происхождение фразеологизмов</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lastRenderedPageBreak/>
              <w:t xml:space="preserve">Раздел 6. </w:t>
            </w:r>
            <w:proofErr w:type="spellStart"/>
            <w:r w:rsidRPr="00640945">
              <w:rPr>
                <w:b/>
                <w:sz w:val="24"/>
                <w:szCs w:val="24"/>
              </w:rPr>
              <w:t>Морфемика</w:t>
            </w:r>
            <w:proofErr w:type="spellEnd"/>
            <w:r w:rsidRPr="00640945">
              <w:rPr>
                <w:b/>
                <w:sz w:val="24"/>
                <w:szCs w:val="24"/>
              </w:rPr>
              <w:t xml:space="preserve"> и словообразование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proofErr w:type="spellStart"/>
            <w:r w:rsidRPr="00640945">
              <w:rPr>
                <w:sz w:val="24"/>
                <w:szCs w:val="24"/>
              </w:rPr>
              <w:t>Морфемика</w:t>
            </w:r>
            <w:proofErr w:type="spellEnd"/>
            <w:r w:rsidRPr="00640945">
              <w:rPr>
                <w:sz w:val="24"/>
                <w:szCs w:val="24"/>
              </w:rPr>
              <w:t xml:space="preserve"> и словообразование. </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 xml:space="preserve">Активизируют знания об основных понятиях </w:t>
            </w:r>
            <w:proofErr w:type="spellStart"/>
            <w:r w:rsidRPr="00640945">
              <w:rPr>
                <w:sz w:val="24"/>
                <w:szCs w:val="24"/>
              </w:rPr>
              <w:t>морфемики</w:t>
            </w:r>
            <w:proofErr w:type="spellEnd"/>
            <w:r w:rsidRPr="00640945">
              <w:rPr>
                <w:sz w:val="24"/>
                <w:szCs w:val="24"/>
              </w:rPr>
              <w:t xml:space="preserve"> и словообразования.</w:t>
            </w:r>
          </w:p>
          <w:p w:rsidR="00F80FC4" w:rsidRPr="00640945" w:rsidRDefault="00F80FC4" w:rsidP="00F80FC4">
            <w:pPr>
              <w:rPr>
                <w:sz w:val="24"/>
                <w:szCs w:val="24"/>
              </w:rPr>
            </w:pPr>
            <w:r w:rsidRPr="00640945">
              <w:rPr>
                <w:sz w:val="24"/>
                <w:szCs w:val="24"/>
              </w:rPr>
              <w:t>Выделяют основы, окончания, корни, суффиксы и приставки в словах.</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shd w:val="clear" w:color="auto" w:fill="FFFFFF"/>
              <w:suppressAutoHyphens/>
              <w:rPr>
                <w:sz w:val="24"/>
                <w:szCs w:val="24"/>
              </w:rPr>
            </w:pPr>
          </w:p>
          <w:p w:rsidR="00F80FC4" w:rsidRPr="00640945" w:rsidRDefault="00F80FC4" w:rsidP="00F80FC4">
            <w:pPr>
              <w:shd w:val="clear" w:color="auto" w:fill="FFFFFF"/>
              <w:suppressAutoHyphens/>
              <w:rPr>
                <w:sz w:val="24"/>
                <w:szCs w:val="24"/>
              </w:rPr>
            </w:pPr>
            <w:r>
              <w:rPr>
                <w:color w:val="000000"/>
                <w:sz w:val="24"/>
                <w:szCs w:val="26"/>
              </w:rPr>
              <w:t>Э</w:t>
            </w:r>
            <w:r w:rsidRPr="00567382">
              <w:rPr>
                <w:color w:val="000000"/>
                <w:sz w:val="24"/>
                <w:szCs w:val="26"/>
              </w:rPr>
              <w:t>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Повторение изученного в 5 классе по теме «</w:t>
            </w:r>
            <w:proofErr w:type="spellStart"/>
            <w:r w:rsidRPr="00640945">
              <w:rPr>
                <w:sz w:val="24"/>
                <w:szCs w:val="24"/>
              </w:rPr>
              <w:t>Морфемика</w:t>
            </w:r>
            <w:proofErr w:type="spellEnd"/>
            <w:r w:rsidRPr="00640945">
              <w:rPr>
                <w:sz w:val="24"/>
                <w:szCs w:val="24"/>
              </w:rPr>
              <w:t xml:space="preserve"> и словообразование».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Группируют однокоренные слова. Составляют небольшие тексты на заданные темы. Составляют словосочетания с данными словами. Работают с текстом. Заполняют  таблицу видов орфограмм.</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w:t>
            </w:r>
            <w:r w:rsidRPr="00640945">
              <w:rPr>
                <w:rStyle w:val="81"/>
                <w:rFonts w:ascii="Times New Roman" w:hAnsi="Times New Roman" w:cs="Times New Roman"/>
                <w:b w:val="0"/>
                <w:bCs w:val="0"/>
                <w:i w:val="0"/>
                <w:iCs w:val="0"/>
                <w:sz w:val="24"/>
                <w:szCs w:val="24"/>
              </w:rPr>
              <w:t>тание</w:t>
            </w:r>
          </w:p>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Описание помещения.</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Характеризуют тексты, содержащие описания помещений.</w:t>
            </w:r>
          </w:p>
          <w:p w:rsidR="00F80FC4" w:rsidRPr="00640945" w:rsidRDefault="00F80FC4" w:rsidP="00F80FC4">
            <w:pPr>
              <w:suppressAutoHyphens/>
              <w:rPr>
                <w:sz w:val="24"/>
                <w:szCs w:val="24"/>
              </w:rPr>
            </w:pPr>
            <w:r w:rsidRPr="00640945">
              <w:rPr>
                <w:sz w:val="24"/>
                <w:szCs w:val="24"/>
              </w:rPr>
              <w:t>Находят в художественных текстах описания помещений.</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6. </w:t>
            </w:r>
            <w:proofErr w:type="spellStart"/>
            <w:r w:rsidRPr="00640945">
              <w:rPr>
                <w:b/>
                <w:sz w:val="24"/>
                <w:szCs w:val="24"/>
              </w:rPr>
              <w:t>Морфемика</w:t>
            </w:r>
            <w:proofErr w:type="spellEnd"/>
            <w:r w:rsidRPr="00640945">
              <w:rPr>
                <w:b/>
                <w:sz w:val="24"/>
                <w:szCs w:val="24"/>
              </w:rPr>
              <w:t xml:space="preserve"> и словообразование </w:t>
            </w:r>
          </w:p>
        </w:tc>
        <w:tc>
          <w:tcPr>
            <w:tcW w:w="851" w:type="dxa"/>
          </w:tcPr>
          <w:p w:rsidR="00F80FC4" w:rsidRPr="00640945" w:rsidRDefault="00F80FC4" w:rsidP="00F80FC4">
            <w:pPr>
              <w:snapToGrid w:val="0"/>
              <w:rPr>
                <w:b/>
                <w:sz w:val="24"/>
                <w:szCs w:val="24"/>
              </w:rPr>
            </w:pPr>
            <w:r w:rsidRPr="00640945">
              <w:rPr>
                <w:b/>
                <w:sz w:val="24"/>
                <w:szCs w:val="24"/>
              </w:rPr>
              <w:t>5ч.</w:t>
            </w:r>
          </w:p>
        </w:tc>
        <w:tc>
          <w:tcPr>
            <w:tcW w:w="2693" w:type="dxa"/>
          </w:tcPr>
          <w:p w:rsidR="00F80FC4" w:rsidRPr="00640945" w:rsidRDefault="00F80FC4" w:rsidP="00F80FC4">
            <w:pPr>
              <w:snapToGrid w:val="0"/>
              <w:rPr>
                <w:sz w:val="24"/>
                <w:szCs w:val="24"/>
              </w:rPr>
            </w:pPr>
            <w:r w:rsidRPr="00640945">
              <w:rPr>
                <w:sz w:val="24"/>
                <w:szCs w:val="24"/>
              </w:rPr>
              <w:t>Основные способы образования слов в русском языке.</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Анализируют слово с точки зрения способа его образования; различают способы образования слов.</w:t>
            </w:r>
          </w:p>
          <w:p w:rsidR="00F80FC4" w:rsidRPr="00640945" w:rsidRDefault="00F80FC4" w:rsidP="00F80FC4">
            <w:pPr>
              <w:snapToGrid w:val="0"/>
              <w:rPr>
                <w:sz w:val="24"/>
                <w:szCs w:val="24"/>
              </w:rPr>
            </w:pPr>
            <w:r w:rsidRPr="00640945">
              <w:rPr>
                <w:sz w:val="24"/>
                <w:szCs w:val="24"/>
              </w:rPr>
              <w:t>Оценивают основные выразительные средства словообразования; устанавливают смысловую и структурную связь однокоренных слов.</w:t>
            </w:r>
          </w:p>
          <w:p w:rsidR="00F80FC4" w:rsidRPr="00640945" w:rsidRDefault="00F80FC4" w:rsidP="00F80FC4">
            <w:pPr>
              <w:suppressAutoHyphens/>
              <w:rPr>
                <w:sz w:val="24"/>
                <w:szCs w:val="24"/>
              </w:rPr>
            </w:pPr>
            <w:r w:rsidRPr="00640945">
              <w:rPr>
                <w:sz w:val="24"/>
                <w:szCs w:val="24"/>
              </w:rPr>
              <w:t>Выделяют морфемы слова; определяют значения слова по словообразовательным элементам. Овладевают навыками образования новых слов различными способами.</w:t>
            </w:r>
          </w:p>
        </w:tc>
        <w:tc>
          <w:tcPr>
            <w:tcW w:w="2268" w:type="dxa"/>
            <w:vMerge w:val="restart"/>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w:t>
            </w:r>
            <w:r w:rsidRPr="00640945">
              <w:rPr>
                <w:rStyle w:val="81"/>
                <w:rFonts w:ascii="Times New Roman" w:hAnsi="Times New Roman" w:cs="Times New Roman"/>
                <w:b w:val="0"/>
                <w:bCs w:val="0"/>
                <w:i w:val="0"/>
                <w:iCs w:val="0"/>
                <w:sz w:val="24"/>
                <w:szCs w:val="24"/>
              </w:rPr>
              <w:t>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Морфемные способы образования слов.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Морфемные способы образования слов</w:t>
            </w:r>
          </w:p>
          <w:p w:rsidR="00F80FC4" w:rsidRPr="00640945" w:rsidRDefault="00F80FC4" w:rsidP="00F80FC4">
            <w:pPr>
              <w:rPr>
                <w:sz w:val="24"/>
                <w:szCs w:val="24"/>
              </w:rPr>
            </w:pPr>
            <w:r w:rsidRPr="00640945">
              <w:rPr>
                <w:sz w:val="24"/>
                <w:szCs w:val="24"/>
              </w:rPr>
              <w:t xml:space="preserve">( приставочный, суффиксальный, приставочно-суффиксальный, </w:t>
            </w:r>
            <w:proofErr w:type="spellStart"/>
            <w:r w:rsidRPr="00640945">
              <w:rPr>
                <w:sz w:val="24"/>
                <w:szCs w:val="24"/>
              </w:rPr>
              <w:t>бессуффиксный</w:t>
            </w:r>
            <w:proofErr w:type="spellEnd"/>
            <w:r w:rsidRPr="00640945">
              <w:rPr>
                <w:sz w:val="24"/>
                <w:szCs w:val="24"/>
              </w:rPr>
              <w:t>).</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Сложение  основ, сложение слов, переход одной части речи в другую.</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Словообразовательный разбор.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7. Лексикология и фразеология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 xml:space="preserve">Понятие об этимологии .  Этимология слов. Этимологический анализ.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suppressAutoHyphens/>
              <w:rPr>
                <w:sz w:val="24"/>
                <w:szCs w:val="24"/>
              </w:rPr>
            </w:pPr>
            <w:r w:rsidRPr="00640945">
              <w:rPr>
                <w:color w:val="261E1F"/>
                <w:sz w:val="24"/>
                <w:szCs w:val="24"/>
                <w:lang w:eastAsia="en-US"/>
              </w:rPr>
              <w:t xml:space="preserve">Определяют происхождение слов по этимологическому словарю. </w:t>
            </w:r>
            <w:r w:rsidRPr="00640945">
              <w:rPr>
                <w:color w:val="261E1F"/>
                <w:sz w:val="24"/>
                <w:szCs w:val="24"/>
                <w:lang w:eastAsia="en-US"/>
              </w:rPr>
              <w:br/>
              <w:t>Готовят устное выступление на тему истории того или иного слова. Анализируют стихотворение с точки зрения состава и способа образования   слов.</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r w:rsidRPr="00640945">
              <w:rPr>
                <w:sz w:val="24"/>
                <w:szCs w:val="24"/>
              </w:rPr>
              <w:t>1</w:t>
            </w:r>
          </w:p>
        </w:tc>
        <w:tc>
          <w:tcPr>
            <w:tcW w:w="2693" w:type="dxa"/>
          </w:tcPr>
          <w:p w:rsidR="00F80FC4" w:rsidRPr="00640945" w:rsidRDefault="00F80FC4" w:rsidP="00F80FC4">
            <w:pPr>
              <w:snapToGrid w:val="0"/>
              <w:rPr>
                <w:sz w:val="24"/>
                <w:szCs w:val="24"/>
              </w:rPr>
            </w:pPr>
            <w:r w:rsidRPr="00640945">
              <w:rPr>
                <w:sz w:val="24"/>
                <w:szCs w:val="24"/>
              </w:rPr>
              <w:t>Исследовательская работа «Тайна имени»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r w:rsidRPr="00640945">
              <w:rPr>
                <w:b/>
                <w:sz w:val="24"/>
                <w:szCs w:val="24"/>
              </w:rPr>
              <w:lastRenderedPageBreak/>
              <w:t>Раздел 1. Речь. Речевая деятельность</w:t>
            </w:r>
          </w:p>
        </w:tc>
        <w:tc>
          <w:tcPr>
            <w:tcW w:w="851" w:type="dxa"/>
          </w:tcPr>
          <w:p w:rsidR="00F80FC4" w:rsidRPr="00640945" w:rsidRDefault="00F80FC4" w:rsidP="00F80FC4">
            <w:pPr>
              <w:snapToGrid w:val="0"/>
              <w:rPr>
                <w:b/>
                <w:sz w:val="24"/>
                <w:szCs w:val="24"/>
              </w:rPr>
            </w:pPr>
            <w:r w:rsidRPr="00640945">
              <w:rPr>
                <w:b/>
                <w:sz w:val="24"/>
                <w:szCs w:val="24"/>
              </w:rPr>
              <w:t>2 ч</w:t>
            </w:r>
          </w:p>
        </w:tc>
        <w:tc>
          <w:tcPr>
            <w:tcW w:w="2693" w:type="dxa"/>
          </w:tcPr>
          <w:p w:rsidR="00F80FC4" w:rsidRPr="00640945" w:rsidRDefault="00F80FC4" w:rsidP="00F80FC4">
            <w:pPr>
              <w:snapToGrid w:val="0"/>
              <w:rPr>
                <w:sz w:val="24"/>
                <w:szCs w:val="24"/>
              </w:rPr>
            </w:pPr>
            <w:r w:rsidRPr="00640945">
              <w:rPr>
                <w:sz w:val="24"/>
                <w:szCs w:val="24"/>
              </w:rPr>
              <w:t>Систематизация материалов к сочинению-описанию помещения. Сложный план.</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rPr>
                <w:sz w:val="24"/>
                <w:szCs w:val="24"/>
                <w:lang w:eastAsia="en-US"/>
              </w:rPr>
            </w:pPr>
            <w:r w:rsidRPr="00640945">
              <w:rPr>
                <w:sz w:val="24"/>
                <w:szCs w:val="24"/>
                <w:lang w:eastAsia="en-US"/>
              </w:rPr>
              <w:t xml:space="preserve">Систематизируют материалы для написания сочинения и составляют </w:t>
            </w:r>
            <w:r w:rsidRPr="00640945">
              <w:rPr>
                <w:sz w:val="24"/>
                <w:szCs w:val="24"/>
                <w:lang w:eastAsia="en-US"/>
              </w:rPr>
              <w:br/>
              <w:t xml:space="preserve">сложный план сочинения. </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Сочинение –описание «Моя комната»</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rPr>
                <w:sz w:val="24"/>
                <w:szCs w:val="24"/>
                <w:lang w:eastAsia="en-US"/>
              </w:rPr>
            </w:pPr>
            <w:r w:rsidRPr="00640945">
              <w:rPr>
                <w:sz w:val="24"/>
                <w:szCs w:val="24"/>
                <w:lang w:eastAsia="en-US"/>
              </w:rPr>
              <w:t xml:space="preserve">Пишут сочинение (описание помещения), используя составленный план </w:t>
            </w:r>
            <w:r w:rsidRPr="00640945">
              <w:rPr>
                <w:sz w:val="24"/>
                <w:szCs w:val="24"/>
                <w:lang w:eastAsia="en-US"/>
              </w:rPr>
              <w:br/>
              <w:t xml:space="preserve">и собранные материалы. </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10. Правописание: орфография и пунктуация </w:t>
            </w:r>
          </w:p>
        </w:tc>
        <w:tc>
          <w:tcPr>
            <w:tcW w:w="851" w:type="dxa"/>
          </w:tcPr>
          <w:p w:rsidR="00F80FC4" w:rsidRPr="00640945" w:rsidRDefault="00F80FC4" w:rsidP="00F80FC4">
            <w:pPr>
              <w:snapToGrid w:val="0"/>
              <w:rPr>
                <w:b/>
                <w:sz w:val="24"/>
                <w:szCs w:val="24"/>
              </w:rPr>
            </w:pPr>
            <w:r w:rsidRPr="00640945">
              <w:rPr>
                <w:b/>
                <w:sz w:val="24"/>
                <w:szCs w:val="24"/>
              </w:rPr>
              <w:t>3ч.</w:t>
            </w:r>
          </w:p>
        </w:tc>
        <w:tc>
          <w:tcPr>
            <w:tcW w:w="2693" w:type="dxa"/>
          </w:tcPr>
          <w:p w:rsidR="00F80FC4" w:rsidRPr="00640945" w:rsidRDefault="00F80FC4" w:rsidP="00F80FC4">
            <w:pPr>
              <w:snapToGrid w:val="0"/>
              <w:rPr>
                <w:sz w:val="24"/>
                <w:szCs w:val="24"/>
              </w:rPr>
            </w:pPr>
            <w:r w:rsidRPr="00640945">
              <w:rPr>
                <w:sz w:val="24"/>
                <w:szCs w:val="24"/>
              </w:rPr>
              <w:t xml:space="preserve"> Буквы а и о в корне</w:t>
            </w:r>
          </w:p>
          <w:p w:rsidR="00F80FC4" w:rsidRPr="00640945" w:rsidRDefault="00F80FC4" w:rsidP="00F80FC4">
            <w:pPr>
              <w:rPr>
                <w:sz w:val="24"/>
                <w:szCs w:val="24"/>
              </w:rPr>
            </w:pPr>
            <w:r w:rsidRPr="00640945">
              <w:rPr>
                <w:sz w:val="24"/>
                <w:szCs w:val="24"/>
              </w:rPr>
              <w:t xml:space="preserve"> -</w:t>
            </w:r>
            <w:proofErr w:type="spellStart"/>
            <w:r w:rsidRPr="00640945">
              <w:rPr>
                <w:sz w:val="24"/>
                <w:szCs w:val="24"/>
              </w:rPr>
              <w:t>кас</w:t>
            </w:r>
            <w:proofErr w:type="spellEnd"/>
            <w:r w:rsidRPr="00640945">
              <w:rPr>
                <w:sz w:val="24"/>
                <w:szCs w:val="24"/>
              </w:rPr>
              <w:t>—-кос-.</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Усваивают правило написания букв а и о в корне -</w:t>
            </w:r>
            <w:proofErr w:type="spellStart"/>
            <w:r w:rsidRPr="00640945">
              <w:rPr>
                <w:sz w:val="24"/>
                <w:szCs w:val="24"/>
              </w:rPr>
              <w:t>кас</w:t>
            </w:r>
            <w:proofErr w:type="spellEnd"/>
            <w:r w:rsidRPr="00640945">
              <w:rPr>
                <w:sz w:val="24"/>
                <w:szCs w:val="24"/>
              </w:rPr>
              <w:t>- /-кос-.</w:t>
            </w:r>
          </w:p>
          <w:p w:rsidR="00F80FC4" w:rsidRPr="00640945" w:rsidRDefault="00F80FC4" w:rsidP="00F80FC4">
            <w:pPr>
              <w:rPr>
                <w:sz w:val="24"/>
                <w:szCs w:val="24"/>
              </w:rPr>
            </w:pPr>
            <w:r w:rsidRPr="00640945">
              <w:rPr>
                <w:sz w:val="24"/>
                <w:szCs w:val="24"/>
              </w:rPr>
              <w:t>Выполняют упражнения, руководствуясь усвоенным правилом.</w:t>
            </w:r>
          </w:p>
          <w:p w:rsidR="00F80FC4" w:rsidRPr="00640945" w:rsidRDefault="00F80FC4" w:rsidP="00F80FC4">
            <w:pPr>
              <w:snapToGrid w:val="0"/>
              <w:rPr>
                <w:sz w:val="24"/>
                <w:szCs w:val="24"/>
              </w:rPr>
            </w:pPr>
            <w:r w:rsidRPr="00640945">
              <w:rPr>
                <w:sz w:val="24"/>
                <w:szCs w:val="24"/>
              </w:rPr>
              <w:t>Закрепляют правило написания букв а и о в корне -</w:t>
            </w:r>
            <w:proofErr w:type="spellStart"/>
            <w:r w:rsidRPr="00640945">
              <w:rPr>
                <w:sz w:val="24"/>
                <w:szCs w:val="24"/>
              </w:rPr>
              <w:t>кас</w:t>
            </w:r>
            <w:proofErr w:type="spellEnd"/>
            <w:r w:rsidRPr="00640945">
              <w:rPr>
                <w:sz w:val="24"/>
                <w:szCs w:val="24"/>
              </w:rPr>
              <w:t>- /-кос-.</w:t>
            </w:r>
          </w:p>
          <w:p w:rsidR="00F80FC4" w:rsidRPr="00640945" w:rsidRDefault="00F80FC4" w:rsidP="00F80FC4">
            <w:pPr>
              <w:rPr>
                <w:sz w:val="24"/>
                <w:szCs w:val="24"/>
              </w:rPr>
            </w:pPr>
            <w:r w:rsidRPr="00640945">
              <w:rPr>
                <w:sz w:val="24"/>
                <w:szCs w:val="24"/>
              </w:rPr>
              <w:t>Определяют разные значения слов с корнем -</w:t>
            </w:r>
            <w:proofErr w:type="spellStart"/>
            <w:r w:rsidRPr="00640945">
              <w:rPr>
                <w:sz w:val="24"/>
                <w:szCs w:val="24"/>
              </w:rPr>
              <w:t>кас</w:t>
            </w:r>
            <w:proofErr w:type="spellEnd"/>
            <w:r w:rsidRPr="00640945">
              <w:rPr>
                <w:sz w:val="24"/>
                <w:szCs w:val="24"/>
              </w:rPr>
              <w:t>- /-кос-.</w:t>
            </w:r>
          </w:p>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Буквы а и о в корне</w:t>
            </w:r>
          </w:p>
          <w:p w:rsidR="00F80FC4" w:rsidRPr="00640945" w:rsidRDefault="00F80FC4" w:rsidP="00F80FC4">
            <w:pPr>
              <w:rPr>
                <w:sz w:val="24"/>
                <w:szCs w:val="24"/>
              </w:rPr>
            </w:pPr>
            <w:r w:rsidRPr="00640945">
              <w:rPr>
                <w:sz w:val="24"/>
                <w:szCs w:val="24"/>
              </w:rPr>
              <w:t xml:space="preserve"> -</w:t>
            </w:r>
            <w:proofErr w:type="spellStart"/>
            <w:r w:rsidRPr="00640945">
              <w:rPr>
                <w:sz w:val="24"/>
                <w:szCs w:val="24"/>
              </w:rPr>
              <w:t>кас</w:t>
            </w:r>
            <w:proofErr w:type="spellEnd"/>
            <w:r w:rsidRPr="00640945">
              <w:rPr>
                <w:sz w:val="24"/>
                <w:szCs w:val="24"/>
              </w:rPr>
              <w:t>—-кос-.</w:t>
            </w:r>
          </w:p>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w:t>
            </w:r>
            <w:r w:rsidRPr="00640945">
              <w:rPr>
                <w:rStyle w:val="81"/>
                <w:rFonts w:ascii="Times New Roman" w:hAnsi="Times New Roman" w:cs="Times New Roman"/>
                <w:b w:val="0"/>
                <w:bCs w:val="0"/>
                <w:i w:val="0"/>
                <w:iCs w:val="0"/>
                <w:sz w:val="24"/>
                <w:szCs w:val="24"/>
              </w:rPr>
              <w:t>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Буквы а и о в корне</w:t>
            </w:r>
          </w:p>
          <w:p w:rsidR="00F80FC4" w:rsidRPr="00640945" w:rsidRDefault="00F80FC4" w:rsidP="00F80FC4">
            <w:pPr>
              <w:rPr>
                <w:sz w:val="24"/>
                <w:szCs w:val="24"/>
              </w:rPr>
            </w:pPr>
            <w:r w:rsidRPr="00640945">
              <w:rPr>
                <w:sz w:val="24"/>
                <w:szCs w:val="24"/>
              </w:rPr>
              <w:t xml:space="preserve"> -</w:t>
            </w:r>
            <w:proofErr w:type="spellStart"/>
            <w:r w:rsidRPr="00640945">
              <w:rPr>
                <w:sz w:val="24"/>
                <w:szCs w:val="24"/>
              </w:rPr>
              <w:t>кас</w:t>
            </w:r>
            <w:proofErr w:type="spellEnd"/>
            <w:r w:rsidRPr="00640945">
              <w:rPr>
                <w:sz w:val="24"/>
                <w:szCs w:val="24"/>
              </w:rPr>
              <w:t>—-кос-.</w:t>
            </w:r>
          </w:p>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Буквы а и о в корне </w:t>
            </w:r>
          </w:p>
          <w:p w:rsidR="00F80FC4" w:rsidRPr="00640945" w:rsidRDefault="00F80FC4" w:rsidP="00F80FC4">
            <w:pPr>
              <w:rPr>
                <w:sz w:val="24"/>
                <w:szCs w:val="24"/>
              </w:rPr>
            </w:pPr>
            <w:r w:rsidRPr="00640945">
              <w:rPr>
                <w:sz w:val="24"/>
                <w:szCs w:val="24"/>
              </w:rPr>
              <w:t>–</w:t>
            </w:r>
            <w:proofErr w:type="spellStart"/>
            <w:r w:rsidRPr="00640945">
              <w:rPr>
                <w:sz w:val="24"/>
                <w:szCs w:val="24"/>
              </w:rPr>
              <w:t>гар</w:t>
            </w:r>
            <w:proofErr w:type="spellEnd"/>
            <w:r w:rsidRPr="00640945">
              <w:rPr>
                <w:sz w:val="24"/>
                <w:szCs w:val="24"/>
              </w:rPr>
              <w:t>--гор-.</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 xml:space="preserve">Усваивают правило написания буква и о в </w:t>
            </w:r>
            <w:proofErr w:type="spellStart"/>
            <w:r w:rsidRPr="00640945">
              <w:rPr>
                <w:sz w:val="24"/>
                <w:szCs w:val="24"/>
              </w:rPr>
              <w:t>корне-гар</w:t>
            </w:r>
            <w:proofErr w:type="spellEnd"/>
            <w:r w:rsidRPr="00640945">
              <w:rPr>
                <w:sz w:val="24"/>
                <w:szCs w:val="24"/>
              </w:rPr>
              <w:t>-/-гор-.</w:t>
            </w:r>
          </w:p>
          <w:p w:rsidR="00F80FC4" w:rsidRPr="00640945" w:rsidRDefault="00F80FC4" w:rsidP="00F80FC4">
            <w:pPr>
              <w:rPr>
                <w:sz w:val="24"/>
                <w:szCs w:val="24"/>
              </w:rPr>
            </w:pPr>
            <w:r w:rsidRPr="00640945">
              <w:rPr>
                <w:sz w:val="24"/>
                <w:szCs w:val="24"/>
              </w:rPr>
              <w:t xml:space="preserve">Выполняют упражнения, руководствуясь усвоенным правилом.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Буквы а и о в корне </w:t>
            </w:r>
          </w:p>
          <w:p w:rsidR="00F80FC4" w:rsidRPr="00640945" w:rsidRDefault="00F80FC4" w:rsidP="00F80FC4">
            <w:pPr>
              <w:rPr>
                <w:sz w:val="24"/>
                <w:szCs w:val="24"/>
              </w:rPr>
            </w:pPr>
            <w:r w:rsidRPr="00640945">
              <w:rPr>
                <w:sz w:val="24"/>
                <w:szCs w:val="24"/>
              </w:rPr>
              <w:t>–</w:t>
            </w:r>
            <w:proofErr w:type="spellStart"/>
            <w:r w:rsidRPr="00640945">
              <w:rPr>
                <w:sz w:val="24"/>
                <w:szCs w:val="24"/>
              </w:rPr>
              <w:t>гар</w:t>
            </w:r>
            <w:proofErr w:type="spellEnd"/>
            <w:r w:rsidRPr="00640945">
              <w:rPr>
                <w:sz w:val="24"/>
                <w:szCs w:val="24"/>
              </w:rPr>
              <w:t>--гор-.</w:t>
            </w:r>
          </w:p>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 xml:space="preserve">Закрепляют  правило написания буква и о в </w:t>
            </w:r>
            <w:proofErr w:type="spellStart"/>
            <w:r w:rsidRPr="00640945">
              <w:rPr>
                <w:sz w:val="24"/>
                <w:szCs w:val="24"/>
              </w:rPr>
              <w:t>корне-гар</w:t>
            </w:r>
            <w:proofErr w:type="spellEnd"/>
            <w:r w:rsidRPr="00640945">
              <w:rPr>
                <w:sz w:val="24"/>
                <w:szCs w:val="24"/>
              </w:rPr>
              <w:t>-/-гор-.</w:t>
            </w:r>
          </w:p>
          <w:p w:rsidR="00F80FC4" w:rsidRPr="00640945" w:rsidRDefault="00F80FC4" w:rsidP="00F80FC4">
            <w:pPr>
              <w:rPr>
                <w:sz w:val="24"/>
                <w:szCs w:val="24"/>
              </w:rPr>
            </w:pPr>
            <w:r w:rsidRPr="00640945">
              <w:rPr>
                <w:sz w:val="24"/>
                <w:szCs w:val="24"/>
              </w:rPr>
              <w:t>Составляют словосочетания с глаголами с изучаемым чередованием  в корне.</w:t>
            </w:r>
          </w:p>
          <w:p w:rsidR="00F80FC4" w:rsidRPr="00640945" w:rsidRDefault="00F80FC4" w:rsidP="00F80FC4">
            <w:pPr>
              <w:rPr>
                <w:sz w:val="24"/>
                <w:szCs w:val="24"/>
              </w:rPr>
            </w:pPr>
            <w:r w:rsidRPr="00640945">
              <w:rPr>
                <w:sz w:val="24"/>
                <w:szCs w:val="24"/>
              </w:rPr>
              <w:t>Образуют от слов с изучаемым чередованием однокоренные приставочным способом.</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bCs/>
                <w:iCs/>
                <w:sz w:val="24"/>
                <w:szCs w:val="24"/>
              </w:rPr>
            </w:pPr>
            <w:r w:rsidRPr="00640945">
              <w:rPr>
                <w:sz w:val="24"/>
                <w:szCs w:val="24"/>
              </w:rPr>
              <w:t xml:space="preserve">Буквы </w:t>
            </w:r>
            <w:r w:rsidRPr="00640945">
              <w:rPr>
                <w:b/>
                <w:bCs/>
                <w:sz w:val="24"/>
                <w:szCs w:val="24"/>
              </w:rPr>
              <w:t xml:space="preserve">а </w:t>
            </w:r>
            <w:r w:rsidRPr="00640945">
              <w:rPr>
                <w:sz w:val="24"/>
                <w:szCs w:val="24"/>
              </w:rPr>
              <w:t xml:space="preserve">и </w:t>
            </w:r>
            <w:r w:rsidRPr="00640945">
              <w:rPr>
                <w:b/>
                <w:bCs/>
                <w:sz w:val="24"/>
                <w:szCs w:val="24"/>
              </w:rPr>
              <w:t xml:space="preserve">о  </w:t>
            </w:r>
            <w:r w:rsidRPr="00640945">
              <w:rPr>
                <w:sz w:val="24"/>
                <w:szCs w:val="24"/>
              </w:rPr>
              <w:t xml:space="preserve">в корне </w:t>
            </w:r>
            <w:r w:rsidRPr="00640945">
              <w:rPr>
                <w:iCs/>
                <w:sz w:val="24"/>
                <w:szCs w:val="24"/>
              </w:rPr>
              <w:t>-</w:t>
            </w:r>
            <w:proofErr w:type="spellStart"/>
            <w:r w:rsidRPr="00640945">
              <w:rPr>
                <w:b/>
                <w:iCs/>
                <w:sz w:val="24"/>
                <w:szCs w:val="24"/>
              </w:rPr>
              <w:t>зар</w:t>
            </w:r>
            <w:proofErr w:type="spellEnd"/>
            <w:r w:rsidRPr="00640945">
              <w:rPr>
                <w:b/>
                <w:iCs/>
                <w:sz w:val="24"/>
                <w:szCs w:val="24"/>
              </w:rPr>
              <w:t>-</w:t>
            </w:r>
            <w:r w:rsidRPr="00640945">
              <w:rPr>
                <w:b/>
                <w:bCs/>
                <w:iCs/>
                <w:sz w:val="24"/>
                <w:szCs w:val="24"/>
              </w:rPr>
              <w:t>-</w:t>
            </w:r>
            <w:proofErr w:type="spellStart"/>
            <w:r w:rsidRPr="00640945">
              <w:rPr>
                <w:b/>
                <w:bCs/>
                <w:iCs/>
                <w:sz w:val="24"/>
                <w:szCs w:val="24"/>
              </w:rPr>
              <w:t>зор</w:t>
            </w:r>
            <w:proofErr w:type="spellEnd"/>
            <w:r w:rsidRPr="00640945">
              <w:rPr>
                <w:b/>
                <w:bCs/>
                <w:iCs/>
                <w:sz w:val="24"/>
                <w:szCs w:val="24"/>
              </w:rPr>
              <w:t>-.</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Выполняют упражнения, руководствуясь усвоенным правилом. Анали</w:t>
            </w:r>
            <w:r w:rsidRPr="00640945">
              <w:rPr>
                <w:sz w:val="24"/>
                <w:szCs w:val="24"/>
              </w:rPr>
              <w:softHyphen/>
              <w:t>зируют и составляют таблицу.</w:t>
            </w:r>
          </w:p>
          <w:p w:rsidR="00F80FC4" w:rsidRPr="00640945" w:rsidRDefault="00F80FC4" w:rsidP="00F80FC4">
            <w:pPr>
              <w:rPr>
                <w:sz w:val="24"/>
                <w:szCs w:val="24"/>
              </w:rPr>
            </w:pPr>
            <w:r w:rsidRPr="00640945">
              <w:rPr>
                <w:sz w:val="24"/>
                <w:szCs w:val="24"/>
              </w:rPr>
              <w:t>Объясняют орфограммы в стихотворениях. Составляют рассказ по рисункам.</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567382" w:rsidRDefault="00F80FC4" w:rsidP="00F80FC4">
            <w:pPr>
              <w:snapToGrid w:val="0"/>
              <w:rPr>
                <w:b/>
                <w:bCs/>
                <w:iCs/>
                <w:sz w:val="24"/>
                <w:szCs w:val="24"/>
              </w:rPr>
            </w:pPr>
            <w:r w:rsidRPr="00640945">
              <w:rPr>
                <w:sz w:val="24"/>
                <w:szCs w:val="24"/>
              </w:rPr>
              <w:t xml:space="preserve">Правописание  буквы </w:t>
            </w:r>
            <w:r w:rsidRPr="00640945">
              <w:rPr>
                <w:b/>
                <w:bCs/>
                <w:sz w:val="24"/>
                <w:szCs w:val="24"/>
              </w:rPr>
              <w:t xml:space="preserve">а </w:t>
            </w:r>
            <w:r w:rsidRPr="00640945">
              <w:rPr>
                <w:sz w:val="24"/>
                <w:szCs w:val="24"/>
              </w:rPr>
              <w:t xml:space="preserve">и </w:t>
            </w:r>
            <w:r w:rsidRPr="00640945">
              <w:rPr>
                <w:b/>
                <w:bCs/>
                <w:sz w:val="24"/>
                <w:szCs w:val="24"/>
              </w:rPr>
              <w:t xml:space="preserve">о  </w:t>
            </w:r>
            <w:r w:rsidRPr="00640945">
              <w:rPr>
                <w:sz w:val="24"/>
                <w:szCs w:val="24"/>
              </w:rPr>
              <w:t xml:space="preserve">в корне </w:t>
            </w:r>
            <w:r w:rsidRPr="00640945">
              <w:rPr>
                <w:iCs/>
                <w:sz w:val="24"/>
                <w:szCs w:val="24"/>
              </w:rPr>
              <w:t>-</w:t>
            </w:r>
            <w:proofErr w:type="spellStart"/>
            <w:r w:rsidRPr="00640945">
              <w:rPr>
                <w:b/>
                <w:iCs/>
                <w:sz w:val="24"/>
                <w:szCs w:val="24"/>
              </w:rPr>
              <w:t>зар</w:t>
            </w:r>
            <w:proofErr w:type="spellEnd"/>
            <w:r w:rsidRPr="00640945">
              <w:rPr>
                <w:b/>
                <w:iCs/>
                <w:sz w:val="24"/>
                <w:szCs w:val="24"/>
              </w:rPr>
              <w:t>-</w:t>
            </w:r>
            <w:r w:rsidRPr="00640945">
              <w:rPr>
                <w:b/>
                <w:bCs/>
                <w:iCs/>
                <w:sz w:val="24"/>
                <w:szCs w:val="24"/>
              </w:rPr>
              <w:t>-</w:t>
            </w:r>
            <w:proofErr w:type="spellStart"/>
            <w:r w:rsidRPr="00640945">
              <w:rPr>
                <w:b/>
                <w:bCs/>
                <w:iCs/>
                <w:sz w:val="24"/>
                <w:szCs w:val="24"/>
              </w:rPr>
              <w:t>зор</w:t>
            </w:r>
            <w:proofErr w:type="spellEnd"/>
            <w:r w:rsidRPr="00640945">
              <w:rPr>
                <w:b/>
                <w:bCs/>
                <w:iCs/>
                <w:sz w:val="24"/>
                <w:szCs w:val="24"/>
              </w:rPr>
              <w:t>-.</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tcBorders>
              <w:top w:val="single" w:sz="4" w:space="0" w:color="auto"/>
            </w:tcBorders>
          </w:tcPr>
          <w:p w:rsidR="00F80FC4" w:rsidRPr="00567382" w:rsidRDefault="00F80FC4" w:rsidP="00F80FC4">
            <w:pPr>
              <w:ind w:left="20"/>
              <w:rPr>
                <w:rStyle w:val="81"/>
                <w:rFonts w:ascii="Times New Roman" w:eastAsia="Times New Roman" w:hAnsi="Times New Roman" w:cs="Times New Roman"/>
                <w:bCs w:val="0"/>
                <w:i w:val="0"/>
                <w:iCs w:val="0"/>
                <w:color w:val="auto"/>
                <w:spacing w:val="0"/>
                <w:sz w:val="24"/>
                <w:szCs w:val="24"/>
              </w:rPr>
            </w:pPr>
            <w:r w:rsidRPr="00640945">
              <w:rPr>
                <w:rStyle w:val="81"/>
                <w:rFonts w:ascii="Times New Roman" w:hAnsi="Times New Roman" w:cs="Times New Roman"/>
                <w:b w:val="0"/>
                <w:i w:val="0"/>
                <w:sz w:val="24"/>
                <w:szCs w:val="24"/>
              </w:rPr>
              <w:t>Патриотическое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proofErr w:type="spellStart"/>
            <w:r w:rsidRPr="00640945">
              <w:rPr>
                <w:sz w:val="24"/>
                <w:szCs w:val="24"/>
              </w:rPr>
              <w:t>Вуквы</w:t>
            </w:r>
            <w:proofErr w:type="spellEnd"/>
            <w:r w:rsidRPr="00640945">
              <w:rPr>
                <w:sz w:val="24"/>
                <w:szCs w:val="24"/>
              </w:rPr>
              <w:t xml:space="preserve"> </w:t>
            </w:r>
            <w:proofErr w:type="spellStart"/>
            <w:r w:rsidRPr="00640945">
              <w:rPr>
                <w:sz w:val="24"/>
                <w:szCs w:val="24"/>
              </w:rPr>
              <w:t>ы</w:t>
            </w:r>
            <w:proofErr w:type="spellEnd"/>
            <w:r w:rsidRPr="00640945">
              <w:rPr>
                <w:sz w:val="24"/>
                <w:szCs w:val="24"/>
              </w:rPr>
              <w:t xml:space="preserve"> и </w:t>
            </w:r>
            <w:proofErr w:type="spellStart"/>
            <w:r w:rsidRPr="00640945">
              <w:rPr>
                <w:sz w:val="24"/>
                <w:szCs w:val="24"/>
              </w:rPr>
              <w:t>и</w:t>
            </w:r>
            <w:proofErr w:type="spellEnd"/>
            <w:r w:rsidRPr="00640945">
              <w:rPr>
                <w:sz w:val="24"/>
                <w:szCs w:val="24"/>
              </w:rPr>
              <w:t xml:space="preserve">  после приставок.</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 xml:space="preserve">Усваивают правило написания букв </w:t>
            </w:r>
            <w:proofErr w:type="spellStart"/>
            <w:r w:rsidRPr="00640945">
              <w:rPr>
                <w:iCs/>
                <w:sz w:val="24"/>
                <w:szCs w:val="24"/>
              </w:rPr>
              <w:t>ы</w:t>
            </w:r>
            <w:proofErr w:type="spellEnd"/>
            <w:r w:rsidRPr="00640945">
              <w:rPr>
                <w:iCs/>
                <w:sz w:val="24"/>
                <w:szCs w:val="24"/>
              </w:rPr>
              <w:t xml:space="preserve"> </w:t>
            </w:r>
            <w:r w:rsidRPr="00640945">
              <w:rPr>
                <w:sz w:val="24"/>
                <w:szCs w:val="24"/>
              </w:rPr>
              <w:t xml:space="preserve">и </w:t>
            </w:r>
            <w:proofErr w:type="spellStart"/>
            <w:r w:rsidRPr="00640945">
              <w:rPr>
                <w:b/>
                <w:bCs/>
                <w:iCs/>
                <w:sz w:val="24"/>
                <w:szCs w:val="24"/>
              </w:rPr>
              <w:t>и</w:t>
            </w:r>
            <w:proofErr w:type="spellEnd"/>
            <w:r w:rsidRPr="00640945">
              <w:rPr>
                <w:b/>
                <w:bCs/>
                <w:iCs/>
                <w:sz w:val="24"/>
                <w:szCs w:val="24"/>
              </w:rPr>
              <w:t xml:space="preserve"> </w:t>
            </w:r>
            <w:r w:rsidRPr="00640945">
              <w:rPr>
                <w:sz w:val="24"/>
                <w:szCs w:val="24"/>
              </w:rPr>
              <w:t>после приставок.</w:t>
            </w:r>
          </w:p>
          <w:p w:rsidR="00F80FC4" w:rsidRPr="00640945" w:rsidRDefault="00F80FC4" w:rsidP="00F80FC4">
            <w:pPr>
              <w:rPr>
                <w:sz w:val="24"/>
                <w:szCs w:val="24"/>
              </w:rPr>
            </w:pPr>
            <w:r w:rsidRPr="00640945">
              <w:rPr>
                <w:sz w:val="24"/>
                <w:szCs w:val="24"/>
              </w:rPr>
              <w:t>Выполняют упражнения, руководствуясь усвоенным правилом, объяс</w:t>
            </w:r>
            <w:r w:rsidRPr="00640945">
              <w:rPr>
                <w:sz w:val="24"/>
                <w:szCs w:val="24"/>
              </w:rPr>
              <w:softHyphen/>
              <w:t xml:space="preserve">няя условия употребления буквы </w:t>
            </w:r>
            <w:proofErr w:type="spellStart"/>
            <w:r w:rsidRPr="00640945">
              <w:rPr>
                <w:iCs/>
                <w:sz w:val="24"/>
                <w:szCs w:val="24"/>
              </w:rPr>
              <w:t>ы</w:t>
            </w:r>
            <w:proofErr w:type="spellEnd"/>
            <w:r w:rsidRPr="00640945">
              <w:rPr>
                <w:iCs/>
                <w:sz w:val="24"/>
                <w:szCs w:val="24"/>
              </w:rPr>
              <w:t xml:space="preserve"> </w:t>
            </w:r>
            <w:r w:rsidRPr="00640945">
              <w:rPr>
                <w:sz w:val="24"/>
                <w:szCs w:val="24"/>
              </w:rPr>
              <w:t xml:space="preserve">или </w:t>
            </w:r>
            <w:r w:rsidRPr="00640945">
              <w:rPr>
                <w:iCs/>
                <w:sz w:val="24"/>
                <w:szCs w:val="24"/>
              </w:rPr>
              <w:t xml:space="preserve">и. </w:t>
            </w:r>
            <w:r w:rsidRPr="00640945">
              <w:rPr>
                <w:sz w:val="24"/>
                <w:szCs w:val="24"/>
              </w:rPr>
              <w:t>Образовывают от слов однокоренные приставочным способом.</w:t>
            </w:r>
          </w:p>
          <w:p w:rsidR="00F80FC4" w:rsidRPr="00640945" w:rsidRDefault="00F80FC4" w:rsidP="00F80FC4">
            <w:pPr>
              <w:snapToGrid w:val="0"/>
              <w:rPr>
                <w:sz w:val="24"/>
                <w:szCs w:val="24"/>
              </w:rPr>
            </w:pPr>
            <w:r w:rsidRPr="00640945">
              <w:rPr>
                <w:sz w:val="24"/>
                <w:szCs w:val="24"/>
              </w:rPr>
              <w:t>. Образовывают от слов однокоренные приставочным способом.</w:t>
            </w:r>
          </w:p>
          <w:p w:rsidR="00F80FC4" w:rsidRPr="00640945" w:rsidRDefault="00F80FC4" w:rsidP="00F80FC4">
            <w:pPr>
              <w:rPr>
                <w:sz w:val="24"/>
                <w:szCs w:val="24"/>
              </w:rPr>
            </w:pPr>
          </w:p>
        </w:tc>
        <w:tc>
          <w:tcPr>
            <w:tcW w:w="2268" w:type="dxa"/>
            <w:vMerge w:val="restart"/>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Правописание буквы </w:t>
            </w:r>
            <w:proofErr w:type="spellStart"/>
            <w:r w:rsidRPr="00640945">
              <w:rPr>
                <w:sz w:val="24"/>
                <w:szCs w:val="24"/>
              </w:rPr>
              <w:t>ы</w:t>
            </w:r>
            <w:proofErr w:type="spellEnd"/>
            <w:r w:rsidRPr="00640945">
              <w:rPr>
                <w:sz w:val="24"/>
                <w:szCs w:val="24"/>
              </w:rPr>
              <w:t xml:space="preserve"> и </w:t>
            </w:r>
            <w:proofErr w:type="spellStart"/>
            <w:r w:rsidRPr="00640945">
              <w:rPr>
                <w:sz w:val="24"/>
                <w:szCs w:val="24"/>
              </w:rPr>
              <w:t>и</w:t>
            </w:r>
            <w:proofErr w:type="spellEnd"/>
            <w:r w:rsidRPr="00640945">
              <w:rPr>
                <w:sz w:val="24"/>
                <w:szCs w:val="24"/>
              </w:rPr>
              <w:t xml:space="preserve">  после приставок.</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rPr>
            </w:pPr>
            <w:r w:rsidRPr="00640945">
              <w:rPr>
                <w:sz w:val="24"/>
                <w:szCs w:val="24"/>
              </w:rPr>
              <w:t xml:space="preserve">Гласные в приставках </w:t>
            </w:r>
            <w:proofErr w:type="spellStart"/>
            <w:r w:rsidRPr="00640945">
              <w:rPr>
                <w:b/>
                <w:sz w:val="24"/>
                <w:szCs w:val="24"/>
              </w:rPr>
              <w:t>пре</w:t>
            </w:r>
            <w:proofErr w:type="spellEnd"/>
            <w:r w:rsidRPr="00640945">
              <w:rPr>
                <w:b/>
                <w:sz w:val="24"/>
                <w:szCs w:val="24"/>
              </w:rPr>
              <w:t>-</w:t>
            </w:r>
            <w:r w:rsidRPr="00640945">
              <w:rPr>
                <w:sz w:val="24"/>
                <w:szCs w:val="24"/>
              </w:rPr>
              <w:t xml:space="preserve"> и </w:t>
            </w:r>
            <w:r w:rsidRPr="00640945">
              <w:rPr>
                <w:b/>
                <w:sz w:val="24"/>
                <w:szCs w:val="24"/>
              </w:rPr>
              <w:t>при-.</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b/>
                <w:bCs/>
                <w:iCs/>
                <w:sz w:val="24"/>
                <w:szCs w:val="24"/>
              </w:rPr>
            </w:pPr>
            <w:r w:rsidRPr="00640945">
              <w:rPr>
                <w:sz w:val="24"/>
                <w:szCs w:val="24"/>
              </w:rPr>
              <w:t xml:space="preserve">Усваивают правило написания гласных в приставках </w:t>
            </w:r>
            <w:proofErr w:type="spellStart"/>
            <w:r w:rsidRPr="00640945">
              <w:rPr>
                <w:b/>
                <w:bCs/>
                <w:iCs/>
                <w:sz w:val="24"/>
                <w:szCs w:val="24"/>
              </w:rPr>
              <w:t>пре</w:t>
            </w:r>
            <w:proofErr w:type="spellEnd"/>
            <w:r w:rsidRPr="00640945">
              <w:rPr>
                <w:b/>
                <w:bCs/>
                <w:iCs/>
                <w:sz w:val="24"/>
                <w:szCs w:val="24"/>
              </w:rPr>
              <w:t xml:space="preserve">- </w:t>
            </w:r>
            <w:r w:rsidRPr="00640945">
              <w:rPr>
                <w:sz w:val="24"/>
                <w:szCs w:val="24"/>
              </w:rPr>
              <w:t xml:space="preserve">и </w:t>
            </w:r>
            <w:r w:rsidRPr="00640945">
              <w:rPr>
                <w:b/>
                <w:bCs/>
                <w:iCs/>
                <w:sz w:val="24"/>
                <w:szCs w:val="24"/>
              </w:rPr>
              <w:t>при-.</w:t>
            </w:r>
          </w:p>
          <w:p w:rsidR="00F80FC4" w:rsidRPr="00640945" w:rsidRDefault="00F80FC4" w:rsidP="00F80FC4">
            <w:pPr>
              <w:rPr>
                <w:sz w:val="24"/>
                <w:szCs w:val="24"/>
              </w:rPr>
            </w:pPr>
            <w:r w:rsidRPr="00640945">
              <w:rPr>
                <w:sz w:val="24"/>
                <w:szCs w:val="24"/>
              </w:rPr>
              <w:t>Анализируют таблицу. Выполняют упражнения, руководствуясь усвоен</w:t>
            </w:r>
            <w:r w:rsidRPr="00640945">
              <w:rPr>
                <w:sz w:val="24"/>
                <w:szCs w:val="24"/>
              </w:rPr>
              <w:softHyphen/>
              <w:t xml:space="preserve">ным правилом.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rPr>
            </w:pPr>
            <w:r w:rsidRPr="00640945">
              <w:rPr>
                <w:sz w:val="24"/>
                <w:szCs w:val="24"/>
              </w:rPr>
              <w:t xml:space="preserve">Правописание гласных в приставках  </w:t>
            </w:r>
            <w:proofErr w:type="spellStart"/>
            <w:r w:rsidRPr="00640945">
              <w:rPr>
                <w:b/>
                <w:sz w:val="24"/>
                <w:szCs w:val="24"/>
              </w:rPr>
              <w:t>пре</w:t>
            </w:r>
            <w:proofErr w:type="spellEnd"/>
            <w:r w:rsidRPr="00640945">
              <w:rPr>
                <w:b/>
                <w:sz w:val="24"/>
                <w:szCs w:val="24"/>
              </w:rPr>
              <w:t xml:space="preserve">- </w:t>
            </w:r>
            <w:r w:rsidRPr="00640945">
              <w:rPr>
                <w:sz w:val="24"/>
                <w:szCs w:val="24"/>
              </w:rPr>
              <w:t>и</w:t>
            </w:r>
            <w:r w:rsidRPr="00640945">
              <w:rPr>
                <w:b/>
                <w:sz w:val="24"/>
                <w:szCs w:val="24"/>
              </w:rPr>
              <w:t xml:space="preserve"> при-.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b/>
                <w:bCs/>
                <w:iCs/>
                <w:sz w:val="24"/>
                <w:szCs w:val="24"/>
              </w:rPr>
            </w:pPr>
            <w:r w:rsidRPr="00640945">
              <w:rPr>
                <w:sz w:val="24"/>
                <w:szCs w:val="24"/>
              </w:rPr>
              <w:t xml:space="preserve">Закрепляют  правило написания гласных в приставках </w:t>
            </w:r>
            <w:proofErr w:type="spellStart"/>
            <w:r w:rsidRPr="00640945">
              <w:rPr>
                <w:b/>
                <w:bCs/>
                <w:iCs/>
                <w:sz w:val="24"/>
                <w:szCs w:val="24"/>
              </w:rPr>
              <w:t>пре</w:t>
            </w:r>
            <w:proofErr w:type="spellEnd"/>
            <w:r w:rsidRPr="00640945">
              <w:rPr>
                <w:b/>
                <w:bCs/>
                <w:iCs/>
                <w:sz w:val="24"/>
                <w:szCs w:val="24"/>
              </w:rPr>
              <w:t xml:space="preserve">- </w:t>
            </w:r>
            <w:r w:rsidRPr="00640945">
              <w:rPr>
                <w:sz w:val="24"/>
                <w:szCs w:val="24"/>
              </w:rPr>
              <w:t xml:space="preserve">и </w:t>
            </w:r>
            <w:r w:rsidRPr="00640945">
              <w:rPr>
                <w:b/>
                <w:bCs/>
                <w:iCs/>
                <w:sz w:val="24"/>
                <w:szCs w:val="24"/>
              </w:rPr>
              <w:t>при-.</w:t>
            </w:r>
          </w:p>
          <w:p w:rsidR="00F80FC4" w:rsidRPr="00640945" w:rsidRDefault="00F80FC4" w:rsidP="00F80FC4">
            <w:pPr>
              <w:rPr>
                <w:sz w:val="24"/>
                <w:szCs w:val="24"/>
              </w:rPr>
            </w:pPr>
            <w:r w:rsidRPr="00640945">
              <w:rPr>
                <w:sz w:val="24"/>
                <w:szCs w:val="24"/>
              </w:rPr>
              <w:t xml:space="preserve">Повторяют  таблицу. Определяют образования слов.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2. Культура речи </w:t>
            </w:r>
          </w:p>
        </w:tc>
        <w:tc>
          <w:tcPr>
            <w:tcW w:w="851" w:type="dxa"/>
          </w:tcPr>
          <w:p w:rsidR="00F80FC4" w:rsidRPr="00640945" w:rsidRDefault="00F80FC4" w:rsidP="00F80FC4">
            <w:pPr>
              <w:snapToGrid w:val="0"/>
              <w:rPr>
                <w:b/>
                <w:sz w:val="24"/>
                <w:szCs w:val="24"/>
              </w:rPr>
            </w:pPr>
            <w:r w:rsidRPr="00640945">
              <w:rPr>
                <w:b/>
                <w:sz w:val="24"/>
                <w:szCs w:val="24"/>
              </w:rPr>
              <w:t>1 ч.</w:t>
            </w:r>
          </w:p>
        </w:tc>
        <w:tc>
          <w:tcPr>
            <w:tcW w:w="2693" w:type="dxa"/>
          </w:tcPr>
          <w:p w:rsidR="00F80FC4" w:rsidRPr="00640945" w:rsidRDefault="00F80FC4" w:rsidP="00F80FC4">
            <w:pPr>
              <w:snapToGrid w:val="0"/>
              <w:rPr>
                <w:sz w:val="24"/>
                <w:szCs w:val="24"/>
              </w:rPr>
            </w:pPr>
            <w:r w:rsidRPr="00640945">
              <w:rPr>
                <w:sz w:val="24"/>
                <w:szCs w:val="24"/>
              </w:rPr>
              <w:t>Основные виды норм русского литературного языка.</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Отрабатывают на</w:t>
            </w:r>
            <w:r w:rsidRPr="00640945">
              <w:rPr>
                <w:sz w:val="24"/>
                <w:szCs w:val="24"/>
              </w:rPr>
              <w:softHyphen/>
              <w:t>выки работы со словарём. Анализируют тексты, объясняют условия вы</w:t>
            </w:r>
            <w:r w:rsidRPr="00640945">
              <w:rPr>
                <w:sz w:val="24"/>
                <w:szCs w:val="24"/>
              </w:rPr>
              <w:softHyphen/>
              <w:t xml:space="preserve">бора орфограмм в них. Пишут диктант. </w:t>
            </w:r>
          </w:p>
          <w:p w:rsidR="00F80FC4" w:rsidRPr="00640945" w:rsidRDefault="00F80FC4" w:rsidP="00F80FC4">
            <w:pPr>
              <w:suppressAutoHyphens/>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10. Правописание: орфография и пунктуация </w:t>
            </w:r>
          </w:p>
        </w:tc>
        <w:tc>
          <w:tcPr>
            <w:tcW w:w="851" w:type="dxa"/>
          </w:tcPr>
          <w:p w:rsidR="00F80FC4" w:rsidRPr="00640945" w:rsidRDefault="00F80FC4" w:rsidP="00F80FC4">
            <w:pPr>
              <w:snapToGrid w:val="0"/>
              <w:rPr>
                <w:b/>
                <w:sz w:val="24"/>
                <w:szCs w:val="24"/>
              </w:rPr>
            </w:pPr>
            <w:r w:rsidRPr="00640945">
              <w:rPr>
                <w:b/>
                <w:sz w:val="24"/>
                <w:szCs w:val="24"/>
              </w:rPr>
              <w:t>3ч.</w:t>
            </w:r>
          </w:p>
        </w:tc>
        <w:tc>
          <w:tcPr>
            <w:tcW w:w="2693" w:type="dxa"/>
          </w:tcPr>
          <w:p w:rsidR="00F80FC4" w:rsidRPr="00640945" w:rsidRDefault="00F80FC4" w:rsidP="00F80FC4">
            <w:pPr>
              <w:snapToGrid w:val="0"/>
              <w:rPr>
                <w:sz w:val="24"/>
                <w:szCs w:val="24"/>
              </w:rPr>
            </w:pPr>
            <w:r w:rsidRPr="00640945">
              <w:rPr>
                <w:sz w:val="24"/>
                <w:szCs w:val="24"/>
              </w:rPr>
              <w:t xml:space="preserve">Правописание слов с </w:t>
            </w:r>
            <w:proofErr w:type="spellStart"/>
            <w:r w:rsidRPr="00640945">
              <w:rPr>
                <w:sz w:val="24"/>
                <w:szCs w:val="24"/>
              </w:rPr>
              <w:t>трудноопределяемым</w:t>
            </w:r>
            <w:proofErr w:type="spellEnd"/>
            <w:r w:rsidRPr="00640945">
              <w:rPr>
                <w:sz w:val="24"/>
                <w:szCs w:val="24"/>
              </w:rPr>
              <w:t xml:space="preserve"> значением приставок  </w:t>
            </w:r>
            <w:proofErr w:type="spellStart"/>
            <w:r w:rsidRPr="00640945">
              <w:rPr>
                <w:b/>
                <w:sz w:val="24"/>
                <w:szCs w:val="24"/>
              </w:rPr>
              <w:t>пре</w:t>
            </w:r>
            <w:proofErr w:type="spellEnd"/>
            <w:r w:rsidRPr="00640945">
              <w:rPr>
                <w:sz w:val="24"/>
                <w:szCs w:val="24"/>
              </w:rPr>
              <w:t xml:space="preserve">- и </w:t>
            </w:r>
            <w:r w:rsidRPr="00640945">
              <w:rPr>
                <w:b/>
                <w:sz w:val="24"/>
                <w:szCs w:val="24"/>
              </w:rPr>
              <w:t>при</w:t>
            </w:r>
            <w:r w:rsidRPr="00640945">
              <w:rPr>
                <w:sz w:val="24"/>
                <w:szCs w:val="24"/>
              </w:rPr>
              <w:t>-.</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 xml:space="preserve">Объясняют значение приставок; подбирают к данным словам антонимы с приставками </w:t>
            </w:r>
            <w:proofErr w:type="spellStart"/>
            <w:r w:rsidRPr="00640945">
              <w:rPr>
                <w:b/>
                <w:sz w:val="24"/>
                <w:szCs w:val="24"/>
              </w:rPr>
              <w:t>пре</w:t>
            </w:r>
            <w:proofErr w:type="spellEnd"/>
            <w:r w:rsidRPr="00640945">
              <w:rPr>
                <w:b/>
                <w:sz w:val="24"/>
                <w:szCs w:val="24"/>
              </w:rPr>
              <w:t>-</w:t>
            </w:r>
            <w:r w:rsidRPr="00640945">
              <w:rPr>
                <w:sz w:val="24"/>
                <w:szCs w:val="24"/>
              </w:rPr>
              <w:t xml:space="preserve"> и </w:t>
            </w:r>
            <w:r w:rsidRPr="00640945">
              <w:rPr>
                <w:b/>
                <w:sz w:val="24"/>
                <w:szCs w:val="24"/>
              </w:rPr>
              <w:t>при-.</w:t>
            </w:r>
            <w:r w:rsidRPr="00640945">
              <w:rPr>
                <w:sz w:val="24"/>
                <w:szCs w:val="24"/>
              </w:rPr>
              <w:t xml:space="preserve"> Заменяют слова и словосочетания  словами-синонимами с приставками </w:t>
            </w:r>
            <w:proofErr w:type="spellStart"/>
            <w:r w:rsidRPr="00640945">
              <w:rPr>
                <w:b/>
                <w:sz w:val="24"/>
                <w:szCs w:val="24"/>
              </w:rPr>
              <w:t>пре</w:t>
            </w:r>
            <w:proofErr w:type="spellEnd"/>
            <w:r w:rsidRPr="00640945">
              <w:rPr>
                <w:b/>
                <w:sz w:val="24"/>
                <w:szCs w:val="24"/>
              </w:rPr>
              <w:t>-</w:t>
            </w:r>
            <w:r w:rsidRPr="00640945">
              <w:rPr>
                <w:sz w:val="24"/>
                <w:szCs w:val="24"/>
              </w:rPr>
              <w:t xml:space="preserve"> и </w:t>
            </w:r>
            <w:r w:rsidRPr="00640945">
              <w:rPr>
                <w:b/>
                <w:sz w:val="24"/>
                <w:szCs w:val="24"/>
              </w:rPr>
              <w:t>при-.</w:t>
            </w:r>
            <w:r w:rsidRPr="00640945">
              <w:rPr>
                <w:sz w:val="24"/>
                <w:szCs w:val="24"/>
              </w:rPr>
              <w:t xml:space="preserve">  Выполняют записи в  « Словарь трудных слов». Объясняют выбор приставки в предложенном тексте.</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Соединительные </w:t>
            </w:r>
            <w:r w:rsidRPr="00640945">
              <w:rPr>
                <w:b/>
                <w:sz w:val="24"/>
                <w:szCs w:val="24"/>
              </w:rPr>
              <w:t>о</w:t>
            </w:r>
            <w:r w:rsidRPr="00640945">
              <w:rPr>
                <w:sz w:val="24"/>
                <w:szCs w:val="24"/>
              </w:rPr>
              <w:t xml:space="preserve"> и </w:t>
            </w:r>
            <w:r w:rsidRPr="00640945">
              <w:rPr>
                <w:b/>
                <w:sz w:val="24"/>
                <w:szCs w:val="24"/>
              </w:rPr>
              <w:t>е</w:t>
            </w:r>
            <w:r w:rsidRPr="00640945">
              <w:rPr>
                <w:sz w:val="24"/>
                <w:szCs w:val="24"/>
              </w:rPr>
              <w:t xml:space="preserve"> в сложных словах.</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Усваивают понятие сложного слова и правило написания соединитель</w:t>
            </w:r>
            <w:r w:rsidRPr="00640945">
              <w:rPr>
                <w:sz w:val="24"/>
                <w:szCs w:val="24"/>
              </w:rPr>
              <w:softHyphen/>
              <w:t xml:space="preserve">ных </w:t>
            </w:r>
            <w:r w:rsidRPr="00640945">
              <w:rPr>
                <w:b/>
                <w:bCs/>
                <w:sz w:val="24"/>
                <w:szCs w:val="24"/>
              </w:rPr>
              <w:t xml:space="preserve">о </w:t>
            </w:r>
            <w:r w:rsidRPr="00640945">
              <w:rPr>
                <w:sz w:val="24"/>
                <w:szCs w:val="24"/>
              </w:rPr>
              <w:t xml:space="preserve">и </w:t>
            </w:r>
            <w:r w:rsidRPr="00640945">
              <w:rPr>
                <w:b/>
                <w:bCs/>
                <w:iCs/>
                <w:sz w:val="24"/>
                <w:szCs w:val="24"/>
              </w:rPr>
              <w:t xml:space="preserve">е </w:t>
            </w:r>
            <w:r w:rsidRPr="00640945">
              <w:rPr>
                <w:sz w:val="24"/>
                <w:szCs w:val="24"/>
              </w:rPr>
              <w:t>в сложных словах</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rPr>
            </w:pPr>
            <w:r w:rsidRPr="00640945">
              <w:rPr>
                <w:b/>
                <w:sz w:val="24"/>
                <w:szCs w:val="24"/>
              </w:rPr>
              <w:t>Контрольный  диктант  по теме: «Правописание: орфография и пунктуация».</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Усваивают понятие сложносокращённого слова.</w:t>
            </w:r>
          </w:p>
          <w:p w:rsidR="00F80FC4" w:rsidRPr="00640945" w:rsidRDefault="00F80FC4" w:rsidP="00F80FC4">
            <w:pPr>
              <w:rPr>
                <w:sz w:val="24"/>
                <w:szCs w:val="24"/>
              </w:rPr>
            </w:pPr>
            <w:r w:rsidRPr="00640945">
              <w:rPr>
                <w:sz w:val="24"/>
                <w:szCs w:val="24"/>
              </w:rPr>
              <w:t>Образуют сложносокращённые слова и определяют, как образованы дан</w:t>
            </w:r>
            <w:r w:rsidRPr="00640945">
              <w:rPr>
                <w:sz w:val="24"/>
                <w:szCs w:val="24"/>
              </w:rPr>
              <w:softHyphen/>
              <w:t xml:space="preserve">ные в упражнениях сложносокращённые слова. Анализируют рисунки. </w:t>
            </w:r>
          </w:p>
        </w:tc>
        <w:tc>
          <w:tcPr>
            <w:tcW w:w="2268" w:type="dxa"/>
            <w:tcBorders>
              <w:top w:val="single" w:sz="4" w:space="0" w:color="auto"/>
              <w:bottom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6. </w:t>
            </w:r>
            <w:proofErr w:type="spellStart"/>
            <w:r w:rsidRPr="00640945">
              <w:rPr>
                <w:b/>
                <w:sz w:val="24"/>
                <w:szCs w:val="24"/>
              </w:rPr>
              <w:t>Морфемика</w:t>
            </w:r>
            <w:proofErr w:type="spellEnd"/>
            <w:r w:rsidRPr="00640945">
              <w:rPr>
                <w:b/>
                <w:sz w:val="24"/>
                <w:szCs w:val="24"/>
              </w:rPr>
              <w:t xml:space="preserve"> и словообразование </w:t>
            </w:r>
          </w:p>
        </w:tc>
        <w:tc>
          <w:tcPr>
            <w:tcW w:w="851" w:type="dxa"/>
          </w:tcPr>
          <w:p w:rsidR="00F80FC4" w:rsidRPr="00640945" w:rsidRDefault="00F80FC4" w:rsidP="00F80FC4">
            <w:pPr>
              <w:snapToGrid w:val="0"/>
              <w:rPr>
                <w:b/>
                <w:sz w:val="24"/>
                <w:szCs w:val="24"/>
              </w:rPr>
            </w:pPr>
            <w:r w:rsidRPr="00640945">
              <w:rPr>
                <w:b/>
                <w:sz w:val="24"/>
                <w:szCs w:val="24"/>
              </w:rPr>
              <w:t>1 ч.</w:t>
            </w:r>
          </w:p>
        </w:tc>
        <w:tc>
          <w:tcPr>
            <w:tcW w:w="2693" w:type="dxa"/>
          </w:tcPr>
          <w:p w:rsidR="00F80FC4" w:rsidRPr="00640945" w:rsidRDefault="00F80FC4" w:rsidP="00F80FC4">
            <w:pPr>
              <w:snapToGrid w:val="0"/>
              <w:rPr>
                <w:sz w:val="24"/>
                <w:szCs w:val="24"/>
              </w:rPr>
            </w:pPr>
            <w:r w:rsidRPr="00640945">
              <w:rPr>
                <w:sz w:val="24"/>
                <w:szCs w:val="24"/>
              </w:rPr>
              <w:t>Сложносокращенные слова.</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Закрепляют  понятие сложносокращённого слова. Заменяют словосочетания одним сложным  словом. Отрабатывают навык правильного употребления сложносокращенных слов с именами прилагательными,  глаголами прошедшего времени.</w:t>
            </w:r>
          </w:p>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 xml:space="preserve"> Подготовка к сочинению по картине Т. Н. Яблонской « Утро».</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rPr>
              <w:t>Пишут сочинение- описание по картине; выбирают языковые средства в зависимости от цели, темы, основной мысли предложенной работы. Соблюдают нормы построения текста (логичность, последовательность,  связность, соответствие теме).</w:t>
            </w:r>
          </w:p>
        </w:tc>
        <w:tc>
          <w:tcPr>
            <w:tcW w:w="2268" w:type="dxa"/>
            <w:vMerge w:val="restart"/>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 xml:space="preserve">Патриотическое </w:t>
            </w:r>
            <w:r w:rsidRPr="00640945">
              <w:rPr>
                <w:rStyle w:val="81"/>
                <w:rFonts w:ascii="Times New Roman" w:hAnsi="Times New Roman" w:cs="Times New Roman"/>
                <w:b w:val="0"/>
                <w:i w:val="0"/>
                <w:sz w:val="24"/>
                <w:szCs w:val="24"/>
              </w:rPr>
              <w:lastRenderedPageBreak/>
              <w:t>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rPr>
            </w:pPr>
            <w:r w:rsidRPr="00640945">
              <w:rPr>
                <w:b/>
                <w:sz w:val="24"/>
                <w:szCs w:val="24"/>
              </w:rPr>
              <w:t xml:space="preserve">Сочинение по картине </w:t>
            </w:r>
          </w:p>
          <w:p w:rsidR="00F80FC4" w:rsidRPr="00640945" w:rsidRDefault="00F80FC4" w:rsidP="00F80FC4">
            <w:pPr>
              <w:snapToGrid w:val="0"/>
              <w:rPr>
                <w:b/>
                <w:sz w:val="24"/>
                <w:szCs w:val="24"/>
              </w:rPr>
            </w:pPr>
            <w:r w:rsidRPr="00640945">
              <w:rPr>
                <w:b/>
                <w:sz w:val="24"/>
                <w:szCs w:val="24"/>
              </w:rPr>
              <w:t>Т. Н. Яблонской « Утро».</w:t>
            </w:r>
          </w:p>
          <w:p w:rsidR="00F80FC4" w:rsidRPr="00640945" w:rsidRDefault="00F80FC4" w:rsidP="00F80FC4">
            <w:pPr>
              <w:snapToGrid w:val="0"/>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lastRenderedPageBreak/>
              <w:t xml:space="preserve">Раздел 6. </w:t>
            </w:r>
            <w:proofErr w:type="spellStart"/>
            <w:r w:rsidRPr="00640945">
              <w:rPr>
                <w:b/>
                <w:sz w:val="24"/>
                <w:szCs w:val="24"/>
              </w:rPr>
              <w:t>Морфемика</w:t>
            </w:r>
            <w:proofErr w:type="spellEnd"/>
            <w:r w:rsidRPr="00640945">
              <w:rPr>
                <w:b/>
                <w:sz w:val="24"/>
                <w:szCs w:val="24"/>
              </w:rPr>
              <w:t xml:space="preserve"> и словообразование </w:t>
            </w:r>
          </w:p>
        </w:tc>
        <w:tc>
          <w:tcPr>
            <w:tcW w:w="851" w:type="dxa"/>
          </w:tcPr>
          <w:p w:rsidR="00F80FC4" w:rsidRPr="00640945" w:rsidRDefault="00F80FC4" w:rsidP="00F80FC4">
            <w:pPr>
              <w:snapToGrid w:val="0"/>
              <w:rPr>
                <w:b/>
                <w:sz w:val="24"/>
                <w:szCs w:val="24"/>
              </w:rPr>
            </w:pPr>
            <w:r w:rsidRPr="00640945">
              <w:rPr>
                <w:b/>
                <w:sz w:val="24"/>
                <w:szCs w:val="24"/>
              </w:rPr>
              <w:t>4ч.</w:t>
            </w:r>
          </w:p>
        </w:tc>
        <w:tc>
          <w:tcPr>
            <w:tcW w:w="2693" w:type="dxa"/>
          </w:tcPr>
          <w:p w:rsidR="00F80FC4" w:rsidRPr="00640945" w:rsidRDefault="00F80FC4" w:rsidP="00F80FC4">
            <w:pPr>
              <w:snapToGrid w:val="0"/>
              <w:rPr>
                <w:sz w:val="24"/>
                <w:szCs w:val="24"/>
              </w:rPr>
            </w:pPr>
            <w:r w:rsidRPr="00640945">
              <w:rPr>
                <w:sz w:val="24"/>
                <w:szCs w:val="24"/>
              </w:rPr>
              <w:t>Морфемный и словообразовательный разбор слова.</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Выделяют значимые части слова и способ его образования. Выполняют письменный морфемный и словообразовательный разбор слов.</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Морфемы в слове. </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Отвечают на контрольные вопросы и выполняют задания по теме ра</w:t>
            </w:r>
            <w:r w:rsidRPr="00640945">
              <w:rPr>
                <w:sz w:val="24"/>
                <w:szCs w:val="24"/>
              </w:rPr>
              <w:softHyphen/>
              <w:t>здела.</w:t>
            </w:r>
          </w:p>
          <w:p w:rsidR="00F80FC4" w:rsidRPr="00640945" w:rsidRDefault="00F80FC4" w:rsidP="00F80FC4">
            <w:pPr>
              <w:rPr>
                <w:sz w:val="24"/>
                <w:szCs w:val="24"/>
              </w:rPr>
            </w:pPr>
            <w:r w:rsidRPr="00640945">
              <w:rPr>
                <w:sz w:val="24"/>
                <w:szCs w:val="24"/>
              </w:rPr>
              <w:t>Пишут диктант из слов, правописание которых изучалось в разделе. За</w:t>
            </w:r>
            <w:r w:rsidRPr="00640945">
              <w:rPr>
                <w:sz w:val="24"/>
                <w:szCs w:val="24"/>
              </w:rPr>
              <w:softHyphen/>
              <w:t>писывают сложный план сообщения о составе слова и способах словообра</w:t>
            </w:r>
            <w:r w:rsidRPr="00640945">
              <w:rPr>
                <w:sz w:val="24"/>
                <w:szCs w:val="24"/>
              </w:rPr>
              <w:softHyphen/>
              <w:t xml:space="preserve">зования. Приводят примеры образования слов. Составляют и заполняют таблицы. </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Сложение основ, сложение слов. Переход из одной части речи в другую.</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Отвечают на контрольные вопросы и выполняют задания по теме ра</w:t>
            </w:r>
            <w:r w:rsidRPr="00640945">
              <w:rPr>
                <w:sz w:val="24"/>
                <w:szCs w:val="24"/>
              </w:rPr>
              <w:softHyphen/>
              <w:t>здела.</w:t>
            </w:r>
          </w:p>
          <w:p w:rsidR="00F80FC4" w:rsidRPr="00640945" w:rsidRDefault="00F80FC4" w:rsidP="00F80FC4">
            <w:pPr>
              <w:rPr>
                <w:sz w:val="24"/>
                <w:szCs w:val="24"/>
              </w:rPr>
            </w:pPr>
            <w:r w:rsidRPr="00640945">
              <w:rPr>
                <w:sz w:val="24"/>
                <w:szCs w:val="24"/>
              </w:rPr>
              <w:t>Пишут диктант из слов, правописание которых изучалось в разделе. За</w:t>
            </w:r>
            <w:r w:rsidRPr="00640945">
              <w:rPr>
                <w:sz w:val="24"/>
                <w:szCs w:val="24"/>
              </w:rPr>
              <w:softHyphen/>
              <w:t>писывают сложный план сообщения о составе слова и способах словообра</w:t>
            </w:r>
            <w:r w:rsidRPr="00640945">
              <w:rPr>
                <w:sz w:val="24"/>
                <w:szCs w:val="24"/>
              </w:rPr>
              <w:softHyphen/>
              <w:t>зования. Приводят примеры образования слов. Составляют и заполняют таблицы.</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Способы образования слов (морфологический и неморфологический).</w:t>
            </w:r>
          </w:p>
        </w:tc>
        <w:tc>
          <w:tcPr>
            <w:tcW w:w="709" w:type="dxa"/>
          </w:tcPr>
          <w:p w:rsidR="00F80FC4" w:rsidRPr="00640945" w:rsidRDefault="00F80FC4" w:rsidP="00F80FC4">
            <w:pPr>
              <w:snapToGrid w:val="0"/>
              <w:rPr>
                <w:sz w:val="24"/>
                <w:szCs w:val="24"/>
              </w:rPr>
            </w:pPr>
            <w:r w:rsidRPr="00640945">
              <w:rPr>
                <w:sz w:val="24"/>
                <w:szCs w:val="24"/>
              </w:rPr>
              <w:t xml:space="preserve">     1</w:t>
            </w:r>
          </w:p>
        </w:tc>
        <w:tc>
          <w:tcPr>
            <w:tcW w:w="6946" w:type="dxa"/>
          </w:tcPr>
          <w:p w:rsidR="00F80FC4" w:rsidRPr="00640945" w:rsidRDefault="00F80FC4" w:rsidP="00F80FC4">
            <w:pPr>
              <w:snapToGrid w:val="0"/>
              <w:rPr>
                <w:sz w:val="24"/>
                <w:szCs w:val="24"/>
              </w:rPr>
            </w:pPr>
            <w:r w:rsidRPr="00640945">
              <w:rPr>
                <w:sz w:val="24"/>
                <w:szCs w:val="24"/>
              </w:rPr>
              <w:t>Опознавать морфемы и характеризовать морфемный состав слова.</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 xml:space="preserve">Имя существительное как часть речи. </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Активизируют знания об имени существительном как о части речи. Ха</w:t>
            </w:r>
            <w:r w:rsidRPr="00640945">
              <w:rPr>
                <w:sz w:val="24"/>
                <w:szCs w:val="24"/>
              </w:rPr>
              <w:softHyphen/>
              <w:t>рактеризуют морфологические признаки имени существительного и его синтаксическую роль.</w:t>
            </w:r>
          </w:p>
          <w:p w:rsidR="00F80FC4" w:rsidRPr="00640945" w:rsidRDefault="00F80FC4" w:rsidP="00F80FC4">
            <w:pPr>
              <w:rPr>
                <w:sz w:val="24"/>
                <w:szCs w:val="24"/>
              </w:rPr>
            </w:pPr>
            <w:r w:rsidRPr="00640945">
              <w:rPr>
                <w:sz w:val="24"/>
                <w:szCs w:val="24"/>
              </w:rPr>
              <w:t>Выделяют имена собственные в текстах. Пишут письмо товарищу. Ана</w:t>
            </w:r>
            <w:r w:rsidRPr="00640945">
              <w:rPr>
                <w:sz w:val="24"/>
                <w:szCs w:val="24"/>
              </w:rPr>
              <w:softHyphen/>
              <w:t>лизируют и заполняют таблицы. Объясняют правописание окончаний су</w:t>
            </w:r>
            <w:r w:rsidRPr="00640945">
              <w:rPr>
                <w:sz w:val="24"/>
                <w:szCs w:val="24"/>
              </w:rPr>
              <w:softHyphen/>
              <w:t>ществительных. Склоняют существительные по падежам. Определяют спо</w:t>
            </w:r>
            <w:r w:rsidRPr="00640945">
              <w:rPr>
                <w:sz w:val="24"/>
                <w:szCs w:val="24"/>
              </w:rPr>
              <w:softHyphen/>
              <w:t>собы образования существительных. Пишут диктант.</w:t>
            </w: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Понятие о разносклоняемых именах существительных.</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разносклоняемые имена существительные.</w:t>
            </w:r>
          </w:p>
          <w:p w:rsidR="00F80FC4" w:rsidRPr="00640945" w:rsidRDefault="00F80FC4" w:rsidP="00F80FC4">
            <w:pPr>
              <w:rPr>
                <w:sz w:val="24"/>
                <w:szCs w:val="24"/>
              </w:rPr>
            </w:pPr>
            <w:r w:rsidRPr="00640945">
              <w:rPr>
                <w:sz w:val="24"/>
                <w:szCs w:val="24"/>
              </w:rPr>
              <w:t>Заполняют и озаглавливают таблицу. Склоняют по падежам разноскло</w:t>
            </w:r>
            <w:r w:rsidRPr="00640945">
              <w:rPr>
                <w:sz w:val="24"/>
                <w:szCs w:val="24"/>
              </w:rPr>
              <w:softHyphen/>
              <w:t>няемые имена существительные, составляют с ними словосочетания.</w:t>
            </w:r>
          </w:p>
          <w:p w:rsidR="00F80FC4" w:rsidRPr="00640945" w:rsidRDefault="00F80FC4" w:rsidP="00F80FC4">
            <w:pPr>
              <w:snapToGrid w:val="0"/>
              <w:rPr>
                <w:sz w:val="24"/>
                <w:szCs w:val="24"/>
              </w:rPr>
            </w:pPr>
            <w:r w:rsidRPr="00640945">
              <w:rPr>
                <w:sz w:val="24"/>
                <w:szCs w:val="24"/>
              </w:rPr>
              <w:t>Выписывают из текста словосочетания с разносклоняемыми существительными, объясняют их написание. Сверяют с таблицей падежные окончания. Пишут диктант.</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10. </w:t>
            </w:r>
            <w:r w:rsidRPr="00640945">
              <w:rPr>
                <w:b/>
                <w:sz w:val="24"/>
                <w:szCs w:val="24"/>
              </w:rPr>
              <w:lastRenderedPageBreak/>
              <w:t xml:space="preserve">Правописание: орфография и пунктуация </w:t>
            </w:r>
          </w:p>
        </w:tc>
        <w:tc>
          <w:tcPr>
            <w:tcW w:w="851" w:type="dxa"/>
          </w:tcPr>
          <w:p w:rsidR="00F80FC4" w:rsidRPr="00640945" w:rsidRDefault="00F80FC4" w:rsidP="00F80FC4">
            <w:pPr>
              <w:snapToGrid w:val="0"/>
              <w:rPr>
                <w:b/>
                <w:sz w:val="24"/>
                <w:szCs w:val="24"/>
              </w:rPr>
            </w:pPr>
            <w:r w:rsidRPr="00640945">
              <w:rPr>
                <w:b/>
                <w:sz w:val="24"/>
                <w:szCs w:val="24"/>
              </w:rPr>
              <w:lastRenderedPageBreak/>
              <w:t>1ч.</w:t>
            </w:r>
          </w:p>
        </w:tc>
        <w:tc>
          <w:tcPr>
            <w:tcW w:w="2693" w:type="dxa"/>
          </w:tcPr>
          <w:p w:rsidR="00F80FC4" w:rsidRPr="00640945" w:rsidRDefault="00F80FC4" w:rsidP="00F80FC4">
            <w:pPr>
              <w:rPr>
                <w:b/>
                <w:sz w:val="24"/>
                <w:szCs w:val="24"/>
              </w:rPr>
            </w:pPr>
            <w:r w:rsidRPr="00640945">
              <w:rPr>
                <w:sz w:val="24"/>
                <w:szCs w:val="24"/>
              </w:rPr>
              <w:t xml:space="preserve">Правописание буквы е </w:t>
            </w:r>
            <w:r w:rsidRPr="00640945">
              <w:rPr>
                <w:sz w:val="24"/>
                <w:szCs w:val="24"/>
              </w:rPr>
              <w:lastRenderedPageBreak/>
              <w:t>в суффиксе –</w:t>
            </w:r>
            <w:proofErr w:type="spellStart"/>
            <w:r w:rsidRPr="00640945">
              <w:rPr>
                <w:sz w:val="24"/>
                <w:szCs w:val="24"/>
              </w:rPr>
              <w:t>ен</w:t>
            </w:r>
            <w:proofErr w:type="spellEnd"/>
            <w:r w:rsidRPr="00640945">
              <w:rPr>
                <w:sz w:val="24"/>
                <w:szCs w:val="24"/>
              </w:rPr>
              <w:t>- существительных на –мя.</w:t>
            </w:r>
          </w:p>
        </w:tc>
        <w:tc>
          <w:tcPr>
            <w:tcW w:w="709" w:type="dxa"/>
          </w:tcPr>
          <w:p w:rsidR="00F80FC4" w:rsidRPr="00640945" w:rsidRDefault="00F80FC4" w:rsidP="00F80FC4">
            <w:pPr>
              <w:suppressAutoHyphens/>
              <w:jc w:val="center"/>
              <w:rPr>
                <w:b/>
                <w:sz w:val="24"/>
                <w:szCs w:val="24"/>
              </w:rPr>
            </w:pPr>
            <w:r w:rsidRPr="00640945">
              <w:rPr>
                <w:b/>
                <w:sz w:val="24"/>
                <w:szCs w:val="24"/>
              </w:rPr>
              <w:lastRenderedPageBreak/>
              <w:t>1</w:t>
            </w:r>
          </w:p>
        </w:tc>
        <w:tc>
          <w:tcPr>
            <w:tcW w:w="6946" w:type="dxa"/>
          </w:tcPr>
          <w:p w:rsidR="00F80FC4" w:rsidRPr="00640945" w:rsidRDefault="00F80FC4" w:rsidP="00F80FC4">
            <w:pPr>
              <w:snapToGrid w:val="0"/>
              <w:rPr>
                <w:sz w:val="24"/>
                <w:szCs w:val="24"/>
              </w:rPr>
            </w:pPr>
          </w:p>
          <w:p w:rsidR="00F80FC4" w:rsidRPr="00640945" w:rsidRDefault="00F80FC4" w:rsidP="00F80FC4">
            <w:pPr>
              <w:snapToGrid w:val="0"/>
              <w:rPr>
                <w:iCs/>
                <w:sz w:val="24"/>
                <w:szCs w:val="24"/>
              </w:rPr>
            </w:pPr>
            <w:r w:rsidRPr="00640945">
              <w:rPr>
                <w:sz w:val="24"/>
                <w:szCs w:val="24"/>
              </w:rPr>
              <w:lastRenderedPageBreak/>
              <w:t xml:space="preserve">Усваивают правило написания буквы </w:t>
            </w:r>
            <w:r w:rsidRPr="00640945">
              <w:rPr>
                <w:b/>
                <w:bCs/>
                <w:iCs/>
                <w:sz w:val="24"/>
                <w:szCs w:val="24"/>
              </w:rPr>
              <w:t xml:space="preserve">е </w:t>
            </w:r>
            <w:r w:rsidRPr="00640945">
              <w:rPr>
                <w:sz w:val="24"/>
                <w:szCs w:val="24"/>
              </w:rPr>
              <w:t xml:space="preserve">в суффиксе </w:t>
            </w:r>
            <w:r w:rsidRPr="00640945">
              <w:rPr>
                <w:iCs/>
                <w:sz w:val="24"/>
                <w:szCs w:val="24"/>
              </w:rPr>
              <w:t>-</w:t>
            </w:r>
            <w:proofErr w:type="spellStart"/>
            <w:r w:rsidRPr="00640945">
              <w:rPr>
                <w:iCs/>
                <w:sz w:val="24"/>
                <w:szCs w:val="24"/>
              </w:rPr>
              <w:t>ен</w:t>
            </w:r>
            <w:proofErr w:type="spellEnd"/>
            <w:r w:rsidRPr="00640945">
              <w:rPr>
                <w:iCs/>
                <w:sz w:val="24"/>
                <w:szCs w:val="24"/>
              </w:rPr>
              <w:t xml:space="preserve">- </w:t>
            </w:r>
            <w:r w:rsidRPr="00640945">
              <w:rPr>
                <w:sz w:val="24"/>
                <w:szCs w:val="24"/>
              </w:rPr>
              <w:t>существитель</w:t>
            </w:r>
            <w:r w:rsidRPr="00640945">
              <w:rPr>
                <w:sz w:val="24"/>
                <w:szCs w:val="24"/>
              </w:rPr>
              <w:softHyphen/>
              <w:t xml:space="preserve">ных на </w:t>
            </w:r>
            <w:r w:rsidRPr="00640945">
              <w:rPr>
                <w:iCs/>
                <w:sz w:val="24"/>
                <w:szCs w:val="24"/>
              </w:rPr>
              <w:t>-мя.</w:t>
            </w:r>
          </w:p>
          <w:p w:rsidR="00F80FC4" w:rsidRPr="00640945" w:rsidRDefault="00F80FC4" w:rsidP="00F80FC4">
            <w:pPr>
              <w:snapToGrid w:val="0"/>
              <w:rPr>
                <w:sz w:val="24"/>
                <w:szCs w:val="24"/>
              </w:rPr>
            </w:pPr>
            <w:r w:rsidRPr="00640945">
              <w:rPr>
                <w:sz w:val="24"/>
                <w:szCs w:val="24"/>
              </w:rPr>
              <w:t>Выполняют упражнения, руководствуясь усвоенным правилом. Записы</w:t>
            </w:r>
            <w:r w:rsidRPr="00640945">
              <w:rPr>
                <w:sz w:val="24"/>
                <w:szCs w:val="24"/>
              </w:rPr>
              <w:softHyphen/>
              <w:t>вают план словарной статьи для словаря русских личных имён. Готовят устное выступление о происхождении имён. Пишут диктант.</w:t>
            </w:r>
          </w:p>
          <w:p w:rsidR="00F80FC4" w:rsidRPr="00640945" w:rsidRDefault="00F80FC4" w:rsidP="00F80FC4">
            <w:pPr>
              <w:snapToGrid w:val="0"/>
              <w:rPr>
                <w:sz w:val="24"/>
                <w:szCs w:val="24"/>
              </w:rPr>
            </w:pPr>
          </w:p>
          <w:p w:rsidR="00F80FC4" w:rsidRPr="00640945" w:rsidRDefault="00F80FC4" w:rsidP="00F80FC4">
            <w:pPr>
              <w:rPr>
                <w:sz w:val="24"/>
                <w:szCs w:val="24"/>
              </w:rPr>
            </w:pPr>
            <w:r w:rsidRPr="00640945">
              <w:rPr>
                <w:sz w:val="24"/>
                <w:szCs w:val="24"/>
              </w:rPr>
              <w:t>.</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lastRenderedPageBreak/>
              <w:t xml:space="preserve">Патриотическое </w:t>
            </w:r>
            <w:r w:rsidRPr="00640945">
              <w:rPr>
                <w:rStyle w:val="81"/>
                <w:rFonts w:ascii="Times New Roman" w:hAnsi="Times New Roman" w:cs="Times New Roman"/>
                <w:b w:val="0"/>
                <w:i w:val="0"/>
                <w:sz w:val="24"/>
                <w:szCs w:val="24"/>
              </w:rPr>
              <w:lastRenderedPageBreak/>
              <w:t>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lastRenderedPageBreak/>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 xml:space="preserve">Устное выступление о происхождении имен.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b/>
                <w:sz w:val="24"/>
                <w:szCs w:val="24"/>
              </w:rPr>
            </w:pPr>
            <w:r w:rsidRPr="00640945">
              <w:rPr>
                <w:sz w:val="24"/>
                <w:szCs w:val="24"/>
              </w:rPr>
              <w:t>Создают устное монологическое высказывание с учетом целей и ситуации  общения. Отбирают и систематизируют материал на определенную тему; преобразуют информацию, извлеченную из различных источников.</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5ч.</w:t>
            </w:r>
          </w:p>
        </w:tc>
        <w:tc>
          <w:tcPr>
            <w:tcW w:w="2693" w:type="dxa"/>
          </w:tcPr>
          <w:p w:rsidR="00F80FC4" w:rsidRPr="00640945" w:rsidRDefault="00F80FC4" w:rsidP="00F80FC4">
            <w:pPr>
              <w:snapToGrid w:val="0"/>
              <w:rPr>
                <w:sz w:val="24"/>
                <w:szCs w:val="24"/>
              </w:rPr>
            </w:pPr>
            <w:r w:rsidRPr="00640945">
              <w:rPr>
                <w:sz w:val="24"/>
                <w:szCs w:val="24"/>
              </w:rPr>
              <w:t>Понятие о  несклоняемых именах существительных.</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несклоняемые имена существительные.</w:t>
            </w:r>
          </w:p>
          <w:p w:rsidR="00F80FC4" w:rsidRPr="00640945" w:rsidRDefault="00F80FC4" w:rsidP="00F80FC4">
            <w:pPr>
              <w:rPr>
                <w:sz w:val="24"/>
                <w:szCs w:val="24"/>
              </w:rPr>
            </w:pPr>
            <w:r w:rsidRPr="00640945">
              <w:rPr>
                <w:sz w:val="24"/>
                <w:szCs w:val="24"/>
              </w:rPr>
              <w:t>Составляют словосочетания с несклоняемыми именами существитель</w:t>
            </w:r>
            <w:r w:rsidRPr="00640945">
              <w:rPr>
                <w:sz w:val="24"/>
                <w:szCs w:val="24"/>
              </w:rPr>
              <w:softHyphen/>
              <w:t>ными, ставя их в разных падежах.</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Несклоняемые имена существительные.</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Составляют словосочетания «глагол + существительное с предлогом»; обозначают падежи, в которых употреблены несклоняемые существительные.  Подчеркивают несклоняемые существительные как члены предложения.</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Род несклоняемых имен существительных.</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Выписывают из текста существительные, определяют их склонение, падеж. Определяют род несклоняемых имён существительных. Подбирают однокоренные слова; заполняют раздел словаря «Говори правильно». Чтение материала о роде сложносокращенных слов.</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Имена существительные общего рода.</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имена существительные общего рода.</w:t>
            </w:r>
          </w:p>
          <w:p w:rsidR="00F80FC4" w:rsidRPr="00640945" w:rsidRDefault="00F80FC4" w:rsidP="00F80FC4">
            <w:pPr>
              <w:rPr>
                <w:sz w:val="24"/>
                <w:szCs w:val="24"/>
              </w:rPr>
            </w:pPr>
            <w:r w:rsidRPr="00640945">
              <w:rPr>
                <w:sz w:val="24"/>
                <w:szCs w:val="24"/>
              </w:rPr>
              <w:t>Составляют предложения с именами существительными общего рода и согласуют их с другими частями речи.</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Pr>
                <w:color w:val="000000"/>
                <w:sz w:val="24"/>
                <w:szCs w:val="26"/>
              </w:rPr>
              <w:t>Э</w:t>
            </w:r>
            <w:r w:rsidRPr="00567382">
              <w:rPr>
                <w:color w:val="000000"/>
                <w:sz w:val="24"/>
                <w:szCs w:val="26"/>
              </w:rPr>
              <w:t>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Морфологический разбор имени существительного. </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Характеризуют имя существительное по его морфологическим призна</w:t>
            </w:r>
            <w:r w:rsidRPr="00640945">
              <w:rPr>
                <w:sz w:val="24"/>
                <w:szCs w:val="24"/>
              </w:rPr>
              <w:softHyphen/>
              <w:t>кам и синтаксической роли.</w:t>
            </w:r>
          </w:p>
          <w:p w:rsidR="00F80FC4" w:rsidRPr="00640945" w:rsidRDefault="00F80FC4" w:rsidP="00F80FC4">
            <w:pPr>
              <w:rPr>
                <w:sz w:val="24"/>
                <w:szCs w:val="24"/>
              </w:rPr>
            </w:pPr>
            <w:r w:rsidRPr="00640945">
              <w:rPr>
                <w:sz w:val="24"/>
                <w:szCs w:val="24"/>
              </w:rPr>
              <w:t>Выполняют устный и письменный разбор имён существительных. Ана</w:t>
            </w:r>
            <w:r w:rsidRPr="00640945">
              <w:rPr>
                <w:sz w:val="24"/>
                <w:szCs w:val="24"/>
              </w:rPr>
              <w:softHyphen/>
              <w:t>лизируют текст. Подбирают примеры существительных, обозначающих со</w:t>
            </w:r>
            <w:r w:rsidRPr="00640945">
              <w:rPr>
                <w:sz w:val="24"/>
                <w:szCs w:val="24"/>
              </w:rPr>
              <w:softHyphen/>
              <w:t>стояние человека. Пишут сочинение.</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w:t>
            </w:r>
            <w:r w:rsidRPr="00640945">
              <w:rPr>
                <w:b/>
                <w:sz w:val="24"/>
                <w:szCs w:val="24"/>
              </w:rPr>
              <w:lastRenderedPageBreak/>
              <w:t xml:space="preserve">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lastRenderedPageBreak/>
              <w:t>1ч.</w:t>
            </w:r>
          </w:p>
        </w:tc>
        <w:tc>
          <w:tcPr>
            <w:tcW w:w="2693" w:type="dxa"/>
          </w:tcPr>
          <w:p w:rsidR="00F80FC4" w:rsidRPr="00640945" w:rsidRDefault="00F80FC4" w:rsidP="00F80FC4">
            <w:pPr>
              <w:rPr>
                <w:sz w:val="24"/>
                <w:szCs w:val="24"/>
              </w:rPr>
            </w:pPr>
            <w:r w:rsidRPr="00640945">
              <w:rPr>
                <w:sz w:val="24"/>
                <w:szCs w:val="24"/>
              </w:rPr>
              <w:t xml:space="preserve">РР.  Сочинение -  </w:t>
            </w:r>
            <w:r w:rsidRPr="00640945">
              <w:rPr>
                <w:sz w:val="24"/>
                <w:szCs w:val="24"/>
              </w:rPr>
              <w:lastRenderedPageBreak/>
              <w:t>описание по личным наблюдениям</w:t>
            </w:r>
          </w:p>
        </w:tc>
        <w:tc>
          <w:tcPr>
            <w:tcW w:w="709" w:type="dxa"/>
          </w:tcPr>
          <w:p w:rsidR="00F80FC4" w:rsidRPr="00640945" w:rsidRDefault="00F80FC4" w:rsidP="00F80FC4">
            <w:pPr>
              <w:suppressAutoHyphens/>
              <w:jc w:val="center"/>
              <w:rPr>
                <w:b/>
                <w:sz w:val="24"/>
                <w:szCs w:val="24"/>
              </w:rPr>
            </w:pPr>
            <w:r w:rsidRPr="00640945">
              <w:rPr>
                <w:b/>
                <w:sz w:val="24"/>
                <w:szCs w:val="24"/>
              </w:rPr>
              <w:lastRenderedPageBreak/>
              <w:t>1</w:t>
            </w:r>
          </w:p>
        </w:tc>
        <w:tc>
          <w:tcPr>
            <w:tcW w:w="6946" w:type="dxa"/>
          </w:tcPr>
          <w:p w:rsidR="00F80FC4" w:rsidRPr="00640945" w:rsidRDefault="00F80FC4" w:rsidP="00F80FC4">
            <w:pPr>
              <w:suppressAutoHyphens/>
              <w:rPr>
                <w:sz w:val="24"/>
                <w:szCs w:val="24"/>
              </w:rPr>
            </w:pPr>
            <w:r w:rsidRPr="00640945">
              <w:rPr>
                <w:sz w:val="24"/>
                <w:szCs w:val="24"/>
              </w:rPr>
              <w:t xml:space="preserve">На основе анализа предложенного текста описывают человека, </w:t>
            </w:r>
            <w:r w:rsidRPr="00640945">
              <w:rPr>
                <w:sz w:val="24"/>
                <w:szCs w:val="24"/>
              </w:rPr>
              <w:lastRenderedPageBreak/>
              <w:t>указывая на его состояние в данный момент. Используют учебный словарь эпитетов  при создании текстов-описаний.</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 xml:space="preserve">Гражданское </w:t>
            </w:r>
            <w:r w:rsidRPr="00640945">
              <w:rPr>
                <w:rStyle w:val="81"/>
                <w:rFonts w:ascii="Times New Roman" w:hAnsi="Times New Roman" w:cs="Times New Roman"/>
                <w:b w:val="0"/>
                <w:bCs w:val="0"/>
                <w:i w:val="0"/>
                <w:iCs w:val="0"/>
                <w:sz w:val="24"/>
                <w:szCs w:val="24"/>
              </w:rPr>
              <w:lastRenderedPageBreak/>
              <w:t>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lastRenderedPageBreak/>
              <w:t xml:space="preserve">Раздел 10. Правописание: орфография и пунктуация </w:t>
            </w:r>
          </w:p>
        </w:tc>
        <w:tc>
          <w:tcPr>
            <w:tcW w:w="851" w:type="dxa"/>
          </w:tcPr>
          <w:p w:rsidR="00F80FC4" w:rsidRPr="00640945" w:rsidRDefault="00F80FC4" w:rsidP="00F80FC4">
            <w:pPr>
              <w:snapToGrid w:val="0"/>
              <w:rPr>
                <w:b/>
                <w:sz w:val="24"/>
                <w:szCs w:val="24"/>
              </w:rPr>
            </w:pPr>
            <w:r w:rsidRPr="00640945">
              <w:rPr>
                <w:b/>
                <w:sz w:val="24"/>
                <w:szCs w:val="24"/>
              </w:rPr>
              <w:t>8ч.</w:t>
            </w:r>
          </w:p>
        </w:tc>
        <w:tc>
          <w:tcPr>
            <w:tcW w:w="2693" w:type="dxa"/>
          </w:tcPr>
          <w:p w:rsidR="00F80FC4" w:rsidRPr="00640945" w:rsidRDefault="00F80FC4" w:rsidP="00F80FC4">
            <w:pPr>
              <w:snapToGrid w:val="0"/>
              <w:rPr>
                <w:sz w:val="24"/>
                <w:szCs w:val="24"/>
              </w:rPr>
            </w:pPr>
            <w:r w:rsidRPr="00640945">
              <w:rPr>
                <w:sz w:val="24"/>
                <w:szCs w:val="24"/>
              </w:rPr>
              <w:t>Не с существительными.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 xml:space="preserve">Усваивают правило написания </w:t>
            </w:r>
            <w:r w:rsidRPr="00640945">
              <w:rPr>
                <w:iCs/>
                <w:sz w:val="24"/>
                <w:szCs w:val="24"/>
              </w:rPr>
              <w:t xml:space="preserve">не </w:t>
            </w:r>
            <w:r w:rsidRPr="00640945">
              <w:rPr>
                <w:sz w:val="24"/>
                <w:szCs w:val="24"/>
              </w:rPr>
              <w:t xml:space="preserve">с существительными. Различают </w:t>
            </w:r>
            <w:r w:rsidRPr="00640945">
              <w:rPr>
                <w:iCs/>
                <w:sz w:val="24"/>
                <w:szCs w:val="24"/>
              </w:rPr>
              <w:t xml:space="preserve">не- </w:t>
            </w:r>
            <w:r w:rsidRPr="00640945">
              <w:rPr>
                <w:sz w:val="24"/>
                <w:szCs w:val="24"/>
              </w:rPr>
              <w:t xml:space="preserve">— приставку, </w:t>
            </w:r>
            <w:r w:rsidRPr="00640945">
              <w:rPr>
                <w:iCs/>
                <w:sz w:val="24"/>
                <w:szCs w:val="24"/>
              </w:rPr>
              <w:t xml:space="preserve">не </w:t>
            </w:r>
            <w:r w:rsidRPr="00640945">
              <w:rPr>
                <w:sz w:val="24"/>
                <w:szCs w:val="24"/>
              </w:rPr>
              <w:t xml:space="preserve">— часть корня и </w:t>
            </w:r>
            <w:r w:rsidRPr="00640945">
              <w:rPr>
                <w:iCs/>
                <w:sz w:val="24"/>
                <w:szCs w:val="24"/>
              </w:rPr>
              <w:t xml:space="preserve">не </w:t>
            </w:r>
            <w:r w:rsidRPr="00640945">
              <w:rPr>
                <w:sz w:val="24"/>
                <w:szCs w:val="24"/>
              </w:rPr>
              <w:t>— отрицательную частицу.</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Правописание не с существительными.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По лексическому значению определяют слово с не и записывают его. Списывают тексты упражнений, обозначая условия выбора орфограмм и расставляя знаки препинания. Диктант.</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Буквы ч и </w:t>
            </w:r>
            <w:proofErr w:type="spellStart"/>
            <w:r w:rsidRPr="00640945">
              <w:rPr>
                <w:sz w:val="24"/>
                <w:szCs w:val="24"/>
              </w:rPr>
              <w:t>щ</w:t>
            </w:r>
            <w:proofErr w:type="spellEnd"/>
            <w:r w:rsidRPr="00640945">
              <w:rPr>
                <w:sz w:val="24"/>
                <w:szCs w:val="24"/>
              </w:rPr>
              <w:t xml:space="preserve"> в суффиксе существительных </w:t>
            </w:r>
          </w:p>
          <w:p w:rsidR="00F80FC4" w:rsidRPr="00640945" w:rsidRDefault="00F80FC4" w:rsidP="00F80FC4">
            <w:pPr>
              <w:rPr>
                <w:sz w:val="24"/>
                <w:szCs w:val="24"/>
              </w:rPr>
            </w:pPr>
            <w:r w:rsidRPr="00640945">
              <w:rPr>
                <w:sz w:val="24"/>
                <w:szCs w:val="24"/>
              </w:rPr>
              <w:t>–чик  (-</w:t>
            </w:r>
            <w:proofErr w:type="spellStart"/>
            <w:r w:rsidRPr="00640945">
              <w:rPr>
                <w:sz w:val="24"/>
                <w:szCs w:val="24"/>
              </w:rPr>
              <w:t>щик</w:t>
            </w:r>
            <w:proofErr w:type="spellEnd"/>
            <w:r w:rsidRPr="00640945">
              <w:rPr>
                <w:sz w:val="24"/>
                <w:szCs w:val="24"/>
              </w:rPr>
              <w:t>-).</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iCs/>
                <w:sz w:val="24"/>
                <w:szCs w:val="24"/>
              </w:rPr>
            </w:pPr>
            <w:r w:rsidRPr="00640945">
              <w:rPr>
                <w:sz w:val="24"/>
                <w:szCs w:val="24"/>
              </w:rPr>
              <w:t xml:space="preserve">Усваивают правило написания букв </w:t>
            </w:r>
            <w:r w:rsidRPr="00640945">
              <w:rPr>
                <w:b/>
                <w:bCs/>
                <w:iCs/>
                <w:sz w:val="24"/>
                <w:szCs w:val="24"/>
              </w:rPr>
              <w:t xml:space="preserve">ч </w:t>
            </w:r>
            <w:r w:rsidRPr="00640945">
              <w:rPr>
                <w:sz w:val="24"/>
                <w:szCs w:val="24"/>
              </w:rPr>
              <w:t xml:space="preserve">и </w:t>
            </w:r>
            <w:proofErr w:type="spellStart"/>
            <w:r w:rsidRPr="00640945">
              <w:rPr>
                <w:b/>
                <w:bCs/>
                <w:iCs/>
                <w:sz w:val="24"/>
                <w:szCs w:val="24"/>
              </w:rPr>
              <w:t>щ</w:t>
            </w:r>
            <w:proofErr w:type="spellEnd"/>
            <w:r w:rsidRPr="00640945">
              <w:rPr>
                <w:b/>
                <w:bCs/>
                <w:iCs/>
                <w:sz w:val="24"/>
                <w:szCs w:val="24"/>
              </w:rPr>
              <w:t xml:space="preserve"> </w:t>
            </w:r>
            <w:r w:rsidRPr="00640945">
              <w:rPr>
                <w:sz w:val="24"/>
                <w:szCs w:val="24"/>
              </w:rPr>
              <w:t xml:space="preserve">в суффиксе существительных </w:t>
            </w:r>
            <w:r w:rsidRPr="00640945">
              <w:rPr>
                <w:b/>
                <w:bCs/>
                <w:iCs/>
                <w:sz w:val="24"/>
                <w:szCs w:val="24"/>
              </w:rPr>
              <w:t xml:space="preserve">-чик </w:t>
            </w:r>
            <w:r w:rsidRPr="00640945">
              <w:rPr>
                <w:iCs/>
                <w:sz w:val="24"/>
                <w:szCs w:val="24"/>
              </w:rPr>
              <w:t>(-</w:t>
            </w:r>
            <w:proofErr w:type="spellStart"/>
            <w:r w:rsidRPr="00640945">
              <w:rPr>
                <w:iCs/>
                <w:sz w:val="24"/>
                <w:szCs w:val="24"/>
              </w:rPr>
              <w:t>щик</w:t>
            </w:r>
            <w:proofErr w:type="spellEnd"/>
            <w:r w:rsidRPr="00640945">
              <w:rPr>
                <w:iCs/>
                <w:sz w:val="24"/>
                <w:szCs w:val="24"/>
              </w:rPr>
              <w:t>).</w:t>
            </w:r>
          </w:p>
          <w:p w:rsidR="00F80FC4" w:rsidRPr="00640945" w:rsidRDefault="00F80FC4" w:rsidP="00F80FC4">
            <w:pPr>
              <w:rPr>
                <w:sz w:val="24"/>
                <w:szCs w:val="24"/>
              </w:rPr>
            </w:pPr>
            <w:r w:rsidRPr="00640945">
              <w:rPr>
                <w:sz w:val="24"/>
                <w:szCs w:val="24"/>
              </w:rPr>
              <w:t>Выполняют упражнения, руководствуясь усвоенным правилом; обозна</w:t>
            </w:r>
            <w:r w:rsidRPr="00640945">
              <w:rPr>
                <w:sz w:val="24"/>
                <w:szCs w:val="24"/>
              </w:rPr>
              <w:softHyphen/>
              <w:t>чают условия выбора орфограмм. Узнают слова по толкованию их лекси</w:t>
            </w:r>
            <w:r w:rsidRPr="00640945">
              <w:rPr>
                <w:sz w:val="24"/>
                <w:szCs w:val="24"/>
              </w:rPr>
              <w:softHyphen/>
              <w:t xml:space="preserve">ческого значения.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Правописание букв ч и </w:t>
            </w:r>
            <w:proofErr w:type="spellStart"/>
            <w:r w:rsidRPr="00640945">
              <w:rPr>
                <w:sz w:val="24"/>
                <w:szCs w:val="24"/>
              </w:rPr>
              <w:t>щ</w:t>
            </w:r>
            <w:proofErr w:type="spellEnd"/>
            <w:r w:rsidRPr="00640945">
              <w:rPr>
                <w:sz w:val="24"/>
                <w:szCs w:val="24"/>
              </w:rPr>
              <w:t xml:space="preserve"> в суффиксе существительных </w:t>
            </w:r>
          </w:p>
          <w:p w:rsidR="00F80FC4" w:rsidRPr="00640945" w:rsidRDefault="00F80FC4" w:rsidP="00F80FC4">
            <w:pPr>
              <w:rPr>
                <w:sz w:val="24"/>
                <w:szCs w:val="24"/>
              </w:rPr>
            </w:pPr>
            <w:r w:rsidRPr="00640945">
              <w:rPr>
                <w:sz w:val="24"/>
                <w:szCs w:val="24"/>
              </w:rPr>
              <w:t>–чик  (-</w:t>
            </w:r>
            <w:proofErr w:type="spellStart"/>
            <w:r w:rsidRPr="00640945">
              <w:rPr>
                <w:sz w:val="24"/>
                <w:szCs w:val="24"/>
              </w:rPr>
              <w:t>щик</w:t>
            </w:r>
            <w:proofErr w:type="spellEnd"/>
            <w:r w:rsidRPr="00640945">
              <w:rPr>
                <w:sz w:val="24"/>
                <w:szCs w:val="24"/>
              </w:rPr>
              <w:t>-).</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Узнают слова по толкованию их лекси</w:t>
            </w:r>
            <w:r w:rsidRPr="00640945">
              <w:rPr>
                <w:sz w:val="24"/>
                <w:szCs w:val="24"/>
              </w:rPr>
              <w:softHyphen/>
              <w:t xml:space="preserve">ческого значения.  Индивидуальная работа по карточкам( объяснение выбора орфограмм, составление предложений по схемам. </w:t>
            </w:r>
          </w:p>
          <w:p w:rsidR="00F80FC4" w:rsidRPr="00640945" w:rsidRDefault="00F80FC4" w:rsidP="00F80FC4">
            <w:pPr>
              <w:rPr>
                <w:sz w:val="24"/>
                <w:szCs w:val="24"/>
              </w:rPr>
            </w:pPr>
            <w:r w:rsidRPr="00640945">
              <w:rPr>
                <w:sz w:val="24"/>
                <w:szCs w:val="24"/>
              </w:rPr>
              <w:t>Пишут объяснительный  диктант ( средства связи предложений в тексте, подбор синонимов к словам).</w:t>
            </w:r>
          </w:p>
          <w:p w:rsidR="00F80FC4" w:rsidRPr="00640945" w:rsidRDefault="00F80FC4" w:rsidP="00F80FC4">
            <w:pPr>
              <w:rPr>
                <w:sz w:val="24"/>
                <w:szCs w:val="24"/>
              </w:rPr>
            </w:pPr>
          </w:p>
        </w:tc>
        <w:tc>
          <w:tcPr>
            <w:tcW w:w="2268" w:type="dxa"/>
            <w:vMerge w:val="restart"/>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Правописание букв ч и </w:t>
            </w:r>
            <w:proofErr w:type="spellStart"/>
            <w:r w:rsidRPr="00640945">
              <w:rPr>
                <w:sz w:val="24"/>
                <w:szCs w:val="24"/>
              </w:rPr>
              <w:t>щ</w:t>
            </w:r>
            <w:proofErr w:type="spellEnd"/>
            <w:r w:rsidRPr="00640945">
              <w:rPr>
                <w:sz w:val="24"/>
                <w:szCs w:val="24"/>
              </w:rPr>
              <w:t xml:space="preserve"> в суффиксе существительных </w:t>
            </w:r>
          </w:p>
          <w:p w:rsidR="00F80FC4" w:rsidRPr="00640945" w:rsidRDefault="00F80FC4" w:rsidP="00F80FC4">
            <w:pPr>
              <w:snapToGrid w:val="0"/>
              <w:rPr>
                <w:sz w:val="24"/>
                <w:szCs w:val="24"/>
              </w:rPr>
            </w:pPr>
            <w:r w:rsidRPr="00640945">
              <w:rPr>
                <w:sz w:val="24"/>
                <w:szCs w:val="24"/>
              </w:rPr>
              <w:t>–чик  (-</w:t>
            </w:r>
            <w:proofErr w:type="spellStart"/>
            <w:r w:rsidRPr="00640945">
              <w:rPr>
                <w:sz w:val="24"/>
                <w:szCs w:val="24"/>
              </w:rPr>
              <w:t>щик</w:t>
            </w:r>
            <w:proofErr w:type="spellEnd"/>
            <w:r w:rsidRPr="00640945">
              <w:rPr>
                <w:sz w:val="24"/>
                <w:szCs w:val="24"/>
              </w:rPr>
              <w:t>-).</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Правописание гласных в суффиксах существительных –</w:t>
            </w:r>
            <w:proofErr w:type="spellStart"/>
            <w:r w:rsidRPr="00640945">
              <w:rPr>
                <w:sz w:val="24"/>
                <w:szCs w:val="24"/>
              </w:rPr>
              <w:t>ек</w:t>
            </w:r>
            <w:proofErr w:type="spellEnd"/>
            <w:r w:rsidRPr="00640945">
              <w:rPr>
                <w:sz w:val="24"/>
                <w:szCs w:val="24"/>
              </w:rPr>
              <w:t xml:space="preserve"> и –</w:t>
            </w:r>
            <w:proofErr w:type="spellStart"/>
            <w:r w:rsidRPr="00640945">
              <w:rPr>
                <w:sz w:val="24"/>
                <w:szCs w:val="24"/>
              </w:rPr>
              <w:t>ик</w:t>
            </w:r>
            <w:proofErr w:type="spellEnd"/>
            <w:r w:rsidRPr="00640945">
              <w:rPr>
                <w:sz w:val="24"/>
                <w:szCs w:val="24"/>
              </w:rPr>
              <w:t>.</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iCs/>
                <w:sz w:val="24"/>
                <w:szCs w:val="24"/>
              </w:rPr>
            </w:pPr>
            <w:r w:rsidRPr="00640945">
              <w:rPr>
                <w:sz w:val="24"/>
                <w:szCs w:val="24"/>
              </w:rPr>
              <w:t xml:space="preserve">Закрепляют  правило написания гласных в суффиксах существительных </w:t>
            </w:r>
            <w:r w:rsidRPr="00640945">
              <w:rPr>
                <w:iCs/>
                <w:sz w:val="24"/>
                <w:szCs w:val="24"/>
              </w:rPr>
              <w:t>-</w:t>
            </w:r>
            <w:proofErr w:type="spellStart"/>
            <w:r w:rsidRPr="00640945">
              <w:rPr>
                <w:iCs/>
                <w:sz w:val="24"/>
                <w:szCs w:val="24"/>
              </w:rPr>
              <w:t>ек</w:t>
            </w:r>
            <w:proofErr w:type="spellEnd"/>
            <w:r w:rsidRPr="00640945">
              <w:rPr>
                <w:iCs/>
                <w:sz w:val="24"/>
                <w:szCs w:val="24"/>
              </w:rPr>
              <w:t xml:space="preserve"> </w:t>
            </w:r>
            <w:r w:rsidRPr="00640945">
              <w:rPr>
                <w:sz w:val="24"/>
                <w:szCs w:val="24"/>
              </w:rPr>
              <w:t xml:space="preserve">и </w:t>
            </w:r>
            <w:r w:rsidRPr="00640945">
              <w:rPr>
                <w:iCs/>
                <w:sz w:val="24"/>
                <w:szCs w:val="24"/>
              </w:rPr>
              <w:t>-</w:t>
            </w:r>
            <w:proofErr w:type="spellStart"/>
            <w:r w:rsidRPr="00640945">
              <w:rPr>
                <w:iCs/>
                <w:sz w:val="24"/>
                <w:szCs w:val="24"/>
              </w:rPr>
              <w:t>ик</w:t>
            </w:r>
            <w:proofErr w:type="spellEnd"/>
            <w:r w:rsidRPr="00640945">
              <w:rPr>
                <w:iCs/>
                <w:sz w:val="24"/>
                <w:szCs w:val="24"/>
              </w:rPr>
              <w:t>.</w:t>
            </w:r>
          </w:p>
          <w:p w:rsidR="00F80FC4" w:rsidRPr="00640945" w:rsidRDefault="00F80FC4" w:rsidP="00F80FC4">
            <w:pPr>
              <w:rPr>
                <w:sz w:val="24"/>
                <w:szCs w:val="24"/>
              </w:rPr>
            </w:pPr>
            <w:r w:rsidRPr="00640945">
              <w:rPr>
                <w:sz w:val="24"/>
                <w:szCs w:val="24"/>
              </w:rPr>
              <w:t>Выполняют самостоятельно  упражнения, руководствуясь усвоенным правилом. Предупредительный диктант.</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Гласные о и е после шипящих в суффиксах существительных.</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Усваивают правило написания гласных о и е после шипящих в суффик</w:t>
            </w:r>
            <w:r w:rsidRPr="00640945">
              <w:rPr>
                <w:sz w:val="24"/>
                <w:szCs w:val="24"/>
              </w:rPr>
              <w:softHyphen/>
              <w:t>сах существительных.</w:t>
            </w:r>
          </w:p>
          <w:p w:rsidR="00F80FC4" w:rsidRPr="00640945" w:rsidRDefault="00F80FC4" w:rsidP="00F80FC4">
            <w:pPr>
              <w:rPr>
                <w:sz w:val="24"/>
                <w:szCs w:val="24"/>
              </w:rPr>
            </w:pPr>
            <w:r w:rsidRPr="00640945">
              <w:rPr>
                <w:sz w:val="24"/>
                <w:szCs w:val="24"/>
              </w:rPr>
              <w:t>Выполняют упражнения, руководствуясь усвоенным правилом; обозна</w:t>
            </w:r>
            <w:r w:rsidRPr="00640945">
              <w:rPr>
                <w:sz w:val="24"/>
                <w:szCs w:val="24"/>
              </w:rPr>
              <w:softHyphen/>
              <w:t>чают условия выбора орфограмм. Определяют значения суффиксов в сло</w:t>
            </w:r>
            <w:r w:rsidRPr="00640945">
              <w:rPr>
                <w:sz w:val="24"/>
                <w:szCs w:val="24"/>
              </w:rPr>
              <w:softHyphen/>
              <w:t>вах. Письменно объясняют способы образования слов. Пишут диктант.</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567382" w:rsidRDefault="00F80FC4" w:rsidP="00F80FC4">
            <w:pPr>
              <w:rPr>
                <w:rStyle w:val="81"/>
                <w:rFonts w:ascii="Times New Roman" w:eastAsia="Times New Roman" w:hAnsi="Times New Roman" w:cs="Times New Roman"/>
                <w:bCs w:val="0"/>
                <w:i w:val="0"/>
                <w:iCs w:val="0"/>
                <w:color w:val="auto"/>
                <w:spacing w:val="0"/>
                <w:sz w:val="24"/>
                <w:szCs w:val="24"/>
              </w:rPr>
            </w:pPr>
            <w:r w:rsidRPr="00640945">
              <w:rPr>
                <w:rStyle w:val="81"/>
                <w:rFonts w:ascii="Times New Roman" w:hAnsi="Times New Roman" w:cs="Times New Roman"/>
                <w:b w:val="0"/>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Правописание гласных о и е после шипящих в суффиксах существительных.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Закрепляют  правило написания гласных о и е после шипящих в суффик</w:t>
            </w:r>
            <w:r w:rsidRPr="00640945">
              <w:rPr>
                <w:sz w:val="24"/>
                <w:szCs w:val="24"/>
              </w:rPr>
              <w:softHyphen/>
              <w:t>сах существительных.</w:t>
            </w:r>
          </w:p>
          <w:p w:rsidR="00F80FC4" w:rsidRPr="00640945" w:rsidRDefault="00F80FC4" w:rsidP="00F80FC4">
            <w:pPr>
              <w:rPr>
                <w:sz w:val="24"/>
                <w:szCs w:val="24"/>
              </w:rPr>
            </w:pPr>
            <w:r w:rsidRPr="00640945">
              <w:rPr>
                <w:sz w:val="24"/>
                <w:szCs w:val="24"/>
              </w:rPr>
              <w:t>Выполняют самостоятельно  упражнения, руководствуясь усвоенным правилом; обозна</w:t>
            </w:r>
            <w:r w:rsidRPr="00640945">
              <w:rPr>
                <w:sz w:val="24"/>
                <w:szCs w:val="24"/>
              </w:rPr>
              <w:softHyphen/>
              <w:t xml:space="preserve">чают условия выбора орфограмм </w:t>
            </w:r>
            <w:r w:rsidRPr="00640945">
              <w:rPr>
                <w:sz w:val="24"/>
                <w:szCs w:val="24"/>
              </w:rPr>
              <w:lastRenderedPageBreak/>
              <w:t>(заполняют таблицу примерами). Составив сложный план, делают устное сообщение об имени существитель</w:t>
            </w:r>
            <w:r w:rsidRPr="00640945">
              <w:rPr>
                <w:sz w:val="24"/>
                <w:szCs w:val="24"/>
              </w:rPr>
              <w:softHyphen/>
              <w:t>ном. Составляют и заполняют таблицы. Характеризуют имена существи</w:t>
            </w:r>
            <w:r w:rsidRPr="00640945">
              <w:rPr>
                <w:sz w:val="24"/>
                <w:szCs w:val="24"/>
              </w:rPr>
              <w:softHyphen/>
              <w:t>тельные. Анализируют стихотворный текст. Определяют основную мысль,  тему текста и ключевые слова.</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rPr>
            </w:pPr>
            <w:r w:rsidRPr="00640945">
              <w:rPr>
                <w:b/>
                <w:sz w:val="24"/>
                <w:szCs w:val="24"/>
              </w:rPr>
              <w:t>Контрольный диктант по теме: «Морфология. Орфография и пунктуация».</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Отвечают на контрольные вопросы и выполняют задания по теме разде</w:t>
            </w:r>
            <w:r w:rsidRPr="00640945">
              <w:rPr>
                <w:sz w:val="24"/>
                <w:szCs w:val="24"/>
              </w:rPr>
              <w:softHyphen/>
              <w:t xml:space="preserve">ла. Пишут диктант из слов, правописание которых изучалось в разделе. </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2 ч.</w:t>
            </w:r>
          </w:p>
        </w:tc>
        <w:tc>
          <w:tcPr>
            <w:tcW w:w="2693" w:type="dxa"/>
          </w:tcPr>
          <w:p w:rsidR="00F80FC4" w:rsidRPr="00640945" w:rsidRDefault="00F80FC4" w:rsidP="00F80FC4">
            <w:pPr>
              <w:snapToGrid w:val="0"/>
              <w:rPr>
                <w:sz w:val="24"/>
                <w:szCs w:val="24"/>
              </w:rPr>
            </w:pPr>
          </w:p>
          <w:p w:rsidR="00F80FC4" w:rsidRPr="00640945" w:rsidRDefault="00F80FC4" w:rsidP="00F80FC4">
            <w:pPr>
              <w:rPr>
                <w:sz w:val="24"/>
                <w:szCs w:val="24"/>
              </w:rPr>
            </w:pPr>
            <w:r w:rsidRPr="00640945">
              <w:rPr>
                <w:sz w:val="24"/>
                <w:szCs w:val="24"/>
              </w:rPr>
              <w:t>Имя прилагательное как часть речи.</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Активизируют знания об имени прилагательном как о части речи. Ха</w:t>
            </w:r>
            <w:r w:rsidRPr="00640945">
              <w:rPr>
                <w:sz w:val="24"/>
                <w:szCs w:val="24"/>
              </w:rPr>
              <w:softHyphen/>
              <w:t>рактеризуют морфологические признаки имени прилагательного и его син</w:t>
            </w:r>
            <w:r w:rsidRPr="00640945">
              <w:rPr>
                <w:sz w:val="24"/>
                <w:szCs w:val="24"/>
              </w:rPr>
              <w:softHyphen/>
              <w:t>таксическую роль.</w:t>
            </w:r>
          </w:p>
          <w:p w:rsidR="00F80FC4" w:rsidRPr="00640945" w:rsidRDefault="00F80FC4" w:rsidP="00F80FC4">
            <w:pPr>
              <w:rPr>
                <w:sz w:val="24"/>
                <w:szCs w:val="24"/>
              </w:rPr>
            </w:pPr>
            <w:r w:rsidRPr="00640945">
              <w:rPr>
                <w:sz w:val="24"/>
                <w:szCs w:val="24"/>
              </w:rPr>
              <w:t>Работают с иллюстрацией, характеризуя предметы, изображённые на ней. Составляют словосочетания с именами прилагательными. Анализи</w:t>
            </w:r>
            <w:r w:rsidRPr="00640945">
              <w:rPr>
                <w:sz w:val="24"/>
                <w:szCs w:val="24"/>
              </w:rPr>
              <w:softHyphen/>
              <w:t>руют текст, выделяя основную мысль. Обозначают изученные орфограм</w:t>
            </w:r>
            <w:r w:rsidRPr="00640945">
              <w:rPr>
                <w:sz w:val="24"/>
                <w:szCs w:val="24"/>
              </w:rPr>
              <w:softHyphen/>
              <w:t>мы, относящиеся к имени прилагательному. Заполняют таблицу.</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Нормы образования имен прилагательных.</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Ха</w:t>
            </w:r>
            <w:r w:rsidRPr="00640945">
              <w:rPr>
                <w:sz w:val="24"/>
                <w:szCs w:val="24"/>
              </w:rPr>
              <w:softHyphen/>
              <w:t>рактеризуют морфологические признаки имени прилагательного и его син</w:t>
            </w:r>
            <w:r w:rsidRPr="00640945">
              <w:rPr>
                <w:sz w:val="24"/>
                <w:szCs w:val="24"/>
              </w:rPr>
              <w:softHyphen/>
              <w:t>таксическую роль.</w:t>
            </w:r>
          </w:p>
          <w:p w:rsidR="00F80FC4" w:rsidRPr="00640945" w:rsidRDefault="00F80FC4" w:rsidP="00F80FC4">
            <w:pPr>
              <w:rPr>
                <w:sz w:val="24"/>
                <w:szCs w:val="24"/>
              </w:rPr>
            </w:pPr>
            <w:r w:rsidRPr="00640945">
              <w:rPr>
                <w:sz w:val="24"/>
                <w:szCs w:val="24"/>
              </w:rPr>
              <w:t>Работают с иллюстрацией, характеризуя предметы, изображённые на ней. Составляют словосочетания с именами прилагательными.</w:t>
            </w: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Описание природы.</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Характеризуют тексты, содержащие описания природы.</w:t>
            </w:r>
          </w:p>
          <w:p w:rsidR="00F80FC4" w:rsidRPr="00640945" w:rsidRDefault="00F80FC4" w:rsidP="00F80FC4">
            <w:pPr>
              <w:suppressAutoHyphens/>
              <w:rPr>
                <w:sz w:val="24"/>
                <w:szCs w:val="24"/>
              </w:rPr>
            </w:pPr>
            <w:r w:rsidRPr="00640945">
              <w:rPr>
                <w:sz w:val="24"/>
                <w:szCs w:val="24"/>
              </w:rPr>
              <w:t>Определяют основную мысль, структуру описания природы; языковые средства, используемые в описании. Создают собственное описание при</w:t>
            </w:r>
            <w:r w:rsidRPr="00640945">
              <w:rPr>
                <w:sz w:val="24"/>
                <w:szCs w:val="24"/>
              </w:rPr>
              <w:softHyphen/>
              <w:t>роды.</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4 ч.</w:t>
            </w:r>
          </w:p>
        </w:tc>
        <w:tc>
          <w:tcPr>
            <w:tcW w:w="2693" w:type="dxa"/>
          </w:tcPr>
          <w:p w:rsidR="00F80FC4" w:rsidRPr="00640945" w:rsidRDefault="00F80FC4" w:rsidP="00F80FC4">
            <w:pPr>
              <w:snapToGrid w:val="0"/>
              <w:rPr>
                <w:sz w:val="24"/>
                <w:szCs w:val="24"/>
              </w:rPr>
            </w:pPr>
            <w:r w:rsidRPr="00640945">
              <w:rPr>
                <w:sz w:val="24"/>
                <w:szCs w:val="24"/>
              </w:rPr>
              <w:t>Степени сравнения имен прилагательных.</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Правильно образовывают сравнительную и превосходную степени срав</w:t>
            </w:r>
            <w:r w:rsidRPr="00640945">
              <w:rPr>
                <w:sz w:val="24"/>
                <w:szCs w:val="24"/>
              </w:rPr>
              <w:softHyphen/>
              <w:t>нения имён прилагательных.</w:t>
            </w:r>
          </w:p>
          <w:p w:rsidR="00F80FC4" w:rsidRPr="00640945" w:rsidRDefault="00F80FC4" w:rsidP="00F80FC4">
            <w:pPr>
              <w:rPr>
                <w:sz w:val="24"/>
                <w:szCs w:val="24"/>
              </w:rPr>
            </w:pPr>
            <w:r w:rsidRPr="00640945">
              <w:rPr>
                <w:sz w:val="24"/>
                <w:szCs w:val="24"/>
              </w:rPr>
              <w:t>Выделяют имена прилагательные в разных степенях сравнения как чле</w:t>
            </w:r>
            <w:r w:rsidRPr="00640945">
              <w:rPr>
                <w:sz w:val="24"/>
                <w:szCs w:val="24"/>
              </w:rPr>
              <w:softHyphen/>
              <w:t xml:space="preserve">ны предложения.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Образование  степеней сравнения имен прилагательных.</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Закрепляют навык образования разных степеней сравнения имен прилагательных, образуя их от исходной формы и заполняя таблицу. Выделяют морфемы в именах прилагательных в степе</w:t>
            </w:r>
            <w:r w:rsidRPr="00640945">
              <w:rPr>
                <w:sz w:val="24"/>
                <w:szCs w:val="24"/>
              </w:rPr>
              <w:softHyphen/>
              <w:t>нях сравнения. Письменно сравнивают различные объекты.</w:t>
            </w:r>
          </w:p>
          <w:p w:rsidR="00F80FC4" w:rsidRPr="00640945" w:rsidRDefault="00F80FC4" w:rsidP="00F80FC4">
            <w:pPr>
              <w:rPr>
                <w:sz w:val="24"/>
                <w:szCs w:val="24"/>
              </w:rPr>
            </w:pP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lastRenderedPageBreak/>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Разряды прилагательных по значению. Качественные прилагательные. </w:t>
            </w:r>
          </w:p>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Характеризуют имена прилагательные по значению. Распознают каче</w:t>
            </w:r>
            <w:r w:rsidRPr="00640945">
              <w:rPr>
                <w:sz w:val="24"/>
                <w:szCs w:val="24"/>
              </w:rPr>
              <w:softHyphen/>
              <w:t>ственные имена прилагательные.</w:t>
            </w:r>
          </w:p>
          <w:p w:rsidR="00F80FC4" w:rsidRPr="00640945" w:rsidRDefault="00F80FC4" w:rsidP="00F80FC4">
            <w:pPr>
              <w:rPr>
                <w:sz w:val="24"/>
                <w:szCs w:val="24"/>
              </w:rPr>
            </w:pPr>
            <w:r w:rsidRPr="00640945">
              <w:rPr>
                <w:sz w:val="24"/>
                <w:szCs w:val="24"/>
              </w:rPr>
              <w:t>Продолжают текст по данному началу, используя сложные прилагатель</w:t>
            </w:r>
            <w:r w:rsidRPr="00640945">
              <w:rPr>
                <w:sz w:val="24"/>
                <w:szCs w:val="24"/>
              </w:rPr>
              <w:softHyphen/>
              <w:t xml:space="preserve">ные.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Относительные прилагательные.</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относительные имена прилагательные.</w:t>
            </w:r>
          </w:p>
          <w:p w:rsidR="00F80FC4" w:rsidRPr="00640945" w:rsidRDefault="00F80FC4" w:rsidP="00F80FC4">
            <w:pPr>
              <w:rPr>
                <w:sz w:val="24"/>
                <w:szCs w:val="24"/>
              </w:rPr>
            </w:pPr>
            <w:r w:rsidRPr="00640945">
              <w:rPr>
                <w:sz w:val="24"/>
                <w:szCs w:val="24"/>
              </w:rPr>
              <w:t>Анализируют данные в учебнике относительные имена прилагательные, обозначающие разные признаки предмета. Озаглавливают тексты и выде</w:t>
            </w:r>
            <w:r w:rsidRPr="00640945">
              <w:rPr>
                <w:sz w:val="24"/>
                <w:szCs w:val="24"/>
              </w:rPr>
              <w:softHyphen/>
              <w:t>ляют в них основную мысль.</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567382" w:rsidRDefault="00F80FC4" w:rsidP="00F80FC4">
            <w:pPr>
              <w:rPr>
                <w:rStyle w:val="81"/>
                <w:rFonts w:ascii="Times New Roman" w:eastAsia="Times New Roman" w:hAnsi="Times New Roman" w:cs="Times New Roman"/>
                <w:bCs w:val="0"/>
                <w:i w:val="0"/>
                <w:iCs w:val="0"/>
                <w:color w:val="auto"/>
                <w:spacing w:val="0"/>
                <w:sz w:val="24"/>
                <w:szCs w:val="24"/>
              </w:rPr>
            </w:pPr>
            <w:r w:rsidRPr="00640945">
              <w:rPr>
                <w:rStyle w:val="81"/>
                <w:rFonts w:ascii="Times New Roman" w:hAnsi="Times New Roman" w:cs="Times New Roman"/>
                <w:b w:val="0"/>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Притяжательные прилагательные.</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Выписывают из текста прилагательные; определяют их разряд. Распределяют относительные прилагательные по значению: материал, место, время, пространство, действие. В текстах определяют синтаксическую роль прилагательных.</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Нормы образования форм имен прилагательных.</w:t>
            </w:r>
          </w:p>
          <w:p w:rsidR="00F80FC4" w:rsidRPr="00640945" w:rsidRDefault="00F80FC4" w:rsidP="00F80FC4">
            <w:pPr>
              <w:snapToGrid w:val="0"/>
              <w:rPr>
                <w:sz w:val="24"/>
                <w:szCs w:val="24"/>
              </w:rPr>
            </w:pPr>
            <w:r w:rsidRPr="00640945">
              <w:rPr>
                <w:sz w:val="24"/>
                <w:szCs w:val="24"/>
              </w:rPr>
              <w:t xml:space="preserve">Морфологический разбор имени прилагательного. </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Характеризуют имя прилагательное по его морфологическим признакам и синтаксической роли.</w:t>
            </w:r>
          </w:p>
          <w:p w:rsidR="00F80FC4" w:rsidRPr="00640945" w:rsidRDefault="00F80FC4" w:rsidP="00F80FC4">
            <w:pPr>
              <w:rPr>
                <w:sz w:val="24"/>
                <w:szCs w:val="24"/>
              </w:rPr>
            </w:pPr>
            <w:r w:rsidRPr="00640945">
              <w:rPr>
                <w:sz w:val="24"/>
                <w:szCs w:val="24"/>
              </w:rPr>
              <w:t>Выполняют устный и письменный разбор имён прилагательных. Анали</w:t>
            </w:r>
            <w:r w:rsidRPr="00640945">
              <w:rPr>
                <w:sz w:val="24"/>
                <w:szCs w:val="24"/>
              </w:rPr>
              <w:softHyphen/>
              <w:t>зируют текст и характеризуют отдельные слова текста. Подбирают сино</w:t>
            </w:r>
            <w:r w:rsidRPr="00640945">
              <w:rPr>
                <w:sz w:val="24"/>
                <w:szCs w:val="24"/>
              </w:rPr>
              <w:softHyphen/>
              <w:t>нимы к прилагательным. Выписывают прилагательные из отрывка произ</w:t>
            </w:r>
            <w:r w:rsidRPr="00640945">
              <w:rPr>
                <w:sz w:val="24"/>
                <w:szCs w:val="24"/>
              </w:rPr>
              <w:softHyphen/>
              <w:t>ведения художественной литературы, изучаемого в 6 классе.</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rPr>
                <w:b/>
                <w:sz w:val="24"/>
                <w:szCs w:val="24"/>
              </w:rPr>
            </w:pPr>
            <w:r w:rsidRPr="00640945">
              <w:rPr>
                <w:b/>
                <w:sz w:val="24"/>
                <w:szCs w:val="24"/>
              </w:rPr>
              <w:t>1</w:t>
            </w:r>
          </w:p>
        </w:tc>
        <w:tc>
          <w:tcPr>
            <w:tcW w:w="2693" w:type="dxa"/>
          </w:tcPr>
          <w:p w:rsidR="00F80FC4" w:rsidRPr="00640945" w:rsidRDefault="00F80FC4" w:rsidP="00F80FC4">
            <w:pPr>
              <w:snapToGrid w:val="0"/>
              <w:rPr>
                <w:sz w:val="24"/>
                <w:szCs w:val="24"/>
              </w:rPr>
            </w:pPr>
            <w:r w:rsidRPr="00640945">
              <w:rPr>
                <w:sz w:val="24"/>
                <w:szCs w:val="24"/>
              </w:rPr>
              <w:t xml:space="preserve">Выборочное изложение по повести А.С.Пушкина </w:t>
            </w:r>
            <w:r w:rsidRPr="00640945">
              <w:rPr>
                <w:sz w:val="24"/>
                <w:szCs w:val="24"/>
              </w:rPr>
              <w:br/>
              <w:t>«Дубровский»</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rPr>
                <w:sz w:val="24"/>
                <w:szCs w:val="24"/>
                <w:lang w:eastAsia="en-US"/>
              </w:rPr>
            </w:pPr>
            <w:r w:rsidRPr="00640945">
              <w:rPr>
                <w:sz w:val="24"/>
                <w:szCs w:val="24"/>
                <w:lang w:eastAsia="en-US"/>
              </w:rPr>
              <w:t>Пишут изложение ,учитывая условия написания</w:t>
            </w:r>
          </w:p>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10. Правописание: орфография и пунктуация </w:t>
            </w:r>
          </w:p>
        </w:tc>
        <w:tc>
          <w:tcPr>
            <w:tcW w:w="851" w:type="dxa"/>
          </w:tcPr>
          <w:p w:rsidR="00F80FC4" w:rsidRPr="00640945" w:rsidRDefault="00F80FC4" w:rsidP="00F80FC4">
            <w:pPr>
              <w:snapToGrid w:val="0"/>
              <w:rPr>
                <w:b/>
                <w:sz w:val="24"/>
                <w:szCs w:val="24"/>
              </w:rPr>
            </w:pPr>
            <w:r w:rsidRPr="00640945">
              <w:rPr>
                <w:b/>
                <w:sz w:val="24"/>
                <w:szCs w:val="24"/>
              </w:rPr>
              <w:t>8 ч.</w:t>
            </w:r>
          </w:p>
        </w:tc>
        <w:tc>
          <w:tcPr>
            <w:tcW w:w="2693" w:type="dxa"/>
          </w:tcPr>
          <w:p w:rsidR="00F80FC4" w:rsidRPr="00640945" w:rsidRDefault="00F80FC4" w:rsidP="00F80FC4">
            <w:pPr>
              <w:snapToGrid w:val="0"/>
              <w:rPr>
                <w:sz w:val="24"/>
                <w:szCs w:val="24"/>
              </w:rPr>
            </w:pPr>
            <w:r w:rsidRPr="00640945">
              <w:rPr>
                <w:sz w:val="24"/>
                <w:szCs w:val="24"/>
              </w:rPr>
              <w:t>Не с прилагательными.</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 xml:space="preserve">Усваивают правило написания </w:t>
            </w:r>
            <w:r w:rsidRPr="00640945">
              <w:rPr>
                <w:iCs/>
                <w:sz w:val="24"/>
                <w:szCs w:val="24"/>
              </w:rPr>
              <w:t xml:space="preserve">не </w:t>
            </w:r>
            <w:r w:rsidRPr="00640945">
              <w:rPr>
                <w:sz w:val="24"/>
                <w:szCs w:val="24"/>
              </w:rPr>
              <w:t>с именами прилагательными.</w:t>
            </w:r>
          </w:p>
          <w:p w:rsidR="00F80FC4" w:rsidRPr="00640945" w:rsidRDefault="00F80FC4" w:rsidP="00F80FC4">
            <w:pPr>
              <w:rPr>
                <w:sz w:val="24"/>
                <w:szCs w:val="24"/>
              </w:rPr>
            </w:pPr>
            <w:r w:rsidRPr="00640945">
              <w:rPr>
                <w:sz w:val="24"/>
                <w:szCs w:val="24"/>
              </w:rPr>
              <w:t>Выполняют упражнения, руководствуясь усвоенным правилом. Разли</w:t>
            </w:r>
            <w:r w:rsidRPr="00640945">
              <w:rPr>
                <w:sz w:val="24"/>
                <w:szCs w:val="24"/>
              </w:rPr>
              <w:softHyphen/>
              <w:t xml:space="preserve">чают </w:t>
            </w:r>
            <w:r w:rsidRPr="00640945">
              <w:rPr>
                <w:iCs/>
                <w:sz w:val="24"/>
                <w:szCs w:val="24"/>
              </w:rPr>
              <w:t xml:space="preserve">не- </w:t>
            </w:r>
            <w:r w:rsidRPr="00640945">
              <w:rPr>
                <w:sz w:val="24"/>
                <w:szCs w:val="24"/>
              </w:rPr>
              <w:t xml:space="preserve">— приставку, </w:t>
            </w:r>
            <w:r w:rsidRPr="00640945">
              <w:rPr>
                <w:iCs/>
                <w:sz w:val="24"/>
                <w:szCs w:val="24"/>
              </w:rPr>
              <w:t xml:space="preserve">не </w:t>
            </w:r>
            <w:r w:rsidRPr="00640945">
              <w:rPr>
                <w:sz w:val="24"/>
                <w:szCs w:val="24"/>
              </w:rPr>
              <w:t xml:space="preserve">— часть корня и </w:t>
            </w:r>
            <w:r w:rsidRPr="00640945">
              <w:rPr>
                <w:iCs/>
                <w:sz w:val="24"/>
                <w:szCs w:val="24"/>
              </w:rPr>
              <w:t xml:space="preserve">не </w:t>
            </w:r>
            <w:r w:rsidRPr="00640945">
              <w:rPr>
                <w:sz w:val="24"/>
                <w:szCs w:val="24"/>
              </w:rPr>
              <w:t>— отрицательную части</w:t>
            </w:r>
            <w:r w:rsidRPr="00640945">
              <w:rPr>
                <w:sz w:val="24"/>
                <w:szCs w:val="24"/>
              </w:rPr>
              <w:softHyphen/>
              <w:t>цу. Пишут диктант.</w:t>
            </w:r>
          </w:p>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Не с прилагательными.</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Не с прилагательными</w:t>
            </w:r>
          </w:p>
        </w:tc>
        <w:tc>
          <w:tcPr>
            <w:tcW w:w="709" w:type="dxa"/>
          </w:tcPr>
          <w:p w:rsidR="00F80FC4" w:rsidRPr="00640945" w:rsidRDefault="00F80FC4" w:rsidP="00F80FC4">
            <w:pPr>
              <w:snapToGrid w:val="0"/>
              <w:rPr>
                <w:sz w:val="24"/>
                <w:szCs w:val="24"/>
              </w:rPr>
            </w:pP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Буквы о и е после </w:t>
            </w:r>
            <w:r w:rsidRPr="00640945">
              <w:rPr>
                <w:sz w:val="24"/>
                <w:szCs w:val="24"/>
              </w:rPr>
              <w:lastRenderedPageBreak/>
              <w:t xml:space="preserve">шипящих и </w:t>
            </w:r>
            <w:proofErr w:type="spellStart"/>
            <w:r w:rsidRPr="00640945">
              <w:rPr>
                <w:sz w:val="24"/>
                <w:szCs w:val="24"/>
              </w:rPr>
              <w:t>ц</w:t>
            </w:r>
            <w:proofErr w:type="spellEnd"/>
            <w:r w:rsidRPr="00640945">
              <w:rPr>
                <w:sz w:val="24"/>
                <w:szCs w:val="24"/>
              </w:rPr>
              <w:t xml:space="preserve"> в суффиксах прилагательных.</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lastRenderedPageBreak/>
              <w:t>1</w:t>
            </w:r>
          </w:p>
        </w:tc>
        <w:tc>
          <w:tcPr>
            <w:tcW w:w="6946" w:type="dxa"/>
          </w:tcPr>
          <w:p w:rsidR="00F80FC4" w:rsidRPr="00640945" w:rsidRDefault="00F80FC4" w:rsidP="00F80FC4">
            <w:pPr>
              <w:snapToGrid w:val="0"/>
              <w:rPr>
                <w:sz w:val="24"/>
                <w:szCs w:val="24"/>
              </w:rPr>
            </w:pPr>
            <w:r w:rsidRPr="00640945">
              <w:rPr>
                <w:sz w:val="24"/>
                <w:szCs w:val="24"/>
              </w:rPr>
              <w:t xml:space="preserve">Усваивают правило написания букв </w:t>
            </w:r>
            <w:r w:rsidRPr="00640945">
              <w:rPr>
                <w:iCs/>
                <w:sz w:val="24"/>
                <w:szCs w:val="24"/>
              </w:rPr>
              <w:t xml:space="preserve">о </w:t>
            </w:r>
            <w:r w:rsidRPr="00640945">
              <w:rPr>
                <w:sz w:val="24"/>
                <w:szCs w:val="24"/>
              </w:rPr>
              <w:t xml:space="preserve">и </w:t>
            </w:r>
            <w:r w:rsidRPr="00640945">
              <w:rPr>
                <w:iCs/>
                <w:sz w:val="24"/>
                <w:szCs w:val="24"/>
              </w:rPr>
              <w:t xml:space="preserve">е </w:t>
            </w:r>
            <w:r w:rsidRPr="00640945">
              <w:rPr>
                <w:sz w:val="24"/>
                <w:szCs w:val="24"/>
              </w:rPr>
              <w:t xml:space="preserve">после шипящих и </w:t>
            </w:r>
            <w:r w:rsidRPr="00640945">
              <w:rPr>
                <w:sz w:val="24"/>
                <w:szCs w:val="24"/>
                <w:lang w:val="en-US"/>
              </w:rPr>
              <w:t>if</w:t>
            </w:r>
            <w:r w:rsidRPr="00640945">
              <w:rPr>
                <w:sz w:val="24"/>
                <w:szCs w:val="24"/>
              </w:rPr>
              <w:t xml:space="preserve"> в </w:t>
            </w:r>
            <w:r w:rsidRPr="00640945">
              <w:rPr>
                <w:sz w:val="24"/>
                <w:szCs w:val="24"/>
              </w:rPr>
              <w:lastRenderedPageBreak/>
              <w:t>суф</w:t>
            </w:r>
            <w:r w:rsidRPr="00640945">
              <w:rPr>
                <w:sz w:val="24"/>
                <w:szCs w:val="24"/>
              </w:rPr>
              <w:softHyphen/>
              <w:t>фиксах имён прилагательных.</w:t>
            </w:r>
          </w:p>
          <w:p w:rsidR="00F80FC4" w:rsidRPr="00640945" w:rsidRDefault="00F80FC4" w:rsidP="00F80FC4">
            <w:pPr>
              <w:rPr>
                <w:sz w:val="24"/>
                <w:szCs w:val="24"/>
              </w:rPr>
            </w:pPr>
            <w:r w:rsidRPr="00640945">
              <w:rPr>
                <w:sz w:val="24"/>
                <w:szCs w:val="24"/>
              </w:rPr>
              <w:t xml:space="preserve">Выполняют упражнения, руководствуясь усвоенным правилом. </w:t>
            </w:r>
          </w:p>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lastRenderedPageBreak/>
              <w:t xml:space="preserve">Патриотическое </w:t>
            </w:r>
            <w:r w:rsidRPr="00640945">
              <w:rPr>
                <w:rStyle w:val="81"/>
                <w:rFonts w:ascii="Times New Roman" w:hAnsi="Times New Roman" w:cs="Times New Roman"/>
                <w:b w:val="0"/>
                <w:i w:val="0"/>
                <w:sz w:val="24"/>
                <w:szCs w:val="24"/>
              </w:rPr>
              <w:lastRenderedPageBreak/>
              <w:t>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r w:rsidRPr="00640945">
              <w:rPr>
                <w:b/>
                <w:sz w:val="24"/>
                <w:szCs w:val="24"/>
              </w:rPr>
              <w:lastRenderedPageBreak/>
              <w:t>Раздел 1. Речь. Речевая деятельность</w:t>
            </w:r>
          </w:p>
        </w:tc>
        <w:tc>
          <w:tcPr>
            <w:tcW w:w="851" w:type="dxa"/>
          </w:tcPr>
          <w:p w:rsidR="00F80FC4" w:rsidRPr="00640945" w:rsidRDefault="00F80FC4" w:rsidP="00F80FC4">
            <w:pPr>
              <w:snapToGrid w:val="0"/>
              <w:rPr>
                <w:b/>
                <w:sz w:val="24"/>
                <w:szCs w:val="24"/>
              </w:rPr>
            </w:pPr>
            <w:r w:rsidRPr="00640945">
              <w:rPr>
                <w:b/>
                <w:sz w:val="24"/>
                <w:szCs w:val="24"/>
              </w:rPr>
              <w:t>2</w:t>
            </w:r>
          </w:p>
        </w:tc>
        <w:tc>
          <w:tcPr>
            <w:tcW w:w="2693" w:type="dxa"/>
          </w:tcPr>
          <w:p w:rsidR="00F80FC4" w:rsidRPr="00640945" w:rsidRDefault="00F80FC4" w:rsidP="00F80FC4">
            <w:pPr>
              <w:rPr>
                <w:b/>
                <w:sz w:val="24"/>
                <w:szCs w:val="24"/>
              </w:rPr>
            </w:pPr>
            <w:r w:rsidRPr="00640945">
              <w:rPr>
                <w:sz w:val="24"/>
                <w:szCs w:val="24"/>
                <w:lang w:eastAsia="en-US"/>
              </w:rPr>
              <w:t xml:space="preserve">Подготовка к сочинению по картине Н.П. Крымова «Зимний вечер»  </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lang w:eastAsia="en-US"/>
              </w:rPr>
              <w:t>Письменно описывают картину согласно плану</w:t>
            </w:r>
          </w:p>
        </w:tc>
        <w:tc>
          <w:tcPr>
            <w:tcW w:w="2268" w:type="dxa"/>
            <w:vMerge w:val="restart"/>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rPr>
                <w:b/>
                <w:sz w:val="24"/>
                <w:szCs w:val="24"/>
              </w:rPr>
            </w:pPr>
            <w:r w:rsidRPr="00640945">
              <w:rPr>
                <w:b/>
                <w:sz w:val="24"/>
                <w:szCs w:val="24"/>
                <w:lang w:eastAsia="en-US"/>
              </w:rPr>
              <w:t>Сочинение по картине Н.П. Крымова «Зимний вечер»  (упр. № 364)</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p>
        </w:tc>
        <w:tc>
          <w:tcPr>
            <w:tcW w:w="2268" w:type="dxa"/>
            <w:vMerge/>
            <w:tcBorders>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1212"/>
        </w:trPr>
        <w:tc>
          <w:tcPr>
            <w:tcW w:w="1985" w:type="dxa"/>
          </w:tcPr>
          <w:p w:rsidR="00F80FC4" w:rsidRPr="00640945" w:rsidRDefault="00F80FC4" w:rsidP="00F80FC4">
            <w:pPr>
              <w:snapToGrid w:val="0"/>
              <w:rPr>
                <w:sz w:val="24"/>
                <w:szCs w:val="24"/>
                <w:lang w:eastAsia="en-US"/>
              </w:rPr>
            </w:pPr>
            <w:r w:rsidRPr="00640945">
              <w:rPr>
                <w:b/>
                <w:sz w:val="24"/>
                <w:szCs w:val="24"/>
              </w:rPr>
              <w:t>Раздел 10. Правописание: орфография и пунктуация</w:t>
            </w:r>
          </w:p>
        </w:tc>
        <w:tc>
          <w:tcPr>
            <w:tcW w:w="851" w:type="dxa"/>
          </w:tcPr>
          <w:p w:rsidR="00F80FC4" w:rsidRPr="00640945" w:rsidRDefault="00F80FC4" w:rsidP="00F80FC4">
            <w:pPr>
              <w:snapToGrid w:val="0"/>
              <w:rPr>
                <w:b/>
                <w:sz w:val="24"/>
                <w:szCs w:val="24"/>
              </w:rPr>
            </w:pPr>
            <w:r w:rsidRPr="00640945">
              <w:rPr>
                <w:b/>
                <w:sz w:val="24"/>
                <w:szCs w:val="24"/>
              </w:rPr>
              <w:t>8</w:t>
            </w:r>
          </w:p>
        </w:tc>
        <w:tc>
          <w:tcPr>
            <w:tcW w:w="2693" w:type="dxa"/>
          </w:tcPr>
          <w:p w:rsidR="00F80FC4" w:rsidRPr="00640945" w:rsidRDefault="00F80FC4" w:rsidP="00F80FC4">
            <w:pPr>
              <w:rPr>
                <w:sz w:val="24"/>
                <w:szCs w:val="24"/>
              </w:rPr>
            </w:pPr>
            <w:r w:rsidRPr="00640945">
              <w:rPr>
                <w:sz w:val="24"/>
                <w:szCs w:val="24"/>
              </w:rPr>
              <w:t xml:space="preserve">Одна и две буквы </w:t>
            </w:r>
            <w:proofErr w:type="spellStart"/>
            <w:r w:rsidRPr="00640945">
              <w:rPr>
                <w:sz w:val="24"/>
                <w:szCs w:val="24"/>
              </w:rPr>
              <w:t>н</w:t>
            </w:r>
            <w:proofErr w:type="spellEnd"/>
            <w:r w:rsidRPr="00640945">
              <w:rPr>
                <w:sz w:val="24"/>
                <w:szCs w:val="24"/>
              </w:rPr>
              <w:t xml:space="preserve">  в суффиксах прилагательных</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 xml:space="preserve">Усваивают правило написания одной и двух букв </w:t>
            </w:r>
            <w:proofErr w:type="spellStart"/>
            <w:r w:rsidRPr="00640945">
              <w:rPr>
                <w:iCs/>
                <w:sz w:val="24"/>
                <w:szCs w:val="24"/>
              </w:rPr>
              <w:t>н</w:t>
            </w:r>
            <w:proofErr w:type="spellEnd"/>
            <w:r w:rsidRPr="00640945">
              <w:rPr>
                <w:iCs/>
                <w:sz w:val="24"/>
                <w:szCs w:val="24"/>
              </w:rPr>
              <w:t xml:space="preserve"> </w:t>
            </w:r>
            <w:r w:rsidRPr="00640945">
              <w:rPr>
                <w:sz w:val="24"/>
                <w:szCs w:val="24"/>
              </w:rPr>
              <w:t>в суффиксах имён прилагательных.</w:t>
            </w:r>
          </w:p>
          <w:p w:rsidR="00F80FC4" w:rsidRPr="00640945" w:rsidRDefault="00F80FC4" w:rsidP="00F80FC4">
            <w:pPr>
              <w:rPr>
                <w:sz w:val="24"/>
                <w:szCs w:val="24"/>
              </w:rPr>
            </w:pPr>
            <w:r w:rsidRPr="00640945">
              <w:rPr>
                <w:sz w:val="24"/>
                <w:szCs w:val="24"/>
              </w:rPr>
              <w:t>Выполняют упражнения, руководствуясь усвоенным правилом.</w:t>
            </w:r>
          </w:p>
          <w:p w:rsidR="00F80FC4" w:rsidRPr="00640945" w:rsidRDefault="00F80FC4" w:rsidP="00F80FC4">
            <w:pPr>
              <w:rPr>
                <w:sz w:val="24"/>
                <w:szCs w:val="24"/>
              </w:rPr>
            </w:pPr>
          </w:p>
          <w:p w:rsidR="00F80FC4" w:rsidRPr="00640945" w:rsidRDefault="00F80FC4" w:rsidP="00F80FC4">
            <w:pPr>
              <w:rPr>
                <w:sz w:val="24"/>
                <w:szCs w:val="24"/>
              </w:rPr>
            </w:pPr>
            <w:r w:rsidRPr="00640945">
              <w:rPr>
                <w:sz w:val="24"/>
                <w:szCs w:val="24"/>
              </w:rPr>
              <w:t>Подби</w:t>
            </w:r>
            <w:r w:rsidRPr="00640945">
              <w:rPr>
                <w:sz w:val="24"/>
                <w:szCs w:val="24"/>
              </w:rPr>
              <w:softHyphen/>
              <w:t>рают к приведённым в учебнике существительным однокоренные прила</w:t>
            </w:r>
            <w:r w:rsidRPr="00640945">
              <w:rPr>
                <w:sz w:val="24"/>
                <w:szCs w:val="24"/>
              </w:rPr>
              <w:softHyphen/>
              <w:t>гательные с изучаемой орфограммой. Образуют от полных имён прилага</w:t>
            </w:r>
            <w:r w:rsidRPr="00640945">
              <w:rPr>
                <w:sz w:val="24"/>
                <w:szCs w:val="24"/>
              </w:rPr>
              <w:softHyphen/>
              <w:t>тельных краткие. Анализируют и исправляют таблицу. Устно описывают предмет (куклу).</w:t>
            </w:r>
          </w:p>
        </w:tc>
        <w:tc>
          <w:tcPr>
            <w:tcW w:w="2268" w:type="dxa"/>
            <w:vMerge w:val="restart"/>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567382" w:rsidRDefault="00F80FC4" w:rsidP="00F80FC4">
            <w:pPr>
              <w:rPr>
                <w:rStyle w:val="81"/>
                <w:rFonts w:ascii="Times New Roman" w:eastAsia="Times New Roman" w:hAnsi="Times New Roman" w:cs="Times New Roman"/>
                <w:bCs w:val="0"/>
                <w:i w:val="0"/>
                <w:iCs w:val="0"/>
                <w:color w:val="auto"/>
                <w:spacing w:val="0"/>
                <w:sz w:val="24"/>
                <w:szCs w:val="24"/>
              </w:rPr>
            </w:pPr>
            <w:r w:rsidRPr="00640945">
              <w:rPr>
                <w:rStyle w:val="81"/>
                <w:rFonts w:ascii="Times New Roman" w:hAnsi="Times New Roman" w:cs="Times New Roman"/>
                <w:b w:val="0"/>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Одна и две буквы </w:t>
            </w:r>
            <w:proofErr w:type="spellStart"/>
            <w:r w:rsidRPr="00640945">
              <w:rPr>
                <w:sz w:val="24"/>
                <w:szCs w:val="24"/>
              </w:rPr>
              <w:t>н</w:t>
            </w:r>
            <w:proofErr w:type="spellEnd"/>
            <w:r w:rsidRPr="00640945">
              <w:rPr>
                <w:sz w:val="24"/>
                <w:szCs w:val="24"/>
              </w:rPr>
              <w:t xml:space="preserve">  в суффиксах прилагательных.</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vMerge/>
            <w:tcBorders>
              <w:bottom w:val="single" w:sz="4" w:space="0" w:color="auto"/>
            </w:tcBorders>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Различение на письме суффиксов прилагательных –к- и –</w:t>
            </w:r>
            <w:proofErr w:type="spellStart"/>
            <w:r w:rsidRPr="00640945">
              <w:rPr>
                <w:sz w:val="24"/>
                <w:szCs w:val="24"/>
              </w:rPr>
              <w:t>ск</w:t>
            </w:r>
            <w:proofErr w:type="spellEnd"/>
            <w:r w:rsidRPr="00640945">
              <w:rPr>
                <w:sz w:val="24"/>
                <w:szCs w:val="24"/>
              </w:rPr>
              <w:t>-.</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b/>
                <w:bCs/>
                <w:iCs/>
                <w:sz w:val="24"/>
                <w:szCs w:val="24"/>
              </w:rPr>
            </w:pPr>
            <w:r w:rsidRPr="00640945">
              <w:rPr>
                <w:sz w:val="24"/>
                <w:szCs w:val="24"/>
              </w:rPr>
              <w:t xml:space="preserve">Усваивают правило написания суффиксов имён прилагательных </w:t>
            </w:r>
            <w:r w:rsidRPr="00640945">
              <w:rPr>
                <w:iCs/>
                <w:sz w:val="24"/>
                <w:szCs w:val="24"/>
              </w:rPr>
              <w:t>-</w:t>
            </w:r>
            <w:r w:rsidRPr="00640945">
              <w:rPr>
                <w:b/>
                <w:iCs/>
                <w:sz w:val="24"/>
                <w:szCs w:val="24"/>
              </w:rPr>
              <w:t>к-</w:t>
            </w:r>
            <w:r w:rsidRPr="00640945">
              <w:rPr>
                <w:iCs/>
                <w:sz w:val="24"/>
                <w:szCs w:val="24"/>
              </w:rPr>
              <w:t xml:space="preserve"> </w:t>
            </w:r>
            <w:proofErr w:type="spellStart"/>
            <w:r w:rsidRPr="00640945">
              <w:rPr>
                <w:sz w:val="24"/>
                <w:szCs w:val="24"/>
              </w:rPr>
              <w:t>и</w:t>
            </w:r>
            <w:r w:rsidRPr="00640945">
              <w:rPr>
                <w:b/>
                <w:bCs/>
                <w:iCs/>
                <w:sz w:val="24"/>
                <w:szCs w:val="24"/>
              </w:rPr>
              <w:t>-ск</w:t>
            </w:r>
            <w:proofErr w:type="spellEnd"/>
            <w:r w:rsidRPr="00640945">
              <w:rPr>
                <w:b/>
                <w:bCs/>
                <w:iCs/>
                <w:sz w:val="24"/>
                <w:szCs w:val="24"/>
              </w:rPr>
              <w:t>-.</w:t>
            </w:r>
          </w:p>
          <w:p w:rsidR="00F80FC4" w:rsidRPr="00640945" w:rsidRDefault="00F80FC4" w:rsidP="00F80FC4">
            <w:pPr>
              <w:rPr>
                <w:sz w:val="24"/>
                <w:szCs w:val="24"/>
              </w:rPr>
            </w:pPr>
            <w:r w:rsidRPr="00640945">
              <w:rPr>
                <w:sz w:val="24"/>
                <w:szCs w:val="24"/>
              </w:rPr>
              <w:t>Выполняют упражнения, руководствуясь усвоенным правилом.</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Различение на письме суффиксов прилагательных –к- и –</w:t>
            </w:r>
            <w:proofErr w:type="spellStart"/>
            <w:r w:rsidRPr="00640945">
              <w:rPr>
                <w:sz w:val="24"/>
                <w:szCs w:val="24"/>
              </w:rPr>
              <w:t>ск</w:t>
            </w:r>
            <w:proofErr w:type="spellEnd"/>
            <w:r w:rsidRPr="00640945">
              <w:rPr>
                <w:sz w:val="24"/>
                <w:szCs w:val="24"/>
              </w:rPr>
              <w:t>-.</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Дефисное и слитное написание сложных прилагательных.</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Усваивают правило дефисного и слитного написания сложных имён при</w:t>
            </w:r>
            <w:r w:rsidRPr="00640945">
              <w:rPr>
                <w:sz w:val="24"/>
                <w:szCs w:val="24"/>
              </w:rPr>
              <w:softHyphen/>
              <w:t>лагательных.  Выполняют упражнения,  руководствуясь усвоенным пра</w:t>
            </w:r>
            <w:r w:rsidRPr="00640945">
              <w:rPr>
                <w:sz w:val="24"/>
                <w:szCs w:val="24"/>
              </w:rPr>
              <w:softHyphen/>
              <w:t xml:space="preserve">вилом. </w:t>
            </w:r>
          </w:p>
          <w:p w:rsidR="00F80FC4" w:rsidRPr="00640945" w:rsidRDefault="00F80FC4" w:rsidP="00F80FC4">
            <w:pPr>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lang w:eastAsia="en-US"/>
              </w:rPr>
              <w:t>Повторение  по теме «Имя прилагательное»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color w:val="2B2324"/>
                <w:sz w:val="24"/>
                <w:szCs w:val="24"/>
                <w:lang w:eastAsia="en-US"/>
              </w:rPr>
              <w:t xml:space="preserve">Отвечают на контрольные вопросы и выполняют задания по теме раздела. Пишут диктант из слов, правописание которых изучалось в разделе. Составляют и заполняют таблицы. Анализируют тексты и отдельные слова  из текстов. Пишут диктант. Составляют небольшой текст на заданную тему и </w:t>
            </w:r>
            <w:r w:rsidRPr="00640945">
              <w:rPr>
                <w:color w:val="2B2324"/>
                <w:sz w:val="24"/>
                <w:szCs w:val="24"/>
                <w:lang w:eastAsia="en-US"/>
              </w:rPr>
              <w:lastRenderedPageBreak/>
              <w:t>готовят на его основе выступление</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lang w:eastAsia="en-US"/>
              </w:rPr>
            </w:pPr>
            <w:r w:rsidRPr="00640945">
              <w:rPr>
                <w:b/>
                <w:sz w:val="24"/>
                <w:szCs w:val="24"/>
                <w:lang w:eastAsia="en-US"/>
              </w:rPr>
              <w:t>Контрольный диктант с грамматическим заданием по теме «Имя прилагательное».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Отвечают на контрольные вопросы и выполняют задания по теме разде</w:t>
            </w:r>
            <w:r w:rsidRPr="00640945">
              <w:rPr>
                <w:sz w:val="24"/>
                <w:szCs w:val="24"/>
              </w:rPr>
              <w:softHyphen/>
              <w:t>ла. Пишут диктант из слов, правописание которых изучалось в разделе. Составляют и заполняют таблицы. Анализируют тексты и отдельные сло</w:t>
            </w:r>
            <w:r w:rsidRPr="00640945">
              <w:rPr>
                <w:sz w:val="24"/>
                <w:szCs w:val="24"/>
              </w:rPr>
              <w:softHyphen/>
              <w:t>ва текстов. Пишут диктант. Составляют небольшой текст на заданную тему и готовят на его основе выступление.</w:t>
            </w:r>
          </w:p>
        </w:tc>
        <w:tc>
          <w:tcPr>
            <w:tcW w:w="2268" w:type="dxa"/>
            <w:tcBorders>
              <w:top w:val="single" w:sz="4" w:space="0" w:color="auto"/>
              <w:bottom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lang w:eastAsia="en-US"/>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lang w:eastAsia="en-US"/>
              </w:rPr>
            </w:pPr>
            <w:r w:rsidRPr="00640945">
              <w:rPr>
                <w:sz w:val="24"/>
                <w:szCs w:val="24"/>
                <w:lang w:eastAsia="en-US"/>
              </w:rPr>
              <w:t>Систематизация знаний на основе контрольного диктанта по теме «Имя прилагательное».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color w:val="2B2324"/>
                <w:sz w:val="24"/>
                <w:szCs w:val="24"/>
                <w:lang w:eastAsia="en-US"/>
              </w:rPr>
            </w:pPr>
            <w:r w:rsidRPr="00640945">
              <w:rPr>
                <w:sz w:val="24"/>
                <w:szCs w:val="24"/>
                <w:lang w:eastAsia="en-US"/>
              </w:rPr>
              <w:t>Анализируют и исправляют ошибки, полученные при выполнении к/д.</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lang w:eastAsia="en-US"/>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Имя числительное как часть речи.</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 xml:space="preserve">Анализируют и характеризуют </w:t>
            </w:r>
            <w:proofErr w:type="spellStart"/>
            <w:r w:rsidRPr="00640945">
              <w:rPr>
                <w:sz w:val="24"/>
                <w:szCs w:val="24"/>
              </w:rPr>
              <w:t>общекатегориальное</w:t>
            </w:r>
            <w:proofErr w:type="spellEnd"/>
            <w:r w:rsidRPr="00640945">
              <w:rPr>
                <w:sz w:val="24"/>
                <w:szCs w:val="24"/>
              </w:rPr>
              <w:t xml:space="preserve"> значение, морфоло</w:t>
            </w:r>
            <w:r w:rsidRPr="00640945">
              <w:rPr>
                <w:sz w:val="24"/>
                <w:szCs w:val="24"/>
              </w:rPr>
              <w:softHyphen/>
              <w:t>гические признаки и синтаксическую роль имени числительного.</w:t>
            </w:r>
          </w:p>
          <w:p w:rsidR="00F80FC4" w:rsidRPr="00640945" w:rsidRDefault="00F80FC4" w:rsidP="00F80FC4">
            <w:pPr>
              <w:rPr>
                <w:sz w:val="24"/>
                <w:szCs w:val="24"/>
              </w:rPr>
            </w:pPr>
            <w:r w:rsidRPr="00640945">
              <w:rPr>
                <w:sz w:val="24"/>
                <w:szCs w:val="24"/>
              </w:rPr>
              <w:t>Распознают количественные и порядковые числительные при выполне</w:t>
            </w:r>
            <w:r w:rsidRPr="00640945">
              <w:rPr>
                <w:sz w:val="24"/>
                <w:szCs w:val="24"/>
              </w:rPr>
              <w:softHyphen/>
              <w:t>нии упражнений. Составляют предложения с числительными. Отрабаты</w:t>
            </w:r>
            <w:r w:rsidRPr="00640945">
              <w:rPr>
                <w:sz w:val="24"/>
                <w:szCs w:val="24"/>
              </w:rPr>
              <w:softHyphen/>
              <w:t>вают навыки правильного произношения числительных, записанных циф</w:t>
            </w:r>
            <w:r w:rsidRPr="00640945">
              <w:rPr>
                <w:sz w:val="24"/>
                <w:szCs w:val="24"/>
              </w:rPr>
              <w:softHyphen/>
              <w:t>рами. Составляют и пишут расписку.</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rPr>
                <w:sz w:val="24"/>
                <w:szCs w:val="24"/>
              </w:rPr>
            </w:pPr>
          </w:p>
          <w:p w:rsidR="00F80FC4" w:rsidRPr="00640945" w:rsidRDefault="00F80FC4" w:rsidP="00F80FC4">
            <w:pPr>
              <w:snapToGrid w:val="0"/>
              <w:rPr>
                <w:sz w:val="24"/>
                <w:szCs w:val="24"/>
              </w:rPr>
            </w:pPr>
            <w:r w:rsidRPr="00640945">
              <w:rPr>
                <w:sz w:val="24"/>
                <w:szCs w:val="24"/>
              </w:rPr>
              <w:t>Простые и составные числительные.</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простые и составные числительные.</w:t>
            </w:r>
          </w:p>
          <w:p w:rsidR="00F80FC4" w:rsidRPr="00640945" w:rsidRDefault="00F80FC4" w:rsidP="00F80FC4">
            <w:pPr>
              <w:rPr>
                <w:sz w:val="24"/>
                <w:szCs w:val="24"/>
              </w:rPr>
            </w:pPr>
            <w:r w:rsidRPr="00640945">
              <w:rPr>
                <w:sz w:val="24"/>
                <w:szCs w:val="24"/>
              </w:rPr>
              <w:t>Различают сочетания слов, указывающие на точное и приблизительное количество предметов. Анализируют числительные в тексте.</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10. Правописание: орфография и пунктуация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Мягкий знак на конце и в середине числительных.</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Усваивают правило написания слов с мягким знаком на конце и в се</w:t>
            </w:r>
            <w:r w:rsidRPr="00640945">
              <w:rPr>
                <w:sz w:val="24"/>
                <w:szCs w:val="24"/>
              </w:rPr>
              <w:softHyphen/>
              <w:t>редине числительных.</w:t>
            </w:r>
          </w:p>
          <w:p w:rsidR="00F80FC4" w:rsidRPr="00640945" w:rsidRDefault="00F80FC4" w:rsidP="00F80FC4">
            <w:pPr>
              <w:suppressAutoHyphens/>
              <w:rPr>
                <w:sz w:val="24"/>
                <w:szCs w:val="24"/>
              </w:rPr>
            </w:pPr>
            <w:r w:rsidRPr="00640945">
              <w:rPr>
                <w:sz w:val="24"/>
                <w:szCs w:val="24"/>
              </w:rPr>
              <w:t>Выполняют упражнения, руководствуясь усвоенным правилом. Делят слова на группы согласно виду орфограммы. Определяют стиль текста, списывают его, заменяя цифры словами.</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567382" w:rsidRDefault="00F80FC4" w:rsidP="00F80FC4">
            <w:pPr>
              <w:rPr>
                <w:rStyle w:val="81"/>
                <w:rFonts w:ascii="Times New Roman" w:eastAsia="Times New Roman" w:hAnsi="Times New Roman" w:cs="Times New Roman"/>
                <w:bCs w:val="0"/>
                <w:i w:val="0"/>
                <w:iCs w:val="0"/>
                <w:color w:val="auto"/>
                <w:spacing w:val="0"/>
                <w:sz w:val="24"/>
                <w:szCs w:val="24"/>
              </w:rPr>
            </w:pPr>
            <w:r w:rsidRPr="00640945">
              <w:rPr>
                <w:rStyle w:val="81"/>
                <w:rFonts w:ascii="Times New Roman" w:hAnsi="Times New Roman" w:cs="Times New Roman"/>
                <w:b w:val="0"/>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2 ч.</w:t>
            </w:r>
          </w:p>
        </w:tc>
        <w:tc>
          <w:tcPr>
            <w:tcW w:w="2693" w:type="dxa"/>
          </w:tcPr>
          <w:p w:rsidR="00F80FC4" w:rsidRPr="00640945" w:rsidRDefault="00F80FC4" w:rsidP="00F80FC4">
            <w:pPr>
              <w:snapToGrid w:val="0"/>
              <w:rPr>
                <w:sz w:val="24"/>
                <w:szCs w:val="24"/>
              </w:rPr>
            </w:pPr>
            <w:r w:rsidRPr="00640945">
              <w:rPr>
                <w:sz w:val="24"/>
                <w:szCs w:val="24"/>
              </w:rPr>
              <w:t>Порядковые  числительные.</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порядковые числительные.</w:t>
            </w:r>
          </w:p>
          <w:p w:rsidR="00F80FC4" w:rsidRPr="00640945" w:rsidRDefault="00F80FC4" w:rsidP="00F80FC4">
            <w:pPr>
              <w:rPr>
                <w:sz w:val="24"/>
                <w:szCs w:val="24"/>
              </w:rPr>
            </w:pPr>
            <w:r w:rsidRPr="00640945">
              <w:rPr>
                <w:sz w:val="24"/>
                <w:szCs w:val="24"/>
              </w:rPr>
              <w:t>Составляют словосочетания и предложения с порядковыми числитель</w:t>
            </w:r>
            <w:r w:rsidRPr="00640945">
              <w:rPr>
                <w:sz w:val="24"/>
                <w:szCs w:val="24"/>
              </w:rPr>
              <w:softHyphen/>
              <w:t>ными. Анализируют примеры объявлений. Составляют и записывают своё объявление. Записывают слова на тему «Спортивная гимнастика» и со</w:t>
            </w:r>
            <w:r w:rsidRPr="00640945">
              <w:rPr>
                <w:sz w:val="24"/>
                <w:szCs w:val="24"/>
              </w:rPr>
              <w:softHyphen/>
              <w:t xml:space="preserve">ставляют с ними сложные </w:t>
            </w:r>
            <w:r w:rsidRPr="00640945">
              <w:rPr>
                <w:sz w:val="24"/>
                <w:szCs w:val="24"/>
              </w:rPr>
              <w:lastRenderedPageBreak/>
              <w:t>предложения.</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Разряды  количественных числительных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Правильно изменяют по падежам числительные, обозначающие целые числа.</w:t>
            </w:r>
          </w:p>
          <w:p w:rsidR="00F80FC4" w:rsidRPr="00640945" w:rsidRDefault="00F80FC4" w:rsidP="00F80FC4">
            <w:pPr>
              <w:rPr>
                <w:sz w:val="24"/>
                <w:szCs w:val="24"/>
              </w:rPr>
            </w:pPr>
            <w:r w:rsidRPr="00640945">
              <w:rPr>
                <w:sz w:val="24"/>
                <w:szCs w:val="24"/>
              </w:rPr>
              <w:t>Обозначают падежи числительных в упражнениях. Заменяют цифры сло</w:t>
            </w:r>
            <w:r w:rsidRPr="00640945">
              <w:rPr>
                <w:sz w:val="24"/>
                <w:szCs w:val="24"/>
              </w:rPr>
              <w:softHyphen/>
              <w:t>вами в упражнениях.</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10. Правописание: орфография и пунктуация </w:t>
            </w:r>
          </w:p>
        </w:tc>
        <w:tc>
          <w:tcPr>
            <w:tcW w:w="851" w:type="dxa"/>
          </w:tcPr>
          <w:p w:rsidR="00F80FC4" w:rsidRPr="00640945" w:rsidRDefault="00F80FC4" w:rsidP="00F80FC4">
            <w:pPr>
              <w:snapToGrid w:val="0"/>
              <w:rPr>
                <w:b/>
                <w:sz w:val="24"/>
                <w:szCs w:val="24"/>
              </w:rPr>
            </w:pPr>
            <w:r w:rsidRPr="00640945">
              <w:rPr>
                <w:b/>
                <w:sz w:val="24"/>
                <w:szCs w:val="24"/>
              </w:rPr>
              <w:t>3ч.</w:t>
            </w:r>
          </w:p>
        </w:tc>
        <w:tc>
          <w:tcPr>
            <w:tcW w:w="2693" w:type="dxa"/>
          </w:tcPr>
          <w:p w:rsidR="00F80FC4" w:rsidRPr="00640945" w:rsidRDefault="00F80FC4" w:rsidP="00F80FC4">
            <w:pPr>
              <w:snapToGrid w:val="0"/>
              <w:rPr>
                <w:sz w:val="24"/>
                <w:szCs w:val="24"/>
              </w:rPr>
            </w:pPr>
            <w:r w:rsidRPr="00640945">
              <w:rPr>
                <w:sz w:val="24"/>
                <w:szCs w:val="24"/>
              </w:rPr>
              <w:t>Числительные, обозначающие целые числа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Закрепляют теоретические сведения; склоняют числительные, выделяя в них окончания.  Заполняют таблицу примерами, устно пересказывают текст « Из истории числительных».</w:t>
            </w:r>
          </w:p>
          <w:p w:rsidR="00F80FC4" w:rsidRPr="00640945" w:rsidRDefault="00F80FC4" w:rsidP="00F80FC4">
            <w:pPr>
              <w:suppressAutoHyphens/>
              <w:rPr>
                <w:sz w:val="24"/>
                <w:szCs w:val="24"/>
              </w:rPr>
            </w:pPr>
            <w:r w:rsidRPr="00640945">
              <w:rPr>
                <w:sz w:val="24"/>
                <w:szCs w:val="24"/>
                <w:lang w:eastAsia="en-US"/>
              </w:rPr>
              <w:t>Обозначают падежи. Правильно изменяют по падежам  числительные, обозначающие целые числа.</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Числительные, обозначающие целые числа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Числительные, обозначающие целые числа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4ч.</w:t>
            </w:r>
          </w:p>
        </w:tc>
        <w:tc>
          <w:tcPr>
            <w:tcW w:w="2693" w:type="dxa"/>
          </w:tcPr>
          <w:p w:rsidR="00F80FC4" w:rsidRPr="00640945" w:rsidRDefault="00F80FC4" w:rsidP="00F80FC4">
            <w:pPr>
              <w:snapToGrid w:val="0"/>
              <w:rPr>
                <w:sz w:val="24"/>
                <w:szCs w:val="24"/>
              </w:rPr>
            </w:pPr>
            <w:r w:rsidRPr="00640945">
              <w:rPr>
                <w:sz w:val="24"/>
                <w:szCs w:val="24"/>
              </w:rPr>
              <w:t>Дробные числительные.</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Распознают дробные числительные.</w:t>
            </w:r>
          </w:p>
          <w:p w:rsidR="00F80FC4" w:rsidRPr="00640945" w:rsidRDefault="00F80FC4" w:rsidP="00F80FC4">
            <w:pPr>
              <w:rPr>
                <w:sz w:val="24"/>
                <w:szCs w:val="24"/>
              </w:rPr>
            </w:pPr>
            <w:r w:rsidRPr="00640945">
              <w:rPr>
                <w:sz w:val="24"/>
                <w:szCs w:val="24"/>
              </w:rPr>
              <w:t>Записывают словами арифметические примеры. Составляют рассказ по рисунку. Пишут диктант.</w:t>
            </w:r>
          </w:p>
          <w:p w:rsidR="00F80FC4" w:rsidRPr="00640945" w:rsidRDefault="00F80FC4" w:rsidP="00F80FC4">
            <w:pPr>
              <w:snapToGrid w:val="0"/>
              <w:rPr>
                <w:sz w:val="24"/>
                <w:szCs w:val="24"/>
              </w:rPr>
            </w:pPr>
            <w:r w:rsidRPr="00640945">
              <w:rPr>
                <w:sz w:val="24"/>
                <w:szCs w:val="24"/>
                <w:lang w:eastAsia="en-US"/>
              </w:rPr>
              <w:t>Записывают словами арифметические примеры. Составляют рассказ по рисунку..</w:t>
            </w:r>
            <w:r w:rsidRPr="00640945">
              <w:rPr>
                <w:sz w:val="24"/>
                <w:szCs w:val="24"/>
              </w:rPr>
              <w:t xml:space="preserve"> Распознают собирательные числительные.</w:t>
            </w:r>
          </w:p>
          <w:p w:rsidR="00F80FC4" w:rsidRPr="00640945" w:rsidRDefault="00F80FC4" w:rsidP="00F80FC4">
            <w:pPr>
              <w:suppressAutoHyphens/>
              <w:rPr>
                <w:sz w:val="24"/>
                <w:szCs w:val="24"/>
              </w:rPr>
            </w:pPr>
            <w:r w:rsidRPr="00640945">
              <w:rPr>
                <w:sz w:val="24"/>
                <w:szCs w:val="24"/>
              </w:rPr>
              <w:t>Составляют словосочетания и предложения с собирательными числитель</w:t>
            </w:r>
            <w:r w:rsidRPr="00640945">
              <w:rPr>
                <w:sz w:val="24"/>
                <w:szCs w:val="24"/>
              </w:rPr>
              <w:softHyphen/>
              <w:t>ными.</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Дробные числительные.</w:t>
            </w:r>
          </w:p>
          <w:p w:rsidR="00F80FC4" w:rsidRPr="00640945" w:rsidRDefault="00F80FC4" w:rsidP="00F80FC4">
            <w:pPr>
              <w:snapToGrid w:val="0"/>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Собирательные числительные. </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Морфологический разбор имени числительного.</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Характеризируют имя числительное по морфологическим признакам и синтаксической роли. Выполняют устный и письменный разбор имён чис</w:t>
            </w:r>
            <w:r w:rsidRPr="00640945">
              <w:rPr>
                <w:sz w:val="24"/>
                <w:szCs w:val="24"/>
              </w:rPr>
              <w:softHyphen/>
              <w:t>лительных. Составляют предложения по рисункам. Определяют основную мысль текста, заменяют числительные цифрами и списывают один из аб</w:t>
            </w:r>
            <w:r w:rsidRPr="00640945">
              <w:rPr>
                <w:sz w:val="24"/>
                <w:szCs w:val="24"/>
              </w:rPr>
              <w:softHyphen/>
              <w:t>зацев.</w:t>
            </w:r>
          </w:p>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Pr>
                <w:rStyle w:val="81"/>
                <w:rFonts w:ascii="Times New Roman" w:hAnsi="Times New Roman" w:cs="Times New Roman"/>
                <w:b w:val="0"/>
                <w:i w:val="0"/>
                <w:sz w:val="24"/>
                <w:szCs w:val="24"/>
              </w:rPr>
              <w:t>Духовно-нравственное воспитание</w:t>
            </w:r>
            <w:r w:rsidRPr="00640945">
              <w:rPr>
                <w:rStyle w:val="81"/>
                <w:rFonts w:ascii="Times New Roman" w:hAnsi="Times New Roman" w:cs="Times New Roman"/>
                <w:b w:val="0"/>
                <w:bCs w:val="0"/>
                <w:i w:val="0"/>
                <w:iCs w:val="0"/>
                <w:sz w:val="24"/>
                <w:szCs w:val="24"/>
              </w:rPr>
              <w:t xml:space="preserve"> </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rPr>
                <w:b/>
                <w:sz w:val="24"/>
                <w:szCs w:val="24"/>
              </w:rPr>
            </w:pPr>
            <w:r w:rsidRPr="00640945">
              <w:rPr>
                <w:b/>
                <w:sz w:val="24"/>
                <w:szCs w:val="24"/>
              </w:rPr>
              <w:t>3</w:t>
            </w:r>
          </w:p>
        </w:tc>
        <w:tc>
          <w:tcPr>
            <w:tcW w:w="2693" w:type="dxa"/>
          </w:tcPr>
          <w:p w:rsidR="00F80FC4" w:rsidRPr="00640945" w:rsidRDefault="00F80FC4" w:rsidP="00F80FC4">
            <w:pPr>
              <w:rPr>
                <w:sz w:val="24"/>
                <w:szCs w:val="24"/>
                <w:lang w:eastAsia="en-US"/>
              </w:rPr>
            </w:pPr>
            <w:r w:rsidRPr="00640945">
              <w:rPr>
                <w:sz w:val="24"/>
                <w:szCs w:val="24"/>
                <w:lang w:eastAsia="en-US"/>
              </w:rPr>
              <w:t xml:space="preserve"> Подготовка к публичному выступлению (упр. № 432)</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lang w:eastAsia="en-US"/>
              </w:rPr>
              <w:t>Готовят выступление  на тему «Берегите природу!»</w:t>
            </w:r>
            <w:r w:rsidRPr="00640945">
              <w:rPr>
                <w:sz w:val="24"/>
                <w:szCs w:val="24"/>
              </w:rPr>
              <w:t xml:space="preserve"> Выступление перед аудиторией сверстников с небольшим сообщением.</w:t>
            </w:r>
          </w:p>
        </w:tc>
        <w:tc>
          <w:tcPr>
            <w:tcW w:w="2268" w:type="dxa"/>
            <w:vMerge w:val="restart"/>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 xml:space="preserve">Ценности </w:t>
            </w:r>
            <w:r w:rsidRPr="00640945">
              <w:rPr>
                <w:rStyle w:val="81"/>
                <w:rFonts w:ascii="Times New Roman" w:hAnsi="Times New Roman" w:cs="Times New Roman"/>
                <w:b w:val="0"/>
                <w:bCs w:val="0"/>
                <w:i w:val="0"/>
                <w:iCs w:val="0"/>
                <w:sz w:val="24"/>
                <w:szCs w:val="24"/>
              </w:rPr>
              <w:lastRenderedPageBreak/>
              <w:t>научного познания</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lang w:eastAsia="en-US"/>
              </w:rPr>
            </w:pPr>
          </w:p>
        </w:tc>
        <w:tc>
          <w:tcPr>
            <w:tcW w:w="851" w:type="dxa"/>
          </w:tcPr>
          <w:p w:rsidR="00F80FC4" w:rsidRPr="00640945" w:rsidRDefault="00F80FC4" w:rsidP="00F80FC4">
            <w:pPr>
              <w:snapToGrid w:val="0"/>
              <w:rPr>
                <w:b/>
                <w:sz w:val="24"/>
                <w:szCs w:val="24"/>
              </w:rPr>
            </w:pPr>
          </w:p>
        </w:tc>
        <w:tc>
          <w:tcPr>
            <w:tcW w:w="2693" w:type="dxa"/>
          </w:tcPr>
          <w:p w:rsidR="00F80FC4" w:rsidRPr="00640945" w:rsidRDefault="00F80FC4" w:rsidP="00F80FC4">
            <w:pPr>
              <w:rPr>
                <w:sz w:val="24"/>
                <w:szCs w:val="24"/>
                <w:lang w:eastAsia="en-US"/>
              </w:rPr>
            </w:pPr>
            <w:r w:rsidRPr="00640945">
              <w:rPr>
                <w:sz w:val="24"/>
                <w:szCs w:val="24"/>
                <w:lang w:eastAsia="en-US"/>
              </w:rPr>
              <w:t>Публичное выступление (упр. № 432)</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lang w:eastAsia="en-US"/>
              </w:rPr>
            </w:pPr>
          </w:p>
        </w:tc>
        <w:tc>
          <w:tcPr>
            <w:tcW w:w="851" w:type="dxa"/>
          </w:tcPr>
          <w:p w:rsidR="00F80FC4" w:rsidRPr="00640945" w:rsidRDefault="00F80FC4" w:rsidP="00F80FC4">
            <w:pPr>
              <w:snapToGrid w:val="0"/>
              <w:rPr>
                <w:b/>
                <w:sz w:val="24"/>
                <w:szCs w:val="24"/>
              </w:rPr>
            </w:pPr>
          </w:p>
        </w:tc>
        <w:tc>
          <w:tcPr>
            <w:tcW w:w="2693" w:type="dxa"/>
          </w:tcPr>
          <w:p w:rsidR="00F80FC4" w:rsidRPr="00640945" w:rsidRDefault="00F80FC4" w:rsidP="00F80FC4">
            <w:pPr>
              <w:rPr>
                <w:sz w:val="24"/>
                <w:szCs w:val="24"/>
                <w:lang w:eastAsia="en-US"/>
              </w:rPr>
            </w:pPr>
            <w:r w:rsidRPr="00640945">
              <w:rPr>
                <w:sz w:val="24"/>
                <w:szCs w:val="24"/>
              </w:rPr>
              <w:t xml:space="preserve">Синтаксическая </w:t>
            </w:r>
            <w:r w:rsidRPr="00640945">
              <w:rPr>
                <w:sz w:val="24"/>
                <w:szCs w:val="24"/>
              </w:rPr>
              <w:lastRenderedPageBreak/>
              <w:t>функция местоимений.</w:t>
            </w:r>
          </w:p>
        </w:tc>
        <w:tc>
          <w:tcPr>
            <w:tcW w:w="709" w:type="dxa"/>
          </w:tcPr>
          <w:p w:rsidR="00F80FC4" w:rsidRPr="00640945" w:rsidRDefault="00F80FC4" w:rsidP="00F80FC4">
            <w:pPr>
              <w:suppressAutoHyphens/>
              <w:jc w:val="center"/>
              <w:rPr>
                <w:b/>
                <w:sz w:val="24"/>
                <w:szCs w:val="24"/>
              </w:rPr>
            </w:pP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en-US"/>
              </w:rPr>
            </w:pPr>
            <w:r w:rsidRPr="00640945">
              <w:rPr>
                <w:b/>
                <w:sz w:val="24"/>
                <w:szCs w:val="24"/>
              </w:rPr>
              <w:lastRenderedPageBreak/>
              <w:t>Раздел 10. Правописание: орфография и пунктуация</w:t>
            </w:r>
          </w:p>
        </w:tc>
        <w:tc>
          <w:tcPr>
            <w:tcW w:w="851" w:type="dxa"/>
          </w:tcPr>
          <w:p w:rsidR="00F80FC4" w:rsidRPr="00640945" w:rsidRDefault="00F80FC4" w:rsidP="00F80FC4">
            <w:pPr>
              <w:snapToGrid w:val="0"/>
              <w:rPr>
                <w:b/>
                <w:sz w:val="24"/>
                <w:szCs w:val="24"/>
              </w:rPr>
            </w:pPr>
            <w:r w:rsidRPr="00640945">
              <w:rPr>
                <w:b/>
                <w:sz w:val="24"/>
                <w:szCs w:val="24"/>
              </w:rPr>
              <w:t>3</w:t>
            </w:r>
          </w:p>
        </w:tc>
        <w:tc>
          <w:tcPr>
            <w:tcW w:w="2693" w:type="dxa"/>
          </w:tcPr>
          <w:p w:rsidR="00F80FC4" w:rsidRPr="00640945" w:rsidRDefault="00F80FC4" w:rsidP="00F80FC4">
            <w:pPr>
              <w:rPr>
                <w:sz w:val="24"/>
                <w:szCs w:val="24"/>
                <w:lang w:eastAsia="en-US"/>
              </w:rPr>
            </w:pPr>
            <w:r w:rsidRPr="00640945">
              <w:rPr>
                <w:sz w:val="24"/>
                <w:szCs w:val="24"/>
                <w:lang w:eastAsia="en-US"/>
              </w:rPr>
              <w:t xml:space="preserve">Повторение  по теме «Имя числительное». </w:t>
            </w:r>
            <w:r w:rsidRPr="00640945">
              <w:rPr>
                <w:b/>
                <w:color w:val="17365D"/>
                <w:sz w:val="24"/>
                <w:szCs w:val="24"/>
                <w:lang w:eastAsia="en-US"/>
              </w:rPr>
              <w:t xml:space="preserve"> </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lang w:eastAsia="en-US"/>
              </w:rPr>
              <w:t>Составляют и записывают сложный план сообщения об имени числите</w:t>
            </w:r>
            <w:r w:rsidRPr="00640945">
              <w:rPr>
                <w:color w:val="3F3737"/>
                <w:sz w:val="24"/>
                <w:szCs w:val="24"/>
                <w:lang w:eastAsia="en-US"/>
              </w:rPr>
              <w:t>л</w:t>
            </w:r>
            <w:r w:rsidRPr="00640945">
              <w:rPr>
                <w:sz w:val="24"/>
                <w:szCs w:val="24"/>
                <w:lang w:eastAsia="en-US"/>
              </w:rPr>
              <w:t xml:space="preserve">ьном как части речи. Определяют стиль текста, списывают его, заменяя числа словами.  </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lang w:eastAsia="en-US"/>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rPr>
                <w:b/>
                <w:sz w:val="24"/>
                <w:szCs w:val="24"/>
                <w:lang w:eastAsia="en-US"/>
              </w:rPr>
            </w:pPr>
            <w:r w:rsidRPr="00640945">
              <w:rPr>
                <w:b/>
                <w:sz w:val="24"/>
                <w:szCs w:val="24"/>
                <w:lang w:eastAsia="en-US"/>
              </w:rPr>
              <w:t>Контрольный диктант по теме «Имя числительное».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lang w:eastAsia="en-US"/>
              </w:rPr>
              <w:t>Пишут диктант</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en-US"/>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pStyle w:val="a5"/>
              <w:rPr>
                <w:rFonts w:ascii="Times New Roman" w:hAnsi="Times New Roman"/>
                <w:sz w:val="24"/>
                <w:szCs w:val="24"/>
                <w:lang w:eastAsia="en-US"/>
              </w:rPr>
            </w:pPr>
            <w:r w:rsidRPr="00640945">
              <w:rPr>
                <w:rFonts w:ascii="Times New Roman" w:hAnsi="Times New Roman"/>
                <w:sz w:val="24"/>
                <w:szCs w:val="24"/>
                <w:lang w:eastAsia="en-US"/>
              </w:rPr>
              <w:t>Систематизация знаний на основе контрольного диктанта по теме «Имя числительное».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lang w:eastAsia="en-US"/>
              </w:rPr>
              <w:t>Анализируют и исправляют ошибки, полученные при выполнении к/д.</w:t>
            </w: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5 ч.</w:t>
            </w:r>
          </w:p>
        </w:tc>
        <w:tc>
          <w:tcPr>
            <w:tcW w:w="2693" w:type="dxa"/>
          </w:tcPr>
          <w:p w:rsidR="00F80FC4" w:rsidRPr="00640945" w:rsidRDefault="00F80FC4" w:rsidP="00F80FC4">
            <w:pPr>
              <w:snapToGrid w:val="0"/>
              <w:rPr>
                <w:sz w:val="24"/>
                <w:szCs w:val="24"/>
              </w:rPr>
            </w:pPr>
            <w:r w:rsidRPr="00640945">
              <w:rPr>
                <w:sz w:val="24"/>
                <w:szCs w:val="24"/>
              </w:rPr>
              <w:t>Местоимение как часть речи.</w:t>
            </w:r>
          </w:p>
          <w:p w:rsidR="00F80FC4" w:rsidRPr="00640945" w:rsidRDefault="00F80FC4" w:rsidP="00F80FC4">
            <w:pPr>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napToGrid w:val="0"/>
              <w:rPr>
                <w:iCs/>
                <w:sz w:val="24"/>
                <w:szCs w:val="24"/>
              </w:rPr>
            </w:pPr>
            <w:r w:rsidRPr="00640945">
              <w:rPr>
                <w:sz w:val="24"/>
                <w:szCs w:val="24"/>
              </w:rPr>
              <w:t>Распознают личные местоимения. Склоняют личные местоимения по па</w:t>
            </w:r>
            <w:r w:rsidRPr="00640945">
              <w:rPr>
                <w:sz w:val="24"/>
                <w:szCs w:val="24"/>
              </w:rPr>
              <w:softHyphen/>
              <w:t xml:space="preserve">дежам. Составляют словосочетания с личными местоимениями. Распознают возвратное местоимение </w:t>
            </w:r>
            <w:r w:rsidRPr="00640945">
              <w:rPr>
                <w:iCs/>
                <w:sz w:val="24"/>
                <w:szCs w:val="24"/>
              </w:rPr>
              <w:t>себя.</w:t>
            </w:r>
          </w:p>
          <w:p w:rsidR="00F80FC4" w:rsidRPr="00640945" w:rsidRDefault="00F80FC4" w:rsidP="00F80FC4">
            <w:pPr>
              <w:rPr>
                <w:sz w:val="24"/>
                <w:szCs w:val="24"/>
              </w:rPr>
            </w:pPr>
            <w:r w:rsidRPr="00640945">
              <w:rPr>
                <w:sz w:val="24"/>
                <w:szCs w:val="24"/>
              </w:rPr>
              <w:t xml:space="preserve">Определяют падеж возвратного местоимения в текстах. </w:t>
            </w:r>
          </w:p>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Разряды местоимений.</w:t>
            </w:r>
          </w:p>
          <w:p w:rsidR="00F80FC4" w:rsidRPr="00640945" w:rsidRDefault="00F80FC4" w:rsidP="00F80FC4">
            <w:pPr>
              <w:rPr>
                <w:sz w:val="24"/>
                <w:szCs w:val="24"/>
              </w:rPr>
            </w:pPr>
            <w:r w:rsidRPr="00640945">
              <w:rPr>
                <w:sz w:val="24"/>
                <w:szCs w:val="24"/>
              </w:rPr>
              <w:t>Личные местоимения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Личные местоимения.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vMerge w:val="restart"/>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Возвратное местоимение себя.</w:t>
            </w:r>
          </w:p>
          <w:p w:rsidR="00F80FC4" w:rsidRPr="00640945" w:rsidRDefault="00F80FC4" w:rsidP="00F80FC4">
            <w:pPr>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rPr>
                <w:b/>
                <w:sz w:val="24"/>
                <w:szCs w:val="24"/>
              </w:rPr>
            </w:pPr>
            <w:r w:rsidRPr="00640945">
              <w:rPr>
                <w:b/>
                <w:sz w:val="24"/>
                <w:szCs w:val="24"/>
              </w:rPr>
              <w:t xml:space="preserve"> 1ч.</w:t>
            </w:r>
          </w:p>
        </w:tc>
        <w:tc>
          <w:tcPr>
            <w:tcW w:w="2693" w:type="dxa"/>
          </w:tcPr>
          <w:p w:rsidR="00F80FC4" w:rsidRPr="00640945" w:rsidRDefault="00F80FC4" w:rsidP="00F80FC4">
            <w:pPr>
              <w:snapToGrid w:val="0"/>
              <w:rPr>
                <w:sz w:val="24"/>
                <w:szCs w:val="24"/>
              </w:rPr>
            </w:pPr>
            <w:r w:rsidRPr="00640945">
              <w:rPr>
                <w:sz w:val="24"/>
                <w:szCs w:val="24"/>
              </w:rPr>
              <w:t xml:space="preserve"> Рассказ  по сюжетным картинкам</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Пишут рассказ от 1-го лица по ри</w:t>
            </w:r>
            <w:r w:rsidRPr="00640945">
              <w:rPr>
                <w:sz w:val="24"/>
                <w:szCs w:val="24"/>
              </w:rPr>
              <w:softHyphen/>
              <w:t>сункам.</w:t>
            </w:r>
          </w:p>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9ч.</w:t>
            </w:r>
          </w:p>
        </w:tc>
        <w:tc>
          <w:tcPr>
            <w:tcW w:w="2693" w:type="dxa"/>
          </w:tcPr>
          <w:p w:rsidR="00F80FC4" w:rsidRPr="00640945" w:rsidRDefault="00F80FC4" w:rsidP="00F80FC4">
            <w:pPr>
              <w:snapToGrid w:val="0"/>
              <w:rPr>
                <w:sz w:val="24"/>
                <w:szCs w:val="24"/>
              </w:rPr>
            </w:pPr>
            <w:r w:rsidRPr="00640945">
              <w:rPr>
                <w:sz w:val="24"/>
                <w:szCs w:val="24"/>
              </w:rPr>
              <w:t xml:space="preserve">Вопросительные и относительные местоимения.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вопросительные и относительные местоимения.</w:t>
            </w:r>
          </w:p>
          <w:p w:rsidR="00F80FC4" w:rsidRPr="00640945" w:rsidRDefault="00F80FC4" w:rsidP="00F80FC4">
            <w:pPr>
              <w:rPr>
                <w:sz w:val="24"/>
                <w:szCs w:val="24"/>
              </w:rPr>
            </w:pPr>
            <w:r w:rsidRPr="00640945">
              <w:rPr>
                <w:sz w:val="24"/>
                <w:szCs w:val="24"/>
              </w:rPr>
              <w:t>Склоняют вопросительные  местоимения по падежам. Вставляют пропущенные местоимения в предложения. Составляют пред</w:t>
            </w:r>
            <w:r w:rsidRPr="00640945">
              <w:rPr>
                <w:sz w:val="24"/>
                <w:szCs w:val="24"/>
              </w:rPr>
              <w:softHyphen/>
              <w:t xml:space="preserve">ложения с местоимениями. </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rPr>
                <w:sz w:val="24"/>
                <w:szCs w:val="24"/>
              </w:rPr>
            </w:pPr>
            <w:r w:rsidRPr="00640945">
              <w:rPr>
                <w:sz w:val="24"/>
                <w:szCs w:val="24"/>
              </w:rPr>
              <w:t xml:space="preserve">Вопросительные и относительные </w:t>
            </w:r>
            <w:r w:rsidRPr="00640945">
              <w:rPr>
                <w:sz w:val="24"/>
                <w:szCs w:val="24"/>
              </w:rPr>
              <w:lastRenderedPageBreak/>
              <w:t>местоимения</w:t>
            </w:r>
          </w:p>
        </w:tc>
        <w:tc>
          <w:tcPr>
            <w:tcW w:w="709" w:type="dxa"/>
          </w:tcPr>
          <w:p w:rsidR="00F80FC4" w:rsidRPr="00640945" w:rsidRDefault="00F80FC4" w:rsidP="00F80FC4">
            <w:pPr>
              <w:snapToGrid w:val="0"/>
              <w:jc w:val="center"/>
              <w:rPr>
                <w:sz w:val="24"/>
                <w:szCs w:val="24"/>
              </w:rPr>
            </w:pPr>
            <w:r w:rsidRPr="00640945">
              <w:rPr>
                <w:sz w:val="24"/>
                <w:szCs w:val="24"/>
              </w:rPr>
              <w:lastRenderedPageBreak/>
              <w:t>1</w:t>
            </w:r>
          </w:p>
        </w:tc>
        <w:tc>
          <w:tcPr>
            <w:tcW w:w="6946" w:type="dxa"/>
          </w:tcPr>
          <w:p w:rsidR="00F80FC4" w:rsidRPr="00640945" w:rsidRDefault="00F80FC4" w:rsidP="00F80FC4">
            <w:pPr>
              <w:snapToGrid w:val="0"/>
              <w:rPr>
                <w:sz w:val="24"/>
                <w:szCs w:val="24"/>
              </w:rPr>
            </w:pPr>
            <w:r w:rsidRPr="00640945">
              <w:rPr>
                <w:sz w:val="24"/>
                <w:szCs w:val="24"/>
              </w:rPr>
              <w:t>Распознают вопросительные и относительные местоимения.</w:t>
            </w:r>
          </w:p>
          <w:p w:rsidR="00F80FC4" w:rsidRPr="00640945" w:rsidRDefault="00F80FC4" w:rsidP="00F80FC4">
            <w:pPr>
              <w:rPr>
                <w:sz w:val="24"/>
                <w:szCs w:val="24"/>
              </w:rPr>
            </w:pPr>
            <w:r w:rsidRPr="00640945">
              <w:rPr>
                <w:sz w:val="24"/>
                <w:szCs w:val="24"/>
              </w:rPr>
              <w:t xml:space="preserve">Склоняют относительные местоимения по падежам. Находят </w:t>
            </w:r>
            <w:r w:rsidRPr="00640945">
              <w:rPr>
                <w:sz w:val="24"/>
                <w:szCs w:val="24"/>
              </w:rPr>
              <w:lastRenderedPageBreak/>
              <w:t>морфологические ошибки в образова</w:t>
            </w:r>
            <w:r w:rsidRPr="00640945">
              <w:rPr>
                <w:sz w:val="24"/>
                <w:szCs w:val="24"/>
              </w:rPr>
              <w:softHyphen/>
              <w:t>нии форм глаголов и местоимений. Анализируют текст.</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 xml:space="preserve">Ценности научного </w:t>
            </w:r>
            <w:r w:rsidRPr="00640945">
              <w:rPr>
                <w:rStyle w:val="81"/>
                <w:rFonts w:ascii="Times New Roman" w:hAnsi="Times New Roman" w:cs="Times New Roman"/>
                <w:b w:val="0"/>
                <w:bCs w:val="0"/>
                <w:i w:val="0"/>
                <w:iCs w:val="0"/>
                <w:sz w:val="24"/>
                <w:szCs w:val="24"/>
              </w:rPr>
              <w:lastRenderedPageBreak/>
              <w:t>познания</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Неопределенные местоимения.</w:t>
            </w:r>
          </w:p>
          <w:p w:rsidR="00F80FC4" w:rsidRPr="00640945" w:rsidRDefault="00F80FC4" w:rsidP="00F80FC4">
            <w:pPr>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неопределённые местоимения.</w:t>
            </w:r>
          </w:p>
          <w:p w:rsidR="00F80FC4" w:rsidRPr="00640945" w:rsidRDefault="00F80FC4" w:rsidP="00F80FC4">
            <w:pPr>
              <w:rPr>
                <w:sz w:val="24"/>
                <w:szCs w:val="24"/>
              </w:rPr>
            </w:pPr>
            <w:r w:rsidRPr="00640945">
              <w:rPr>
                <w:sz w:val="24"/>
                <w:szCs w:val="24"/>
              </w:rPr>
              <w:t>Анализируют таблицу. Составляют предложения с неопределёнными ме</w:t>
            </w:r>
            <w:r w:rsidRPr="00640945">
              <w:rPr>
                <w:sz w:val="24"/>
                <w:szCs w:val="24"/>
              </w:rPr>
              <w:softHyphen/>
              <w:t>стоимениями, вставляют пропущенные в тексте местоимения.</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Неопределенные местоимения.</w:t>
            </w:r>
          </w:p>
          <w:p w:rsidR="00F80FC4" w:rsidRPr="00640945" w:rsidRDefault="00F80FC4" w:rsidP="00F80FC4">
            <w:pPr>
              <w:snapToGrid w:val="0"/>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Определяют способы образования неопределённых местоимений. Подбирают однокоренные слова к словам с непроверяемыми орфограммами.</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Отрицательные местоимения. </w:t>
            </w:r>
          </w:p>
          <w:p w:rsidR="00F80FC4" w:rsidRPr="00640945" w:rsidRDefault="00F80FC4" w:rsidP="00F80FC4">
            <w:pPr>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Распознают отрицательные местоимения.</w:t>
            </w:r>
          </w:p>
          <w:p w:rsidR="00F80FC4" w:rsidRPr="00640945" w:rsidRDefault="00F80FC4" w:rsidP="00F80FC4">
            <w:pPr>
              <w:rPr>
                <w:sz w:val="24"/>
                <w:szCs w:val="24"/>
              </w:rPr>
            </w:pPr>
            <w:r w:rsidRPr="00640945">
              <w:rPr>
                <w:sz w:val="24"/>
                <w:szCs w:val="24"/>
              </w:rPr>
              <w:t xml:space="preserve">Определяют способ образования отрицательных местоимений. </w:t>
            </w:r>
          </w:p>
          <w:p w:rsidR="00F80FC4" w:rsidRPr="00640945" w:rsidRDefault="00F80FC4" w:rsidP="00F80FC4">
            <w:pPr>
              <w:snapToGrid w:val="0"/>
              <w:rPr>
                <w:sz w:val="24"/>
                <w:szCs w:val="24"/>
              </w:rPr>
            </w:pPr>
            <w:r w:rsidRPr="00640945">
              <w:rPr>
                <w:sz w:val="24"/>
                <w:szCs w:val="24"/>
              </w:rPr>
              <w:t>Состав</w:t>
            </w:r>
            <w:r w:rsidRPr="00640945">
              <w:rPr>
                <w:sz w:val="24"/>
                <w:szCs w:val="24"/>
              </w:rPr>
              <w:softHyphen/>
              <w:t xml:space="preserve">ляют словосочетания и предложения с отрицательными местоимениями. Обозначают условия выбора </w:t>
            </w:r>
            <w:r w:rsidRPr="00640945">
              <w:rPr>
                <w:iCs/>
                <w:sz w:val="24"/>
                <w:szCs w:val="24"/>
              </w:rPr>
              <w:t xml:space="preserve">не </w:t>
            </w:r>
            <w:r w:rsidRPr="00640945">
              <w:rPr>
                <w:sz w:val="24"/>
                <w:szCs w:val="24"/>
              </w:rPr>
              <w:t xml:space="preserve">или </w:t>
            </w:r>
            <w:r w:rsidRPr="00640945">
              <w:rPr>
                <w:iCs/>
                <w:sz w:val="24"/>
                <w:szCs w:val="24"/>
              </w:rPr>
              <w:t xml:space="preserve">ни </w:t>
            </w:r>
            <w:r w:rsidRPr="00640945">
              <w:rPr>
                <w:sz w:val="24"/>
                <w:szCs w:val="24"/>
              </w:rPr>
              <w:t>и слитного или раздельного напи</w:t>
            </w:r>
            <w:r w:rsidRPr="00640945">
              <w:rPr>
                <w:sz w:val="24"/>
                <w:szCs w:val="24"/>
              </w:rPr>
              <w:softHyphen/>
              <w:t xml:space="preserve">сания в отрицательных местоимениях. </w:t>
            </w:r>
          </w:p>
        </w:tc>
        <w:tc>
          <w:tcPr>
            <w:tcW w:w="2268" w:type="dxa"/>
            <w:vMerge w:val="restart"/>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Отрицательные местоимения. </w:t>
            </w:r>
          </w:p>
          <w:p w:rsidR="00F80FC4" w:rsidRPr="00640945" w:rsidRDefault="00F80FC4" w:rsidP="00F80FC4">
            <w:pPr>
              <w:snapToGrid w:val="0"/>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vMerge/>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Отрицательные местоимения. </w:t>
            </w:r>
          </w:p>
          <w:p w:rsidR="00F80FC4" w:rsidRPr="00640945" w:rsidRDefault="00F80FC4" w:rsidP="00F80FC4">
            <w:pPr>
              <w:snapToGrid w:val="0"/>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vMerge/>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Притяжательные местоимения.</w:t>
            </w:r>
          </w:p>
          <w:p w:rsidR="00F80FC4" w:rsidRPr="00640945" w:rsidRDefault="00F80FC4" w:rsidP="00F80FC4">
            <w:pPr>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притяжательные местоимения.</w:t>
            </w:r>
          </w:p>
          <w:p w:rsidR="00F80FC4" w:rsidRPr="00640945" w:rsidRDefault="00F80FC4" w:rsidP="00F80FC4">
            <w:pPr>
              <w:rPr>
                <w:sz w:val="24"/>
                <w:szCs w:val="24"/>
              </w:rPr>
            </w:pPr>
            <w:r w:rsidRPr="00640945">
              <w:rPr>
                <w:sz w:val="24"/>
                <w:szCs w:val="24"/>
              </w:rPr>
              <w:t xml:space="preserve">Склоняют притяжательные местоимения по падежам, определяют их разряд.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Притяжательные местоимения.</w:t>
            </w:r>
          </w:p>
          <w:p w:rsidR="00F80FC4" w:rsidRPr="00640945" w:rsidRDefault="00F80FC4" w:rsidP="00F80FC4">
            <w:pPr>
              <w:snapToGrid w:val="0"/>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Заменяют существительные местоимениями в предложениях. Устраняют недочёты в употреблении притяжательных  местоимений. Срав</w:t>
            </w:r>
            <w:r w:rsidRPr="00640945">
              <w:rPr>
                <w:sz w:val="24"/>
                <w:szCs w:val="24"/>
              </w:rPr>
              <w:softHyphen/>
              <w:t>нивают тексты писем. Пишут диктант.</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Рассуждение.</w:t>
            </w:r>
          </w:p>
          <w:p w:rsidR="00F80FC4" w:rsidRPr="00640945" w:rsidRDefault="00F80FC4" w:rsidP="00F80FC4">
            <w:pPr>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rPr>
              <w:t>Пишут сочинение-рассуждение на заданную тему, предварительно соста</w:t>
            </w:r>
            <w:r w:rsidRPr="00640945">
              <w:rPr>
                <w:sz w:val="24"/>
                <w:szCs w:val="24"/>
              </w:rPr>
              <w:softHyphen/>
              <w:t>вив план. Выделяют в сочинении местоимения.</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rPr>
            </w:pPr>
            <w:r w:rsidRPr="00640945">
              <w:rPr>
                <w:b/>
                <w:sz w:val="24"/>
                <w:szCs w:val="24"/>
              </w:rPr>
              <w:t>Сочинение-рассуждение</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567382" w:rsidRDefault="00F80FC4" w:rsidP="00F80FC4">
            <w:pPr>
              <w:rPr>
                <w:rFonts w:eastAsia="Bookman Old Style"/>
                <w:color w:val="000000"/>
                <w:spacing w:val="1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Указательные местоимения.</w:t>
            </w:r>
          </w:p>
          <w:p w:rsidR="00F80FC4" w:rsidRPr="00640945" w:rsidRDefault="00F80FC4" w:rsidP="00F80FC4">
            <w:pPr>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Распознают указательные местоимения.</w:t>
            </w:r>
          </w:p>
          <w:p w:rsidR="00F80FC4" w:rsidRPr="00640945" w:rsidRDefault="00F80FC4" w:rsidP="00F80FC4">
            <w:pPr>
              <w:rPr>
                <w:sz w:val="24"/>
                <w:szCs w:val="24"/>
              </w:rPr>
            </w:pPr>
            <w:r w:rsidRPr="00640945">
              <w:rPr>
                <w:sz w:val="24"/>
                <w:szCs w:val="24"/>
              </w:rPr>
              <w:t>Определяют падеж указательных местоимений, склоняют их по паде</w:t>
            </w:r>
            <w:r w:rsidRPr="00640945">
              <w:rPr>
                <w:sz w:val="24"/>
                <w:szCs w:val="24"/>
              </w:rPr>
              <w:softHyphen/>
              <w:t xml:space="preserve">жам. </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Указательные </w:t>
            </w:r>
            <w:r w:rsidRPr="00640945">
              <w:rPr>
                <w:sz w:val="24"/>
                <w:szCs w:val="24"/>
              </w:rPr>
              <w:lastRenderedPageBreak/>
              <w:t xml:space="preserve">местоимения </w:t>
            </w:r>
          </w:p>
        </w:tc>
        <w:tc>
          <w:tcPr>
            <w:tcW w:w="709" w:type="dxa"/>
          </w:tcPr>
          <w:p w:rsidR="00F80FC4" w:rsidRPr="00640945" w:rsidRDefault="00F80FC4" w:rsidP="00F80FC4">
            <w:pPr>
              <w:snapToGrid w:val="0"/>
              <w:jc w:val="center"/>
              <w:rPr>
                <w:sz w:val="24"/>
                <w:szCs w:val="24"/>
              </w:rPr>
            </w:pPr>
            <w:r w:rsidRPr="00640945">
              <w:rPr>
                <w:sz w:val="24"/>
                <w:szCs w:val="24"/>
              </w:rPr>
              <w:lastRenderedPageBreak/>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 xml:space="preserve">Экологическое </w:t>
            </w:r>
            <w:r w:rsidRPr="00640945">
              <w:rPr>
                <w:rStyle w:val="81"/>
                <w:rFonts w:ascii="Times New Roman" w:hAnsi="Times New Roman" w:cs="Times New Roman"/>
                <w:b w:val="0"/>
                <w:bCs w:val="0"/>
                <w:i w:val="0"/>
                <w:iCs w:val="0"/>
                <w:sz w:val="24"/>
                <w:szCs w:val="24"/>
              </w:rPr>
              <w:lastRenderedPageBreak/>
              <w:t>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rPr>
              <w:lastRenderedPageBreak/>
              <w:t>Раздел 10. Правописание: орфография и пунктуация</w:t>
            </w:r>
          </w:p>
        </w:tc>
        <w:tc>
          <w:tcPr>
            <w:tcW w:w="851" w:type="dxa"/>
          </w:tcPr>
          <w:p w:rsidR="00F80FC4" w:rsidRPr="00640945" w:rsidRDefault="00F80FC4" w:rsidP="00F80FC4">
            <w:pPr>
              <w:snapToGrid w:val="0"/>
              <w:rPr>
                <w:b/>
                <w:sz w:val="24"/>
                <w:szCs w:val="24"/>
              </w:rPr>
            </w:pPr>
            <w:r w:rsidRPr="00640945">
              <w:rPr>
                <w:b/>
                <w:sz w:val="24"/>
                <w:szCs w:val="24"/>
              </w:rPr>
              <w:t>3</w:t>
            </w:r>
          </w:p>
        </w:tc>
        <w:tc>
          <w:tcPr>
            <w:tcW w:w="2693" w:type="dxa"/>
          </w:tcPr>
          <w:p w:rsidR="00F80FC4" w:rsidRPr="00640945" w:rsidRDefault="00F80FC4" w:rsidP="00F80FC4">
            <w:pPr>
              <w:rPr>
                <w:sz w:val="24"/>
                <w:szCs w:val="24"/>
                <w:lang w:eastAsia="en-US"/>
              </w:rPr>
            </w:pPr>
            <w:r w:rsidRPr="00640945">
              <w:rPr>
                <w:sz w:val="24"/>
                <w:szCs w:val="24"/>
                <w:lang w:eastAsia="en-US"/>
              </w:rPr>
              <w:t xml:space="preserve">Повторение  по теме «Местоимение». </w:t>
            </w:r>
            <w:r w:rsidRPr="00640945">
              <w:rPr>
                <w:b/>
                <w:color w:val="17365D"/>
                <w:sz w:val="24"/>
                <w:szCs w:val="24"/>
                <w:lang w:eastAsia="en-US"/>
              </w:rPr>
              <w:t xml:space="preserve">  </w:t>
            </w:r>
          </w:p>
          <w:p w:rsidR="00F80FC4" w:rsidRPr="00640945" w:rsidRDefault="00F80FC4" w:rsidP="00F80FC4">
            <w:pPr>
              <w:rPr>
                <w:sz w:val="24"/>
                <w:szCs w:val="24"/>
                <w:lang w:eastAsia="en-US"/>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color w:val="31292A"/>
                <w:sz w:val="24"/>
                <w:szCs w:val="24"/>
                <w:lang w:eastAsia="en-US"/>
              </w:rPr>
            </w:pPr>
            <w:r w:rsidRPr="00640945">
              <w:rPr>
                <w:color w:val="31292A"/>
                <w:sz w:val="24"/>
                <w:szCs w:val="24"/>
                <w:lang w:eastAsia="en-US"/>
              </w:rPr>
              <w:t>Составляют сложный план сообщения о местоимении как части речи, готовят сообщение. Заполняют таблицы. Выписывают местоимения из художественного текста. Озаглавливают и анализируют текст-рассуждение.</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p w:rsidR="00F80FC4" w:rsidRPr="00567382" w:rsidRDefault="00F80FC4" w:rsidP="00F80FC4">
            <w:pPr>
              <w:rPr>
                <w:rStyle w:val="81"/>
                <w:rFonts w:ascii="Times New Roman" w:eastAsia="Times New Roman" w:hAnsi="Times New Roman" w:cs="Times New Roman"/>
                <w:bCs w:val="0"/>
                <w:i w:val="0"/>
                <w:iCs w:val="0"/>
                <w:color w:val="auto"/>
                <w:spacing w:val="0"/>
                <w:sz w:val="24"/>
                <w:szCs w:val="24"/>
              </w:rPr>
            </w:pPr>
            <w:r w:rsidRPr="00640945">
              <w:rPr>
                <w:rStyle w:val="81"/>
                <w:rFonts w:ascii="Times New Roman" w:hAnsi="Times New Roman" w:cs="Times New Roman"/>
                <w:b w:val="0"/>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lang w:eastAsia="en-US"/>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rPr>
                <w:b/>
                <w:sz w:val="24"/>
                <w:szCs w:val="24"/>
                <w:lang w:eastAsia="en-US"/>
              </w:rPr>
            </w:pPr>
            <w:r w:rsidRPr="00640945">
              <w:rPr>
                <w:b/>
                <w:sz w:val="24"/>
                <w:szCs w:val="24"/>
                <w:lang w:eastAsia="en-US"/>
              </w:rPr>
              <w:t>Контрольный диктант по теме «Местоимение».</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lang w:eastAsia="en-US"/>
              </w:rPr>
            </w:pPr>
            <w:r w:rsidRPr="00640945">
              <w:rPr>
                <w:sz w:val="24"/>
                <w:szCs w:val="24"/>
                <w:lang w:eastAsia="en-US"/>
              </w:rPr>
              <w:t>Пишут диктант</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567382" w:rsidRDefault="00F80FC4" w:rsidP="00F80FC4">
            <w:pPr>
              <w:rPr>
                <w:rFonts w:eastAsia="Bookman Old Style"/>
                <w:color w:val="000000"/>
                <w:spacing w:val="1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en-US"/>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rPr>
                <w:sz w:val="24"/>
                <w:szCs w:val="24"/>
                <w:lang w:eastAsia="en-US"/>
              </w:rPr>
            </w:pPr>
            <w:r w:rsidRPr="00640945">
              <w:rPr>
                <w:sz w:val="24"/>
                <w:szCs w:val="24"/>
                <w:lang w:eastAsia="en-US"/>
              </w:rPr>
              <w:t>Систематизация знаний на основе контрольного диктанта по теме «Местоимение».</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Раздел 2. Культура речи</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Языковая норма, ее функции.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uppressAutoHyphens/>
              <w:rPr>
                <w:sz w:val="24"/>
                <w:szCs w:val="24"/>
              </w:rPr>
            </w:pPr>
            <w:r w:rsidRPr="00640945">
              <w:rPr>
                <w:sz w:val="24"/>
                <w:szCs w:val="24"/>
              </w:rPr>
              <w:t>Морфологический разбор местоимений; нахождение в тексте местоимений по их морфологическим признакам. Заполняют таблицу примерами местоимений различных разрядов. Диктант «Проверь себя».</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rPr>
                <w:b/>
                <w:sz w:val="24"/>
                <w:szCs w:val="24"/>
              </w:rPr>
            </w:pPr>
            <w:r w:rsidRPr="00640945">
              <w:rPr>
                <w:b/>
                <w:sz w:val="24"/>
                <w:szCs w:val="24"/>
              </w:rPr>
              <w:t>2</w:t>
            </w:r>
          </w:p>
        </w:tc>
        <w:tc>
          <w:tcPr>
            <w:tcW w:w="2693" w:type="dxa"/>
          </w:tcPr>
          <w:p w:rsidR="00F80FC4" w:rsidRPr="00640945" w:rsidRDefault="00F80FC4" w:rsidP="00F80FC4">
            <w:pPr>
              <w:snapToGrid w:val="0"/>
              <w:rPr>
                <w:sz w:val="24"/>
                <w:szCs w:val="24"/>
              </w:rPr>
            </w:pPr>
            <w:r w:rsidRPr="00640945">
              <w:rPr>
                <w:sz w:val="24"/>
                <w:szCs w:val="24"/>
              </w:rPr>
              <w:t>Повествование</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uppressAutoHyphens/>
              <w:rPr>
                <w:sz w:val="24"/>
                <w:szCs w:val="24"/>
              </w:rPr>
            </w:pPr>
            <w:r w:rsidRPr="00640945">
              <w:rPr>
                <w:sz w:val="24"/>
                <w:szCs w:val="24"/>
              </w:rPr>
              <w:t xml:space="preserve">Пишут сочинение- </w:t>
            </w:r>
            <w:proofErr w:type="spellStart"/>
            <w:r w:rsidRPr="00640945">
              <w:rPr>
                <w:sz w:val="24"/>
                <w:szCs w:val="24"/>
              </w:rPr>
              <w:t>повествовние</w:t>
            </w:r>
            <w:proofErr w:type="spellEnd"/>
            <w:r w:rsidRPr="00640945">
              <w:rPr>
                <w:sz w:val="24"/>
                <w:szCs w:val="24"/>
              </w:rPr>
              <w:t xml:space="preserve"> на заданную тему, предварительно соста</w:t>
            </w:r>
            <w:r w:rsidRPr="00640945">
              <w:rPr>
                <w:sz w:val="24"/>
                <w:szCs w:val="24"/>
              </w:rPr>
              <w:softHyphen/>
              <w:t>вив план. Выделяют в сочинении местоимения.</w:t>
            </w: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lang w:eastAsia="en-US"/>
              </w:rPr>
            </w:pPr>
            <w:r w:rsidRPr="00640945">
              <w:rPr>
                <w:b/>
                <w:sz w:val="24"/>
                <w:szCs w:val="24"/>
                <w:lang w:eastAsia="en-US"/>
              </w:rPr>
              <w:t>Сочинение на тему</w:t>
            </w:r>
          </w:p>
          <w:p w:rsidR="00F80FC4" w:rsidRPr="00640945" w:rsidRDefault="00F80FC4" w:rsidP="00F80FC4">
            <w:pPr>
              <w:rPr>
                <w:b/>
                <w:sz w:val="24"/>
                <w:szCs w:val="24"/>
              </w:rPr>
            </w:pPr>
            <w:r w:rsidRPr="00640945">
              <w:rPr>
                <w:b/>
                <w:sz w:val="24"/>
                <w:szCs w:val="24"/>
                <w:lang w:eastAsia="en-US"/>
              </w:rPr>
              <w:t>«Рассказ старого учебника»</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3ч.</w:t>
            </w:r>
          </w:p>
        </w:tc>
        <w:tc>
          <w:tcPr>
            <w:tcW w:w="2693" w:type="dxa"/>
          </w:tcPr>
          <w:p w:rsidR="00F80FC4" w:rsidRPr="00640945" w:rsidRDefault="00F80FC4" w:rsidP="00F80FC4">
            <w:pPr>
              <w:snapToGrid w:val="0"/>
              <w:rPr>
                <w:sz w:val="24"/>
                <w:szCs w:val="24"/>
              </w:rPr>
            </w:pPr>
            <w:r w:rsidRPr="00640945">
              <w:rPr>
                <w:sz w:val="24"/>
                <w:szCs w:val="24"/>
              </w:rPr>
              <w:t xml:space="preserve">Глагол как часть речи. </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Активизируют знания о глаголе как части речи.</w:t>
            </w:r>
          </w:p>
          <w:p w:rsidR="00F80FC4" w:rsidRPr="00640945" w:rsidRDefault="00F80FC4" w:rsidP="00F80FC4">
            <w:pPr>
              <w:rPr>
                <w:sz w:val="24"/>
                <w:szCs w:val="24"/>
              </w:rPr>
            </w:pPr>
            <w:r w:rsidRPr="00640945">
              <w:rPr>
                <w:sz w:val="24"/>
                <w:szCs w:val="24"/>
              </w:rPr>
              <w:t>Характеризуют морфологические признаки глагола и его синтаксиче</w:t>
            </w:r>
            <w:r w:rsidRPr="00640945">
              <w:rPr>
                <w:sz w:val="24"/>
                <w:szCs w:val="24"/>
              </w:rPr>
              <w:softHyphen/>
              <w:t>скую роль. Определяют вид, форму, спряжение глаголов при выполнении упражнений. Характеризовать общее грамматическое значение, морфологические признаки глагола, определять его синтаксическую функцию.</w:t>
            </w:r>
          </w:p>
        </w:tc>
        <w:tc>
          <w:tcPr>
            <w:tcW w:w="2268" w:type="dxa"/>
            <w:vMerge w:val="restart"/>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Глагол как часть речи. </w:t>
            </w:r>
          </w:p>
          <w:p w:rsidR="00F80FC4" w:rsidRPr="00640945" w:rsidRDefault="00F80FC4" w:rsidP="00F80FC4">
            <w:pPr>
              <w:snapToGrid w:val="0"/>
              <w:rPr>
                <w:sz w:val="24"/>
                <w:szCs w:val="24"/>
              </w:rPr>
            </w:pPr>
            <w:r w:rsidRPr="00640945">
              <w:rPr>
                <w:sz w:val="24"/>
                <w:szCs w:val="24"/>
              </w:rPr>
              <w:t>Повторение изученного в 5 классе о глаголе.</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Систематизация  изученного в 5 классе о глаголе. </w:t>
            </w:r>
          </w:p>
          <w:p w:rsidR="00F80FC4" w:rsidRPr="00640945" w:rsidRDefault="00F80FC4" w:rsidP="00F80FC4">
            <w:pPr>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vMerge/>
          </w:tcPr>
          <w:p w:rsidR="00F80FC4" w:rsidRPr="00640945" w:rsidRDefault="00F80FC4" w:rsidP="00F80FC4">
            <w:pPr>
              <w:suppressAutoHyphens/>
              <w:rPr>
                <w:sz w:val="24"/>
                <w:szCs w:val="24"/>
              </w:rPr>
            </w:pPr>
          </w:p>
        </w:tc>
        <w:tc>
          <w:tcPr>
            <w:tcW w:w="2268" w:type="dxa"/>
            <w:vMerge/>
          </w:tcPr>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 xml:space="preserve"> Продолжение текста по данному началу.</w:t>
            </w:r>
          </w:p>
          <w:p w:rsidR="00F80FC4" w:rsidRPr="00640945" w:rsidRDefault="00F80FC4" w:rsidP="00F80FC4">
            <w:pPr>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Пишут сочинение (рассуждение или описание) по картине.</w:t>
            </w:r>
          </w:p>
          <w:p w:rsidR="00F80FC4" w:rsidRPr="00640945" w:rsidRDefault="00F80FC4" w:rsidP="00F80FC4">
            <w:pPr>
              <w:rPr>
                <w:sz w:val="24"/>
                <w:szCs w:val="24"/>
              </w:rPr>
            </w:pPr>
          </w:p>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w:t>
            </w:r>
            <w:r w:rsidRPr="00640945">
              <w:rPr>
                <w:b/>
                <w:sz w:val="24"/>
                <w:szCs w:val="24"/>
              </w:rPr>
              <w:lastRenderedPageBreak/>
              <w:t xml:space="preserve">Морфология </w:t>
            </w:r>
          </w:p>
        </w:tc>
        <w:tc>
          <w:tcPr>
            <w:tcW w:w="851" w:type="dxa"/>
          </w:tcPr>
          <w:p w:rsidR="00F80FC4" w:rsidRPr="00640945" w:rsidRDefault="00F80FC4" w:rsidP="00F80FC4">
            <w:pPr>
              <w:snapToGrid w:val="0"/>
              <w:rPr>
                <w:b/>
                <w:sz w:val="24"/>
                <w:szCs w:val="24"/>
              </w:rPr>
            </w:pPr>
            <w:r w:rsidRPr="00640945">
              <w:rPr>
                <w:b/>
                <w:sz w:val="24"/>
                <w:szCs w:val="24"/>
              </w:rPr>
              <w:lastRenderedPageBreak/>
              <w:t>2ч.</w:t>
            </w:r>
          </w:p>
        </w:tc>
        <w:tc>
          <w:tcPr>
            <w:tcW w:w="2693" w:type="dxa"/>
          </w:tcPr>
          <w:p w:rsidR="00F80FC4" w:rsidRPr="00640945" w:rsidRDefault="00F80FC4" w:rsidP="00F80FC4">
            <w:pPr>
              <w:snapToGrid w:val="0"/>
              <w:rPr>
                <w:sz w:val="24"/>
                <w:szCs w:val="24"/>
              </w:rPr>
            </w:pPr>
            <w:r w:rsidRPr="00640945">
              <w:rPr>
                <w:sz w:val="24"/>
                <w:szCs w:val="24"/>
              </w:rPr>
              <w:t xml:space="preserve">Разноспрягаемые </w:t>
            </w:r>
            <w:r w:rsidRPr="00640945">
              <w:rPr>
                <w:sz w:val="24"/>
                <w:szCs w:val="24"/>
              </w:rPr>
              <w:lastRenderedPageBreak/>
              <w:t>глаголы.</w:t>
            </w:r>
          </w:p>
        </w:tc>
        <w:tc>
          <w:tcPr>
            <w:tcW w:w="709" w:type="dxa"/>
          </w:tcPr>
          <w:p w:rsidR="00F80FC4" w:rsidRPr="00640945" w:rsidRDefault="00F80FC4" w:rsidP="00F80FC4">
            <w:pPr>
              <w:snapToGrid w:val="0"/>
              <w:jc w:val="center"/>
              <w:rPr>
                <w:sz w:val="24"/>
                <w:szCs w:val="24"/>
              </w:rPr>
            </w:pPr>
            <w:r w:rsidRPr="00640945">
              <w:rPr>
                <w:sz w:val="24"/>
                <w:szCs w:val="24"/>
              </w:rPr>
              <w:lastRenderedPageBreak/>
              <w:t>1</w:t>
            </w:r>
          </w:p>
        </w:tc>
        <w:tc>
          <w:tcPr>
            <w:tcW w:w="6946" w:type="dxa"/>
            <w:vMerge w:val="restart"/>
          </w:tcPr>
          <w:p w:rsidR="00F80FC4" w:rsidRPr="00640945" w:rsidRDefault="00F80FC4" w:rsidP="00F80FC4">
            <w:pPr>
              <w:suppressAutoHyphens/>
              <w:rPr>
                <w:sz w:val="24"/>
                <w:szCs w:val="24"/>
              </w:rPr>
            </w:pPr>
            <w:r w:rsidRPr="00640945">
              <w:rPr>
                <w:sz w:val="24"/>
                <w:szCs w:val="24"/>
              </w:rPr>
              <w:t xml:space="preserve">Определять выбирать форму глагола. Соблюдать </w:t>
            </w:r>
            <w:r w:rsidRPr="00640945">
              <w:rPr>
                <w:sz w:val="24"/>
                <w:szCs w:val="24"/>
              </w:rPr>
              <w:lastRenderedPageBreak/>
              <w:t>видовременную соотнесенность глаголов – сказуемых в связном тексте.</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 xml:space="preserve">Гражданское </w:t>
            </w:r>
            <w:r w:rsidRPr="00640945">
              <w:rPr>
                <w:rStyle w:val="81"/>
                <w:rFonts w:ascii="Times New Roman" w:hAnsi="Times New Roman" w:cs="Times New Roman"/>
                <w:b w:val="0"/>
                <w:bCs w:val="0"/>
                <w:i w:val="0"/>
                <w:iCs w:val="0"/>
                <w:sz w:val="24"/>
                <w:szCs w:val="24"/>
              </w:rPr>
              <w:lastRenderedPageBreak/>
              <w:t>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Разноспрягаемые глаголы</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Рассказ по сюжетным рисункам с включением части готового текста.</w:t>
            </w:r>
          </w:p>
          <w:p w:rsidR="00F80FC4" w:rsidRPr="00640945" w:rsidRDefault="00F80FC4" w:rsidP="00F80FC4">
            <w:pPr>
              <w:rPr>
                <w:b/>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uppressAutoHyphens/>
              <w:rPr>
                <w:sz w:val="24"/>
                <w:szCs w:val="24"/>
              </w:rPr>
            </w:pPr>
            <w:r w:rsidRPr="00640945">
              <w:rPr>
                <w:sz w:val="24"/>
                <w:szCs w:val="24"/>
              </w:rPr>
              <w:t>Наблюдают за использованием глагола и его форм в тексте-повествовании. Устный и письменный рассказ по сюжетным рисункам или заданному сюжету.</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r w:rsidRPr="00640945">
              <w:rPr>
                <w:b/>
                <w:sz w:val="24"/>
                <w:szCs w:val="24"/>
              </w:rPr>
              <w:t>Раздел 8. Морфология</w:t>
            </w:r>
          </w:p>
        </w:tc>
        <w:tc>
          <w:tcPr>
            <w:tcW w:w="851" w:type="dxa"/>
          </w:tcPr>
          <w:p w:rsidR="00F80FC4" w:rsidRPr="00640945" w:rsidRDefault="00F80FC4" w:rsidP="00F80FC4">
            <w:pPr>
              <w:snapToGrid w:val="0"/>
              <w:rPr>
                <w:sz w:val="24"/>
                <w:szCs w:val="24"/>
              </w:rPr>
            </w:pPr>
            <w:r w:rsidRPr="00640945">
              <w:rPr>
                <w:sz w:val="24"/>
                <w:szCs w:val="24"/>
              </w:rPr>
              <w:t>3ч</w:t>
            </w:r>
          </w:p>
        </w:tc>
        <w:tc>
          <w:tcPr>
            <w:tcW w:w="2693" w:type="dxa"/>
          </w:tcPr>
          <w:p w:rsidR="00F80FC4" w:rsidRPr="00640945" w:rsidRDefault="00F80FC4" w:rsidP="00F80FC4">
            <w:pPr>
              <w:snapToGrid w:val="0"/>
              <w:rPr>
                <w:sz w:val="24"/>
                <w:szCs w:val="24"/>
              </w:rPr>
            </w:pPr>
            <w:r w:rsidRPr="00640945">
              <w:rPr>
                <w:sz w:val="24"/>
                <w:szCs w:val="24"/>
              </w:rPr>
              <w:t>Разноспрягаемые глаголы хотеть, бежать, есть, дать и приставочные дериваты.</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Спрягают изучаемые глаголы. Анализируют таблицы. Составляют и записывают диалог на заданную тему. Анализируют значение слов.</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Личные окончания разноспрягаемых глаголов в настоящем/ будущем времени.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Работа по тексту: составляют схемы предложений; анализируют средства художественной выразительности; о роли бессоюзия в тексте.</w:t>
            </w:r>
          </w:p>
          <w:p w:rsidR="00F80FC4" w:rsidRPr="00640945" w:rsidRDefault="00F80FC4" w:rsidP="00F80FC4">
            <w:pPr>
              <w:rPr>
                <w:sz w:val="24"/>
                <w:szCs w:val="24"/>
              </w:rPr>
            </w:pPr>
            <w:r w:rsidRPr="00640945">
              <w:rPr>
                <w:sz w:val="24"/>
                <w:szCs w:val="24"/>
              </w:rPr>
              <w:t>Записывают по памяти глаголы на –ять, поставив их в форме прошедшего времени. Работа по таблице со спряжением глаголов.</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Глаголы переходные и непереходные.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переходные и непереходные глаголы. Составляют и анали</w:t>
            </w:r>
            <w:r w:rsidRPr="00640945">
              <w:rPr>
                <w:sz w:val="24"/>
                <w:szCs w:val="24"/>
              </w:rPr>
              <w:softHyphen/>
              <w:t xml:space="preserve">зируют словосочетания с переходными и непереходными глаголами.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Основные особенности функциональных стилей.</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uppressAutoHyphens/>
              <w:rPr>
                <w:sz w:val="24"/>
                <w:szCs w:val="24"/>
              </w:rPr>
            </w:pPr>
            <w:r w:rsidRPr="00640945">
              <w:rPr>
                <w:sz w:val="24"/>
                <w:szCs w:val="24"/>
              </w:rPr>
              <w:t>Наблюдают за использованием глагола и его форм в тексте-повествовании. Устный и письменный рассказ по заданному сюжету.</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567382" w:rsidRDefault="00F80FC4" w:rsidP="00F80FC4">
            <w:pPr>
              <w:rPr>
                <w:rFonts w:eastAsia="Bookman Old Style"/>
                <w:color w:val="000000"/>
                <w:spacing w:val="1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4 ч.</w:t>
            </w:r>
          </w:p>
        </w:tc>
        <w:tc>
          <w:tcPr>
            <w:tcW w:w="2693" w:type="dxa"/>
          </w:tcPr>
          <w:p w:rsidR="00F80FC4" w:rsidRPr="00640945" w:rsidRDefault="00F80FC4" w:rsidP="00F80FC4">
            <w:pPr>
              <w:snapToGrid w:val="0"/>
              <w:rPr>
                <w:sz w:val="24"/>
                <w:szCs w:val="24"/>
              </w:rPr>
            </w:pPr>
            <w:r w:rsidRPr="00640945">
              <w:rPr>
                <w:sz w:val="24"/>
                <w:szCs w:val="24"/>
              </w:rPr>
              <w:t>Глаголы переходные и непереходные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Определяют наклонение глаголов. Распознают глаголы в изъявительном наклонении.</w:t>
            </w:r>
          </w:p>
          <w:p w:rsidR="00F80FC4" w:rsidRPr="00640945" w:rsidRDefault="00F80FC4" w:rsidP="00F80FC4">
            <w:pPr>
              <w:rPr>
                <w:sz w:val="24"/>
                <w:szCs w:val="24"/>
              </w:rPr>
            </w:pPr>
            <w:r w:rsidRPr="00640945">
              <w:rPr>
                <w:sz w:val="24"/>
                <w:szCs w:val="24"/>
              </w:rPr>
              <w:t>Указывают вид и время глаголов в изъявительном наклонении</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Наклонение глагола.</w:t>
            </w:r>
          </w:p>
          <w:p w:rsidR="00F80FC4" w:rsidRPr="00640945" w:rsidRDefault="00F80FC4" w:rsidP="00F80FC4">
            <w:pPr>
              <w:snapToGrid w:val="0"/>
              <w:rPr>
                <w:sz w:val="24"/>
                <w:szCs w:val="24"/>
              </w:rPr>
            </w:pPr>
            <w:r w:rsidRPr="00640945">
              <w:rPr>
                <w:sz w:val="24"/>
                <w:szCs w:val="24"/>
              </w:rPr>
              <w:t>Изъявительное наклонение.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Анали</w:t>
            </w:r>
            <w:r w:rsidRPr="00640945">
              <w:rPr>
                <w:sz w:val="24"/>
                <w:szCs w:val="24"/>
              </w:rPr>
              <w:softHyphen/>
              <w:t>зируют текст и выписывают из него глаголы, распределяя их по временам, наклонениям.</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Условное наклонение.</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глаголы в условном наклонении.</w:t>
            </w:r>
          </w:p>
          <w:p w:rsidR="00F80FC4" w:rsidRPr="00640945" w:rsidRDefault="00F80FC4" w:rsidP="00F80FC4">
            <w:pPr>
              <w:rPr>
                <w:sz w:val="24"/>
                <w:szCs w:val="24"/>
              </w:rPr>
            </w:pPr>
            <w:r w:rsidRPr="00640945">
              <w:rPr>
                <w:sz w:val="24"/>
                <w:szCs w:val="24"/>
              </w:rPr>
              <w:t xml:space="preserve">Определяют способ образования условного наклонения.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Глаголы в форме условного наклонения.</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 xml:space="preserve">Указывают средства связи предложений в тексте, составляют схемы предложений, определяют формы глаголов. Подбирают </w:t>
            </w:r>
            <w:r w:rsidRPr="00640945">
              <w:rPr>
                <w:sz w:val="24"/>
                <w:szCs w:val="24"/>
              </w:rPr>
              <w:lastRenderedPageBreak/>
              <w:t>глаголы по схемам. Анализируют глаголы в условном наклонении. По орфографической  диктовке повторяют орфограммы в глаголах.</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lastRenderedPageBreak/>
              <w:t>Раздел 1. Речь. Речевая деятельность</w:t>
            </w:r>
          </w:p>
        </w:tc>
        <w:tc>
          <w:tcPr>
            <w:tcW w:w="851" w:type="dxa"/>
          </w:tcPr>
          <w:p w:rsidR="00F80FC4" w:rsidRPr="00640945" w:rsidRDefault="00F80FC4" w:rsidP="00F80FC4">
            <w:pPr>
              <w:snapToGrid w:val="0"/>
              <w:rPr>
                <w:b/>
                <w:sz w:val="24"/>
                <w:szCs w:val="24"/>
              </w:rPr>
            </w:pPr>
            <w:r w:rsidRPr="00640945">
              <w:rPr>
                <w:b/>
                <w:sz w:val="24"/>
                <w:szCs w:val="24"/>
              </w:rPr>
              <w:t xml:space="preserve"> 1ч.</w:t>
            </w:r>
          </w:p>
        </w:tc>
        <w:tc>
          <w:tcPr>
            <w:tcW w:w="2693" w:type="dxa"/>
          </w:tcPr>
          <w:p w:rsidR="00F80FC4" w:rsidRPr="00640945" w:rsidRDefault="00F80FC4" w:rsidP="00F80FC4">
            <w:pPr>
              <w:snapToGrid w:val="0"/>
              <w:rPr>
                <w:sz w:val="24"/>
                <w:szCs w:val="24"/>
              </w:rPr>
            </w:pPr>
            <w:r w:rsidRPr="00640945">
              <w:rPr>
                <w:sz w:val="24"/>
                <w:szCs w:val="24"/>
              </w:rPr>
              <w:t xml:space="preserve"> Тип и стиль текста и его основная мысль.</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uppressAutoHyphens/>
              <w:rPr>
                <w:sz w:val="24"/>
                <w:szCs w:val="24"/>
              </w:rPr>
            </w:pPr>
            <w:r w:rsidRPr="00640945">
              <w:rPr>
                <w:sz w:val="24"/>
                <w:szCs w:val="24"/>
                <w:lang w:eastAsia="en-US"/>
              </w:rPr>
              <w:t>Анализируют типы и стили текста. Определяют основную мысль.</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p w:rsidR="00F80FC4" w:rsidRPr="00567382" w:rsidRDefault="00F80FC4" w:rsidP="00F80FC4">
            <w:pPr>
              <w:rPr>
                <w:rStyle w:val="81"/>
                <w:rFonts w:ascii="Times New Roman" w:eastAsia="Times New Roman" w:hAnsi="Times New Roman" w:cs="Times New Roman"/>
                <w:bCs w:val="0"/>
                <w:i w:val="0"/>
                <w:iCs w:val="0"/>
                <w:color w:val="auto"/>
                <w:spacing w:val="0"/>
                <w:sz w:val="24"/>
                <w:szCs w:val="24"/>
              </w:rPr>
            </w:pPr>
            <w:r w:rsidRPr="00640945">
              <w:rPr>
                <w:rStyle w:val="81"/>
                <w:rFonts w:ascii="Times New Roman" w:hAnsi="Times New Roman" w:cs="Times New Roman"/>
                <w:b w:val="0"/>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7 ч.</w:t>
            </w:r>
          </w:p>
        </w:tc>
        <w:tc>
          <w:tcPr>
            <w:tcW w:w="2693" w:type="dxa"/>
          </w:tcPr>
          <w:p w:rsidR="00F80FC4" w:rsidRPr="00640945" w:rsidRDefault="00F80FC4" w:rsidP="00F80FC4">
            <w:pPr>
              <w:snapToGrid w:val="0"/>
              <w:rPr>
                <w:sz w:val="24"/>
                <w:szCs w:val="24"/>
              </w:rPr>
            </w:pPr>
            <w:r w:rsidRPr="00640945">
              <w:rPr>
                <w:sz w:val="24"/>
                <w:szCs w:val="24"/>
              </w:rPr>
              <w:t xml:space="preserve">Повелительное наклонение. </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глаголы в повелительном наклонении.</w:t>
            </w:r>
          </w:p>
          <w:p w:rsidR="00F80FC4" w:rsidRPr="00640945" w:rsidRDefault="00F80FC4" w:rsidP="00F80FC4">
            <w:pPr>
              <w:rPr>
                <w:sz w:val="24"/>
                <w:szCs w:val="24"/>
              </w:rPr>
            </w:pPr>
            <w:r w:rsidRPr="00640945">
              <w:rPr>
                <w:sz w:val="24"/>
                <w:szCs w:val="24"/>
              </w:rPr>
              <w:t>Анализируют таблицу, демонстрирующую способы образования повели</w:t>
            </w:r>
            <w:r w:rsidRPr="00640945">
              <w:rPr>
                <w:sz w:val="24"/>
                <w:szCs w:val="24"/>
              </w:rPr>
              <w:softHyphen/>
              <w:t>тельного наклонения. Обозначают основу, суффиксы и окончание в глаго</w:t>
            </w:r>
            <w:r w:rsidRPr="00640945">
              <w:rPr>
                <w:sz w:val="24"/>
                <w:szCs w:val="24"/>
              </w:rPr>
              <w:softHyphen/>
              <w:t>лах в повелительном наклонении.</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Глаголы в повелительном наклонении.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Пишут объяснительный диктант. Работают со словарем» Говори правильно». Анализируют тексты этикетного характера. Составляют предложения, употребляя глаголы в повелительном наклонении и обращения.</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Употребление наклонений.</w:t>
            </w:r>
          </w:p>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Определять выбирать форму глагола. Соблюдать видовременную соотнесенность глаголов – сказуемых в связном тексте.</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Употребление наклонений.</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Правильно употребляют наклонения в речи.</w:t>
            </w:r>
          </w:p>
          <w:p w:rsidR="00F80FC4" w:rsidRPr="00640945" w:rsidRDefault="00F80FC4" w:rsidP="00F80FC4">
            <w:pPr>
              <w:rPr>
                <w:sz w:val="24"/>
                <w:szCs w:val="24"/>
              </w:rPr>
            </w:pPr>
            <w:r w:rsidRPr="00640945">
              <w:rPr>
                <w:sz w:val="24"/>
                <w:szCs w:val="24"/>
              </w:rPr>
              <w:t>Выражают просьбу, используя разные наклонения. Анализируют сти</w:t>
            </w:r>
            <w:r w:rsidRPr="00640945">
              <w:rPr>
                <w:sz w:val="24"/>
                <w:szCs w:val="24"/>
              </w:rPr>
              <w:softHyphen/>
              <w:t>хотворение. Заменяют в тексте глаголы в неопределённой форме глагола</w:t>
            </w:r>
            <w:r w:rsidRPr="00640945">
              <w:rPr>
                <w:sz w:val="24"/>
                <w:szCs w:val="24"/>
              </w:rPr>
              <w:softHyphen/>
              <w:t xml:space="preserve">ми в форме повелительного наклонения. </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Нормы образования форм глаголов.</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Распознавать инфинитив и личные формы глагола, приводить соответствующие примеры.</w:t>
            </w:r>
          </w:p>
        </w:tc>
        <w:tc>
          <w:tcPr>
            <w:tcW w:w="2268" w:type="dxa"/>
            <w:tcBorders>
              <w:top w:val="single" w:sz="4" w:space="0" w:color="auto"/>
            </w:tcBorders>
          </w:tcPr>
          <w:p w:rsidR="00F80FC4" w:rsidRPr="00567382" w:rsidRDefault="00F80FC4" w:rsidP="00F80FC4">
            <w:pPr>
              <w:rPr>
                <w:rFonts w:eastAsia="Bookman Old Style"/>
                <w:color w:val="000000"/>
                <w:spacing w:val="1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Различение повелительного наклонения и формы будущего времени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Обозначают вид и наклонение глаголов в текстах. Составляют связный текст на заданную тему. Изменя</w:t>
            </w:r>
            <w:r w:rsidRPr="00640945">
              <w:rPr>
                <w:sz w:val="24"/>
                <w:szCs w:val="24"/>
              </w:rPr>
              <w:softHyphen/>
              <w:t>ют наклонения глаголов. Пишут диктант. Составляют рецепт.</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Употребление одного наклонения в значении другого в целях большей выразительности и эмоциональности.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Заполняют словарь « Пиши и говори правильно». Вставляют в текст нужные по смыслу глаголы в форме 2-го лица единственного числа повелительного наклонения. Анализируют отрывки из художественных произведений, иллюстрирующие употребление одного наклонения в значении другого в целях большей выразительности и эмоциональности.</w:t>
            </w: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w:t>
            </w:r>
            <w:r w:rsidRPr="00640945">
              <w:rPr>
                <w:b/>
                <w:sz w:val="24"/>
                <w:szCs w:val="24"/>
              </w:rPr>
              <w:lastRenderedPageBreak/>
              <w:t>деятельность</w:t>
            </w:r>
          </w:p>
        </w:tc>
        <w:tc>
          <w:tcPr>
            <w:tcW w:w="851" w:type="dxa"/>
          </w:tcPr>
          <w:p w:rsidR="00F80FC4" w:rsidRPr="00640945" w:rsidRDefault="00F80FC4" w:rsidP="00F80FC4">
            <w:pPr>
              <w:snapToGrid w:val="0"/>
              <w:rPr>
                <w:b/>
                <w:sz w:val="24"/>
                <w:szCs w:val="24"/>
              </w:rPr>
            </w:pPr>
            <w:r w:rsidRPr="00640945">
              <w:rPr>
                <w:b/>
                <w:sz w:val="24"/>
                <w:szCs w:val="24"/>
              </w:rPr>
              <w:lastRenderedPageBreak/>
              <w:t xml:space="preserve"> 1ч.</w:t>
            </w:r>
          </w:p>
        </w:tc>
        <w:tc>
          <w:tcPr>
            <w:tcW w:w="2693" w:type="dxa"/>
          </w:tcPr>
          <w:p w:rsidR="00F80FC4" w:rsidRPr="00640945" w:rsidRDefault="00F80FC4" w:rsidP="00F80FC4">
            <w:pPr>
              <w:snapToGrid w:val="0"/>
              <w:rPr>
                <w:b/>
                <w:sz w:val="24"/>
                <w:szCs w:val="24"/>
              </w:rPr>
            </w:pPr>
            <w:r w:rsidRPr="00640945">
              <w:rPr>
                <w:b/>
                <w:sz w:val="24"/>
                <w:szCs w:val="24"/>
              </w:rPr>
              <w:t xml:space="preserve">Сочинение-рассказ по рисункам </w:t>
            </w:r>
            <w:r w:rsidRPr="00640945">
              <w:rPr>
                <w:b/>
                <w:sz w:val="24"/>
                <w:szCs w:val="24"/>
              </w:rPr>
              <w:lastRenderedPageBreak/>
              <w:t>«Соблюдайте чистоту!»</w:t>
            </w:r>
          </w:p>
        </w:tc>
        <w:tc>
          <w:tcPr>
            <w:tcW w:w="709" w:type="dxa"/>
          </w:tcPr>
          <w:p w:rsidR="00F80FC4" w:rsidRPr="00640945" w:rsidRDefault="00F80FC4" w:rsidP="00F80FC4">
            <w:pPr>
              <w:snapToGrid w:val="0"/>
              <w:rPr>
                <w:sz w:val="24"/>
                <w:szCs w:val="24"/>
              </w:rPr>
            </w:pPr>
            <w:r w:rsidRPr="00640945">
              <w:rPr>
                <w:sz w:val="24"/>
                <w:szCs w:val="24"/>
              </w:rPr>
              <w:lastRenderedPageBreak/>
              <w:t>1</w:t>
            </w:r>
          </w:p>
        </w:tc>
        <w:tc>
          <w:tcPr>
            <w:tcW w:w="6946" w:type="dxa"/>
          </w:tcPr>
          <w:p w:rsidR="00F80FC4" w:rsidRPr="00640945" w:rsidRDefault="00F80FC4" w:rsidP="00F80FC4">
            <w:pPr>
              <w:snapToGrid w:val="0"/>
              <w:rPr>
                <w:sz w:val="24"/>
                <w:szCs w:val="24"/>
              </w:rPr>
            </w:pPr>
            <w:r w:rsidRPr="00640945">
              <w:rPr>
                <w:sz w:val="24"/>
                <w:szCs w:val="24"/>
              </w:rPr>
              <w:t>Пишут рассказ по рисункам.</w:t>
            </w:r>
          </w:p>
          <w:p w:rsidR="00F80FC4" w:rsidRPr="00640945" w:rsidRDefault="00F80FC4" w:rsidP="00F80FC4">
            <w:pPr>
              <w:suppressAutoHyphens/>
              <w:rPr>
                <w:sz w:val="24"/>
                <w:szCs w:val="24"/>
              </w:rPr>
            </w:pP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p>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p>
          <w:p w:rsidR="00F80FC4" w:rsidRPr="00640945" w:rsidRDefault="00F80FC4" w:rsidP="00F80FC4">
            <w:pPr>
              <w:snapToGrid w:val="0"/>
              <w:rPr>
                <w:b/>
                <w:sz w:val="24"/>
                <w:szCs w:val="24"/>
              </w:rPr>
            </w:pPr>
            <w:r w:rsidRPr="00640945">
              <w:rPr>
                <w:b/>
                <w:sz w:val="24"/>
                <w:szCs w:val="24"/>
              </w:rPr>
              <w:t>3 ч.</w:t>
            </w:r>
          </w:p>
        </w:tc>
        <w:tc>
          <w:tcPr>
            <w:tcW w:w="2693" w:type="dxa"/>
          </w:tcPr>
          <w:p w:rsidR="00F80FC4" w:rsidRPr="00640945" w:rsidRDefault="00F80FC4" w:rsidP="00F80FC4">
            <w:pPr>
              <w:snapToGrid w:val="0"/>
              <w:rPr>
                <w:sz w:val="24"/>
                <w:szCs w:val="24"/>
              </w:rPr>
            </w:pPr>
            <w:r w:rsidRPr="00640945">
              <w:rPr>
                <w:sz w:val="24"/>
                <w:szCs w:val="24"/>
              </w:rPr>
              <w:t>Безличные глаголы.</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Распознают безличные глаголы.</w:t>
            </w:r>
          </w:p>
          <w:p w:rsidR="00F80FC4" w:rsidRPr="00640945" w:rsidRDefault="00F80FC4" w:rsidP="00F80FC4">
            <w:pPr>
              <w:rPr>
                <w:sz w:val="24"/>
                <w:szCs w:val="24"/>
              </w:rPr>
            </w:pPr>
            <w:r w:rsidRPr="00640945">
              <w:rPr>
                <w:sz w:val="24"/>
                <w:szCs w:val="24"/>
              </w:rPr>
              <w:t xml:space="preserve">Употребляют безличные глаголы в прошедшем, настоящем и будущем времени.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Безличные глаголы. Безличные предложения.</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Объясняют постановку знаков препинания в тексте, составляют схемы. Заполняют « Словарь корней».  Сравнительный анализ  предложений с личными и безличными глаголами.</w:t>
            </w: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Морфологический разбор глагола.</w:t>
            </w:r>
          </w:p>
          <w:p w:rsidR="00F80FC4" w:rsidRPr="00640945" w:rsidRDefault="00F80FC4" w:rsidP="00F80FC4">
            <w:pPr>
              <w:snapToGrid w:val="0"/>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snapToGrid w:val="0"/>
              <w:rPr>
                <w:sz w:val="24"/>
                <w:szCs w:val="24"/>
              </w:rPr>
            </w:pPr>
            <w:r w:rsidRPr="00640945">
              <w:rPr>
                <w:sz w:val="24"/>
                <w:szCs w:val="24"/>
              </w:rPr>
              <w:t>Составляют предложения с безличными глаголами. Пишут дик</w:t>
            </w:r>
            <w:r w:rsidRPr="00640945">
              <w:rPr>
                <w:sz w:val="24"/>
                <w:szCs w:val="24"/>
              </w:rPr>
              <w:softHyphen/>
              <w:t>тант.</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 xml:space="preserve">Подготовка к написанию </w:t>
            </w:r>
          </w:p>
          <w:p w:rsidR="00F80FC4" w:rsidRPr="00640945" w:rsidRDefault="00F80FC4" w:rsidP="00F80FC4">
            <w:pPr>
              <w:rPr>
                <w:sz w:val="24"/>
                <w:szCs w:val="24"/>
              </w:rPr>
            </w:pPr>
            <w:r w:rsidRPr="00640945">
              <w:rPr>
                <w:sz w:val="24"/>
                <w:szCs w:val="24"/>
              </w:rPr>
              <w:t>рассказа на основе услышанного</w:t>
            </w: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sz w:val="24"/>
                <w:szCs w:val="24"/>
                <w:lang w:eastAsia="en-US"/>
              </w:rPr>
            </w:pPr>
            <w:r w:rsidRPr="00640945">
              <w:rPr>
                <w:sz w:val="24"/>
                <w:szCs w:val="24"/>
                <w:lang w:eastAsia="en-US"/>
              </w:rPr>
              <w:t xml:space="preserve">Анализируют вступление и заключительную часть рассказа на основе  услышанного. </w:t>
            </w:r>
          </w:p>
        </w:tc>
        <w:tc>
          <w:tcPr>
            <w:tcW w:w="2268" w:type="dxa"/>
            <w:tcBorders>
              <w:top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r w:rsidRPr="00640945">
              <w:rPr>
                <w:sz w:val="24"/>
                <w:szCs w:val="24"/>
              </w:rPr>
              <w:t>1</w:t>
            </w:r>
          </w:p>
        </w:tc>
        <w:tc>
          <w:tcPr>
            <w:tcW w:w="2693" w:type="dxa"/>
          </w:tcPr>
          <w:p w:rsidR="00F80FC4" w:rsidRPr="00640945" w:rsidRDefault="00F80FC4" w:rsidP="00F80FC4">
            <w:pPr>
              <w:snapToGrid w:val="0"/>
              <w:rPr>
                <w:b/>
                <w:sz w:val="24"/>
                <w:szCs w:val="24"/>
              </w:rPr>
            </w:pPr>
            <w:r w:rsidRPr="00640945">
              <w:rPr>
                <w:b/>
                <w:sz w:val="24"/>
                <w:szCs w:val="24"/>
              </w:rPr>
              <w:t>Рассказ на основе услышанного(упр.578)</w:t>
            </w:r>
          </w:p>
          <w:p w:rsidR="00F80FC4" w:rsidRPr="00640945" w:rsidRDefault="00F80FC4" w:rsidP="00F80FC4">
            <w:pPr>
              <w:snapToGrid w:val="0"/>
              <w:rPr>
                <w:sz w:val="24"/>
                <w:szCs w:val="24"/>
              </w:rPr>
            </w:pPr>
          </w:p>
        </w:tc>
        <w:tc>
          <w:tcPr>
            <w:tcW w:w="709" w:type="dxa"/>
          </w:tcPr>
          <w:p w:rsidR="00F80FC4" w:rsidRPr="00640945" w:rsidRDefault="00F80FC4" w:rsidP="00F80FC4">
            <w:pPr>
              <w:suppressAutoHyphens/>
              <w:jc w:val="center"/>
              <w:rPr>
                <w:b/>
                <w:sz w:val="24"/>
                <w:szCs w:val="24"/>
              </w:rPr>
            </w:pPr>
            <w:r w:rsidRPr="00640945">
              <w:rPr>
                <w:b/>
                <w:sz w:val="24"/>
                <w:szCs w:val="24"/>
              </w:rPr>
              <w:t>1</w:t>
            </w:r>
          </w:p>
        </w:tc>
        <w:tc>
          <w:tcPr>
            <w:tcW w:w="6946" w:type="dxa"/>
          </w:tcPr>
          <w:p w:rsidR="00F80FC4" w:rsidRPr="00640945" w:rsidRDefault="00F80FC4" w:rsidP="00F80FC4">
            <w:pPr>
              <w:rPr>
                <w:sz w:val="24"/>
                <w:szCs w:val="24"/>
                <w:lang w:eastAsia="en-US"/>
              </w:rPr>
            </w:pPr>
            <w:r w:rsidRPr="00640945">
              <w:rPr>
                <w:sz w:val="24"/>
                <w:szCs w:val="24"/>
                <w:lang w:eastAsia="en-US"/>
              </w:rPr>
              <w:t>Пишут сочинение на основе услышанного от старших рассказа.</w:t>
            </w:r>
          </w:p>
        </w:tc>
        <w:tc>
          <w:tcPr>
            <w:tcW w:w="2268" w:type="dxa"/>
            <w:tcBorders>
              <w:top w:val="single" w:sz="4" w:space="0" w:color="auto"/>
            </w:tcBorders>
          </w:tcPr>
          <w:p w:rsidR="00F80FC4" w:rsidRPr="00640945" w:rsidRDefault="00F80FC4" w:rsidP="00F80FC4">
            <w:pPr>
              <w:rPr>
                <w:rFonts w:eastAsia="Bookman Old Style"/>
                <w:sz w:val="24"/>
                <w:szCs w:val="24"/>
              </w:rPr>
            </w:pPr>
            <w:r w:rsidRPr="00640945">
              <w:rPr>
                <w:rStyle w:val="81"/>
                <w:rFonts w:ascii="Times New Roman" w:hAnsi="Times New Roman" w:cs="Times New Roman"/>
                <w:b w:val="0"/>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Раздел 10. Правописание: орфография и пунктуация 2ч.</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Суффиксы глаголов</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Усваивают правило написания гласных в суффиксах глаголов.</w:t>
            </w:r>
          </w:p>
          <w:p w:rsidR="00F80FC4" w:rsidRPr="00640945" w:rsidRDefault="00F80FC4" w:rsidP="00F80FC4">
            <w:pPr>
              <w:rPr>
                <w:sz w:val="24"/>
                <w:szCs w:val="24"/>
              </w:rPr>
            </w:pPr>
            <w:r w:rsidRPr="00640945">
              <w:rPr>
                <w:sz w:val="24"/>
                <w:szCs w:val="24"/>
              </w:rPr>
              <w:t xml:space="preserve">Выполняют упражнения, руководствуясь усвоенным правилом. </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Правописание гласных в суффиксах глаголов прошедшего времени.</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Комментированное списывание. Работают со  «Словарем  трудных слов». Находят глаголы по их морфологическим признакам. На материале учебника готовятся  к контрольному словарному диктанту.</w:t>
            </w:r>
          </w:p>
        </w:tc>
        <w:tc>
          <w:tcPr>
            <w:tcW w:w="2268" w:type="dxa"/>
            <w:tcBorders>
              <w:top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Систематизация и обобщение  изученного о глаголе.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Составляют сложный план сообщения о глаголе как части речи, готовят сообщение. Распознают глаголы в разных формах и наклонениях в упраж</w:t>
            </w:r>
            <w:r w:rsidRPr="00640945">
              <w:rPr>
                <w:sz w:val="24"/>
                <w:szCs w:val="24"/>
              </w:rPr>
              <w:softHyphen/>
              <w:t>нениях. Называют виды орфограмм в стихотворении. Составляют и запол</w:t>
            </w:r>
            <w:r w:rsidRPr="00640945">
              <w:rPr>
                <w:sz w:val="24"/>
                <w:szCs w:val="24"/>
              </w:rPr>
              <w:softHyphen/>
              <w:t xml:space="preserve">няют таблицы. </w:t>
            </w:r>
          </w:p>
          <w:p w:rsidR="00F80FC4" w:rsidRPr="00640945" w:rsidRDefault="00F80FC4" w:rsidP="00F80FC4">
            <w:pPr>
              <w:rPr>
                <w:sz w:val="24"/>
                <w:szCs w:val="24"/>
              </w:rPr>
            </w:pPr>
            <w:r w:rsidRPr="00640945">
              <w:rPr>
                <w:sz w:val="24"/>
                <w:szCs w:val="24"/>
              </w:rPr>
              <w:t>Отвечают на контрольные вопросы и выполняют задания по теме разде</w:t>
            </w:r>
            <w:r w:rsidRPr="00640945">
              <w:rPr>
                <w:sz w:val="24"/>
                <w:szCs w:val="24"/>
              </w:rPr>
              <w:softHyphen/>
              <w:t>ла. Распознают глаголы в разных формах и наклонениях в упраж</w:t>
            </w:r>
            <w:r w:rsidRPr="00640945">
              <w:rPr>
                <w:sz w:val="24"/>
                <w:szCs w:val="24"/>
              </w:rPr>
              <w:softHyphen/>
              <w:t>нениях. Называют виды орфограмм в тексте</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lastRenderedPageBreak/>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b/>
                <w:sz w:val="24"/>
                <w:szCs w:val="24"/>
              </w:rPr>
            </w:pPr>
            <w:r w:rsidRPr="00640945">
              <w:rPr>
                <w:sz w:val="24"/>
                <w:szCs w:val="24"/>
              </w:rPr>
              <w:t xml:space="preserve"> </w:t>
            </w:r>
            <w:r w:rsidRPr="00640945">
              <w:rPr>
                <w:b/>
                <w:sz w:val="24"/>
                <w:szCs w:val="24"/>
              </w:rPr>
              <w:t>Контрольный диктант по теме : «Глагол»</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Пишут диктант.</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 xml:space="preserve">Части речи как </w:t>
            </w:r>
            <w:proofErr w:type="spellStart"/>
            <w:r w:rsidRPr="00640945">
              <w:rPr>
                <w:sz w:val="24"/>
                <w:szCs w:val="24"/>
              </w:rPr>
              <w:t>лексико</w:t>
            </w:r>
            <w:proofErr w:type="spellEnd"/>
            <w:r w:rsidRPr="00640945">
              <w:rPr>
                <w:sz w:val="24"/>
                <w:szCs w:val="24"/>
              </w:rPr>
              <w:t xml:space="preserve"> – грамматические   разряды  слов.</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uppressAutoHyphens/>
              <w:rPr>
                <w:sz w:val="24"/>
                <w:szCs w:val="24"/>
              </w:rPr>
            </w:pPr>
            <w:r w:rsidRPr="00640945">
              <w:rPr>
                <w:sz w:val="24"/>
                <w:szCs w:val="24"/>
              </w:rPr>
              <w:t>Правильно употреблять и согласовывать части речи в предложениях.</w:t>
            </w:r>
          </w:p>
        </w:tc>
        <w:tc>
          <w:tcPr>
            <w:tcW w:w="2268" w:type="dxa"/>
            <w:tcBorders>
              <w:top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567382" w:rsidRDefault="00F80FC4" w:rsidP="00F80FC4">
            <w:pPr>
              <w:ind w:left="20"/>
              <w:rPr>
                <w:rStyle w:val="81"/>
                <w:rFonts w:ascii="Times New Roman" w:eastAsia="Times New Roman" w:hAnsi="Times New Roman" w:cs="Times New Roman"/>
                <w:bCs w:val="0"/>
                <w:i w:val="0"/>
                <w:iCs w:val="0"/>
                <w:color w:val="auto"/>
                <w:spacing w:val="0"/>
                <w:sz w:val="24"/>
                <w:szCs w:val="24"/>
              </w:rPr>
            </w:pPr>
            <w:r w:rsidRPr="00640945">
              <w:rPr>
                <w:rStyle w:val="81"/>
                <w:rFonts w:ascii="Times New Roman" w:hAnsi="Times New Roman" w:cs="Times New Roman"/>
                <w:b w:val="0"/>
                <w:i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10. Правописание: орфография и пунктуация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Орфографический разбор. Орфографический анализ слова и пунктуационный анализ предложения.</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Составляют и заполняют таблицы. Группируют слова по видам ор</w:t>
            </w:r>
            <w:r w:rsidRPr="00640945">
              <w:rPr>
                <w:sz w:val="24"/>
                <w:szCs w:val="24"/>
              </w:rPr>
              <w:softHyphen/>
              <w:t>фограмм. Записывают примеры заданных орфограмм.</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 xml:space="preserve">Знаки препинания. Пунктуационный разбор. </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Повторяют содержание изученных пунктуационных правил. Расставляют знаки препинания в текстах упражнений. Составляют схемы предложений и проводят пунктуационные разборы</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 xml:space="preserve">Формально-смысловое единство и коммуникативная  направленность текста.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Работают над сочине</w:t>
            </w:r>
            <w:r w:rsidRPr="00640945">
              <w:rPr>
                <w:sz w:val="24"/>
                <w:szCs w:val="24"/>
              </w:rPr>
              <w:softHyphen/>
              <w:t>нием на заданную тему.</w:t>
            </w:r>
          </w:p>
          <w:p w:rsidR="00F80FC4" w:rsidRPr="00640945" w:rsidRDefault="00F80FC4" w:rsidP="00F80FC4">
            <w:pPr>
              <w:suppressAutoHyphens/>
              <w:rPr>
                <w:sz w:val="24"/>
                <w:szCs w:val="24"/>
              </w:rPr>
            </w:pPr>
            <w:r w:rsidRPr="00640945">
              <w:rPr>
                <w:sz w:val="24"/>
                <w:szCs w:val="24"/>
              </w:rPr>
              <w:t>Определяют стиль работы; составляют к сочинению сложный план.</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8. Морфология </w:t>
            </w:r>
          </w:p>
        </w:tc>
        <w:tc>
          <w:tcPr>
            <w:tcW w:w="851" w:type="dxa"/>
          </w:tcPr>
          <w:p w:rsidR="00F80FC4" w:rsidRPr="00640945" w:rsidRDefault="00F80FC4" w:rsidP="00F80FC4">
            <w:pPr>
              <w:snapToGrid w:val="0"/>
              <w:rPr>
                <w:b/>
                <w:sz w:val="24"/>
                <w:szCs w:val="24"/>
              </w:rPr>
            </w:pPr>
            <w:r w:rsidRPr="00640945">
              <w:rPr>
                <w:b/>
                <w:sz w:val="24"/>
                <w:szCs w:val="24"/>
              </w:rPr>
              <w:t>3 ч.</w:t>
            </w:r>
          </w:p>
        </w:tc>
        <w:tc>
          <w:tcPr>
            <w:tcW w:w="2693" w:type="dxa"/>
          </w:tcPr>
          <w:p w:rsidR="00F80FC4" w:rsidRPr="00640945" w:rsidRDefault="00F80FC4" w:rsidP="00F80FC4">
            <w:pPr>
              <w:snapToGrid w:val="0"/>
              <w:rPr>
                <w:sz w:val="24"/>
                <w:szCs w:val="24"/>
              </w:rPr>
            </w:pPr>
            <w:r w:rsidRPr="00640945">
              <w:rPr>
                <w:sz w:val="24"/>
                <w:szCs w:val="24"/>
              </w:rPr>
              <w:t>Самостоятельные (знаменательные части речи).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Распознавать самостоятельные части речи и их формы.</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Морфологический анализ слова.</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Анализировать морфологические признаки.</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Система частей речи в русском языке.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Анализировать и характеризовать общее и грамматическое значение, морфологические признаки синтаксическую роль.</w:t>
            </w:r>
          </w:p>
        </w:tc>
        <w:tc>
          <w:tcPr>
            <w:tcW w:w="2268" w:type="dxa"/>
            <w:tcBorders>
              <w:top w:val="single" w:sz="4" w:space="0" w:color="auto"/>
            </w:tcBorders>
          </w:tcPr>
          <w:p w:rsidR="00F80FC4" w:rsidRPr="00567382"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 xml:space="preserve">Раздел 1. Речь. Речевая деятельность </w:t>
            </w:r>
          </w:p>
        </w:tc>
        <w:tc>
          <w:tcPr>
            <w:tcW w:w="851" w:type="dxa"/>
          </w:tcPr>
          <w:p w:rsidR="00F80FC4" w:rsidRPr="00640945" w:rsidRDefault="00F80FC4" w:rsidP="00F80FC4">
            <w:pPr>
              <w:snapToGrid w:val="0"/>
              <w:rPr>
                <w:b/>
                <w:sz w:val="24"/>
                <w:szCs w:val="24"/>
              </w:rPr>
            </w:pPr>
            <w:r w:rsidRPr="00640945">
              <w:rPr>
                <w:b/>
                <w:sz w:val="24"/>
                <w:szCs w:val="24"/>
              </w:rPr>
              <w:t>1ч.</w:t>
            </w:r>
          </w:p>
        </w:tc>
        <w:tc>
          <w:tcPr>
            <w:tcW w:w="2693" w:type="dxa"/>
          </w:tcPr>
          <w:p w:rsidR="00F80FC4" w:rsidRPr="00640945" w:rsidRDefault="00F80FC4" w:rsidP="00F80FC4">
            <w:pPr>
              <w:snapToGrid w:val="0"/>
              <w:rPr>
                <w:sz w:val="24"/>
                <w:szCs w:val="24"/>
              </w:rPr>
            </w:pPr>
            <w:r w:rsidRPr="00640945">
              <w:rPr>
                <w:sz w:val="24"/>
                <w:szCs w:val="24"/>
              </w:rPr>
              <w:t>Стиль и основная мысль текста.</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Отвечают на контрольные вопросы; определяют особенности текстов разных стилей и типов речи. Находят способы связи предложений в тексте. Подбирают заголовки к текстам; определяют их основную мысль. Расставляют пропущенные знаки препинания, называют виды орфограмм на месте пропусков и скобок. Находят ошибки в выборе средств  связи между предложениями и устраняют их.</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lastRenderedPageBreak/>
              <w:t xml:space="preserve">Раздел 10. Правописание: орфография и пунктуация </w:t>
            </w:r>
          </w:p>
        </w:tc>
        <w:tc>
          <w:tcPr>
            <w:tcW w:w="851" w:type="dxa"/>
          </w:tcPr>
          <w:p w:rsidR="00F80FC4" w:rsidRPr="00640945" w:rsidRDefault="00F80FC4" w:rsidP="00F80FC4">
            <w:pPr>
              <w:snapToGrid w:val="0"/>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r w:rsidRPr="00640945">
              <w:rPr>
                <w:sz w:val="24"/>
                <w:szCs w:val="24"/>
              </w:rPr>
              <w:t>Знаки препинания в конце предложения, в простом предложении, в сложном предложении.</w:t>
            </w:r>
          </w:p>
        </w:tc>
        <w:tc>
          <w:tcPr>
            <w:tcW w:w="709" w:type="dxa"/>
          </w:tcPr>
          <w:p w:rsidR="00F80FC4" w:rsidRPr="00640945" w:rsidRDefault="00F80FC4" w:rsidP="00F80FC4">
            <w:pPr>
              <w:suppressAutoHyphens/>
              <w:jc w:val="center"/>
              <w:rPr>
                <w:b/>
                <w:sz w:val="24"/>
                <w:szCs w:val="24"/>
              </w:rPr>
            </w:pPr>
          </w:p>
        </w:tc>
        <w:tc>
          <w:tcPr>
            <w:tcW w:w="6946" w:type="dxa"/>
          </w:tcPr>
          <w:p w:rsidR="00F80FC4" w:rsidRPr="00640945" w:rsidRDefault="00F80FC4" w:rsidP="00F80FC4">
            <w:pPr>
              <w:snapToGrid w:val="0"/>
              <w:rPr>
                <w:sz w:val="24"/>
                <w:szCs w:val="24"/>
              </w:rPr>
            </w:pPr>
            <w:r w:rsidRPr="00640945">
              <w:rPr>
                <w:sz w:val="24"/>
                <w:szCs w:val="24"/>
              </w:rPr>
              <w:t>Отвечают на контрольные вопросы; определяют особенности текстов разных стилей и типов речи. Находят способы связи предложений в тексте. Подбирают заголовки к текстам; определяют их основную мысль. Расставляют пропущенные знаки препинания, называют виды орфограмм на месте пропусков и скобок. Находят ошибки в выборе средств  связи между предложениями и устраняют их.</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p>
        </w:tc>
        <w:tc>
          <w:tcPr>
            <w:tcW w:w="851" w:type="dxa"/>
          </w:tcPr>
          <w:p w:rsidR="00F80FC4" w:rsidRPr="00640945" w:rsidRDefault="00F80FC4" w:rsidP="00F80FC4">
            <w:pPr>
              <w:snapToGrid w:val="0"/>
              <w:rPr>
                <w:sz w:val="24"/>
                <w:szCs w:val="24"/>
              </w:rPr>
            </w:pPr>
          </w:p>
        </w:tc>
        <w:tc>
          <w:tcPr>
            <w:tcW w:w="2693" w:type="dxa"/>
          </w:tcPr>
          <w:p w:rsidR="00F80FC4" w:rsidRPr="00640945" w:rsidRDefault="00F80FC4" w:rsidP="00F80FC4">
            <w:pPr>
              <w:snapToGrid w:val="0"/>
              <w:rPr>
                <w:sz w:val="24"/>
                <w:szCs w:val="24"/>
              </w:rPr>
            </w:pPr>
            <w:r w:rsidRPr="00640945">
              <w:rPr>
                <w:sz w:val="24"/>
                <w:szCs w:val="24"/>
              </w:rPr>
              <w:t>Знаки препинания при прямой речи и цитировании, в диалоге.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Систематизируют знания о синтаксисе как разделе науки о языке.</w:t>
            </w:r>
          </w:p>
          <w:p w:rsidR="00F80FC4" w:rsidRPr="00640945" w:rsidRDefault="00F80FC4" w:rsidP="00F80FC4">
            <w:pPr>
              <w:rPr>
                <w:sz w:val="24"/>
                <w:szCs w:val="24"/>
              </w:rPr>
            </w:pPr>
            <w:r w:rsidRPr="00640945">
              <w:rPr>
                <w:sz w:val="24"/>
                <w:szCs w:val="24"/>
              </w:rPr>
              <w:t>Списывают текст, определяют его основную мысль, выделяют однород</w:t>
            </w:r>
            <w:r w:rsidRPr="00640945">
              <w:rPr>
                <w:sz w:val="24"/>
                <w:szCs w:val="24"/>
              </w:rPr>
              <w:softHyphen/>
              <w:t>ные члены и основы предложений. Определяют значение выделенного в тексте слова.</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napToGrid w:val="0"/>
              <w:rPr>
                <w:sz w:val="24"/>
                <w:szCs w:val="24"/>
              </w:rPr>
            </w:pPr>
            <w:r w:rsidRPr="00640945">
              <w:rPr>
                <w:b/>
                <w:sz w:val="24"/>
                <w:szCs w:val="24"/>
              </w:rPr>
              <w:t>Раздел 8. Морфология</w:t>
            </w:r>
          </w:p>
        </w:tc>
        <w:tc>
          <w:tcPr>
            <w:tcW w:w="851" w:type="dxa"/>
          </w:tcPr>
          <w:p w:rsidR="00F80FC4" w:rsidRPr="00640945" w:rsidRDefault="00F80FC4" w:rsidP="00F80FC4">
            <w:pPr>
              <w:snapToGrid w:val="0"/>
              <w:rPr>
                <w:sz w:val="24"/>
                <w:szCs w:val="24"/>
              </w:rPr>
            </w:pPr>
            <w:r w:rsidRPr="00640945">
              <w:rPr>
                <w:sz w:val="24"/>
                <w:szCs w:val="24"/>
              </w:rPr>
              <w:t>2ч</w:t>
            </w:r>
          </w:p>
        </w:tc>
        <w:tc>
          <w:tcPr>
            <w:tcW w:w="2693" w:type="dxa"/>
          </w:tcPr>
          <w:p w:rsidR="00F80FC4" w:rsidRPr="00640945" w:rsidRDefault="00F80FC4" w:rsidP="00F80FC4">
            <w:pPr>
              <w:snapToGrid w:val="0"/>
              <w:rPr>
                <w:sz w:val="24"/>
                <w:szCs w:val="24"/>
              </w:rPr>
            </w:pPr>
            <w:r w:rsidRPr="00640945">
              <w:rPr>
                <w:sz w:val="24"/>
                <w:szCs w:val="24"/>
              </w:rPr>
              <w:t>Омонимия слов разных частей речи.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Систематизируют знания о морфологии как разделе науки о языке. Указывают падежи именных частей речи. Читают текст, выписывают примеры числительных. Подбирают синоним к одному из слов текста.</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p>
        </w:tc>
        <w:tc>
          <w:tcPr>
            <w:tcW w:w="851" w:type="dxa"/>
          </w:tcPr>
          <w:p w:rsidR="00F80FC4" w:rsidRPr="00640945" w:rsidRDefault="00F80FC4" w:rsidP="00F80FC4">
            <w:pPr>
              <w:snapToGrid w:val="0"/>
              <w:rPr>
                <w:b/>
                <w:sz w:val="24"/>
                <w:szCs w:val="24"/>
              </w:rPr>
            </w:pPr>
          </w:p>
          <w:p w:rsidR="00F80FC4" w:rsidRPr="00640945" w:rsidRDefault="00F80FC4" w:rsidP="00F80FC4">
            <w:pPr>
              <w:snapToGrid w:val="0"/>
              <w:rPr>
                <w:b/>
                <w:sz w:val="24"/>
                <w:szCs w:val="24"/>
              </w:rPr>
            </w:pPr>
          </w:p>
        </w:tc>
        <w:tc>
          <w:tcPr>
            <w:tcW w:w="2693" w:type="dxa"/>
          </w:tcPr>
          <w:p w:rsidR="00F80FC4" w:rsidRPr="00640945" w:rsidRDefault="00F80FC4" w:rsidP="00F80FC4">
            <w:pPr>
              <w:snapToGrid w:val="0"/>
              <w:rPr>
                <w:sz w:val="24"/>
                <w:szCs w:val="24"/>
              </w:rPr>
            </w:pPr>
            <w:r w:rsidRPr="00640945">
              <w:rPr>
                <w:sz w:val="24"/>
                <w:szCs w:val="24"/>
              </w:rPr>
              <w:t>Итоговый урок</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Систематизируют знания о синтаксисе как разделе науки о языке.</w:t>
            </w:r>
          </w:p>
          <w:p w:rsidR="00F80FC4" w:rsidRPr="00640945" w:rsidRDefault="00F80FC4" w:rsidP="00F80FC4">
            <w:pPr>
              <w:rPr>
                <w:sz w:val="24"/>
                <w:szCs w:val="24"/>
              </w:rPr>
            </w:pPr>
            <w:r w:rsidRPr="00640945">
              <w:rPr>
                <w:sz w:val="24"/>
                <w:szCs w:val="24"/>
              </w:rPr>
              <w:t>Списывают текст, определяют его основную мысль, выделяют однород</w:t>
            </w:r>
            <w:r w:rsidRPr="00640945">
              <w:rPr>
                <w:sz w:val="24"/>
                <w:szCs w:val="24"/>
              </w:rPr>
              <w:softHyphen/>
              <w:t>ные члены и основы предложений. Определяют значение выделенного в тексте слова.</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ind w:firstLine="220"/>
              <w:rPr>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p>
        </w:tc>
        <w:tc>
          <w:tcPr>
            <w:tcW w:w="851" w:type="dxa"/>
          </w:tcPr>
          <w:p w:rsidR="00F80FC4" w:rsidRPr="00640945" w:rsidRDefault="00F80FC4" w:rsidP="00F80FC4">
            <w:pPr>
              <w:snapToGrid w:val="0"/>
              <w:rPr>
                <w:b/>
                <w:sz w:val="24"/>
                <w:szCs w:val="24"/>
              </w:rPr>
            </w:pPr>
          </w:p>
        </w:tc>
        <w:tc>
          <w:tcPr>
            <w:tcW w:w="2693" w:type="dxa"/>
          </w:tcPr>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p>
          <w:p w:rsidR="00F80FC4" w:rsidRPr="00640945" w:rsidRDefault="00F80FC4" w:rsidP="00F80FC4">
            <w:pPr>
              <w:rPr>
                <w:rStyle w:val="81"/>
                <w:rFonts w:ascii="Times New Roman" w:hAnsi="Times New Roman" w:cs="Times New Roman"/>
                <w:b w:val="0"/>
                <w:bCs w:val="0"/>
                <w:i w:val="0"/>
                <w:iCs w:val="0"/>
                <w:sz w:val="24"/>
                <w:szCs w:val="24"/>
              </w:rPr>
            </w:pP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r w:rsidRPr="00640945">
              <w:rPr>
                <w:b/>
                <w:sz w:val="24"/>
                <w:szCs w:val="24"/>
              </w:rPr>
              <w:t>7 класс</w:t>
            </w:r>
          </w:p>
        </w:tc>
        <w:tc>
          <w:tcPr>
            <w:tcW w:w="851" w:type="dxa"/>
          </w:tcPr>
          <w:p w:rsidR="00F80FC4" w:rsidRPr="00640945" w:rsidRDefault="00F80FC4" w:rsidP="00F80FC4">
            <w:pPr>
              <w:snapToGrid w:val="0"/>
              <w:rPr>
                <w:b/>
                <w:sz w:val="24"/>
                <w:szCs w:val="24"/>
              </w:rPr>
            </w:pPr>
          </w:p>
        </w:tc>
        <w:tc>
          <w:tcPr>
            <w:tcW w:w="2693" w:type="dxa"/>
          </w:tcPr>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rPr>
            </w:pPr>
            <w:r w:rsidRPr="00640945">
              <w:rPr>
                <w:b/>
                <w:sz w:val="24"/>
                <w:szCs w:val="24"/>
              </w:rPr>
              <w:t>Раздел 3. Общие сведения о языке.</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Русский язык как развивающееся явление.</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Составлять план текста. Отвечать на вопросы.</w:t>
            </w:r>
          </w:p>
          <w:p w:rsidR="00F80FC4" w:rsidRPr="00640945" w:rsidRDefault="00F80FC4" w:rsidP="00F80FC4">
            <w:pPr>
              <w:rPr>
                <w:sz w:val="24"/>
                <w:szCs w:val="24"/>
              </w:rPr>
            </w:pPr>
            <w:r w:rsidRPr="00640945">
              <w:rPr>
                <w:sz w:val="24"/>
                <w:szCs w:val="24"/>
              </w:rPr>
              <w:t>Анализировать  и комментировать материал учебника по теме.</w:t>
            </w:r>
          </w:p>
          <w:p w:rsidR="00F80FC4" w:rsidRPr="00640945" w:rsidRDefault="00F80FC4" w:rsidP="00F80FC4">
            <w:pPr>
              <w:rPr>
                <w:sz w:val="24"/>
                <w:szCs w:val="24"/>
              </w:rPr>
            </w:pPr>
            <w:r w:rsidRPr="00640945">
              <w:rPr>
                <w:sz w:val="24"/>
                <w:szCs w:val="24"/>
              </w:rPr>
              <w:t>Составлять тезисный план учебной статьи</w:t>
            </w:r>
          </w:p>
          <w:p w:rsidR="00F80FC4" w:rsidRPr="00640945" w:rsidRDefault="00F80FC4" w:rsidP="00F80FC4">
            <w:pPr>
              <w:rPr>
                <w:sz w:val="24"/>
                <w:szCs w:val="24"/>
              </w:rPr>
            </w:pPr>
            <w:r w:rsidRPr="00640945">
              <w:rPr>
                <w:sz w:val="24"/>
                <w:szCs w:val="24"/>
              </w:rPr>
              <w:t>Давать развернутый монологический ответ на вопрос</w:t>
            </w:r>
          </w:p>
          <w:p w:rsidR="00F80FC4" w:rsidRPr="00640945" w:rsidRDefault="00F80FC4" w:rsidP="00F80FC4">
            <w:pPr>
              <w:snapToGrid w:val="0"/>
              <w:rPr>
                <w:sz w:val="24"/>
                <w:szCs w:val="24"/>
              </w:rPr>
            </w:pPr>
            <w:r w:rsidRPr="00640945">
              <w:rPr>
                <w:sz w:val="24"/>
                <w:szCs w:val="24"/>
              </w:rPr>
              <w:t xml:space="preserve"> Производить разные виды разбора</w:t>
            </w:r>
          </w:p>
        </w:tc>
        <w:tc>
          <w:tcPr>
            <w:tcW w:w="2268" w:type="dxa"/>
            <w:tcBorders>
              <w:top w:val="single" w:sz="4" w:space="0" w:color="auto"/>
              <w:bottom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rPr>
            </w:pPr>
            <w:r w:rsidRPr="00640945">
              <w:rPr>
                <w:b/>
                <w:sz w:val="24"/>
                <w:szCs w:val="24"/>
              </w:rPr>
              <w:t>Раздел 9. Синтаксис</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Синтаксис и пунктуация.</w:t>
            </w:r>
          </w:p>
        </w:tc>
        <w:tc>
          <w:tcPr>
            <w:tcW w:w="709" w:type="dxa"/>
          </w:tcPr>
          <w:p w:rsidR="00F80FC4" w:rsidRPr="00640945" w:rsidRDefault="00F80FC4" w:rsidP="00F80FC4">
            <w:pPr>
              <w:rPr>
                <w:sz w:val="24"/>
                <w:szCs w:val="24"/>
              </w:rPr>
            </w:pPr>
            <w:r w:rsidRPr="00640945">
              <w:rPr>
                <w:sz w:val="24"/>
                <w:szCs w:val="24"/>
              </w:rPr>
              <w:t>1</w:t>
            </w:r>
          </w:p>
          <w:p w:rsidR="00F80FC4" w:rsidRPr="00640945" w:rsidRDefault="00F80FC4" w:rsidP="00F80FC4">
            <w:pPr>
              <w:rPr>
                <w:sz w:val="24"/>
                <w:szCs w:val="24"/>
              </w:rPr>
            </w:pPr>
          </w:p>
        </w:tc>
        <w:tc>
          <w:tcPr>
            <w:tcW w:w="6946" w:type="dxa"/>
          </w:tcPr>
          <w:p w:rsidR="00F80FC4" w:rsidRPr="00640945" w:rsidRDefault="00F80FC4" w:rsidP="00F80FC4">
            <w:pPr>
              <w:snapToGrid w:val="0"/>
              <w:rPr>
                <w:sz w:val="24"/>
                <w:szCs w:val="24"/>
              </w:rPr>
            </w:pPr>
            <w:r w:rsidRPr="00640945">
              <w:rPr>
                <w:sz w:val="24"/>
                <w:szCs w:val="24"/>
              </w:rPr>
              <w:t>Расставлять знаки препинания в простом осложненном   и  сложном   предложениях; выполнять синтаксический  и  пунктуационный    разборы,   составлять схемы именных,  глагольных и наречных словосочетаний и конструировать словосочетания по предложенным   схемам,   определять  синтаксическую   роль   всех   самостоятельных частей речи</w:t>
            </w:r>
          </w:p>
        </w:tc>
        <w:tc>
          <w:tcPr>
            <w:tcW w:w="2268" w:type="dxa"/>
            <w:tcBorders>
              <w:top w:val="single" w:sz="4" w:space="0" w:color="auto"/>
              <w:bottom w:val="single" w:sz="4" w:space="0" w:color="auto"/>
            </w:tcBorders>
          </w:tcPr>
          <w:p w:rsidR="00F80FC4" w:rsidRPr="00640945" w:rsidRDefault="00F80FC4" w:rsidP="00F80FC4">
            <w:pPr>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sz w:val="24"/>
                <w:szCs w:val="24"/>
              </w:rPr>
            </w:pPr>
            <w:r w:rsidRPr="00640945">
              <w:rPr>
                <w:b/>
                <w:sz w:val="24"/>
                <w:szCs w:val="24"/>
              </w:rPr>
              <w:t xml:space="preserve">Раздел 7. Лексикология и </w:t>
            </w:r>
            <w:r w:rsidRPr="00640945">
              <w:rPr>
                <w:b/>
                <w:sz w:val="24"/>
                <w:szCs w:val="24"/>
              </w:rPr>
              <w:lastRenderedPageBreak/>
              <w:t xml:space="preserve">фразеология </w:t>
            </w:r>
          </w:p>
        </w:tc>
        <w:tc>
          <w:tcPr>
            <w:tcW w:w="851" w:type="dxa"/>
          </w:tcPr>
          <w:p w:rsidR="00F80FC4" w:rsidRPr="00640945" w:rsidRDefault="00F80FC4" w:rsidP="00F80FC4">
            <w:pPr>
              <w:rPr>
                <w:b/>
                <w:sz w:val="24"/>
                <w:szCs w:val="24"/>
              </w:rPr>
            </w:pPr>
            <w:r w:rsidRPr="00640945">
              <w:rPr>
                <w:b/>
                <w:sz w:val="24"/>
                <w:szCs w:val="24"/>
              </w:rPr>
              <w:lastRenderedPageBreak/>
              <w:t>1ч.</w:t>
            </w:r>
          </w:p>
        </w:tc>
        <w:tc>
          <w:tcPr>
            <w:tcW w:w="2693" w:type="dxa"/>
          </w:tcPr>
          <w:p w:rsidR="00F80FC4" w:rsidRPr="00640945" w:rsidRDefault="00F80FC4" w:rsidP="00F80FC4">
            <w:pPr>
              <w:rPr>
                <w:sz w:val="24"/>
                <w:szCs w:val="24"/>
              </w:rPr>
            </w:pPr>
            <w:r w:rsidRPr="00640945">
              <w:rPr>
                <w:sz w:val="24"/>
                <w:szCs w:val="24"/>
              </w:rPr>
              <w:t>Лексика и фразеология.</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 xml:space="preserve">Разъяснять значения слов и правильно их употреблять,   учитывая   условия   и задачи общения, пользоваться словарями; </w:t>
            </w:r>
            <w:r w:rsidRPr="00640945">
              <w:rPr>
                <w:sz w:val="24"/>
                <w:szCs w:val="24"/>
              </w:rPr>
              <w:lastRenderedPageBreak/>
              <w:t>создавать художественные тексты,    используя    выразительно-изобразительные  средства,  соблюдать лексические  нормы,  находить справку о значении и происхождении фразеологического    сочетания    во фразеологическом словаре, использовать синонимы как средство связи предложений в тексте, как средство устранения неоправданного повтора, проводить элементарный анализ художественного текста, обнаруживая в нем примеры употребления слова в переносном значении</w:t>
            </w:r>
          </w:p>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i w:val="0"/>
                <w:sz w:val="24"/>
                <w:szCs w:val="24"/>
              </w:rPr>
              <w:lastRenderedPageBreak/>
              <w:t>Эстетическое воспитание</w:t>
            </w:r>
          </w:p>
          <w:p w:rsidR="00F80FC4" w:rsidRPr="00640945" w:rsidRDefault="00F80FC4" w:rsidP="00F80FC4">
            <w:pPr>
              <w:shd w:val="clear" w:color="auto" w:fill="FFFFFF"/>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lastRenderedPageBreak/>
              <w:t xml:space="preserve">Раздел 6. </w:t>
            </w:r>
            <w:proofErr w:type="spellStart"/>
            <w:r w:rsidRPr="00640945">
              <w:rPr>
                <w:b/>
                <w:sz w:val="24"/>
                <w:szCs w:val="24"/>
                <w:lang w:eastAsia="ar-SA"/>
              </w:rPr>
              <w:t>Морфемика</w:t>
            </w:r>
            <w:proofErr w:type="spellEnd"/>
            <w:r w:rsidRPr="00640945">
              <w:rPr>
                <w:b/>
                <w:sz w:val="24"/>
                <w:szCs w:val="24"/>
                <w:lang w:eastAsia="ar-SA"/>
              </w:rPr>
              <w:t xml:space="preserve"> и словообразование</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proofErr w:type="spellStart"/>
            <w:r w:rsidRPr="00640945">
              <w:rPr>
                <w:sz w:val="24"/>
                <w:szCs w:val="24"/>
              </w:rPr>
              <w:t>Морфемика</w:t>
            </w:r>
            <w:proofErr w:type="spellEnd"/>
            <w:r w:rsidRPr="00640945">
              <w:rPr>
                <w:sz w:val="24"/>
                <w:szCs w:val="24"/>
              </w:rPr>
              <w:t xml:space="preserve"> и словообразование.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Производить   морфемный   и словообразовательный разборы, по типичным  суффиксам  и  окончанию определять изученные части речи и их формы, объяснять значение слова, его написание,  грамматические признаки; опираясь на словообразовательный анализ и морфемные модели слов, определять способы образования слов разных частей речи, анализировать   словообразовательные гнезда на основе словообразовательного  словаря  и  с  помощью школьного этимологического словаря,   комментировать   изменения   в морфемной структуре слова</w:t>
            </w:r>
          </w:p>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Морфология и орфография.</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Работать с деформированным текстом.</w:t>
            </w:r>
          </w:p>
          <w:p w:rsidR="00F80FC4" w:rsidRPr="00640945" w:rsidRDefault="00F80FC4" w:rsidP="00F80FC4">
            <w:pPr>
              <w:snapToGrid w:val="0"/>
              <w:rPr>
                <w:sz w:val="24"/>
                <w:szCs w:val="24"/>
              </w:rPr>
            </w:pPr>
            <w:r w:rsidRPr="00640945">
              <w:rPr>
                <w:sz w:val="24"/>
                <w:szCs w:val="24"/>
              </w:rPr>
              <w:t xml:space="preserve">Выполнять морфологический разбор частей речи,   создавать </w:t>
            </w:r>
            <w:proofErr w:type="spellStart"/>
            <w:r w:rsidRPr="00640945">
              <w:rPr>
                <w:sz w:val="24"/>
                <w:szCs w:val="24"/>
              </w:rPr>
              <w:t>мультимедийную</w:t>
            </w:r>
            <w:proofErr w:type="spellEnd"/>
            <w:r w:rsidRPr="00640945">
              <w:rPr>
                <w:sz w:val="24"/>
                <w:szCs w:val="24"/>
              </w:rPr>
              <w:t xml:space="preserve"> презентацию, выполняя групповую работу.   Работать        по карточкам, писать предупредительный   диктант.</w:t>
            </w:r>
          </w:p>
        </w:tc>
        <w:tc>
          <w:tcPr>
            <w:tcW w:w="2268" w:type="dxa"/>
            <w:tcBorders>
              <w:top w:val="single" w:sz="4" w:space="0" w:color="auto"/>
              <w:bottom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1.Речь. Речевая деятельность</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rPr>
                <w:sz w:val="24"/>
                <w:szCs w:val="24"/>
              </w:rPr>
            </w:pPr>
            <w:proofErr w:type="spellStart"/>
            <w:r w:rsidRPr="00640945">
              <w:rPr>
                <w:sz w:val="24"/>
                <w:szCs w:val="24"/>
              </w:rPr>
              <w:t>Рр</w:t>
            </w:r>
            <w:proofErr w:type="spellEnd"/>
            <w:r w:rsidRPr="00640945">
              <w:rPr>
                <w:sz w:val="24"/>
                <w:szCs w:val="24"/>
              </w:rPr>
              <w:t xml:space="preserve">. Текст. </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Делить текст на абзацы, определять микро и макро-тему текста.</w:t>
            </w:r>
          </w:p>
          <w:p w:rsidR="00F80FC4" w:rsidRPr="00640945" w:rsidRDefault="00F80FC4" w:rsidP="00F80FC4">
            <w:pPr>
              <w:rPr>
                <w:sz w:val="24"/>
                <w:szCs w:val="24"/>
              </w:rPr>
            </w:pPr>
            <w:r w:rsidRPr="00640945">
              <w:rPr>
                <w:sz w:val="24"/>
                <w:szCs w:val="24"/>
              </w:rPr>
              <w:t>Определять стилевую принадлежность текста.</w:t>
            </w:r>
          </w:p>
          <w:p w:rsidR="00F80FC4" w:rsidRPr="00640945" w:rsidRDefault="00F80FC4" w:rsidP="00F80FC4">
            <w:pPr>
              <w:rPr>
                <w:sz w:val="24"/>
                <w:szCs w:val="24"/>
              </w:rPr>
            </w:pPr>
            <w:r w:rsidRPr="00640945">
              <w:rPr>
                <w:sz w:val="24"/>
                <w:szCs w:val="24"/>
              </w:rPr>
              <w:t>Работать с текстами разных стилей</w:t>
            </w:r>
          </w:p>
          <w:p w:rsidR="00F80FC4" w:rsidRPr="00640945" w:rsidRDefault="00F80FC4" w:rsidP="00F80FC4">
            <w:pPr>
              <w:rPr>
                <w:sz w:val="24"/>
                <w:szCs w:val="24"/>
              </w:rPr>
            </w:pPr>
            <w:r w:rsidRPr="00640945">
              <w:rPr>
                <w:sz w:val="24"/>
                <w:szCs w:val="24"/>
              </w:rPr>
              <w:t xml:space="preserve">Находить различия в  </w:t>
            </w:r>
            <w:proofErr w:type="spellStart"/>
            <w:r w:rsidRPr="00640945">
              <w:rPr>
                <w:sz w:val="24"/>
                <w:szCs w:val="24"/>
              </w:rPr>
              <w:t>разностилевых</w:t>
            </w:r>
            <w:proofErr w:type="spellEnd"/>
            <w:r w:rsidRPr="00640945">
              <w:rPr>
                <w:sz w:val="24"/>
                <w:szCs w:val="24"/>
              </w:rPr>
              <w:t xml:space="preserve"> текстах</w:t>
            </w:r>
          </w:p>
          <w:p w:rsidR="00F80FC4" w:rsidRPr="00640945" w:rsidRDefault="00F80FC4" w:rsidP="00F80FC4">
            <w:pPr>
              <w:rPr>
                <w:sz w:val="24"/>
                <w:szCs w:val="24"/>
              </w:rPr>
            </w:pPr>
            <w:r w:rsidRPr="00640945">
              <w:rPr>
                <w:sz w:val="24"/>
                <w:szCs w:val="24"/>
              </w:rPr>
              <w:t>Создавать памятки, таблицы, подсказки по стилям речи</w:t>
            </w:r>
          </w:p>
          <w:p w:rsidR="00F80FC4" w:rsidRPr="00640945" w:rsidRDefault="00F80FC4" w:rsidP="00F80FC4">
            <w:pPr>
              <w:snapToGrid w:val="0"/>
              <w:rPr>
                <w:sz w:val="24"/>
                <w:szCs w:val="24"/>
              </w:rPr>
            </w:pPr>
            <w:r w:rsidRPr="00640945">
              <w:rPr>
                <w:sz w:val="24"/>
                <w:szCs w:val="24"/>
              </w:rPr>
              <w:t xml:space="preserve">Анализировать  и создавать, работая в </w:t>
            </w:r>
            <w:proofErr w:type="spellStart"/>
            <w:r w:rsidRPr="00640945">
              <w:rPr>
                <w:sz w:val="24"/>
                <w:szCs w:val="24"/>
              </w:rPr>
              <w:t>микрогруппах</w:t>
            </w:r>
            <w:proofErr w:type="spellEnd"/>
            <w:r w:rsidRPr="00640945">
              <w:rPr>
                <w:sz w:val="24"/>
                <w:szCs w:val="24"/>
              </w:rPr>
              <w:t>, тексты публицистического стиля.</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napToGrid w:val="0"/>
              <w:rPr>
                <w:b/>
                <w:sz w:val="24"/>
                <w:szCs w:val="24"/>
              </w:rPr>
            </w:pPr>
          </w:p>
        </w:tc>
        <w:tc>
          <w:tcPr>
            <w:tcW w:w="851" w:type="dxa"/>
          </w:tcPr>
          <w:p w:rsidR="00F80FC4" w:rsidRPr="00640945" w:rsidRDefault="00F80FC4" w:rsidP="00F80FC4">
            <w:pPr>
              <w:snapToGrid w:val="0"/>
              <w:rPr>
                <w:b/>
                <w:sz w:val="24"/>
                <w:szCs w:val="24"/>
              </w:rPr>
            </w:pPr>
          </w:p>
        </w:tc>
        <w:tc>
          <w:tcPr>
            <w:tcW w:w="2693" w:type="dxa"/>
          </w:tcPr>
          <w:p w:rsidR="00F80FC4" w:rsidRPr="00640945" w:rsidRDefault="00F80FC4" w:rsidP="00F80FC4">
            <w:pPr>
              <w:rPr>
                <w:sz w:val="24"/>
                <w:szCs w:val="24"/>
              </w:rPr>
            </w:pPr>
            <w:proofErr w:type="spellStart"/>
            <w:r w:rsidRPr="00640945">
              <w:rPr>
                <w:sz w:val="24"/>
                <w:szCs w:val="24"/>
              </w:rPr>
              <w:t>Рр</w:t>
            </w:r>
            <w:proofErr w:type="spellEnd"/>
            <w:r w:rsidRPr="00640945">
              <w:rPr>
                <w:sz w:val="24"/>
                <w:szCs w:val="24"/>
              </w:rPr>
              <w:t>. Стили речи.</w:t>
            </w:r>
          </w:p>
          <w:p w:rsidR="00F80FC4" w:rsidRPr="00640945" w:rsidRDefault="00F80FC4" w:rsidP="00F80FC4">
            <w:pPr>
              <w:rPr>
                <w:sz w:val="24"/>
                <w:szCs w:val="24"/>
              </w:rPr>
            </w:pPr>
            <w:r w:rsidRPr="00640945">
              <w:rPr>
                <w:sz w:val="24"/>
                <w:szCs w:val="24"/>
              </w:rPr>
              <w:t>Публицистический стиль речи.</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Контрольный диктант по теме «Повторение изученного в 5-6 классе»</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Писать текст под диктовку</w:t>
            </w:r>
          </w:p>
        </w:tc>
        <w:tc>
          <w:tcPr>
            <w:tcW w:w="2268" w:type="dxa"/>
            <w:tcBorders>
              <w:top w:val="single" w:sz="4" w:space="0" w:color="auto"/>
              <w:bottom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b/>
                <w:sz w:val="24"/>
                <w:szCs w:val="24"/>
                <w:u w:val="single"/>
              </w:rPr>
            </w:pPr>
            <w:r w:rsidRPr="00640945">
              <w:rPr>
                <w:sz w:val="24"/>
                <w:szCs w:val="24"/>
              </w:rPr>
              <w:t>Причастие как часть речи.</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 xml:space="preserve">Повторять пройденное о глаголе в ходе выполнения практических заданий, работая в парах, микро-группах и </w:t>
            </w:r>
            <w:r w:rsidRPr="00640945">
              <w:rPr>
                <w:sz w:val="24"/>
                <w:szCs w:val="24"/>
              </w:rPr>
              <w:lastRenderedPageBreak/>
              <w:t>индивидуально.</w:t>
            </w:r>
          </w:p>
          <w:p w:rsidR="00F80FC4" w:rsidRPr="00640945" w:rsidRDefault="00F80FC4" w:rsidP="00F80FC4">
            <w:pPr>
              <w:rPr>
                <w:sz w:val="24"/>
                <w:szCs w:val="24"/>
              </w:rPr>
            </w:pPr>
            <w:r w:rsidRPr="00640945">
              <w:rPr>
                <w:sz w:val="24"/>
                <w:szCs w:val="24"/>
              </w:rPr>
              <w:t xml:space="preserve">Находить причастия в предложении Различать причастия и имена прилагательные, работая  с тренажером </w:t>
            </w:r>
          </w:p>
          <w:p w:rsidR="00F80FC4" w:rsidRPr="00640945" w:rsidRDefault="00F80FC4" w:rsidP="00F80FC4">
            <w:pPr>
              <w:rPr>
                <w:sz w:val="24"/>
                <w:szCs w:val="24"/>
              </w:rPr>
            </w:pPr>
            <w:r w:rsidRPr="00640945">
              <w:rPr>
                <w:sz w:val="24"/>
                <w:szCs w:val="24"/>
              </w:rPr>
              <w:t>Самостоятельно работать с текстом.</w:t>
            </w:r>
          </w:p>
          <w:p w:rsidR="00F80FC4" w:rsidRPr="00640945" w:rsidRDefault="00F80FC4" w:rsidP="00F80FC4">
            <w:pPr>
              <w:rPr>
                <w:sz w:val="24"/>
                <w:szCs w:val="24"/>
              </w:rPr>
            </w:pPr>
            <w:r w:rsidRPr="00640945">
              <w:rPr>
                <w:sz w:val="24"/>
                <w:szCs w:val="24"/>
              </w:rPr>
              <w:t xml:space="preserve">Выполнять практические задания различного </w:t>
            </w:r>
            <w:proofErr w:type="spellStart"/>
            <w:r w:rsidRPr="00640945">
              <w:rPr>
                <w:sz w:val="24"/>
                <w:szCs w:val="24"/>
              </w:rPr>
              <w:t>х-ра</w:t>
            </w:r>
            <w:proofErr w:type="spellEnd"/>
            <w:r w:rsidRPr="00640945">
              <w:rPr>
                <w:sz w:val="24"/>
                <w:szCs w:val="24"/>
              </w:rPr>
              <w:t>( выборочный диктант, комментированное письмо, объяснительный диктант)</w:t>
            </w:r>
          </w:p>
          <w:p w:rsidR="00F80FC4" w:rsidRPr="00640945" w:rsidRDefault="00F80FC4" w:rsidP="00F80FC4">
            <w:pPr>
              <w:rPr>
                <w:sz w:val="24"/>
                <w:szCs w:val="24"/>
              </w:rPr>
            </w:pPr>
            <w:r w:rsidRPr="00640945">
              <w:rPr>
                <w:sz w:val="24"/>
                <w:szCs w:val="24"/>
              </w:rPr>
              <w:t>Составлять кластеры, схемы, презентации по теме</w:t>
            </w:r>
          </w:p>
          <w:p w:rsidR="00F80FC4" w:rsidRPr="00640945" w:rsidRDefault="00F80FC4" w:rsidP="00F80FC4">
            <w:pPr>
              <w:rPr>
                <w:sz w:val="24"/>
                <w:szCs w:val="24"/>
              </w:rPr>
            </w:pPr>
            <w:r w:rsidRPr="00640945">
              <w:rPr>
                <w:sz w:val="24"/>
                <w:szCs w:val="24"/>
              </w:rPr>
              <w:t>Разрабатывать карточки для проведения проверочных работ в микро-группах и индивидуально</w:t>
            </w:r>
          </w:p>
          <w:p w:rsidR="00F80FC4" w:rsidRPr="00640945" w:rsidRDefault="00F80FC4" w:rsidP="00F80FC4">
            <w:pPr>
              <w:rPr>
                <w:sz w:val="24"/>
                <w:szCs w:val="24"/>
              </w:rPr>
            </w:pPr>
            <w:r w:rsidRPr="00640945">
              <w:rPr>
                <w:sz w:val="24"/>
                <w:szCs w:val="24"/>
              </w:rPr>
              <w:t>Правильно склонять причастия,  писать гласные в окончаниях причастий и прилагательных.</w:t>
            </w:r>
          </w:p>
          <w:p w:rsidR="00F80FC4" w:rsidRPr="00640945" w:rsidRDefault="00F80FC4" w:rsidP="00F80FC4">
            <w:pPr>
              <w:snapToGrid w:val="0"/>
              <w:rPr>
                <w:sz w:val="24"/>
                <w:szCs w:val="24"/>
              </w:rPr>
            </w:pPr>
            <w:r w:rsidRPr="00640945">
              <w:rPr>
                <w:sz w:val="24"/>
                <w:szCs w:val="24"/>
              </w:rPr>
              <w:t xml:space="preserve">Устанавливать связь причастия с определяемыми и зависимыми словами, находить границы причастного </w:t>
            </w:r>
            <w:proofErr w:type="spellStart"/>
            <w:r w:rsidRPr="00640945">
              <w:rPr>
                <w:sz w:val="24"/>
                <w:szCs w:val="24"/>
              </w:rPr>
              <w:t>оборота.выразительно</w:t>
            </w:r>
            <w:proofErr w:type="spellEnd"/>
            <w:r w:rsidRPr="00640945">
              <w:rPr>
                <w:sz w:val="24"/>
                <w:szCs w:val="24"/>
              </w:rPr>
              <w:t xml:space="preserve"> читать предложения с причастными оборотами, строить предложения синонимических конструкций, выделять причастные обороты запятыми.</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lastRenderedPageBreak/>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lastRenderedPageBreak/>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rPr>
                <w:sz w:val="24"/>
                <w:szCs w:val="24"/>
              </w:rPr>
            </w:pPr>
            <w:r w:rsidRPr="00640945">
              <w:rPr>
                <w:sz w:val="24"/>
                <w:szCs w:val="24"/>
              </w:rPr>
              <w:t>Склонение причастий. Правописание гласных в падежных окончаниях причастий.</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r w:rsidRPr="00640945">
              <w:rPr>
                <w:sz w:val="24"/>
                <w:szCs w:val="24"/>
              </w:rPr>
              <w:t>1</w:t>
            </w:r>
          </w:p>
        </w:tc>
        <w:tc>
          <w:tcPr>
            <w:tcW w:w="2693" w:type="dxa"/>
          </w:tcPr>
          <w:p w:rsidR="00F80FC4" w:rsidRPr="00640945" w:rsidRDefault="00F80FC4" w:rsidP="00F80FC4">
            <w:pPr>
              <w:rPr>
                <w:sz w:val="24"/>
                <w:szCs w:val="24"/>
              </w:rPr>
            </w:pPr>
            <w:r w:rsidRPr="00640945">
              <w:rPr>
                <w:sz w:val="24"/>
                <w:szCs w:val="24"/>
              </w:rPr>
              <w:t>Причастный оборот. Выделение запятыми  причастного  оборота.</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1.Речь. Речевая деятельность</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b/>
                <w:sz w:val="24"/>
                <w:szCs w:val="24"/>
              </w:rPr>
            </w:pPr>
            <w:proofErr w:type="spellStart"/>
            <w:r w:rsidRPr="00640945">
              <w:rPr>
                <w:b/>
                <w:sz w:val="24"/>
                <w:szCs w:val="24"/>
              </w:rPr>
              <w:t>Рр</w:t>
            </w:r>
            <w:proofErr w:type="spellEnd"/>
            <w:r w:rsidRPr="00640945">
              <w:rPr>
                <w:b/>
                <w:sz w:val="24"/>
                <w:szCs w:val="24"/>
              </w:rPr>
              <w:t>. Описание внешности человека.</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Описывать внешность знакомого, по личным впечатлениям, по фотографии</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rPr>
            </w:pPr>
            <w:r w:rsidRPr="00640945">
              <w:rPr>
                <w:b/>
                <w:sz w:val="24"/>
                <w:szCs w:val="24"/>
              </w:rPr>
              <w:t>3ч.</w:t>
            </w:r>
          </w:p>
        </w:tc>
        <w:tc>
          <w:tcPr>
            <w:tcW w:w="2693" w:type="dxa"/>
          </w:tcPr>
          <w:p w:rsidR="00F80FC4" w:rsidRPr="00640945" w:rsidRDefault="00F80FC4" w:rsidP="00F80FC4">
            <w:pPr>
              <w:rPr>
                <w:sz w:val="24"/>
                <w:szCs w:val="24"/>
              </w:rPr>
            </w:pPr>
            <w:r w:rsidRPr="00640945">
              <w:rPr>
                <w:sz w:val="24"/>
                <w:szCs w:val="24"/>
              </w:rPr>
              <w:t>Действительные и страдательные причастия.</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Самостоятельно  работать с учебником, составляя таблицы, схемы, кластеры, выполнять задания опережающего характера, подбирать дидактический материал из художественных произведений, изучаемых на уроках литературы</w:t>
            </w:r>
          </w:p>
          <w:p w:rsidR="00F80FC4" w:rsidRPr="00640945" w:rsidRDefault="00F80FC4" w:rsidP="00F80FC4">
            <w:pPr>
              <w:rPr>
                <w:sz w:val="24"/>
                <w:szCs w:val="24"/>
              </w:rPr>
            </w:pPr>
            <w:r w:rsidRPr="00640945">
              <w:rPr>
                <w:sz w:val="24"/>
                <w:szCs w:val="24"/>
              </w:rPr>
              <w:t>Различать действительные и страдательные причастия по смыслу, правильно употреблять причастия, выполняя практические упражнения занимательного характера (игра «Найди ошибку» и «Перевёртыши»), работая с деформированными текстами</w:t>
            </w:r>
          </w:p>
          <w:p w:rsidR="00F80FC4" w:rsidRPr="00640945" w:rsidRDefault="00F80FC4" w:rsidP="00F80FC4">
            <w:pPr>
              <w:snapToGrid w:val="0"/>
              <w:rPr>
                <w:sz w:val="24"/>
                <w:szCs w:val="24"/>
              </w:rPr>
            </w:pPr>
            <w:r w:rsidRPr="00640945">
              <w:rPr>
                <w:sz w:val="24"/>
                <w:szCs w:val="24"/>
              </w:rPr>
              <w:t>Различать полные и краткие страдательные причастия и прилагательные, проводя сравнительный анализ текстов</w:t>
            </w:r>
          </w:p>
        </w:tc>
        <w:tc>
          <w:tcPr>
            <w:tcW w:w="2268" w:type="dxa"/>
            <w:vMerge w:val="restart"/>
            <w:tcBorders>
              <w:top w:val="single" w:sz="4" w:space="0" w:color="auto"/>
            </w:tcBorders>
          </w:tcPr>
          <w:p w:rsidR="00F80FC4" w:rsidRDefault="00F80FC4" w:rsidP="00F80FC4">
            <w:pPr>
              <w:ind w:left="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left="20"/>
              <w:rPr>
                <w:b/>
                <w:sz w:val="24"/>
                <w:szCs w:val="24"/>
              </w:rPr>
            </w:pPr>
          </w:p>
          <w:p w:rsidR="00F80FC4" w:rsidRDefault="00F80FC4" w:rsidP="00F80FC4">
            <w:pPr>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b/>
                <w:sz w:val="24"/>
                <w:szCs w:val="24"/>
              </w:rPr>
            </w:pPr>
          </w:p>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Полные и краткие страдательные причастия.</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Действительные причастия настоящего времени.</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rPr>
                <w:sz w:val="24"/>
                <w:szCs w:val="24"/>
              </w:rPr>
            </w:pPr>
            <w:r w:rsidRPr="00640945">
              <w:rPr>
                <w:sz w:val="24"/>
                <w:szCs w:val="24"/>
              </w:rPr>
              <w:t>Гласные в суффиксах действительных причастий настоящего времени.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Образовывать действительные причастия настоящего времени, находить орфограмму «гласные в суффиксах действительных причастий настоящего времени» и правильно писать её.</w:t>
            </w:r>
          </w:p>
          <w:p w:rsidR="00F80FC4" w:rsidRPr="00640945" w:rsidRDefault="00F80FC4" w:rsidP="00F80FC4">
            <w:pPr>
              <w:snapToGrid w:val="0"/>
              <w:rPr>
                <w:sz w:val="24"/>
                <w:szCs w:val="24"/>
              </w:rPr>
            </w:pPr>
            <w:r w:rsidRPr="00640945">
              <w:rPr>
                <w:sz w:val="24"/>
                <w:szCs w:val="24"/>
              </w:rPr>
              <w:t>Образовывать и писать действительные причастия прошедшего времени. Конструировать  самостоятельно и по опорным схемам предложения с причастными оборотами.</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Действительные причастия прошедшего времени.</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rStyle w:val="81"/>
                <w:rFonts w:ascii="Times New Roman" w:hAnsi="Times New Roman" w:cs="Times New Roman"/>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 xml:space="preserve">Раздел 1.Речь. </w:t>
            </w:r>
            <w:r w:rsidRPr="00640945">
              <w:rPr>
                <w:b/>
                <w:sz w:val="24"/>
                <w:szCs w:val="24"/>
                <w:lang w:eastAsia="ar-SA"/>
              </w:rPr>
              <w:lastRenderedPageBreak/>
              <w:t>Речевая деятельность</w:t>
            </w:r>
          </w:p>
        </w:tc>
        <w:tc>
          <w:tcPr>
            <w:tcW w:w="851" w:type="dxa"/>
          </w:tcPr>
          <w:p w:rsidR="00F80FC4" w:rsidRPr="00640945" w:rsidRDefault="00F80FC4" w:rsidP="00F80FC4">
            <w:pPr>
              <w:rPr>
                <w:b/>
                <w:sz w:val="24"/>
                <w:szCs w:val="24"/>
              </w:rPr>
            </w:pPr>
            <w:r w:rsidRPr="00640945">
              <w:rPr>
                <w:b/>
                <w:sz w:val="24"/>
                <w:szCs w:val="24"/>
              </w:rPr>
              <w:lastRenderedPageBreak/>
              <w:t>1ч.</w:t>
            </w:r>
          </w:p>
        </w:tc>
        <w:tc>
          <w:tcPr>
            <w:tcW w:w="2693" w:type="dxa"/>
          </w:tcPr>
          <w:p w:rsidR="00F80FC4" w:rsidRPr="00640945" w:rsidRDefault="00F80FC4" w:rsidP="00F80FC4">
            <w:pPr>
              <w:rPr>
                <w:sz w:val="24"/>
                <w:szCs w:val="24"/>
              </w:rPr>
            </w:pPr>
            <w:proofErr w:type="spellStart"/>
            <w:r w:rsidRPr="00640945">
              <w:rPr>
                <w:sz w:val="24"/>
                <w:szCs w:val="24"/>
              </w:rPr>
              <w:t>Рр</w:t>
            </w:r>
            <w:proofErr w:type="spellEnd"/>
            <w:r w:rsidRPr="00640945">
              <w:rPr>
                <w:sz w:val="24"/>
                <w:szCs w:val="24"/>
              </w:rPr>
              <w:t xml:space="preserve">. Изложение от </w:t>
            </w:r>
            <w:r w:rsidRPr="00640945">
              <w:rPr>
                <w:sz w:val="24"/>
                <w:szCs w:val="24"/>
              </w:rPr>
              <w:lastRenderedPageBreak/>
              <w:t>третьего лица</w:t>
            </w:r>
          </w:p>
        </w:tc>
        <w:tc>
          <w:tcPr>
            <w:tcW w:w="709" w:type="dxa"/>
          </w:tcPr>
          <w:p w:rsidR="00F80FC4" w:rsidRPr="00640945" w:rsidRDefault="00F80FC4" w:rsidP="00F80FC4">
            <w:pPr>
              <w:rPr>
                <w:sz w:val="24"/>
                <w:szCs w:val="24"/>
              </w:rPr>
            </w:pPr>
            <w:r w:rsidRPr="00640945">
              <w:rPr>
                <w:sz w:val="24"/>
                <w:szCs w:val="24"/>
              </w:rPr>
              <w:lastRenderedPageBreak/>
              <w:t>1</w:t>
            </w:r>
          </w:p>
        </w:tc>
        <w:tc>
          <w:tcPr>
            <w:tcW w:w="6946" w:type="dxa"/>
          </w:tcPr>
          <w:p w:rsidR="00F80FC4" w:rsidRPr="00640945" w:rsidRDefault="00F80FC4" w:rsidP="00F80FC4">
            <w:pPr>
              <w:rPr>
                <w:sz w:val="24"/>
                <w:szCs w:val="24"/>
              </w:rPr>
            </w:pPr>
            <w:r w:rsidRPr="00640945">
              <w:rPr>
                <w:sz w:val="24"/>
                <w:szCs w:val="24"/>
              </w:rPr>
              <w:t xml:space="preserve">Самостоятельно работать с учебником (упр.116)  по составлению </w:t>
            </w:r>
            <w:r w:rsidRPr="00640945">
              <w:rPr>
                <w:sz w:val="24"/>
                <w:szCs w:val="24"/>
              </w:rPr>
              <w:lastRenderedPageBreak/>
              <w:t>изложения</w:t>
            </w:r>
          </w:p>
          <w:p w:rsidR="00F80FC4" w:rsidRPr="00640945" w:rsidRDefault="00F80FC4" w:rsidP="00F80FC4">
            <w:pPr>
              <w:rPr>
                <w:sz w:val="24"/>
                <w:szCs w:val="24"/>
              </w:rPr>
            </w:pPr>
            <w:r w:rsidRPr="00640945">
              <w:rPr>
                <w:sz w:val="24"/>
                <w:szCs w:val="24"/>
              </w:rPr>
              <w:t>исходного текста с описанием внешности человека.</w:t>
            </w:r>
          </w:p>
          <w:p w:rsidR="00F80FC4" w:rsidRPr="00640945" w:rsidRDefault="00F80FC4" w:rsidP="00F80FC4">
            <w:pPr>
              <w:rPr>
                <w:sz w:val="24"/>
                <w:szCs w:val="24"/>
              </w:rPr>
            </w:pPr>
            <w:r w:rsidRPr="00640945">
              <w:rPr>
                <w:sz w:val="24"/>
                <w:szCs w:val="24"/>
              </w:rPr>
              <w:t>Работать в группах по составлению памятки-инструкции для описания внешности человека</w:t>
            </w:r>
          </w:p>
          <w:p w:rsidR="00F80FC4" w:rsidRPr="00640945" w:rsidRDefault="00F80FC4" w:rsidP="00F80FC4">
            <w:pPr>
              <w:rPr>
                <w:sz w:val="24"/>
                <w:szCs w:val="24"/>
              </w:rPr>
            </w:pPr>
            <w:r w:rsidRPr="00640945">
              <w:rPr>
                <w:sz w:val="24"/>
                <w:szCs w:val="24"/>
              </w:rPr>
              <w:t>Составлять связный текст с элементами описания внешности</w:t>
            </w:r>
          </w:p>
          <w:p w:rsidR="00F80FC4" w:rsidRPr="00640945" w:rsidRDefault="00F80FC4" w:rsidP="00F80FC4">
            <w:pPr>
              <w:snapToGrid w:val="0"/>
              <w:rPr>
                <w:sz w:val="24"/>
                <w:szCs w:val="24"/>
              </w:rPr>
            </w:pPr>
            <w:r w:rsidRPr="00640945">
              <w:rPr>
                <w:sz w:val="24"/>
                <w:szCs w:val="24"/>
              </w:rPr>
              <w:t>Подбирать литературный материал по теме</w:t>
            </w:r>
          </w:p>
        </w:tc>
        <w:tc>
          <w:tcPr>
            <w:tcW w:w="2268" w:type="dxa"/>
            <w:vMerge w:val="restart"/>
            <w:tcBorders>
              <w:top w:val="single" w:sz="4" w:space="0" w:color="auto"/>
            </w:tcBorders>
          </w:tcPr>
          <w:p w:rsidR="00F80FC4" w:rsidRPr="00640945" w:rsidRDefault="00F80FC4" w:rsidP="00F80FC4">
            <w:pPr>
              <w:shd w:val="clear" w:color="auto" w:fill="FFFFFF"/>
              <w:suppressAutoHyphens/>
              <w:rPr>
                <w:sz w:val="24"/>
                <w:szCs w:val="24"/>
              </w:rPr>
            </w:pPr>
          </w:p>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lastRenderedPageBreak/>
              <w:t>Патриотическое воспитание:</w:t>
            </w:r>
          </w:p>
          <w:p w:rsidR="00F80FC4" w:rsidRDefault="00F80FC4" w:rsidP="00F80FC4">
            <w:pPr>
              <w:shd w:val="clear" w:color="auto" w:fill="FFFFFF"/>
              <w:suppressAutoHyphens/>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p w:rsidR="00F80FC4" w:rsidRPr="00640945" w:rsidRDefault="00F80FC4" w:rsidP="00F80FC4">
            <w:pPr>
              <w:shd w:val="clear" w:color="auto" w:fill="FFFFFF"/>
              <w:suppressAutoHyphens/>
              <w:rPr>
                <w:sz w:val="24"/>
                <w:szCs w:val="24"/>
              </w:rPr>
            </w:pPr>
          </w:p>
          <w:p w:rsidR="00F80FC4" w:rsidRDefault="00F80FC4" w:rsidP="00F80FC4">
            <w:pPr>
              <w:shd w:val="clear" w:color="auto" w:fill="FFFFFF"/>
              <w:suppressAutoHyphens/>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p w:rsidR="00F80FC4" w:rsidRPr="00640945" w:rsidRDefault="00F80FC4" w:rsidP="00F80FC4">
            <w:pPr>
              <w:shd w:val="clear" w:color="auto" w:fill="FFFFFF"/>
              <w:suppressAutoHyphens/>
              <w:rPr>
                <w:sz w:val="24"/>
                <w:szCs w:val="24"/>
              </w:rPr>
            </w:pPr>
          </w:p>
          <w:p w:rsidR="00F80FC4" w:rsidRPr="00640945" w:rsidRDefault="00F80FC4" w:rsidP="00F80FC4">
            <w:pPr>
              <w:shd w:val="clear" w:color="auto" w:fill="FFFFFF"/>
              <w:suppressAutoHyphens/>
              <w:rPr>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Default="00F80FC4" w:rsidP="00F80FC4">
            <w:pPr>
              <w:shd w:val="clear" w:color="auto" w:fill="FFFFFF"/>
              <w:suppressAutoHyphens/>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p w:rsidR="00F80FC4" w:rsidRDefault="00F80FC4" w:rsidP="00F80FC4">
            <w:pPr>
              <w:shd w:val="clear" w:color="auto" w:fill="FFFFFF"/>
              <w:suppressAutoHyphens/>
              <w:rPr>
                <w:rStyle w:val="81"/>
              </w:rPr>
            </w:pPr>
          </w:p>
          <w:p w:rsidR="00F80FC4" w:rsidRDefault="00F80FC4" w:rsidP="00F80FC4">
            <w:pPr>
              <w:shd w:val="clear" w:color="auto" w:fill="FFFFFF"/>
              <w:suppressAutoHyphens/>
              <w:rPr>
                <w:rStyle w:val="81"/>
              </w:rPr>
            </w:pPr>
          </w:p>
          <w:p w:rsidR="00F80FC4" w:rsidRPr="00640945" w:rsidRDefault="00F80FC4" w:rsidP="00F80FC4">
            <w:pPr>
              <w:shd w:val="clear" w:color="auto" w:fill="FFFFFF"/>
              <w:suppressAutoHyphens/>
              <w:rPr>
                <w:sz w:val="24"/>
                <w:szCs w:val="24"/>
              </w:rPr>
            </w:pPr>
          </w:p>
          <w:p w:rsidR="00F80FC4" w:rsidRDefault="00F80FC4" w:rsidP="00F80FC4">
            <w:pPr>
              <w:shd w:val="clear" w:color="auto" w:fill="FFFFFF"/>
              <w:suppressAutoHyphens/>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p w:rsidR="00F80FC4" w:rsidRDefault="00F80FC4" w:rsidP="00F80FC4">
            <w:pPr>
              <w:shd w:val="clear" w:color="auto" w:fill="FFFFFF"/>
              <w:suppressAutoHyphens/>
              <w:rPr>
                <w:rStyle w:val="81"/>
                <w:rFonts w:ascii="Times New Roman" w:hAnsi="Times New Roman" w:cs="Times New Roman"/>
                <w:b w:val="0"/>
                <w:bCs w:val="0"/>
                <w:i w:val="0"/>
                <w:iCs w:val="0"/>
                <w:sz w:val="24"/>
                <w:szCs w:val="24"/>
              </w:rPr>
            </w:pPr>
          </w:p>
          <w:p w:rsidR="00F80FC4" w:rsidRDefault="00F80FC4" w:rsidP="00F80FC4">
            <w:pPr>
              <w:shd w:val="clear" w:color="auto" w:fill="FFFFFF"/>
              <w:suppressAutoHyphens/>
              <w:rPr>
                <w:rStyle w:val="81"/>
                <w:rFonts w:ascii="Times New Roman" w:hAnsi="Times New Roman" w:cs="Times New Roman"/>
                <w:b w:val="0"/>
                <w:bCs w:val="0"/>
                <w:i w:val="0"/>
                <w:iCs w:val="0"/>
                <w:sz w:val="24"/>
                <w:szCs w:val="24"/>
              </w:rPr>
            </w:pPr>
          </w:p>
          <w:p w:rsidR="00F80FC4" w:rsidRPr="00640945" w:rsidRDefault="00F80FC4" w:rsidP="00F80FC4">
            <w:pPr>
              <w:shd w:val="clear" w:color="auto" w:fill="FFFFFF"/>
              <w:suppressAutoHyphens/>
              <w:rPr>
                <w:sz w:val="24"/>
                <w:szCs w:val="24"/>
              </w:rPr>
            </w:pPr>
          </w:p>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shd w:val="clear" w:color="auto" w:fill="FFFFFF"/>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lastRenderedPageBreak/>
              <w:t>Раздел 8. Морфология</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Страдательные причастия настоящего времени.</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Образовывать страдательные причастия настоящего времени</w:t>
            </w: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Гласные в суффиксах страдательных причастий настоящего времени.</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 xml:space="preserve">Составлять обобщающую таблицу, опорный конспект, карточку-подсказку  по теме. </w:t>
            </w:r>
          </w:p>
          <w:p w:rsidR="00F80FC4" w:rsidRPr="00640945" w:rsidRDefault="00F80FC4" w:rsidP="00F80FC4">
            <w:pPr>
              <w:rPr>
                <w:sz w:val="24"/>
                <w:szCs w:val="24"/>
              </w:rPr>
            </w:pPr>
            <w:r w:rsidRPr="00640945">
              <w:rPr>
                <w:sz w:val="24"/>
                <w:szCs w:val="24"/>
              </w:rPr>
              <w:t>Писать объяснительный диктант, производить орфографический анализ текста, комментировать выбор орфограммы (комментированное письмо),</w:t>
            </w:r>
          </w:p>
          <w:p w:rsidR="00F80FC4" w:rsidRPr="00640945" w:rsidRDefault="00F80FC4" w:rsidP="00F80FC4">
            <w:pPr>
              <w:rPr>
                <w:sz w:val="24"/>
                <w:szCs w:val="24"/>
              </w:rPr>
            </w:pPr>
            <w:r w:rsidRPr="00640945">
              <w:rPr>
                <w:sz w:val="24"/>
                <w:szCs w:val="24"/>
              </w:rPr>
              <w:t>производить комплексный анализ текста.</w:t>
            </w:r>
          </w:p>
          <w:p w:rsidR="00F80FC4" w:rsidRPr="00640945" w:rsidRDefault="00F80FC4" w:rsidP="00F80FC4">
            <w:pPr>
              <w:rPr>
                <w:sz w:val="24"/>
                <w:szCs w:val="24"/>
              </w:rPr>
            </w:pPr>
            <w:r w:rsidRPr="00640945">
              <w:rPr>
                <w:sz w:val="24"/>
                <w:szCs w:val="24"/>
              </w:rPr>
              <w:t>Выполнять практические задания тренировочного и проверочного  характера</w:t>
            </w:r>
          </w:p>
          <w:p w:rsidR="00F80FC4" w:rsidRPr="00640945" w:rsidRDefault="00F80FC4" w:rsidP="00F80FC4">
            <w:pPr>
              <w:rPr>
                <w:sz w:val="24"/>
                <w:szCs w:val="24"/>
              </w:rPr>
            </w:pPr>
            <w:r w:rsidRPr="00640945">
              <w:rPr>
                <w:sz w:val="24"/>
                <w:szCs w:val="24"/>
              </w:rPr>
              <w:t>характера .Сравнивать и различать причастия и отглагольные прилагательные для выбора орфограммы в них</w:t>
            </w: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Страдательные причастия прошедшего времени.</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5ч.</w:t>
            </w:r>
          </w:p>
        </w:tc>
        <w:tc>
          <w:tcPr>
            <w:tcW w:w="2693" w:type="dxa"/>
          </w:tcPr>
          <w:p w:rsidR="00F80FC4" w:rsidRPr="00640945" w:rsidRDefault="00F80FC4" w:rsidP="00F80FC4">
            <w:pPr>
              <w:rPr>
                <w:sz w:val="24"/>
                <w:szCs w:val="24"/>
              </w:rPr>
            </w:pPr>
            <w:r w:rsidRPr="00640945">
              <w:rPr>
                <w:sz w:val="24"/>
                <w:szCs w:val="24"/>
              </w:rPr>
              <w:t>Гласные перед Н  в полных и кратких страдательных причастиях.</w:t>
            </w:r>
          </w:p>
        </w:tc>
        <w:tc>
          <w:tcPr>
            <w:tcW w:w="709" w:type="dxa"/>
          </w:tcPr>
          <w:p w:rsidR="00F80FC4" w:rsidRPr="00640945" w:rsidRDefault="00F80FC4" w:rsidP="00F80FC4">
            <w:pPr>
              <w:rPr>
                <w:sz w:val="24"/>
                <w:szCs w:val="24"/>
              </w:rPr>
            </w:pPr>
            <w:r w:rsidRPr="00640945">
              <w:rPr>
                <w:sz w:val="24"/>
                <w:szCs w:val="24"/>
              </w:rPr>
              <w:t>1</w:t>
            </w:r>
          </w:p>
        </w:tc>
        <w:tc>
          <w:tcPr>
            <w:tcW w:w="6946" w:type="dxa"/>
            <w:vMerge/>
            <w:vAlign w:val="center"/>
          </w:tcPr>
          <w:p w:rsidR="00F80FC4" w:rsidRPr="00640945" w:rsidRDefault="00F80FC4" w:rsidP="00F80FC4">
            <w:pPr>
              <w:rPr>
                <w:sz w:val="24"/>
                <w:szCs w:val="24"/>
              </w:rPr>
            </w:pP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Одна и две буквы Н в суффиксах страдательных причастий прошедшего времени.</w:t>
            </w:r>
          </w:p>
        </w:tc>
        <w:tc>
          <w:tcPr>
            <w:tcW w:w="709" w:type="dxa"/>
          </w:tcPr>
          <w:p w:rsidR="00F80FC4" w:rsidRPr="00640945" w:rsidRDefault="00F80FC4" w:rsidP="00F80FC4">
            <w:pPr>
              <w:rPr>
                <w:sz w:val="24"/>
                <w:szCs w:val="24"/>
              </w:rPr>
            </w:pPr>
            <w:r w:rsidRPr="00640945">
              <w:rPr>
                <w:sz w:val="24"/>
                <w:szCs w:val="24"/>
              </w:rPr>
              <w:t>1</w:t>
            </w:r>
          </w:p>
        </w:tc>
        <w:tc>
          <w:tcPr>
            <w:tcW w:w="6946" w:type="dxa"/>
            <w:vMerge/>
            <w:vAlign w:val="center"/>
          </w:tcPr>
          <w:p w:rsidR="00F80FC4" w:rsidRPr="00640945" w:rsidRDefault="00F80FC4" w:rsidP="00F80FC4">
            <w:pPr>
              <w:rPr>
                <w:sz w:val="24"/>
                <w:szCs w:val="24"/>
              </w:rPr>
            </w:pP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Одна и две буквы Н в суффиксах страдательных причастий прошедшего времени.</w:t>
            </w:r>
          </w:p>
        </w:tc>
        <w:tc>
          <w:tcPr>
            <w:tcW w:w="709" w:type="dxa"/>
          </w:tcPr>
          <w:p w:rsidR="00F80FC4" w:rsidRPr="00640945" w:rsidRDefault="00F80FC4" w:rsidP="00F80FC4">
            <w:pPr>
              <w:rPr>
                <w:sz w:val="24"/>
                <w:szCs w:val="24"/>
              </w:rPr>
            </w:pPr>
            <w:r w:rsidRPr="00640945">
              <w:rPr>
                <w:sz w:val="24"/>
                <w:szCs w:val="24"/>
              </w:rPr>
              <w:t>1</w:t>
            </w:r>
          </w:p>
        </w:tc>
        <w:tc>
          <w:tcPr>
            <w:tcW w:w="6946" w:type="dxa"/>
            <w:vMerge/>
            <w:vAlign w:val="center"/>
          </w:tcPr>
          <w:p w:rsidR="00F80FC4" w:rsidRPr="00640945" w:rsidRDefault="00F80FC4" w:rsidP="00F80FC4">
            <w:pPr>
              <w:rPr>
                <w:sz w:val="24"/>
                <w:szCs w:val="24"/>
              </w:rPr>
            </w:pP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Одна и две буквы Н в  отглагольных прилагательных.</w:t>
            </w:r>
          </w:p>
        </w:tc>
        <w:tc>
          <w:tcPr>
            <w:tcW w:w="709" w:type="dxa"/>
          </w:tcPr>
          <w:p w:rsidR="00F80FC4" w:rsidRPr="00640945" w:rsidRDefault="00F80FC4" w:rsidP="00F80FC4">
            <w:pPr>
              <w:rPr>
                <w:sz w:val="24"/>
                <w:szCs w:val="24"/>
              </w:rPr>
            </w:pPr>
            <w:r w:rsidRPr="00640945">
              <w:rPr>
                <w:sz w:val="24"/>
                <w:szCs w:val="24"/>
              </w:rPr>
              <w:t>1</w:t>
            </w:r>
          </w:p>
        </w:tc>
        <w:tc>
          <w:tcPr>
            <w:tcW w:w="6946" w:type="dxa"/>
            <w:vMerge/>
            <w:vAlign w:val="center"/>
          </w:tcPr>
          <w:p w:rsidR="00F80FC4" w:rsidRPr="00640945" w:rsidRDefault="00F80FC4" w:rsidP="00F80FC4">
            <w:pPr>
              <w:rPr>
                <w:sz w:val="24"/>
                <w:szCs w:val="24"/>
              </w:rPr>
            </w:pP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Одна и две буквы Н в суффиксах кратких страдательных причастий и в кратких отглагольных прилагательных</w:t>
            </w:r>
          </w:p>
        </w:tc>
        <w:tc>
          <w:tcPr>
            <w:tcW w:w="709" w:type="dxa"/>
          </w:tcPr>
          <w:p w:rsidR="00F80FC4" w:rsidRPr="00640945" w:rsidRDefault="00F80FC4" w:rsidP="00F80FC4">
            <w:pPr>
              <w:rPr>
                <w:sz w:val="24"/>
                <w:szCs w:val="24"/>
              </w:rPr>
            </w:pPr>
            <w:r w:rsidRPr="00640945">
              <w:rPr>
                <w:sz w:val="24"/>
                <w:szCs w:val="24"/>
              </w:rPr>
              <w:t>1</w:t>
            </w:r>
          </w:p>
        </w:tc>
        <w:tc>
          <w:tcPr>
            <w:tcW w:w="6946" w:type="dxa"/>
            <w:vMerge/>
            <w:vAlign w:val="center"/>
          </w:tcPr>
          <w:p w:rsidR="00F80FC4" w:rsidRPr="00640945" w:rsidRDefault="00F80FC4" w:rsidP="00F80FC4">
            <w:pPr>
              <w:rPr>
                <w:sz w:val="24"/>
                <w:szCs w:val="24"/>
              </w:rPr>
            </w:pP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lastRenderedPageBreak/>
              <w:t>Раздел 1.Речь. Речевая деятельность</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proofErr w:type="spellStart"/>
            <w:r w:rsidRPr="00640945">
              <w:rPr>
                <w:sz w:val="24"/>
                <w:szCs w:val="24"/>
              </w:rPr>
              <w:t>Рр</w:t>
            </w:r>
            <w:proofErr w:type="spellEnd"/>
            <w:r w:rsidRPr="00640945">
              <w:rPr>
                <w:sz w:val="24"/>
                <w:szCs w:val="24"/>
              </w:rPr>
              <w:t>.  Подготовка к выборочному изложению (художественное описание портрета литературного героя).</w:t>
            </w:r>
          </w:p>
        </w:tc>
        <w:tc>
          <w:tcPr>
            <w:tcW w:w="709" w:type="dxa"/>
          </w:tcPr>
          <w:p w:rsidR="00F80FC4" w:rsidRPr="00640945" w:rsidRDefault="00F80FC4" w:rsidP="00F80FC4">
            <w:pPr>
              <w:snapToGrid w:val="0"/>
              <w:rPr>
                <w:sz w:val="24"/>
                <w:szCs w:val="24"/>
              </w:rPr>
            </w:pPr>
          </w:p>
        </w:tc>
        <w:tc>
          <w:tcPr>
            <w:tcW w:w="6946" w:type="dxa"/>
            <w:vMerge w:val="restart"/>
          </w:tcPr>
          <w:p w:rsidR="00F80FC4" w:rsidRPr="00640945" w:rsidRDefault="00F80FC4" w:rsidP="00F80FC4">
            <w:pPr>
              <w:snapToGrid w:val="0"/>
              <w:rPr>
                <w:sz w:val="24"/>
                <w:szCs w:val="24"/>
              </w:rPr>
            </w:pPr>
            <w:r w:rsidRPr="00640945">
              <w:rPr>
                <w:sz w:val="24"/>
                <w:szCs w:val="24"/>
              </w:rPr>
              <w:t>Слушать текст, составлять план, определять микро-темы текста; писать выборочное изложение, пользуясь памяткой и без неё</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proofErr w:type="spellStart"/>
            <w:r w:rsidRPr="00640945">
              <w:rPr>
                <w:sz w:val="24"/>
                <w:szCs w:val="24"/>
              </w:rPr>
              <w:t>Рр</w:t>
            </w:r>
            <w:proofErr w:type="spellEnd"/>
            <w:r w:rsidRPr="00640945">
              <w:rPr>
                <w:sz w:val="24"/>
                <w:szCs w:val="24"/>
              </w:rPr>
              <w:t>. Выборочное изложение (художественное описание портрета литературного героя).</w:t>
            </w:r>
          </w:p>
        </w:tc>
        <w:tc>
          <w:tcPr>
            <w:tcW w:w="709" w:type="dxa"/>
          </w:tcPr>
          <w:p w:rsidR="00F80FC4" w:rsidRPr="00640945" w:rsidRDefault="00F80FC4" w:rsidP="00F80FC4">
            <w:pPr>
              <w:snapToGrid w:val="0"/>
              <w:rPr>
                <w:sz w:val="24"/>
                <w:szCs w:val="24"/>
              </w:rPr>
            </w:pP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Подготовка к анализу причастия как части речи</w:t>
            </w:r>
          </w:p>
          <w:p w:rsidR="00F80FC4" w:rsidRPr="00640945" w:rsidRDefault="00F80FC4" w:rsidP="00F80FC4">
            <w:pPr>
              <w:rPr>
                <w:sz w:val="24"/>
                <w:szCs w:val="24"/>
              </w:rPr>
            </w:pPr>
            <w:r w:rsidRPr="00640945">
              <w:rPr>
                <w:sz w:val="24"/>
                <w:szCs w:val="24"/>
              </w:rPr>
              <w:t>Морфологический разбор причастия.</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Выполнять комплексный анализ текста, находить в тексте  причастия и производить  их морфологический разбор</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5ч.</w:t>
            </w:r>
          </w:p>
        </w:tc>
        <w:tc>
          <w:tcPr>
            <w:tcW w:w="2693" w:type="dxa"/>
          </w:tcPr>
          <w:p w:rsidR="00F80FC4" w:rsidRPr="00640945" w:rsidRDefault="00F80FC4" w:rsidP="00F80FC4">
            <w:pPr>
              <w:rPr>
                <w:sz w:val="24"/>
                <w:szCs w:val="24"/>
              </w:rPr>
            </w:pPr>
            <w:r w:rsidRPr="00640945">
              <w:rPr>
                <w:sz w:val="24"/>
                <w:szCs w:val="24"/>
              </w:rPr>
              <w:t>Слитное и раздельное написание не с причастиями.</w:t>
            </w:r>
          </w:p>
        </w:tc>
        <w:tc>
          <w:tcPr>
            <w:tcW w:w="709" w:type="dxa"/>
          </w:tcPr>
          <w:p w:rsidR="00F80FC4" w:rsidRPr="00640945" w:rsidRDefault="00F80FC4" w:rsidP="00F80FC4">
            <w:pPr>
              <w:snapToGrid w:val="0"/>
              <w:rPr>
                <w:sz w:val="24"/>
                <w:szCs w:val="24"/>
              </w:rPr>
            </w:pPr>
          </w:p>
        </w:tc>
        <w:tc>
          <w:tcPr>
            <w:tcW w:w="6946" w:type="dxa"/>
            <w:vMerge w:val="restart"/>
          </w:tcPr>
          <w:p w:rsidR="00F80FC4" w:rsidRPr="00640945" w:rsidRDefault="00F80FC4" w:rsidP="00F80FC4">
            <w:pPr>
              <w:snapToGrid w:val="0"/>
              <w:rPr>
                <w:sz w:val="24"/>
                <w:szCs w:val="24"/>
              </w:rPr>
            </w:pPr>
            <w:r w:rsidRPr="00640945">
              <w:rPr>
                <w:sz w:val="24"/>
                <w:szCs w:val="24"/>
              </w:rPr>
              <w:t>Составлять обобщающую таблицу, опорный конспект, карточку-подсказку  по теме. Писать объяснительный диктант, производить орфографический анализ текста, комментировать выбор орфограммы (комментированное письмо), производить комплексный анализ текста.   Выполнять практические задания тренировочного и проверочного характера</w:t>
            </w:r>
          </w:p>
          <w:p w:rsidR="00F80FC4" w:rsidRPr="00640945" w:rsidRDefault="00F80FC4" w:rsidP="00F80FC4">
            <w:pPr>
              <w:rPr>
                <w:sz w:val="24"/>
                <w:szCs w:val="24"/>
              </w:rPr>
            </w:pPr>
          </w:p>
          <w:p w:rsidR="00F80FC4" w:rsidRPr="00640945" w:rsidRDefault="00F80FC4" w:rsidP="00F80FC4">
            <w:pPr>
              <w:rPr>
                <w:sz w:val="24"/>
                <w:szCs w:val="24"/>
              </w:rPr>
            </w:pPr>
          </w:p>
        </w:tc>
        <w:tc>
          <w:tcPr>
            <w:tcW w:w="2268" w:type="dxa"/>
            <w:vMerge w:val="restart"/>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r w:rsidRPr="00640945">
              <w:rPr>
                <w:sz w:val="24"/>
                <w:szCs w:val="24"/>
              </w:rPr>
              <w:t>1</w:t>
            </w:r>
          </w:p>
        </w:tc>
        <w:tc>
          <w:tcPr>
            <w:tcW w:w="2693" w:type="dxa"/>
          </w:tcPr>
          <w:p w:rsidR="00F80FC4" w:rsidRPr="00640945" w:rsidRDefault="00F80FC4" w:rsidP="00F80FC4">
            <w:pPr>
              <w:rPr>
                <w:sz w:val="24"/>
                <w:szCs w:val="24"/>
              </w:rPr>
            </w:pPr>
            <w:r w:rsidRPr="00640945">
              <w:rPr>
                <w:sz w:val="24"/>
                <w:szCs w:val="24"/>
              </w:rPr>
              <w:t>Слитное и раздельное написание не с причастиями, прилагательными и существительными.</w:t>
            </w:r>
          </w:p>
          <w:p w:rsidR="00F80FC4" w:rsidRPr="00640945" w:rsidRDefault="00F80FC4" w:rsidP="00F80FC4">
            <w:pPr>
              <w:rPr>
                <w:sz w:val="24"/>
                <w:szCs w:val="24"/>
              </w:rPr>
            </w:pPr>
          </w:p>
          <w:p w:rsidR="00F80FC4" w:rsidRPr="00640945" w:rsidRDefault="00F80FC4" w:rsidP="00F80FC4">
            <w:pPr>
              <w:rPr>
                <w:sz w:val="24"/>
                <w:szCs w:val="24"/>
              </w:rPr>
            </w:pPr>
          </w:p>
          <w:p w:rsidR="00F80FC4" w:rsidRPr="00640945" w:rsidRDefault="00F80FC4" w:rsidP="00F80FC4">
            <w:pPr>
              <w:rPr>
                <w:sz w:val="24"/>
                <w:szCs w:val="24"/>
              </w:rPr>
            </w:pPr>
          </w:p>
          <w:p w:rsidR="00F80FC4" w:rsidRPr="00640945" w:rsidRDefault="00F80FC4" w:rsidP="00F80FC4">
            <w:pPr>
              <w:rPr>
                <w:sz w:val="24"/>
                <w:szCs w:val="24"/>
              </w:rPr>
            </w:pPr>
          </w:p>
          <w:p w:rsidR="00F80FC4" w:rsidRPr="00640945" w:rsidRDefault="00F80FC4" w:rsidP="00F80FC4">
            <w:pPr>
              <w:rPr>
                <w:sz w:val="24"/>
                <w:szCs w:val="24"/>
              </w:rPr>
            </w:pP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p>
        </w:tc>
        <w:tc>
          <w:tcPr>
            <w:tcW w:w="6946" w:type="dxa"/>
            <w:vMerge/>
          </w:tcPr>
          <w:p w:rsidR="00F80FC4" w:rsidRPr="00640945" w:rsidRDefault="00F80FC4" w:rsidP="00F80FC4">
            <w:pPr>
              <w:snapToGrid w:val="0"/>
              <w:rPr>
                <w:sz w:val="24"/>
                <w:szCs w:val="24"/>
              </w:rPr>
            </w:pPr>
          </w:p>
        </w:tc>
        <w:tc>
          <w:tcPr>
            <w:tcW w:w="2268" w:type="dxa"/>
            <w:vMerge/>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r w:rsidRPr="00640945">
              <w:rPr>
                <w:sz w:val="24"/>
                <w:szCs w:val="24"/>
              </w:rPr>
              <w:t>1</w:t>
            </w:r>
          </w:p>
        </w:tc>
        <w:tc>
          <w:tcPr>
            <w:tcW w:w="2693" w:type="dxa"/>
          </w:tcPr>
          <w:p w:rsidR="00F80FC4" w:rsidRPr="00640945" w:rsidRDefault="00F80FC4" w:rsidP="00F80FC4">
            <w:pPr>
              <w:rPr>
                <w:sz w:val="24"/>
                <w:szCs w:val="24"/>
              </w:rPr>
            </w:pPr>
            <w:r w:rsidRPr="00640945">
              <w:rPr>
                <w:sz w:val="24"/>
                <w:szCs w:val="24"/>
              </w:rPr>
              <w:t xml:space="preserve">Буквы е и ё после шипящих в суффиксах страдательных причастий прошедшего </w:t>
            </w:r>
            <w:r w:rsidRPr="00640945">
              <w:rPr>
                <w:sz w:val="24"/>
                <w:szCs w:val="24"/>
              </w:rPr>
              <w:lastRenderedPageBreak/>
              <w:t>времени.</w:t>
            </w: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snapToGrid w:val="0"/>
              <w:rPr>
                <w:sz w:val="24"/>
                <w:szCs w:val="24"/>
              </w:rPr>
            </w:pPr>
            <w:r w:rsidRPr="00640945">
              <w:rPr>
                <w:sz w:val="24"/>
                <w:szCs w:val="24"/>
              </w:rPr>
              <w:t>Усваивают правило написания букв е и ё после шипящих в суффиксах страдательных причастий прошедшего времени. Выполняют упражнения, руководствуясь усвоенным правилом. Пишут словарный диктант и составляют свои предложения.</w:t>
            </w:r>
          </w:p>
        </w:tc>
        <w:tc>
          <w:tcPr>
            <w:tcW w:w="2268" w:type="dxa"/>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sz w:val="24"/>
                <w:szCs w:val="24"/>
              </w:rPr>
              <w:lastRenderedPageBreak/>
              <w:t>Буквы е и ё после шипящих в суффиксах страдательных причастий прошедшего времени.</w:t>
            </w:r>
          </w:p>
        </w:tc>
        <w:tc>
          <w:tcPr>
            <w:tcW w:w="851" w:type="dxa"/>
          </w:tcPr>
          <w:p w:rsidR="00F80FC4" w:rsidRPr="00640945" w:rsidRDefault="00F80FC4" w:rsidP="00F80FC4">
            <w:pPr>
              <w:rPr>
                <w:sz w:val="24"/>
                <w:szCs w:val="24"/>
              </w:rPr>
            </w:pPr>
            <w:r w:rsidRPr="00640945">
              <w:rPr>
                <w:sz w:val="24"/>
                <w:szCs w:val="24"/>
              </w:rPr>
              <w:t>1</w:t>
            </w:r>
          </w:p>
        </w:tc>
        <w:tc>
          <w:tcPr>
            <w:tcW w:w="2693" w:type="dxa"/>
          </w:tcPr>
          <w:p w:rsidR="00F80FC4" w:rsidRPr="00640945" w:rsidRDefault="00F80FC4" w:rsidP="00F80FC4">
            <w:pPr>
              <w:rPr>
                <w:sz w:val="24"/>
                <w:szCs w:val="24"/>
              </w:rPr>
            </w:pPr>
            <w:r w:rsidRPr="00640945">
              <w:rPr>
                <w:sz w:val="24"/>
                <w:szCs w:val="24"/>
              </w:rPr>
              <w:t>Нормы образования причастий</w:t>
            </w:r>
          </w:p>
          <w:p w:rsidR="00F80FC4" w:rsidRPr="00640945" w:rsidRDefault="00F80FC4" w:rsidP="00F80FC4">
            <w:pPr>
              <w:jc w:val="right"/>
              <w:rPr>
                <w:sz w:val="24"/>
                <w:szCs w:val="24"/>
              </w:rPr>
            </w:pP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snapToGrid w:val="0"/>
              <w:rPr>
                <w:sz w:val="24"/>
                <w:szCs w:val="24"/>
              </w:rPr>
            </w:pPr>
            <w:r w:rsidRPr="00640945">
              <w:rPr>
                <w:sz w:val="24"/>
                <w:szCs w:val="24"/>
              </w:rPr>
              <w:t>Отвечают на контрольные вопросы и выполняют контрольные задания. Составляют и заполняют таблицы. Подбирают собствен</w:t>
            </w:r>
            <w:r w:rsidRPr="00640945">
              <w:rPr>
                <w:sz w:val="24"/>
                <w:szCs w:val="24"/>
              </w:rPr>
              <w:softHyphen/>
              <w:t>ные примеры из произведений художественной литературы на изученную тему.</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sz w:val="24"/>
                <w:szCs w:val="24"/>
              </w:rPr>
            </w:pPr>
            <w:r w:rsidRPr="00640945">
              <w:rPr>
                <w:sz w:val="24"/>
                <w:szCs w:val="24"/>
              </w:rPr>
              <w:t>Контрольный диктант по теме: «Причастие»</w:t>
            </w:r>
          </w:p>
          <w:p w:rsidR="00F80FC4" w:rsidRPr="00640945" w:rsidRDefault="00F80FC4" w:rsidP="00F80FC4">
            <w:pPr>
              <w:jc w:val="right"/>
              <w:rPr>
                <w:sz w:val="24"/>
                <w:szCs w:val="24"/>
              </w:rPr>
            </w:pP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Пишут диктант.</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1.Речь. Речевая деятельность</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proofErr w:type="spellStart"/>
            <w:r w:rsidRPr="00640945">
              <w:rPr>
                <w:sz w:val="24"/>
                <w:szCs w:val="24"/>
              </w:rPr>
              <w:t>Рр</w:t>
            </w:r>
            <w:proofErr w:type="spellEnd"/>
            <w:r w:rsidRPr="00640945">
              <w:rPr>
                <w:sz w:val="24"/>
                <w:szCs w:val="24"/>
              </w:rPr>
              <w:t>. Виды публичных общественно-политических выступлений.</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 xml:space="preserve">Анализируют и характеризуют </w:t>
            </w:r>
            <w:proofErr w:type="spellStart"/>
            <w:r w:rsidRPr="00640945">
              <w:rPr>
                <w:sz w:val="24"/>
                <w:szCs w:val="24"/>
              </w:rPr>
              <w:t>общекатегориальное</w:t>
            </w:r>
            <w:proofErr w:type="spellEnd"/>
            <w:r w:rsidRPr="00640945">
              <w:rPr>
                <w:sz w:val="24"/>
                <w:szCs w:val="24"/>
              </w:rPr>
              <w:t xml:space="preserve"> значение, морфоло</w:t>
            </w:r>
            <w:r w:rsidRPr="00640945">
              <w:rPr>
                <w:sz w:val="24"/>
                <w:szCs w:val="24"/>
              </w:rPr>
              <w:softHyphen/>
              <w:t>гические признаки и синтаксическую роль деепричастия. Опознают дее</w:t>
            </w:r>
            <w:r w:rsidRPr="00640945">
              <w:rPr>
                <w:sz w:val="24"/>
                <w:szCs w:val="24"/>
              </w:rPr>
              <w:softHyphen/>
              <w:t>причастия как самостоятельную часть речи. Читают тексты в упражнениях, определяют их тип и стиль, списывают, попутно работают над орфографией. Корректируют предложения с нару</w:t>
            </w:r>
            <w:r w:rsidRPr="00640945">
              <w:rPr>
                <w:sz w:val="24"/>
                <w:szCs w:val="24"/>
              </w:rPr>
              <w:softHyphen/>
              <w:t>шением нормы в употреблении деепричастий. Определяют деепричастный оборот. Опознают деепричастные обороты и отмечают их с помощью графических обозначений. Читают текст, определяют его тип и стиль, структуру, составляют во</w:t>
            </w:r>
            <w:r w:rsidRPr="00640945">
              <w:rPr>
                <w:sz w:val="24"/>
                <w:szCs w:val="24"/>
              </w:rPr>
              <w:softHyphen/>
              <w:t>просный план.</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ind w:firstLine="220"/>
              <w:rPr>
                <w:sz w:val="24"/>
                <w:szCs w:val="24"/>
              </w:rPr>
            </w:pP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 xml:space="preserve">Деепричастие как часть речи. Деепричастный  оборот. </w:t>
            </w:r>
          </w:p>
        </w:tc>
        <w:tc>
          <w:tcPr>
            <w:tcW w:w="709" w:type="dxa"/>
          </w:tcPr>
          <w:p w:rsidR="00F80FC4" w:rsidRPr="00640945" w:rsidRDefault="00F80FC4" w:rsidP="00F80FC4">
            <w:pPr>
              <w:rPr>
                <w:sz w:val="24"/>
                <w:szCs w:val="24"/>
              </w:rPr>
            </w:pPr>
            <w:r w:rsidRPr="00640945">
              <w:rPr>
                <w:sz w:val="24"/>
                <w:szCs w:val="24"/>
              </w:rPr>
              <w:t>1</w:t>
            </w:r>
          </w:p>
          <w:p w:rsidR="00F80FC4" w:rsidRPr="00640945" w:rsidRDefault="00F80FC4" w:rsidP="00F80FC4">
            <w:pPr>
              <w:rPr>
                <w:sz w:val="24"/>
                <w:szCs w:val="24"/>
              </w:rPr>
            </w:pP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3ч.</w:t>
            </w:r>
          </w:p>
        </w:tc>
        <w:tc>
          <w:tcPr>
            <w:tcW w:w="2693" w:type="dxa"/>
          </w:tcPr>
          <w:p w:rsidR="00F80FC4" w:rsidRPr="00640945" w:rsidRDefault="00F80FC4" w:rsidP="00F80FC4">
            <w:pPr>
              <w:rPr>
                <w:sz w:val="24"/>
                <w:szCs w:val="24"/>
              </w:rPr>
            </w:pPr>
            <w:r w:rsidRPr="00640945">
              <w:rPr>
                <w:sz w:val="24"/>
                <w:szCs w:val="24"/>
              </w:rPr>
              <w:t>Запятые при деепричастном обороте.</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shd w:val="clear" w:color="auto" w:fill="FFFFFF"/>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Знаки препинания  при деепричастном  обороте.</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Раздельное написание НЕ с деепричастиями</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 xml:space="preserve">Усваивают правило написания </w:t>
            </w:r>
            <w:r w:rsidRPr="00640945">
              <w:rPr>
                <w:iCs/>
                <w:sz w:val="24"/>
                <w:szCs w:val="24"/>
              </w:rPr>
              <w:t xml:space="preserve">не </w:t>
            </w:r>
            <w:r w:rsidRPr="00640945">
              <w:rPr>
                <w:sz w:val="24"/>
                <w:szCs w:val="24"/>
              </w:rPr>
              <w:t>с деепричастиями. Выполняют упражнения, руководствуясь усвоенным правилом.</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rPr>
                <w:sz w:val="24"/>
                <w:szCs w:val="24"/>
              </w:rPr>
            </w:pPr>
            <w:r w:rsidRPr="00640945">
              <w:rPr>
                <w:sz w:val="24"/>
                <w:szCs w:val="24"/>
              </w:rPr>
              <w:t>Деепричастия совершенного вида. Деепричастия несовершенного вида.</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hd w:val="clear" w:color="auto" w:fill="FFFFFF"/>
              <w:spacing w:line="276" w:lineRule="auto"/>
              <w:rPr>
                <w:sz w:val="24"/>
                <w:szCs w:val="24"/>
              </w:rPr>
            </w:pPr>
            <w:r w:rsidRPr="00640945">
              <w:rPr>
                <w:sz w:val="24"/>
                <w:szCs w:val="24"/>
              </w:rPr>
              <w:t>Опознают деепричастия несовершенного  и совершенного вида.</w:t>
            </w:r>
          </w:p>
          <w:p w:rsidR="00F80FC4" w:rsidRPr="00640945" w:rsidRDefault="00F80FC4" w:rsidP="00F80FC4">
            <w:pPr>
              <w:snapToGrid w:val="0"/>
              <w:rPr>
                <w:sz w:val="24"/>
                <w:szCs w:val="24"/>
              </w:rPr>
            </w:pPr>
            <w:r w:rsidRPr="00640945">
              <w:rPr>
                <w:sz w:val="24"/>
                <w:szCs w:val="24"/>
              </w:rPr>
              <w:t>Анализируют материал таблицы. Образуют деепричастия несовершенно</w:t>
            </w:r>
            <w:r w:rsidRPr="00640945">
              <w:rPr>
                <w:sz w:val="24"/>
                <w:szCs w:val="24"/>
              </w:rPr>
              <w:softHyphen/>
              <w:t>го и совершенного вида, выделяя суффиксы. Списывают, тренируясь в опознавании и обо</w:t>
            </w:r>
            <w:r w:rsidRPr="00640945">
              <w:rPr>
                <w:sz w:val="24"/>
                <w:szCs w:val="24"/>
              </w:rPr>
              <w:softHyphen/>
              <w:t>соблении деепричастий и деепричастных оборотов.</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Морфологический разбор деепричастий.</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Характеризуют деепричастие по его морфологическим признакам и си</w:t>
            </w:r>
            <w:r w:rsidRPr="00640945">
              <w:rPr>
                <w:sz w:val="24"/>
                <w:szCs w:val="24"/>
              </w:rPr>
              <w:softHyphen/>
              <w:t xml:space="preserve">нтаксической роли. Выполняют устный и </w:t>
            </w:r>
            <w:r w:rsidRPr="00640945">
              <w:rPr>
                <w:sz w:val="24"/>
                <w:szCs w:val="24"/>
              </w:rPr>
              <w:lastRenderedPageBreak/>
              <w:t>письменный морфологический разбор дееприча</w:t>
            </w:r>
            <w:r w:rsidRPr="00640945">
              <w:rPr>
                <w:sz w:val="24"/>
                <w:szCs w:val="24"/>
              </w:rPr>
              <w:softHyphen/>
              <w:t>стий. Пишут свободный диктант по отрывку из художественного произведе</w:t>
            </w:r>
            <w:r w:rsidRPr="00640945">
              <w:rPr>
                <w:sz w:val="24"/>
                <w:szCs w:val="24"/>
              </w:rPr>
              <w:softHyphen/>
              <w:t>ния</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lastRenderedPageBreak/>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lastRenderedPageBreak/>
              <w:t>Раздел 1.Речь. Речевая деятельность</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rPr>
                <w:sz w:val="24"/>
                <w:szCs w:val="24"/>
              </w:rPr>
            </w:pPr>
            <w:proofErr w:type="spellStart"/>
            <w:r w:rsidRPr="00640945">
              <w:rPr>
                <w:sz w:val="24"/>
                <w:szCs w:val="24"/>
              </w:rPr>
              <w:t>Рр</w:t>
            </w:r>
            <w:proofErr w:type="spellEnd"/>
            <w:r w:rsidRPr="00640945">
              <w:rPr>
                <w:sz w:val="24"/>
                <w:szCs w:val="24"/>
              </w:rPr>
              <w:t>. Сочинение по картине С.Григорьева «Вратарь» (подготовка)</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Формировать лексический словарь по теме «Сюжетное полотно».   Собирать материал по теме урока, составлять план работы, формировать «Мудрый словарик» по теме; знакомиться с жанровым своеобразием сочинений.</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proofErr w:type="spellStart"/>
            <w:r w:rsidRPr="00640945">
              <w:rPr>
                <w:sz w:val="24"/>
                <w:szCs w:val="24"/>
              </w:rPr>
              <w:t>Рр</w:t>
            </w:r>
            <w:proofErr w:type="spellEnd"/>
            <w:r w:rsidRPr="00640945">
              <w:rPr>
                <w:sz w:val="24"/>
                <w:szCs w:val="24"/>
              </w:rPr>
              <w:t>. Сочинение по картине С.Григорьева «Вратарь» от имени одного из действующих лиц.</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Писать сочинение по картине, пользуясь  собранным материалом</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w:t>
            </w:r>
            <w:r>
              <w:rPr>
                <w:rStyle w:val="81"/>
                <w:rFonts w:ascii="Times New Roman" w:hAnsi="Times New Roman" w:cs="Times New Roman"/>
                <w:b w:val="0"/>
                <w:i w:val="0"/>
                <w:sz w:val="24"/>
                <w:szCs w:val="24"/>
              </w:rPr>
              <w:t>е</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 xml:space="preserve">Раздел 6. </w:t>
            </w:r>
            <w:proofErr w:type="spellStart"/>
            <w:r w:rsidRPr="00640945">
              <w:rPr>
                <w:b/>
                <w:sz w:val="24"/>
                <w:szCs w:val="24"/>
                <w:lang w:eastAsia="ar-SA"/>
              </w:rPr>
              <w:t>Морфемика</w:t>
            </w:r>
            <w:proofErr w:type="spellEnd"/>
            <w:r w:rsidRPr="00640945">
              <w:rPr>
                <w:b/>
                <w:sz w:val="24"/>
                <w:szCs w:val="24"/>
                <w:lang w:eastAsia="ar-SA"/>
              </w:rPr>
              <w:t xml:space="preserve"> и словообразование</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Нормы образования деепричастий.</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Выполнять творческие работы индивидуального и группового характера (мини-проекты с использованием ИКТ)</w:t>
            </w:r>
          </w:p>
          <w:p w:rsidR="00F80FC4" w:rsidRPr="00640945" w:rsidRDefault="00F80FC4" w:rsidP="00F80FC4">
            <w:pPr>
              <w:rPr>
                <w:sz w:val="24"/>
                <w:szCs w:val="24"/>
              </w:rPr>
            </w:pPr>
            <w:r w:rsidRPr="00640945">
              <w:rPr>
                <w:sz w:val="24"/>
                <w:szCs w:val="24"/>
              </w:rPr>
              <w:t>Производить комплексный анализ текста.</w:t>
            </w:r>
          </w:p>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1 ч</w:t>
            </w:r>
          </w:p>
        </w:tc>
        <w:tc>
          <w:tcPr>
            <w:tcW w:w="2693" w:type="dxa"/>
          </w:tcPr>
          <w:p w:rsidR="00F80FC4" w:rsidRPr="00640945" w:rsidRDefault="00F80FC4" w:rsidP="00F80FC4">
            <w:pPr>
              <w:snapToGrid w:val="0"/>
              <w:rPr>
                <w:sz w:val="24"/>
                <w:szCs w:val="24"/>
              </w:rPr>
            </w:pPr>
            <w:r w:rsidRPr="00640945">
              <w:rPr>
                <w:sz w:val="24"/>
                <w:szCs w:val="24"/>
              </w:rPr>
              <w:t>Контрольный диктант по теме «Деепричастие»</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Слушать и писать текст под диктовку.</w:t>
            </w:r>
          </w:p>
        </w:tc>
        <w:tc>
          <w:tcPr>
            <w:tcW w:w="2268" w:type="dxa"/>
            <w:tcBorders>
              <w:top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lang w:eastAsia="ar-SA"/>
              </w:rPr>
            </w:pPr>
            <w:r w:rsidRPr="00640945">
              <w:rPr>
                <w:b/>
                <w:sz w:val="24"/>
                <w:szCs w:val="24"/>
                <w:lang w:eastAsia="ar-SA"/>
              </w:rPr>
              <w:t>3ч.</w:t>
            </w:r>
          </w:p>
        </w:tc>
        <w:tc>
          <w:tcPr>
            <w:tcW w:w="2693" w:type="dxa"/>
          </w:tcPr>
          <w:p w:rsidR="00F80FC4" w:rsidRPr="00640945" w:rsidRDefault="00F80FC4" w:rsidP="00F80FC4">
            <w:pPr>
              <w:rPr>
                <w:sz w:val="24"/>
                <w:szCs w:val="24"/>
              </w:rPr>
            </w:pPr>
            <w:r w:rsidRPr="00640945">
              <w:rPr>
                <w:sz w:val="24"/>
                <w:szCs w:val="24"/>
              </w:rPr>
              <w:t>Наречие как часть речи.</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 xml:space="preserve"> Анализируют и характеризуют </w:t>
            </w:r>
            <w:proofErr w:type="spellStart"/>
            <w:r w:rsidRPr="00640945">
              <w:rPr>
                <w:sz w:val="24"/>
                <w:szCs w:val="24"/>
              </w:rPr>
              <w:t>общекатегориальное</w:t>
            </w:r>
            <w:proofErr w:type="spellEnd"/>
            <w:r w:rsidRPr="00640945">
              <w:rPr>
                <w:sz w:val="24"/>
                <w:szCs w:val="24"/>
              </w:rPr>
              <w:t xml:space="preserve"> значение, морфоло</w:t>
            </w:r>
            <w:r w:rsidRPr="00640945">
              <w:rPr>
                <w:sz w:val="24"/>
                <w:szCs w:val="24"/>
              </w:rPr>
              <w:softHyphen/>
              <w:t>гические признаки и синтаксическую роль наречия. Выписывают наречия в словосочетаниях с другими словами. Читают тек</w:t>
            </w:r>
            <w:r w:rsidRPr="00640945">
              <w:rPr>
                <w:sz w:val="24"/>
                <w:szCs w:val="24"/>
              </w:rPr>
              <w:softHyphen/>
              <w:t>сты и рассуждают об оправданности употребления наречий с точки зре</w:t>
            </w:r>
            <w:r w:rsidRPr="00640945">
              <w:rPr>
                <w:sz w:val="24"/>
                <w:szCs w:val="24"/>
              </w:rPr>
              <w:softHyphen/>
              <w:t>ния норм литературного языка и функции наречий.</w:t>
            </w:r>
          </w:p>
          <w:p w:rsidR="00F80FC4" w:rsidRPr="00640945" w:rsidRDefault="00F80FC4" w:rsidP="00F80FC4">
            <w:pPr>
              <w:rPr>
                <w:sz w:val="24"/>
                <w:szCs w:val="24"/>
              </w:rPr>
            </w:pPr>
            <w:r w:rsidRPr="00640945">
              <w:rPr>
                <w:sz w:val="24"/>
                <w:szCs w:val="24"/>
              </w:rPr>
              <w:t>Распознают наречия разных разрядов. Составляют и записывают рассказ с использованием в нём наречий.</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Смысловые группы наречий.</w:t>
            </w:r>
          </w:p>
          <w:p w:rsidR="00F80FC4" w:rsidRPr="00640945" w:rsidRDefault="00F80FC4" w:rsidP="00F80FC4">
            <w:pPr>
              <w:rPr>
                <w:sz w:val="24"/>
                <w:szCs w:val="24"/>
              </w:rPr>
            </w:pPr>
            <w:r w:rsidRPr="00640945">
              <w:rPr>
                <w:sz w:val="24"/>
                <w:szCs w:val="24"/>
              </w:rPr>
              <w:t>Наречия образа действия, времени, места,  причины и цели.</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Указательные,  вопросительные, отрицательные  наречия.</w:t>
            </w:r>
          </w:p>
          <w:p w:rsidR="00F80FC4" w:rsidRPr="00640945" w:rsidRDefault="00F80FC4" w:rsidP="00F80FC4">
            <w:pPr>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1.Речь. Речевая деятельность</w:t>
            </w:r>
          </w:p>
        </w:tc>
        <w:tc>
          <w:tcPr>
            <w:tcW w:w="851" w:type="dxa"/>
          </w:tcPr>
          <w:p w:rsidR="00F80FC4" w:rsidRPr="00640945" w:rsidRDefault="00F80FC4" w:rsidP="00F80FC4">
            <w:pPr>
              <w:rPr>
                <w:b/>
                <w:sz w:val="24"/>
                <w:szCs w:val="24"/>
                <w:lang w:eastAsia="ar-SA"/>
              </w:rPr>
            </w:pPr>
            <w:r w:rsidRPr="00640945">
              <w:rPr>
                <w:b/>
                <w:sz w:val="24"/>
                <w:szCs w:val="24"/>
                <w:lang w:eastAsia="ar-SA"/>
              </w:rPr>
              <w:t>1ч.</w:t>
            </w:r>
          </w:p>
        </w:tc>
        <w:tc>
          <w:tcPr>
            <w:tcW w:w="2693" w:type="dxa"/>
          </w:tcPr>
          <w:p w:rsidR="00F80FC4" w:rsidRPr="00640945" w:rsidRDefault="00F80FC4" w:rsidP="00F80FC4">
            <w:pPr>
              <w:snapToGrid w:val="0"/>
              <w:rPr>
                <w:sz w:val="24"/>
                <w:szCs w:val="24"/>
              </w:rPr>
            </w:pPr>
            <w:proofErr w:type="spellStart"/>
            <w:r w:rsidRPr="00640945">
              <w:rPr>
                <w:sz w:val="24"/>
                <w:szCs w:val="24"/>
              </w:rPr>
              <w:t>Рр</w:t>
            </w:r>
            <w:proofErr w:type="spellEnd"/>
            <w:r w:rsidRPr="00640945">
              <w:rPr>
                <w:sz w:val="24"/>
                <w:szCs w:val="24"/>
              </w:rPr>
              <w:t>. Сочинение в форме дневниковых записей по картине И.Попова «Первый снег».</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Писать сочинение в форме дневниковых записей.</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 xml:space="preserve">Раздел 8. </w:t>
            </w:r>
            <w:r w:rsidRPr="00640945">
              <w:rPr>
                <w:b/>
                <w:sz w:val="24"/>
                <w:szCs w:val="24"/>
                <w:lang w:eastAsia="ar-SA"/>
              </w:rPr>
              <w:lastRenderedPageBreak/>
              <w:t>Морфология</w:t>
            </w:r>
          </w:p>
        </w:tc>
        <w:tc>
          <w:tcPr>
            <w:tcW w:w="851" w:type="dxa"/>
          </w:tcPr>
          <w:p w:rsidR="00F80FC4" w:rsidRPr="00640945" w:rsidRDefault="00F80FC4" w:rsidP="00F80FC4">
            <w:pPr>
              <w:rPr>
                <w:b/>
                <w:sz w:val="24"/>
                <w:szCs w:val="24"/>
                <w:lang w:eastAsia="ar-SA"/>
              </w:rPr>
            </w:pPr>
            <w:r w:rsidRPr="00640945">
              <w:rPr>
                <w:b/>
                <w:sz w:val="24"/>
                <w:szCs w:val="24"/>
                <w:lang w:eastAsia="ar-SA"/>
              </w:rPr>
              <w:lastRenderedPageBreak/>
              <w:t>2ч.</w:t>
            </w:r>
          </w:p>
        </w:tc>
        <w:tc>
          <w:tcPr>
            <w:tcW w:w="2693" w:type="dxa"/>
          </w:tcPr>
          <w:p w:rsidR="00F80FC4" w:rsidRPr="00640945" w:rsidRDefault="00F80FC4" w:rsidP="00F80FC4">
            <w:pPr>
              <w:rPr>
                <w:sz w:val="24"/>
                <w:szCs w:val="24"/>
              </w:rPr>
            </w:pPr>
            <w:r w:rsidRPr="00640945">
              <w:rPr>
                <w:sz w:val="24"/>
                <w:szCs w:val="24"/>
              </w:rPr>
              <w:t xml:space="preserve">Степени сравнения </w:t>
            </w:r>
            <w:r w:rsidRPr="00640945">
              <w:rPr>
                <w:sz w:val="24"/>
                <w:szCs w:val="24"/>
              </w:rPr>
              <w:lastRenderedPageBreak/>
              <w:t>наречий.</w:t>
            </w:r>
          </w:p>
          <w:p w:rsidR="00F80FC4" w:rsidRPr="00640945" w:rsidRDefault="00F80FC4" w:rsidP="00F80FC4">
            <w:pPr>
              <w:rPr>
                <w:sz w:val="24"/>
                <w:szCs w:val="24"/>
              </w:rPr>
            </w:pPr>
            <w:r w:rsidRPr="00640945">
              <w:rPr>
                <w:sz w:val="24"/>
                <w:szCs w:val="24"/>
              </w:rPr>
              <w:t>Образование степеней сравнения наречий.</w:t>
            </w:r>
          </w:p>
        </w:tc>
        <w:tc>
          <w:tcPr>
            <w:tcW w:w="709" w:type="dxa"/>
          </w:tcPr>
          <w:p w:rsidR="00F80FC4" w:rsidRPr="00640945" w:rsidRDefault="00F80FC4" w:rsidP="00F80FC4">
            <w:pPr>
              <w:rPr>
                <w:sz w:val="24"/>
                <w:szCs w:val="24"/>
              </w:rPr>
            </w:pPr>
            <w:r w:rsidRPr="00640945">
              <w:rPr>
                <w:sz w:val="24"/>
                <w:szCs w:val="24"/>
              </w:rPr>
              <w:lastRenderedPageBreak/>
              <w:t>1</w:t>
            </w:r>
          </w:p>
        </w:tc>
        <w:tc>
          <w:tcPr>
            <w:tcW w:w="6946" w:type="dxa"/>
          </w:tcPr>
          <w:p w:rsidR="00F80FC4" w:rsidRPr="00640945" w:rsidRDefault="00F80FC4" w:rsidP="00F80FC4">
            <w:pPr>
              <w:rPr>
                <w:sz w:val="24"/>
                <w:szCs w:val="24"/>
              </w:rPr>
            </w:pPr>
            <w:r w:rsidRPr="00640945">
              <w:rPr>
                <w:sz w:val="24"/>
                <w:szCs w:val="24"/>
              </w:rPr>
              <w:t xml:space="preserve"> Распознают степени сравнения наречий. Образуют разные </w:t>
            </w:r>
            <w:r w:rsidRPr="00640945">
              <w:rPr>
                <w:sz w:val="24"/>
                <w:szCs w:val="24"/>
              </w:rPr>
              <w:lastRenderedPageBreak/>
              <w:t>формы наре</w:t>
            </w:r>
            <w:r w:rsidRPr="00640945">
              <w:rPr>
                <w:sz w:val="24"/>
                <w:szCs w:val="24"/>
              </w:rPr>
              <w:softHyphen/>
              <w:t>чий.</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lastRenderedPageBreak/>
              <w:t xml:space="preserve">Трудовое </w:t>
            </w:r>
            <w:r w:rsidRPr="00640945">
              <w:rPr>
                <w:rStyle w:val="81"/>
                <w:rFonts w:ascii="Times New Roman" w:hAnsi="Times New Roman" w:cs="Times New Roman"/>
                <w:b w:val="0"/>
                <w:i w:val="0"/>
                <w:sz w:val="24"/>
                <w:szCs w:val="24"/>
              </w:rPr>
              <w:lastRenderedPageBreak/>
              <w:t>воспитания</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Морфологический разбор наречия.</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 xml:space="preserve"> Работают с текстами, опознавая наречия в разных формах.</w:t>
            </w:r>
          </w:p>
          <w:p w:rsidR="00F80FC4" w:rsidRPr="00640945" w:rsidRDefault="00F80FC4" w:rsidP="00F80FC4">
            <w:pPr>
              <w:rPr>
                <w:sz w:val="24"/>
                <w:szCs w:val="24"/>
              </w:rPr>
            </w:pPr>
            <w:r w:rsidRPr="00640945">
              <w:rPr>
                <w:sz w:val="24"/>
                <w:szCs w:val="24"/>
              </w:rPr>
              <w:t>Характеризуют наречие по его морфологическим признакам и синтак</w:t>
            </w:r>
            <w:r w:rsidRPr="00640945">
              <w:rPr>
                <w:sz w:val="24"/>
                <w:szCs w:val="24"/>
              </w:rPr>
              <w:softHyphen/>
              <w:t>сической роли. Выполняют морфологические разборы наречий. Попутно работают с разными видами орфограмм. Пишут рассуждения на предло</w:t>
            </w:r>
            <w:r w:rsidRPr="00640945">
              <w:rPr>
                <w:sz w:val="24"/>
                <w:szCs w:val="24"/>
              </w:rPr>
              <w:softHyphen/>
              <w:t>женную тему на основе прочитанного текста.</w:t>
            </w:r>
          </w:p>
          <w:p w:rsidR="00F80FC4" w:rsidRPr="00640945" w:rsidRDefault="00F80FC4" w:rsidP="00F80FC4">
            <w:pPr>
              <w:rPr>
                <w:sz w:val="24"/>
                <w:szCs w:val="24"/>
              </w:rPr>
            </w:pPr>
            <w:r w:rsidRPr="00640945">
              <w:rPr>
                <w:sz w:val="24"/>
                <w:szCs w:val="24"/>
              </w:rPr>
              <w:t xml:space="preserve">Усваивают правило слитного и раздельного написания </w:t>
            </w:r>
            <w:r w:rsidRPr="00640945">
              <w:rPr>
                <w:iCs/>
                <w:sz w:val="24"/>
                <w:szCs w:val="24"/>
              </w:rPr>
              <w:t xml:space="preserve">не </w:t>
            </w:r>
            <w:r w:rsidRPr="00640945">
              <w:rPr>
                <w:sz w:val="24"/>
                <w:szCs w:val="24"/>
              </w:rPr>
              <w:t>с наречиями на о и е. Выполняют упражнения, руководствуясь усвоенным правилом.</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lang w:eastAsia="ar-SA"/>
              </w:rPr>
            </w:pPr>
            <w:r w:rsidRPr="00640945">
              <w:rPr>
                <w:b/>
                <w:sz w:val="24"/>
                <w:szCs w:val="24"/>
                <w:lang w:eastAsia="ar-SA"/>
              </w:rPr>
              <w:t>6ч.</w:t>
            </w:r>
          </w:p>
        </w:tc>
        <w:tc>
          <w:tcPr>
            <w:tcW w:w="2693" w:type="dxa"/>
          </w:tcPr>
          <w:p w:rsidR="00F80FC4" w:rsidRPr="00640945" w:rsidRDefault="00F80FC4" w:rsidP="00F80FC4">
            <w:pPr>
              <w:rPr>
                <w:sz w:val="24"/>
                <w:szCs w:val="24"/>
              </w:rPr>
            </w:pPr>
            <w:r w:rsidRPr="00640945">
              <w:rPr>
                <w:sz w:val="24"/>
                <w:szCs w:val="24"/>
              </w:rPr>
              <w:t>Слитное и раздельное написание не с наречиями на –о и –е.</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tcBorders>
              <w:top w:val="single" w:sz="4" w:space="0" w:color="auto"/>
            </w:tcBorders>
          </w:tcPr>
          <w:p w:rsidR="00F80FC4" w:rsidRDefault="00F80FC4" w:rsidP="00F80FC4">
            <w:r w:rsidRPr="000A7C82">
              <w:rPr>
                <w:color w:val="000000"/>
                <w:sz w:val="24"/>
                <w:szCs w:val="26"/>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sz w:val="24"/>
                <w:szCs w:val="24"/>
              </w:rPr>
              <w:t>Слитное и раздельное написание не с наречиями на –о и –е.</w:t>
            </w:r>
          </w:p>
        </w:tc>
        <w:tc>
          <w:tcPr>
            <w:tcW w:w="851" w:type="dxa"/>
          </w:tcPr>
          <w:p w:rsidR="00F80FC4" w:rsidRPr="00640945" w:rsidRDefault="00F80FC4" w:rsidP="00F80FC4">
            <w:pPr>
              <w:rPr>
                <w:sz w:val="24"/>
                <w:szCs w:val="24"/>
              </w:rPr>
            </w:pPr>
            <w:r w:rsidRPr="00640945">
              <w:rPr>
                <w:sz w:val="24"/>
                <w:szCs w:val="24"/>
              </w:rPr>
              <w:t>1</w:t>
            </w:r>
          </w:p>
        </w:tc>
        <w:tc>
          <w:tcPr>
            <w:tcW w:w="2693" w:type="dxa"/>
          </w:tcPr>
          <w:p w:rsidR="00F80FC4" w:rsidRPr="00640945" w:rsidRDefault="00F80FC4" w:rsidP="00F80FC4">
            <w:pPr>
              <w:rPr>
                <w:sz w:val="24"/>
                <w:szCs w:val="24"/>
              </w:rPr>
            </w:pPr>
            <w:r w:rsidRPr="00640945">
              <w:rPr>
                <w:sz w:val="24"/>
                <w:szCs w:val="24"/>
              </w:rPr>
              <w:t>Слитное и раздельное написание не с наречиями, прилагательными, причастиями.</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tcBorders>
              <w:top w:val="single" w:sz="4" w:space="0" w:color="auto"/>
            </w:tcBorders>
          </w:tcPr>
          <w:p w:rsidR="00F80FC4" w:rsidRDefault="00F80FC4" w:rsidP="00F80FC4">
            <w:r w:rsidRPr="000A7C82">
              <w:rPr>
                <w:color w:val="000000"/>
                <w:sz w:val="24"/>
                <w:szCs w:val="26"/>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sz w:val="24"/>
                <w:szCs w:val="24"/>
              </w:rPr>
              <w:t>Слитное и раздельное написание не с наречиями, прилагательными, причастиями.</w:t>
            </w:r>
          </w:p>
        </w:tc>
        <w:tc>
          <w:tcPr>
            <w:tcW w:w="851" w:type="dxa"/>
          </w:tcPr>
          <w:p w:rsidR="00F80FC4" w:rsidRPr="00640945" w:rsidRDefault="00F80FC4" w:rsidP="00F80FC4">
            <w:pPr>
              <w:rPr>
                <w:sz w:val="24"/>
                <w:szCs w:val="24"/>
              </w:rPr>
            </w:pPr>
            <w:r w:rsidRPr="00640945">
              <w:rPr>
                <w:sz w:val="24"/>
                <w:szCs w:val="24"/>
              </w:rPr>
              <w:t>1</w:t>
            </w:r>
          </w:p>
        </w:tc>
        <w:tc>
          <w:tcPr>
            <w:tcW w:w="2693" w:type="dxa"/>
          </w:tcPr>
          <w:p w:rsidR="00F80FC4" w:rsidRPr="00640945" w:rsidRDefault="00F80FC4" w:rsidP="00F80FC4">
            <w:pPr>
              <w:rPr>
                <w:sz w:val="24"/>
                <w:szCs w:val="24"/>
              </w:rPr>
            </w:pPr>
            <w:r w:rsidRPr="00640945">
              <w:rPr>
                <w:sz w:val="24"/>
                <w:szCs w:val="24"/>
              </w:rPr>
              <w:t xml:space="preserve">Буквы е и </w:t>
            </w:r>
            <w:proofErr w:type="spellStart"/>
            <w:r w:rsidRPr="00640945">
              <w:rPr>
                <w:sz w:val="24"/>
                <w:szCs w:val="24"/>
              </w:rPr>
              <w:t>и</w:t>
            </w:r>
            <w:proofErr w:type="spellEnd"/>
            <w:r w:rsidRPr="00640945">
              <w:rPr>
                <w:sz w:val="24"/>
                <w:szCs w:val="24"/>
              </w:rPr>
              <w:t xml:space="preserve"> в приставках не- и ни- отрицательных наречий.</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sz w:val="24"/>
                <w:szCs w:val="24"/>
              </w:rPr>
              <w:t xml:space="preserve">Буквы е и </w:t>
            </w:r>
            <w:proofErr w:type="spellStart"/>
            <w:r w:rsidRPr="00640945">
              <w:rPr>
                <w:sz w:val="24"/>
                <w:szCs w:val="24"/>
              </w:rPr>
              <w:t>и</w:t>
            </w:r>
            <w:proofErr w:type="spellEnd"/>
            <w:r w:rsidRPr="00640945">
              <w:rPr>
                <w:sz w:val="24"/>
                <w:szCs w:val="24"/>
              </w:rPr>
              <w:t xml:space="preserve"> в приставках не- и ни- отрицательных наречий.</w:t>
            </w:r>
          </w:p>
        </w:tc>
        <w:tc>
          <w:tcPr>
            <w:tcW w:w="851" w:type="dxa"/>
          </w:tcPr>
          <w:p w:rsidR="00F80FC4" w:rsidRPr="00640945" w:rsidRDefault="00F80FC4" w:rsidP="00F80FC4">
            <w:pPr>
              <w:rPr>
                <w:sz w:val="24"/>
                <w:szCs w:val="24"/>
              </w:rPr>
            </w:pPr>
            <w:r w:rsidRPr="00640945">
              <w:rPr>
                <w:sz w:val="24"/>
                <w:szCs w:val="24"/>
              </w:rPr>
              <w:t>1</w:t>
            </w:r>
          </w:p>
        </w:tc>
        <w:tc>
          <w:tcPr>
            <w:tcW w:w="2693" w:type="dxa"/>
          </w:tcPr>
          <w:p w:rsidR="00F80FC4" w:rsidRPr="00640945" w:rsidRDefault="00F80FC4" w:rsidP="00F80FC4">
            <w:pPr>
              <w:rPr>
                <w:sz w:val="24"/>
                <w:szCs w:val="24"/>
              </w:rPr>
            </w:pPr>
            <w:r w:rsidRPr="00640945">
              <w:rPr>
                <w:sz w:val="24"/>
                <w:szCs w:val="24"/>
              </w:rPr>
              <w:t xml:space="preserve">Буквы е и </w:t>
            </w:r>
            <w:proofErr w:type="spellStart"/>
            <w:r w:rsidRPr="00640945">
              <w:rPr>
                <w:sz w:val="24"/>
                <w:szCs w:val="24"/>
              </w:rPr>
              <w:t>и</w:t>
            </w:r>
            <w:proofErr w:type="spellEnd"/>
            <w:r w:rsidRPr="00640945">
              <w:rPr>
                <w:sz w:val="24"/>
                <w:szCs w:val="24"/>
              </w:rPr>
              <w:t xml:space="preserve"> в приставках не- и ни- отрицательных наречий и отрицательных местоимений.</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 xml:space="preserve"> Усваивают правило написания букв </w:t>
            </w:r>
            <w:r w:rsidRPr="00640945">
              <w:rPr>
                <w:iCs/>
                <w:sz w:val="24"/>
                <w:szCs w:val="24"/>
              </w:rPr>
              <w:t xml:space="preserve">е </w:t>
            </w:r>
            <w:r w:rsidRPr="00640945">
              <w:rPr>
                <w:sz w:val="24"/>
                <w:szCs w:val="24"/>
              </w:rPr>
              <w:t xml:space="preserve">и </w:t>
            </w:r>
            <w:r w:rsidRPr="00640945">
              <w:rPr>
                <w:iCs/>
                <w:sz w:val="24"/>
                <w:szCs w:val="24"/>
              </w:rPr>
              <w:t>и</w:t>
            </w:r>
            <w:r w:rsidRPr="00640945">
              <w:rPr>
                <w:sz w:val="24"/>
                <w:szCs w:val="24"/>
              </w:rPr>
              <w:t xml:space="preserve">в приставках </w:t>
            </w:r>
            <w:r w:rsidRPr="00640945">
              <w:rPr>
                <w:iCs/>
                <w:sz w:val="24"/>
                <w:szCs w:val="24"/>
              </w:rPr>
              <w:t xml:space="preserve">не </w:t>
            </w:r>
            <w:r w:rsidRPr="00640945">
              <w:rPr>
                <w:sz w:val="24"/>
                <w:szCs w:val="24"/>
              </w:rPr>
              <w:t xml:space="preserve">и </w:t>
            </w:r>
            <w:r w:rsidRPr="00640945">
              <w:rPr>
                <w:iCs/>
                <w:sz w:val="24"/>
                <w:szCs w:val="24"/>
              </w:rPr>
              <w:t xml:space="preserve">ни </w:t>
            </w:r>
            <w:r w:rsidRPr="00640945">
              <w:rPr>
                <w:sz w:val="24"/>
                <w:szCs w:val="24"/>
              </w:rPr>
              <w:t>отри</w:t>
            </w:r>
            <w:r w:rsidRPr="00640945">
              <w:rPr>
                <w:sz w:val="24"/>
                <w:szCs w:val="24"/>
              </w:rPr>
              <w:softHyphen/>
              <w:t>цательных наречий. Выполняют упражнения, руководствуясь усвоенным правилом</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sz w:val="24"/>
                <w:szCs w:val="24"/>
              </w:rPr>
              <w:t xml:space="preserve">Буквы е и </w:t>
            </w:r>
            <w:proofErr w:type="spellStart"/>
            <w:r w:rsidRPr="00640945">
              <w:rPr>
                <w:sz w:val="24"/>
                <w:szCs w:val="24"/>
              </w:rPr>
              <w:t>и</w:t>
            </w:r>
            <w:proofErr w:type="spellEnd"/>
            <w:r w:rsidRPr="00640945">
              <w:rPr>
                <w:sz w:val="24"/>
                <w:szCs w:val="24"/>
              </w:rPr>
              <w:t xml:space="preserve"> в приставках не- и ни- отрицательных наречий и отрицательных местоимений.</w:t>
            </w:r>
          </w:p>
        </w:tc>
        <w:tc>
          <w:tcPr>
            <w:tcW w:w="851" w:type="dxa"/>
          </w:tcPr>
          <w:p w:rsidR="00F80FC4" w:rsidRPr="00640945" w:rsidRDefault="00F80FC4" w:rsidP="00F80FC4">
            <w:pPr>
              <w:rPr>
                <w:sz w:val="24"/>
                <w:szCs w:val="24"/>
              </w:rPr>
            </w:pPr>
            <w:r w:rsidRPr="00640945">
              <w:rPr>
                <w:sz w:val="24"/>
                <w:szCs w:val="24"/>
              </w:rPr>
              <w:t>1</w:t>
            </w:r>
          </w:p>
        </w:tc>
        <w:tc>
          <w:tcPr>
            <w:tcW w:w="2693" w:type="dxa"/>
          </w:tcPr>
          <w:p w:rsidR="00F80FC4" w:rsidRPr="00640945" w:rsidRDefault="00F80FC4" w:rsidP="00F80FC4">
            <w:pPr>
              <w:rPr>
                <w:sz w:val="24"/>
                <w:szCs w:val="24"/>
              </w:rPr>
            </w:pPr>
            <w:r w:rsidRPr="00640945">
              <w:rPr>
                <w:sz w:val="24"/>
                <w:szCs w:val="24"/>
              </w:rPr>
              <w:t>Одна и две буквы Н  в наречиях на –о и –е.</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Трени</w:t>
            </w:r>
            <w:r w:rsidRPr="00640945">
              <w:rPr>
                <w:sz w:val="24"/>
                <w:szCs w:val="24"/>
              </w:rPr>
              <w:softHyphen/>
              <w:t xml:space="preserve">руются на материале упражнений в выборе </w:t>
            </w:r>
            <w:proofErr w:type="spellStart"/>
            <w:r w:rsidRPr="00640945">
              <w:rPr>
                <w:iCs/>
                <w:sz w:val="24"/>
                <w:szCs w:val="24"/>
              </w:rPr>
              <w:t>н</w:t>
            </w:r>
            <w:proofErr w:type="spellEnd"/>
            <w:r w:rsidRPr="00640945">
              <w:rPr>
                <w:iCs/>
                <w:sz w:val="24"/>
                <w:szCs w:val="24"/>
              </w:rPr>
              <w:t xml:space="preserve"> </w:t>
            </w:r>
            <w:r w:rsidRPr="00640945">
              <w:rPr>
                <w:sz w:val="24"/>
                <w:szCs w:val="24"/>
              </w:rPr>
              <w:t xml:space="preserve">или </w:t>
            </w:r>
            <w:proofErr w:type="spellStart"/>
            <w:r w:rsidRPr="00640945">
              <w:rPr>
                <w:iCs/>
                <w:sz w:val="24"/>
                <w:szCs w:val="24"/>
              </w:rPr>
              <w:t>нн</w:t>
            </w:r>
            <w:proofErr w:type="spellEnd"/>
            <w:r w:rsidRPr="00640945">
              <w:rPr>
                <w:iCs/>
                <w:sz w:val="24"/>
                <w:szCs w:val="24"/>
              </w:rPr>
              <w:t xml:space="preserve">. </w:t>
            </w:r>
            <w:r w:rsidRPr="00640945">
              <w:rPr>
                <w:sz w:val="24"/>
                <w:szCs w:val="24"/>
              </w:rPr>
              <w:t>Попутно работают над разными видами орфограмм, условиями их выбора, а также повторя</w:t>
            </w:r>
            <w:r w:rsidRPr="00640945">
              <w:rPr>
                <w:sz w:val="24"/>
                <w:szCs w:val="24"/>
              </w:rPr>
              <w:softHyphen/>
              <w:t>ют пунктуацию</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 xml:space="preserve">Гражданское </w:t>
            </w:r>
            <w:proofErr w:type="spellStart"/>
            <w:r w:rsidRPr="00640945">
              <w:rPr>
                <w:rStyle w:val="81"/>
                <w:rFonts w:ascii="Times New Roman" w:hAnsi="Times New Roman" w:cs="Times New Roman"/>
                <w:b w:val="0"/>
                <w:bCs w:val="0"/>
                <w:i w:val="0"/>
                <w:iCs w:val="0"/>
                <w:sz w:val="24"/>
                <w:szCs w:val="24"/>
              </w:rPr>
              <w:t>воспиттание</w:t>
            </w:r>
            <w:proofErr w:type="spellEnd"/>
          </w:p>
        </w:tc>
      </w:tr>
      <w:tr w:rsidR="00F80FC4" w:rsidRPr="00640945" w:rsidTr="00F80FC4">
        <w:trPr>
          <w:gridAfter w:val="1"/>
          <w:wAfter w:w="754" w:type="dxa"/>
        </w:trPr>
        <w:tc>
          <w:tcPr>
            <w:tcW w:w="1985" w:type="dxa"/>
          </w:tcPr>
          <w:p w:rsidR="00F80FC4" w:rsidRPr="00640945" w:rsidRDefault="00F80FC4" w:rsidP="00F80FC4">
            <w:pPr>
              <w:rPr>
                <w:color w:val="FF0000"/>
                <w:sz w:val="24"/>
                <w:szCs w:val="24"/>
              </w:rPr>
            </w:pPr>
            <w:r w:rsidRPr="00640945">
              <w:rPr>
                <w:color w:val="FF0000"/>
                <w:sz w:val="24"/>
                <w:szCs w:val="24"/>
              </w:rPr>
              <w:t>Одна и две буквы Н  в наречиях на –о и –е.</w:t>
            </w:r>
          </w:p>
        </w:tc>
        <w:tc>
          <w:tcPr>
            <w:tcW w:w="851" w:type="dxa"/>
          </w:tcPr>
          <w:p w:rsidR="00F80FC4" w:rsidRPr="00640945" w:rsidRDefault="00F80FC4" w:rsidP="00F80FC4">
            <w:pPr>
              <w:rPr>
                <w:color w:val="FF0000"/>
                <w:sz w:val="24"/>
                <w:szCs w:val="24"/>
              </w:rPr>
            </w:pPr>
            <w:r w:rsidRPr="00640945">
              <w:rPr>
                <w:color w:val="FF0000"/>
                <w:sz w:val="24"/>
                <w:szCs w:val="24"/>
              </w:rPr>
              <w:t>1</w:t>
            </w:r>
          </w:p>
        </w:tc>
        <w:tc>
          <w:tcPr>
            <w:tcW w:w="2693" w:type="dxa"/>
          </w:tcPr>
          <w:p w:rsidR="00F80FC4" w:rsidRPr="00640945" w:rsidRDefault="00F80FC4" w:rsidP="00F80FC4">
            <w:pPr>
              <w:rPr>
                <w:sz w:val="24"/>
                <w:szCs w:val="24"/>
              </w:rPr>
            </w:pPr>
            <w:r w:rsidRPr="00640945">
              <w:rPr>
                <w:sz w:val="24"/>
                <w:szCs w:val="24"/>
              </w:rPr>
              <w:t>Одна и две буквы Н  в наречиях, причастиях и прилагательных.</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 xml:space="preserve">Выполнять практические задания тренировочного и проверочного характера </w:t>
            </w:r>
            <w:proofErr w:type="spellStart"/>
            <w:r w:rsidRPr="00640945">
              <w:rPr>
                <w:sz w:val="24"/>
                <w:szCs w:val="24"/>
              </w:rPr>
              <w:t>равнивать</w:t>
            </w:r>
            <w:proofErr w:type="spellEnd"/>
            <w:r w:rsidRPr="00640945">
              <w:rPr>
                <w:sz w:val="24"/>
                <w:szCs w:val="24"/>
              </w:rPr>
              <w:t xml:space="preserve"> и различать наречия , причастия и прилагательные для выбора орфограммы в них.</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sz w:val="24"/>
                <w:szCs w:val="24"/>
              </w:rPr>
              <w:t xml:space="preserve">Одна и две буквы Н  в наречиях, </w:t>
            </w:r>
            <w:r w:rsidRPr="00640945">
              <w:rPr>
                <w:sz w:val="24"/>
                <w:szCs w:val="24"/>
              </w:rPr>
              <w:lastRenderedPageBreak/>
              <w:t>причастиях и прилагательных.</w:t>
            </w:r>
          </w:p>
        </w:tc>
        <w:tc>
          <w:tcPr>
            <w:tcW w:w="851" w:type="dxa"/>
          </w:tcPr>
          <w:p w:rsidR="00F80FC4" w:rsidRPr="00640945" w:rsidRDefault="00F80FC4" w:rsidP="00F80FC4">
            <w:pPr>
              <w:rPr>
                <w:sz w:val="24"/>
                <w:szCs w:val="24"/>
              </w:rPr>
            </w:pPr>
            <w:r w:rsidRPr="00640945">
              <w:rPr>
                <w:sz w:val="24"/>
                <w:szCs w:val="24"/>
              </w:rPr>
              <w:lastRenderedPageBreak/>
              <w:t>1</w:t>
            </w:r>
          </w:p>
        </w:tc>
        <w:tc>
          <w:tcPr>
            <w:tcW w:w="2693" w:type="dxa"/>
          </w:tcPr>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lastRenderedPageBreak/>
              <w:t>Раздел 1.Речь. Речевая деятельность</w:t>
            </w:r>
          </w:p>
        </w:tc>
        <w:tc>
          <w:tcPr>
            <w:tcW w:w="851" w:type="dxa"/>
          </w:tcPr>
          <w:p w:rsidR="00F80FC4" w:rsidRPr="00640945" w:rsidRDefault="00F80FC4" w:rsidP="00F80FC4">
            <w:pPr>
              <w:rPr>
                <w:b/>
                <w:sz w:val="24"/>
                <w:szCs w:val="24"/>
                <w:lang w:eastAsia="ar-SA"/>
              </w:rPr>
            </w:pPr>
            <w:r w:rsidRPr="00640945">
              <w:rPr>
                <w:b/>
                <w:sz w:val="24"/>
                <w:szCs w:val="24"/>
                <w:lang w:eastAsia="ar-SA"/>
              </w:rPr>
              <w:t>1ч.</w:t>
            </w:r>
          </w:p>
        </w:tc>
        <w:tc>
          <w:tcPr>
            <w:tcW w:w="2693" w:type="dxa"/>
          </w:tcPr>
          <w:p w:rsidR="00F80FC4" w:rsidRPr="00640945" w:rsidRDefault="00F80FC4" w:rsidP="00F80FC4">
            <w:pPr>
              <w:rPr>
                <w:sz w:val="24"/>
                <w:szCs w:val="24"/>
              </w:rPr>
            </w:pPr>
            <w:proofErr w:type="spellStart"/>
            <w:r w:rsidRPr="00640945">
              <w:rPr>
                <w:sz w:val="24"/>
                <w:szCs w:val="24"/>
              </w:rPr>
              <w:t>Рр</w:t>
            </w:r>
            <w:proofErr w:type="spellEnd"/>
            <w:r w:rsidRPr="00640945">
              <w:rPr>
                <w:sz w:val="24"/>
                <w:szCs w:val="24"/>
              </w:rPr>
              <w:t>. Описание действия.</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Знакомиться  с памяткой для работы с текстами, включающими описание трудового процесса</w:t>
            </w:r>
          </w:p>
          <w:p w:rsidR="00F80FC4" w:rsidRPr="00640945" w:rsidRDefault="00F80FC4" w:rsidP="00F80FC4">
            <w:pPr>
              <w:rPr>
                <w:sz w:val="24"/>
                <w:szCs w:val="24"/>
              </w:rPr>
            </w:pPr>
            <w:r w:rsidRPr="00640945">
              <w:rPr>
                <w:sz w:val="24"/>
                <w:szCs w:val="24"/>
              </w:rPr>
              <w:t xml:space="preserve">Формулировать тему сочинения, собирать материал из разных источников, систематизировать его, составлять тезисы, </w:t>
            </w:r>
            <w:proofErr w:type="spellStart"/>
            <w:r w:rsidRPr="00640945">
              <w:rPr>
                <w:sz w:val="24"/>
                <w:szCs w:val="24"/>
              </w:rPr>
              <w:t>план.Составлять</w:t>
            </w:r>
            <w:proofErr w:type="spellEnd"/>
            <w:r w:rsidRPr="00640945">
              <w:rPr>
                <w:sz w:val="24"/>
                <w:szCs w:val="24"/>
              </w:rPr>
              <w:t xml:space="preserve"> устное сочинение с описанием трудового процесса.</w:t>
            </w: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lang w:eastAsia="ar-SA"/>
              </w:rPr>
            </w:pPr>
            <w:r w:rsidRPr="00640945">
              <w:rPr>
                <w:b/>
                <w:sz w:val="24"/>
                <w:szCs w:val="24"/>
                <w:lang w:eastAsia="ar-SA"/>
              </w:rPr>
              <w:t>7ч.</w:t>
            </w:r>
          </w:p>
        </w:tc>
        <w:tc>
          <w:tcPr>
            <w:tcW w:w="2693" w:type="dxa"/>
          </w:tcPr>
          <w:p w:rsidR="00F80FC4" w:rsidRPr="00640945" w:rsidRDefault="00F80FC4" w:rsidP="00F80FC4">
            <w:pPr>
              <w:rPr>
                <w:sz w:val="24"/>
                <w:szCs w:val="24"/>
              </w:rPr>
            </w:pPr>
            <w:r w:rsidRPr="00640945">
              <w:rPr>
                <w:sz w:val="24"/>
                <w:szCs w:val="24"/>
              </w:rPr>
              <w:t>Буквы о и е после шипящих на конце наречий с приставками –из, -</w:t>
            </w:r>
            <w:proofErr w:type="spellStart"/>
            <w:r w:rsidRPr="00640945">
              <w:rPr>
                <w:sz w:val="24"/>
                <w:szCs w:val="24"/>
              </w:rPr>
              <w:t>до,-с</w:t>
            </w:r>
            <w:proofErr w:type="spellEnd"/>
            <w:r w:rsidRPr="00640945">
              <w:rPr>
                <w:sz w:val="24"/>
                <w:szCs w:val="24"/>
              </w:rPr>
              <w:t>.</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 xml:space="preserve">Выполнять практические задания тренировочного и проверочного характера  (тесты, выборочный, комментированный, </w:t>
            </w:r>
            <w:proofErr w:type="spellStart"/>
            <w:r w:rsidRPr="00640945">
              <w:rPr>
                <w:sz w:val="24"/>
                <w:szCs w:val="24"/>
              </w:rPr>
              <w:t>взаимодиктанты</w:t>
            </w:r>
            <w:proofErr w:type="spellEnd"/>
            <w:r w:rsidRPr="00640945">
              <w:rPr>
                <w:sz w:val="24"/>
                <w:szCs w:val="24"/>
              </w:rPr>
              <w:t>, орфографическое лото,  грамматические задачи, восстановление деформированного текста</w:t>
            </w:r>
          </w:p>
          <w:p w:rsidR="00F80FC4" w:rsidRPr="00640945" w:rsidRDefault="00F80FC4" w:rsidP="00F80FC4">
            <w:pPr>
              <w:rPr>
                <w:sz w:val="24"/>
                <w:szCs w:val="24"/>
              </w:rPr>
            </w:pPr>
            <w:r w:rsidRPr="00640945">
              <w:rPr>
                <w:sz w:val="24"/>
                <w:szCs w:val="24"/>
              </w:rPr>
              <w:t xml:space="preserve">Слушать текст, составлять план, определять </w:t>
            </w:r>
            <w:proofErr w:type="spellStart"/>
            <w:r w:rsidRPr="00640945">
              <w:rPr>
                <w:sz w:val="24"/>
                <w:szCs w:val="24"/>
              </w:rPr>
              <w:t>микротемы</w:t>
            </w:r>
            <w:proofErr w:type="spellEnd"/>
          </w:p>
          <w:p w:rsidR="00F80FC4" w:rsidRPr="00640945" w:rsidRDefault="00F80FC4" w:rsidP="00F80FC4">
            <w:pPr>
              <w:rPr>
                <w:sz w:val="24"/>
                <w:szCs w:val="24"/>
              </w:rPr>
            </w:pPr>
            <w:r w:rsidRPr="00640945">
              <w:rPr>
                <w:sz w:val="24"/>
                <w:szCs w:val="24"/>
              </w:rPr>
              <w:t>Производить синтаксический и орфографический анализ текста.</w:t>
            </w:r>
          </w:p>
          <w:p w:rsidR="00F80FC4" w:rsidRPr="00640945" w:rsidRDefault="00F80FC4" w:rsidP="00F80FC4">
            <w:pPr>
              <w:rPr>
                <w:sz w:val="24"/>
                <w:szCs w:val="24"/>
              </w:rPr>
            </w:pPr>
            <w:r w:rsidRPr="00640945">
              <w:rPr>
                <w:sz w:val="24"/>
                <w:szCs w:val="24"/>
              </w:rPr>
              <w:t>Составлять схемы, таблицы, кластеры, опоры на основе теоретического материала учебника и дополнительного, собранного обучающимися или предложенного учителем</w:t>
            </w:r>
          </w:p>
          <w:p w:rsidR="00F80FC4" w:rsidRPr="00640945" w:rsidRDefault="00F80FC4" w:rsidP="00F80FC4">
            <w:pPr>
              <w:rPr>
                <w:sz w:val="24"/>
                <w:szCs w:val="24"/>
              </w:rPr>
            </w:pPr>
            <w:r w:rsidRPr="00640945">
              <w:rPr>
                <w:sz w:val="24"/>
                <w:szCs w:val="24"/>
              </w:rPr>
              <w:t>Решать  орфографические и пунктуационные задачи, находя в текстах наречия. Выполнять  индивидуальные задания с опорой и без опоры на таблицу. Редактировать тексты.</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Буквы  О  и  А на конце наречий с приставками на-, в-, за-.</w:t>
            </w:r>
          </w:p>
        </w:tc>
        <w:tc>
          <w:tcPr>
            <w:tcW w:w="709" w:type="dxa"/>
          </w:tcPr>
          <w:p w:rsidR="00F80FC4" w:rsidRPr="00640945" w:rsidRDefault="00F80FC4" w:rsidP="00F80FC4">
            <w:pPr>
              <w:rPr>
                <w:sz w:val="24"/>
                <w:szCs w:val="24"/>
              </w:rPr>
            </w:pPr>
            <w:r w:rsidRPr="00640945">
              <w:rPr>
                <w:sz w:val="24"/>
                <w:szCs w:val="24"/>
              </w:rPr>
              <w:t>1</w:t>
            </w:r>
          </w:p>
        </w:tc>
        <w:tc>
          <w:tcPr>
            <w:tcW w:w="6946" w:type="dxa"/>
            <w:vMerge/>
            <w:vAlign w:val="center"/>
          </w:tcPr>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Дефис между частями слова в наречиях.</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Дефис между частями слова в наречиях,  сложных прилагательных.</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Слитное и раздельное написание наречий, образованных от существительных и количественных числительных.</w:t>
            </w:r>
          </w:p>
        </w:tc>
        <w:tc>
          <w:tcPr>
            <w:tcW w:w="709" w:type="dxa"/>
          </w:tcPr>
          <w:p w:rsidR="00F80FC4" w:rsidRPr="00640945" w:rsidRDefault="00F80FC4" w:rsidP="00F80FC4">
            <w:pPr>
              <w:rPr>
                <w:sz w:val="24"/>
                <w:szCs w:val="24"/>
              </w:rPr>
            </w:pPr>
            <w:r w:rsidRPr="00640945">
              <w:rPr>
                <w:sz w:val="24"/>
                <w:szCs w:val="24"/>
              </w:rPr>
              <w:t>1</w:t>
            </w:r>
          </w:p>
        </w:tc>
        <w:tc>
          <w:tcPr>
            <w:tcW w:w="6946" w:type="dxa"/>
            <w:vMerge/>
            <w:vAlign w:val="center"/>
          </w:tcPr>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Слитное и раздельное написание наречий, образованных от существительных и количественных числительных.</w:t>
            </w:r>
          </w:p>
        </w:tc>
        <w:tc>
          <w:tcPr>
            <w:tcW w:w="709" w:type="dxa"/>
          </w:tcPr>
          <w:p w:rsidR="00F80FC4" w:rsidRPr="00640945" w:rsidRDefault="00F80FC4" w:rsidP="00F80FC4">
            <w:pPr>
              <w:rPr>
                <w:sz w:val="24"/>
                <w:szCs w:val="24"/>
              </w:rPr>
            </w:pPr>
            <w:r w:rsidRPr="00640945">
              <w:rPr>
                <w:sz w:val="24"/>
                <w:szCs w:val="24"/>
              </w:rPr>
              <w:t>1</w:t>
            </w:r>
          </w:p>
        </w:tc>
        <w:tc>
          <w:tcPr>
            <w:tcW w:w="6946" w:type="dxa"/>
            <w:vMerge/>
            <w:vAlign w:val="center"/>
          </w:tcPr>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Мягкий знак после шипящих на конце наречий.</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p>
        </w:tc>
        <w:tc>
          <w:tcPr>
            <w:tcW w:w="6946" w:type="dxa"/>
            <w:vMerge w:val="restart"/>
          </w:tcPr>
          <w:p w:rsidR="00F80FC4" w:rsidRPr="00640945" w:rsidRDefault="00F80FC4" w:rsidP="00F80FC4">
            <w:pPr>
              <w:rPr>
                <w:sz w:val="24"/>
                <w:szCs w:val="24"/>
              </w:rPr>
            </w:pPr>
            <w:r w:rsidRPr="00640945">
              <w:rPr>
                <w:sz w:val="24"/>
                <w:szCs w:val="24"/>
              </w:rPr>
              <w:t xml:space="preserve">Определяют признаки учебно-научной речи и правила </w:t>
            </w:r>
            <w:r w:rsidRPr="00640945">
              <w:rPr>
                <w:sz w:val="24"/>
                <w:szCs w:val="24"/>
              </w:rPr>
              <w:lastRenderedPageBreak/>
              <w:t>написания отзыва. Анализируют отзывы, данные в учебнике и найденные в Интернете. Со</w:t>
            </w:r>
            <w:r w:rsidRPr="00640945">
              <w:rPr>
                <w:sz w:val="24"/>
                <w:szCs w:val="24"/>
              </w:rPr>
              <w:softHyphen/>
              <w:t>ставляют собственные отзывы. Определяют понятие и структуру учебного доклада. Составляют сложный план текста. Пи</w:t>
            </w:r>
            <w:r w:rsidRPr="00640945">
              <w:rPr>
                <w:sz w:val="24"/>
                <w:szCs w:val="24"/>
              </w:rPr>
              <w:softHyphen/>
              <w:t>шут мини-сочинение-рассуждение, анализируя свои доклады по различ</w:t>
            </w:r>
            <w:r w:rsidRPr="00640945">
              <w:rPr>
                <w:sz w:val="24"/>
                <w:szCs w:val="24"/>
              </w:rPr>
              <w:softHyphen/>
              <w:t>ным школьным предметам.</w:t>
            </w:r>
          </w:p>
          <w:p w:rsidR="00F80FC4" w:rsidRPr="00640945" w:rsidRDefault="00F80FC4" w:rsidP="00F80FC4">
            <w:pPr>
              <w:rPr>
                <w:sz w:val="24"/>
                <w:szCs w:val="24"/>
              </w:rPr>
            </w:pPr>
            <w:r w:rsidRPr="00640945">
              <w:rPr>
                <w:sz w:val="24"/>
                <w:szCs w:val="24"/>
              </w:rPr>
              <w:t>Готовят тематические учебные докла</w:t>
            </w:r>
            <w:r w:rsidRPr="00640945">
              <w:rPr>
                <w:sz w:val="24"/>
                <w:szCs w:val="24"/>
              </w:rPr>
              <w:softHyphen/>
              <w:t>ды. Анализируют отзыв на доклад, приведённый в учебнике.</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lastRenderedPageBreak/>
              <w:t xml:space="preserve">Эстетическое </w:t>
            </w:r>
            <w:r w:rsidRPr="00640945">
              <w:rPr>
                <w:rStyle w:val="81"/>
                <w:rFonts w:ascii="Times New Roman" w:hAnsi="Times New Roman" w:cs="Times New Roman"/>
                <w:b w:val="0"/>
                <w:i w:val="0"/>
                <w:sz w:val="24"/>
                <w:szCs w:val="24"/>
              </w:rPr>
              <w:lastRenderedPageBreak/>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lastRenderedPageBreak/>
              <w:t>Раздел 1.Речь. Речевая деятельность</w:t>
            </w:r>
          </w:p>
        </w:tc>
        <w:tc>
          <w:tcPr>
            <w:tcW w:w="851" w:type="dxa"/>
          </w:tcPr>
          <w:p w:rsidR="00F80FC4" w:rsidRPr="00640945" w:rsidRDefault="00F80FC4" w:rsidP="00F80FC4">
            <w:pPr>
              <w:rPr>
                <w:b/>
                <w:sz w:val="24"/>
                <w:szCs w:val="24"/>
                <w:lang w:eastAsia="ar-SA"/>
              </w:rPr>
            </w:pPr>
            <w:r w:rsidRPr="00640945">
              <w:rPr>
                <w:b/>
                <w:sz w:val="24"/>
                <w:szCs w:val="24"/>
                <w:lang w:eastAsia="ar-SA"/>
              </w:rPr>
              <w:t>3ч.</w:t>
            </w:r>
          </w:p>
        </w:tc>
        <w:tc>
          <w:tcPr>
            <w:tcW w:w="2693" w:type="dxa"/>
          </w:tcPr>
          <w:p w:rsidR="00F80FC4" w:rsidRPr="00640945" w:rsidRDefault="00F80FC4" w:rsidP="00F80FC4">
            <w:pPr>
              <w:shd w:val="clear" w:color="auto" w:fill="FFFFFF"/>
              <w:rPr>
                <w:sz w:val="24"/>
                <w:szCs w:val="24"/>
              </w:rPr>
            </w:pPr>
            <w:r w:rsidRPr="00640945">
              <w:rPr>
                <w:sz w:val="24"/>
                <w:szCs w:val="24"/>
              </w:rPr>
              <w:t>Р.Р. Учебно-научная речь. Учебный доклад. Отзыв</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hd w:val="clear" w:color="auto" w:fill="FFFFFF"/>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rPr>
                <w:sz w:val="24"/>
                <w:szCs w:val="24"/>
              </w:rPr>
            </w:pPr>
            <w:r w:rsidRPr="00640945">
              <w:rPr>
                <w:sz w:val="24"/>
                <w:szCs w:val="24"/>
              </w:rPr>
              <w:t>Р.Р.Доклад об одном из зимних национальных праздниках  народов России (упр.312)</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Исследовательский проект «Употребление наречий в речи»</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воспитания</w:t>
            </w:r>
          </w:p>
          <w:p w:rsidR="00F80FC4" w:rsidRPr="00640945" w:rsidRDefault="00F80FC4" w:rsidP="00F80FC4">
            <w:pPr>
              <w:ind w:firstLine="220"/>
              <w:rPr>
                <w:sz w:val="24"/>
                <w:szCs w:val="24"/>
              </w:rPr>
            </w:pP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Контрольный диктант  по теме: «Правописание наречий»</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Слушать и писать текст под диктовку</w:t>
            </w:r>
          </w:p>
        </w:tc>
        <w:tc>
          <w:tcPr>
            <w:tcW w:w="2268" w:type="dxa"/>
            <w:tcBorders>
              <w:top w:val="single" w:sz="4" w:space="0" w:color="auto"/>
            </w:tcBorders>
          </w:tcPr>
          <w:p w:rsidR="00F80FC4" w:rsidRPr="00640945" w:rsidRDefault="00F80FC4" w:rsidP="00F80FC4">
            <w:pPr>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lang w:eastAsia="ar-SA"/>
              </w:rPr>
            </w:pPr>
            <w:r w:rsidRPr="00640945">
              <w:rPr>
                <w:b/>
                <w:sz w:val="24"/>
                <w:szCs w:val="24"/>
                <w:lang w:eastAsia="ar-SA"/>
              </w:rPr>
              <w:t>3ч.</w:t>
            </w:r>
          </w:p>
        </w:tc>
        <w:tc>
          <w:tcPr>
            <w:tcW w:w="2693" w:type="dxa"/>
          </w:tcPr>
          <w:p w:rsidR="00F80FC4" w:rsidRPr="00640945" w:rsidRDefault="00F80FC4" w:rsidP="00F80FC4">
            <w:pPr>
              <w:rPr>
                <w:sz w:val="24"/>
                <w:szCs w:val="24"/>
              </w:rPr>
            </w:pPr>
            <w:r w:rsidRPr="00640945">
              <w:rPr>
                <w:sz w:val="24"/>
                <w:szCs w:val="24"/>
              </w:rPr>
              <w:t>Категория состояния как часть речи.</w:t>
            </w:r>
          </w:p>
        </w:tc>
        <w:tc>
          <w:tcPr>
            <w:tcW w:w="709" w:type="dxa"/>
          </w:tcPr>
          <w:p w:rsidR="00F80FC4" w:rsidRPr="00640945" w:rsidRDefault="00F80FC4" w:rsidP="00F80FC4">
            <w:pPr>
              <w:rPr>
                <w:sz w:val="24"/>
                <w:szCs w:val="24"/>
              </w:rPr>
            </w:pPr>
            <w:r w:rsidRPr="00640945">
              <w:rPr>
                <w:sz w:val="24"/>
                <w:szCs w:val="24"/>
              </w:rPr>
              <w:t>1</w:t>
            </w:r>
          </w:p>
          <w:p w:rsidR="00F80FC4" w:rsidRPr="00640945" w:rsidRDefault="00F80FC4" w:rsidP="00F80FC4">
            <w:pPr>
              <w:rPr>
                <w:sz w:val="24"/>
                <w:szCs w:val="24"/>
              </w:rPr>
            </w:pPr>
          </w:p>
        </w:tc>
        <w:tc>
          <w:tcPr>
            <w:tcW w:w="6946" w:type="dxa"/>
          </w:tcPr>
          <w:p w:rsidR="00F80FC4" w:rsidRPr="00640945" w:rsidRDefault="00F80FC4" w:rsidP="00F80FC4">
            <w:pPr>
              <w:rPr>
                <w:sz w:val="24"/>
                <w:szCs w:val="24"/>
              </w:rPr>
            </w:pPr>
            <w:r w:rsidRPr="00640945">
              <w:rPr>
                <w:sz w:val="24"/>
                <w:szCs w:val="24"/>
              </w:rPr>
              <w:t>Находить слова категории состояния в тексте, определять, к каким группам по значению они относятся, определять синтаксическую роль слов категории состояния в предложении</w:t>
            </w: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shd w:val="clear" w:color="auto" w:fill="FFFFFF"/>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Морфологический разбор категории состояния</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Проводить морфологический разбор слов категории состояния.</w:t>
            </w:r>
          </w:p>
          <w:p w:rsidR="00F80FC4" w:rsidRPr="00640945" w:rsidRDefault="00F80FC4" w:rsidP="00F80FC4">
            <w:pPr>
              <w:rPr>
                <w:sz w:val="24"/>
                <w:szCs w:val="24"/>
              </w:rPr>
            </w:pPr>
            <w:r w:rsidRPr="00640945">
              <w:rPr>
                <w:sz w:val="24"/>
                <w:szCs w:val="24"/>
              </w:rPr>
              <w:t>Анализировать тексты, подобранные обучающимися</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Тестовая работа по теме:  «Категория состояния»</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Выполнить  промежуточный тест в формате ОГЭ</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1.Речь. Речевая деятельность</w:t>
            </w:r>
          </w:p>
        </w:tc>
        <w:tc>
          <w:tcPr>
            <w:tcW w:w="851" w:type="dxa"/>
          </w:tcPr>
          <w:p w:rsidR="00F80FC4" w:rsidRPr="00640945" w:rsidRDefault="00F80FC4" w:rsidP="00F80FC4">
            <w:pPr>
              <w:rPr>
                <w:b/>
                <w:sz w:val="24"/>
                <w:szCs w:val="24"/>
                <w:lang w:eastAsia="ar-SA"/>
              </w:rPr>
            </w:pPr>
            <w:r w:rsidRPr="00640945">
              <w:rPr>
                <w:b/>
                <w:sz w:val="24"/>
                <w:szCs w:val="24"/>
                <w:lang w:eastAsia="ar-SA"/>
              </w:rPr>
              <w:t>2ч.</w:t>
            </w:r>
          </w:p>
        </w:tc>
        <w:tc>
          <w:tcPr>
            <w:tcW w:w="2693" w:type="dxa"/>
          </w:tcPr>
          <w:p w:rsidR="00F80FC4" w:rsidRPr="00640945" w:rsidRDefault="00F80FC4" w:rsidP="00F80FC4">
            <w:pPr>
              <w:rPr>
                <w:sz w:val="24"/>
                <w:szCs w:val="24"/>
              </w:rPr>
            </w:pPr>
            <w:r w:rsidRPr="00640945">
              <w:rPr>
                <w:b/>
                <w:sz w:val="24"/>
                <w:szCs w:val="24"/>
              </w:rPr>
              <w:t xml:space="preserve"> </w:t>
            </w:r>
            <w:r w:rsidRPr="00640945">
              <w:rPr>
                <w:sz w:val="24"/>
                <w:szCs w:val="24"/>
              </w:rPr>
              <w:t>Подготовка к сжатому изложению «Обыкновенная земля».</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Читают текст, отыскивают слова категории</w:t>
            </w:r>
          </w:p>
          <w:p w:rsidR="00F80FC4" w:rsidRPr="00640945" w:rsidRDefault="00F80FC4" w:rsidP="00F80FC4">
            <w:pPr>
              <w:rPr>
                <w:sz w:val="24"/>
                <w:szCs w:val="24"/>
              </w:rPr>
            </w:pPr>
            <w:r w:rsidRPr="00640945">
              <w:rPr>
                <w:sz w:val="24"/>
                <w:szCs w:val="24"/>
              </w:rPr>
              <w:t xml:space="preserve"> состояния и опре</w:t>
            </w:r>
            <w:r w:rsidRPr="00640945">
              <w:rPr>
                <w:sz w:val="24"/>
                <w:szCs w:val="24"/>
              </w:rPr>
              <w:softHyphen/>
              <w:t>деляют их значение и роль.</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b/>
                <w:sz w:val="24"/>
                <w:szCs w:val="24"/>
              </w:rPr>
              <w:t xml:space="preserve"> </w:t>
            </w:r>
            <w:r w:rsidRPr="00640945">
              <w:rPr>
                <w:sz w:val="24"/>
                <w:szCs w:val="24"/>
              </w:rPr>
              <w:t>Написание сжатого изложения «Обыкновенная земля».</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Пишут сжатое изложение по данному тексту.</w:t>
            </w:r>
          </w:p>
        </w:tc>
        <w:tc>
          <w:tcPr>
            <w:tcW w:w="2268" w:type="dxa"/>
            <w:tcBorders>
              <w:top w:val="single" w:sz="4" w:space="0" w:color="auto"/>
            </w:tcBorders>
          </w:tcPr>
          <w:p w:rsidR="00F80FC4" w:rsidRPr="00567382" w:rsidRDefault="00F80FC4" w:rsidP="00F80FC4">
            <w:pPr>
              <w:rPr>
                <w:rStyle w:val="81"/>
                <w:rFonts w:ascii="Times New Roman" w:eastAsia="Times New Roman" w:hAnsi="Times New Roman" w:cs="Times New Roman"/>
                <w:bCs w:val="0"/>
                <w:i w:val="0"/>
                <w:iCs w:val="0"/>
                <w:color w:val="auto"/>
                <w:spacing w:val="0"/>
                <w:sz w:val="24"/>
                <w:szCs w:val="24"/>
              </w:rPr>
            </w:pPr>
            <w:r w:rsidRPr="00640945">
              <w:rPr>
                <w:rStyle w:val="81"/>
                <w:rFonts w:ascii="Times New Roman" w:hAnsi="Times New Roman" w:cs="Times New Roman"/>
                <w:b w:val="0"/>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lang w:eastAsia="ar-SA"/>
              </w:rPr>
            </w:pPr>
            <w:r w:rsidRPr="00640945">
              <w:rPr>
                <w:b/>
                <w:sz w:val="24"/>
                <w:szCs w:val="24"/>
                <w:lang w:eastAsia="ar-SA"/>
              </w:rPr>
              <w:t>8ч.</w:t>
            </w:r>
          </w:p>
        </w:tc>
        <w:tc>
          <w:tcPr>
            <w:tcW w:w="2693" w:type="dxa"/>
          </w:tcPr>
          <w:p w:rsidR="00F80FC4" w:rsidRPr="00640945" w:rsidRDefault="00F80FC4" w:rsidP="00F80FC4">
            <w:pPr>
              <w:rPr>
                <w:sz w:val="24"/>
                <w:szCs w:val="24"/>
              </w:rPr>
            </w:pPr>
            <w:r w:rsidRPr="00640945">
              <w:rPr>
                <w:sz w:val="24"/>
                <w:szCs w:val="24"/>
              </w:rPr>
              <w:t>Самостоятельные и служебные части речи.</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Различают самостоятельные и служебные части речи. Списывают поэ</w:t>
            </w:r>
            <w:r w:rsidRPr="00640945">
              <w:rPr>
                <w:sz w:val="24"/>
                <w:szCs w:val="24"/>
              </w:rPr>
              <w:softHyphen/>
              <w:t xml:space="preserve">тический текст, работая над орфограммами и </w:t>
            </w:r>
            <w:r w:rsidRPr="00640945">
              <w:rPr>
                <w:sz w:val="24"/>
                <w:szCs w:val="24"/>
              </w:rPr>
              <w:lastRenderedPageBreak/>
              <w:t>знаками препинания, диф</w:t>
            </w:r>
            <w:r w:rsidRPr="00640945">
              <w:rPr>
                <w:sz w:val="24"/>
                <w:szCs w:val="24"/>
              </w:rPr>
              <w:softHyphen/>
              <w:t>ференцируют служебные части речи. Читают текст выразительно.</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lastRenderedPageBreak/>
              <w:t xml:space="preserve">Духовно-нравственное </w:t>
            </w:r>
            <w:r w:rsidRPr="00640945">
              <w:rPr>
                <w:rStyle w:val="81"/>
                <w:rFonts w:ascii="Times New Roman" w:hAnsi="Times New Roman" w:cs="Times New Roman"/>
                <w:b w:val="0"/>
                <w:i w:val="0"/>
                <w:sz w:val="24"/>
                <w:szCs w:val="24"/>
              </w:rPr>
              <w:lastRenderedPageBreak/>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Предлог как часть речи.</w:t>
            </w:r>
          </w:p>
        </w:tc>
        <w:tc>
          <w:tcPr>
            <w:tcW w:w="709" w:type="dxa"/>
          </w:tcPr>
          <w:p w:rsidR="00F80FC4" w:rsidRPr="00640945" w:rsidRDefault="00F80FC4" w:rsidP="00F80FC4">
            <w:pPr>
              <w:rPr>
                <w:sz w:val="24"/>
                <w:szCs w:val="24"/>
              </w:rPr>
            </w:pPr>
            <w:r w:rsidRPr="00640945">
              <w:rPr>
                <w:sz w:val="24"/>
                <w:szCs w:val="24"/>
              </w:rPr>
              <w:t>1</w:t>
            </w:r>
          </w:p>
          <w:p w:rsidR="00F80FC4" w:rsidRPr="00640945" w:rsidRDefault="00F80FC4" w:rsidP="00F80FC4">
            <w:pPr>
              <w:rPr>
                <w:sz w:val="24"/>
                <w:szCs w:val="24"/>
              </w:rPr>
            </w:pPr>
          </w:p>
        </w:tc>
        <w:tc>
          <w:tcPr>
            <w:tcW w:w="6946" w:type="dxa"/>
          </w:tcPr>
          <w:p w:rsidR="00F80FC4" w:rsidRPr="00640945" w:rsidRDefault="00F80FC4" w:rsidP="00F80FC4">
            <w:pPr>
              <w:rPr>
                <w:sz w:val="24"/>
                <w:szCs w:val="24"/>
              </w:rPr>
            </w:pPr>
            <w:r w:rsidRPr="00640945">
              <w:rPr>
                <w:sz w:val="24"/>
                <w:szCs w:val="24"/>
              </w:rPr>
              <w:t>Различают предлоги. Проводят морфологический анализ предлога. Выписывают словосочетания с предлогами. Группируют словосочетания по значению предлога. Работают над текстом научного стиля, делят текст на абзацы, составляют вопросный план, отмечают предлоги. Составляют свой текст научного стиля.</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воспитания</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Употребление предлогов.</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Знакомятся с теоретическими сведениями. Составляют словосочетания, тренируясь в употреблении предлогов. Корректируют неверное употребле</w:t>
            </w:r>
            <w:r w:rsidRPr="00640945">
              <w:rPr>
                <w:sz w:val="24"/>
                <w:szCs w:val="24"/>
              </w:rPr>
              <w:softHyphen/>
              <w:t>ние предлогов и падежей существительных, записывают словосочетания в исправленном виде.</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ind w:right="53"/>
              <w:rPr>
                <w:sz w:val="24"/>
                <w:szCs w:val="24"/>
              </w:rPr>
            </w:pPr>
            <w:r w:rsidRPr="00640945">
              <w:rPr>
                <w:sz w:val="24"/>
                <w:szCs w:val="24"/>
              </w:rPr>
              <w:t>Производные   и   непроизводные предлоги</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hd w:val="clear" w:color="auto" w:fill="FFFFFF"/>
              <w:spacing w:line="276" w:lineRule="auto"/>
              <w:ind w:left="62"/>
              <w:rPr>
                <w:sz w:val="24"/>
                <w:szCs w:val="24"/>
              </w:rPr>
            </w:pPr>
            <w:r w:rsidRPr="00640945">
              <w:rPr>
                <w:sz w:val="24"/>
                <w:szCs w:val="24"/>
              </w:rPr>
              <w:t>Распознают производные и непроизводные предлоги.</w:t>
            </w:r>
          </w:p>
          <w:p w:rsidR="00F80FC4" w:rsidRPr="00640945" w:rsidRDefault="00F80FC4" w:rsidP="00F80FC4">
            <w:pPr>
              <w:rPr>
                <w:sz w:val="24"/>
                <w:szCs w:val="24"/>
              </w:rPr>
            </w:pPr>
            <w:r w:rsidRPr="00640945">
              <w:rPr>
                <w:sz w:val="24"/>
                <w:szCs w:val="24"/>
              </w:rPr>
              <w:t>Дифференцируют словосочетания с разными предлогами. Анализируют производные предлоги по их происхождению. Исправляют неправильное употребление предлогов.</w:t>
            </w:r>
          </w:p>
        </w:tc>
        <w:tc>
          <w:tcPr>
            <w:tcW w:w="2268" w:type="dxa"/>
            <w:tcBorders>
              <w:top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hd w:val="clear" w:color="auto" w:fill="FFFFFF"/>
              <w:ind w:right="53"/>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ind w:right="53"/>
              <w:rPr>
                <w:sz w:val="24"/>
                <w:szCs w:val="24"/>
              </w:rPr>
            </w:pPr>
            <w:r w:rsidRPr="00640945">
              <w:rPr>
                <w:sz w:val="24"/>
                <w:szCs w:val="24"/>
              </w:rPr>
              <w:t>Производные   и   непроизводные предлоги</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Читают текст по ролям и списывают отрывок, анализируя употребление предлогов. Попутно работают над разными ви</w:t>
            </w:r>
            <w:r w:rsidRPr="00640945">
              <w:rPr>
                <w:sz w:val="24"/>
                <w:szCs w:val="24"/>
              </w:rPr>
              <w:softHyphen/>
              <w:t>дами орфограмм и оформлением диалога.</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ind w:right="53"/>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 xml:space="preserve">Простые и составные предлоги. </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Распознают простые и составные предлоги. Дифференцируют словосочетания с простыми и составными предлогами. Читают текст и работают над предложными словосочетаниями и различ</w:t>
            </w:r>
            <w:r w:rsidRPr="00640945">
              <w:rPr>
                <w:sz w:val="24"/>
                <w:szCs w:val="24"/>
              </w:rPr>
              <w:softHyphen/>
              <w:t>ными видами орфограмм.</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Простые и составные предлоги</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Морфологический разбор предлога.</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Знакомятся с планом и образцом морфологического разбора предлога. Выполняют морфологический разбор предлогов. Читают тексты в упраж</w:t>
            </w:r>
            <w:r w:rsidRPr="00640945">
              <w:rPr>
                <w:sz w:val="24"/>
                <w:szCs w:val="24"/>
              </w:rPr>
              <w:softHyphen/>
              <w:t>нениях и работают над их особенностями</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3ч.</w:t>
            </w:r>
          </w:p>
        </w:tc>
        <w:tc>
          <w:tcPr>
            <w:tcW w:w="2693" w:type="dxa"/>
          </w:tcPr>
          <w:p w:rsidR="00F80FC4" w:rsidRPr="00640945" w:rsidRDefault="00F80FC4" w:rsidP="00F80FC4">
            <w:pPr>
              <w:shd w:val="clear" w:color="auto" w:fill="FFFFFF"/>
              <w:ind w:right="58"/>
              <w:rPr>
                <w:sz w:val="24"/>
                <w:szCs w:val="24"/>
              </w:rPr>
            </w:pPr>
            <w:r w:rsidRPr="00640945">
              <w:rPr>
                <w:sz w:val="24"/>
                <w:szCs w:val="24"/>
              </w:rPr>
              <w:t>Слитное и раздельное написание производных предлогов</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Усваивают правило слитного и раздельного написания производных предлогов. Выполняют упражнения, руководствуясь усвоенным правилом</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воспитания</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ind w:right="58"/>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ind w:right="58"/>
              <w:rPr>
                <w:sz w:val="24"/>
                <w:szCs w:val="24"/>
              </w:rPr>
            </w:pPr>
            <w:r w:rsidRPr="00640945">
              <w:rPr>
                <w:sz w:val="24"/>
                <w:szCs w:val="24"/>
              </w:rPr>
              <w:t xml:space="preserve">Слитное и раздельное написание производных предлогов. </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rStyle w:val="81"/>
                <w:rFonts w:ascii="Times New Roman" w:hAnsi="Times New Roman" w:cs="Times New Roman"/>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hd w:val="clear" w:color="auto" w:fill="FFFFFF"/>
              <w:ind w:right="58"/>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b/>
                <w:sz w:val="24"/>
                <w:szCs w:val="24"/>
              </w:rPr>
            </w:pPr>
            <w:r w:rsidRPr="00640945">
              <w:rPr>
                <w:b/>
                <w:sz w:val="24"/>
                <w:szCs w:val="24"/>
              </w:rPr>
              <w:t>Тестовая работа по теме «Предлог»</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Default="00F80FC4" w:rsidP="00F80FC4">
            <w:r w:rsidRPr="00F52464">
              <w:rPr>
                <w:color w:val="000000"/>
                <w:sz w:val="24"/>
                <w:szCs w:val="26"/>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1.Речь. Речевая деятельность</w:t>
            </w:r>
          </w:p>
        </w:tc>
        <w:tc>
          <w:tcPr>
            <w:tcW w:w="851" w:type="dxa"/>
          </w:tcPr>
          <w:p w:rsidR="00F80FC4" w:rsidRPr="00640945" w:rsidRDefault="00F80FC4" w:rsidP="00F80FC4">
            <w:pPr>
              <w:rPr>
                <w:b/>
                <w:sz w:val="24"/>
                <w:szCs w:val="24"/>
                <w:lang w:eastAsia="ar-SA"/>
              </w:rPr>
            </w:pPr>
            <w:r w:rsidRPr="00640945">
              <w:rPr>
                <w:b/>
                <w:sz w:val="24"/>
                <w:szCs w:val="24"/>
                <w:lang w:eastAsia="ar-SA"/>
              </w:rPr>
              <w:t>2ч.</w:t>
            </w:r>
          </w:p>
        </w:tc>
        <w:tc>
          <w:tcPr>
            <w:tcW w:w="2693" w:type="dxa"/>
          </w:tcPr>
          <w:p w:rsidR="00F80FC4" w:rsidRPr="00640945" w:rsidRDefault="00F80FC4" w:rsidP="00F80FC4">
            <w:pPr>
              <w:rPr>
                <w:sz w:val="24"/>
                <w:szCs w:val="24"/>
              </w:rPr>
            </w:pPr>
            <w:r w:rsidRPr="00640945">
              <w:rPr>
                <w:sz w:val="24"/>
                <w:szCs w:val="24"/>
              </w:rPr>
              <w:t>Подготовка к сочинению – репортажу о наступлении весны</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Собрание материала  к репортажу, развитие понятия рассказа-репортажа.</w:t>
            </w:r>
          </w:p>
        </w:tc>
        <w:tc>
          <w:tcPr>
            <w:tcW w:w="2268" w:type="dxa"/>
            <w:tcBorders>
              <w:top w:val="single" w:sz="4" w:space="0" w:color="auto"/>
            </w:tcBorders>
          </w:tcPr>
          <w:p w:rsidR="00F80FC4" w:rsidRDefault="00F80FC4" w:rsidP="00F80FC4">
            <w:r w:rsidRPr="00F52464">
              <w:rPr>
                <w:color w:val="000000"/>
                <w:sz w:val="24"/>
                <w:szCs w:val="26"/>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b/>
                <w:sz w:val="24"/>
                <w:szCs w:val="24"/>
              </w:rPr>
            </w:pPr>
            <w:r w:rsidRPr="00640945">
              <w:rPr>
                <w:b/>
                <w:sz w:val="24"/>
                <w:szCs w:val="24"/>
              </w:rPr>
              <w:t>Сочинение – репортаж о наступлении весны</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Писать репортаж на основе увиденного на картине (упр.307)</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r>
              <w:rPr>
                <w:rStyle w:val="81"/>
                <w:rFonts w:ascii="Times New Roman" w:hAnsi="Times New Roman" w:cs="Times New Roman"/>
                <w:b w:val="0"/>
                <w:i w:val="0"/>
                <w:sz w:val="24"/>
                <w:szCs w:val="24"/>
              </w:rPr>
              <w:t>,</w:t>
            </w:r>
            <w:r w:rsidRPr="00D303A7">
              <w:rPr>
                <w:color w:val="000000"/>
                <w:sz w:val="32"/>
                <w:szCs w:val="26"/>
              </w:rPr>
              <w:t xml:space="preserve"> </w:t>
            </w:r>
            <w:r>
              <w:rPr>
                <w:color w:val="000000"/>
                <w:sz w:val="24"/>
                <w:szCs w:val="26"/>
              </w:rPr>
              <w:t>э</w:t>
            </w:r>
            <w:r w:rsidRPr="00567382">
              <w:rPr>
                <w:color w:val="000000"/>
                <w:sz w:val="24"/>
                <w:szCs w:val="26"/>
              </w:rPr>
              <w:t>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lang w:eastAsia="ar-SA"/>
              </w:rPr>
            </w:pPr>
            <w:r w:rsidRPr="00640945">
              <w:rPr>
                <w:b/>
                <w:sz w:val="24"/>
                <w:szCs w:val="24"/>
                <w:lang w:eastAsia="ar-SA"/>
              </w:rPr>
              <w:t>3ч.</w:t>
            </w:r>
          </w:p>
        </w:tc>
        <w:tc>
          <w:tcPr>
            <w:tcW w:w="2693" w:type="dxa"/>
          </w:tcPr>
          <w:p w:rsidR="00F80FC4" w:rsidRPr="00640945" w:rsidRDefault="00F80FC4" w:rsidP="00F80FC4">
            <w:pPr>
              <w:rPr>
                <w:sz w:val="24"/>
                <w:szCs w:val="24"/>
              </w:rPr>
            </w:pPr>
            <w:r w:rsidRPr="00640945">
              <w:rPr>
                <w:sz w:val="24"/>
                <w:szCs w:val="24"/>
              </w:rPr>
              <w:t>Союз как часть речи.</w:t>
            </w: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rPr>
                <w:sz w:val="24"/>
                <w:szCs w:val="24"/>
              </w:rPr>
            </w:pPr>
            <w:r w:rsidRPr="00640945">
              <w:rPr>
                <w:sz w:val="24"/>
                <w:szCs w:val="24"/>
              </w:rPr>
              <w:t>Определяют союз как часть речи. Производят морфологический анализ союза. Списывают тексты, работая над их особенностями, выделяют союзы. Классифицируют союзы как простые и составные, сочинительные и под</w:t>
            </w:r>
            <w:r w:rsidRPr="00640945">
              <w:rPr>
                <w:sz w:val="24"/>
                <w:szCs w:val="24"/>
              </w:rPr>
              <w:softHyphen/>
              <w:t>чинительные. Определяют смысловые отношения внутри сложных пред</w:t>
            </w:r>
            <w:r w:rsidRPr="00640945">
              <w:rPr>
                <w:sz w:val="24"/>
                <w:szCs w:val="24"/>
              </w:rPr>
              <w:softHyphen/>
              <w:t>ложений, выраженные с помощью союзов.</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Простые и составные союзы</w:t>
            </w:r>
          </w:p>
        </w:tc>
        <w:tc>
          <w:tcPr>
            <w:tcW w:w="709" w:type="dxa"/>
          </w:tcPr>
          <w:p w:rsidR="00F80FC4" w:rsidRPr="00640945" w:rsidRDefault="00F80FC4" w:rsidP="00F80FC4">
            <w:pPr>
              <w:snapToGrid w:val="0"/>
              <w:rPr>
                <w:sz w:val="24"/>
                <w:szCs w:val="24"/>
              </w:rPr>
            </w:pPr>
          </w:p>
        </w:tc>
        <w:tc>
          <w:tcPr>
            <w:tcW w:w="6946" w:type="dxa"/>
            <w:vAlign w:val="center"/>
          </w:tcPr>
          <w:p w:rsidR="00F80FC4" w:rsidRPr="00640945" w:rsidRDefault="00F80FC4" w:rsidP="00F80FC4">
            <w:pPr>
              <w:rPr>
                <w:sz w:val="24"/>
                <w:szCs w:val="24"/>
              </w:rPr>
            </w:pPr>
            <w:r w:rsidRPr="00640945">
              <w:rPr>
                <w:sz w:val="24"/>
                <w:szCs w:val="24"/>
              </w:rPr>
              <w:t>Распознают простые и составные союзы. Составляют свои сложные предложения с составными союзами. Читают текст об учёном, составляют план и пересказывают текст.</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vAlign w:val="center"/>
          </w:tcPr>
          <w:p w:rsidR="00F80FC4" w:rsidRPr="00640945" w:rsidRDefault="00F80FC4" w:rsidP="00F80FC4">
            <w:pPr>
              <w:shd w:val="clear" w:color="auto" w:fill="FFFFFF"/>
              <w:spacing w:before="77"/>
              <w:rPr>
                <w:sz w:val="24"/>
                <w:szCs w:val="24"/>
              </w:rPr>
            </w:pPr>
            <w:r w:rsidRPr="00640945">
              <w:rPr>
                <w:sz w:val="24"/>
                <w:szCs w:val="24"/>
              </w:rPr>
              <w:t>Союзы сочинительные и подчи</w:t>
            </w:r>
            <w:r w:rsidRPr="00640945">
              <w:rPr>
                <w:sz w:val="24"/>
                <w:szCs w:val="24"/>
              </w:rPr>
              <w:softHyphen/>
              <w:t>нительные</w:t>
            </w:r>
          </w:p>
          <w:p w:rsidR="00F80FC4" w:rsidRPr="00640945" w:rsidRDefault="00F80FC4" w:rsidP="00F80FC4">
            <w:pPr>
              <w:rPr>
                <w:sz w:val="24"/>
                <w:szCs w:val="24"/>
              </w:rPr>
            </w:pP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snapToGrid w:val="0"/>
              <w:rPr>
                <w:sz w:val="24"/>
                <w:szCs w:val="24"/>
              </w:rPr>
            </w:pPr>
            <w:r w:rsidRPr="00640945">
              <w:rPr>
                <w:sz w:val="24"/>
                <w:szCs w:val="24"/>
              </w:rPr>
              <w:t>Распознают сочинительные и подчинительные союзы. Анализируют материал для наблюдений. Выписывают сложные предло</w:t>
            </w:r>
            <w:r w:rsidRPr="00640945">
              <w:rPr>
                <w:sz w:val="24"/>
                <w:szCs w:val="24"/>
              </w:rPr>
              <w:softHyphen/>
              <w:t>жения, дифференцируя их по союзам. Составляют предложения, исполь</w:t>
            </w:r>
            <w:r w:rsidRPr="00640945">
              <w:rPr>
                <w:sz w:val="24"/>
                <w:szCs w:val="24"/>
              </w:rPr>
              <w:softHyphen/>
              <w:t>зуя разные союзы</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Height w:val="1264"/>
        </w:trPr>
        <w:tc>
          <w:tcPr>
            <w:tcW w:w="1985" w:type="dxa"/>
          </w:tcPr>
          <w:p w:rsidR="00F80FC4" w:rsidRPr="00640945" w:rsidRDefault="00F80FC4" w:rsidP="00F80FC4">
            <w:pPr>
              <w:shd w:val="clear" w:color="auto" w:fill="FFFFFF"/>
              <w:spacing w:before="19"/>
              <w:jc w:val="both"/>
              <w:rPr>
                <w:sz w:val="24"/>
                <w:szCs w:val="24"/>
              </w:rPr>
            </w:pPr>
            <w:r w:rsidRPr="00640945">
              <w:rPr>
                <w:b/>
                <w:sz w:val="24"/>
                <w:szCs w:val="24"/>
                <w:lang w:eastAsia="ar-SA"/>
              </w:rPr>
              <w:t>Раздел10. Правописание: орфография и пунктуация.</w:t>
            </w:r>
          </w:p>
        </w:tc>
        <w:tc>
          <w:tcPr>
            <w:tcW w:w="851" w:type="dxa"/>
          </w:tcPr>
          <w:p w:rsidR="00F80FC4" w:rsidRPr="00640945" w:rsidRDefault="00F80FC4" w:rsidP="00F80FC4">
            <w:pPr>
              <w:rPr>
                <w:sz w:val="24"/>
                <w:szCs w:val="24"/>
              </w:rPr>
            </w:pPr>
          </w:p>
          <w:p w:rsidR="00F80FC4" w:rsidRPr="00640945" w:rsidRDefault="00F80FC4" w:rsidP="00F80FC4">
            <w:pPr>
              <w:rPr>
                <w:b/>
                <w:sz w:val="24"/>
                <w:szCs w:val="24"/>
              </w:rPr>
            </w:pPr>
            <w:r w:rsidRPr="00640945">
              <w:rPr>
                <w:b/>
                <w:sz w:val="24"/>
                <w:szCs w:val="24"/>
              </w:rPr>
              <w:t>2ч</w:t>
            </w:r>
          </w:p>
          <w:p w:rsidR="00F80FC4" w:rsidRPr="00640945" w:rsidRDefault="00F80FC4" w:rsidP="00F80FC4">
            <w:pPr>
              <w:rPr>
                <w:sz w:val="24"/>
                <w:szCs w:val="24"/>
              </w:rPr>
            </w:pPr>
          </w:p>
        </w:tc>
        <w:tc>
          <w:tcPr>
            <w:tcW w:w="2693" w:type="dxa"/>
          </w:tcPr>
          <w:p w:rsidR="00F80FC4" w:rsidRPr="00640945" w:rsidRDefault="00F80FC4" w:rsidP="00F80FC4">
            <w:pPr>
              <w:shd w:val="clear" w:color="auto" w:fill="FFFFFF"/>
              <w:spacing w:before="19"/>
              <w:jc w:val="both"/>
              <w:rPr>
                <w:sz w:val="24"/>
                <w:szCs w:val="24"/>
              </w:rPr>
            </w:pPr>
            <w:r w:rsidRPr="00640945">
              <w:rPr>
                <w:sz w:val="24"/>
                <w:szCs w:val="24"/>
              </w:rPr>
              <w:t>Запятая между простыми пред</w:t>
            </w:r>
            <w:r w:rsidRPr="00640945">
              <w:rPr>
                <w:sz w:val="24"/>
                <w:szCs w:val="24"/>
              </w:rPr>
              <w:softHyphen/>
              <w:t>ложениями в союзном сложном предложении</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Усваивают правило постановки запятой между простыми предложения</w:t>
            </w:r>
            <w:r w:rsidRPr="00640945">
              <w:rPr>
                <w:sz w:val="24"/>
                <w:szCs w:val="24"/>
              </w:rPr>
              <w:softHyphen/>
              <w:t>ми в союзном сложном предложении. Выполняют упражнения, руковод</w:t>
            </w:r>
            <w:r w:rsidRPr="00640945">
              <w:rPr>
                <w:sz w:val="24"/>
                <w:szCs w:val="24"/>
              </w:rPr>
              <w:softHyphen/>
              <w:t>ствуясь усвоенным правилом.</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w:t>
            </w:r>
            <w:r w:rsidRPr="00640945">
              <w:rPr>
                <w:rStyle w:val="81"/>
                <w:rFonts w:ascii="Times New Roman" w:hAnsi="Times New Roman" w:cs="Times New Roman"/>
                <w:b w:val="0"/>
                <w:bCs w:val="0"/>
                <w:i w:val="0"/>
                <w:iCs w:val="0"/>
                <w:sz w:val="24"/>
                <w:szCs w:val="24"/>
              </w:rPr>
              <w:t>тание</w:t>
            </w: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9"/>
              <w:jc w:val="both"/>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spacing w:before="19"/>
              <w:jc w:val="both"/>
              <w:rPr>
                <w:sz w:val="24"/>
                <w:szCs w:val="24"/>
              </w:rPr>
            </w:pPr>
            <w:r w:rsidRPr="00640945">
              <w:rPr>
                <w:sz w:val="24"/>
                <w:szCs w:val="24"/>
              </w:rPr>
              <w:t>Запятая между простыми пред</w:t>
            </w:r>
            <w:r w:rsidRPr="00640945">
              <w:rPr>
                <w:sz w:val="24"/>
                <w:szCs w:val="24"/>
              </w:rPr>
              <w:softHyphen/>
              <w:t>ложениями в союзном сложном предложении</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Строят схемы сложных предложений. Со</w:t>
            </w:r>
            <w:r w:rsidRPr="00640945">
              <w:rPr>
                <w:sz w:val="24"/>
                <w:szCs w:val="24"/>
              </w:rPr>
              <w:softHyphen/>
              <w:t>ставляют предложения по схемам.</w:t>
            </w: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9"/>
              <w:jc w:val="both"/>
              <w:rPr>
                <w:sz w:val="24"/>
                <w:szCs w:val="24"/>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rPr>
            </w:pPr>
            <w:r w:rsidRPr="00640945">
              <w:rPr>
                <w:b/>
                <w:sz w:val="24"/>
                <w:szCs w:val="24"/>
              </w:rPr>
              <w:t>3ч</w:t>
            </w:r>
          </w:p>
        </w:tc>
        <w:tc>
          <w:tcPr>
            <w:tcW w:w="2693" w:type="dxa"/>
          </w:tcPr>
          <w:p w:rsidR="00F80FC4" w:rsidRPr="00640945" w:rsidRDefault="00F80FC4" w:rsidP="00F80FC4">
            <w:pPr>
              <w:shd w:val="clear" w:color="auto" w:fill="FFFFFF"/>
              <w:rPr>
                <w:sz w:val="24"/>
                <w:szCs w:val="24"/>
              </w:rPr>
            </w:pPr>
            <w:r w:rsidRPr="00640945">
              <w:rPr>
                <w:sz w:val="24"/>
                <w:szCs w:val="24"/>
              </w:rPr>
              <w:t>Сочинительные союзы</w:t>
            </w:r>
          </w:p>
          <w:p w:rsidR="00F80FC4" w:rsidRPr="00640945" w:rsidRDefault="00F80FC4" w:rsidP="00F80FC4">
            <w:pPr>
              <w:shd w:val="clear" w:color="auto" w:fill="FFFFFF"/>
              <w:spacing w:before="10"/>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Знакомятся с классификацией союзов по значению. Опознают разные по значению союзы. Работают с таблицей постановки запятых между однород</w:t>
            </w:r>
            <w:r w:rsidRPr="00640945">
              <w:rPr>
                <w:sz w:val="24"/>
                <w:szCs w:val="24"/>
              </w:rPr>
              <w:softHyphen/>
              <w:t>ными членами. Составляют предложения по схемам. Подбирают свои примеры на употребление союзов в поэтической речи.</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0"/>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rPr>
                <w:sz w:val="24"/>
                <w:szCs w:val="24"/>
              </w:rPr>
            </w:pPr>
            <w:r w:rsidRPr="00640945">
              <w:rPr>
                <w:sz w:val="24"/>
                <w:szCs w:val="24"/>
              </w:rPr>
              <w:t>Подчинительные союзы</w:t>
            </w:r>
          </w:p>
          <w:p w:rsidR="00F80FC4" w:rsidRPr="00640945" w:rsidRDefault="00F80FC4" w:rsidP="00F80FC4">
            <w:pPr>
              <w:shd w:val="clear" w:color="auto" w:fill="FFFFFF"/>
              <w:spacing w:before="10"/>
              <w:rPr>
                <w:sz w:val="24"/>
                <w:szCs w:val="24"/>
              </w:rPr>
            </w:pPr>
          </w:p>
        </w:tc>
        <w:tc>
          <w:tcPr>
            <w:tcW w:w="709" w:type="dxa"/>
          </w:tcPr>
          <w:p w:rsidR="00F80FC4" w:rsidRPr="00640945" w:rsidRDefault="00F80FC4" w:rsidP="00F80FC4">
            <w:pPr>
              <w:rPr>
                <w:sz w:val="24"/>
                <w:szCs w:val="24"/>
              </w:rPr>
            </w:pPr>
            <w:r w:rsidRPr="00640945">
              <w:rPr>
                <w:sz w:val="24"/>
                <w:szCs w:val="24"/>
              </w:rPr>
              <w:lastRenderedPageBreak/>
              <w:t>1</w:t>
            </w:r>
          </w:p>
        </w:tc>
        <w:tc>
          <w:tcPr>
            <w:tcW w:w="6946" w:type="dxa"/>
          </w:tcPr>
          <w:p w:rsidR="00F80FC4" w:rsidRPr="00640945" w:rsidRDefault="00F80FC4" w:rsidP="00F80FC4">
            <w:pPr>
              <w:rPr>
                <w:sz w:val="24"/>
                <w:szCs w:val="24"/>
              </w:rPr>
            </w:pPr>
            <w:r w:rsidRPr="00640945">
              <w:rPr>
                <w:sz w:val="24"/>
                <w:szCs w:val="24"/>
              </w:rPr>
              <w:t xml:space="preserve">Знакомятся с классификацией союзов по значению. Опознают разные по значению подчинительные союзы в упражнениях. </w:t>
            </w:r>
            <w:r w:rsidRPr="00640945">
              <w:rPr>
                <w:sz w:val="24"/>
                <w:szCs w:val="24"/>
              </w:rPr>
              <w:lastRenderedPageBreak/>
              <w:t>Составляют сложнопод</w:t>
            </w:r>
            <w:r w:rsidRPr="00640945">
              <w:rPr>
                <w:sz w:val="24"/>
                <w:szCs w:val="24"/>
              </w:rPr>
              <w:softHyphen/>
              <w:t>чинённые предложения из данных простых. Составляют сложные предло</w:t>
            </w:r>
            <w:r w:rsidRPr="00640945">
              <w:rPr>
                <w:sz w:val="24"/>
                <w:szCs w:val="24"/>
              </w:rPr>
              <w:softHyphen/>
              <w:t>жения по схемам. Попутно повторяют разные виды орфограмм и отдель</w:t>
            </w:r>
            <w:r w:rsidRPr="00640945">
              <w:rPr>
                <w:sz w:val="24"/>
                <w:szCs w:val="24"/>
              </w:rPr>
              <w:softHyphen/>
              <w:t xml:space="preserve">ные </w:t>
            </w:r>
            <w:proofErr w:type="spellStart"/>
            <w:r w:rsidRPr="00640945">
              <w:rPr>
                <w:sz w:val="24"/>
                <w:szCs w:val="24"/>
              </w:rPr>
              <w:t>пунктограммы</w:t>
            </w:r>
            <w:proofErr w:type="spellEnd"/>
            <w:r w:rsidRPr="00640945">
              <w:rPr>
                <w:sz w:val="24"/>
                <w:szCs w:val="24"/>
              </w:rPr>
              <w:t>.</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lastRenderedPageBreak/>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0"/>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rPr>
                <w:sz w:val="24"/>
                <w:szCs w:val="24"/>
              </w:rPr>
            </w:pPr>
            <w:r w:rsidRPr="00640945">
              <w:rPr>
                <w:sz w:val="24"/>
                <w:szCs w:val="24"/>
              </w:rPr>
              <w:t>Морфологический разбор союза</w:t>
            </w:r>
          </w:p>
          <w:p w:rsidR="00F80FC4" w:rsidRPr="00640945" w:rsidRDefault="00F80FC4" w:rsidP="00F80FC4">
            <w:pPr>
              <w:shd w:val="clear" w:color="auto" w:fill="FFFFFF"/>
              <w:spacing w:before="10"/>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Знакомятся с планом и образцом разбора. Выполняют морфологический разбор союзов в упражнениях.</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hd w:val="clear" w:color="auto" w:fill="FFFFFF"/>
              <w:rPr>
                <w:sz w:val="24"/>
                <w:szCs w:val="24"/>
              </w:rPr>
            </w:pPr>
            <w:r w:rsidRPr="00640945">
              <w:rPr>
                <w:b/>
                <w:sz w:val="24"/>
                <w:szCs w:val="24"/>
                <w:lang w:eastAsia="ar-SA"/>
              </w:rPr>
              <w:t>Раздел10.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shd w:val="clear" w:color="auto" w:fill="FFFFFF"/>
              <w:spacing w:before="14"/>
              <w:rPr>
                <w:sz w:val="24"/>
                <w:szCs w:val="24"/>
              </w:rPr>
            </w:pPr>
            <w:r w:rsidRPr="00640945">
              <w:rPr>
                <w:sz w:val="24"/>
                <w:szCs w:val="24"/>
              </w:rPr>
              <w:t xml:space="preserve">Слитное написание союзов </w:t>
            </w:r>
            <w:r w:rsidRPr="00640945">
              <w:rPr>
                <w:iCs/>
                <w:sz w:val="24"/>
                <w:szCs w:val="24"/>
              </w:rPr>
              <w:t>так</w:t>
            </w:r>
            <w:r w:rsidRPr="00640945">
              <w:rPr>
                <w:iCs/>
                <w:sz w:val="24"/>
                <w:szCs w:val="24"/>
              </w:rPr>
              <w:softHyphen/>
              <w:t>же, тоже, чтобы</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Усваивают правила написания союзов. Попут</w:t>
            </w:r>
            <w:r w:rsidRPr="00640945">
              <w:rPr>
                <w:sz w:val="24"/>
                <w:szCs w:val="24"/>
              </w:rPr>
              <w:softHyphen/>
              <w:t xml:space="preserve">но повторяют разные виды орфограмм и </w:t>
            </w:r>
            <w:proofErr w:type="spellStart"/>
            <w:r w:rsidRPr="00640945">
              <w:rPr>
                <w:sz w:val="24"/>
                <w:szCs w:val="24"/>
              </w:rPr>
              <w:t>пунктограмм</w:t>
            </w:r>
            <w:proofErr w:type="spellEnd"/>
            <w:r w:rsidRPr="00640945">
              <w:rPr>
                <w:sz w:val="24"/>
                <w:szCs w:val="24"/>
              </w:rPr>
              <w:t>..</w:t>
            </w:r>
          </w:p>
          <w:p w:rsidR="00F80FC4" w:rsidRPr="00640945" w:rsidRDefault="00F80FC4" w:rsidP="00F80FC4">
            <w:pPr>
              <w:rPr>
                <w:sz w:val="24"/>
                <w:szCs w:val="24"/>
              </w:rPr>
            </w:pPr>
            <w:r w:rsidRPr="00640945">
              <w:rPr>
                <w:sz w:val="24"/>
                <w:szCs w:val="24"/>
              </w:rPr>
              <w:t>Выполняют упражнения, руководствуясь усвоенным правилом.</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Pr>
                <w:rStyle w:val="81"/>
                <w:rFonts w:ascii="Times New Roman" w:hAnsi="Times New Roman" w:cs="Times New Roman"/>
                <w:b w:val="0"/>
                <w:bCs w:val="0"/>
                <w:i w:val="0"/>
                <w:iCs w:val="0"/>
                <w:sz w:val="24"/>
                <w:szCs w:val="24"/>
              </w:rPr>
              <w:t>Гражданское воспит</w:t>
            </w:r>
            <w:r w:rsidRPr="00640945">
              <w:rPr>
                <w:rStyle w:val="81"/>
                <w:rFonts w:ascii="Times New Roman" w:hAnsi="Times New Roman" w:cs="Times New Roman"/>
                <w:b w:val="0"/>
                <w:bCs w:val="0"/>
                <w:i w:val="0"/>
                <w:iCs w:val="0"/>
                <w:sz w:val="24"/>
                <w:szCs w:val="24"/>
              </w:rPr>
              <w:t>ание</w:t>
            </w: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4"/>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spacing w:before="14"/>
              <w:rPr>
                <w:sz w:val="24"/>
                <w:szCs w:val="24"/>
              </w:rPr>
            </w:pPr>
            <w:r w:rsidRPr="00640945">
              <w:rPr>
                <w:sz w:val="24"/>
                <w:szCs w:val="24"/>
              </w:rPr>
              <w:t xml:space="preserve">Слитное написание союзов </w:t>
            </w:r>
            <w:r w:rsidRPr="00640945">
              <w:rPr>
                <w:iCs/>
                <w:sz w:val="24"/>
                <w:szCs w:val="24"/>
              </w:rPr>
              <w:t>так</w:t>
            </w:r>
            <w:r w:rsidRPr="00640945">
              <w:rPr>
                <w:iCs/>
                <w:sz w:val="24"/>
                <w:szCs w:val="24"/>
              </w:rPr>
              <w:softHyphen/>
              <w:t xml:space="preserve">же, тоже, чтобы. </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4"/>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w:t>
            </w:r>
            <w:r>
              <w:rPr>
                <w:rStyle w:val="81"/>
                <w:rFonts w:ascii="Times New Roman" w:hAnsi="Times New Roman" w:cs="Times New Roman"/>
                <w:b w:val="0"/>
                <w:bCs w:val="0"/>
                <w:i w:val="0"/>
                <w:iCs w:val="0"/>
                <w:sz w:val="24"/>
                <w:szCs w:val="24"/>
              </w:rPr>
              <w:t>нское воспи</w:t>
            </w:r>
            <w:r w:rsidRPr="00640945">
              <w:rPr>
                <w:rStyle w:val="81"/>
                <w:rFonts w:ascii="Times New Roman" w:hAnsi="Times New Roman" w:cs="Times New Roman"/>
                <w:b w:val="0"/>
                <w:bCs w:val="0"/>
                <w:i w:val="0"/>
                <w:iCs w:val="0"/>
                <w:sz w:val="24"/>
                <w:szCs w:val="24"/>
              </w:rPr>
              <w:t>тание</w:t>
            </w:r>
          </w:p>
        </w:tc>
      </w:tr>
      <w:tr w:rsidR="00F80FC4" w:rsidRPr="00640945" w:rsidTr="00F80FC4">
        <w:trPr>
          <w:gridAfter w:val="1"/>
          <w:wAfter w:w="754" w:type="dxa"/>
        </w:trPr>
        <w:tc>
          <w:tcPr>
            <w:tcW w:w="1985" w:type="dxa"/>
          </w:tcPr>
          <w:p w:rsidR="00F80FC4" w:rsidRPr="00640945" w:rsidRDefault="00F80FC4" w:rsidP="00F80FC4">
            <w:pPr>
              <w:shd w:val="clear" w:color="auto" w:fill="FFFFFF"/>
              <w:rPr>
                <w:sz w:val="24"/>
                <w:szCs w:val="24"/>
              </w:rPr>
            </w:pPr>
            <w:r w:rsidRPr="00640945">
              <w:rPr>
                <w:b/>
                <w:sz w:val="24"/>
                <w:szCs w:val="24"/>
                <w:lang w:eastAsia="ar-SA"/>
              </w:rPr>
              <w:t>Раздел 1.Речь. Речевая деятельность</w:t>
            </w:r>
          </w:p>
        </w:tc>
        <w:tc>
          <w:tcPr>
            <w:tcW w:w="851" w:type="dxa"/>
          </w:tcPr>
          <w:p w:rsidR="00F80FC4" w:rsidRPr="00640945" w:rsidRDefault="00F80FC4" w:rsidP="00F80FC4">
            <w:pPr>
              <w:rPr>
                <w:b/>
                <w:sz w:val="24"/>
                <w:szCs w:val="24"/>
              </w:rPr>
            </w:pPr>
            <w:r w:rsidRPr="00640945">
              <w:rPr>
                <w:b/>
                <w:sz w:val="24"/>
                <w:szCs w:val="24"/>
              </w:rPr>
              <w:t>2 ч.</w:t>
            </w:r>
          </w:p>
        </w:tc>
        <w:tc>
          <w:tcPr>
            <w:tcW w:w="2693" w:type="dxa"/>
          </w:tcPr>
          <w:p w:rsidR="00F80FC4" w:rsidRPr="00640945" w:rsidRDefault="00F80FC4" w:rsidP="00F80FC4">
            <w:pPr>
              <w:shd w:val="clear" w:color="auto" w:fill="FFFFFF"/>
              <w:spacing w:before="10"/>
              <w:rPr>
                <w:sz w:val="24"/>
                <w:szCs w:val="24"/>
              </w:rPr>
            </w:pPr>
            <w:r w:rsidRPr="00640945">
              <w:rPr>
                <w:sz w:val="24"/>
                <w:szCs w:val="24"/>
              </w:rPr>
              <w:t>Подготовка к сочинению «Я сижу на берегу…»</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Читают текст, озаглавливают его, отвеча</w:t>
            </w:r>
            <w:r w:rsidRPr="00640945">
              <w:rPr>
                <w:sz w:val="24"/>
                <w:szCs w:val="24"/>
              </w:rPr>
              <w:softHyphen/>
              <w:t>ют на вопросы по содержанию.</w:t>
            </w:r>
          </w:p>
          <w:p w:rsidR="00F80FC4" w:rsidRPr="00640945" w:rsidRDefault="00F80FC4" w:rsidP="00F80FC4">
            <w:pPr>
              <w:snapToGrid w:val="0"/>
              <w:rPr>
                <w:sz w:val="24"/>
                <w:szCs w:val="24"/>
              </w:rPr>
            </w:pPr>
            <w:r w:rsidRPr="00640945">
              <w:rPr>
                <w:sz w:val="24"/>
                <w:szCs w:val="24"/>
              </w:rPr>
              <w:t>Пишут сочинение на тему «Я сижу на берегу…».</w:t>
            </w: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0"/>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spacing w:before="10"/>
              <w:rPr>
                <w:b/>
                <w:sz w:val="24"/>
                <w:szCs w:val="24"/>
              </w:rPr>
            </w:pPr>
            <w:r w:rsidRPr="00640945">
              <w:rPr>
                <w:b/>
                <w:sz w:val="24"/>
                <w:szCs w:val="24"/>
              </w:rPr>
              <w:t>Сочинение «Я сижу на берегу…»(упр.376)</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lang w:eastAsia="ar-SA"/>
              </w:rPr>
            </w:pPr>
            <w:r w:rsidRPr="00640945">
              <w:rPr>
                <w:b/>
                <w:sz w:val="24"/>
                <w:szCs w:val="24"/>
                <w:lang w:eastAsia="ar-SA"/>
              </w:rPr>
              <w:t>3ч.</w:t>
            </w:r>
          </w:p>
        </w:tc>
        <w:tc>
          <w:tcPr>
            <w:tcW w:w="2693" w:type="dxa"/>
          </w:tcPr>
          <w:p w:rsidR="00F80FC4" w:rsidRPr="00640945" w:rsidRDefault="00F80FC4" w:rsidP="00F80FC4">
            <w:pPr>
              <w:shd w:val="clear" w:color="auto" w:fill="FFFFFF"/>
              <w:spacing w:before="14"/>
              <w:rPr>
                <w:sz w:val="24"/>
                <w:szCs w:val="24"/>
              </w:rPr>
            </w:pPr>
            <w:r w:rsidRPr="00640945">
              <w:rPr>
                <w:sz w:val="24"/>
                <w:szCs w:val="24"/>
              </w:rPr>
              <w:t>Повторение сведений о  предло</w:t>
            </w:r>
            <w:r w:rsidRPr="00640945">
              <w:rPr>
                <w:sz w:val="24"/>
                <w:szCs w:val="24"/>
              </w:rPr>
              <w:softHyphen/>
              <w:t>гах и союзах</w:t>
            </w:r>
          </w:p>
          <w:p w:rsidR="00F80FC4" w:rsidRPr="00640945" w:rsidRDefault="00F80FC4" w:rsidP="00F80FC4">
            <w:pPr>
              <w:shd w:val="clear" w:color="auto" w:fill="FFFFFF"/>
              <w:spacing w:before="10"/>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Отвечают на контрольные вопросы. Готовят сообщение о предлогах и со</w:t>
            </w:r>
            <w:r w:rsidRPr="00640945">
              <w:rPr>
                <w:sz w:val="24"/>
                <w:szCs w:val="24"/>
              </w:rPr>
              <w:softHyphen/>
              <w:t>юзах по своему сложному плану и со своими примерами. Списывают текст, работая над правописанием и ролью предлогов и со</w:t>
            </w:r>
            <w:r w:rsidRPr="00640945">
              <w:rPr>
                <w:sz w:val="24"/>
                <w:szCs w:val="24"/>
              </w:rPr>
              <w:softHyphen/>
              <w:t>юзов.</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0"/>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b/>
                <w:sz w:val="24"/>
                <w:szCs w:val="24"/>
              </w:rPr>
            </w:pPr>
            <w:r w:rsidRPr="00640945">
              <w:rPr>
                <w:b/>
                <w:sz w:val="24"/>
                <w:szCs w:val="24"/>
              </w:rPr>
              <w:t>Контрольный диктант  по теме «Предлог. Союз».</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 xml:space="preserve"> Пишут диктант.</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Систематизация знаний на основе контрольного диктанта по теме «Предлог. Союз».</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Подбирают примеры на изученные темы с обозначением условий вы</w:t>
            </w:r>
            <w:r w:rsidRPr="00640945">
              <w:rPr>
                <w:sz w:val="24"/>
                <w:szCs w:val="24"/>
              </w:rPr>
              <w:softHyphen/>
              <w:t>бора орфограмм.</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воспитания:</w:t>
            </w:r>
          </w:p>
          <w:p w:rsidR="00F80FC4" w:rsidRPr="00640945" w:rsidRDefault="00F80FC4" w:rsidP="00F80FC4">
            <w:pPr>
              <w:ind w:firstLine="220"/>
              <w:rPr>
                <w:sz w:val="24"/>
                <w:szCs w:val="24"/>
              </w:rPr>
            </w:pP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rPr>
            </w:pPr>
            <w:r w:rsidRPr="00640945">
              <w:rPr>
                <w:b/>
                <w:sz w:val="24"/>
                <w:szCs w:val="24"/>
              </w:rPr>
              <w:t>3 ч.</w:t>
            </w:r>
          </w:p>
        </w:tc>
        <w:tc>
          <w:tcPr>
            <w:tcW w:w="2693" w:type="dxa"/>
          </w:tcPr>
          <w:p w:rsidR="00F80FC4" w:rsidRPr="00640945" w:rsidRDefault="00F80FC4" w:rsidP="00F80FC4">
            <w:pPr>
              <w:shd w:val="clear" w:color="auto" w:fill="FFFFFF"/>
              <w:rPr>
                <w:sz w:val="24"/>
                <w:szCs w:val="24"/>
              </w:rPr>
            </w:pPr>
            <w:r w:rsidRPr="00640945">
              <w:rPr>
                <w:sz w:val="24"/>
                <w:szCs w:val="24"/>
              </w:rPr>
              <w:t>Частица как часть речи</w:t>
            </w:r>
          </w:p>
          <w:p w:rsidR="00F80FC4" w:rsidRPr="00640945" w:rsidRDefault="00F80FC4" w:rsidP="00F80FC4">
            <w:pPr>
              <w:shd w:val="clear" w:color="auto" w:fill="FFFFFF"/>
              <w:spacing w:before="10"/>
              <w:rPr>
                <w:b/>
                <w:bCs/>
                <w:sz w:val="24"/>
                <w:szCs w:val="24"/>
              </w:rPr>
            </w:pPr>
          </w:p>
          <w:p w:rsidR="00F80FC4" w:rsidRPr="00640945" w:rsidRDefault="00F80FC4" w:rsidP="00F80FC4">
            <w:pPr>
              <w:shd w:val="clear" w:color="auto" w:fill="FFFFFF"/>
              <w:spacing w:before="10"/>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Производят морфологический анализ частицы. Изучают определение ча</w:t>
            </w:r>
            <w:r w:rsidRPr="00640945">
              <w:rPr>
                <w:sz w:val="24"/>
                <w:szCs w:val="24"/>
              </w:rPr>
              <w:softHyphen/>
              <w:t>стицы как' части речи. Списывают предложения, выделяя частицы и обосновывая выбор. Рабо</w:t>
            </w:r>
            <w:r w:rsidRPr="00640945">
              <w:rPr>
                <w:sz w:val="24"/>
                <w:szCs w:val="24"/>
              </w:rPr>
              <w:softHyphen/>
              <w:t>тают над значением частиц в предложениях.</w:t>
            </w:r>
          </w:p>
        </w:tc>
        <w:tc>
          <w:tcPr>
            <w:tcW w:w="2268" w:type="dxa"/>
            <w:tcBorders>
              <w:top w:val="single" w:sz="4" w:space="0" w:color="auto"/>
            </w:tcBorders>
          </w:tcPr>
          <w:p w:rsidR="00F80FC4" w:rsidRPr="00640945" w:rsidRDefault="00F80FC4" w:rsidP="00F80FC4">
            <w:pPr>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0"/>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rPr>
                <w:sz w:val="24"/>
                <w:szCs w:val="24"/>
              </w:rPr>
            </w:pPr>
            <w:r w:rsidRPr="00640945">
              <w:rPr>
                <w:sz w:val="24"/>
                <w:szCs w:val="24"/>
              </w:rPr>
              <w:t>Разряды   частиц.   Формообразу</w:t>
            </w:r>
            <w:r w:rsidRPr="00640945">
              <w:rPr>
                <w:sz w:val="24"/>
                <w:szCs w:val="24"/>
              </w:rPr>
              <w:softHyphen/>
              <w:t>ющие частицы</w:t>
            </w:r>
          </w:p>
          <w:p w:rsidR="00F80FC4" w:rsidRPr="00640945" w:rsidRDefault="00F80FC4" w:rsidP="00F80FC4">
            <w:pPr>
              <w:shd w:val="clear" w:color="auto" w:fill="FFFFFF"/>
              <w:spacing w:before="10"/>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Распознают частицы разных разрядов по значению, употреблению и строению. Читают и списывают предложения и тексты, содержащие фор</w:t>
            </w:r>
            <w:r w:rsidRPr="00640945">
              <w:rPr>
                <w:sz w:val="24"/>
                <w:szCs w:val="24"/>
              </w:rPr>
              <w:softHyphen/>
              <w:t>мообразующие частицы. Составляют и записывают свой рассказ по данно</w:t>
            </w:r>
            <w:r w:rsidRPr="00640945">
              <w:rPr>
                <w:sz w:val="24"/>
                <w:szCs w:val="24"/>
              </w:rPr>
              <w:softHyphen/>
              <w:t>му рисунку и фрагментам текста, употребляя нужные частицы.</w:t>
            </w: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shd w:val="clear" w:color="auto" w:fill="FFFFFF"/>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0"/>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rPr>
                <w:sz w:val="24"/>
                <w:szCs w:val="24"/>
              </w:rPr>
            </w:pPr>
            <w:r w:rsidRPr="00640945">
              <w:rPr>
                <w:sz w:val="24"/>
                <w:szCs w:val="24"/>
              </w:rPr>
              <w:t>Смысловые частицы</w:t>
            </w:r>
          </w:p>
          <w:p w:rsidR="00F80FC4" w:rsidRPr="00640945" w:rsidRDefault="00F80FC4" w:rsidP="00F80FC4">
            <w:pPr>
              <w:shd w:val="clear" w:color="auto" w:fill="FFFFFF"/>
              <w:spacing w:before="10"/>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hd w:val="clear" w:color="auto" w:fill="FFFFFF"/>
              <w:spacing w:before="53"/>
              <w:ind w:firstLine="168"/>
              <w:jc w:val="both"/>
              <w:rPr>
                <w:sz w:val="24"/>
                <w:szCs w:val="24"/>
              </w:rPr>
            </w:pPr>
            <w:r w:rsidRPr="00640945">
              <w:rPr>
                <w:sz w:val="24"/>
                <w:szCs w:val="24"/>
              </w:rPr>
              <w:t>Определяют, какому слову или какой части текста частицы придают смысловые оттенки. Списывают предложения, выделяя смысловые частицы. Работают над интонацией в соответствии со смысловыми частицами. Производят заме</w:t>
            </w:r>
            <w:r w:rsidRPr="00640945">
              <w:rPr>
                <w:sz w:val="24"/>
                <w:szCs w:val="24"/>
              </w:rPr>
              <w:softHyphen/>
              <w:t xml:space="preserve">ны частиц и наблюдают за изменением смысла. </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i w:val="0"/>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0"/>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rPr>
                <w:sz w:val="24"/>
                <w:szCs w:val="24"/>
              </w:rPr>
            </w:pPr>
            <w:r w:rsidRPr="00640945">
              <w:rPr>
                <w:b/>
                <w:sz w:val="24"/>
                <w:szCs w:val="24"/>
                <w:lang w:eastAsia="ar-SA"/>
              </w:rPr>
              <w:t>Раздел 1.Речь. Речевая деятельность</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sz w:val="24"/>
                <w:szCs w:val="24"/>
              </w:rPr>
              <w:t xml:space="preserve"> Рассказ на тему «Горе-мечтатель» (упр.408).</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Составить  и написать  «рассказ в рассказе» по данному началу и концу</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lang w:eastAsia="ar-SA"/>
              </w:rPr>
            </w:pPr>
            <w:r w:rsidRPr="00640945">
              <w:rPr>
                <w:b/>
                <w:sz w:val="24"/>
                <w:szCs w:val="24"/>
                <w:lang w:eastAsia="ar-SA"/>
              </w:rPr>
              <w:t>6ч.</w:t>
            </w:r>
          </w:p>
        </w:tc>
        <w:tc>
          <w:tcPr>
            <w:tcW w:w="2693" w:type="dxa"/>
          </w:tcPr>
          <w:p w:rsidR="00F80FC4" w:rsidRPr="00640945" w:rsidRDefault="00F80FC4" w:rsidP="00F80FC4">
            <w:pPr>
              <w:rPr>
                <w:sz w:val="24"/>
                <w:szCs w:val="24"/>
              </w:rPr>
            </w:pPr>
            <w:r w:rsidRPr="00640945">
              <w:rPr>
                <w:sz w:val="24"/>
                <w:szCs w:val="24"/>
              </w:rPr>
              <w:t>Раздельное и дефисное написание частиц.</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Усваивают правила слитного и раздельного написания частиц. Выполняют упражнения, руководствуясь усвоенным правилом. Состав</w:t>
            </w:r>
            <w:r w:rsidRPr="00640945">
              <w:rPr>
                <w:sz w:val="24"/>
                <w:szCs w:val="24"/>
              </w:rPr>
              <w:softHyphen/>
              <w:t xml:space="preserve">ляют свои предложения со словом </w:t>
            </w:r>
            <w:r w:rsidRPr="00640945">
              <w:rPr>
                <w:iCs/>
                <w:sz w:val="24"/>
                <w:szCs w:val="24"/>
              </w:rPr>
              <w:t xml:space="preserve">то. </w:t>
            </w:r>
            <w:r w:rsidRPr="00640945">
              <w:rPr>
                <w:sz w:val="24"/>
                <w:szCs w:val="24"/>
              </w:rPr>
              <w:t>Распределяют слова по видам ор</w:t>
            </w:r>
            <w:r w:rsidRPr="00640945">
              <w:rPr>
                <w:sz w:val="24"/>
                <w:szCs w:val="24"/>
              </w:rPr>
              <w:softHyphen/>
              <w:t>фограмм и обозначают условия выбора дефиса.</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rPr>
                <w:sz w:val="24"/>
                <w:szCs w:val="24"/>
              </w:rPr>
            </w:pPr>
            <w:r w:rsidRPr="00640945">
              <w:rPr>
                <w:sz w:val="24"/>
                <w:szCs w:val="24"/>
              </w:rPr>
              <w:t>Морфологический    разбор   час</w:t>
            </w:r>
            <w:r w:rsidRPr="00640945">
              <w:rPr>
                <w:sz w:val="24"/>
                <w:szCs w:val="24"/>
              </w:rPr>
              <w:softHyphen/>
              <w:t>тицы</w:t>
            </w:r>
          </w:p>
          <w:p w:rsidR="00F80FC4" w:rsidRPr="00640945" w:rsidRDefault="00F80FC4" w:rsidP="00F80FC4">
            <w:pPr>
              <w:shd w:val="clear" w:color="auto" w:fill="FFFFFF"/>
              <w:ind w:firstLine="168"/>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Знакомятся с планом и образцом разбора. Выполняют письменные и уст</w:t>
            </w:r>
            <w:r w:rsidRPr="00640945">
              <w:rPr>
                <w:sz w:val="24"/>
                <w:szCs w:val="24"/>
              </w:rPr>
              <w:softHyphen/>
              <w:t>ные морфологические разборы частиц. Группируют частицы по их напи</w:t>
            </w:r>
            <w:r w:rsidRPr="00640945">
              <w:rPr>
                <w:sz w:val="24"/>
                <w:szCs w:val="24"/>
              </w:rPr>
              <w:softHyphen/>
              <w:t>санию</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ind w:firstLine="168"/>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rPr>
                <w:sz w:val="24"/>
                <w:szCs w:val="24"/>
              </w:rPr>
            </w:pPr>
            <w:r w:rsidRPr="00640945">
              <w:rPr>
                <w:sz w:val="24"/>
                <w:szCs w:val="24"/>
              </w:rPr>
              <w:t xml:space="preserve">Отрицательные частицы </w:t>
            </w:r>
            <w:r w:rsidRPr="00640945">
              <w:rPr>
                <w:iCs/>
                <w:sz w:val="24"/>
                <w:szCs w:val="24"/>
              </w:rPr>
              <w:t xml:space="preserve">не </w:t>
            </w:r>
            <w:r w:rsidRPr="00640945">
              <w:rPr>
                <w:sz w:val="24"/>
                <w:szCs w:val="24"/>
              </w:rPr>
              <w:t xml:space="preserve">и </w:t>
            </w:r>
            <w:r w:rsidRPr="00640945">
              <w:rPr>
                <w:iCs/>
                <w:sz w:val="24"/>
                <w:szCs w:val="24"/>
              </w:rPr>
              <w:t>ни</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 xml:space="preserve">Дифференцируют </w:t>
            </w:r>
            <w:r w:rsidRPr="00640945">
              <w:rPr>
                <w:iCs/>
                <w:sz w:val="24"/>
                <w:szCs w:val="24"/>
              </w:rPr>
              <w:t xml:space="preserve">не </w:t>
            </w:r>
            <w:r w:rsidRPr="00640945">
              <w:rPr>
                <w:sz w:val="24"/>
                <w:szCs w:val="24"/>
              </w:rPr>
              <w:t xml:space="preserve">и </w:t>
            </w:r>
            <w:r w:rsidRPr="00640945">
              <w:rPr>
                <w:iCs/>
                <w:sz w:val="24"/>
                <w:szCs w:val="24"/>
              </w:rPr>
              <w:t xml:space="preserve">ни </w:t>
            </w:r>
            <w:r w:rsidRPr="00640945">
              <w:rPr>
                <w:sz w:val="24"/>
                <w:szCs w:val="24"/>
              </w:rPr>
              <w:t>как частицы и как приставки. Тренируются в подборе частиц с отрицательным значением.</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воспитания:</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spacing w:before="19"/>
              <w:rPr>
                <w:sz w:val="24"/>
                <w:szCs w:val="24"/>
              </w:rPr>
            </w:pPr>
            <w:r w:rsidRPr="00640945">
              <w:rPr>
                <w:sz w:val="24"/>
                <w:szCs w:val="24"/>
              </w:rPr>
              <w:t xml:space="preserve">Различение частицы </w:t>
            </w:r>
            <w:r w:rsidRPr="00640945">
              <w:rPr>
                <w:iCs/>
                <w:sz w:val="24"/>
                <w:szCs w:val="24"/>
              </w:rPr>
              <w:t xml:space="preserve">не </w:t>
            </w:r>
            <w:r w:rsidRPr="00640945">
              <w:rPr>
                <w:sz w:val="24"/>
                <w:szCs w:val="24"/>
              </w:rPr>
              <w:t>и при</w:t>
            </w:r>
            <w:r w:rsidRPr="00640945">
              <w:rPr>
                <w:sz w:val="24"/>
                <w:szCs w:val="24"/>
              </w:rPr>
              <w:softHyphen/>
              <w:t xml:space="preserve">ставки </w:t>
            </w:r>
            <w:r w:rsidRPr="00640945">
              <w:rPr>
                <w:iCs/>
                <w:sz w:val="24"/>
                <w:szCs w:val="24"/>
              </w:rPr>
              <w:t>не</w:t>
            </w:r>
          </w:p>
          <w:p w:rsidR="00F80FC4" w:rsidRPr="00640945" w:rsidRDefault="00F80FC4" w:rsidP="00F80FC4">
            <w:pPr>
              <w:shd w:val="clear" w:color="auto" w:fill="FFFFFF"/>
              <w:spacing w:before="10"/>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 xml:space="preserve"> Изучают теоретические сведения. Выполняют упражнения, обозначая частицу </w:t>
            </w:r>
            <w:r w:rsidRPr="00640945">
              <w:rPr>
                <w:iCs/>
                <w:sz w:val="24"/>
                <w:szCs w:val="24"/>
              </w:rPr>
              <w:t xml:space="preserve">не </w:t>
            </w:r>
            <w:r w:rsidRPr="00640945">
              <w:rPr>
                <w:sz w:val="24"/>
                <w:szCs w:val="24"/>
              </w:rPr>
              <w:t xml:space="preserve">и приставку </w:t>
            </w:r>
            <w:r w:rsidRPr="00640945">
              <w:rPr>
                <w:iCs/>
                <w:sz w:val="24"/>
                <w:szCs w:val="24"/>
              </w:rPr>
              <w:t>не.</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bCs w:val="0"/>
                <w:i w:val="0"/>
                <w:iCs w:val="0"/>
                <w:sz w:val="24"/>
                <w:szCs w:val="24"/>
              </w:rPr>
              <w:t>Экологическое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0"/>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spacing w:before="19"/>
              <w:rPr>
                <w:iCs/>
                <w:sz w:val="24"/>
                <w:szCs w:val="24"/>
              </w:rPr>
            </w:pPr>
            <w:r w:rsidRPr="00640945">
              <w:rPr>
                <w:sz w:val="24"/>
                <w:szCs w:val="24"/>
              </w:rPr>
              <w:t xml:space="preserve">Различение частицы </w:t>
            </w:r>
            <w:r w:rsidRPr="00640945">
              <w:rPr>
                <w:iCs/>
                <w:sz w:val="24"/>
                <w:szCs w:val="24"/>
              </w:rPr>
              <w:t xml:space="preserve">не </w:t>
            </w:r>
            <w:r w:rsidRPr="00640945">
              <w:rPr>
                <w:sz w:val="24"/>
                <w:szCs w:val="24"/>
              </w:rPr>
              <w:t>и при</w:t>
            </w:r>
            <w:r w:rsidRPr="00640945">
              <w:rPr>
                <w:sz w:val="24"/>
                <w:szCs w:val="24"/>
              </w:rPr>
              <w:softHyphen/>
              <w:t xml:space="preserve">ставки </w:t>
            </w:r>
            <w:r w:rsidRPr="00640945">
              <w:rPr>
                <w:iCs/>
                <w:sz w:val="24"/>
                <w:szCs w:val="24"/>
              </w:rPr>
              <w:t xml:space="preserve">не </w:t>
            </w:r>
          </w:p>
          <w:p w:rsidR="00F80FC4" w:rsidRPr="00640945" w:rsidRDefault="00F80FC4" w:rsidP="00F80FC4">
            <w:pPr>
              <w:shd w:val="clear" w:color="auto" w:fill="FFFFFF"/>
              <w:spacing w:before="19"/>
              <w:rPr>
                <w:sz w:val="24"/>
                <w:szCs w:val="24"/>
              </w:rPr>
            </w:pPr>
          </w:p>
          <w:p w:rsidR="00F80FC4" w:rsidRPr="00640945" w:rsidRDefault="00F80FC4" w:rsidP="00F80FC4">
            <w:pPr>
              <w:shd w:val="clear" w:color="auto" w:fill="FFFFFF"/>
              <w:spacing w:before="19"/>
              <w:ind w:firstLine="168"/>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 xml:space="preserve">Составляют словосочетания и предложения с частицами. Дифференцируют слова разных частей речи с приставкой </w:t>
            </w:r>
            <w:r w:rsidRPr="00640945">
              <w:rPr>
                <w:iCs/>
                <w:sz w:val="24"/>
                <w:szCs w:val="24"/>
              </w:rPr>
              <w:t xml:space="preserve">не. </w:t>
            </w:r>
            <w:r w:rsidRPr="00640945">
              <w:rPr>
                <w:sz w:val="24"/>
                <w:szCs w:val="24"/>
              </w:rPr>
              <w:t>Составляют таблицу и заполняют её своими примерами на тему парагра</w:t>
            </w:r>
            <w:r w:rsidRPr="00640945">
              <w:rPr>
                <w:sz w:val="24"/>
                <w:szCs w:val="24"/>
              </w:rPr>
              <w:softHyphen/>
              <w:t>фа.</w:t>
            </w:r>
          </w:p>
        </w:tc>
        <w:tc>
          <w:tcPr>
            <w:tcW w:w="2268" w:type="dxa"/>
            <w:tcBorders>
              <w:top w:val="single" w:sz="4" w:space="0" w:color="auto"/>
            </w:tcBorders>
          </w:tcPr>
          <w:p w:rsidR="00F80FC4" w:rsidRPr="00640945" w:rsidRDefault="00F80FC4" w:rsidP="00F80FC4">
            <w:pPr>
              <w:shd w:val="clear" w:color="auto" w:fill="FFFFFF"/>
              <w:suppressAutoHyphens/>
              <w:rPr>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9"/>
              <w:ind w:firstLine="168"/>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spacing w:before="19"/>
              <w:rPr>
                <w:sz w:val="24"/>
                <w:szCs w:val="24"/>
              </w:rPr>
            </w:pPr>
            <w:r w:rsidRPr="00640945">
              <w:rPr>
                <w:sz w:val="24"/>
                <w:szCs w:val="24"/>
              </w:rPr>
              <w:t xml:space="preserve">Частица </w:t>
            </w:r>
            <w:r w:rsidRPr="00640945">
              <w:rPr>
                <w:iCs/>
                <w:sz w:val="24"/>
                <w:szCs w:val="24"/>
              </w:rPr>
              <w:t xml:space="preserve">ни, </w:t>
            </w:r>
            <w:r w:rsidRPr="00640945">
              <w:rPr>
                <w:sz w:val="24"/>
                <w:szCs w:val="24"/>
              </w:rPr>
              <w:t xml:space="preserve">приставка </w:t>
            </w:r>
            <w:r w:rsidRPr="00640945">
              <w:rPr>
                <w:iCs/>
                <w:sz w:val="24"/>
                <w:szCs w:val="24"/>
              </w:rPr>
              <w:t xml:space="preserve">ни, </w:t>
            </w:r>
            <w:r w:rsidRPr="00640945">
              <w:rPr>
                <w:sz w:val="24"/>
                <w:szCs w:val="24"/>
              </w:rPr>
              <w:t xml:space="preserve">союз </w:t>
            </w:r>
            <w:r w:rsidRPr="00640945">
              <w:rPr>
                <w:iCs/>
                <w:sz w:val="24"/>
                <w:szCs w:val="24"/>
              </w:rPr>
              <w:t xml:space="preserve">ни </w:t>
            </w:r>
            <w:r w:rsidRPr="00640945">
              <w:rPr>
                <w:sz w:val="24"/>
                <w:szCs w:val="24"/>
              </w:rPr>
              <w:t xml:space="preserve">— </w:t>
            </w:r>
            <w:r w:rsidRPr="00640945">
              <w:rPr>
                <w:iCs/>
                <w:sz w:val="24"/>
                <w:szCs w:val="24"/>
              </w:rPr>
              <w:t>ни</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 xml:space="preserve">Раздел 1.Речь. </w:t>
            </w:r>
            <w:r w:rsidRPr="00640945">
              <w:rPr>
                <w:b/>
                <w:sz w:val="24"/>
                <w:szCs w:val="24"/>
                <w:lang w:eastAsia="ar-SA"/>
              </w:rPr>
              <w:lastRenderedPageBreak/>
              <w:t>Речевая деятельность</w:t>
            </w:r>
          </w:p>
        </w:tc>
        <w:tc>
          <w:tcPr>
            <w:tcW w:w="851" w:type="dxa"/>
          </w:tcPr>
          <w:p w:rsidR="00F80FC4" w:rsidRPr="00640945" w:rsidRDefault="00F80FC4" w:rsidP="00F80FC4">
            <w:pPr>
              <w:rPr>
                <w:b/>
                <w:sz w:val="24"/>
                <w:szCs w:val="24"/>
                <w:lang w:eastAsia="ar-SA"/>
              </w:rPr>
            </w:pPr>
            <w:r w:rsidRPr="00640945">
              <w:rPr>
                <w:b/>
                <w:sz w:val="24"/>
                <w:szCs w:val="24"/>
                <w:lang w:eastAsia="ar-SA"/>
              </w:rPr>
              <w:lastRenderedPageBreak/>
              <w:t>2ч.</w:t>
            </w:r>
          </w:p>
        </w:tc>
        <w:tc>
          <w:tcPr>
            <w:tcW w:w="2693" w:type="dxa"/>
          </w:tcPr>
          <w:p w:rsidR="00F80FC4" w:rsidRPr="00640945" w:rsidRDefault="00F80FC4" w:rsidP="00F80FC4">
            <w:pPr>
              <w:shd w:val="clear" w:color="auto" w:fill="FFFFFF"/>
              <w:spacing w:before="19"/>
              <w:rPr>
                <w:sz w:val="24"/>
                <w:szCs w:val="24"/>
              </w:rPr>
            </w:pPr>
            <w:r w:rsidRPr="00640945">
              <w:rPr>
                <w:sz w:val="24"/>
                <w:szCs w:val="24"/>
              </w:rPr>
              <w:t xml:space="preserve">Подготовка к </w:t>
            </w:r>
            <w:r w:rsidRPr="00640945">
              <w:rPr>
                <w:sz w:val="24"/>
                <w:szCs w:val="24"/>
              </w:rPr>
              <w:lastRenderedPageBreak/>
              <w:t>сочинению по данному сюжету</w:t>
            </w:r>
          </w:p>
        </w:tc>
        <w:tc>
          <w:tcPr>
            <w:tcW w:w="709" w:type="dxa"/>
          </w:tcPr>
          <w:p w:rsidR="00F80FC4" w:rsidRPr="00640945" w:rsidRDefault="00F80FC4" w:rsidP="00F80FC4">
            <w:pPr>
              <w:rPr>
                <w:sz w:val="24"/>
                <w:szCs w:val="24"/>
              </w:rPr>
            </w:pPr>
            <w:r w:rsidRPr="00640945">
              <w:rPr>
                <w:sz w:val="24"/>
                <w:szCs w:val="24"/>
              </w:rPr>
              <w:lastRenderedPageBreak/>
              <w:t>1</w:t>
            </w:r>
          </w:p>
        </w:tc>
        <w:tc>
          <w:tcPr>
            <w:tcW w:w="6946" w:type="dxa"/>
            <w:vMerge w:val="restart"/>
          </w:tcPr>
          <w:p w:rsidR="00F80FC4" w:rsidRPr="00640945" w:rsidRDefault="00F80FC4" w:rsidP="00F80FC4">
            <w:pPr>
              <w:snapToGrid w:val="0"/>
              <w:rPr>
                <w:sz w:val="24"/>
                <w:szCs w:val="24"/>
              </w:rPr>
            </w:pPr>
            <w:r w:rsidRPr="00640945">
              <w:rPr>
                <w:sz w:val="24"/>
                <w:szCs w:val="24"/>
              </w:rPr>
              <w:t>Пишут сочинение-рассказ по данному сюжету.</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 xml:space="preserve">Патриотическое </w:t>
            </w:r>
            <w:r w:rsidRPr="00640945">
              <w:rPr>
                <w:rStyle w:val="81"/>
                <w:rFonts w:ascii="Times New Roman" w:hAnsi="Times New Roman" w:cs="Times New Roman"/>
                <w:b w:val="0"/>
                <w:i w:val="0"/>
                <w:sz w:val="24"/>
                <w:szCs w:val="24"/>
              </w:rPr>
              <w:lastRenderedPageBreak/>
              <w:t>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9"/>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spacing w:before="19"/>
              <w:rPr>
                <w:b/>
                <w:sz w:val="24"/>
                <w:szCs w:val="24"/>
              </w:rPr>
            </w:pPr>
            <w:r w:rsidRPr="00640945">
              <w:rPr>
                <w:b/>
                <w:sz w:val="24"/>
                <w:szCs w:val="24"/>
              </w:rPr>
              <w:t>Сочинение-рассказ по данному сюжету(упр.446).</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lang w:eastAsia="ar-SA"/>
              </w:rPr>
            </w:pPr>
            <w:r w:rsidRPr="00640945">
              <w:rPr>
                <w:b/>
                <w:sz w:val="24"/>
                <w:szCs w:val="24"/>
                <w:lang w:eastAsia="ar-SA"/>
              </w:rPr>
              <w:t>2ч.</w:t>
            </w:r>
          </w:p>
        </w:tc>
        <w:tc>
          <w:tcPr>
            <w:tcW w:w="2693" w:type="dxa"/>
          </w:tcPr>
          <w:p w:rsidR="00F80FC4" w:rsidRPr="00640945" w:rsidRDefault="00F80FC4" w:rsidP="00F80FC4">
            <w:pPr>
              <w:rPr>
                <w:sz w:val="24"/>
                <w:szCs w:val="24"/>
              </w:rPr>
            </w:pPr>
            <w:r w:rsidRPr="00640945">
              <w:rPr>
                <w:sz w:val="24"/>
                <w:szCs w:val="24"/>
              </w:rPr>
              <w:t>Частица  ни, приставка ни.  Союз ни-ни.</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Определять смысловое значение частиц не и ни, писать не с разными частями речи, опираясь на личный опыт и материал учебника</w:t>
            </w:r>
          </w:p>
          <w:p w:rsidR="00F80FC4" w:rsidRPr="00640945" w:rsidRDefault="00F80FC4" w:rsidP="00F80FC4">
            <w:pPr>
              <w:rPr>
                <w:sz w:val="24"/>
                <w:szCs w:val="24"/>
              </w:rPr>
            </w:pPr>
            <w:r w:rsidRPr="00640945">
              <w:rPr>
                <w:sz w:val="24"/>
                <w:szCs w:val="24"/>
              </w:rPr>
              <w:t>Сопоставлять, сравнивать тексты с частицами НЕ и НИ</w:t>
            </w:r>
          </w:p>
          <w:p w:rsidR="00F80FC4" w:rsidRPr="00640945" w:rsidRDefault="00F80FC4" w:rsidP="00F80FC4">
            <w:pPr>
              <w:rPr>
                <w:sz w:val="24"/>
                <w:szCs w:val="24"/>
              </w:rPr>
            </w:pPr>
            <w:r w:rsidRPr="00640945">
              <w:rPr>
                <w:sz w:val="24"/>
                <w:szCs w:val="24"/>
              </w:rPr>
              <w:t>Составлять сравнительную таблицу написания частиц НЕ и НИ со словами</w:t>
            </w:r>
          </w:p>
          <w:p w:rsidR="00F80FC4" w:rsidRPr="00640945" w:rsidRDefault="00F80FC4" w:rsidP="00F80FC4">
            <w:pPr>
              <w:rPr>
                <w:sz w:val="24"/>
                <w:szCs w:val="24"/>
              </w:rPr>
            </w:pPr>
            <w:r w:rsidRPr="00640945">
              <w:rPr>
                <w:sz w:val="24"/>
                <w:szCs w:val="24"/>
              </w:rPr>
              <w:t>Различать и правильно писать ни – частицу, союз, приставку.</w:t>
            </w:r>
          </w:p>
          <w:p w:rsidR="00F80FC4" w:rsidRPr="00640945" w:rsidRDefault="00F80FC4" w:rsidP="00F80FC4">
            <w:pPr>
              <w:rPr>
                <w:sz w:val="24"/>
                <w:szCs w:val="24"/>
              </w:rPr>
            </w:pP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r w:rsidRPr="00640945">
              <w:rPr>
                <w:sz w:val="24"/>
                <w:szCs w:val="24"/>
              </w:rPr>
              <w:t>1</w:t>
            </w:r>
          </w:p>
        </w:tc>
        <w:tc>
          <w:tcPr>
            <w:tcW w:w="2693" w:type="dxa"/>
          </w:tcPr>
          <w:p w:rsidR="00F80FC4" w:rsidRPr="00640945" w:rsidRDefault="00F80FC4" w:rsidP="00F80FC4">
            <w:pPr>
              <w:rPr>
                <w:sz w:val="24"/>
                <w:szCs w:val="24"/>
              </w:rPr>
            </w:pPr>
            <w:r w:rsidRPr="00640945">
              <w:rPr>
                <w:sz w:val="24"/>
                <w:szCs w:val="24"/>
              </w:rPr>
              <w:t>Повторение по теме «Частица».</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Отвечают на контрольные вопросы. Пишут диктант из слов с непрове</w:t>
            </w:r>
            <w:r w:rsidRPr="00640945">
              <w:rPr>
                <w:sz w:val="24"/>
                <w:szCs w:val="24"/>
              </w:rPr>
              <w:softHyphen/>
              <w:t>ряемыми орфограммами.</w:t>
            </w:r>
          </w:p>
        </w:tc>
        <w:tc>
          <w:tcPr>
            <w:tcW w:w="2268" w:type="dxa"/>
            <w:tcBorders>
              <w:top w:val="single" w:sz="4" w:space="0" w:color="auto"/>
            </w:tcBorders>
          </w:tcPr>
          <w:p w:rsidR="00F80FC4" w:rsidRPr="00640945" w:rsidRDefault="00F80FC4" w:rsidP="00F80FC4">
            <w:pPr>
              <w:ind w:firstLine="220"/>
              <w:rPr>
                <w:b/>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воспитания:</w:t>
            </w:r>
          </w:p>
          <w:p w:rsidR="00F80FC4" w:rsidRPr="00640945" w:rsidRDefault="00F80FC4" w:rsidP="00F80FC4">
            <w:pPr>
              <w:pStyle w:val="41"/>
              <w:shd w:val="clear" w:color="auto" w:fill="auto"/>
              <w:spacing w:after="0" w:line="235" w:lineRule="exact"/>
              <w:ind w:right="20" w:firstLine="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1.Речь. Речевая деятельность</w:t>
            </w:r>
          </w:p>
        </w:tc>
        <w:tc>
          <w:tcPr>
            <w:tcW w:w="851" w:type="dxa"/>
          </w:tcPr>
          <w:p w:rsidR="00F80FC4" w:rsidRPr="00640945" w:rsidRDefault="00F80FC4" w:rsidP="00F80FC4">
            <w:pPr>
              <w:rPr>
                <w:b/>
                <w:sz w:val="24"/>
                <w:szCs w:val="24"/>
                <w:lang w:eastAsia="ar-SA"/>
              </w:rPr>
            </w:pPr>
            <w:r w:rsidRPr="00640945">
              <w:rPr>
                <w:b/>
                <w:sz w:val="24"/>
                <w:szCs w:val="24"/>
                <w:lang w:eastAsia="ar-SA"/>
              </w:rPr>
              <w:t>2ч.</w:t>
            </w:r>
          </w:p>
        </w:tc>
        <w:tc>
          <w:tcPr>
            <w:tcW w:w="2693" w:type="dxa"/>
          </w:tcPr>
          <w:p w:rsidR="00F80FC4" w:rsidRPr="00640945" w:rsidRDefault="00F80FC4" w:rsidP="00F80FC4">
            <w:pPr>
              <w:shd w:val="clear" w:color="auto" w:fill="FFFFFF"/>
              <w:spacing w:before="10"/>
              <w:rPr>
                <w:sz w:val="24"/>
                <w:szCs w:val="24"/>
              </w:rPr>
            </w:pPr>
            <w:r w:rsidRPr="00640945">
              <w:rPr>
                <w:sz w:val="24"/>
                <w:szCs w:val="24"/>
              </w:rPr>
              <w:t xml:space="preserve">Исследовательский проект «Употребление частиц в речи». </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Читают текст, озаглавливают его, работают над орфограммами и знаками препинания. Заполняют таблицы.</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hd w:val="clear" w:color="auto" w:fill="FFFFFF"/>
              <w:spacing w:before="10"/>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spacing w:before="10"/>
              <w:rPr>
                <w:sz w:val="24"/>
                <w:szCs w:val="24"/>
              </w:rPr>
            </w:pPr>
            <w:r w:rsidRPr="00640945">
              <w:rPr>
                <w:sz w:val="24"/>
                <w:szCs w:val="24"/>
              </w:rPr>
              <w:t>Устное выступление «Берегите родную природу».</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Готовят устный рассказ на заданную тему.</w:t>
            </w:r>
          </w:p>
        </w:tc>
        <w:tc>
          <w:tcPr>
            <w:tcW w:w="2268" w:type="dxa"/>
            <w:tcBorders>
              <w:top w:val="single" w:sz="4" w:space="0" w:color="auto"/>
            </w:tcBorders>
          </w:tcPr>
          <w:p w:rsidR="00F80FC4" w:rsidRPr="00640945" w:rsidRDefault="00F80FC4" w:rsidP="00F80FC4">
            <w:pPr>
              <w:shd w:val="clear" w:color="auto" w:fill="FFFFFF"/>
              <w:suppressAutoHyphens/>
              <w:rPr>
                <w:sz w:val="24"/>
                <w:szCs w:val="24"/>
              </w:rPr>
            </w:pPr>
          </w:p>
          <w:p w:rsidR="00F80FC4" w:rsidRPr="00640945" w:rsidRDefault="00F80FC4" w:rsidP="00F80FC4">
            <w:pPr>
              <w:shd w:val="clear" w:color="auto" w:fill="FFFFFF"/>
              <w:suppressAutoHyphens/>
              <w:rPr>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lang w:eastAsia="ar-SA"/>
              </w:rPr>
            </w:pPr>
            <w:r w:rsidRPr="00640945">
              <w:rPr>
                <w:b/>
                <w:sz w:val="24"/>
                <w:szCs w:val="24"/>
                <w:lang w:eastAsia="ar-SA"/>
              </w:rPr>
              <w:t>2ч.</w:t>
            </w:r>
          </w:p>
        </w:tc>
        <w:tc>
          <w:tcPr>
            <w:tcW w:w="2693" w:type="dxa"/>
          </w:tcPr>
          <w:p w:rsidR="00F80FC4" w:rsidRPr="00640945" w:rsidRDefault="00F80FC4" w:rsidP="00F80FC4">
            <w:pPr>
              <w:rPr>
                <w:b/>
                <w:sz w:val="24"/>
                <w:szCs w:val="24"/>
              </w:rPr>
            </w:pPr>
            <w:r w:rsidRPr="00640945">
              <w:rPr>
                <w:b/>
                <w:sz w:val="24"/>
                <w:szCs w:val="24"/>
              </w:rPr>
              <w:t>Контрольный диктант  по теме «Частица».</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 xml:space="preserve">Пишут диктант, используя  знания по теме </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lang w:eastAsia="ar-SA"/>
              </w:rPr>
            </w:pPr>
            <w:r w:rsidRPr="00640945">
              <w:rPr>
                <w:b/>
                <w:sz w:val="24"/>
                <w:szCs w:val="24"/>
                <w:lang w:eastAsia="ar-SA"/>
              </w:rPr>
              <w:t>1ч.</w:t>
            </w:r>
          </w:p>
        </w:tc>
        <w:tc>
          <w:tcPr>
            <w:tcW w:w="2693" w:type="dxa"/>
          </w:tcPr>
          <w:p w:rsidR="00F80FC4" w:rsidRPr="00640945" w:rsidRDefault="00F80FC4" w:rsidP="00F80FC4">
            <w:pPr>
              <w:rPr>
                <w:sz w:val="24"/>
                <w:szCs w:val="24"/>
              </w:rPr>
            </w:pPr>
            <w:r w:rsidRPr="00640945">
              <w:rPr>
                <w:sz w:val="24"/>
                <w:szCs w:val="24"/>
              </w:rPr>
              <w:t xml:space="preserve">Междометие как часть речи. </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snapToGrid w:val="0"/>
              <w:rPr>
                <w:sz w:val="24"/>
                <w:szCs w:val="24"/>
              </w:rPr>
            </w:pPr>
            <w:r w:rsidRPr="00640945">
              <w:rPr>
                <w:sz w:val="24"/>
                <w:szCs w:val="24"/>
              </w:rPr>
              <w:t>Производят морфологический анализ междометия. Изучают определение междометие  как' части речи. Списывают предложения, выделяя междометия.</w:t>
            </w: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lang w:eastAsia="ar-SA"/>
              </w:rPr>
            </w:pPr>
            <w:r w:rsidRPr="00640945">
              <w:rPr>
                <w:b/>
                <w:sz w:val="24"/>
                <w:szCs w:val="24"/>
                <w:lang w:eastAsia="ar-SA"/>
              </w:rPr>
              <w:t>2ч.</w:t>
            </w:r>
          </w:p>
        </w:tc>
        <w:tc>
          <w:tcPr>
            <w:tcW w:w="2693" w:type="dxa"/>
          </w:tcPr>
          <w:p w:rsidR="00F80FC4" w:rsidRPr="00640945" w:rsidRDefault="00F80FC4" w:rsidP="00F80FC4">
            <w:pPr>
              <w:rPr>
                <w:sz w:val="24"/>
                <w:szCs w:val="24"/>
              </w:rPr>
            </w:pPr>
            <w:r w:rsidRPr="00640945">
              <w:rPr>
                <w:sz w:val="24"/>
                <w:szCs w:val="24"/>
              </w:rPr>
              <w:t>Дефис   в   междометиях.   Знаки препинания при междометиях</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b/>
                <w:sz w:val="24"/>
                <w:szCs w:val="24"/>
              </w:rPr>
              <w:t>Комплексная тестовая работа на тему «Предлог. Союз. Частица. Междометие».</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Выполняют тестовую работу.</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 xml:space="preserve">Раздел 4. </w:t>
            </w:r>
            <w:r w:rsidRPr="00640945">
              <w:rPr>
                <w:b/>
                <w:sz w:val="24"/>
                <w:szCs w:val="24"/>
                <w:lang w:eastAsia="ar-SA"/>
              </w:rPr>
              <w:lastRenderedPageBreak/>
              <w:t>Основные  разделы науки о языке.</w:t>
            </w:r>
          </w:p>
        </w:tc>
        <w:tc>
          <w:tcPr>
            <w:tcW w:w="851" w:type="dxa"/>
          </w:tcPr>
          <w:p w:rsidR="00F80FC4" w:rsidRPr="00640945" w:rsidRDefault="00F80FC4" w:rsidP="00F80FC4">
            <w:pPr>
              <w:rPr>
                <w:b/>
                <w:sz w:val="24"/>
                <w:szCs w:val="24"/>
                <w:lang w:eastAsia="ar-SA"/>
              </w:rPr>
            </w:pPr>
            <w:r w:rsidRPr="00640945">
              <w:rPr>
                <w:b/>
                <w:sz w:val="24"/>
                <w:szCs w:val="24"/>
                <w:lang w:eastAsia="ar-SA"/>
              </w:rPr>
              <w:lastRenderedPageBreak/>
              <w:t>1ч.</w:t>
            </w:r>
          </w:p>
        </w:tc>
        <w:tc>
          <w:tcPr>
            <w:tcW w:w="2693" w:type="dxa"/>
          </w:tcPr>
          <w:p w:rsidR="00F80FC4" w:rsidRPr="00640945" w:rsidRDefault="00F80FC4" w:rsidP="00F80FC4">
            <w:pPr>
              <w:snapToGrid w:val="0"/>
              <w:rPr>
                <w:sz w:val="24"/>
                <w:szCs w:val="24"/>
              </w:rPr>
            </w:pPr>
            <w:r w:rsidRPr="00640945">
              <w:rPr>
                <w:sz w:val="24"/>
                <w:szCs w:val="24"/>
              </w:rPr>
              <w:t xml:space="preserve">Разделы науки о  </w:t>
            </w:r>
            <w:r w:rsidRPr="00640945">
              <w:rPr>
                <w:sz w:val="24"/>
                <w:szCs w:val="24"/>
              </w:rPr>
              <w:lastRenderedPageBreak/>
              <w:t>русском языке.</w:t>
            </w:r>
          </w:p>
        </w:tc>
        <w:tc>
          <w:tcPr>
            <w:tcW w:w="709" w:type="dxa"/>
          </w:tcPr>
          <w:p w:rsidR="00F80FC4" w:rsidRPr="00640945" w:rsidRDefault="00F80FC4" w:rsidP="00F80FC4">
            <w:pPr>
              <w:snapToGrid w:val="0"/>
              <w:rPr>
                <w:sz w:val="24"/>
                <w:szCs w:val="24"/>
              </w:rPr>
            </w:pPr>
            <w:r w:rsidRPr="00640945">
              <w:rPr>
                <w:sz w:val="24"/>
                <w:szCs w:val="24"/>
              </w:rPr>
              <w:lastRenderedPageBreak/>
              <w:t>1</w:t>
            </w:r>
          </w:p>
        </w:tc>
        <w:tc>
          <w:tcPr>
            <w:tcW w:w="6946" w:type="dxa"/>
          </w:tcPr>
          <w:p w:rsidR="00F80FC4" w:rsidRPr="00640945" w:rsidRDefault="00F80FC4" w:rsidP="00F80FC4">
            <w:pPr>
              <w:rPr>
                <w:sz w:val="24"/>
                <w:szCs w:val="24"/>
              </w:rPr>
            </w:pPr>
            <w:r w:rsidRPr="00640945">
              <w:rPr>
                <w:sz w:val="24"/>
                <w:szCs w:val="24"/>
              </w:rPr>
              <w:t xml:space="preserve">Из слов составлять предложения с указанным коммуникативным </w:t>
            </w:r>
            <w:r w:rsidRPr="00640945">
              <w:rPr>
                <w:sz w:val="24"/>
                <w:szCs w:val="24"/>
              </w:rPr>
              <w:lastRenderedPageBreak/>
              <w:t>заданием, включать эти предложения в текст.  Повторять разделы науки о языке</w:t>
            </w:r>
          </w:p>
          <w:p w:rsidR="00F80FC4" w:rsidRPr="00640945" w:rsidRDefault="00F80FC4" w:rsidP="00F80FC4">
            <w:pPr>
              <w:snapToGrid w:val="0"/>
              <w:rPr>
                <w:sz w:val="24"/>
                <w:szCs w:val="24"/>
              </w:rPr>
            </w:pPr>
            <w:r w:rsidRPr="00640945">
              <w:rPr>
                <w:sz w:val="24"/>
                <w:szCs w:val="24"/>
              </w:rPr>
              <w:t xml:space="preserve">Осуществлять комплексный анализ </w:t>
            </w:r>
            <w:proofErr w:type="spellStart"/>
            <w:r w:rsidRPr="00640945">
              <w:rPr>
                <w:sz w:val="24"/>
                <w:szCs w:val="24"/>
              </w:rPr>
              <w:t>разностилевых</w:t>
            </w:r>
            <w:proofErr w:type="spellEnd"/>
            <w:r w:rsidRPr="00640945">
              <w:rPr>
                <w:sz w:val="24"/>
                <w:szCs w:val="24"/>
              </w:rPr>
              <w:t xml:space="preserve"> текстов</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 xml:space="preserve">Экологическое </w:t>
            </w:r>
            <w:r w:rsidRPr="00640945">
              <w:rPr>
                <w:rStyle w:val="81"/>
                <w:rFonts w:ascii="Times New Roman" w:hAnsi="Times New Roman" w:cs="Times New Roman"/>
                <w:b w:val="0"/>
                <w:bCs w:val="0"/>
                <w:i w:val="0"/>
                <w:iCs w:val="0"/>
                <w:sz w:val="24"/>
                <w:szCs w:val="24"/>
              </w:rPr>
              <w:lastRenderedPageBreak/>
              <w:t>воспитание</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lastRenderedPageBreak/>
              <w:t>Раздел 1.Речь. Речевая деятельность</w:t>
            </w:r>
          </w:p>
        </w:tc>
        <w:tc>
          <w:tcPr>
            <w:tcW w:w="851" w:type="dxa"/>
          </w:tcPr>
          <w:p w:rsidR="00F80FC4" w:rsidRPr="00640945" w:rsidRDefault="00F80FC4" w:rsidP="00F80FC4">
            <w:pPr>
              <w:rPr>
                <w:b/>
                <w:sz w:val="24"/>
                <w:szCs w:val="24"/>
                <w:lang w:eastAsia="ar-SA"/>
              </w:rPr>
            </w:pPr>
            <w:r w:rsidRPr="00640945">
              <w:rPr>
                <w:b/>
                <w:sz w:val="24"/>
                <w:szCs w:val="24"/>
                <w:lang w:eastAsia="ar-SA"/>
              </w:rPr>
              <w:t>2ч.</w:t>
            </w:r>
          </w:p>
        </w:tc>
        <w:tc>
          <w:tcPr>
            <w:tcW w:w="2693" w:type="dxa"/>
          </w:tcPr>
          <w:p w:rsidR="00F80FC4" w:rsidRPr="00640945" w:rsidRDefault="00F80FC4" w:rsidP="00F80FC4">
            <w:pPr>
              <w:shd w:val="clear" w:color="auto" w:fill="FFFFFF"/>
              <w:rPr>
                <w:b/>
                <w:sz w:val="24"/>
                <w:szCs w:val="24"/>
              </w:rPr>
            </w:pPr>
            <w:r w:rsidRPr="00640945">
              <w:rPr>
                <w:sz w:val="24"/>
                <w:szCs w:val="24"/>
              </w:rPr>
              <w:t>Текст. Стили речи</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Определять тему сочинения</w:t>
            </w:r>
          </w:p>
          <w:p w:rsidR="00F80FC4" w:rsidRPr="00640945" w:rsidRDefault="00F80FC4" w:rsidP="00F80FC4">
            <w:pPr>
              <w:snapToGrid w:val="0"/>
              <w:rPr>
                <w:sz w:val="24"/>
                <w:szCs w:val="24"/>
              </w:rPr>
            </w:pPr>
            <w:r w:rsidRPr="00640945">
              <w:rPr>
                <w:sz w:val="24"/>
                <w:szCs w:val="24"/>
              </w:rPr>
              <w:t>Собирать материал по теме, используя разные средства информации.  Написать сочинение-рассуждение на морально-этическую тему</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tc>
      </w:tr>
      <w:tr w:rsidR="00F80FC4" w:rsidRPr="00640945" w:rsidTr="00F80FC4">
        <w:trPr>
          <w:gridAfter w:val="1"/>
          <w:wAfter w:w="754" w:type="dxa"/>
        </w:trPr>
        <w:tc>
          <w:tcPr>
            <w:tcW w:w="1985" w:type="dxa"/>
          </w:tcPr>
          <w:p w:rsidR="00F80FC4" w:rsidRPr="00640945" w:rsidRDefault="00F80FC4" w:rsidP="00F80FC4">
            <w:pPr>
              <w:shd w:val="clear" w:color="auto" w:fill="FFFFFF"/>
              <w:rPr>
                <w:b/>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sz w:val="24"/>
                <w:szCs w:val="24"/>
              </w:rPr>
            </w:pPr>
            <w:r w:rsidRPr="00640945">
              <w:rPr>
                <w:sz w:val="24"/>
                <w:szCs w:val="24"/>
              </w:rPr>
              <w:t>Комплексный анализ текста.</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5. Фонетика. Орфоэпия и графика.</w:t>
            </w:r>
          </w:p>
        </w:tc>
        <w:tc>
          <w:tcPr>
            <w:tcW w:w="851" w:type="dxa"/>
          </w:tcPr>
          <w:p w:rsidR="00F80FC4" w:rsidRPr="00640945" w:rsidRDefault="00F80FC4" w:rsidP="00F80FC4">
            <w:pPr>
              <w:rPr>
                <w:b/>
                <w:sz w:val="24"/>
                <w:szCs w:val="24"/>
                <w:lang w:eastAsia="ar-SA"/>
              </w:rPr>
            </w:pPr>
            <w:r w:rsidRPr="00640945">
              <w:rPr>
                <w:b/>
                <w:sz w:val="24"/>
                <w:szCs w:val="24"/>
                <w:lang w:eastAsia="ar-SA"/>
              </w:rPr>
              <w:t>1ч.</w:t>
            </w:r>
          </w:p>
        </w:tc>
        <w:tc>
          <w:tcPr>
            <w:tcW w:w="2693" w:type="dxa"/>
          </w:tcPr>
          <w:p w:rsidR="00F80FC4" w:rsidRPr="00640945" w:rsidRDefault="00F80FC4" w:rsidP="00F80FC4">
            <w:pPr>
              <w:rPr>
                <w:sz w:val="24"/>
                <w:szCs w:val="24"/>
              </w:rPr>
            </w:pPr>
            <w:r w:rsidRPr="00640945">
              <w:rPr>
                <w:sz w:val="24"/>
                <w:szCs w:val="24"/>
              </w:rPr>
              <w:t>Фонетика. Графика.</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Производить фонетический разбор</w:t>
            </w:r>
          </w:p>
          <w:p w:rsidR="00F80FC4" w:rsidRPr="00640945" w:rsidRDefault="00F80FC4" w:rsidP="00F80FC4">
            <w:pPr>
              <w:snapToGrid w:val="0"/>
              <w:rPr>
                <w:sz w:val="24"/>
                <w:szCs w:val="24"/>
              </w:rPr>
            </w:pPr>
            <w:r w:rsidRPr="00640945">
              <w:rPr>
                <w:sz w:val="24"/>
                <w:szCs w:val="24"/>
              </w:rPr>
              <w:t xml:space="preserve">Выполнять практические задания по </w:t>
            </w:r>
            <w:proofErr w:type="spellStart"/>
            <w:r w:rsidRPr="00640945">
              <w:rPr>
                <w:sz w:val="24"/>
                <w:szCs w:val="24"/>
              </w:rPr>
              <w:t>звуко-буквенному</w:t>
            </w:r>
            <w:proofErr w:type="spellEnd"/>
            <w:r w:rsidRPr="00640945">
              <w:rPr>
                <w:sz w:val="24"/>
                <w:szCs w:val="24"/>
              </w:rPr>
              <w:t xml:space="preserve"> анализу </w:t>
            </w:r>
            <w:proofErr w:type="spellStart"/>
            <w:r w:rsidRPr="00640945">
              <w:rPr>
                <w:sz w:val="24"/>
                <w:szCs w:val="24"/>
              </w:rPr>
              <w:t>слов.Выполнять</w:t>
            </w:r>
            <w:proofErr w:type="spellEnd"/>
            <w:r w:rsidRPr="00640945">
              <w:rPr>
                <w:sz w:val="24"/>
                <w:szCs w:val="24"/>
              </w:rPr>
              <w:t xml:space="preserve"> проверочный тест по теме</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shd w:val="clear" w:color="auto" w:fill="FFFFFF"/>
              <w:rPr>
                <w:sz w:val="24"/>
                <w:szCs w:val="24"/>
              </w:rPr>
            </w:pPr>
            <w:r w:rsidRPr="00640945">
              <w:rPr>
                <w:sz w:val="24"/>
                <w:szCs w:val="24"/>
              </w:rPr>
              <w:t>Подготовка к сжатому изложению.</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Знать приемы сжатия текста, использовать их на практике</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shd w:val="clear" w:color="auto" w:fill="FFFFFF"/>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hd w:val="clear" w:color="auto" w:fill="FFFFFF"/>
              <w:rPr>
                <w:b/>
                <w:sz w:val="24"/>
                <w:szCs w:val="24"/>
              </w:rPr>
            </w:pPr>
            <w:r w:rsidRPr="00640945">
              <w:rPr>
                <w:b/>
                <w:sz w:val="24"/>
                <w:szCs w:val="24"/>
              </w:rPr>
              <w:t xml:space="preserve">Сжатое изложение </w:t>
            </w:r>
            <w:proofErr w:type="spellStart"/>
            <w:r w:rsidRPr="00640945">
              <w:rPr>
                <w:b/>
                <w:sz w:val="24"/>
                <w:szCs w:val="24"/>
              </w:rPr>
              <w:t>аудиотекста</w:t>
            </w:r>
            <w:proofErr w:type="spellEnd"/>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Написать изложение, используя приемы сжатия</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 xml:space="preserve">Гражданское </w:t>
            </w:r>
            <w:proofErr w:type="spellStart"/>
            <w:r w:rsidRPr="00640945">
              <w:rPr>
                <w:rStyle w:val="81"/>
                <w:rFonts w:ascii="Times New Roman" w:hAnsi="Times New Roman" w:cs="Times New Roman"/>
                <w:b w:val="0"/>
                <w:bCs w:val="0"/>
                <w:i w:val="0"/>
                <w:iCs w:val="0"/>
                <w:sz w:val="24"/>
                <w:szCs w:val="24"/>
              </w:rPr>
              <w:t>воспиттание</w:t>
            </w:r>
            <w:proofErr w:type="spellEnd"/>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Раздел 7. Лексикология и фразеология</w:t>
            </w:r>
          </w:p>
        </w:tc>
        <w:tc>
          <w:tcPr>
            <w:tcW w:w="851" w:type="dxa"/>
          </w:tcPr>
          <w:p w:rsidR="00F80FC4" w:rsidRPr="00640945" w:rsidRDefault="00F80FC4" w:rsidP="00F80FC4">
            <w:pPr>
              <w:rPr>
                <w:b/>
                <w:sz w:val="24"/>
                <w:szCs w:val="24"/>
                <w:lang w:eastAsia="ar-SA"/>
              </w:rPr>
            </w:pPr>
            <w:r w:rsidRPr="00640945">
              <w:rPr>
                <w:b/>
                <w:sz w:val="24"/>
                <w:szCs w:val="24"/>
                <w:lang w:eastAsia="ar-SA"/>
              </w:rPr>
              <w:t>1ч.</w:t>
            </w:r>
          </w:p>
        </w:tc>
        <w:tc>
          <w:tcPr>
            <w:tcW w:w="2693" w:type="dxa"/>
          </w:tcPr>
          <w:p w:rsidR="00F80FC4" w:rsidRPr="00640945" w:rsidRDefault="00F80FC4" w:rsidP="00F80FC4">
            <w:pPr>
              <w:rPr>
                <w:sz w:val="24"/>
                <w:szCs w:val="24"/>
              </w:rPr>
            </w:pPr>
            <w:r w:rsidRPr="00640945">
              <w:rPr>
                <w:sz w:val="24"/>
                <w:szCs w:val="24"/>
              </w:rPr>
              <w:t>Лексика и фразеология.</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Отвечают на вопросы по теме. Называют значения многозначных слов, выделенных в тексте. Находят диалектные слова и дают толкования их значениям. Попутно повторяют разные виды орфограмм.</w:t>
            </w: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Экологическое воспитание</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r w:rsidRPr="00640945">
              <w:rPr>
                <w:b/>
                <w:sz w:val="24"/>
                <w:szCs w:val="24"/>
                <w:lang w:eastAsia="ar-SA"/>
              </w:rPr>
              <w:t xml:space="preserve">Раздел 6. </w:t>
            </w:r>
            <w:proofErr w:type="spellStart"/>
            <w:r w:rsidRPr="00640945">
              <w:rPr>
                <w:b/>
                <w:sz w:val="24"/>
                <w:szCs w:val="24"/>
                <w:lang w:eastAsia="ar-SA"/>
              </w:rPr>
              <w:t>Морфемика</w:t>
            </w:r>
            <w:proofErr w:type="spellEnd"/>
            <w:r w:rsidRPr="00640945">
              <w:rPr>
                <w:b/>
                <w:sz w:val="24"/>
                <w:szCs w:val="24"/>
                <w:lang w:eastAsia="ar-SA"/>
              </w:rPr>
              <w:t xml:space="preserve"> и словообразование</w:t>
            </w:r>
          </w:p>
        </w:tc>
        <w:tc>
          <w:tcPr>
            <w:tcW w:w="851" w:type="dxa"/>
          </w:tcPr>
          <w:p w:rsidR="00F80FC4" w:rsidRPr="00640945" w:rsidRDefault="00F80FC4" w:rsidP="00F80FC4">
            <w:pPr>
              <w:rPr>
                <w:b/>
                <w:sz w:val="24"/>
                <w:szCs w:val="24"/>
                <w:lang w:eastAsia="ar-SA"/>
              </w:rPr>
            </w:pPr>
            <w:r w:rsidRPr="00640945">
              <w:rPr>
                <w:b/>
                <w:sz w:val="24"/>
                <w:szCs w:val="24"/>
                <w:lang w:eastAsia="ar-SA"/>
              </w:rPr>
              <w:t>1ч.</w:t>
            </w:r>
          </w:p>
        </w:tc>
        <w:tc>
          <w:tcPr>
            <w:tcW w:w="2693" w:type="dxa"/>
          </w:tcPr>
          <w:p w:rsidR="00F80FC4" w:rsidRPr="00640945" w:rsidRDefault="00F80FC4" w:rsidP="00F80FC4">
            <w:pPr>
              <w:rPr>
                <w:sz w:val="24"/>
                <w:szCs w:val="24"/>
              </w:rPr>
            </w:pPr>
            <w:proofErr w:type="spellStart"/>
            <w:r w:rsidRPr="00640945">
              <w:rPr>
                <w:sz w:val="24"/>
                <w:szCs w:val="24"/>
              </w:rPr>
              <w:t>Морфемика</w:t>
            </w:r>
            <w:proofErr w:type="spellEnd"/>
            <w:r w:rsidRPr="00640945">
              <w:rPr>
                <w:sz w:val="24"/>
                <w:szCs w:val="24"/>
              </w:rPr>
              <w:t>. Словообразование.</w:t>
            </w:r>
          </w:p>
        </w:tc>
        <w:tc>
          <w:tcPr>
            <w:tcW w:w="709" w:type="dxa"/>
          </w:tcPr>
          <w:p w:rsidR="00F80FC4" w:rsidRPr="00640945" w:rsidRDefault="00F80FC4" w:rsidP="00F80FC4">
            <w:pP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 xml:space="preserve">Повторять изученное, выполняя задания творческого и занимательного характера в </w:t>
            </w:r>
            <w:proofErr w:type="spellStart"/>
            <w:r w:rsidRPr="00640945">
              <w:rPr>
                <w:sz w:val="24"/>
                <w:szCs w:val="24"/>
              </w:rPr>
              <w:t>микрогруппах</w:t>
            </w:r>
            <w:proofErr w:type="spellEnd"/>
            <w:r w:rsidRPr="00640945">
              <w:rPr>
                <w:sz w:val="24"/>
                <w:szCs w:val="24"/>
              </w:rPr>
              <w:t>, в парах, индивидуально, на компьютерных тренажёрах</w:t>
            </w:r>
          </w:p>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 xml:space="preserve">Гражданское </w:t>
            </w:r>
            <w:proofErr w:type="spellStart"/>
            <w:r w:rsidRPr="00640945">
              <w:rPr>
                <w:rStyle w:val="81"/>
                <w:rFonts w:ascii="Times New Roman" w:hAnsi="Times New Roman" w:cs="Times New Roman"/>
                <w:b w:val="0"/>
                <w:bCs w:val="0"/>
                <w:i w:val="0"/>
                <w:iCs w:val="0"/>
                <w:sz w:val="24"/>
                <w:szCs w:val="24"/>
              </w:rPr>
              <w:t>воспиттание</w:t>
            </w:r>
            <w:proofErr w:type="spellEnd"/>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8. Морфология</w:t>
            </w:r>
          </w:p>
        </w:tc>
        <w:tc>
          <w:tcPr>
            <w:tcW w:w="851" w:type="dxa"/>
          </w:tcPr>
          <w:p w:rsidR="00F80FC4" w:rsidRPr="00640945" w:rsidRDefault="00F80FC4" w:rsidP="00F80FC4">
            <w:pPr>
              <w:rPr>
                <w:b/>
                <w:sz w:val="24"/>
                <w:szCs w:val="24"/>
                <w:lang w:eastAsia="ar-SA"/>
              </w:rPr>
            </w:pPr>
            <w:r w:rsidRPr="00640945">
              <w:rPr>
                <w:b/>
                <w:sz w:val="24"/>
                <w:szCs w:val="24"/>
                <w:lang w:eastAsia="ar-SA"/>
              </w:rPr>
              <w:t>1ч.</w:t>
            </w:r>
          </w:p>
        </w:tc>
        <w:tc>
          <w:tcPr>
            <w:tcW w:w="2693" w:type="dxa"/>
          </w:tcPr>
          <w:p w:rsidR="00F80FC4" w:rsidRPr="00640945" w:rsidRDefault="00F80FC4" w:rsidP="00F80FC4">
            <w:pPr>
              <w:rPr>
                <w:sz w:val="24"/>
                <w:szCs w:val="24"/>
              </w:rPr>
            </w:pPr>
            <w:r w:rsidRPr="00640945">
              <w:rPr>
                <w:sz w:val="24"/>
                <w:szCs w:val="24"/>
              </w:rPr>
              <w:t xml:space="preserve">Морфология. </w:t>
            </w:r>
          </w:p>
          <w:p w:rsidR="00F80FC4" w:rsidRPr="00640945" w:rsidRDefault="00F80FC4" w:rsidP="00F80FC4">
            <w:pPr>
              <w:rPr>
                <w:sz w:val="24"/>
                <w:szCs w:val="24"/>
              </w:rPr>
            </w:pP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righ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sz w:val="24"/>
                <w:szCs w:val="24"/>
                <w:lang w:eastAsia="ar-SA"/>
              </w:rPr>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3ч</w:t>
            </w:r>
          </w:p>
        </w:tc>
        <w:tc>
          <w:tcPr>
            <w:tcW w:w="2693" w:type="dxa"/>
          </w:tcPr>
          <w:p w:rsidR="00F80FC4" w:rsidRPr="00640945" w:rsidRDefault="00F80FC4" w:rsidP="00F80FC4">
            <w:pPr>
              <w:rPr>
                <w:sz w:val="24"/>
                <w:szCs w:val="24"/>
              </w:rPr>
            </w:pPr>
          </w:p>
          <w:p w:rsidR="00F80FC4" w:rsidRPr="00640945" w:rsidRDefault="00F80FC4" w:rsidP="00F80FC4">
            <w:pPr>
              <w:rPr>
                <w:sz w:val="24"/>
                <w:szCs w:val="24"/>
              </w:rPr>
            </w:pPr>
            <w:r w:rsidRPr="00640945">
              <w:rPr>
                <w:sz w:val="24"/>
                <w:szCs w:val="24"/>
              </w:rPr>
              <w:t>Орфография и пунктуация.</w:t>
            </w:r>
          </w:p>
        </w:tc>
        <w:tc>
          <w:tcPr>
            <w:tcW w:w="709" w:type="dxa"/>
          </w:tcPr>
          <w:p w:rsidR="00F80FC4" w:rsidRPr="00640945" w:rsidRDefault="00F80FC4" w:rsidP="00F80FC4">
            <w:pP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Выполнять различные виды диктантов (зрительный, слуховой, «Проверь себя», графический), тренировочные и проверочные тесты.</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b/>
                <w:sz w:val="24"/>
                <w:szCs w:val="24"/>
                <w:lang w:eastAsia="ar-SA"/>
              </w:rPr>
            </w:pPr>
            <w:r w:rsidRPr="00640945">
              <w:rPr>
                <w:b/>
                <w:sz w:val="24"/>
                <w:szCs w:val="24"/>
              </w:rPr>
              <w:t>Итоговый контрольная работа</w:t>
            </w:r>
          </w:p>
        </w:tc>
        <w:tc>
          <w:tcPr>
            <w:tcW w:w="709" w:type="dxa"/>
          </w:tcPr>
          <w:p w:rsidR="00F80FC4" w:rsidRPr="00640945" w:rsidRDefault="00F80FC4" w:rsidP="00F80FC4">
            <w:pPr>
              <w:rPr>
                <w:b/>
                <w:sz w:val="24"/>
                <w:szCs w:val="24"/>
                <w:lang w:eastAsia="ar-SA"/>
              </w:rPr>
            </w:pPr>
            <w:r w:rsidRPr="00640945">
              <w:rPr>
                <w:b/>
                <w:sz w:val="24"/>
                <w:szCs w:val="24"/>
                <w:lang w:eastAsia="ar-SA"/>
              </w:rPr>
              <w:t>1</w:t>
            </w:r>
          </w:p>
        </w:tc>
        <w:tc>
          <w:tcPr>
            <w:tcW w:w="6946" w:type="dxa"/>
            <w:vMerge w:val="restart"/>
          </w:tcPr>
          <w:p w:rsidR="00F80FC4" w:rsidRPr="00640945" w:rsidRDefault="00F80FC4" w:rsidP="00F80FC4">
            <w:pPr>
              <w:rPr>
                <w:sz w:val="24"/>
                <w:szCs w:val="24"/>
              </w:rPr>
            </w:pPr>
            <w:r w:rsidRPr="00640945">
              <w:rPr>
                <w:sz w:val="24"/>
                <w:szCs w:val="24"/>
              </w:rPr>
              <w:t>Пишут итоговый контрольный диктант. Расставляют и объясняют знаки препинания.</w:t>
            </w:r>
          </w:p>
        </w:tc>
        <w:tc>
          <w:tcPr>
            <w:tcW w:w="2268" w:type="dxa"/>
            <w:tcBorders>
              <w:top w:val="single" w:sz="4" w:space="0" w:color="auto"/>
            </w:tcBorders>
          </w:tcPr>
          <w:p w:rsidR="00F80FC4" w:rsidRPr="00640945" w:rsidRDefault="00F80FC4" w:rsidP="00F80FC4">
            <w:pPr>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b/>
                <w:sz w:val="24"/>
                <w:szCs w:val="24"/>
                <w:lang w:eastAsia="ar-SA"/>
              </w:rPr>
            </w:pPr>
          </w:p>
        </w:tc>
        <w:tc>
          <w:tcPr>
            <w:tcW w:w="851" w:type="dxa"/>
          </w:tcPr>
          <w:p w:rsidR="00F80FC4" w:rsidRPr="00640945" w:rsidRDefault="00F80FC4" w:rsidP="00F80FC4">
            <w:pPr>
              <w:rPr>
                <w:b/>
                <w:sz w:val="24"/>
                <w:szCs w:val="24"/>
                <w:lang w:eastAsia="ar-SA"/>
              </w:rPr>
            </w:pPr>
          </w:p>
        </w:tc>
        <w:tc>
          <w:tcPr>
            <w:tcW w:w="2693" w:type="dxa"/>
          </w:tcPr>
          <w:p w:rsidR="00F80FC4" w:rsidRPr="00640945" w:rsidRDefault="00F80FC4" w:rsidP="00F80FC4">
            <w:pPr>
              <w:shd w:val="clear" w:color="auto" w:fill="FFFFFF"/>
              <w:rPr>
                <w:sz w:val="24"/>
                <w:szCs w:val="24"/>
              </w:rPr>
            </w:pPr>
            <w:r w:rsidRPr="00640945">
              <w:rPr>
                <w:sz w:val="24"/>
                <w:szCs w:val="24"/>
              </w:rPr>
              <w:t xml:space="preserve">Систематизация знаний на основе итоговой контрольной работы </w:t>
            </w:r>
          </w:p>
        </w:tc>
        <w:tc>
          <w:tcPr>
            <w:tcW w:w="709" w:type="dxa"/>
          </w:tcPr>
          <w:p w:rsidR="00F80FC4" w:rsidRPr="00640945" w:rsidRDefault="00F80FC4" w:rsidP="00F80FC4">
            <w:pPr>
              <w:rPr>
                <w:sz w:val="24"/>
                <w:szCs w:val="24"/>
              </w:rPr>
            </w:pPr>
            <w:r w:rsidRPr="00640945">
              <w:rPr>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Патриотическое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shd w:val="clear" w:color="auto" w:fill="FFFFFF"/>
              <w:rPr>
                <w:sz w:val="24"/>
                <w:szCs w:val="24"/>
              </w:rPr>
            </w:pPr>
            <w:r w:rsidRPr="00640945">
              <w:rPr>
                <w:b/>
                <w:sz w:val="24"/>
                <w:szCs w:val="24"/>
                <w:lang w:eastAsia="ar-SA"/>
              </w:rPr>
              <w:t>Раздел 1.Речь. Речевая деятельность</w:t>
            </w:r>
          </w:p>
        </w:tc>
        <w:tc>
          <w:tcPr>
            <w:tcW w:w="851" w:type="dxa"/>
          </w:tcPr>
          <w:p w:rsidR="00F80FC4" w:rsidRPr="00640945" w:rsidRDefault="00F80FC4" w:rsidP="00F80FC4">
            <w:pPr>
              <w:rPr>
                <w:b/>
                <w:sz w:val="24"/>
                <w:szCs w:val="24"/>
              </w:rPr>
            </w:pPr>
            <w:r w:rsidRPr="00640945">
              <w:rPr>
                <w:b/>
                <w:sz w:val="24"/>
                <w:szCs w:val="24"/>
              </w:rPr>
              <w:t>1 ч.</w:t>
            </w:r>
          </w:p>
        </w:tc>
        <w:tc>
          <w:tcPr>
            <w:tcW w:w="2693" w:type="dxa"/>
          </w:tcPr>
          <w:p w:rsidR="00F80FC4" w:rsidRPr="00640945" w:rsidRDefault="00F80FC4" w:rsidP="00F80FC4">
            <w:pPr>
              <w:snapToGrid w:val="0"/>
              <w:rPr>
                <w:sz w:val="24"/>
                <w:szCs w:val="24"/>
              </w:rPr>
            </w:pPr>
            <w:r w:rsidRPr="00640945">
              <w:rPr>
                <w:sz w:val="24"/>
                <w:szCs w:val="24"/>
              </w:rPr>
              <w:t>Работа в группах. Доклад  о каком-либо музыкальном произведении П.И.Чайковского(на выбор)</w:t>
            </w:r>
          </w:p>
        </w:tc>
        <w:tc>
          <w:tcPr>
            <w:tcW w:w="709" w:type="dxa"/>
          </w:tcPr>
          <w:p w:rsidR="00F80FC4" w:rsidRPr="00640945" w:rsidRDefault="00F80FC4" w:rsidP="00F80FC4">
            <w:pPr>
              <w:snapToGrid w:val="0"/>
              <w:rPr>
                <w:sz w:val="24"/>
                <w:szCs w:val="24"/>
              </w:rPr>
            </w:pPr>
            <w:r w:rsidRPr="00640945">
              <w:rPr>
                <w:sz w:val="24"/>
                <w:szCs w:val="24"/>
              </w:rPr>
              <w:t>1</w:t>
            </w:r>
          </w:p>
        </w:tc>
        <w:tc>
          <w:tcPr>
            <w:tcW w:w="6946" w:type="dxa"/>
          </w:tcPr>
          <w:p w:rsidR="00F80FC4" w:rsidRPr="00640945" w:rsidRDefault="00F80FC4" w:rsidP="00F80FC4">
            <w:pPr>
              <w:snapToGrid w:val="0"/>
              <w:rPr>
                <w:sz w:val="24"/>
                <w:szCs w:val="24"/>
              </w:rPr>
            </w:pPr>
            <w:r w:rsidRPr="00640945">
              <w:rPr>
                <w:sz w:val="24"/>
                <w:szCs w:val="24"/>
              </w:rPr>
              <w:t>Работают в группах, составляют доклад о музыкальном произведении.</w:t>
            </w: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i w:val="0"/>
                <w:sz w:val="24"/>
                <w:szCs w:val="24"/>
              </w:rPr>
              <w:t>Патриотическое воспитание</w:t>
            </w:r>
          </w:p>
        </w:tc>
      </w:tr>
      <w:tr w:rsidR="00F80FC4" w:rsidRPr="00640945" w:rsidTr="00F80FC4">
        <w:trPr>
          <w:gridAfter w:val="1"/>
          <w:wAfter w:w="754" w:type="dxa"/>
        </w:trPr>
        <w:tc>
          <w:tcPr>
            <w:tcW w:w="1985" w:type="dxa"/>
          </w:tcPr>
          <w:p w:rsidR="00F80FC4" w:rsidRPr="00640945" w:rsidRDefault="00F80FC4" w:rsidP="00F80FC4">
            <w:pPr>
              <w:rPr>
                <w:b/>
                <w:color w:val="000000" w:themeColor="text1"/>
                <w:sz w:val="24"/>
                <w:szCs w:val="24"/>
              </w:rPr>
            </w:pPr>
            <w:r w:rsidRPr="00640945">
              <w:rPr>
                <w:b/>
                <w:color w:val="000000" w:themeColor="text1"/>
                <w:sz w:val="24"/>
                <w:szCs w:val="24"/>
              </w:rPr>
              <w:t>8 класс</w:t>
            </w: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snapToGrid w:val="0"/>
              <w:rPr>
                <w:sz w:val="24"/>
                <w:szCs w:val="24"/>
              </w:rPr>
            </w:pPr>
          </w:p>
        </w:tc>
        <w:tc>
          <w:tcPr>
            <w:tcW w:w="709" w:type="dxa"/>
          </w:tcPr>
          <w:p w:rsidR="00F80FC4" w:rsidRPr="00640945" w:rsidRDefault="00F80FC4" w:rsidP="00F80FC4">
            <w:pPr>
              <w:snapToGrid w:val="0"/>
              <w:rPr>
                <w:sz w:val="24"/>
                <w:szCs w:val="24"/>
              </w:rPr>
            </w:pPr>
          </w:p>
        </w:tc>
        <w:tc>
          <w:tcPr>
            <w:tcW w:w="6946" w:type="dxa"/>
          </w:tcPr>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color w:val="333333"/>
                <w:sz w:val="24"/>
                <w:szCs w:val="24"/>
              </w:rPr>
              <w:t xml:space="preserve">Раздел 3. Общие сведения о языке. </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color w:val="333333"/>
                <w:sz w:val="24"/>
                <w:szCs w:val="24"/>
              </w:rPr>
            </w:pPr>
            <w:r w:rsidRPr="00640945">
              <w:rPr>
                <w:color w:val="333333"/>
                <w:sz w:val="24"/>
                <w:szCs w:val="24"/>
              </w:rPr>
              <w:t>Русский  язык  в современном мире.</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pacing w:before="110"/>
              <w:ind w:right="67"/>
              <w:rPr>
                <w:sz w:val="24"/>
                <w:szCs w:val="24"/>
              </w:rPr>
            </w:pPr>
            <w:r w:rsidRPr="00640945">
              <w:rPr>
                <w:sz w:val="24"/>
                <w:szCs w:val="24"/>
              </w:rPr>
              <w:t>Составляют опорный конспект для пересказа текста. Аргументируют ос</w:t>
            </w:r>
            <w:r w:rsidRPr="00640945">
              <w:rPr>
                <w:sz w:val="24"/>
                <w:szCs w:val="24"/>
              </w:rPr>
              <w:softHyphen/>
              <w:t>новные положения о роли русского языка в современном мире (устно и письменно). Выполняют письменное дифференцированное задание.</w:t>
            </w:r>
          </w:p>
        </w:tc>
        <w:tc>
          <w:tcPr>
            <w:tcW w:w="2268" w:type="dxa"/>
            <w:tcBorders>
              <w:top w:val="single" w:sz="4" w:space="0" w:color="auto"/>
              <w:bottom w:val="single" w:sz="4" w:space="0" w:color="auto"/>
            </w:tcBorders>
          </w:tcPr>
          <w:p w:rsidR="00F80FC4" w:rsidRPr="00640945" w:rsidRDefault="00F80FC4" w:rsidP="00F80FC4">
            <w:pPr>
              <w:rPr>
                <w:rStyle w:val="14"/>
                <w:color w:val="auto"/>
                <w:sz w:val="24"/>
                <w:szCs w:val="24"/>
                <w:shd w:val="clear" w:color="auto" w:fill="auto"/>
              </w:rPr>
            </w:pPr>
            <w:r w:rsidRPr="00640945">
              <w:rPr>
                <w:rStyle w:val="81"/>
                <w:rFonts w:ascii="Times New Roman" w:hAnsi="Times New Roman" w:cs="Times New Roman"/>
                <w:b w:val="0"/>
                <w:i w:val="0"/>
                <w:sz w:val="24"/>
                <w:szCs w:val="24"/>
              </w:rPr>
              <w:t>Эстетическое воспитание:</w:t>
            </w:r>
          </w:p>
          <w:p w:rsidR="00F80FC4" w:rsidRPr="00640945" w:rsidRDefault="00F80FC4" w:rsidP="00F80FC4">
            <w:pPr>
              <w:pStyle w:val="41"/>
              <w:shd w:val="clear" w:color="auto" w:fill="auto"/>
              <w:spacing w:after="0" w:line="235" w:lineRule="exact"/>
              <w:ind w:right="20" w:firstLine="0"/>
              <w:rPr>
                <w:rFonts w:ascii="Times New Roman" w:hAnsi="Times New Roman" w:cs="Times New Roman"/>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color w:val="333333"/>
                <w:sz w:val="24"/>
                <w:szCs w:val="24"/>
              </w:rPr>
              <w:t xml:space="preserve">Раздел 10. Правописание: орфография и пунктуация. </w:t>
            </w:r>
          </w:p>
        </w:tc>
        <w:tc>
          <w:tcPr>
            <w:tcW w:w="851" w:type="dxa"/>
          </w:tcPr>
          <w:p w:rsidR="00F80FC4" w:rsidRPr="00640945" w:rsidRDefault="00F80FC4" w:rsidP="00F80FC4">
            <w:pPr>
              <w:rPr>
                <w:sz w:val="24"/>
                <w:szCs w:val="24"/>
              </w:rPr>
            </w:pPr>
            <w:r w:rsidRPr="00640945">
              <w:rPr>
                <w:sz w:val="24"/>
                <w:szCs w:val="24"/>
              </w:rPr>
              <w:t>4 ч</w:t>
            </w:r>
          </w:p>
        </w:tc>
        <w:tc>
          <w:tcPr>
            <w:tcW w:w="2693" w:type="dxa"/>
          </w:tcPr>
          <w:p w:rsidR="00F80FC4" w:rsidRPr="00640945" w:rsidRDefault="00F80FC4" w:rsidP="00F80FC4">
            <w:pPr>
              <w:rPr>
                <w:color w:val="333333"/>
                <w:sz w:val="24"/>
                <w:szCs w:val="24"/>
              </w:rPr>
            </w:pPr>
            <w:r w:rsidRPr="00640945">
              <w:rPr>
                <w:color w:val="333333"/>
                <w:sz w:val="24"/>
                <w:szCs w:val="24"/>
              </w:rPr>
              <w:t xml:space="preserve">  Пунктуация. Знаки  препинания и их функции. </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pacing w:before="110"/>
              <w:ind w:right="67"/>
              <w:rPr>
                <w:sz w:val="24"/>
                <w:szCs w:val="24"/>
              </w:rPr>
            </w:pPr>
            <w:r w:rsidRPr="00640945">
              <w:rPr>
                <w:sz w:val="24"/>
                <w:szCs w:val="24"/>
              </w:rPr>
              <w:t xml:space="preserve">Разграничивают знаки препинания по их функциям. Анализируют таблицу в учебнике. Обобщают наблюдения и делают выводы. Работают в группах по дифференцированному заданию. </w:t>
            </w:r>
          </w:p>
        </w:tc>
        <w:tc>
          <w:tcPr>
            <w:tcW w:w="2268" w:type="dxa"/>
            <w:tcBorders>
              <w:top w:val="single" w:sz="4" w:space="0" w:color="auto"/>
              <w:bottom w:val="single" w:sz="4" w:space="0" w:color="auto"/>
            </w:tcBorders>
          </w:tcPr>
          <w:p w:rsidR="00F80FC4" w:rsidRPr="00640945" w:rsidRDefault="00F80FC4" w:rsidP="00F80FC4">
            <w:pPr>
              <w:pStyle w:val="21"/>
              <w:tabs>
                <w:tab w:val="left" w:pos="254"/>
              </w:tabs>
              <w:ind w:left="0" w:right="127" w:firstLine="0"/>
              <w:jc w:val="left"/>
              <w:rPr>
                <w:i w:val="0"/>
                <w:sz w:val="24"/>
                <w:szCs w:val="24"/>
              </w:rPr>
            </w:pPr>
            <w:r w:rsidRPr="00640945">
              <w:rPr>
                <w:i w:val="0"/>
                <w:sz w:val="24"/>
                <w:szCs w:val="24"/>
              </w:rPr>
              <w:t>Трудовое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Знаки препинания в простом и  сложном предложениях.</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48"/>
              <w:rPr>
                <w:sz w:val="24"/>
                <w:szCs w:val="24"/>
              </w:rPr>
            </w:pPr>
            <w:r w:rsidRPr="00640945">
              <w:rPr>
                <w:sz w:val="24"/>
                <w:szCs w:val="24"/>
              </w:rPr>
              <w:t>Самостоятельно наблюдают особенности языкового материала. Выразительно читают стихотворный текст. Соотносят обобщённый ответ по тем с таблицей в учебнике. Создают графические схемы сложных предложений. Конструируют сложные предложения. Выполняют дома дифференцированное задание.</w:t>
            </w:r>
          </w:p>
        </w:tc>
        <w:tc>
          <w:tcPr>
            <w:tcW w:w="2268" w:type="dxa"/>
            <w:tcBorders>
              <w:top w:val="single" w:sz="4" w:space="0" w:color="auto"/>
              <w:bottom w:val="single" w:sz="4" w:space="0" w:color="auto"/>
            </w:tcBorders>
          </w:tcPr>
          <w:p w:rsidR="00F80FC4" w:rsidRPr="00640945" w:rsidRDefault="00F80FC4" w:rsidP="00F80FC4">
            <w:pPr>
              <w:ind w:left="20"/>
              <w:rPr>
                <w:sz w:val="24"/>
                <w:szCs w:val="24"/>
              </w:rPr>
            </w:pPr>
            <w:r w:rsidRPr="00640945">
              <w:rPr>
                <w:rStyle w:val="81"/>
                <w:rFonts w:ascii="Times New Roman" w:hAnsi="Times New Roman" w:cs="Times New Roman"/>
                <w:b w:val="0"/>
                <w:bCs w:val="0"/>
                <w:i w:val="0"/>
                <w:iCs w:val="0"/>
                <w:sz w:val="24"/>
                <w:szCs w:val="24"/>
              </w:rPr>
              <w:t>Патриотическое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 xml:space="preserve">Орфография. Буквы </w:t>
            </w:r>
            <w:proofErr w:type="spellStart"/>
            <w:r w:rsidRPr="00640945">
              <w:rPr>
                <w:color w:val="333333"/>
                <w:sz w:val="24"/>
                <w:szCs w:val="24"/>
              </w:rPr>
              <w:t>н</w:t>
            </w:r>
            <w:proofErr w:type="spellEnd"/>
            <w:r w:rsidRPr="00640945">
              <w:rPr>
                <w:color w:val="333333"/>
                <w:sz w:val="24"/>
                <w:szCs w:val="24"/>
              </w:rPr>
              <w:t xml:space="preserve"> и </w:t>
            </w:r>
            <w:proofErr w:type="spellStart"/>
            <w:r w:rsidRPr="00640945">
              <w:rPr>
                <w:color w:val="333333"/>
                <w:sz w:val="24"/>
                <w:szCs w:val="24"/>
              </w:rPr>
              <w:t>нн</w:t>
            </w:r>
            <w:proofErr w:type="spellEnd"/>
            <w:r w:rsidRPr="00640945">
              <w:rPr>
                <w:color w:val="333333"/>
                <w:sz w:val="24"/>
                <w:szCs w:val="24"/>
              </w:rPr>
              <w:t xml:space="preserve"> в суффиксах прилагательных,  причастий и наречий.</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53"/>
              <w:rPr>
                <w:sz w:val="24"/>
                <w:szCs w:val="24"/>
              </w:rPr>
            </w:pPr>
            <w:r w:rsidRPr="00640945">
              <w:rPr>
                <w:sz w:val="24"/>
                <w:szCs w:val="24"/>
              </w:rPr>
              <w:t>Готовят устный рассказ по таблице. Формулируют правило в соответствии с графической схемой в учебнике. Отрабатывают практически орфограмму. Осуществляют самоконтроль в выборе орфограммы.</w:t>
            </w:r>
          </w:p>
        </w:tc>
        <w:tc>
          <w:tcPr>
            <w:tcW w:w="2268" w:type="dxa"/>
            <w:tcBorders>
              <w:top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Слитное и раздельно написание не с различными частями речи.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58"/>
              <w:rPr>
                <w:sz w:val="24"/>
                <w:szCs w:val="24"/>
              </w:rPr>
            </w:pPr>
            <w:r w:rsidRPr="00640945">
              <w:rPr>
                <w:sz w:val="24"/>
                <w:szCs w:val="24"/>
              </w:rPr>
              <w:t xml:space="preserve">Анализируют теоретические сведения из учебника. Иллюстрируют таблицу своими примерами. Осуществляют тренировочные упражнения и самоконтроль в выборе написаний. </w:t>
            </w:r>
          </w:p>
        </w:tc>
        <w:tc>
          <w:tcPr>
            <w:tcW w:w="2268" w:type="dxa"/>
            <w:tcBorders>
              <w:top w:val="single" w:sz="4" w:space="0" w:color="auto"/>
              <w:bottom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i w:val="0"/>
                <w:sz w:val="24"/>
                <w:szCs w:val="24"/>
              </w:rPr>
              <w:t>Духовно-нравственное воспитание:</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sz w:val="24"/>
                <w:szCs w:val="24"/>
              </w:rPr>
            </w:pPr>
            <w:r w:rsidRPr="00640945">
              <w:rPr>
                <w:b/>
                <w:color w:val="333333"/>
                <w:sz w:val="24"/>
                <w:szCs w:val="24"/>
              </w:rPr>
              <w:t xml:space="preserve">Раздел 1. Речь. Речевая деятельность.  </w:t>
            </w:r>
          </w:p>
        </w:tc>
        <w:tc>
          <w:tcPr>
            <w:tcW w:w="851" w:type="dxa"/>
          </w:tcPr>
          <w:p w:rsidR="00F80FC4" w:rsidRPr="00640945" w:rsidRDefault="00F80FC4" w:rsidP="00F80FC4">
            <w:pPr>
              <w:rPr>
                <w:sz w:val="24"/>
                <w:szCs w:val="24"/>
              </w:rPr>
            </w:pPr>
            <w:r w:rsidRPr="00640945">
              <w:rPr>
                <w:b/>
                <w:sz w:val="24"/>
                <w:szCs w:val="24"/>
              </w:rPr>
              <w:t>2ч</w:t>
            </w:r>
            <w:r w:rsidRPr="00640945">
              <w:rPr>
                <w:sz w:val="24"/>
                <w:szCs w:val="24"/>
              </w:rPr>
              <w:t>.</w:t>
            </w:r>
          </w:p>
        </w:tc>
        <w:tc>
          <w:tcPr>
            <w:tcW w:w="2693" w:type="dxa"/>
          </w:tcPr>
          <w:p w:rsidR="00F80FC4" w:rsidRPr="00640945" w:rsidRDefault="00F80FC4" w:rsidP="00F80FC4">
            <w:pPr>
              <w:rPr>
                <w:color w:val="333333"/>
                <w:sz w:val="24"/>
                <w:szCs w:val="24"/>
              </w:rPr>
            </w:pPr>
            <w:r w:rsidRPr="00640945">
              <w:rPr>
                <w:b/>
                <w:bCs/>
                <w:color w:val="333333"/>
                <w:sz w:val="24"/>
                <w:szCs w:val="24"/>
              </w:rPr>
              <w:t xml:space="preserve">Р.р.  </w:t>
            </w:r>
            <w:r w:rsidRPr="00640945">
              <w:rPr>
                <w:bCs/>
                <w:color w:val="333333"/>
                <w:sz w:val="24"/>
                <w:szCs w:val="24"/>
              </w:rPr>
              <w:t>Сжатое  и</w:t>
            </w:r>
            <w:r w:rsidRPr="00640945">
              <w:rPr>
                <w:color w:val="333333"/>
                <w:sz w:val="24"/>
                <w:szCs w:val="24"/>
              </w:rPr>
              <w:t xml:space="preserve">зложение сот 3-го   лица  </w:t>
            </w:r>
          </w:p>
          <w:p w:rsidR="00F80FC4" w:rsidRPr="00640945" w:rsidRDefault="00F80FC4" w:rsidP="00F80FC4">
            <w:pPr>
              <w:rPr>
                <w:color w:val="333333"/>
                <w:sz w:val="24"/>
                <w:szCs w:val="24"/>
              </w:rPr>
            </w:pPr>
            <w:r w:rsidRPr="00640945">
              <w:rPr>
                <w:color w:val="333333"/>
                <w:sz w:val="24"/>
                <w:szCs w:val="24"/>
              </w:rPr>
              <w:t>«Проза жизни»  с творческим заданием(подготовка)</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rPr>
                <w:sz w:val="24"/>
                <w:szCs w:val="24"/>
              </w:rPr>
            </w:pPr>
            <w:r w:rsidRPr="00640945">
              <w:rPr>
                <w:sz w:val="24"/>
                <w:szCs w:val="24"/>
              </w:rPr>
              <w:t>Осуществляют работу по развитию речи.</w:t>
            </w:r>
          </w:p>
        </w:tc>
        <w:tc>
          <w:tcPr>
            <w:tcW w:w="2268" w:type="dxa"/>
            <w:tcBorders>
              <w:top w:val="single" w:sz="4" w:space="0" w:color="auto"/>
              <w:bottom w:val="single" w:sz="4" w:space="0" w:color="auto"/>
            </w:tcBorders>
          </w:tcPr>
          <w:p w:rsidR="00F80FC4" w:rsidRPr="00640945" w:rsidRDefault="00F80FC4" w:rsidP="00F80FC4">
            <w:pPr>
              <w:pStyle w:val="21"/>
              <w:ind w:left="0" w:right="127" w:firstLine="0"/>
              <w:jc w:val="left"/>
              <w:rPr>
                <w:i w:val="0"/>
                <w:sz w:val="24"/>
                <w:szCs w:val="24"/>
              </w:rPr>
            </w:pPr>
            <w:r w:rsidRPr="00640945">
              <w:rPr>
                <w:i w:val="0"/>
                <w:sz w:val="24"/>
                <w:szCs w:val="24"/>
              </w:rPr>
              <w:t>Эстетическое воспитание</w:t>
            </w:r>
          </w:p>
        </w:tc>
      </w:tr>
      <w:tr w:rsidR="00F80FC4" w:rsidRPr="00640945" w:rsidTr="00F80FC4">
        <w:trPr>
          <w:gridAfter w:val="1"/>
          <w:wAfter w:w="754" w:type="dxa"/>
        </w:trPr>
        <w:tc>
          <w:tcPr>
            <w:tcW w:w="1985" w:type="dxa"/>
          </w:tcPr>
          <w:p w:rsidR="00F80FC4" w:rsidRPr="00640945" w:rsidRDefault="00F80FC4" w:rsidP="00F80FC4">
            <w:pPr>
              <w:rPr>
                <w:sz w:val="24"/>
                <w:szCs w:val="24"/>
              </w:rPr>
            </w:pPr>
          </w:p>
        </w:tc>
        <w:tc>
          <w:tcPr>
            <w:tcW w:w="851" w:type="dxa"/>
          </w:tcPr>
          <w:p w:rsidR="00F80FC4" w:rsidRPr="00640945" w:rsidRDefault="00F80FC4" w:rsidP="00F80FC4">
            <w:pPr>
              <w:rPr>
                <w:sz w:val="24"/>
                <w:szCs w:val="24"/>
              </w:rPr>
            </w:pPr>
          </w:p>
        </w:tc>
        <w:tc>
          <w:tcPr>
            <w:tcW w:w="2693" w:type="dxa"/>
          </w:tcPr>
          <w:p w:rsidR="00F80FC4" w:rsidRPr="00640945" w:rsidRDefault="00F80FC4" w:rsidP="00F80FC4">
            <w:pPr>
              <w:rPr>
                <w:b/>
                <w:color w:val="333333"/>
                <w:sz w:val="24"/>
                <w:szCs w:val="24"/>
              </w:rPr>
            </w:pPr>
            <w:r w:rsidRPr="00640945">
              <w:rPr>
                <w:b/>
                <w:bCs/>
                <w:color w:val="333333"/>
                <w:sz w:val="24"/>
                <w:szCs w:val="24"/>
              </w:rPr>
              <w:t> РР.  Сжатое  и</w:t>
            </w:r>
            <w:r w:rsidRPr="00640945">
              <w:rPr>
                <w:b/>
                <w:color w:val="333333"/>
                <w:sz w:val="24"/>
                <w:szCs w:val="24"/>
              </w:rPr>
              <w:t xml:space="preserve">зложение сот 3-го   лица  </w:t>
            </w:r>
          </w:p>
          <w:p w:rsidR="00F80FC4" w:rsidRPr="00640945" w:rsidRDefault="00F80FC4" w:rsidP="00F80FC4">
            <w:pPr>
              <w:rPr>
                <w:color w:val="333333"/>
                <w:sz w:val="24"/>
                <w:szCs w:val="24"/>
              </w:rPr>
            </w:pPr>
            <w:r w:rsidRPr="00640945">
              <w:rPr>
                <w:b/>
                <w:color w:val="333333"/>
                <w:sz w:val="24"/>
                <w:szCs w:val="24"/>
              </w:rPr>
              <w:t>«Проза жизни» с творческим заданием.</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58"/>
              <w:rPr>
                <w:sz w:val="24"/>
                <w:szCs w:val="24"/>
              </w:rPr>
            </w:pPr>
            <w:r w:rsidRPr="00640945">
              <w:rPr>
                <w:sz w:val="24"/>
                <w:szCs w:val="24"/>
              </w:rPr>
              <w:t>Пишут изложение с грамматическим заданием.</w:t>
            </w:r>
          </w:p>
        </w:tc>
        <w:tc>
          <w:tcPr>
            <w:tcW w:w="2268" w:type="dxa"/>
            <w:tcBorders>
              <w:top w:val="single" w:sz="4" w:space="0" w:color="auto"/>
              <w:bottom w:val="single" w:sz="4" w:space="0" w:color="auto"/>
            </w:tcBorders>
          </w:tcPr>
          <w:p w:rsidR="00F80FC4" w:rsidRPr="00640945" w:rsidRDefault="00F80FC4" w:rsidP="00F80FC4">
            <w:pPr>
              <w:ind w:left="20"/>
              <w:rPr>
                <w:sz w:val="24"/>
                <w:szCs w:val="24"/>
              </w:rPr>
            </w:pPr>
            <w:r w:rsidRPr="00640945">
              <w:rPr>
                <w:rStyle w:val="81"/>
                <w:rFonts w:ascii="Times New Roman" w:hAnsi="Times New Roman" w:cs="Times New Roman"/>
                <w:b w:val="0"/>
                <w:bCs w:val="0"/>
                <w:i w:val="0"/>
                <w:iCs w:val="0"/>
                <w:sz w:val="24"/>
                <w:szCs w:val="24"/>
              </w:rPr>
              <w:t>Патриотическое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r w:rsidRPr="00640945">
              <w:rPr>
                <w:b/>
                <w:color w:val="333333"/>
                <w:sz w:val="24"/>
                <w:szCs w:val="24"/>
              </w:rPr>
              <w:t xml:space="preserve">Раздел 10. Правописание: орфография и пунктуация.  </w:t>
            </w:r>
          </w:p>
          <w:p w:rsidR="00F80FC4" w:rsidRPr="00640945" w:rsidRDefault="00F80FC4" w:rsidP="00F80FC4">
            <w:pPr>
              <w:rPr>
                <w:sz w:val="24"/>
                <w:szCs w:val="24"/>
              </w:rPr>
            </w:pP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color w:val="333333"/>
                <w:sz w:val="24"/>
                <w:szCs w:val="24"/>
              </w:rPr>
            </w:pPr>
            <w:r w:rsidRPr="00640945">
              <w:rPr>
                <w:sz w:val="24"/>
                <w:szCs w:val="24"/>
              </w:rPr>
              <w:t>Контрольный диктант  по теме «Правописание: орфография и пунктуация».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rPr>
                <w:sz w:val="24"/>
                <w:szCs w:val="24"/>
              </w:rPr>
            </w:pPr>
            <w:r w:rsidRPr="00640945">
              <w:rPr>
                <w:sz w:val="24"/>
                <w:szCs w:val="24"/>
              </w:rPr>
              <w:t>Пишут контрольный диктант.</w:t>
            </w:r>
          </w:p>
        </w:tc>
        <w:tc>
          <w:tcPr>
            <w:tcW w:w="2268" w:type="dxa"/>
            <w:tcBorders>
              <w:top w:val="single" w:sz="4" w:space="0" w:color="auto"/>
              <w:bottom w:val="single" w:sz="4" w:space="0" w:color="auto"/>
            </w:tcBorders>
          </w:tcPr>
          <w:p w:rsidR="00F80FC4" w:rsidRPr="00640945" w:rsidRDefault="00F80FC4" w:rsidP="00F80FC4">
            <w:pPr>
              <w:ind w:left="20"/>
              <w:rPr>
                <w:sz w:val="24"/>
                <w:szCs w:val="24"/>
              </w:rPr>
            </w:pPr>
            <w:r w:rsidRPr="00640945">
              <w:rPr>
                <w:rStyle w:val="81"/>
                <w:rFonts w:ascii="Times New Roman" w:hAnsi="Times New Roman" w:cs="Times New Roman"/>
                <w:b w:val="0"/>
                <w:bCs w:val="0"/>
                <w:i w:val="0"/>
                <w:iCs w:val="0"/>
                <w:sz w:val="24"/>
                <w:szCs w:val="24"/>
              </w:rPr>
              <w:t>Патриотическое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9. Синтаксис. </w:t>
            </w:r>
          </w:p>
        </w:tc>
        <w:tc>
          <w:tcPr>
            <w:tcW w:w="851" w:type="dxa"/>
          </w:tcPr>
          <w:p w:rsidR="00F80FC4" w:rsidRPr="00640945" w:rsidRDefault="00F80FC4" w:rsidP="00F80FC4">
            <w:pPr>
              <w:rPr>
                <w:b/>
                <w:sz w:val="24"/>
                <w:szCs w:val="24"/>
              </w:rPr>
            </w:pPr>
            <w:r w:rsidRPr="00640945">
              <w:rPr>
                <w:b/>
                <w:sz w:val="24"/>
                <w:szCs w:val="24"/>
              </w:rPr>
              <w:t>3ч</w:t>
            </w:r>
          </w:p>
        </w:tc>
        <w:tc>
          <w:tcPr>
            <w:tcW w:w="2693" w:type="dxa"/>
          </w:tcPr>
          <w:p w:rsidR="00F80FC4" w:rsidRPr="00640945" w:rsidRDefault="00F80FC4" w:rsidP="00F80FC4">
            <w:pPr>
              <w:rPr>
                <w:color w:val="333333"/>
                <w:sz w:val="24"/>
                <w:szCs w:val="24"/>
              </w:rPr>
            </w:pPr>
            <w:r w:rsidRPr="00640945">
              <w:rPr>
                <w:color w:val="333333"/>
                <w:sz w:val="24"/>
                <w:szCs w:val="24"/>
              </w:rPr>
              <w:t>Единицы синтаксиса русского  языка.</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62"/>
              <w:rPr>
                <w:sz w:val="24"/>
                <w:szCs w:val="24"/>
              </w:rPr>
            </w:pPr>
            <w:r w:rsidRPr="00640945">
              <w:rPr>
                <w:sz w:val="24"/>
                <w:szCs w:val="24"/>
              </w:rPr>
              <w:t xml:space="preserve">Работают с таблицей учебника над единицами языка. Учатся разграничивать основные синтаксические единицы по их функциям — номинативной и коммуникативной. Конструируют свои предложения, используя слова поэзии А. С. Пушкина. </w:t>
            </w:r>
          </w:p>
        </w:tc>
        <w:tc>
          <w:tcPr>
            <w:tcW w:w="2268" w:type="dxa"/>
            <w:tcBorders>
              <w:top w:val="single" w:sz="4" w:space="0" w:color="auto"/>
              <w:bottom w:val="single" w:sz="4" w:space="0" w:color="auto"/>
            </w:tcBorders>
          </w:tcPr>
          <w:p w:rsidR="00F80FC4" w:rsidRPr="00640945" w:rsidRDefault="00F80FC4" w:rsidP="00F80FC4">
            <w:pPr>
              <w:pStyle w:val="21"/>
              <w:ind w:left="0" w:right="127" w:firstLine="0"/>
              <w:jc w:val="center"/>
              <w:rPr>
                <w:i w:val="0"/>
                <w:sz w:val="24"/>
                <w:szCs w:val="24"/>
              </w:rPr>
            </w:pPr>
            <w:r w:rsidRPr="00640945">
              <w:rPr>
                <w:i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 xml:space="preserve">Текст как продукт речевой деятельности </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Pr>
                <w:sz w:val="24"/>
                <w:szCs w:val="24"/>
              </w:rPr>
            </w:pPr>
            <w:r w:rsidRPr="00640945">
              <w:rPr>
                <w:sz w:val="24"/>
                <w:szCs w:val="24"/>
              </w:rPr>
              <w:t xml:space="preserve">Доказывают, что предложения, приведённые в упражнении, являются текстом. Анализируют текст со стороны языковых средств связи. Выполняют творческие задания в группах. </w:t>
            </w:r>
          </w:p>
        </w:tc>
        <w:tc>
          <w:tcPr>
            <w:tcW w:w="2268" w:type="dxa"/>
            <w:tcBorders>
              <w:top w:val="single" w:sz="4" w:space="0" w:color="auto"/>
              <w:bottom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Духовно-нравственное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000000"/>
                <w:sz w:val="24"/>
                <w:szCs w:val="24"/>
              </w:rPr>
            </w:pPr>
            <w:r w:rsidRPr="00640945">
              <w:rPr>
                <w:color w:val="333333"/>
                <w:sz w:val="24"/>
                <w:szCs w:val="24"/>
              </w:rPr>
              <w:t>Предложение как единица синтаксиса.</w:t>
            </w:r>
            <w:r w:rsidRPr="00640945">
              <w:rPr>
                <w:color w:val="000000"/>
                <w:sz w:val="24"/>
                <w:szCs w:val="24"/>
              </w:rPr>
              <w:t xml:space="preserve"> </w:t>
            </w:r>
          </w:p>
          <w:p w:rsidR="00F80FC4" w:rsidRPr="00640945" w:rsidRDefault="00F80FC4" w:rsidP="00F80FC4">
            <w:pPr>
              <w:rPr>
                <w:color w:val="333333"/>
                <w:sz w:val="24"/>
                <w:szCs w:val="24"/>
              </w:rPr>
            </w:pPr>
            <w:r w:rsidRPr="00640945">
              <w:rPr>
                <w:color w:val="000000"/>
                <w:sz w:val="24"/>
                <w:szCs w:val="24"/>
              </w:rPr>
              <w:t>Порядок слов в предложении. Интонация.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62"/>
              <w:rPr>
                <w:sz w:val="24"/>
                <w:szCs w:val="24"/>
              </w:rPr>
            </w:pPr>
            <w:r w:rsidRPr="00640945">
              <w:rPr>
                <w:sz w:val="24"/>
                <w:szCs w:val="24"/>
              </w:rPr>
              <w:t>Наблюдают соотнесённость содержания предложения с ситуацией, фраг</w:t>
            </w:r>
            <w:r w:rsidRPr="00640945">
              <w:rPr>
                <w:sz w:val="24"/>
                <w:szCs w:val="24"/>
              </w:rPr>
              <w:softHyphen/>
              <w:t>ментом действительности. Анализируют слова, словосочетания и предло</w:t>
            </w:r>
            <w:r w:rsidRPr="00640945">
              <w:rPr>
                <w:sz w:val="24"/>
                <w:szCs w:val="24"/>
              </w:rPr>
              <w:softHyphen/>
              <w:t xml:space="preserve">жения. Конструируют предложения. </w:t>
            </w:r>
          </w:p>
        </w:tc>
        <w:tc>
          <w:tcPr>
            <w:tcW w:w="2268" w:type="dxa"/>
            <w:tcBorders>
              <w:top w:val="single" w:sz="4" w:space="0" w:color="auto"/>
              <w:bottom w:val="single" w:sz="4" w:space="0" w:color="auto"/>
            </w:tcBorders>
          </w:tcPr>
          <w:p w:rsidR="00F80FC4" w:rsidRPr="00640945" w:rsidRDefault="00F80FC4" w:rsidP="00F80FC4">
            <w:pPr>
              <w:pStyle w:val="21"/>
              <w:ind w:left="0" w:right="127" w:firstLine="0"/>
              <w:jc w:val="left"/>
              <w:rPr>
                <w:i w:val="0"/>
                <w:sz w:val="24"/>
                <w:szCs w:val="24"/>
              </w:rPr>
            </w:pPr>
            <w:r w:rsidRPr="00640945">
              <w:rPr>
                <w:i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1. Речь. Речевая деятельность.  </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b/>
                <w:color w:val="333333"/>
                <w:sz w:val="24"/>
                <w:szCs w:val="24"/>
              </w:rPr>
            </w:pPr>
            <w:r w:rsidRPr="00640945">
              <w:rPr>
                <w:b/>
                <w:bCs/>
                <w:color w:val="333333"/>
                <w:sz w:val="24"/>
                <w:szCs w:val="24"/>
              </w:rPr>
              <w:t>Р.р.</w:t>
            </w:r>
            <w:r w:rsidRPr="00640945">
              <w:rPr>
                <w:b/>
                <w:color w:val="000000"/>
                <w:sz w:val="24"/>
                <w:szCs w:val="24"/>
              </w:rPr>
              <w:t>Сжатое  изложение  «</w:t>
            </w:r>
            <w:r w:rsidRPr="00640945">
              <w:rPr>
                <w:b/>
                <w:color w:val="333333"/>
                <w:sz w:val="24"/>
                <w:szCs w:val="24"/>
              </w:rPr>
              <w:t>Страна за Онегой» К. Паустовского.</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rPr>
                <w:color w:val="333333"/>
                <w:sz w:val="24"/>
                <w:szCs w:val="24"/>
              </w:rPr>
            </w:pPr>
            <w:r w:rsidRPr="00640945">
              <w:rPr>
                <w:color w:val="333333"/>
                <w:sz w:val="24"/>
                <w:szCs w:val="24"/>
              </w:rPr>
              <w:t>Пользоваться разными видами чтения (просмотровым, поисковым, изучающим).</w:t>
            </w:r>
          </w:p>
          <w:p w:rsidR="00F80FC4" w:rsidRPr="00640945" w:rsidRDefault="00F80FC4" w:rsidP="00F80FC4">
            <w:pPr>
              <w:rPr>
                <w:color w:val="333333"/>
                <w:sz w:val="24"/>
                <w:szCs w:val="24"/>
              </w:rPr>
            </w:pPr>
            <w:r w:rsidRPr="00640945">
              <w:rPr>
                <w:color w:val="333333"/>
                <w:sz w:val="24"/>
                <w:szCs w:val="24"/>
              </w:rPr>
              <w:t xml:space="preserve"> Владеть различными видами </w:t>
            </w:r>
            <w:proofErr w:type="spellStart"/>
            <w:r w:rsidRPr="00640945">
              <w:rPr>
                <w:color w:val="333333"/>
                <w:sz w:val="24"/>
                <w:szCs w:val="24"/>
              </w:rPr>
              <w:t>аудирования</w:t>
            </w:r>
            <w:proofErr w:type="spellEnd"/>
            <w:r w:rsidRPr="00640945">
              <w:rPr>
                <w:color w:val="333333"/>
                <w:sz w:val="24"/>
                <w:szCs w:val="24"/>
              </w:rPr>
              <w:t xml:space="preserve"> (ознакомительным, детальным).</w:t>
            </w:r>
          </w:p>
          <w:p w:rsidR="00F80FC4" w:rsidRPr="00640945" w:rsidRDefault="00F80FC4" w:rsidP="00F80FC4">
            <w:pPr>
              <w:snapToGrid w:val="0"/>
              <w:rPr>
                <w:sz w:val="24"/>
                <w:szCs w:val="24"/>
              </w:rPr>
            </w:pPr>
            <w:r w:rsidRPr="00640945">
              <w:rPr>
                <w:color w:val="333333"/>
                <w:sz w:val="24"/>
                <w:szCs w:val="24"/>
              </w:rPr>
              <w:t xml:space="preserve"> Оформлять письменный текст в соответствии с правилами  написания изложения.</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9. Синтаксис. </w:t>
            </w:r>
          </w:p>
        </w:tc>
        <w:tc>
          <w:tcPr>
            <w:tcW w:w="851" w:type="dxa"/>
          </w:tcPr>
          <w:p w:rsidR="00F80FC4" w:rsidRPr="00640945" w:rsidRDefault="00F80FC4" w:rsidP="00F80FC4">
            <w:pPr>
              <w:rPr>
                <w:b/>
                <w:sz w:val="24"/>
                <w:szCs w:val="24"/>
              </w:rPr>
            </w:pPr>
            <w:r w:rsidRPr="00640945">
              <w:rPr>
                <w:b/>
                <w:sz w:val="24"/>
                <w:szCs w:val="24"/>
              </w:rPr>
              <w:t>9ч</w:t>
            </w:r>
          </w:p>
        </w:tc>
        <w:tc>
          <w:tcPr>
            <w:tcW w:w="2693" w:type="dxa"/>
          </w:tcPr>
          <w:p w:rsidR="00F80FC4" w:rsidRPr="00640945" w:rsidRDefault="00F80FC4" w:rsidP="00F80FC4">
            <w:pPr>
              <w:rPr>
                <w:color w:val="333333"/>
                <w:sz w:val="24"/>
                <w:szCs w:val="24"/>
              </w:rPr>
            </w:pPr>
            <w:r w:rsidRPr="00640945">
              <w:rPr>
                <w:color w:val="333333"/>
                <w:sz w:val="24"/>
                <w:szCs w:val="24"/>
              </w:rPr>
              <w:t>Словосочетание как синтаксическая единица.</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rPr>
                <w:color w:val="333333"/>
                <w:sz w:val="24"/>
                <w:szCs w:val="24"/>
              </w:rPr>
            </w:pPr>
            <w:r w:rsidRPr="00640945">
              <w:rPr>
                <w:color w:val="333333"/>
                <w:sz w:val="24"/>
                <w:szCs w:val="24"/>
              </w:rPr>
              <w:t>Ставить и решать проблему, анализировать условия и пути её достижения.</w:t>
            </w:r>
          </w:p>
          <w:p w:rsidR="00F80FC4" w:rsidRPr="00640945" w:rsidRDefault="00F80FC4" w:rsidP="00F80FC4">
            <w:pPr>
              <w:rPr>
                <w:color w:val="333333"/>
                <w:sz w:val="24"/>
                <w:szCs w:val="24"/>
              </w:rPr>
            </w:pPr>
            <w:r w:rsidRPr="00640945">
              <w:rPr>
                <w:color w:val="333333"/>
                <w:sz w:val="24"/>
                <w:szCs w:val="24"/>
              </w:rPr>
              <w:t>Оценивать свои действия в соответствии с поставленной задачей.</w:t>
            </w:r>
          </w:p>
          <w:p w:rsidR="00F80FC4" w:rsidRPr="00640945" w:rsidRDefault="00F80FC4" w:rsidP="00F80FC4">
            <w:pPr>
              <w:rPr>
                <w:color w:val="333333"/>
                <w:sz w:val="24"/>
                <w:szCs w:val="24"/>
              </w:rPr>
            </w:pPr>
            <w:r w:rsidRPr="00640945">
              <w:rPr>
                <w:color w:val="333333"/>
                <w:sz w:val="24"/>
                <w:szCs w:val="24"/>
              </w:rPr>
              <w:t>Прогнозировать, корректировать свою деятельность.</w:t>
            </w:r>
          </w:p>
          <w:p w:rsidR="00F80FC4" w:rsidRPr="00640945" w:rsidRDefault="00F80FC4" w:rsidP="00F80FC4">
            <w:pPr>
              <w:rPr>
                <w:color w:val="333333"/>
                <w:sz w:val="24"/>
                <w:szCs w:val="24"/>
              </w:rPr>
            </w:pPr>
            <w:r w:rsidRPr="00640945">
              <w:rPr>
                <w:color w:val="333333"/>
                <w:sz w:val="24"/>
                <w:szCs w:val="24"/>
              </w:rPr>
              <w:t>Рассмотреть виды и типы словосочетаний</w:t>
            </w:r>
          </w:p>
          <w:p w:rsidR="00F80FC4" w:rsidRPr="00640945" w:rsidRDefault="00F80FC4" w:rsidP="00F80FC4">
            <w:pPr>
              <w:rPr>
                <w:color w:val="333333"/>
                <w:sz w:val="24"/>
                <w:szCs w:val="24"/>
              </w:rPr>
            </w:pPr>
            <w:r w:rsidRPr="00640945">
              <w:rPr>
                <w:color w:val="333333"/>
                <w:sz w:val="24"/>
                <w:szCs w:val="24"/>
              </w:rPr>
              <w:t>Определять последовательность действий (составлять план).</w:t>
            </w:r>
          </w:p>
          <w:p w:rsidR="00F80FC4" w:rsidRPr="00640945" w:rsidRDefault="00F80FC4" w:rsidP="00F80FC4">
            <w:pPr>
              <w:rPr>
                <w:color w:val="333333"/>
                <w:sz w:val="24"/>
                <w:szCs w:val="24"/>
              </w:rPr>
            </w:pPr>
            <w:r w:rsidRPr="00640945">
              <w:rPr>
                <w:color w:val="333333"/>
                <w:sz w:val="24"/>
                <w:szCs w:val="24"/>
              </w:rPr>
              <w:t>Оценивать достигнутые результаты.</w:t>
            </w:r>
          </w:p>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Типы словосочетаний.</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sz w:val="24"/>
                <w:szCs w:val="24"/>
              </w:rPr>
            </w:pPr>
            <w:r w:rsidRPr="00640945">
              <w:rPr>
                <w:rStyle w:val="81"/>
                <w:rFonts w:ascii="Times New Roman" w:hAnsi="Times New Roman" w:cs="Times New Roman"/>
                <w:b w:val="0"/>
                <w:i w:val="0"/>
                <w:sz w:val="24"/>
                <w:szCs w:val="24"/>
              </w:rPr>
              <w:t>Гражданское воспитание</w:t>
            </w:r>
          </w:p>
          <w:p w:rsidR="00F80FC4" w:rsidRPr="00640945" w:rsidRDefault="00F80FC4" w:rsidP="00F80FC4">
            <w:pPr>
              <w:pStyle w:val="41"/>
              <w:shd w:val="clear" w:color="auto" w:fill="auto"/>
              <w:spacing w:after="0" w:line="235" w:lineRule="exact"/>
              <w:ind w:left="20" w:right="20" w:firstLine="0"/>
              <w:rPr>
                <w:rFonts w:ascii="Times New Roman" w:hAnsi="Times New Roman" w:cs="Times New Roman"/>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Виды связи  в  словосочетании.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Синтаксические связи слов в словосочетании</w:t>
            </w:r>
          </w:p>
          <w:p w:rsidR="00F80FC4" w:rsidRPr="00640945" w:rsidRDefault="00F80FC4" w:rsidP="00F80FC4">
            <w:pPr>
              <w:rPr>
                <w:color w:val="333333"/>
                <w:sz w:val="24"/>
                <w:szCs w:val="24"/>
              </w:rPr>
            </w:pP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Синтаксический разбор словосочетаний.</w:t>
            </w:r>
          </w:p>
          <w:p w:rsidR="00F80FC4" w:rsidRPr="00640945" w:rsidRDefault="00F80FC4" w:rsidP="00F80FC4">
            <w:pPr>
              <w:rPr>
                <w:sz w:val="24"/>
                <w:szCs w:val="24"/>
              </w:rPr>
            </w:pP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Грамматическая (предикативная)  основа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shd w:val="clear" w:color="auto" w:fill="FFFFFF"/>
              <w:spacing w:before="43"/>
              <w:rPr>
                <w:sz w:val="24"/>
                <w:szCs w:val="24"/>
              </w:rPr>
            </w:pPr>
            <w:r w:rsidRPr="00640945">
              <w:rPr>
                <w:sz w:val="24"/>
                <w:szCs w:val="24"/>
              </w:rPr>
              <w:t xml:space="preserve"> Классифицируют пред</w:t>
            </w:r>
            <w:r w:rsidRPr="00640945">
              <w:rPr>
                <w:sz w:val="24"/>
                <w:szCs w:val="24"/>
              </w:rPr>
              <w:softHyphen/>
              <w:t xml:space="preserve">ложения в соответствии с типом сказуемых, определяют их функцию в текстах. </w:t>
            </w:r>
          </w:p>
          <w:p w:rsidR="00F80FC4" w:rsidRPr="00640945" w:rsidRDefault="00F80FC4" w:rsidP="00F80FC4">
            <w:pPr>
              <w:shd w:val="clear" w:color="auto" w:fill="FFFFFF"/>
              <w:spacing w:before="19"/>
              <w:ind w:right="5"/>
              <w:jc w:val="both"/>
              <w:rPr>
                <w:sz w:val="24"/>
                <w:szCs w:val="24"/>
              </w:rPr>
            </w:pPr>
            <w:r w:rsidRPr="00640945">
              <w:rPr>
                <w:sz w:val="24"/>
                <w:szCs w:val="24"/>
              </w:rPr>
              <w:t>Усваивают правило употре</w:t>
            </w:r>
            <w:r w:rsidRPr="00640945">
              <w:rPr>
                <w:sz w:val="24"/>
                <w:szCs w:val="24"/>
              </w:rPr>
              <w:softHyphen/>
              <w:t>бления тире между подлежащим и сказуемым. Анализируют способ выражения грамматической основы в предло</w:t>
            </w:r>
            <w:r w:rsidRPr="00640945">
              <w:rPr>
                <w:sz w:val="24"/>
                <w:szCs w:val="24"/>
              </w:rPr>
              <w:softHyphen/>
              <w:t>жениях. Активизируют знания из области стилистики. Готовят устное со</w:t>
            </w:r>
            <w:r w:rsidRPr="00640945">
              <w:rPr>
                <w:sz w:val="24"/>
                <w:szCs w:val="24"/>
              </w:rPr>
              <w:softHyphen/>
              <w:t>общение на заданную тему. Анализируют предложения, находя в них грам</w:t>
            </w:r>
            <w:r w:rsidRPr="00640945">
              <w:rPr>
                <w:sz w:val="24"/>
                <w:szCs w:val="24"/>
              </w:rPr>
              <w:softHyphen/>
              <w:t xml:space="preserve">матическую основу, отмечая особенности интонации, объясняя постановку тире, сопоставляя сведения о типах сказуемых. </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Порядок слов в предложении. Интонация.</w:t>
            </w:r>
          </w:p>
          <w:p w:rsidR="00F80FC4" w:rsidRPr="00640945" w:rsidRDefault="00F80FC4" w:rsidP="00F80FC4">
            <w:pPr>
              <w:rPr>
                <w:color w:val="333333"/>
                <w:sz w:val="24"/>
                <w:szCs w:val="24"/>
              </w:rPr>
            </w:pPr>
            <w:r w:rsidRPr="00640945">
              <w:rPr>
                <w:b/>
                <w:bCs/>
                <w:color w:val="333333"/>
                <w:sz w:val="24"/>
                <w:szCs w:val="24"/>
              </w:rPr>
              <w:t>Р.р. </w:t>
            </w:r>
            <w:r w:rsidRPr="00640945">
              <w:rPr>
                <w:color w:val="333333"/>
                <w:sz w:val="24"/>
                <w:szCs w:val="24"/>
              </w:rPr>
              <w:t>Описание памятника культуры.</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000000"/>
                <w:sz w:val="24"/>
                <w:szCs w:val="24"/>
              </w:rPr>
            </w:pPr>
            <w:r w:rsidRPr="00640945">
              <w:rPr>
                <w:color w:val="000000"/>
                <w:sz w:val="24"/>
                <w:szCs w:val="24"/>
              </w:rPr>
              <w:t xml:space="preserve">Главные члены предложения. </w:t>
            </w:r>
          </w:p>
          <w:p w:rsidR="00F80FC4" w:rsidRPr="00640945" w:rsidRDefault="00F80FC4" w:rsidP="00F80FC4">
            <w:pPr>
              <w:rPr>
                <w:color w:val="333333"/>
                <w:sz w:val="24"/>
                <w:szCs w:val="24"/>
              </w:rPr>
            </w:pPr>
            <w:r w:rsidRPr="00640945">
              <w:rPr>
                <w:color w:val="333333"/>
                <w:sz w:val="24"/>
                <w:szCs w:val="24"/>
              </w:rPr>
              <w:t>Подлежащее. Способы выражения подлежащего.</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000000"/>
                <w:sz w:val="24"/>
                <w:szCs w:val="24"/>
              </w:rPr>
              <w:t>Сказуемое.  Типы сказуемого.</w:t>
            </w:r>
            <w:r w:rsidRPr="00640945">
              <w:rPr>
                <w:color w:val="000000"/>
                <w:sz w:val="24"/>
                <w:szCs w:val="24"/>
                <w:u w:val="single"/>
              </w:rPr>
              <w:t xml:space="preserve">  </w:t>
            </w:r>
            <w:r w:rsidRPr="00640945">
              <w:rPr>
                <w:color w:val="333333"/>
                <w:sz w:val="24"/>
                <w:szCs w:val="24"/>
              </w:rPr>
              <w:t>. Простое  глагольное  сказуемое</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napToGrid w:val="0"/>
              <w:rPr>
                <w:sz w:val="24"/>
                <w:szCs w:val="24"/>
              </w:rPr>
            </w:pPr>
          </w:p>
        </w:tc>
        <w:tc>
          <w:tcPr>
            <w:tcW w:w="2268" w:type="dxa"/>
            <w:tcBorders>
              <w:top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1. Речь. Речевая деятельность. </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rPr>
                <w:color w:val="333333"/>
                <w:sz w:val="24"/>
                <w:szCs w:val="24"/>
              </w:rPr>
            </w:pPr>
            <w:proofErr w:type="spellStart"/>
            <w:r w:rsidRPr="00640945">
              <w:rPr>
                <w:b/>
                <w:bCs/>
                <w:color w:val="333333"/>
                <w:sz w:val="24"/>
                <w:szCs w:val="24"/>
              </w:rPr>
              <w:t>Рр</w:t>
            </w:r>
            <w:proofErr w:type="spellEnd"/>
            <w:r w:rsidRPr="00640945">
              <w:rPr>
                <w:b/>
                <w:bCs/>
                <w:color w:val="333333"/>
                <w:sz w:val="24"/>
                <w:szCs w:val="24"/>
              </w:rPr>
              <w:t xml:space="preserve">. </w:t>
            </w:r>
            <w:r w:rsidRPr="00640945">
              <w:rPr>
                <w:color w:val="333333"/>
                <w:sz w:val="24"/>
                <w:szCs w:val="24"/>
              </w:rPr>
              <w:t xml:space="preserve"> Сочинение по картине </w:t>
            </w:r>
            <w:proofErr w:type="spellStart"/>
            <w:r w:rsidRPr="00640945">
              <w:rPr>
                <w:color w:val="333333"/>
                <w:sz w:val="24"/>
                <w:szCs w:val="24"/>
              </w:rPr>
              <w:t>И.Шевандроновой</w:t>
            </w:r>
            <w:proofErr w:type="spellEnd"/>
            <w:r w:rsidRPr="00640945">
              <w:rPr>
                <w:color w:val="333333"/>
                <w:sz w:val="24"/>
                <w:szCs w:val="24"/>
              </w:rPr>
              <w:t xml:space="preserve"> «На террасе»(подготовка)</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62"/>
              <w:rPr>
                <w:sz w:val="24"/>
                <w:szCs w:val="24"/>
              </w:rPr>
            </w:pPr>
            <w:r w:rsidRPr="00640945">
              <w:rPr>
                <w:sz w:val="24"/>
                <w:szCs w:val="24"/>
              </w:rPr>
              <w:t>Развивают творческие способности и учат</w:t>
            </w:r>
            <w:r w:rsidRPr="00640945">
              <w:rPr>
                <w:sz w:val="24"/>
                <w:szCs w:val="24"/>
              </w:rPr>
              <w:softHyphen/>
              <w:t>ся использовать в собственной письменной речи подлежащие, имеющие разный способ выражения.</w:t>
            </w:r>
          </w:p>
        </w:tc>
        <w:tc>
          <w:tcPr>
            <w:tcW w:w="2268" w:type="dxa"/>
            <w:tcBorders>
              <w:top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b/>
                <w:bCs/>
                <w:color w:val="333333"/>
                <w:sz w:val="24"/>
                <w:szCs w:val="24"/>
              </w:rPr>
            </w:pPr>
            <w:proofErr w:type="spellStart"/>
            <w:r w:rsidRPr="00640945">
              <w:rPr>
                <w:b/>
                <w:bCs/>
                <w:color w:val="333333"/>
                <w:sz w:val="24"/>
                <w:szCs w:val="24"/>
              </w:rPr>
              <w:t>Рр</w:t>
            </w:r>
            <w:proofErr w:type="spellEnd"/>
            <w:r w:rsidRPr="00640945">
              <w:rPr>
                <w:b/>
                <w:bCs/>
                <w:color w:val="333333"/>
                <w:sz w:val="24"/>
                <w:szCs w:val="24"/>
              </w:rPr>
              <w:t xml:space="preserve">. </w:t>
            </w:r>
            <w:r w:rsidRPr="00640945">
              <w:rPr>
                <w:b/>
                <w:color w:val="333333"/>
                <w:sz w:val="24"/>
                <w:szCs w:val="24"/>
              </w:rPr>
              <w:t xml:space="preserve"> Сочинение по картине </w:t>
            </w:r>
            <w:proofErr w:type="spellStart"/>
            <w:r w:rsidRPr="00640945">
              <w:rPr>
                <w:b/>
                <w:color w:val="333333"/>
                <w:sz w:val="24"/>
                <w:szCs w:val="24"/>
              </w:rPr>
              <w:t>И.Шевандроновой</w:t>
            </w:r>
            <w:proofErr w:type="spellEnd"/>
            <w:r w:rsidRPr="00640945">
              <w:rPr>
                <w:b/>
                <w:color w:val="333333"/>
                <w:sz w:val="24"/>
                <w:szCs w:val="24"/>
              </w:rPr>
              <w:t xml:space="preserve"> «На террасе»</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62"/>
              <w:rPr>
                <w:sz w:val="24"/>
                <w:szCs w:val="24"/>
              </w:rPr>
            </w:pPr>
            <w:r w:rsidRPr="00640945">
              <w:rPr>
                <w:sz w:val="24"/>
                <w:szCs w:val="24"/>
              </w:rPr>
              <w:t>Пишут сочинение по картине.</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9. Синтаксис.    </w:t>
            </w:r>
          </w:p>
        </w:tc>
        <w:tc>
          <w:tcPr>
            <w:tcW w:w="851" w:type="dxa"/>
          </w:tcPr>
          <w:p w:rsidR="00F80FC4" w:rsidRPr="00640945" w:rsidRDefault="00F80FC4" w:rsidP="00F80FC4">
            <w:pPr>
              <w:rPr>
                <w:b/>
                <w:sz w:val="24"/>
                <w:szCs w:val="24"/>
              </w:rPr>
            </w:pPr>
            <w:r w:rsidRPr="00640945">
              <w:rPr>
                <w:b/>
                <w:sz w:val="24"/>
                <w:szCs w:val="24"/>
              </w:rPr>
              <w:t>2 ч.</w:t>
            </w:r>
          </w:p>
        </w:tc>
        <w:tc>
          <w:tcPr>
            <w:tcW w:w="2693" w:type="dxa"/>
          </w:tcPr>
          <w:p w:rsidR="00F80FC4" w:rsidRPr="00640945" w:rsidRDefault="00F80FC4" w:rsidP="00F80FC4">
            <w:pPr>
              <w:rPr>
                <w:color w:val="333333"/>
                <w:sz w:val="24"/>
                <w:szCs w:val="24"/>
              </w:rPr>
            </w:pPr>
            <w:r w:rsidRPr="00640945">
              <w:rPr>
                <w:color w:val="333333"/>
                <w:sz w:val="24"/>
                <w:szCs w:val="24"/>
              </w:rPr>
              <w:t>Составное глагольное сказуемое.</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right="106"/>
              <w:rPr>
                <w:sz w:val="24"/>
                <w:szCs w:val="24"/>
              </w:rPr>
            </w:pPr>
            <w:r w:rsidRPr="00640945">
              <w:rPr>
                <w:sz w:val="24"/>
                <w:szCs w:val="24"/>
              </w:rPr>
              <w:t>Активизируют знания о сказуемом и его роли в предложении. Анали</w:t>
            </w:r>
            <w:r w:rsidRPr="00640945">
              <w:rPr>
                <w:sz w:val="24"/>
                <w:szCs w:val="24"/>
              </w:rPr>
              <w:softHyphen/>
              <w:t>зируя фрагменты текстов художественной литературы, находят подлежа</w:t>
            </w:r>
            <w:r w:rsidRPr="00640945">
              <w:rPr>
                <w:sz w:val="24"/>
                <w:szCs w:val="24"/>
              </w:rPr>
              <w:softHyphen/>
              <w:t>щие и определяют способ их выражения, отрабатывая при этом правопис</w:t>
            </w:r>
            <w:r w:rsidRPr="00640945">
              <w:rPr>
                <w:sz w:val="24"/>
                <w:szCs w:val="24"/>
              </w:rPr>
              <w:softHyphen/>
              <w:t>ные навыки. Определяют простое глагольное сказуемое.</w:t>
            </w:r>
          </w:p>
        </w:tc>
        <w:tc>
          <w:tcPr>
            <w:tcW w:w="2268" w:type="dxa"/>
            <w:tcBorders>
              <w:top w:val="single" w:sz="4" w:space="0" w:color="auto"/>
              <w:bottom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Духовно-нравственное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Составное именное сказуемое.</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spacing w:before="48"/>
              <w:rPr>
                <w:sz w:val="24"/>
                <w:szCs w:val="24"/>
              </w:rPr>
            </w:pPr>
            <w:r w:rsidRPr="00640945">
              <w:rPr>
                <w:sz w:val="24"/>
                <w:szCs w:val="24"/>
              </w:rPr>
              <w:t xml:space="preserve">Определяют составное глагольное </w:t>
            </w:r>
            <w:proofErr w:type="spellStart"/>
            <w:r w:rsidRPr="00640945">
              <w:rPr>
                <w:sz w:val="24"/>
                <w:szCs w:val="24"/>
              </w:rPr>
              <w:t>сказуемое.Анализируют</w:t>
            </w:r>
            <w:proofErr w:type="spellEnd"/>
            <w:r w:rsidRPr="00640945">
              <w:rPr>
                <w:sz w:val="24"/>
                <w:szCs w:val="24"/>
              </w:rPr>
              <w:t xml:space="preserve"> различные способы выражения составных глагольных ска</w:t>
            </w:r>
            <w:r w:rsidRPr="00640945">
              <w:rPr>
                <w:sz w:val="24"/>
                <w:szCs w:val="24"/>
              </w:rPr>
              <w:softHyphen/>
            </w:r>
            <w:r w:rsidRPr="00640945">
              <w:rPr>
                <w:sz w:val="24"/>
                <w:szCs w:val="24"/>
              </w:rPr>
              <w:lastRenderedPageBreak/>
              <w:t xml:space="preserve">зуемых. Анализируют текст с точки зрения </w:t>
            </w:r>
            <w:proofErr w:type="spellStart"/>
            <w:r w:rsidRPr="00640945">
              <w:rPr>
                <w:sz w:val="24"/>
                <w:szCs w:val="24"/>
              </w:rPr>
              <w:t>представленности</w:t>
            </w:r>
            <w:proofErr w:type="spellEnd"/>
            <w:r w:rsidRPr="00640945">
              <w:rPr>
                <w:sz w:val="24"/>
                <w:szCs w:val="24"/>
              </w:rPr>
              <w:t xml:space="preserve"> в нём составных глагольных сказуемых.</w:t>
            </w:r>
          </w:p>
        </w:tc>
        <w:tc>
          <w:tcPr>
            <w:tcW w:w="2268" w:type="dxa"/>
            <w:tcBorders>
              <w:top w:val="single" w:sz="4" w:space="0" w:color="auto"/>
              <w:bottom w:val="single" w:sz="4" w:space="0" w:color="auto"/>
            </w:tcBorders>
          </w:tcPr>
          <w:p w:rsidR="00F80FC4" w:rsidRPr="00640945" w:rsidRDefault="00F80FC4" w:rsidP="00F80FC4">
            <w:pPr>
              <w:pStyle w:val="21"/>
              <w:ind w:left="0" w:right="127" w:firstLine="0"/>
              <w:jc w:val="left"/>
              <w:rPr>
                <w:i w:val="0"/>
                <w:sz w:val="24"/>
                <w:szCs w:val="24"/>
              </w:rPr>
            </w:pPr>
            <w:r w:rsidRPr="00640945">
              <w:rPr>
                <w:i w:val="0"/>
                <w:sz w:val="24"/>
                <w:szCs w:val="24"/>
              </w:rPr>
              <w:lastRenderedPageBreak/>
              <w:t xml:space="preserve">Ценности научного </w:t>
            </w:r>
            <w:r w:rsidRPr="00640945">
              <w:rPr>
                <w:i w:val="0"/>
                <w:sz w:val="24"/>
                <w:szCs w:val="24"/>
              </w:rPr>
              <w:lastRenderedPageBreak/>
              <w:t>познания</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lastRenderedPageBreak/>
              <w:t>Раздел 10. Правописание: орфография и пунктуация</w:t>
            </w:r>
          </w:p>
        </w:tc>
        <w:tc>
          <w:tcPr>
            <w:tcW w:w="851" w:type="dxa"/>
          </w:tcPr>
          <w:p w:rsidR="00F80FC4" w:rsidRPr="00640945" w:rsidRDefault="00F80FC4" w:rsidP="00F80FC4">
            <w:pPr>
              <w:rPr>
                <w:b/>
                <w:sz w:val="24"/>
                <w:szCs w:val="24"/>
              </w:rPr>
            </w:pPr>
            <w:r w:rsidRPr="00640945">
              <w:rPr>
                <w:b/>
                <w:sz w:val="24"/>
                <w:szCs w:val="24"/>
              </w:rPr>
              <w:t>7ч</w:t>
            </w:r>
          </w:p>
        </w:tc>
        <w:tc>
          <w:tcPr>
            <w:tcW w:w="2693" w:type="dxa"/>
          </w:tcPr>
          <w:p w:rsidR="00F80FC4" w:rsidRPr="00640945" w:rsidRDefault="00F80FC4" w:rsidP="00F80FC4">
            <w:pPr>
              <w:rPr>
                <w:color w:val="333333"/>
                <w:sz w:val="24"/>
                <w:szCs w:val="24"/>
              </w:rPr>
            </w:pPr>
            <w:r w:rsidRPr="00640945">
              <w:rPr>
                <w:color w:val="333333"/>
                <w:sz w:val="24"/>
                <w:szCs w:val="24"/>
              </w:rPr>
              <w:t>Тире между подлежащим и сказуемым.</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shd w:val="clear" w:color="auto" w:fill="FFFFFF"/>
              <w:spacing w:before="19"/>
              <w:ind w:right="5"/>
              <w:jc w:val="both"/>
              <w:rPr>
                <w:sz w:val="24"/>
                <w:szCs w:val="24"/>
              </w:rPr>
            </w:pPr>
            <w:r w:rsidRPr="00640945">
              <w:rPr>
                <w:sz w:val="24"/>
                <w:szCs w:val="24"/>
              </w:rPr>
              <w:t>Развивают навык выразительного чтения. Усваивают правило употре</w:t>
            </w:r>
            <w:r w:rsidRPr="00640945">
              <w:rPr>
                <w:sz w:val="24"/>
                <w:szCs w:val="24"/>
              </w:rPr>
              <w:softHyphen/>
              <w:t>бления тире между подлежащим и сказуемым. Анализируют предложения, находя в них грам</w:t>
            </w:r>
            <w:r w:rsidRPr="00640945">
              <w:rPr>
                <w:sz w:val="24"/>
                <w:szCs w:val="24"/>
              </w:rPr>
              <w:softHyphen/>
              <w:t>матическую основу, отмечая особенности интонации, объясняя постановку тире, сопоставляя сведения о типах сказуемых. Составляют высказывания о знаменитых людях.</w:t>
            </w:r>
          </w:p>
          <w:p w:rsidR="00F80FC4" w:rsidRPr="00640945" w:rsidRDefault="00F80FC4" w:rsidP="00F80FC4">
            <w:pPr>
              <w:shd w:val="clear" w:color="auto" w:fill="FFFFFF"/>
              <w:ind w:left="62"/>
              <w:rPr>
                <w:sz w:val="24"/>
                <w:szCs w:val="24"/>
              </w:rPr>
            </w:pPr>
            <w:r w:rsidRPr="00640945">
              <w:rPr>
                <w:sz w:val="24"/>
                <w:szCs w:val="24"/>
              </w:rPr>
              <w:t>Пишут диктант, использую  правила синтаксиса.</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Тире между подлежащим и сказуемым.</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62"/>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Тире между подлежащим и сказуемым</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62"/>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sz w:val="24"/>
                <w:szCs w:val="24"/>
              </w:rPr>
            </w:pPr>
            <w:r w:rsidRPr="00640945">
              <w:rPr>
                <w:rStyle w:val="81"/>
                <w:rFonts w:ascii="Times New Roman" w:hAnsi="Times New Roman" w:cs="Times New Roman"/>
                <w:b w:val="0"/>
                <w:i w:val="0"/>
                <w:sz w:val="24"/>
                <w:szCs w:val="24"/>
              </w:rPr>
              <w:t>Гражданское воспитание</w:t>
            </w:r>
          </w:p>
          <w:p w:rsidR="00F80FC4" w:rsidRPr="00640945" w:rsidRDefault="00F80FC4" w:rsidP="00F80FC4">
            <w:pPr>
              <w:pStyle w:val="41"/>
              <w:shd w:val="clear" w:color="auto" w:fill="auto"/>
              <w:spacing w:after="0" w:line="235" w:lineRule="exact"/>
              <w:ind w:left="20" w:right="20" w:firstLine="0"/>
              <w:rPr>
                <w:rFonts w:ascii="Times New Roman" w:hAnsi="Times New Roman" w:cs="Times New Roman"/>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b/>
                <w:color w:val="333333"/>
                <w:sz w:val="24"/>
                <w:szCs w:val="24"/>
              </w:rPr>
            </w:pPr>
            <w:r w:rsidRPr="00640945">
              <w:rPr>
                <w:b/>
                <w:bCs/>
                <w:color w:val="333333"/>
                <w:sz w:val="24"/>
                <w:szCs w:val="24"/>
              </w:rPr>
              <w:t> Контрольный диктант  </w:t>
            </w:r>
            <w:r w:rsidRPr="00640945">
              <w:rPr>
                <w:b/>
                <w:color w:val="333333"/>
                <w:sz w:val="24"/>
                <w:szCs w:val="24"/>
              </w:rPr>
              <w:t>с грамматическим заданием по теме «Синтаксис».</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62"/>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Второстепенные  члены   предложения.</w:t>
            </w:r>
          </w:p>
          <w:p w:rsidR="00F80FC4" w:rsidRPr="00640945" w:rsidRDefault="00F80FC4" w:rsidP="00F80FC4">
            <w:pPr>
              <w:rPr>
                <w:color w:val="333333"/>
                <w:sz w:val="24"/>
                <w:szCs w:val="24"/>
              </w:rPr>
            </w:pPr>
            <w:r w:rsidRPr="00640945">
              <w:rPr>
                <w:color w:val="333333"/>
                <w:sz w:val="24"/>
                <w:szCs w:val="24"/>
              </w:rPr>
              <w:t>Дополнение.</w:t>
            </w:r>
          </w:p>
        </w:tc>
        <w:tc>
          <w:tcPr>
            <w:tcW w:w="709" w:type="dxa"/>
          </w:tcPr>
          <w:p w:rsidR="00F80FC4" w:rsidRPr="00640945" w:rsidRDefault="00F80FC4" w:rsidP="00F80FC4">
            <w:pPr>
              <w:jc w:val="center"/>
              <w:rPr>
                <w:color w:val="333333"/>
                <w:sz w:val="24"/>
                <w:szCs w:val="24"/>
              </w:rPr>
            </w:pPr>
          </w:p>
        </w:tc>
        <w:tc>
          <w:tcPr>
            <w:tcW w:w="6946" w:type="dxa"/>
          </w:tcPr>
          <w:p w:rsidR="00F80FC4" w:rsidRPr="00640945" w:rsidRDefault="00F80FC4" w:rsidP="00F80FC4">
            <w:pPr>
              <w:spacing w:before="110"/>
              <w:ind w:right="67"/>
              <w:jc w:val="both"/>
              <w:rPr>
                <w:sz w:val="24"/>
                <w:szCs w:val="24"/>
              </w:rPr>
            </w:pPr>
            <w:r w:rsidRPr="00640945">
              <w:rPr>
                <w:sz w:val="24"/>
                <w:szCs w:val="24"/>
              </w:rPr>
              <w:t>Воспроизводят изученный ранее материал о предложении и его членах. Актуализируют на основе материала для наблюдений информацию о чле</w:t>
            </w:r>
            <w:r w:rsidRPr="00640945">
              <w:rPr>
                <w:sz w:val="24"/>
                <w:szCs w:val="24"/>
              </w:rPr>
              <w:softHyphen/>
              <w:t>нах предложения. Опознают дополнение. Анализируют   морфологическую   выраженность   дополнений.   Читают текст и определяют его основную мысль. Составляют устную характери</w:t>
            </w:r>
            <w:r w:rsidRPr="00640945">
              <w:rPr>
                <w:sz w:val="24"/>
                <w:szCs w:val="24"/>
              </w:rPr>
              <w:softHyphen/>
              <w:t>стику личности. Оценивают грамматическую правильность предложений с дополнениями. Работают с текстами, развивая способность адекватного понимания содержания. Усваивают роль дополнений (прямых и косвен</w:t>
            </w:r>
            <w:r w:rsidRPr="00640945">
              <w:rPr>
                <w:sz w:val="24"/>
                <w:szCs w:val="24"/>
              </w:rPr>
              <w:softHyphen/>
              <w:t>ных) в предложенных текстах.</w:t>
            </w:r>
          </w:p>
          <w:p w:rsidR="00F80FC4" w:rsidRPr="00640945" w:rsidRDefault="00F80FC4" w:rsidP="00F80FC4">
            <w:pPr>
              <w:spacing w:before="110"/>
              <w:ind w:right="67"/>
              <w:jc w:val="both"/>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Определение. Согласованное и несогласованное определение.</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62" w:right="91" w:firstLine="158"/>
              <w:rPr>
                <w:sz w:val="24"/>
                <w:szCs w:val="24"/>
              </w:rPr>
            </w:pPr>
            <w:r w:rsidRPr="00640945">
              <w:rPr>
                <w:sz w:val="24"/>
                <w:szCs w:val="24"/>
              </w:rPr>
              <w:t>Опознают определение. Дифференцируют согласованные и несогласован</w:t>
            </w:r>
            <w:r w:rsidRPr="00640945">
              <w:rPr>
                <w:sz w:val="24"/>
                <w:szCs w:val="24"/>
              </w:rPr>
              <w:softHyphen/>
              <w:t>ные определения. Производят замены определений синонимичными. Соз</w:t>
            </w:r>
            <w:r w:rsidRPr="00640945">
              <w:rPr>
                <w:sz w:val="24"/>
                <w:szCs w:val="24"/>
              </w:rPr>
              <w:softHyphen/>
              <w:t>дают устный и письменный текст на основе данного, производят самопро</w:t>
            </w:r>
            <w:r w:rsidRPr="00640945">
              <w:rPr>
                <w:sz w:val="24"/>
                <w:szCs w:val="24"/>
              </w:rPr>
              <w:softHyphen/>
              <w:t>верку.</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Приложение. Знаки препинания при  приложении.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62" w:right="86" w:firstLine="168"/>
              <w:rPr>
                <w:sz w:val="24"/>
                <w:szCs w:val="24"/>
              </w:rPr>
            </w:pPr>
            <w:r w:rsidRPr="00640945">
              <w:rPr>
                <w:sz w:val="24"/>
                <w:szCs w:val="24"/>
              </w:rPr>
              <w:t>Распознают в словосочетаниях определяемое слово и приложение. Под</w:t>
            </w:r>
            <w:r w:rsidRPr="00640945">
              <w:rPr>
                <w:sz w:val="24"/>
                <w:szCs w:val="24"/>
              </w:rPr>
              <w:softHyphen/>
              <w:t>бирают приложения с нужными значениями. Работают над нормой упо</w:t>
            </w:r>
            <w:r w:rsidRPr="00640945">
              <w:rPr>
                <w:sz w:val="24"/>
                <w:szCs w:val="24"/>
              </w:rPr>
              <w:softHyphen/>
              <w:t>требления приложений в нужной форме.</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1. Речь. </w:t>
            </w:r>
            <w:r w:rsidRPr="00640945">
              <w:rPr>
                <w:b/>
                <w:color w:val="333333"/>
                <w:sz w:val="24"/>
                <w:szCs w:val="24"/>
              </w:rPr>
              <w:lastRenderedPageBreak/>
              <w:t xml:space="preserve">Речевая деятельность.  </w:t>
            </w:r>
          </w:p>
        </w:tc>
        <w:tc>
          <w:tcPr>
            <w:tcW w:w="851" w:type="dxa"/>
          </w:tcPr>
          <w:p w:rsidR="00F80FC4" w:rsidRPr="00640945" w:rsidRDefault="00F80FC4" w:rsidP="00F80FC4">
            <w:pPr>
              <w:rPr>
                <w:b/>
                <w:sz w:val="24"/>
                <w:szCs w:val="24"/>
              </w:rPr>
            </w:pPr>
            <w:r w:rsidRPr="00640945">
              <w:rPr>
                <w:b/>
                <w:sz w:val="24"/>
                <w:szCs w:val="24"/>
              </w:rPr>
              <w:lastRenderedPageBreak/>
              <w:t>1ч</w:t>
            </w:r>
          </w:p>
        </w:tc>
        <w:tc>
          <w:tcPr>
            <w:tcW w:w="2693" w:type="dxa"/>
          </w:tcPr>
          <w:p w:rsidR="00F80FC4" w:rsidRPr="00640945" w:rsidRDefault="00F80FC4" w:rsidP="00F80FC4">
            <w:pPr>
              <w:rPr>
                <w:color w:val="333333"/>
                <w:sz w:val="24"/>
                <w:szCs w:val="24"/>
              </w:rPr>
            </w:pPr>
            <w:r w:rsidRPr="00640945">
              <w:rPr>
                <w:b/>
                <w:bCs/>
                <w:color w:val="333333"/>
                <w:sz w:val="24"/>
                <w:szCs w:val="24"/>
              </w:rPr>
              <w:t xml:space="preserve">Р.р.   Выборочное   </w:t>
            </w:r>
            <w:r w:rsidRPr="00640945">
              <w:rPr>
                <w:b/>
                <w:bCs/>
                <w:color w:val="333333"/>
                <w:sz w:val="24"/>
                <w:szCs w:val="24"/>
              </w:rPr>
              <w:lastRenderedPageBreak/>
              <w:t>и</w:t>
            </w:r>
            <w:r w:rsidRPr="00640945">
              <w:rPr>
                <w:b/>
                <w:color w:val="333333"/>
                <w:sz w:val="24"/>
                <w:szCs w:val="24"/>
              </w:rPr>
              <w:t>зложение</w:t>
            </w:r>
          </w:p>
          <w:p w:rsidR="00F80FC4" w:rsidRPr="00640945" w:rsidRDefault="00F80FC4" w:rsidP="00F80FC4">
            <w:pPr>
              <w:rPr>
                <w:color w:val="333333"/>
                <w:sz w:val="24"/>
                <w:szCs w:val="24"/>
              </w:rPr>
            </w:pPr>
            <w:r w:rsidRPr="00640945">
              <w:rPr>
                <w:color w:val="333333"/>
                <w:sz w:val="24"/>
                <w:szCs w:val="24"/>
              </w:rPr>
              <w:t>«</w:t>
            </w:r>
            <w:r w:rsidRPr="00640945">
              <w:rPr>
                <w:b/>
                <w:color w:val="333333"/>
                <w:sz w:val="24"/>
                <w:szCs w:val="24"/>
              </w:rPr>
              <w:t>Петр Первый».</w:t>
            </w:r>
          </w:p>
        </w:tc>
        <w:tc>
          <w:tcPr>
            <w:tcW w:w="709" w:type="dxa"/>
          </w:tcPr>
          <w:p w:rsidR="00F80FC4" w:rsidRPr="00640945" w:rsidRDefault="00F80FC4" w:rsidP="00F80FC4">
            <w:pPr>
              <w:jc w:val="center"/>
              <w:rPr>
                <w:color w:val="333333"/>
                <w:sz w:val="24"/>
                <w:szCs w:val="24"/>
              </w:rPr>
            </w:pPr>
            <w:r w:rsidRPr="00640945">
              <w:rPr>
                <w:color w:val="333333"/>
                <w:sz w:val="24"/>
                <w:szCs w:val="24"/>
              </w:rPr>
              <w:lastRenderedPageBreak/>
              <w:t>1</w:t>
            </w:r>
          </w:p>
        </w:tc>
        <w:tc>
          <w:tcPr>
            <w:tcW w:w="6946" w:type="dxa"/>
          </w:tcPr>
          <w:p w:rsidR="00F80FC4" w:rsidRPr="00640945" w:rsidRDefault="00F80FC4" w:rsidP="00F80FC4">
            <w:pPr>
              <w:shd w:val="clear" w:color="auto" w:fill="FFFFFF"/>
              <w:ind w:left="72"/>
              <w:rPr>
                <w:sz w:val="24"/>
                <w:szCs w:val="24"/>
              </w:rPr>
            </w:pPr>
            <w:r w:rsidRPr="00640945">
              <w:rPr>
                <w:sz w:val="24"/>
                <w:szCs w:val="24"/>
              </w:rPr>
              <w:t xml:space="preserve">Читают, изучая  текст об известной личности, учатся вычленять </w:t>
            </w:r>
            <w:r w:rsidRPr="00640945">
              <w:rPr>
                <w:sz w:val="24"/>
                <w:szCs w:val="24"/>
              </w:rPr>
              <w:lastRenderedPageBreak/>
              <w:t>глав</w:t>
            </w:r>
            <w:r w:rsidRPr="00640945">
              <w:rPr>
                <w:sz w:val="24"/>
                <w:szCs w:val="24"/>
              </w:rPr>
              <w:softHyphen/>
              <w:t>ное в содержании. Продуцируют свой текст, извлекая материалы из спра</w:t>
            </w:r>
            <w:r w:rsidRPr="00640945">
              <w:rPr>
                <w:sz w:val="24"/>
                <w:szCs w:val="24"/>
              </w:rPr>
              <w:softHyphen/>
              <w:t>вочной литературы.</w:t>
            </w: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lastRenderedPageBreak/>
              <w:t xml:space="preserve">Эстетическое </w:t>
            </w:r>
            <w:r w:rsidRPr="00640945">
              <w:rPr>
                <w:rStyle w:val="81"/>
                <w:rFonts w:ascii="Times New Roman" w:hAnsi="Times New Roman" w:cs="Times New Roman"/>
                <w:b w:val="0"/>
                <w:bCs w:val="0"/>
                <w:i w:val="0"/>
                <w:iCs w:val="0"/>
                <w:sz w:val="24"/>
                <w:szCs w:val="24"/>
              </w:rPr>
              <w:lastRenderedPageBreak/>
              <w:t>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lastRenderedPageBreak/>
              <w:t xml:space="preserve">Раздел 9. Синтаксис.    </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rPr>
                <w:color w:val="333333"/>
                <w:sz w:val="24"/>
                <w:szCs w:val="24"/>
              </w:rPr>
            </w:pPr>
            <w:r w:rsidRPr="00640945">
              <w:rPr>
                <w:color w:val="333333"/>
                <w:sz w:val="24"/>
                <w:szCs w:val="24"/>
              </w:rPr>
              <w:t xml:space="preserve">Обстоятельство. </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firstLine="178"/>
              <w:rPr>
                <w:sz w:val="24"/>
                <w:szCs w:val="24"/>
              </w:rPr>
            </w:pPr>
            <w:r w:rsidRPr="00640945">
              <w:rPr>
                <w:sz w:val="24"/>
                <w:szCs w:val="24"/>
              </w:rPr>
              <w:t xml:space="preserve">Опознают </w:t>
            </w:r>
            <w:proofErr w:type="spellStart"/>
            <w:r w:rsidRPr="00640945">
              <w:rPr>
                <w:sz w:val="24"/>
                <w:szCs w:val="24"/>
              </w:rPr>
              <w:t>обстоятельство.Дифференцируют</w:t>
            </w:r>
            <w:proofErr w:type="spellEnd"/>
            <w:r w:rsidRPr="00640945">
              <w:rPr>
                <w:sz w:val="24"/>
                <w:szCs w:val="24"/>
              </w:rPr>
              <w:t xml:space="preserve"> обстоятельства по значению. Составляют предложе</w:t>
            </w:r>
            <w:r w:rsidRPr="00640945">
              <w:rPr>
                <w:sz w:val="24"/>
                <w:szCs w:val="24"/>
              </w:rPr>
              <w:softHyphen/>
              <w:t>ния, употребляя обстоятельства с разными значениями.</w:t>
            </w:r>
          </w:p>
        </w:tc>
        <w:tc>
          <w:tcPr>
            <w:tcW w:w="2268" w:type="dxa"/>
            <w:tcBorders>
              <w:top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000000"/>
                <w:sz w:val="24"/>
                <w:szCs w:val="24"/>
              </w:rPr>
              <w:t>Структурные типы простых предложений. Двусоставные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Выполняют характеристику двусоставных предложений. На при</w:t>
            </w:r>
            <w:r w:rsidRPr="00640945">
              <w:rPr>
                <w:sz w:val="24"/>
                <w:szCs w:val="24"/>
              </w:rPr>
              <w:softHyphen/>
              <w:t>мере одного из текстов осознают роль русского языка. Характеризуют тру</w:t>
            </w:r>
            <w:r w:rsidRPr="00640945">
              <w:rPr>
                <w:sz w:val="24"/>
                <w:szCs w:val="24"/>
              </w:rPr>
              <w:softHyphen/>
              <w:t>довую деятельность, включив в свои предложения разные виды обстоя</w:t>
            </w:r>
            <w:r w:rsidRPr="00640945">
              <w:rPr>
                <w:sz w:val="24"/>
                <w:szCs w:val="24"/>
              </w:rPr>
              <w:softHyphen/>
              <w:t>тельств.</w:t>
            </w: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10. Правописание: орфография и пунктуация. </w:t>
            </w:r>
          </w:p>
        </w:tc>
        <w:tc>
          <w:tcPr>
            <w:tcW w:w="851" w:type="dxa"/>
          </w:tcPr>
          <w:p w:rsidR="00F80FC4" w:rsidRPr="00640945" w:rsidRDefault="00F80FC4" w:rsidP="00F80FC4">
            <w:pPr>
              <w:rPr>
                <w:color w:val="333333"/>
                <w:sz w:val="24"/>
                <w:szCs w:val="24"/>
              </w:rPr>
            </w:pPr>
            <w:r w:rsidRPr="00640945">
              <w:rPr>
                <w:color w:val="333333"/>
                <w:sz w:val="24"/>
                <w:szCs w:val="24"/>
              </w:rPr>
              <w:t>1ч</w:t>
            </w:r>
          </w:p>
        </w:tc>
        <w:tc>
          <w:tcPr>
            <w:tcW w:w="2693" w:type="dxa"/>
          </w:tcPr>
          <w:p w:rsidR="00F80FC4" w:rsidRPr="00640945" w:rsidRDefault="00F80FC4" w:rsidP="00F80FC4">
            <w:pPr>
              <w:rPr>
                <w:color w:val="000000"/>
                <w:sz w:val="24"/>
                <w:szCs w:val="24"/>
              </w:rPr>
            </w:pPr>
            <w:r w:rsidRPr="00640945">
              <w:rPr>
                <w:color w:val="333333"/>
                <w:sz w:val="24"/>
                <w:szCs w:val="24"/>
              </w:rPr>
              <w:t>Орфографический и пунктуационный анализ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 xml:space="preserve">Выполнять орфографический и </w:t>
            </w:r>
            <w:r w:rsidRPr="00640945">
              <w:rPr>
                <w:color w:val="333333"/>
                <w:sz w:val="24"/>
                <w:szCs w:val="24"/>
              </w:rPr>
              <w:t xml:space="preserve"> пунктуационный анализ  предложения.</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1. Речь. Речевая деятельность. </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color w:val="333333"/>
                <w:sz w:val="24"/>
                <w:szCs w:val="24"/>
              </w:rPr>
            </w:pPr>
            <w:r w:rsidRPr="00640945">
              <w:rPr>
                <w:b/>
                <w:bCs/>
                <w:color w:val="333333"/>
                <w:sz w:val="24"/>
                <w:szCs w:val="24"/>
              </w:rPr>
              <w:t xml:space="preserve">Р.р.  </w:t>
            </w:r>
            <w:r w:rsidRPr="00640945">
              <w:rPr>
                <w:color w:val="333333"/>
                <w:sz w:val="24"/>
                <w:szCs w:val="24"/>
              </w:rPr>
              <w:t>Характеристика человека.</w:t>
            </w:r>
          </w:p>
          <w:p w:rsidR="00F80FC4" w:rsidRPr="00640945" w:rsidRDefault="00F80FC4" w:rsidP="00F80FC4">
            <w:pPr>
              <w:rPr>
                <w:color w:val="333333"/>
                <w:sz w:val="24"/>
                <w:szCs w:val="24"/>
              </w:rPr>
            </w:pP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Читают, изучая, текст об известном лингвисте, учатся вычленять глав</w:t>
            </w:r>
            <w:r w:rsidRPr="00640945">
              <w:rPr>
                <w:sz w:val="24"/>
                <w:szCs w:val="24"/>
              </w:rPr>
              <w:softHyphen/>
              <w:t>ное в содержании. Продуцируют свой текст, извлекая материалы из спра</w:t>
            </w:r>
            <w:r w:rsidRPr="00640945">
              <w:rPr>
                <w:sz w:val="24"/>
                <w:szCs w:val="24"/>
              </w:rPr>
              <w:softHyphen/>
              <w:t>вочной литературы.</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9.  Синтаксис.    </w:t>
            </w:r>
          </w:p>
        </w:tc>
        <w:tc>
          <w:tcPr>
            <w:tcW w:w="851" w:type="dxa"/>
          </w:tcPr>
          <w:p w:rsidR="00F80FC4" w:rsidRPr="00640945" w:rsidRDefault="00F80FC4" w:rsidP="00F80FC4">
            <w:pPr>
              <w:rPr>
                <w:b/>
                <w:sz w:val="24"/>
                <w:szCs w:val="24"/>
              </w:rPr>
            </w:pPr>
            <w:r w:rsidRPr="00640945">
              <w:rPr>
                <w:b/>
                <w:sz w:val="24"/>
                <w:szCs w:val="24"/>
              </w:rPr>
              <w:t>5 ч</w:t>
            </w:r>
          </w:p>
        </w:tc>
        <w:tc>
          <w:tcPr>
            <w:tcW w:w="2693" w:type="dxa"/>
          </w:tcPr>
          <w:p w:rsidR="00F80FC4" w:rsidRPr="00640945" w:rsidRDefault="00F80FC4" w:rsidP="00F80FC4">
            <w:pPr>
              <w:rPr>
                <w:color w:val="333333"/>
                <w:sz w:val="24"/>
                <w:szCs w:val="24"/>
              </w:rPr>
            </w:pPr>
            <w:r w:rsidRPr="00640945">
              <w:rPr>
                <w:color w:val="333333"/>
                <w:sz w:val="24"/>
                <w:szCs w:val="24"/>
              </w:rPr>
              <w:t>Типы  односоставных предложений..</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rPr>
                <w:sz w:val="24"/>
                <w:szCs w:val="24"/>
              </w:rPr>
            </w:pPr>
            <w:r w:rsidRPr="00640945">
              <w:rPr>
                <w:sz w:val="24"/>
                <w:szCs w:val="24"/>
              </w:rPr>
              <w:t>Характеризуют односоставные предложения со стороны грамматической основы. Различают односоставные предложения с разной грамматической основой.  Распространяют односоставные предложения второстепенными членами.</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Назывные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rPr>
                <w:sz w:val="24"/>
                <w:szCs w:val="24"/>
              </w:rPr>
            </w:pPr>
            <w:r w:rsidRPr="00640945">
              <w:rPr>
                <w:sz w:val="24"/>
                <w:szCs w:val="24"/>
              </w:rPr>
              <w:t>Опознают назывные предложения. Наблюдают за функцией и семантикой назывных предложений. Состав</w:t>
            </w:r>
            <w:r w:rsidRPr="00640945">
              <w:rPr>
                <w:sz w:val="24"/>
                <w:szCs w:val="24"/>
              </w:rPr>
              <w:softHyphen/>
              <w:t>ляют назывные предложения. Осознают уместность употребления назыв</w:t>
            </w:r>
            <w:r w:rsidRPr="00640945">
              <w:rPr>
                <w:sz w:val="24"/>
                <w:szCs w:val="24"/>
              </w:rPr>
              <w:softHyphen/>
              <w:t xml:space="preserve">ных предложений в текстах определённого типа. </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Определенно-личные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rPr>
                <w:sz w:val="24"/>
                <w:szCs w:val="24"/>
              </w:rPr>
            </w:pPr>
            <w:r w:rsidRPr="00640945">
              <w:rPr>
                <w:sz w:val="24"/>
                <w:szCs w:val="24"/>
              </w:rPr>
              <w:t xml:space="preserve">Опознают определённо-личные и  </w:t>
            </w:r>
            <w:r w:rsidRPr="00640945">
              <w:rPr>
                <w:color w:val="333333"/>
                <w:sz w:val="24"/>
                <w:szCs w:val="24"/>
              </w:rPr>
              <w:t xml:space="preserve">неопределенно-личные </w:t>
            </w:r>
            <w:r w:rsidRPr="00640945">
              <w:rPr>
                <w:sz w:val="24"/>
                <w:szCs w:val="24"/>
              </w:rPr>
              <w:t xml:space="preserve">предложения. Определяют морфологическую выраженность главного члена  и функцию этих предложений. </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Неопределенно-личные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Безличные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Опознают безличные предложения. Определяют морфологическую выраженность главного члена в безлич</w:t>
            </w:r>
            <w:r w:rsidRPr="00640945">
              <w:rPr>
                <w:sz w:val="24"/>
                <w:szCs w:val="24"/>
              </w:rPr>
              <w:softHyphen/>
              <w:t>ных предложениях. Трансформируют двусоставные предложения в одно</w:t>
            </w:r>
            <w:r w:rsidRPr="00640945">
              <w:rPr>
                <w:sz w:val="24"/>
                <w:szCs w:val="24"/>
              </w:rPr>
              <w:softHyphen/>
              <w:t>составные безличные предложения</w:t>
            </w: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1. Речь. Речевая </w:t>
            </w:r>
            <w:r w:rsidRPr="00640945">
              <w:rPr>
                <w:b/>
                <w:color w:val="333333"/>
                <w:sz w:val="24"/>
                <w:szCs w:val="24"/>
              </w:rPr>
              <w:lastRenderedPageBreak/>
              <w:t xml:space="preserve">деятельность.  </w:t>
            </w:r>
          </w:p>
        </w:tc>
        <w:tc>
          <w:tcPr>
            <w:tcW w:w="851" w:type="dxa"/>
          </w:tcPr>
          <w:p w:rsidR="00F80FC4" w:rsidRPr="00640945" w:rsidRDefault="00F80FC4" w:rsidP="00F80FC4">
            <w:pPr>
              <w:rPr>
                <w:b/>
                <w:sz w:val="24"/>
                <w:szCs w:val="24"/>
              </w:rPr>
            </w:pPr>
            <w:r w:rsidRPr="00640945">
              <w:rPr>
                <w:b/>
                <w:sz w:val="24"/>
                <w:szCs w:val="24"/>
              </w:rPr>
              <w:lastRenderedPageBreak/>
              <w:t>1ч</w:t>
            </w:r>
          </w:p>
        </w:tc>
        <w:tc>
          <w:tcPr>
            <w:tcW w:w="2693" w:type="dxa"/>
          </w:tcPr>
          <w:p w:rsidR="00F80FC4" w:rsidRPr="00640945" w:rsidRDefault="00F80FC4" w:rsidP="00F80FC4">
            <w:pPr>
              <w:rPr>
                <w:b/>
                <w:bCs/>
                <w:color w:val="333333"/>
                <w:sz w:val="24"/>
                <w:szCs w:val="24"/>
              </w:rPr>
            </w:pPr>
            <w:r w:rsidRPr="00640945">
              <w:rPr>
                <w:b/>
                <w:bCs/>
                <w:color w:val="333333"/>
                <w:sz w:val="24"/>
                <w:szCs w:val="24"/>
              </w:rPr>
              <w:t>Рассуждение.</w:t>
            </w:r>
          </w:p>
          <w:p w:rsidR="00F80FC4" w:rsidRPr="00640945" w:rsidRDefault="00F80FC4" w:rsidP="00F80FC4">
            <w:pPr>
              <w:rPr>
                <w:color w:val="333333"/>
                <w:sz w:val="24"/>
                <w:szCs w:val="24"/>
              </w:rPr>
            </w:pPr>
            <w:proofErr w:type="spellStart"/>
            <w:r w:rsidRPr="00640945">
              <w:rPr>
                <w:b/>
                <w:bCs/>
                <w:color w:val="333333"/>
                <w:sz w:val="24"/>
                <w:szCs w:val="24"/>
              </w:rPr>
              <w:t>Рр</w:t>
            </w:r>
            <w:proofErr w:type="spellEnd"/>
            <w:r w:rsidRPr="00640945">
              <w:rPr>
                <w:b/>
                <w:bCs/>
                <w:color w:val="333333"/>
                <w:sz w:val="24"/>
                <w:szCs w:val="24"/>
              </w:rPr>
              <w:t>.  </w:t>
            </w:r>
            <w:r w:rsidRPr="00640945">
              <w:rPr>
                <w:b/>
                <w:color w:val="333333"/>
                <w:sz w:val="24"/>
                <w:szCs w:val="24"/>
              </w:rPr>
              <w:t xml:space="preserve">Сочинение – </w:t>
            </w:r>
            <w:r w:rsidRPr="00640945">
              <w:rPr>
                <w:b/>
                <w:color w:val="333333"/>
                <w:sz w:val="24"/>
                <w:szCs w:val="24"/>
              </w:rPr>
              <w:lastRenderedPageBreak/>
              <w:t>рассуждение «Слово делом крепи»</w:t>
            </w:r>
          </w:p>
        </w:tc>
        <w:tc>
          <w:tcPr>
            <w:tcW w:w="709" w:type="dxa"/>
          </w:tcPr>
          <w:p w:rsidR="00F80FC4" w:rsidRPr="00640945" w:rsidRDefault="00F80FC4" w:rsidP="00F80FC4">
            <w:pPr>
              <w:jc w:val="center"/>
              <w:rPr>
                <w:color w:val="333333"/>
                <w:sz w:val="24"/>
                <w:szCs w:val="24"/>
              </w:rPr>
            </w:pPr>
            <w:r w:rsidRPr="00640945">
              <w:rPr>
                <w:color w:val="333333"/>
                <w:sz w:val="24"/>
                <w:szCs w:val="24"/>
              </w:rPr>
              <w:lastRenderedPageBreak/>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Анализируют текст и формулируют его основную мысль. Пишут сочи</w:t>
            </w:r>
            <w:r w:rsidRPr="00640945">
              <w:rPr>
                <w:sz w:val="24"/>
                <w:szCs w:val="24"/>
              </w:rPr>
              <w:softHyphen/>
              <w:t xml:space="preserve">нение-рассуждение. Продумывают основной тезис </w:t>
            </w:r>
            <w:r w:rsidRPr="00640945">
              <w:rPr>
                <w:sz w:val="24"/>
                <w:szCs w:val="24"/>
              </w:rPr>
              <w:lastRenderedPageBreak/>
              <w:t>рассуждения, аргумен</w:t>
            </w:r>
            <w:r w:rsidRPr="00640945">
              <w:rPr>
                <w:sz w:val="24"/>
                <w:szCs w:val="24"/>
              </w:rPr>
              <w:softHyphen/>
              <w:t xml:space="preserve">ты. Определяют тему текста, выписывают предложения с обособленными определениями,   выраженными  причастными  оборотами.   </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lastRenderedPageBreak/>
              <w:t>Раздел 9.</w:t>
            </w:r>
            <w:r w:rsidRPr="00640945">
              <w:rPr>
                <w:color w:val="333333"/>
                <w:sz w:val="24"/>
                <w:szCs w:val="24"/>
              </w:rPr>
              <w:t xml:space="preserve"> </w:t>
            </w:r>
            <w:r w:rsidRPr="00640945">
              <w:rPr>
                <w:b/>
                <w:color w:val="333333"/>
                <w:sz w:val="24"/>
                <w:szCs w:val="24"/>
              </w:rPr>
              <w:t xml:space="preserve">Синтаксис.     </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color w:val="000000"/>
                <w:sz w:val="24"/>
                <w:szCs w:val="24"/>
              </w:rPr>
            </w:pPr>
            <w:r w:rsidRPr="00640945">
              <w:rPr>
                <w:color w:val="333333"/>
                <w:sz w:val="24"/>
                <w:szCs w:val="24"/>
              </w:rPr>
              <w:t>Неполные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Определяют неполные предложения и опознают их типы. Составляют диалоги с использованием неполных предложений.</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1. Речь. Речевая деятельность.  </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b/>
                <w:color w:val="333333"/>
                <w:sz w:val="24"/>
                <w:szCs w:val="24"/>
              </w:rPr>
            </w:pPr>
            <w:proofErr w:type="spellStart"/>
            <w:r w:rsidRPr="00640945">
              <w:rPr>
                <w:b/>
                <w:bCs/>
                <w:color w:val="333333"/>
                <w:sz w:val="24"/>
                <w:szCs w:val="24"/>
              </w:rPr>
              <w:t>Рр</w:t>
            </w:r>
            <w:proofErr w:type="spellEnd"/>
            <w:r w:rsidRPr="00640945">
              <w:rPr>
                <w:b/>
                <w:color w:val="333333"/>
                <w:sz w:val="24"/>
                <w:szCs w:val="24"/>
              </w:rPr>
              <w:t> .  Сжатое  изложение с элементами сочинения.</w:t>
            </w:r>
          </w:p>
          <w:p w:rsidR="00F80FC4" w:rsidRPr="00640945" w:rsidRDefault="00F80FC4" w:rsidP="00F80FC4">
            <w:pPr>
              <w:rPr>
                <w:color w:val="333333"/>
                <w:sz w:val="24"/>
                <w:szCs w:val="24"/>
              </w:rPr>
            </w:pPr>
            <w:r w:rsidRPr="00640945">
              <w:rPr>
                <w:b/>
                <w:color w:val="333333"/>
                <w:sz w:val="24"/>
                <w:szCs w:val="24"/>
              </w:rPr>
              <w:t>«Мещерский край» К. Паустовского.</w:t>
            </w:r>
          </w:p>
        </w:tc>
        <w:tc>
          <w:tcPr>
            <w:tcW w:w="709" w:type="dxa"/>
          </w:tcPr>
          <w:p w:rsidR="00F80FC4" w:rsidRPr="00640945" w:rsidRDefault="00F80FC4" w:rsidP="00F80FC4">
            <w:pPr>
              <w:jc w:val="center"/>
              <w:rPr>
                <w:color w:val="333333"/>
                <w:sz w:val="24"/>
                <w:szCs w:val="24"/>
              </w:rPr>
            </w:pPr>
          </w:p>
        </w:tc>
        <w:tc>
          <w:tcPr>
            <w:tcW w:w="6946" w:type="dxa"/>
          </w:tcPr>
          <w:p w:rsidR="00F80FC4" w:rsidRPr="00640945" w:rsidRDefault="00F80FC4" w:rsidP="00F80FC4">
            <w:pPr>
              <w:shd w:val="clear" w:color="auto" w:fill="FFFFFF"/>
              <w:rPr>
                <w:sz w:val="24"/>
                <w:szCs w:val="24"/>
              </w:rPr>
            </w:pPr>
            <w:r w:rsidRPr="00640945">
              <w:rPr>
                <w:sz w:val="24"/>
                <w:szCs w:val="24"/>
              </w:rPr>
              <w:t>Осуществляют работу по развитию речи.</w:t>
            </w:r>
          </w:p>
          <w:p w:rsidR="00F80FC4" w:rsidRPr="00640945" w:rsidRDefault="00F80FC4" w:rsidP="00F80FC4">
            <w:pPr>
              <w:rPr>
                <w:sz w:val="24"/>
                <w:szCs w:val="24"/>
              </w:rPr>
            </w:pPr>
            <w:r w:rsidRPr="00640945">
              <w:rPr>
                <w:sz w:val="24"/>
                <w:szCs w:val="24"/>
              </w:rPr>
              <w:t>Пишут изложение</w:t>
            </w:r>
          </w:p>
        </w:tc>
        <w:tc>
          <w:tcPr>
            <w:tcW w:w="2268" w:type="dxa"/>
            <w:tcBorders>
              <w:top w:val="single" w:sz="4" w:space="0" w:color="auto"/>
              <w:bottom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Духовно-нравственное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Раздел 9.</w:t>
            </w:r>
            <w:r w:rsidRPr="00640945">
              <w:rPr>
                <w:color w:val="333333"/>
                <w:sz w:val="24"/>
                <w:szCs w:val="24"/>
              </w:rPr>
              <w:t xml:space="preserve"> </w:t>
            </w:r>
            <w:r w:rsidRPr="00640945">
              <w:rPr>
                <w:b/>
                <w:color w:val="333333"/>
                <w:sz w:val="24"/>
                <w:szCs w:val="24"/>
              </w:rPr>
              <w:t xml:space="preserve">Синтаксис.     </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color w:val="333333"/>
                <w:sz w:val="24"/>
                <w:szCs w:val="24"/>
              </w:rPr>
            </w:pPr>
            <w:r w:rsidRPr="00640945">
              <w:rPr>
                <w:color w:val="333333"/>
                <w:sz w:val="24"/>
                <w:szCs w:val="24"/>
              </w:rPr>
              <w:t>Синтаксический  разбор односоставного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rPr>
                <w:color w:val="333333"/>
                <w:sz w:val="24"/>
                <w:szCs w:val="24"/>
              </w:rPr>
            </w:pPr>
            <w:r w:rsidRPr="00640945">
              <w:rPr>
                <w:sz w:val="24"/>
                <w:szCs w:val="24"/>
              </w:rPr>
              <w:t>Выполняют устные и письменные синтаксические разборы односостав</w:t>
            </w:r>
            <w:r w:rsidRPr="00640945">
              <w:rPr>
                <w:sz w:val="24"/>
                <w:szCs w:val="24"/>
              </w:rPr>
              <w:softHyphen/>
              <w:t>ных предложений. Тренируются в разборе предложений разных видов, со</w:t>
            </w:r>
            <w:r w:rsidRPr="00640945">
              <w:rPr>
                <w:sz w:val="24"/>
                <w:szCs w:val="24"/>
              </w:rPr>
              <w:softHyphen/>
              <w:t>поставляя двусоставные и односоставные предложения.</w:t>
            </w:r>
          </w:p>
        </w:tc>
        <w:tc>
          <w:tcPr>
            <w:tcW w:w="2268" w:type="dxa"/>
            <w:tcBorders>
              <w:top w:val="single" w:sz="4" w:space="0" w:color="auto"/>
              <w:bottom w:val="single" w:sz="4" w:space="0" w:color="auto"/>
            </w:tcBorders>
          </w:tcPr>
          <w:p w:rsidR="00F80FC4" w:rsidRPr="00640945" w:rsidRDefault="00F80FC4" w:rsidP="00F80FC4">
            <w:pPr>
              <w:pStyle w:val="21"/>
              <w:ind w:left="0" w:right="127" w:firstLine="0"/>
              <w:jc w:val="left"/>
              <w:rPr>
                <w:i w:val="0"/>
                <w:sz w:val="24"/>
                <w:szCs w:val="24"/>
              </w:rPr>
            </w:pPr>
            <w:r w:rsidRPr="00640945">
              <w:rPr>
                <w:i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r w:rsidRPr="00640945">
              <w:rPr>
                <w:b/>
                <w:color w:val="333333"/>
                <w:sz w:val="24"/>
                <w:szCs w:val="24"/>
              </w:rPr>
              <w:t xml:space="preserve">Раздел 10. Правописание: орфография и пунктуация. </w:t>
            </w:r>
          </w:p>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color w:val="333333"/>
                <w:sz w:val="24"/>
                <w:szCs w:val="24"/>
              </w:rPr>
            </w:pPr>
            <w:r w:rsidRPr="00640945">
              <w:rPr>
                <w:b/>
                <w:bCs/>
                <w:color w:val="333333"/>
                <w:sz w:val="24"/>
                <w:szCs w:val="24"/>
              </w:rPr>
              <w:t>Контрольный диктант</w:t>
            </w:r>
            <w:r w:rsidRPr="00640945">
              <w:rPr>
                <w:b/>
                <w:color w:val="333333"/>
                <w:sz w:val="24"/>
                <w:szCs w:val="24"/>
              </w:rPr>
              <w:t> с грамматическим заданием по теме «Типы односоставных предложений»</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Пишут диктант.</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Раздел 9.</w:t>
            </w:r>
            <w:r w:rsidRPr="00640945">
              <w:rPr>
                <w:color w:val="333333"/>
                <w:sz w:val="24"/>
                <w:szCs w:val="24"/>
              </w:rPr>
              <w:t xml:space="preserve"> </w:t>
            </w:r>
            <w:r w:rsidRPr="00640945">
              <w:rPr>
                <w:b/>
                <w:color w:val="333333"/>
                <w:sz w:val="24"/>
                <w:szCs w:val="24"/>
              </w:rPr>
              <w:t xml:space="preserve">Синтаксис  </w:t>
            </w:r>
          </w:p>
        </w:tc>
        <w:tc>
          <w:tcPr>
            <w:tcW w:w="851" w:type="dxa"/>
          </w:tcPr>
          <w:p w:rsidR="00F80FC4" w:rsidRPr="00640945" w:rsidRDefault="00F80FC4" w:rsidP="00F80FC4">
            <w:pPr>
              <w:rPr>
                <w:b/>
                <w:sz w:val="24"/>
                <w:szCs w:val="24"/>
              </w:rPr>
            </w:pPr>
            <w:r w:rsidRPr="00640945">
              <w:rPr>
                <w:b/>
                <w:sz w:val="24"/>
                <w:szCs w:val="24"/>
              </w:rPr>
              <w:t>4 ч</w:t>
            </w:r>
          </w:p>
        </w:tc>
        <w:tc>
          <w:tcPr>
            <w:tcW w:w="2693" w:type="dxa"/>
          </w:tcPr>
          <w:p w:rsidR="00F80FC4" w:rsidRPr="00640945" w:rsidRDefault="00F80FC4" w:rsidP="00F80FC4">
            <w:pPr>
              <w:rPr>
                <w:color w:val="333333"/>
                <w:sz w:val="24"/>
                <w:szCs w:val="24"/>
              </w:rPr>
            </w:pPr>
            <w:r w:rsidRPr="00640945">
              <w:rPr>
                <w:color w:val="333333"/>
                <w:sz w:val="24"/>
                <w:szCs w:val="24"/>
              </w:rPr>
              <w:t>Структурные типы  простых предложений.</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Определяют, чем осложнены предложения, приведённые в упражнении, списывают их, расставляя пропущенные знаки препинания.</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Понятие об  осложненном  предложении.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sz w:val="24"/>
                <w:szCs w:val="24"/>
              </w:rPr>
            </w:pPr>
            <w:r w:rsidRPr="00640945">
              <w:rPr>
                <w:rStyle w:val="81"/>
                <w:rFonts w:ascii="Times New Roman" w:hAnsi="Times New Roman" w:cs="Times New Roman"/>
                <w:b w:val="0"/>
                <w:i w:val="0"/>
                <w:sz w:val="24"/>
                <w:szCs w:val="24"/>
              </w:rPr>
              <w:t>Гражданское воспитание</w:t>
            </w:r>
          </w:p>
          <w:p w:rsidR="00F80FC4" w:rsidRPr="00640945" w:rsidRDefault="00F80FC4" w:rsidP="00F80FC4">
            <w:pPr>
              <w:pStyle w:val="41"/>
              <w:shd w:val="clear" w:color="auto" w:fill="auto"/>
              <w:spacing w:after="0" w:line="235" w:lineRule="exact"/>
              <w:ind w:left="20" w:right="20" w:firstLine="0"/>
              <w:rPr>
                <w:rFonts w:ascii="Times New Roman" w:hAnsi="Times New Roman" w:cs="Times New Roman"/>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 xml:space="preserve">Понятие  об  однородных  членах. </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Осознают условия однородности членов предложения. Производят на</w:t>
            </w:r>
            <w:r w:rsidRPr="00640945">
              <w:rPr>
                <w:sz w:val="24"/>
                <w:szCs w:val="24"/>
              </w:rPr>
              <w:softHyphen/>
              <w:t>блюдение, за языковым явлением (сравнивают черновую и окончательную редакции одного из предложений поэмы А. С. Пушкина «Цыганы»). Чи</w:t>
            </w:r>
            <w:r w:rsidRPr="00640945">
              <w:rPr>
                <w:sz w:val="24"/>
                <w:szCs w:val="24"/>
              </w:rPr>
              <w:softHyphen/>
              <w:t xml:space="preserve">тают предложения с </w:t>
            </w:r>
            <w:proofErr w:type="spellStart"/>
            <w:r w:rsidRPr="00640945">
              <w:rPr>
                <w:sz w:val="24"/>
                <w:szCs w:val="24"/>
              </w:rPr>
              <w:t>перечислитеьной</w:t>
            </w:r>
            <w:proofErr w:type="spellEnd"/>
            <w:r w:rsidRPr="00640945">
              <w:rPr>
                <w:sz w:val="24"/>
                <w:szCs w:val="24"/>
              </w:rPr>
              <w:t xml:space="preserve">  интонацией. Указывают средства связи меж</w:t>
            </w:r>
            <w:r w:rsidRPr="00640945">
              <w:rPr>
                <w:sz w:val="24"/>
                <w:szCs w:val="24"/>
              </w:rPr>
              <w:softHyphen/>
              <w:t>ду однородными членами.. Выписывают из учебников по естественным наукам предложения с однородными членами</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Однородные члены, связанные только перечислительной интонацией,  и  пунктуация при них.</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lastRenderedPageBreak/>
              <w:t xml:space="preserve">Раздел 1. Речь. Речевая деятельность. </w:t>
            </w:r>
          </w:p>
        </w:tc>
        <w:tc>
          <w:tcPr>
            <w:tcW w:w="851" w:type="dxa"/>
          </w:tcPr>
          <w:p w:rsidR="00F80FC4" w:rsidRPr="00640945" w:rsidRDefault="00F80FC4" w:rsidP="00F80FC4">
            <w:pPr>
              <w:rPr>
                <w:b/>
                <w:sz w:val="24"/>
                <w:szCs w:val="24"/>
              </w:rPr>
            </w:pPr>
            <w:r w:rsidRPr="00640945">
              <w:rPr>
                <w:b/>
                <w:sz w:val="24"/>
                <w:szCs w:val="24"/>
              </w:rPr>
              <w:t>1ч</w:t>
            </w:r>
          </w:p>
        </w:tc>
        <w:tc>
          <w:tcPr>
            <w:tcW w:w="2693" w:type="dxa"/>
          </w:tcPr>
          <w:p w:rsidR="00F80FC4" w:rsidRPr="00640945" w:rsidRDefault="00F80FC4" w:rsidP="00F80FC4">
            <w:pPr>
              <w:rPr>
                <w:color w:val="333333"/>
                <w:sz w:val="24"/>
                <w:szCs w:val="24"/>
              </w:rPr>
            </w:pPr>
            <w:proofErr w:type="spellStart"/>
            <w:r w:rsidRPr="00640945">
              <w:rPr>
                <w:b/>
                <w:bCs/>
                <w:color w:val="333333"/>
                <w:sz w:val="24"/>
                <w:szCs w:val="24"/>
              </w:rPr>
              <w:t>Рр</w:t>
            </w:r>
            <w:proofErr w:type="spellEnd"/>
            <w:r w:rsidRPr="00640945">
              <w:rPr>
                <w:b/>
                <w:bCs/>
                <w:color w:val="333333"/>
                <w:sz w:val="24"/>
                <w:szCs w:val="24"/>
              </w:rPr>
              <w:t xml:space="preserve">. </w:t>
            </w:r>
            <w:r w:rsidRPr="00640945">
              <w:rPr>
                <w:color w:val="333333"/>
                <w:sz w:val="24"/>
                <w:szCs w:val="24"/>
              </w:rPr>
              <w:t> Сравнительная характеристика.</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Раздел 9.</w:t>
            </w:r>
            <w:r w:rsidRPr="00640945">
              <w:rPr>
                <w:color w:val="333333"/>
                <w:sz w:val="24"/>
                <w:szCs w:val="24"/>
              </w:rPr>
              <w:t xml:space="preserve"> </w:t>
            </w:r>
            <w:r w:rsidRPr="00640945">
              <w:rPr>
                <w:b/>
                <w:color w:val="333333"/>
                <w:sz w:val="24"/>
                <w:szCs w:val="24"/>
              </w:rPr>
              <w:t xml:space="preserve">Синтаксис.     </w:t>
            </w:r>
          </w:p>
        </w:tc>
        <w:tc>
          <w:tcPr>
            <w:tcW w:w="851" w:type="dxa"/>
          </w:tcPr>
          <w:p w:rsidR="00F80FC4" w:rsidRPr="00640945" w:rsidRDefault="00F80FC4" w:rsidP="00F80FC4">
            <w:pPr>
              <w:rPr>
                <w:b/>
                <w:sz w:val="24"/>
                <w:szCs w:val="24"/>
              </w:rPr>
            </w:pPr>
            <w:r w:rsidRPr="00640945">
              <w:rPr>
                <w:b/>
                <w:sz w:val="24"/>
                <w:szCs w:val="24"/>
              </w:rPr>
              <w:t>5ч</w:t>
            </w:r>
          </w:p>
        </w:tc>
        <w:tc>
          <w:tcPr>
            <w:tcW w:w="2693" w:type="dxa"/>
          </w:tcPr>
          <w:p w:rsidR="00F80FC4" w:rsidRPr="00640945" w:rsidRDefault="00F80FC4" w:rsidP="00F80FC4">
            <w:pPr>
              <w:rPr>
                <w:color w:val="333333"/>
                <w:sz w:val="24"/>
                <w:szCs w:val="24"/>
              </w:rPr>
            </w:pPr>
            <w:r w:rsidRPr="00640945">
              <w:rPr>
                <w:color w:val="333333"/>
                <w:sz w:val="24"/>
                <w:szCs w:val="24"/>
              </w:rPr>
              <w:t>Однородные определения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spacing w:before="110"/>
              <w:ind w:right="67"/>
              <w:rPr>
                <w:sz w:val="24"/>
                <w:szCs w:val="24"/>
              </w:rPr>
            </w:pPr>
            <w:r w:rsidRPr="00640945">
              <w:rPr>
                <w:sz w:val="24"/>
                <w:szCs w:val="24"/>
              </w:rPr>
              <w:t>Распознают однородные и неоднородные определения. Пишут изложение. Читают текст выразительно вслух, соблюдая инто</w:t>
            </w:r>
            <w:r w:rsidRPr="00640945">
              <w:rPr>
                <w:sz w:val="24"/>
                <w:szCs w:val="24"/>
              </w:rPr>
              <w:softHyphen/>
              <w:t xml:space="preserve">нацию перечисления при однородных членах. </w:t>
            </w:r>
          </w:p>
          <w:p w:rsidR="00F80FC4" w:rsidRPr="00640945" w:rsidRDefault="00F80FC4" w:rsidP="00F80FC4">
            <w:pPr>
              <w:shd w:val="clear" w:color="auto" w:fill="FFFFFF"/>
              <w:spacing w:before="14"/>
              <w:ind w:left="178"/>
              <w:rPr>
                <w:sz w:val="24"/>
                <w:szCs w:val="24"/>
              </w:rPr>
            </w:pPr>
            <w:r w:rsidRPr="00640945">
              <w:rPr>
                <w:sz w:val="24"/>
                <w:szCs w:val="24"/>
              </w:rPr>
              <w:t>Выделяют разделительные союзы в предложениях. Определяют, одиночными или повторяющимися являются эти союзы. Расставляют знаки препинания в текстах. Пишут текст, расставляя про</w:t>
            </w:r>
            <w:r w:rsidRPr="00640945">
              <w:rPr>
                <w:sz w:val="24"/>
                <w:szCs w:val="24"/>
              </w:rPr>
              <w:softHyphen/>
              <w:t>пущенные запятые. Подчёркивают однородные члены как члены пред</w:t>
            </w:r>
            <w:r w:rsidRPr="00640945">
              <w:rPr>
                <w:sz w:val="24"/>
                <w:szCs w:val="24"/>
              </w:rPr>
              <w:softHyphen/>
              <w:t>ложения и грамматические основы сложносочинённых предложений с со</w:t>
            </w:r>
            <w:r w:rsidRPr="00640945">
              <w:rPr>
                <w:sz w:val="24"/>
                <w:szCs w:val="24"/>
              </w:rPr>
              <w:softHyphen/>
              <w:t xml:space="preserve">юзом </w:t>
            </w:r>
            <w:r w:rsidRPr="00640945">
              <w:rPr>
                <w:iCs/>
                <w:sz w:val="24"/>
                <w:szCs w:val="24"/>
              </w:rPr>
              <w:t xml:space="preserve">и. </w:t>
            </w:r>
          </w:p>
          <w:p w:rsidR="00F80FC4" w:rsidRPr="00640945" w:rsidRDefault="00F80FC4" w:rsidP="00F80FC4">
            <w:pPr>
              <w:shd w:val="clear" w:color="auto" w:fill="FFFFFF"/>
              <w:spacing w:before="14"/>
              <w:ind w:left="178"/>
              <w:rPr>
                <w:sz w:val="24"/>
                <w:szCs w:val="24"/>
              </w:rPr>
            </w:pPr>
            <w:r w:rsidRPr="00640945">
              <w:rPr>
                <w:sz w:val="24"/>
                <w:szCs w:val="24"/>
              </w:rPr>
              <w:t xml:space="preserve">Находят в тексте обращения, однородные главные и однородные второстепенные члены. Составляют предложения. Формулируют основную мысль текста-описания. Выполняют творческую работу. Пишут сочинение, основанное на сравнительной характеристике. </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Неоднородные  определения.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spacing w:before="14"/>
              <w:ind w:left="178"/>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Однородные  члены, связанные сочинительными союзами,  и пунктуация  при них.</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spacing w:before="14"/>
              <w:ind w:left="178"/>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000000"/>
                <w:sz w:val="24"/>
                <w:szCs w:val="24"/>
              </w:rPr>
              <w:t>Пунктуация при  однородных членах, связанных сочинительными союзами.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000000"/>
                <w:sz w:val="24"/>
                <w:szCs w:val="24"/>
              </w:rPr>
              <w:t>Пунктуация при  однородных членах, связанных сочинительными союзами.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10. Правописание:   орфография  и пунктуация. </w:t>
            </w:r>
          </w:p>
        </w:tc>
        <w:tc>
          <w:tcPr>
            <w:tcW w:w="851" w:type="dxa"/>
          </w:tcPr>
          <w:p w:rsidR="00F80FC4" w:rsidRPr="00640945" w:rsidRDefault="00F80FC4" w:rsidP="00F80FC4">
            <w:pPr>
              <w:rPr>
                <w:b/>
                <w:sz w:val="24"/>
                <w:szCs w:val="24"/>
              </w:rPr>
            </w:pPr>
            <w:r w:rsidRPr="00640945">
              <w:rPr>
                <w:b/>
                <w:sz w:val="24"/>
                <w:szCs w:val="24"/>
              </w:rPr>
              <w:t>4 ч</w:t>
            </w:r>
          </w:p>
        </w:tc>
        <w:tc>
          <w:tcPr>
            <w:tcW w:w="2693" w:type="dxa"/>
          </w:tcPr>
          <w:p w:rsidR="00F80FC4" w:rsidRPr="00640945" w:rsidRDefault="00F80FC4" w:rsidP="00F80FC4">
            <w:pPr>
              <w:rPr>
                <w:color w:val="333333"/>
                <w:sz w:val="24"/>
                <w:szCs w:val="24"/>
              </w:rPr>
            </w:pPr>
            <w:r w:rsidRPr="00640945">
              <w:rPr>
                <w:color w:val="333333"/>
                <w:sz w:val="24"/>
                <w:szCs w:val="24"/>
              </w:rPr>
              <w:t>Обобщающие слова при однородных членах  и знаки  препинания  при них.</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34" w:right="442"/>
              <w:rPr>
                <w:sz w:val="24"/>
                <w:szCs w:val="24"/>
              </w:rPr>
            </w:pPr>
            <w:r w:rsidRPr="00640945">
              <w:rPr>
                <w:sz w:val="24"/>
                <w:szCs w:val="24"/>
              </w:rPr>
              <w:t>Распределяют предложения на две группы: с обобщающим словом по</w:t>
            </w:r>
            <w:r w:rsidRPr="00640945">
              <w:rPr>
                <w:sz w:val="24"/>
                <w:szCs w:val="24"/>
              </w:rPr>
              <w:softHyphen/>
              <w:t>сле однородных членов и перед ним. Читают выразительно предложения с интонацией предупреждения, с интонацией пояснения. Подбирают к од</w:t>
            </w:r>
            <w:r w:rsidRPr="00640945">
              <w:rPr>
                <w:sz w:val="24"/>
                <w:szCs w:val="24"/>
              </w:rPr>
              <w:softHyphen/>
              <w:t xml:space="preserve">нородным членам предложенные обобщающие слова. </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b/>
                <w:bCs/>
                <w:color w:val="333333"/>
                <w:sz w:val="24"/>
                <w:szCs w:val="24"/>
              </w:rPr>
              <w:t>Контрольное тестирование</w:t>
            </w:r>
            <w:r w:rsidRPr="00640945">
              <w:rPr>
                <w:color w:val="333333"/>
                <w:sz w:val="24"/>
                <w:szCs w:val="24"/>
              </w:rPr>
              <w:t>  по теме: «Простое осложненное предложение. Однородные  члены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34" w:right="442"/>
              <w:rPr>
                <w:sz w:val="24"/>
                <w:szCs w:val="24"/>
              </w:rPr>
            </w:pPr>
            <w:r w:rsidRPr="00640945">
              <w:rPr>
                <w:sz w:val="24"/>
                <w:szCs w:val="24"/>
              </w:rPr>
              <w:t>Записывают предло</w:t>
            </w:r>
            <w:r w:rsidRPr="00640945">
              <w:rPr>
                <w:sz w:val="24"/>
                <w:szCs w:val="24"/>
              </w:rPr>
              <w:softHyphen/>
              <w:t>жения с обобщающим словом при однородных членах, классифицируя их по группам.</w:t>
            </w:r>
          </w:p>
        </w:tc>
        <w:tc>
          <w:tcPr>
            <w:tcW w:w="2268" w:type="dxa"/>
            <w:tcBorders>
              <w:top w:val="single" w:sz="4" w:space="0" w:color="auto"/>
              <w:bottom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Духовно-нравственное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Синтаксический разбор предложения с однородными членами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right="437"/>
              <w:rPr>
                <w:sz w:val="24"/>
                <w:szCs w:val="24"/>
              </w:rPr>
            </w:pPr>
            <w:r w:rsidRPr="00640945">
              <w:rPr>
                <w:sz w:val="24"/>
                <w:szCs w:val="24"/>
              </w:rPr>
              <w:t>Проводят письменный синтаксический разбор предложения с однород</w:t>
            </w:r>
            <w:r w:rsidRPr="00640945">
              <w:rPr>
                <w:sz w:val="24"/>
                <w:szCs w:val="24"/>
              </w:rPr>
              <w:softHyphen/>
              <w:t>ными сказуемыми. Устно разбирают предложения с однородными второ</w:t>
            </w:r>
            <w:r w:rsidRPr="00640945">
              <w:rPr>
                <w:sz w:val="24"/>
                <w:szCs w:val="24"/>
              </w:rPr>
              <w:softHyphen/>
              <w:t xml:space="preserve">степенными членами. Составляют </w:t>
            </w:r>
            <w:r w:rsidRPr="00640945">
              <w:rPr>
                <w:sz w:val="24"/>
                <w:szCs w:val="24"/>
              </w:rPr>
              <w:lastRenderedPageBreak/>
              <w:t>схемы простых предложений с однород</w:t>
            </w:r>
            <w:r w:rsidRPr="00640945">
              <w:rPr>
                <w:sz w:val="24"/>
                <w:szCs w:val="24"/>
              </w:rPr>
              <w:softHyphen/>
              <w:t>ными определениями.</w:t>
            </w:r>
          </w:p>
        </w:tc>
        <w:tc>
          <w:tcPr>
            <w:tcW w:w="2268" w:type="dxa"/>
            <w:tcBorders>
              <w:top w:val="single" w:sz="4" w:space="0" w:color="auto"/>
              <w:bottom w:val="single" w:sz="4" w:space="0" w:color="auto"/>
            </w:tcBorders>
          </w:tcPr>
          <w:p w:rsidR="00F80FC4" w:rsidRPr="00640945" w:rsidRDefault="00F80FC4" w:rsidP="00F80FC4">
            <w:pPr>
              <w:pStyle w:val="21"/>
              <w:ind w:left="0" w:right="127" w:firstLine="0"/>
              <w:jc w:val="left"/>
              <w:rPr>
                <w:i w:val="0"/>
                <w:sz w:val="24"/>
                <w:szCs w:val="24"/>
              </w:rPr>
            </w:pPr>
            <w:r w:rsidRPr="00640945">
              <w:rPr>
                <w:i w:val="0"/>
                <w:sz w:val="24"/>
                <w:szCs w:val="24"/>
              </w:rPr>
              <w:lastRenderedPageBreak/>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rPr>
                <w:b/>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Пунктуационный разбор предложения с однородными членами.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right="427"/>
              <w:rPr>
                <w:sz w:val="24"/>
                <w:szCs w:val="24"/>
              </w:rPr>
            </w:pPr>
            <w:r w:rsidRPr="00640945">
              <w:rPr>
                <w:sz w:val="24"/>
                <w:szCs w:val="24"/>
              </w:rPr>
              <w:t>Производят устные и письменные пунктуационные разборы простых предложений с однородными членами, входящими в состав сложного. Пи</w:t>
            </w:r>
            <w:r w:rsidRPr="00640945">
              <w:rPr>
                <w:sz w:val="24"/>
                <w:szCs w:val="24"/>
              </w:rPr>
              <w:softHyphen/>
              <w:t>шут предложения, расставляя пропущенные разделительные запятые меж</w:t>
            </w:r>
            <w:r w:rsidRPr="00640945">
              <w:rPr>
                <w:sz w:val="24"/>
                <w:szCs w:val="24"/>
              </w:rPr>
              <w:softHyphen/>
              <w:t>ду однородными членами предложения.</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color w:val="333333"/>
                <w:sz w:val="24"/>
                <w:szCs w:val="24"/>
              </w:rPr>
            </w:pPr>
            <w:r w:rsidRPr="00640945">
              <w:rPr>
                <w:b/>
                <w:color w:val="333333"/>
                <w:sz w:val="24"/>
                <w:szCs w:val="24"/>
              </w:rPr>
              <w:t xml:space="preserve">Раздел 1. Речь. Речевая деятельность.  </w:t>
            </w:r>
          </w:p>
        </w:tc>
        <w:tc>
          <w:tcPr>
            <w:tcW w:w="851" w:type="dxa"/>
          </w:tcPr>
          <w:p w:rsidR="00F80FC4" w:rsidRPr="00640945" w:rsidRDefault="00F80FC4" w:rsidP="00F80FC4">
            <w:pPr>
              <w:rPr>
                <w:b/>
                <w:sz w:val="24"/>
                <w:szCs w:val="24"/>
              </w:rPr>
            </w:pPr>
            <w:r w:rsidRPr="00640945">
              <w:rPr>
                <w:b/>
                <w:sz w:val="24"/>
                <w:szCs w:val="24"/>
              </w:rPr>
              <w:t>2ч</w:t>
            </w:r>
          </w:p>
        </w:tc>
        <w:tc>
          <w:tcPr>
            <w:tcW w:w="2693" w:type="dxa"/>
          </w:tcPr>
          <w:p w:rsidR="00F80FC4" w:rsidRPr="00640945" w:rsidRDefault="00F80FC4" w:rsidP="00F80FC4">
            <w:pPr>
              <w:rPr>
                <w:color w:val="333333"/>
                <w:sz w:val="24"/>
                <w:szCs w:val="24"/>
              </w:rPr>
            </w:pPr>
            <w:r w:rsidRPr="00640945">
              <w:rPr>
                <w:bCs/>
                <w:color w:val="333333"/>
                <w:sz w:val="24"/>
                <w:szCs w:val="24"/>
              </w:rPr>
              <w:t xml:space="preserve">Р.р.  Подготовка к сочинению по картине В.Попкова «Осенние дожди» </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Рассматривают репродукцию картины, описывают и обсуждают её в классе.</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bCs/>
                <w:color w:val="333333"/>
                <w:sz w:val="24"/>
                <w:szCs w:val="24"/>
              </w:rPr>
            </w:pPr>
            <w:r w:rsidRPr="00640945">
              <w:rPr>
                <w:bCs/>
                <w:color w:val="333333"/>
                <w:sz w:val="24"/>
                <w:szCs w:val="24"/>
              </w:rPr>
              <w:t>Р.р.Сочинение  по картине В.Попкова «Осенние дожди»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sz w:val="24"/>
                <w:szCs w:val="24"/>
              </w:rPr>
            </w:pPr>
            <w:r w:rsidRPr="00640945">
              <w:rPr>
                <w:rStyle w:val="81"/>
                <w:rFonts w:ascii="Times New Roman" w:hAnsi="Times New Roman" w:cs="Times New Roman"/>
                <w:b w:val="0"/>
                <w:i w:val="0"/>
                <w:sz w:val="24"/>
                <w:szCs w:val="24"/>
              </w:rPr>
              <w:t>Гражданское воспитание</w:t>
            </w:r>
          </w:p>
          <w:p w:rsidR="00F80FC4" w:rsidRPr="00640945" w:rsidRDefault="00F80FC4" w:rsidP="00F80FC4">
            <w:pPr>
              <w:pStyle w:val="41"/>
              <w:shd w:val="clear" w:color="auto" w:fill="auto"/>
              <w:spacing w:after="0" w:line="235" w:lineRule="exact"/>
              <w:ind w:left="20" w:right="20" w:firstLine="0"/>
              <w:rPr>
                <w:rFonts w:ascii="Times New Roman" w:hAnsi="Times New Roman" w:cs="Times New Roman"/>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color w:val="333333"/>
                <w:sz w:val="24"/>
                <w:szCs w:val="24"/>
              </w:rPr>
            </w:pPr>
            <w:r w:rsidRPr="00640945">
              <w:rPr>
                <w:b/>
                <w:color w:val="333333"/>
                <w:sz w:val="24"/>
                <w:szCs w:val="24"/>
              </w:rPr>
              <w:t>Раздел 9. Синтаксис.  6 часов.</w:t>
            </w:r>
          </w:p>
        </w:tc>
        <w:tc>
          <w:tcPr>
            <w:tcW w:w="851" w:type="dxa"/>
          </w:tcPr>
          <w:p w:rsidR="00F80FC4" w:rsidRPr="00640945" w:rsidRDefault="00F80FC4" w:rsidP="00F80FC4">
            <w:pPr>
              <w:jc w:val="center"/>
              <w:rPr>
                <w:b/>
                <w:color w:val="333333"/>
                <w:sz w:val="24"/>
                <w:szCs w:val="24"/>
              </w:rPr>
            </w:pPr>
            <w:r w:rsidRPr="00640945">
              <w:rPr>
                <w:b/>
                <w:color w:val="333333"/>
                <w:sz w:val="24"/>
                <w:szCs w:val="24"/>
              </w:rPr>
              <w:t>6 ч</w:t>
            </w:r>
          </w:p>
        </w:tc>
        <w:tc>
          <w:tcPr>
            <w:tcW w:w="2693" w:type="dxa"/>
          </w:tcPr>
          <w:p w:rsidR="00F80FC4" w:rsidRPr="00640945" w:rsidRDefault="00F80FC4" w:rsidP="00F80FC4">
            <w:pPr>
              <w:rPr>
                <w:color w:val="333333"/>
                <w:sz w:val="24"/>
                <w:szCs w:val="24"/>
              </w:rPr>
            </w:pPr>
            <w:r w:rsidRPr="00640945">
              <w:rPr>
                <w:color w:val="333333"/>
                <w:sz w:val="24"/>
                <w:szCs w:val="24"/>
              </w:rPr>
              <w:t xml:space="preserve">Понятие  об обособленности. </w:t>
            </w:r>
          </w:p>
          <w:p w:rsidR="00F80FC4" w:rsidRPr="00640945" w:rsidRDefault="00F80FC4" w:rsidP="00F80FC4">
            <w:pPr>
              <w:rPr>
                <w:color w:val="333333"/>
                <w:sz w:val="24"/>
                <w:szCs w:val="24"/>
              </w:rPr>
            </w:pPr>
            <w:r w:rsidRPr="00640945">
              <w:rPr>
                <w:color w:val="333333"/>
                <w:sz w:val="24"/>
                <w:szCs w:val="24"/>
              </w:rPr>
              <w:t>Обособленные  определения.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right="398"/>
              <w:rPr>
                <w:sz w:val="24"/>
                <w:szCs w:val="24"/>
              </w:rPr>
            </w:pPr>
            <w:r w:rsidRPr="00640945">
              <w:rPr>
                <w:sz w:val="24"/>
                <w:szCs w:val="24"/>
              </w:rPr>
              <w:t>Опознают и правильно интонируют предложения с обособленными опре</w:t>
            </w:r>
            <w:r w:rsidRPr="00640945">
              <w:rPr>
                <w:sz w:val="24"/>
                <w:szCs w:val="24"/>
              </w:rPr>
              <w:softHyphen/>
              <w:t>делениями.</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Обособленные  приложения.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right="398"/>
              <w:rPr>
                <w:sz w:val="24"/>
                <w:szCs w:val="24"/>
              </w:rPr>
            </w:pPr>
            <w:r w:rsidRPr="00640945">
              <w:rPr>
                <w:sz w:val="24"/>
                <w:szCs w:val="24"/>
              </w:rPr>
              <w:t>Опознают и правильно интонируют предложения с обособленными при</w:t>
            </w:r>
            <w:r w:rsidRPr="00640945">
              <w:rPr>
                <w:sz w:val="24"/>
                <w:szCs w:val="24"/>
              </w:rPr>
              <w:softHyphen/>
              <w:t>ложениями. Указывают, как морфологически выражены и пунктуационно оформлены приложения, обозначают графически их синтаксическую роль.</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Обособление определений и приложений, относящихся к личному местоимению.</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right="398"/>
              <w:rPr>
                <w:sz w:val="24"/>
                <w:szCs w:val="24"/>
              </w:rPr>
            </w:pPr>
            <w:r w:rsidRPr="00640945">
              <w:rPr>
                <w:sz w:val="24"/>
                <w:szCs w:val="24"/>
              </w:rPr>
              <w:t>Читают предложения с обособленными членами и интонацией обособления. Сравнивают по смыслу данные предложения.</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Обособление согласованных определений и приложений, имеющих добавочное обстоятельственное значение.</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Выписывают предложения с обособленными обстоятельствами, определениями и приложениями. Ука</w:t>
            </w:r>
            <w:r w:rsidRPr="00640945">
              <w:rPr>
                <w:sz w:val="24"/>
                <w:szCs w:val="24"/>
              </w:rPr>
              <w:softHyphen/>
              <w:t>зывают, в каких предложениях они являются однородными. Находят ошиб</w:t>
            </w:r>
            <w:r w:rsidRPr="00640945">
              <w:rPr>
                <w:sz w:val="24"/>
                <w:szCs w:val="24"/>
              </w:rPr>
              <w:softHyphen/>
              <w:t>ки в построении предложений с деепричастными оборотами и записывают предложения в исправленном виде.</w:t>
            </w:r>
          </w:p>
          <w:p w:rsidR="00F80FC4" w:rsidRPr="00640945" w:rsidRDefault="00F80FC4" w:rsidP="00F80FC4">
            <w:pPr>
              <w:shd w:val="clear" w:color="auto" w:fill="FFFFFF"/>
              <w:ind w:left="77" w:right="77"/>
              <w:rPr>
                <w:sz w:val="24"/>
                <w:szCs w:val="24"/>
              </w:rPr>
            </w:pPr>
            <w:r w:rsidRPr="00640945">
              <w:rPr>
                <w:sz w:val="24"/>
                <w:szCs w:val="24"/>
              </w:rPr>
              <w:t xml:space="preserve"> Составляют схемы пред</w:t>
            </w:r>
            <w:r w:rsidRPr="00640945">
              <w:rPr>
                <w:sz w:val="24"/>
                <w:szCs w:val="24"/>
              </w:rPr>
              <w:softHyphen/>
              <w:t>ложений. Указывают условия для обособления второстепенных членов предложения.. Выразительно читают и записывают тексты.</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 xml:space="preserve">Обособление одиночных приложений, стоящих </w:t>
            </w:r>
            <w:r w:rsidRPr="00640945">
              <w:rPr>
                <w:color w:val="333333"/>
                <w:sz w:val="24"/>
                <w:szCs w:val="24"/>
              </w:rPr>
              <w:lastRenderedPageBreak/>
              <w:t>после определяемого слова- имени собственного.</w:t>
            </w:r>
          </w:p>
        </w:tc>
        <w:tc>
          <w:tcPr>
            <w:tcW w:w="709" w:type="dxa"/>
          </w:tcPr>
          <w:p w:rsidR="00F80FC4" w:rsidRPr="00640945" w:rsidRDefault="00F80FC4" w:rsidP="00F80FC4">
            <w:pPr>
              <w:jc w:val="center"/>
              <w:rPr>
                <w:color w:val="333333"/>
                <w:sz w:val="24"/>
                <w:szCs w:val="24"/>
              </w:rPr>
            </w:pPr>
            <w:r w:rsidRPr="00640945">
              <w:rPr>
                <w:color w:val="333333"/>
                <w:sz w:val="24"/>
                <w:szCs w:val="24"/>
              </w:rPr>
              <w:lastRenderedPageBreak/>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Систематизация и обобщение изученного по теме «Обособленные определения и приложения».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color w:val="333333"/>
                <w:sz w:val="24"/>
                <w:szCs w:val="24"/>
              </w:rPr>
            </w:pPr>
            <w:r w:rsidRPr="00640945">
              <w:rPr>
                <w:b/>
                <w:color w:val="333333"/>
                <w:sz w:val="24"/>
                <w:szCs w:val="24"/>
              </w:rPr>
              <w:t xml:space="preserve">Раздел 1. Речь. Речевая деятельность.  </w:t>
            </w:r>
          </w:p>
        </w:tc>
        <w:tc>
          <w:tcPr>
            <w:tcW w:w="851" w:type="dxa"/>
          </w:tcPr>
          <w:p w:rsidR="00F80FC4" w:rsidRPr="00640945" w:rsidRDefault="00F80FC4" w:rsidP="00F80FC4">
            <w:pPr>
              <w:jc w:val="center"/>
              <w:rPr>
                <w:b/>
                <w:color w:val="333333"/>
                <w:sz w:val="24"/>
                <w:szCs w:val="24"/>
              </w:rPr>
            </w:pPr>
            <w:r w:rsidRPr="00640945">
              <w:rPr>
                <w:b/>
                <w:color w:val="333333"/>
                <w:sz w:val="24"/>
                <w:szCs w:val="24"/>
              </w:rPr>
              <w:t>1ч</w:t>
            </w:r>
          </w:p>
        </w:tc>
        <w:tc>
          <w:tcPr>
            <w:tcW w:w="2693" w:type="dxa"/>
          </w:tcPr>
          <w:p w:rsidR="00F80FC4" w:rsidRPr="00640945" w:rsidRDefault="00F80FC4" w:rsidP="00F80FC4">
            <w:pPr>
              <w:rPr>
                <w:color w:val="333333"/>
                <w:sz w:val="24"/>
                <w:szCs w:val="24"/>
              </w:rPr>
            </w:pPr>
            <w:r w:rsidRPr="00640945">
              <w:rPr>
                <w:b/>
                <w:bCs/>
                <w:color w:val="333333"/>
                <w:sz w:val="24"/>
                <w:szCs w:val="24"/>
              </w:rPr>
              <w:t>Р.р. </w:t>
            </w:r>
            <w:r w:rsidRPr="00640945">
              <w:rPr>
                <w:color w:val="333333"/>
                <w:sz w:val="24"/>
                <w:szCs w:val="24"/>
              </w:rPr>
              <w:t>Рассуждение на дискуссионную тему.</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Выполняют упражне</w:t>
            </w:r>
            <w:r w:rsidRPr="00640945">
              <w:rPr>
                <w:sz w:val="24"/>
                <w:szCs w:val="24"/>
              </w:rPr>
              <w:softHyphen/>
              <w:t>ние по развитию речи: составляют рассказ о каком-либо изобретении, ис</w:t>
            </w:r>
            <w:r w:rsidRPr="00640945">
              <w:rPr>
                <w:sz w:val="24"/>
                <w:szCs w:val="24"/>
              </w:rPr>
              <w:softHyphen/>
              <w:t>пользуя обособленные члены предложения.</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color w:val="333333"/>
                <w:sz w:val="24"/>
                <w:szCs w:val="24"/>
              </w:rPr>
            </w:pPr>
            <w:r w:rsidRPr="00640945">
              <w:rPr>
                <w:b/>
                <w:color w:val="333333"/>
                <w:sz w:val="24"/>
                <w:szCs w:val="24"/>
              </w:rPr>
              <w:t>Раздел 9.</w:t>
            </w:r>
            <w:r w:rsidRPr="00640945">
              <w:rPr>
                <w:color w:val="333333"/>
                <w:sz w:val="24"/>
                <w:szCs w:val="24"/>
              </w:rPr>
              <w:t xml:space="preserve"> </w:t>
            </w:r>
            <w:r w:rsidRPr="00640945">
              <w:rPr>
                <w:b/>
                <w:color w:val="333333"/>
                <w:sz w:val="24"/>
                <w:szCs w:val="24"/>
              </w:rPr>
              <w:t xml:space="preserve">Синтаксис.   </w:t>
            </w:r>
          </w:p>
        </w:tc>
        <w:tc>
          <w:tcPr>
            <w:tcW w:w="851" w:type="dxa"/>
          </w:tcPr>
          <w:p w:rsidR="00F80FC4" w:rsidRPr="00640945" w:rsidRDefault="00F80FC4" w:rsidP="00F80FC4">
            <w:pPr>
              <w:jc w:val="center"/>
              <w:rPr>
                <w:b/>
                <w:color w:val="333333"/>
                <w:sz w:val="24"/>
                <w:szCs w:val="24"/>
              </w:rPr>
            </w:pPr>
            <w:r w:rsidRPr="00640945">
              <w:rPr>
                <w:b/>
                <w:color w:val="333333"/>
                <w:sz w:val="24"/>
                <w:szCs w:val="24"/>
              </w:rPr>
              <w:t>3ч</w:t>
            </w:r>
          </w:p>
        </w:tc>
        <w:tc>
          <w:tcPr>
            <w:tcW w:w="2693" w:type="dxa"/>
          </w:tcPr>
          <w:p w:rsidR="00F80FC4" w:rsidRPr="00640945" w:rsidRDefault="00F80FC4" w:rsidP="00F80FC4">
            <w:pPr>
              <w:rPr>
                <w:color w:val="333333"/>
                <w:sz w:val="24"/>
                <w:szCs w:val="24"/>
              </w:rPr>
            </w:pPr>
            <w:r w:rsidRPr="00640945">
              <w:rPr>
                <w:color w:val="333333"/>
                <w:sz w:val="24"/>
                <w:szCs w:val="24"/>
              </w:rPr>
              <w:t>Обособленные обстоятельства.</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Выписывают предложения с обособленными обстоятельствами, определениями и приложениями. Ука</w:t>
            </w:r>
            <w:r w:rsidRPr="00640945">
              <w:rPr>
                <w:sz w:val="24"/>
                <w:szCs w:val="24"/>
              </w:rPr>
              <w:softHyphen/>
              <w:t>зывают, в каких предложениях они являются однородными. Находят ошиб</w:t>
            </w:r>
            <w:r w:rsidRPr="00640945">
              <w:rPr>
                <w:sz w:val="24"/>
                <w:szCs w:val="24"/>
              </w:rPr>
              <w:softHyphen/>
              <w:t>ки в построении предложений с деепричастными оборотами и записывают предложения в исправленном виде.</w:t>
            </w: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Обособление обстоятельств, выраженных существительными с предлогами.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Обобщение по теме «Обособленные обстоятельства».</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r w:rsidRPr="00640945">
              <w:rPr>
                <w:b/>
                <w:color w:val="333333"/>
                <w:sz w:val="24"/>
                <w:szCs w:val="24"/>
              </w:rPr>
              <w:t xml:space="preserve">Раздел 1. Речь. Речевая деятельность.  </w:t>
            </w:r>
          </w:p>
        </w:tc>
        <w:tc>
          <w:tcPr>
            <w:tcW w:w="851" w:type="dxa"/>
          </w:tcPr>
          <w:p w:rsidR="00F80FC4" w:rsidRPr="00640945" w:rsidRDefault="00F80FC4" w:rsidP="00F80FC4">
            <w:pPr>
              <w:jc w:val="center"/>
              <w:rPr>
                <w:b/>
                <w:color w:val="333333"/>
                <w:sz w:val="24"/>
                <w:szCs w:val="24"/>
              </w:rPr>
            </w:pPr>
            <w:r w:rsidRPr="00640945">
              <w:rPr>
                <w:b/>
                <w:color w:val="333333"/>
                <w:sz w:val="24"/>
                <w:szCs w:val="24"/>
              </w:rPr>
              <w:t>1ч</w:t>
            </w:r>
          </w:p>
        </w:tc>
        <w:tc>
          <w:tcPr>
            <w:tcW w:w="2693" w:type="dxa"/>
          </w:tcPr>
          <w:p w:rsidR="00F80FC4" w:rsidRPr="00640945" w:rsidRDefault="00F80FC4" w:rsidP="00F80FC4">
            <w:pPr>
              <w:rPr>
                <w:color w:val="333333"/>
                <w:sz w:val="24"/>
                <w:szCs w:val="24"/>
              </w:rPr>
            </w:pPr>
            <w:r w:rsidRPr="00640945">
              <w:rPr>
                <w:b/>
                <w:bCs/>
                <w:color w:val="333333"/>
                <w:sz w:val="24"/>
                <w:szCs w:val="24"/>
              </w:rPr>
              <w:t xml:space="preserve">Р.р.  </w:t>
            </w:r>
            <w:r w:rsidRPr="00640945">
              <w:rPr>
                <w:color w:val="000000"/>
                <w:sz w:val="24"/>
                <w:szCs w:val="24"/>
              </w:rPr>
              <w:t>Инструкция. Рассказ.</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Выполняют упражне</w:t>
            </w:r>
            <w:r w:rsidRPr="00640945">
              <w:rPr>
                <w:sz w:val="24"/>
                <w:szCs w:val="24"/>
              </w:rPr>
              <w:softHyphen/>
              <w:t>ние по развитию речи: составляют инструкцию об использовании бытового прибора, ис</w:t>
            </w:r>
            <w:r w:rsidRPr="00640945">
              <w:rPr>
                <w:sz w:val="24"/>
                <w:szCs w:val="24"/>
              </w:rPr>
              <w:softHyphen/>
              <w:t>пользуя обособленные члены предложения.</w:t>
            </w:r>
          </w:p>
        </w:tc>
        <w:tc>
          <w:tcPr>
            <w:tcW w:w="2268" w:type="dxa"/>
            <w:tcBorders>
              <w:top w:val="single" w:sz="4" w:space="0" w:color="auto"/>
              <w:bottom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Духовно-нравственное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r w:rsidRPr="00640945">
              <w:rPr>
                <w:b/>
                <w:color w:val="333333"/>
                <w:sz w:val="24"/>
                <w:szCs w:val="24"/>
              </w:rPr>
              <w:t>Раздел 9.</w:t>
            </w:r>
            <w:r w:rsidRPr="00640945">
              <w:rPr>
                <w:color w:val="333333"/>
                <w:sz w:val="24"/>
                <w:szCs w:val="24"/>
              </w:rPr>
              <w:t xml:space="preserve"> </w:t>
            </w:r>
            <w:r w:rsidRPr="00640945">
              <w:rPr>
                <w:b/>
                <w:color w:val="333333"/>
                <w:sz w:val="24"/>
                <w:szCs w:val="24"/>
              </w:rPr>
              <w:t xml:space="preserve">Синтаксис.   </w:t>
            </w:r>
          </w:p>
        </w:tc>
        <w:tc>
          <w:tcPr>
            <w:tcW w:w="851" w:type="dxa"/>
          </w:tcPr>
          <w:p w:rsidR="00F80FC4" w:rsidRPr="00640945" w:rsidRDefault="00F80FC4" w:rsidP="00F80FC4">
            <w:pPr>
              <w:jc w:val="center"/>
              <w:rPr>
                <w:b/>
                <w:color w:val="333333"/>
                <w:sz w:val="24"/>
                <w:szCs w:val="24"/>
              </w:rPr>
            </w:pPr>
            <w:r w:rsidRPr="00640945">
              <w:rPr>
                <w:b/>
                <w:color w:val="333333"/>
                <w:sz w:val="24"/>
                <w:szCs w:val="24"/>
              </w:rPr>
              <w:t>7ч</w:t>
            </w:r>
          </w:p>
        </w:tc>
        <w:tc>
          <w:tcPr>
            <w:tcW w:w="2693" w:type="dxa"/>
          </w:tcPr>
          <w:p w:rsidR="00F80FC4" w:rsidRPr="00640945" w:rsidRDefault="00F80FC4" w:rsidP="00F80FC4">
            <w:pPr>
              <w:rPr>
                <w:color w:val="333333"/>
                <w:sz w:val="24"/>
                <w:szCs w:val="24"/>
              </w:rPr>
            </w:pPr>
            <w:r w:rsidRPr="00640945">
              <w:rPr>
                <w:color w:val="333333"/>
                <w:sz w:val="24"/>
                <w:szCs w:val="24"/>
              </w:rPr>
              <w:t xml:space="preserve">Обособленные  уточняющие  члены  предложения.  Обособление  уточняющих </w:t>
            </w:r>
          </w:p>
          <w:p w:rsidR="00F80FC4" w:rsidRPr="00640945" w:rsidRDefault="00F80FC4" w:rsidP="00F80FC4">
            <w:pPr>
              <w:rPr>
                <w:color w:val="333333"/>
                <w:sz w:val="24"/>
                <w:szCs w:val="24"/>
              </w:rPr>
            </w:pPr>
            <w:r w:rsidRPr="00640945">
              <w:rPr>
                <w:color w:val="333333"/>
                <w:sz w:val="24"/>
                <w:szCs w:val="24"/>
              </w:rPr>
              <w:t xml:space="preserve"> обстоятельств места и времени.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right="413"/>
              <w:rPr>
                <w:sz w:val="24"/>
                <w:szCs w:val="24"/>
              </w:rPr>
            </w:pPr>
            <w:r w:rsidRPr="00640945">
              <w:rPr>
                <w:sz w:val="24"/>
                <w:szCs w:val="24"/>
              </w:rPr>
              <w:t>Опознают и правильно интонируют предложения с обособленными уточ</w:t>
            </w:r>
            <w:r w:rsidRPr="00640945">
              <w:rPr>
                <w:sz w:val="24"/>
                <w:szCs w:val="24"/>
              </w:rPr>
              <w:softHyphen/>
              <w:t xml:space="preserve">няющими членами предложения. Выделяют запятыми и подчёркивают обособленные члены предложений. </w:t>
            </w:r>
          </w:p>
        </w:tc>
        <w:tc>
          <w:tcPr>
            <w:tcW w:w="2268" w:type="dxa"/>
            <w:tcBorders>
              <w:top w:val="single" w:sz="4" w:space="0" w:color="auto"/>
              <w:bottom w:val="single" w:sz="4" w:space="0" w:color="auto"/>
            </w:tcBorders>
          </w:tcPr>
          <w:p w:rsidR="00F80FC4" w:rsidRPr="00640945" w:rsidRDefault="00F80FC4" w:rsidP="00F80FC4">
            <w:pPr>
              <w:pStyle w:val="21"/>
              <w:ind w:left="0" w:right="127" w:firstLine="0"/>
              <w:jc w:val="left"/>
              <w:rPr>
                <w:i w:val="0"/>
                <w:sz w:val="24"/>
                <w:szCs w:val="24"/>
              </w:rPr>
            </w:pPr>
            <w:r w:rsidRPr="00640945">
              <w:rPr>
                <w:i w:val="0"/>
                <w:sz w:val="24"/>
                <w:szCs w:val="24"/>
              </w:rPr>
              <w:t>Ценности научного познания</w:t>
            </w: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Обособление уточняющих членов, присоединяемых при помощи союзов и других слов.</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shd w:val="clear" w:color="auto" w:fill="FFFFFF"/>
              <w:ind w:right="413"/>
              <w:rPr>
                <w:sz w:val="24"/>
                <w:szCs w:val="24"/>
              </w:rPr>
            </w:pPr>
            <w:r w:rsidRPr="00640945">
              <w:rPr>
                <w:sz w:val="24"/>
                <w:szCs w:val="24"/>
              </w:rPr>
              <w:t xml:space="preserve">Записывают   предложения,   подчёркивая  </w:t>
            </w:r>
            <w:r w:rsidRPr="00640945">
              <w:rPr>
                <w:color w:val="333333"/>
                <w:sz w:val="24"/>
                <w:szCs w:val="24"/>
              </w:rPr>
              <w:t xml:space="preserve">уточняющие члены </w:t>
            </w:r>
            <w:r w:rsidRPr="00640945">
              <w:rPr>
                <w:sz w:val="24"/>
                <w:szCs w:val="24"/>
              </w:rPr>
              <w:t xml:space="preserve"> и выделяя их запятыми. Выписывают из текста предложения с</w:t>
            </w:r>
            <w:r w:rsidRPr="00640945">
              <w:rPr>
                <w:color w:val="333333"/>
                <w:sz w:val="24"/>
                <w:szCs w:val="24"/>
              </w:rPr>
              <w:t xml:space="preserve"> уточняющими членами </w:t>
            </w:r>
            <w:r w:rsidRPr="00640945">
              <w:rPr>
                <w:sz w:val="24"/>
                <w:szCs w:val="24"/>
              </w:rPr>
              <w:t xml:space="preserve"> Производят письменный и устный синтаксический разбор предложений, осложнённых обособленными членами.</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 xml:space="preserve">Обособление </w:t>
            </w:r>
            <w:r w:rsidRPr="00640945">
              <w:rPr>
                <w:color w:val="333333"/>
                <w:sz w:val="24"/>
                <w:szCs w:val="24"/>
              </w:rPr>
              <w:lastRenderedPageBreak/>
              <w:t>уточняющих дополнений с производными предлогами.</w:t>
            </w:r>
          </w:p>
        </w:tc>
        <w:tc>
          <w:tcPr>
            <w:tcW w:w="709" w:type="dxa"/>
          </w:tcPr>
          <w:p w:rsidR="00F80FC4" w:rsidRPr="00640945" w:rsidRDefault="00F80FC4" w:rsidP="00F80FC4">
            <w:pPr>
              <w:jc w:val="center"/>
              <w:rPr>
                <w:color w:val="333333"/>
                <w:sz w:val="24"/>
                <w:szCs w:val="24"/>
              </w:rPr>
            </w:pPr>
            <w:r w:rsidRPr="00640945">
              <w:rPr>
                <w:color w:val="333333"/>
                <w:sz w:val="24"/>
                <w:szCs w:val="24"/>
              </w:rPr>
              <w:lastRenderedPageBreak/>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Эстетическое </w:t>
            </w:r>
            <w:r w:rsidRPr="00640945">
              <w:rPr>
                <w:rStyle w:val="81"/>
                <w:rFonts w:ascii="Times New Roman" w:hAnsi="Times New Roman" w:cs="Times New Roman"/>
                <w:b w:val="0"/>
                <w:bCs w:val="0"/>
                <w:i w:val="0"/>
                <w:iCs w:val="0"/>
                <w:sz w:val="24"/>
                <w:szCs w:val="24"/>
              </w:rPr>
              <w:lastRenderedPageBreak/>
              <w:t>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Обособление уточняющих дополнений с производными предлогами.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sz w:val="24"/>
                <w:szCs w:val="24"/>
              </w:rPr>
            </w:pPr>
            <w:r w:rsidRPr="00640945">
              <w:rPr>
                <w:rStyle w:val="81"/>
                <w:rFonts w:ascii="Times New Roman" w:hAnsi="Times New Roman" w:cs="Times New Roman"/>
                <w:b w:val="0"/>
                <w:i w:val="0"/>
                <w:sz w:val="24"/>
                <w:szCs w:val="24"/>
              </w:rPr>
              <w:t>Гражданское воспитание</w:t>
            </w:r>
          </w:p>
          <w:p w:rsidR="00F80FC4" w:rsidRPr="00640945" w:rsidRDefault="00F80FC4" w:rsidP="00F80FC4">
            <w:pPr>
              <w:pStyle w:val="41"/>
              <w:shd w:val="clear" w:color="auto" w:fill="auto"/>
              <w:spacing w:after="0" w:line="235" w:lineRule="exact"/>
              <w:ind w:left="20" w:right="20" w:firstLine="0"/>
              <w:rPr>
                <w:rFonts w:ascii="Times New Roman" w:hAnsi="Times New Roman" w:cs="Times New Roman"/>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Синтаксический  анализ предложения с обособленными членами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 xml:space="preserve">Обособленные  уточняющие члены  предложения. </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Обобщение по теме «Обособленные   уточняющие  члены предложения».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Height w:val="915"/>
        </w:trPr>
        <w:tc>
          <w:tcPr>
            <w:tcW w:w="1985" w:type="dxa"/>
            <w:vMerge w:val="restart"/>
          </w:tcPr>
          <w:p w:rsidR="00F80FC4" w:rsidRPr="00640945" w:rsidRDefault="00F80FC4" w:rsidP="00F80FC4">
            <w:pPr>
              <w:rPr>
                <w:b/>
                <w:bCs/>
                <w:color w:val="333333"/>
                <w:sz w:val="24"/>
                <w:szCs w:val="24"/>
              </w:rPr>
            </w:pPr>
            <w:r w:rsidRPr="00640945">
              <w:rPr>
                <w:b/>
                <w:color w:val="333333"/>
                <w:sz w:val="24"/>
                <w:szCs w:val="24"/>
              </w:rPr>
              <w:t xml:space="preserve">Раздел 10. Правописание:   орфография  и пунктуация. </w:t>
            </w:r>
          </w:p>
          <w:p w:rsidR="00F80FC4" w:rsidRPr="00640945" w:rsidRDefault="00F80FC4" w:rsidP="00F80FC4">
            <w:pPr>
              <w:rPr>
                <w:sz w:val="24"/>
                <w:szCs w:val="24"/>
              </w:rPr>
            </w:pPr>
          </w:p>
          <w:p w:rsidR="00F80FC4" w:rsidRPr="00640945" w:rsidRDefault="00F80FC4" w:rsidP="00F80FC4">
            <w:pPr>
              <w:rPr>
                <w:sz w:val="24"/>
                <w:szCs w:val="24"/>
              </w:rPr>
            </w:pPr>
          </w:p>
          <w:p w:rsidR="00F80FC4" w:rsidRPr="00640945" w:rsidRDefault="00F80FC4" w:rsidP="00F80FC4">
            <w:pPr>
              <w:rPr>
                <w:sz w:val="24"/>
                <w:szCs w:val="24"/>
              </w:rPr>
            </w:pPr>
          </w:p>
          <w:p w:rsidR="00F80FC4" w:rsidRPr="00640945" w:rsidRDefault="00F80FC4" w:rsidP="00F80FC4">
            <w:pPr>
              <w:rPr>
                <w:sz w:val="24"/>
                <w:szCs w:val="24"/>
              </w:rPr>
            </w:pPr>
          </w:p>
        </w:tc>
        <w:tc>
          <w:tcPr>
            <w:tcW w:w="851" w:type="dxa"/>
            <w:vMerge w:val="restart"/>
          </w:tcPr>
          <w:p w:rsidR="00F80FC4" w:rsidRPr="00640945" w:rsidRDefault="00F80FC4" w:rsidP="00F80FC4">
            <w:pPr>
              <w:jc w:val="center"/>
              <w:rPr>
                <w:b/>
                <w:color w:val="333333"/>
                <w:sz w:val="24"/>
                <w:szCs w:val="24"/>
              </w:rPr>
            </w:pPr>
            <w:r w:rsidRPr="00640945">
              <w:rPr>
                <w:b/>
                <w:color w:val="333333"/>
                <w:sz w:val="24"/>
                <w:szCs w:val="24"/>
              </w:rPr>
              <w:t>2ч</w:t>
            </w:r>
          </w:p>
        </w:tc>
        <w:tc>
          <w:tcPr>
            <w:tcW w:w="2693" w:type="dxa"/>
          </w:tcPr>
          <w:p w:rsidR="00F80FC4" w:rsidRPr="00640945" w:rsidRDefault="00F80FC4" w:rsidP="00F80FC4">
            <w:pPr>
              <w:rPr>
                <w:color w:val="333333"/>
                <w:sz w:val="24"/>
                <w:szCs w:val="24"/>
              </w:rPr>
            </w:pPr>
            <w:r w:rsidRPr="00640945">
              <w:rPr>
                <w:b/>
                <w:bCs/>
                <w:color w:val="333333"/>
                <w:sz w:val="24"/>
                <w:szCs w:val="24"/>
              </w:rPr>
              <w:t>Контрольный диктант</w:t>
            </w:r>
            <w:r w:rsidRPr="00640945">
              <w:rPr>
                <w:b/>
                <w:color w:val="333333"/>
                <w:sz w:val="24"/>
                <w:szCs w:val="24"/>
              </w:rPr>
              <w:t>  по теме «Обособленные  уточняющие  члены  предложения»</w:t>
            </w:r>
          </w:p>
          <w:p w:rsidR="00F80FC4" w:rsidRPr="00640945" w:rsidRDefault="00F80FC4" w:rsidP="00F80FC4">
            <w:pPr>
              <w:rPr>
                <w:color w:val="333333"/>
                <w:sz w:val="24"/>
                <w:szCs w:val="24"/>
              </w:rPr>
            </w:pPr>
          </w:p>
        </w:tc>
        <w:tc>
          <w:tcPr>
            <w:tcW w:w="709" w:type="dxa"/>
            <w:vMerge w:val="restart"/>
          </w:tcPr>
          <w:p w:rsidR="00F80FC4" w:rsidRPr="00640945" w:rsidRDefault="00F80FC4" w:rsidP="00F80FC4">
            <w:pPr>
              <w:jc w:val="center"/>
              <w:rPr>
                <w:color w:val="333333"/>
                <w:sz w:val="24"/>
                <w:szCs w:val="24"/>
              </w:rPr>
            </w:pPr>
          </w:p>
        </w:tc>
        <w:tc>
          <w:tcPr>
            <w:tcW w:w="6946" w:type="dxa"/>
            <w:vMerge w:val="restart"/>
          </w:tcPr>
          <w:p w:rsidR="00F80FC4" w:rsidRPr="00640945" w:rsidRDefault="00F80FC4" w:rsidP="00F80FC4">
            <w:pPr>
              <w:shd w:val="clear" w:color="auto" w:fill="FFFFFF"/>
              <w:ind w:right="77"/>
              <w:rPr>
                <w:sz w:val="24"/>
                <w:szCs w:val="24"/>
              </w:rPr>
            </w:pPr>
            <w:r w:rsidRPr="00640945">
              <w:rPr>
                <w:sz w:val="24"/>
                <w:szCs w:val="24"/>
              </w:rPr>
              <w:t>Пишут  контрольный диктант.</w:t>
            </w:r>
          </w:p>
          <w:p w:rsidR="00F80FC4" w:rsidRPr="00640945" w:rsidRDefault="00F80FC4" w:rsidP="00F80FC4">
            <w:pPr>
              <w:shd w:val="clear" w:color="auto" w:fill="FFFFFF"/>
              <w:ind w:left="77" w:right="77"/>
              <w:rPr>
                <w:sz w:val="24"/>
                <w:szCs w:val="24"/>
              </w:rPr>
            </w:pPr>
            <w:r w:rsidRPr="00640945">
              <w:rPr>
                <w:sz w:val="24"/>
                <w:szCs w:val="24"/>
              </w:rPr>
              <w:t>Выполняют работу над ошибками</w:t>
            </w:r>
          </w:p>
        </w:tc>
        <w:tc>
          <w:tcPr>
            <w:tcW w:w="2268" w:type="dxa"/>
            <w:vMerge w:val="restart"/>
            <w:tcBorders>
              <w:top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1067"/>
        </w:trPr>
        <w:tc>
          <w:tcPr>
            <w:tcW w:w="1985" w:type="dxa"/>
            <w:vMerge/>
          </w:tcPr>
          <w:p w:rsidR="00F80FC4" w:rsidRPr="00640945" w:rsidRDefault="00F80FC4" w:rsidP="00F80FC4">
            <w:pPr>
              <w:rPr>
                <w:b/>
                <w:color w:val="333333"/>
                <w:sz w:val="24"/>
                <w:szCs w:val="24"/>
              </w:rPr>
            </w:pPr>
          </w:p>
        </w:tc>
        <w:tc>
          <w:tcPr>
            <w:tcW w:w="851" w:type="dxa"/>
            <w:vMerge/>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rPr>
                <w:sz w:val="24"/>
                <w:szCs w:val="24"/>
              </w:rPr>
            </w:pPr>
            <w:r w:rsidRPr="00640945">
              <w:rPr>
                <w:b/>
                <w:sz w:val="24"/>
                <w:szCs w:val="24"/>
              </w:rPr>
              <w:t xml:space="preserve">Систематизация материала на основе контрольного диктанта по теме «Обособленные </w:t>
            </w:r>
            <w:r w:rsidRPr="00640945">
              <w:rPr>
                <w:b/>
                <w:color w:val="333333"/>
                <w:sz w:val="24"/>
                <w:szCs w:val="24"/>
              </w:rPr>
              <w:t xml:space="preserve">уточняющие </w:t>
            </w:r>
            <w:r w:rsidRPr="00640945">
              <w:rPr>
                <w:b/>
                <w:sz w:val="24"/>
                <w:szCs w:val="24"/>
              </w:rPr>
              <w:t>члены предложения».</w:t>
            </w:r>
          </w:p>
        </w:tc>
        <w:tc>
          <w:tcPr>
            <w:tcW w:w="709" w:type="dxa"/>
            <w:vMerge/>
          </w:tcPr>
          <w:p w:rsidR="00F80FC4" w:rsidRPr="00640945" w:rsidRDefault="00F80FC4" w:rsidP="00F80FC4">
            <w:pPr>
              <w:jc w:val="center"/>
              <w:rPr>
                <w:color w:val="333333"/>
                <w:sz w:val="24"/>
                <w:szCs w:val="24"/>
              </w:rPr>
            </w:pPr>
          </w:p>
        </w:tc>
        <w:tc>
          <w:tcPr>
            <w:tcW w:w="6946" w:type="dxa"/>
            <w:vMerge/>
          </w:tcPr>
          <w:p w:rsidR="00F80FC4" w:rsidRPr="00640945" w:rsidRDefault="00F80FC4" w:rsidP="00F80FC4">
            <w:pPr>
              <w:shd w:val="clear" w:color="auto" w:fill="FFFFFF"/>
              <w:ind w:left="77" w:right="77"/>
              <w:rPr>
                <w:sz w:val="24"/>
                <w:szCs w:val="24"/>
              </w:rPr>
            </w:pPr>
          </w:p>
        </w:tc>
        <w:tc>
          <w:tcPr>
            <w:tcW w:w="2268" w:type="dxa"/>
            <w:vMerge/>
            <w:tcBorders>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328"/>
        </w:trPr>
        <w:tc>
          <w:tcPr>
            <w:tcW w:w="1985" w:type="dxa"/>
          </w:tcPr>
          <w:p w:rsidR="00F80FC4" w:rsidRPr="00640945" w:rsidRDefault="00F80FC4" w:rsidP="00F80FC4">
            <w:pPr>
              <w:rPr>
                <w:b/>
                <w:color w:val="333333"/>
                <w:sz w:val="24"/>
                <w:szCs w:val="24"/>
              </w:rPr>
            </w:pPr>
            <w:r w:rsidRPr="00640945">
              <w:rPr>
                <w:b/>
                <w:color w:val="333333"/>
                <w:sz w:val="24"/>
                <w:szCs w:val="24"/>
              </w:rPr>
              <w:t xml:space="preserve">Раздел 9.  Синтаксис. </w:t>
            </w:r>
          </w:p>
        </w:tc>
        <w:tc>
          <w:tcPr>
            <w:tcW w:w="851" w:type="dxa"/>
          </w:tcPr>
          <w:p w:rsidR="00F80FC4" w:rsidRPr="00640945" w:rsidRDefault="00F80FC4" w:rsidP="00F80FC4">
            <w:pPr>
              <w:jc w:val="center"/>
              <w:rPr>
                <w:b/>
                <w:color w:val="333333"/>
                <w:sz w:val="24"/>
                <w:szCs w:val="24"/>
              </w:rPr>
            </w:pPr>
            <w:r w:rsidRPr="00640945">
              <w:rPr>
                <w:b/>
                <w:color w:val="333333"/>
                <w:sz w:val="24"/>
                <w:szCs w:val="24"/>
              </w:rPr>
              <w:t>8 ч</w:t>
            </w:r>
          </w:p>
        </w:tc>
        <w:tc>
          <w:tcPr>
            <w:tcW w:w="2693" w:type="dxa"/>
          </w:tcPr>
          <w:p w:rsidR="00F80FC4" w:rsidRPr="00640945" w:rsidRDefault="00F80FC4" w:rsidP="00F80FC4">
            <w:pPr>
              <w:pStyle w:val="a5"/>
              <w:rPr>
                <w:rFonts w:ascii="Times New Roman" w:hAnsi="Times New Roman"/>
                <w:iCs/>
                <w:spacing w:val="-6"/>
                <w:sz w:val="24"/>
                <w:szCs w:val="24"/>
              </w:rPr>
            </w:pPr>
            <w:r w:rsidRPr="00640945">
              <w:rPr>
                <w:rFonts w:ascii="Times New Roman" w:hAnsi="Times New Roman"/>
                <w:sz w:val="24"/>
                <w:szCs w:val="24"/>
              </w:rPr>
              <w:t xml:space="preserve">Слова, грамматически не связанные с членами предложения. </w:t>
            </w:r>
            <w:r w:rsidRPr="00640945">
              <w:rPr>
                <w:rFonts w:ascii="Times New Roman" w:hAnsi="Times New Roman"/>
                <w:iCs/>
                <w:spacing w:val="-6"/>
                <w:sz w:val="24"/>
                <w:szCs w:val="24"/>
              </w:rPr>
              <w:t xml:space="preserve">Обращение </w:t>
            </w:r>
          </w:p>
          <w:p w:rsidR="00F80FC4" w:rsidRPr="00640945" w:rsidRDefault="00F80FC4" w:rsidP="00F80FC4">
            <w:pPr>
              <w:rPr>
                <w:sz w:val="24"/>
                <w:szCs w:val="24"/>
              </w:rPr>
            </w:pPr>
            <w:r w:rsidRPr="00640945">
              <w:rPr>
                <w:sz w:val="24"/>
                <w:szCs w:val="24"/>
              </w:rPr>
              <w:t>Назначение обращения</w:t>
            </w:r>
          </w:p>
        </w:tc>
        <w:tc>
          <w:tcPr>
            <w:tcW w:w="709" w:type="dxa"/>
          </w:tcPr>
          <w:p w:rsidR="00F80FC4" w:rsidRPr="00640945" w:rsidRDefault="00F80FC4" w:rsidP="00F80FC4">
            <w:pPr>
              <w:jc w:val="center"/>
              <w:rPr>
                <w:sz w:val="24"/>
                <w:szCs w:val="24"/>
              </w:rPr>
            </w:pPr>
            <w:r w:rsidRPr="00640945">
              <w:rPr>
                <w:sz w:val="24"/>
                <w:szCs w:val="24"/>
              </w:rPr>
              <w:t>1</w:t>
            </w:r>
          </w:p>
        </w:tc>
        <w:tc>
          <w:tcPr>
            <w:tcW w:w="6946" w:type="dxa"/>
          </w:tcPr>
          <w:p w:rsidR="00F80FC4" w:rsidRPr="00640945" w:rsidRDefault="00F80FC4" w:rsidP="00F80FC4">
            <w:pPr>
              <w:shd w:val="clear" w:color="auto" w:fill="FFFFFF"/>
              <w:rPr>
                <w:sz w:val="24"/>
                <w:szCs w:val="24"/>
              </w:rPr>
            </w:pPr>
            <w:r w:rsidRPr="00640945">
              <w:rPr>
                <w:sz w:val="24"/>
                <w:szCs w:val="24"/>
              </w:rPr>
              <w:t>Осознают основные функции обращения. Выделяют графически и интонационно обращения, расставляют знаки препинания. Составляют предложения</w:t>
            </w:r>
          </w:p>
        </w:tc>
        <w:tc>
          <w:tcPr>
            <w:tcW w:w="2268" w:type="dxa"/>
            <w:tcBorders>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sz w:val="24"/>
                <w:szCs w:val="24"/>
              </w:rPr>
            </w:pPr>
            <w:r w:rsidRPr="00640945">
              <w:rPr>
                <w:sz w:val="24"/>
                <w:szCs w:val="24"/>
              </w:rPr>
              <w:t xml:space="preserve">Распространенные </w:t>
            </w:r>
            <w:r w:rsidRPr="00640945">
              <w:rPr>
                <w:sz w:val="24"/>
                <w:szCs w:val="24"/>
              </w:rPr>
              <w:lastRenderedPageBreak/>
              <w:t>обращения</w:t>
            </w:r>
          </w:p>
        </w:tc>
        <w:tc>
          <w:tcPr>
            <w:tcW w:w="709" w:type="dxa"/>
          </w:tcPr>
          <w:p w:rsidR="00F80FC4" w:rsidRPr="00640945" w:rsidRDefault="00F80FC4" w:rsidP="00F80FC4">
            <w:pPr>
              <w:jc w:val="center"/>
              <w:rPr>
                <w:sz w:val="24"/>
                <w:szCs w:val="24"/>
              </w:rPr>
            </w:pPr>
            <w:r w:rsidRPr="00640945">
              <w:rPr>
                <w:sz w:val="24"/>
                <w:szCs w:val="24"/>
              </w:rPr>
              <w:lastRenderedPageBreak/>
              <w:t>1</w:t>
            </w:r>
          </w:p>
        </w:tc>
        <w:tc>
          <w:tcPr>
            <w:tcW w:w="6946" w:type="dxa"/>
          </w:tcPr>
          <w:p w:rsidR="00F80FC4" w:rsidRPr="00640945" w:rsidRDefault="00F80FC4" w:rsidP="00F80FC4">
            <w:pPr>
              <w:spacing w:before="110"/>
              <w:ind w:right="67"/>
              <w:rPr>
                <w:sz w:val="24"/>
                <w:szCs w:val="24"/>
              </w:rPr>
            </w:pPr>
            <w:r w:rsidRPr="00640945">
              <w:rPr>
                <w:sz w:val="24"/>
                <w:szCs w:val="24"/>
              </w:rPr>
              <w:t xml:space="preserve">Опознают и правильно интонируют предложения с </w:t>
            </w:r>
            <w:r w:rsidRPr="00640945">
              <w:rPr>
                <w:sz w:val="24"/>
                <w:szCs w:val="24"/>
              </w:rPr>
              <w:lastRenderedPageBreak/>
              <w:t>распространенными обращениями. Составляют небольшой текст с использованием распростра</w:t>
            </w:r>
            <w:r w:rsidRPr="00640945">
              <w:rPr>
                <w:sz w:val="24"/>
                <w:szCs w:val="24"/>
              </w:rPr>
              <w:softHyphen/>
              <w:t xml:space="preserve">нённых обращений. </w:t>
            </w: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lastRenderedPageBreak/>
              <w:t xml:space="preserve">Физическое </w:t>
            </w:r>
            <w:r w:rsidRPr="00640945">
              <w:rPr>
                <w:rStyle w:val="81"/>
                <w:rFonts w:ascii="Times New Roman" w:hAnsi="Times New Roman" w:cs="Times New Roman"/>
                <w:b w:val="0"/>
                <w:bCs w:val="0"/>
                <w:i w:val="0"/>
                <w:iCs w:val="0"/>
                <w:sz w:val="24"/>
                <w:szCs w:val="24"/>
              </w:rPr>
              <w:lastRenderedPageBreak/>
              <w:t>воспитание</w:t>
            </w: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sz w:val="24"/>
                <w:szCs w:val="24"/>
              </w:rPr>
            </w:pPr>
            <w:r w:rsidRPr="00640945">
              <w:rPr>
                <w:sz w:val="24"/>
                <w:szCs w:val="24"/>
              </w:rPr>
              <w:t>Выделительные  знаки препинания при обращении.</w:t>
            </w:r>
          </w:p>
        </w:tc>
        <w:tc>
          <w:tcPr>
            <w:tcW w:w="709" w:type="dxa"/>
          </w:tcPr>
          <w:p w:rsidR="00F80FC4" w:rsidRPr="00640945" w:rsidRDefault="00F80FC4" w:rsidP="00F80FC4">
            <w:pPr>
              <w:jc w:val="center"/>
              <w:rPr>
                <w:sz w:val="24"/>
                <w:szCs w:val="24"/>
              </w:rPr>
            </w:pPr>
            <w:r w:rsidRPr="00640945">
              <w:rPr>
                <w:sz w:val="24"/>
                <w:szCs w:val="24"/>
              </w:rPr>
              <w:t>1</w:t>
            </w:r>
          </w:p>
        </w:tc>
        <w:tc>
          <w:tcPr>
            <w:tcW w:w="6946" w:type="dxa"/>
            <w:vMerge w:val="restart"/>
          </w:tcPr>
          <w:p w:rsidR="00F80FC4" w:rsidRPr="00640945" w:rsidRDefault="00F80FC4" w:rsidP="00F80FC4">
            <w:pPr>
              <w:pStyle w:val="a5"/>
              <w:rPr>
                <w:rFonts w:ascii="Times New Roman" w:hAnsi="Times New Roman"/>
                <w:sz w:val="24"/>
                <w:szCs w:val="24"/>
              </w:rPr>
            </w:pPr>
            <w:r w:rsidRPr="00640945">
              <w:rPr>
                <w:rFonts w:ascii="Times New Roman" w:hAnsi="Times New Roman"/>
                <w:sz w:val="24"/>
                <w:szCs w:val="24"/>
              </w:rPr>
              <w:t>Выписывают текст с выделением обращений знаками препинания, обо</w:t>
            </w:r>
            <w:r w:rsidRPr="00640945">
              <w:rPr>
                <w:rFonts w:ascii="Times New Roman" w:hAnsi="Times New Roman"/>
                <w:sz w:val="24"/>
                <w:szCs w:val="24"/>
              </w:rPr>
              <w:softHyphen/>
              <w:t>значают графически обращения, чертят схемы с обозначением местополо</w:t>
            </w:r>
            <w:r w:rsidRPr="00640945">
              <w:rPr>
                <w:rFonts w:ascii="Times New Roman" w:hAnsi="Times New Roman"/>
                <w:sz w:val="24"/>
                <w:szCs w:val="24"/>
              </w:rPr>
              <w:softHyphen/>
              <w:t>жения обращений</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sz w:val="24"/>
                <w:szCs w:val="24"/>
              </w:rPr>
            </w:pPr>
            <w:r w:rsidRPr="00640945">
              <w:rPr>
                <w:sz w:val="24"/>
                <w:szCs w:val="24"/>
              </w:rPr>
              <w:t>Употребление обращений</w:t>
            </w:r>
          </w:p>
        </w:tc>
        <w:tc>
          <w:tcPr>
            <w:tcW w:w="709" w:type="dxa"/>
          </w:tcPr>
          <w:p w:rsidR="00F80FC4" w:rsidRPr="00640945" w:rsidRDefault="00F80FC4" w:rsidP="00F80FC4">
            <w:pPr>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sz w:val="24"/>
                <w:szCs w:val="24"/>
              </w:rPr>
            </w:pPr>
            <w:r w:rsidRPr="00640945">
              <w:rPr>
                <w:sz w:val="24"/>
                <w:szCs w:val="24"/>
              </w:rPr>
              <w:t>Вводные конструкции.</w:t>
            </w:r>
          </w:p>
        </w:tc>
        <w:tc>
          <w:tcPr>
            <w:tcW w:w="709" w:type="dxa"/>
          </w:tcPr>
          <w:p w:rsidR="00F80FC4" w:rsidRPr="00640945" w:rsidRDefault="00F80FC4" w:rsidP="00F80FC4">
            <w:pPr>
              <w:jc w:val="center"/>
              <w:rPr>
                <w:sz w:val="24"/>
                <w:szCs w:val="24"/>
              </w:rPr>
            </w:pPr>
            <w:r w:rsidRPr="00640945">
              <w:rPr>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Осознают  функции  вводных  конструкций  в  речи.   Выписывают  пре</w:t>
            </w:r>
            <w:r w:rsidRPr="00640945">
              <w:rPr>
                <w:sz w:val="24"/>
                <w:szCs w:val="24"/>
              </w:rPr>
              <w:softHyphen/>
              <w:t>дложения с обозначением вводных слов. Графически выделяют вводные слова. Узнают группы вводных слов и предложений по значению. Рассматривают схему. Составляют предложения с различными по зна</w:t>
            </w:r>
            <w:r w:rsidRPr="00640945">
              <w:rPr>
                <w:sz w:val="24"/>
                <w:szCs w:val="24"/>
              </w:rPr>
              <w:softHyphen/>
              <w:t>чению вводными словами и сочетаниями слов. Читают текст, определяют тему текста и основную мысль, находят вводные слова. Формулируют свой ответ на поставленный автором текста вопрос.</w:t>
            </w:r>
          </w:p>
        </w:tc>
        <w:tc>
          <w:tcPr>
            <w:tcW w:w="2268" w:type="dxa"/>
            <w:tcBorders>
              <w:top w:val="single" w:sz="4" w:space="0" w:color="auto"/>
              <w:bottom w:val="single" w:sz="4" w:space="0" w:color="auto"/>
            </w:tcBorders>
          </w:tcPr>
          <w:p w:rsidR="00F80FC4" w:rsidRPr="00640945" w:rsidRDefault="00F80FC4" w:rsidP="00F80FC4">
            <w:pPr>
              <w:ind w:firstLine="220"/>
              <w:rPr>
                <w:sz w:val="24"/>
                <w:szCs w:val="24"/>
              </w:rPr>
            </w:pPr>
            <w:r w:rsidRPr="00640945">
              <w:rPr>
                <w:rStyle w:val="81"/>
                <w:rFonts w:ascii="Times New Roman" w:hAnsi="Times New Roman" w:cs="Times New Roman"/>
                <w:b w:val="0"/>
                <w:bCs w:val="0"/>
                <w:i w:val="0"/>
                <w:iCs w:val="0"/>
                <w:sz w:val="24"/>
                <w:szCs w:val="24"/>
              </w:rPr>
              <w:t>Духовно-нравственное воспитание</w:t>
            </w:r>
            <w:r w:rsidRPr="00640945">
              <w:rPr>
                <w:rStyle w:val="81"/>
                <w:rFonts w:ascii="Times New Roman" w:hAnsi="Times New Roman" w:cs="Times New Roman"/>
                <w:b w:val="0"/>
                <w:i w:val="0"/>
                <w:sz w:val="24"/>
                <w:szCs w:val="24"/>
              </w:rPr>
              <w:t>:</w:t>
            </w:r>
          </w:p>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Height w:val="559"/>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sz w:val="24"/>
                <w:szCs w:val="24"/>
              </w:rPr>
            </w:pPr>
            <w:r w:rsidRPr="00640945">
              <w:rPr>
                <w:sz w:val="24"/>
                <w:szCs w:val="24"/>
              </w:rPr>
              <w:t>Группы вводных слов и вводных сочетаний слов по значению.</w:t>
            </w:r>
          </w:p>
        </w:tc>
        <w:tc>
          <w:tcPr>
            <w:tcW w:w="709" w:type="dxa"/>
          </w:tcPr>
          <w:p w:rsidR="00F80FC4" w:rsidRPr="00640945" w:rsidRDefault="00F80FC4" w:rsidP="00F80FC4">
            <w:pPr>
              <w:jc w:val="center"/>
              <w:rPr>
                <w:sz w:val="24"/>
                <w:szCs w:val="24"/>
              </w:rPr>
            </w:pPr>
            <w:r w:rsidRPr="00640945">
              <w:rPr>
                <w:sz w:val="24"/>
                <w:szCs w:val="24"/>
              </w:rPr>
              <w:t>1</w:t>
            </w:r>
          </w:p>
          <w:p w:rsidR="00F80FC4" w:rsidRPr="00640945" w:rsidRDefault="00F80FC4" w:rsidP="00F80FC4">
            <w:pPr>
              <w:jc w:val="center"/>
              <w:rPr>
                <w:sz w:val="24"/>
                <w:szCs w:val="24"/>
              </w:rPr>
            </w:pP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pStyle w:val="21"/>
              <w:ind w:left="0" w:right="127" w:firstLine="0"/>
              <w:jc w:val="left"/>
              <w:rPr>
                <w:i w:val="0"/>
                <w:sz w:val="24"/>
                <w:szCs w:val="24"/>
              </w:rPr>
            </w:pPr>
            <w:r w:rsidRPr="00640945">
              <w:rPr>
                <w:i w:val="0"/>
                <w:sz w:val="24"/>
                <w:szCs w:val="24"/>
              </w:rPr>
              <w:t>Ценности научного познания</w:t>
            </w:r>
          </w:p>
        </w:tc>
      </w:tr>
      <w:tr w:rsidR="00F80FC4" w:rsidRPr="00640945" w:rsidTr="00F80FC4">
        <w:trPr>
          <w:gridAfter w:val="1"/>
          <w:wAfter w:w="754" w:type="dxa"/>
          <w:trHeight w:val="1139"/>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sz w:val="24"/>
                <w:szCs w:val="24"/>
              </w:rPr>
            </w:pPr>
            <w:r w:rsidRPr="00640945">
              <w:rPr>
                <w:sz w:val="24"/>
                <w:szCs w:val="24"/>
              </w:rPr>
              <w:t>Выделительные знаки препина</w:t>
            </w:r>
            <w:r w:rsidRPr="00640945">
              <w:rPr>
                <w:sz w:val="24"/>
                <w:szCs w:val="24"/>
              </w:rPr>
              <w:softHyphen/>
              <w:t>ния при вводных словах, вводных сочетаниях слов и вводных предло</w:t>
            </w:r>
            <w:r w:rsidRPr="00640945">
              <w:rPr>
                <w:sz w:val="24"/>
                <w:szCs w:val="24"/>
              </w:rPr>
              <w:softHyphen/>
              <w:t>жениях</w:t>
            </w:r>
          </w:p>
        </w:tc>
        <w:tc>
          <w:tcPr>
            <w:tcW w:w="709" w:type="dxa"/>
          </w:tcPr>
          <w:p w:rsidR="00F80FC4" w:rsidRPr="00640945" w:rsidRDefault="00F80FC4" w:rsidP="00F80FC4">
            <w:pPr>
              <w:jc w:val="center"/>
              <w:rPr>
                <w:sz w:val="24"/>
                <w:szCs w:val="24"/>
              </w:rPr>
            </w:pPr>
          </w:p>
          <w:p w:rsidR="00F80FC4" w:rsidRPr="00640945" w:rsidRDefault="00F80FC4" w:rsidP="00F80FC4">
            <w:pPr>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bCs/>
                <w:color w:val="333333"/>
                <w:sz w:val="24"/>
                <w:szCs w:val="24"/>
              </w:rPr>
            </w:pPr>
          </w:p>
        </w:tc>
        <w:tc>
          <w:tcPr>
            <w:tcW w:w="851" w:type="dxa"/>
          </w:tcPr>
          <w:p w:rsidR="00F80FC4" w:rsidRPr="00640945" w:rsidRDefault="00F80FC4" w:rsidP="00F80FC4">
            <w:pPr>
              <w:jc w:val="center"/>
              <w:rPr>
                <w:color w:val="333333"/>
                <w:sz w:val="24"/>
                <w:szCs w:val="24"/>
              </w:rPr>
            </w:pPr>
          </w:p>
        </w:tc>
        <w:tc>
          <w:tcPr>
            <w:tcW w:w="2693" w:type="dxa"/>
          </w:tcPr>
          <w:p w:rsidR="00F80FC4" w:rsidRPr="00640945" w:rsidRDefault="00F80FC4" w:rsidP="00F80FC4">
            <w:pPr>
              <w:rPr>
                <w:sz w:val="24"/>
                <w:szCs w:val="24"/>
              </w:rPr>
            </w:pPr>
          </w:p>
          <w:p w:rsidR="00F80FC4" w:rsidRPr="00640945" w:rsidRDefault="00F80FC4" w:rsidP="00F80FC4">
            <w:pPr>
              <w:rPr>
                <w:sz w:val="24"/>
                <w:szCs w:val="24"/>
              </w:rPr>
            </w:pPr>
            <w:r w:rsidRPr="00640945">
              <w:rPr>
                <w:color w:val="333333"/>
                <w:sz w:val="24"/>
                <w:szCs w:val="24"/>
              </w:rPr>
              <w:t>Роль вводных слов в построении текста. Вводные предложения.</w:t>
            </w:r>
          </w:p>
          <w:p w:rsidR="00F80FC4" w:rsidRPr="00640945" w:rsidRDefault="00F80FC4" w:rsidP="00F80FC4">
            <w:pPr>
              <w:rPr>
                <w:sz w:val="24"/>
                <w:szCs w:val="24"/>
              </w:rPr>
            </w:pPr>
          </w:p>
        </w:tc>
        <w:tc>
          <w:tcPr>
            <w:tcW w:w="709" w:type="dxa"/>
          </w:tcPr>
          <w:p w:rsidR="00F80FC4" w:rsidRPr="00640945" w:rsidRDefault="00F80FC4" w:rsidP="00F80FC4">
            <w:pPr>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pStyle w:val="21"/>
              <w:ind w:left="0" w:right="127" w:firstLine="0"/>
              <w:jc w:val="center"/>
              <w:rPr>
                <w:i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bCs/>
                <w:color w:val="333333"/>
                <w:sz w:val="24"/>
                <w:szCs w:val="24"/>
              </w:rPr>
            </w:pPr>
            <w:r w:rsidRPr="00640945">
              <w:rPr>
                <w:b/>
                <w:color w:val="333333"/>
                <w:sz w:val="24"/>
                <w:szCs w:val="24"/>
              </w:rPr>
              <w:t xml:space="preserve">Раздел 1. Речь. Речевая деятельность.  </w:t>
            </w:r>
          </w:p>
        </w:tc>
        <w:tc>
          <w:tcPr>
            <w:tcW w:w="851" w:type="dxa"/>
          </w:tcPr>
          <w:p w:rsidR="00F80FC4" w:rsidRPr="00640945" w:rsidRDefault="00F80FC4" w:rsidP="00F80FC4">
            <w:pPr>
              <w:jc w:val="center"/>
              <w:rPr>
                <w:b/>
                <w:color w:val="333333"/>
                <w:sz w:val="24"/>
                <w:szCs w:val="24"/>
              </w:rPr>
            </w:pPr>
            <w:r w:rsidRPr="00640945">
              <w:rPr>
                <w:b/>
                <w:color w:val="333333"/>
                <w:sz w:val="24"/>
                <w:szCs w:val="24"/>
              </w:rPr>
              <w:t>1ч</w:t>
            </w:r>
          </w:p>
        </w:tc>
        <w:tc>
          <w:tcPr>
            <w:tcW w:w="2693" w:type="dxa"/>
          </w:tcPr>
          <w:p w:rsidR="00F80FC4" w:rsidRPr="00640945" w:rsidRDefault="00F80FC4" w:rsidP="00F80FC4">
            <w:pPr>
              <w:rPr>
                <w:sz w:val="24"/>
                <w:szCs w:val="24"/>
              </w:rPr>
            </w:pPr>
            <w:proofErr w:type="spellStart"/>
            <w:r w:rsidRPr="00640945">
              <w:rPr>
                <w:b/>
                <w:bCs/>
                <w:color w:val="333333"/>
                <w:sz w:val="24"/>
                <w:szCs w:val="24"/>
              </w:rPr>
              <w:t>Рр</w:t>
            </w:r>
            <w:proofErr w:type="spellEnd"/>
            <w:r w:rsidRPr="00640945">
              <w:rPr>
                <w:b/>
                <w:bCs/>
                <w:color w:val="333333"/>
                <w:sz w:val="24"/>
                <w:szCs w:val="24"/>
              </w:rPr>
              <w:t>.  </w:t>
            </w:r>
            <w:r w:rsidRPr="00640945">
              <w:rPr>
                <w:color w:val="000000"/>
                <w:sz w:val="24"/>
                <w:szCs w:val="24"/>
              </w:rPr>
              <w:t>Рассказ о каком-либо изобретении с использованием обособленных членов предложения.</w:t>
            </w:r>
          </w:p>
        </w:tc>
        <w:tc>
          <w:tcPr>
            <w:tcW w:w="709" w:type="dxa"/>
          </w:tcPr>
          <w:p w:rsidR="00F80FC4" w:rsidRPr="00640945" w:rsidRDefault="00F80FC4" w:rsidP="00F80FC4">
            <w:pPr>
              <w:jc w:val="center"/>
              <w:rPr>
                <w:sz w:val="24"/>
                <w:szCs w:val="24"/>
              </w:rPr>
            </w:pPr>
            <w:r w:rsidRPr="00640945">
              <w:rPr>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Выполняют упражне</w:t>
            </w:r>
            <w:r w:rsidRPr="00640945">
              <w:rPr>
                <w:sz w:val="24"/>
                <w:szCs w:val="24"/>
              </w:rPr>
              <w:softHyphen/>
              <w:t>ние по развитию речи: составляют рассказ о каком-либо изобретении, ис</w:t>
            </w:r>
            <w:r w:rsidRPr="00640945">
              <w:rPr>
                <w:sz w:val="24"/>
                <w:szCs w:val="24"/>
              </w:rPr>
              <w:softHyphen/>
              <w:t>пользуя обособленные члены предложения.</w:t>
            </w:r>
          </w:p>
        </w:tc>
        <w:tc>
          <w:tcPr>
            <w:tcW w:w="2268" w:type="dxa"/>
            <w:tcBorders>
              <w:top w:val="single" w:sz="4" w:space="0" w:color="auto"/>
              <w:bottom w:val="single" w:sz="4" w:space="0" w:color="auto"/>
            </w:tcBorders>
          </w:tcPr>
          <w:p w:rsidR="00F80FC4" w:rsidRPr="00640945" w:rsidRDefault="00F80FC4" w:rsidP="00F80FC4">
            <w:pPr>
              <w:ind w:left="20"/>
              <w:rPr>
                <w:sz w:val="24"/>
                <w:szCs w:val="24"/>
              </w:rPr>
            </w:pPr>
            <w:r w:rsidRPr="00640945">
              <w:rPr>
                <w:rStyle w:val="81"/>
                <w:rFonts w:ascii="Times New Roman" w:hAnsi="Times New Roman" w:cs="Times New Roman"/>
                <w:b w:val="0"/>
                <w:i w:val="0"/>
                <w:sz w:val="24"/>
                <w:szCs w:val="24"/>
              </w:rPr>
              <w:t>Гражданское воспитание</w:t>
            </w:r>
          </w:p>
          <w:p w:rsidR="00F80FC4" w:rsidRPr="00640945" w:rsidRDefault="00F80FC4" w:rsidP="00F80FC4">
            <w:pPr>
              <w:pStyle w:val="41"/>
              <w:shd w:val="clear" w:color="auto" w:fill="auto"/>
              <w:spacing w:after="0" w:line="235" w:lineRule="exact"/>
              <w:ind w:left="20" w:right="20" w:firstLine="0"/>
              <w:rPr>
                <w:rFonts w:ascii="Times New Roman" w:hAnsi="Times New Roman" w:cs="Times New Roman"/>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bCs/>
                <w:color w:val="333333"/>
                <w:sz w:val="24"/>
                <w:szCs w:val="24"/>
              </w:rPr>
            </w:pPr>
            <w:r w:rsidRPr="00640945">
              <w:rPr>
                <w:b/>
                <w:color w:val="333333"/>
                <w:sz w:val="24"/>
                <w:szCs w:val="24"/>
              </w:rPr>
              <w:t>Раздел 9.</w:t>
            </w:r>
            <w:r w:rsidRPr="00640945">
              <w:rPr>
                <w:color w:val="333333"/>
                <w:sz w:val="24"/>
                <w:szCs w:val="24"/>
              </w:rPr>
              <w:t xml:space="preserve"> </w:t>
            </w:r>
            <w:r w:rsidRPr="00640945">
              <w:rPr>
                <w:b/>
                <w:color w:val="333333"/>
                <w:sz w:val="24"/>
                <w:szCs w:val="24"/>
              </w:rPr>
              <w:t xml:space="preserve">Синтаксис.   </w:t>
            </w:r>
          </w:p>
        </w:tc>
        <w:tc>
          <w:tcPr>
            <w:tcW w:w="851" w:type="dxa"/>
          </w:tcPr>
          <w:p w:rsidR="00F80FC4" w:rsidRPr="00640945" w:rsidRDefault="00F80FC4" w:rsidP="00F80FC4">
            <w:pPr>
              <w:jc w:val="center"/>
              <w:rPr>
                <w:b/>
                <w:color w:val="333333"/>
                <w:sz w:val="24"/>
                <w:szCs w:val="24"/>
              </w:rPr>
            </w:pPr>
            <w:r w:rsidRPr="00640945">
              <w:rPr>
                <w:b/>
                <w:color w:val="333333"/>
                <w:sz w:val="24"/>
                <w:szCs w:val="24"/>
              </w:rPr>
              <w:t>1ч</w:t>
            </w:r>
          </w:p>
        </w:tc>
        <w:tc>
          <w:tcPr>
            <w:tcW w:w="2693" w:type="dxa"/>
          </w:tcPr>
          <w:p w:rsidR="00F80FC4" w:rsidRPr="00640945" w:rsidRDefault="00F80FC4" w:rsidP="00F80FC4">
            <w:pPr>
              <w:rPr>
                <w:color w:val="333333"/>
                <w:sz w:val="24"/>
                <w:szCs w:val="24"/>
              </w:rPr>
            </w:pPr>
            <w:r w:rsidRPr="00640945">
              <w:rPr>
                <w:color w:val="333333"/>
                <w:sz w:val="24"/>
                <w:szCs w:val="24"/>
              </w:rPr>
              <w:t>Вставные слова, словосочетания  и предложения. Междометия в предложении.</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Определяют понятие вставных конструкций. Анализируют особенности употребления вставных конструкций. Пишут выборочный диктант с последующей взаимо</w:t>
            </w:r>
            <w:r w:rsidRPr="00640945">
              <w:rPr>
                <w:sz w:val="24"/>
                <w:szCs w:val="24"/>
              </w:rPr>
              <w:softHyphen/>
              <w:t>проверкой. Совершенствуют при работе с текстом свои речевые, коммуни</w:t>
            </w:r>
            <w:r w:rsidRPr="00640945">
              <w:rPr>
                <w:sz w:val="24"/>
                <w:szCs w:val="24"/>
              </w:rPr>
              <w:softHyphen/>
              <w:t>кативные умения и правописные навыки. Уточняют роль междометия в предложении. Определяют в предложени</w:t>
            </w:r>
            <w:r w:rsidRPr="00640945">
              <w:rPr>
                <w:sz w:val="24"/>
                <w:szCs w:val="24"/>
              </w:rPr>
              <w:softHyphen/>
              <w:t xml:space="preserve">ях междометия, выражающие разные чувства. Работают над </w:t>
            </w:r>
            <w:r w:rsidRPr="00640945">
              <w:rPr>
                <w:sz w:val="24"/>
                <w:szCs w:val="24"/>
              </w:rPr>
              <w:lastRenderedPageBreak/>
              <w:t>интонацией предложений с междометиями.</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lastRenderedPageBreak/>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bCs/>
                <w:color w:val="333333"/>
                <w:sz w:val="24"/>
                <w:szCs w:val="24"/>
              </w:rPr>
            </w:pPr>
            <w:r w:rsidRPr="00640945">
              <w:rPr>
                <w:b/>
                <w:color w:val="333333"/>
                <w:sz w:val="24"/>
                <w:szCs w:val="24"/>
              </w:rPr>
              <w:lastRenderedPageBreak/>
              <w:t xml:space="preserve">Раздел 1. Речь. Речевая деятельность.  </w:t>
            </w:r>
          </w:p>
        </w:tc>
        <w:tc>
          <w:tcPr>
            <w:tcW w:w="851" w:type="dxa"/>
          </w:tcPr>
          <w:p w:rsidR="00F80FC4" w:rsidRPr="00640945" w:rsidRDefault="00F80FC4" w:rsidP="00F80FC4">
            <w:pPr>
              <w:jc w:val="center"/>
              <w:rPr>
                <w:b/>
                <w:color w:val="333333"/>
                <w:sz w:val="24"/>
                <w:szCs w:val="24"/>
              </w:rPr>
            </w:pPr>
            <w:r w:rsidRPr="00640945">
              <w:rPr>
                <w:b/>
                <w:color w:val="333333"/>
                <w:sz w:val="24"/>
                <w:szCs w:val="24"/>
              </w:rPr>
              <w:t>1ч</w:t>
            </w:r>
          </w:p>
        </w:tc>
        <w:tc>
          <w:tcPr>
            <w:tcW w:w="2693" w:type="dxa"/>
          </w:tcPr>
          <w:p w:rsidR="00F80FC4" w:rsidRPr="00640945" w:rsidRDefault="00F80FC4" w:rsidP="00F80FC4">
            <w:pPr>
              <w:rPr>
                <w:sz w:val="24"/>
                <w:szCs w:val="24"/>
              </w:rPr>
            </w:pPr>
            <w:proofErr w:type="spellStart"/>
            <w:r w:rsidRPr="00640945">
              <w:rPr>
                <w:b/>
                <w:bCs/>
                <w:color w:val="333333"/>
                <w:sz w:val="24"/>
                <w:szCs w:val="24"/>
              </w:rPr>
              <w:t>Рр</w:t>
            </w:r>
            <w:proofErr w:type="spellEnd"/>
            <w:r w:rsidRPr="00640945">
              <w:rPr>
                <w:b/>
                <w:bCs/>
                <w:color w:val="333333"/>
                <w:sz w:val="24"/>
                <w:szCs w:val="24"/>
              </w:rPr>
              <w:t xml:space="preserve">. </w:t>
            </w:r>
            <w:r w:rsidRPr="00640945">
              <w:rPr>
                <w:color w:val="333333"/>
                <w:sz w:val="24"/>
                <w:szCs w:val="24"/>
              </w:rPr>
              <w:t xml:space="preserve">  </w:t>
            </w:r>
            <w:r w:rsidRPr="00640945">
              <w:rPr>
                <w:sz w:val="24"/>
                <w:szCs w:val="24"/>
              </w:rPr>
              <w:t>Рассуждение на заданную тему с последовательным изложением аргументов.</w:t>
            </w:r>
          </w:p>
        </w:tc>
        <w:tc>
          <w:tcPr>
            <w:tcW w:w="709" w:type="dxa"/>
          </w:tcPr>
          <w:p w:rsidR="00F80FC4" w:rsidRPr="00640945" w:rsidRDefault="00F80FC4" w:rsidP="00F80FC4">
            <w:pPr>
              <w:jc w:val="center"/>
              <w:rPr>
                <w:sz w:val="24"/>
                <w:szCs w:val="24"/>
              </w:rPr>
            </w:pPr>
            <w:r w:rsidRPr="00640945">
              <w:rPr>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Моделируют сочинение- рассуждение. Формируют пунктуационную компетенцию, опознавая вставные кон</w:t>
            </w:r>
            <w:r w:rsidRPr="00640945">
              <w:rPr>
                <w:sz w:val="24"/>
                <w:szCs w:val="24"/>
              </w:rPr>
              <w:softHyphen/>
              <w:t>струкции и выделяя их интонацией в устной речи и скобками или тире в письменной речи.</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r w:rsidRPr="00640945">
              <w:rPr>
                <w:b/>
                <w:color w:val="333333"/>
                <w:sz w:val="24"/>
                <w:szCs w:val="24"/>
              </w:rPr>
              <w:t>Раздел 9.</w:t>
            </w:r>
            <w:r w:rsidRPr="00640945">
              <w:rPr>
                <w:color w:val="333333"/>
                <w:sz w:val="24"/>
                <w:szCs w:val="24"/>
              </w:rPr>
              <w:t xml:space="preserve"> </w:t>
            </w:r>
            <w:r w:rsidRPr="00640945">
              <w:rPr>
                <w:b/>
                <w:color w:val="333333"/>
                <w:sz w:val="24"/>
                <w:szCs w:val="24"/>
              </w:rPr>
              <w:t xml:space="preserve">Синтаксис.   </w:t>
            </w:r>
          </w:p>
        </w:tc>
        <w:tc>
          <w:tcPr>
            <w:tcW w:w="851" w:type="dxa"/>
          </w:tcPr>
          <w:p w:rsidR="00F80FC4" w:rsidRPr="00640945" w:rsidRDefault="00F80FC4" w:rsidP="00F80FC4">
            <w:pPr>
              <w:jc w:val="center"/>
              <w:rPr>
                <w:b/>
                <w:color w:val="333333"/>
                <w:sz w:val="24"/>
                <w:szCs w:val="24"/>
              </w:rPr>
            </w:pPr>
            <w:r w:rsidRPr="00640945">
              <w:rPr>
                <w:b/>
                <w:color w:val="333333"/>
                <w:sz w:val="24"/>
                <w:szCs w:val="24"/>
              </w:rPr>
              <w:t>7ч</w:t>
            </w:r>
          </w:p>
        </w:tc>
        <w:tc>
          <w:tcPr>
            <w:tcW w:w="2693" w:type="dxa"/>
          </w:tcPr>
          <w:p w:rsidR="00F80FC4" w:rsidRPr="00640945" w:rsidRDefault="00F80FC4" w:rsidP="00F80FC4">
            <w:pPr>
              <w:rPr>
                <w:color w:val="333333"/>
                <w:sz w:val="24"/>
                <w:szCs w:val="24"/>
              </w:rPr>
            </w:pPr>
            <w:r w:rsidRPr="00640945">
              <w:rPr>
                <w:color w:val="333333"/>
                <w:sz w:val="24"/>
                <w:szCs w:val="24"/>
              </w:rPr>
              <w:t xml:space="preserve"> Понятие  о чужой речи. Комментирующая  часть.  Прямая и косвенная речь.</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val="restart"/>
          </w:tcPr>
          <w:p w:rsidR="00F80FC4" w:rsidRPr="00640945" w:rsidRDefault="00F80FC4" w:rsidP="00F80FC4">
            <w:pPr>
              <w:shd w:val="clear" w:color="auto" w:fill="FFFFFF"/>
              <w:rPr>
                <w:sz w:val="24"/>
                <w:szCs w:val="24"/>
              </w:rPr>
            </w:pPr>
            <w:r w:rsidRPr="00640945">
              <w:rPr>
                <w:sz w:val="24"/>
                <w:szCs w:val="24"/>
              </w:rPr>
              <w:t>Определяют понятие чужой речи. Анализируют языковой материал. Де</w:t>
            </w:r>
            <w:r w:rsidRPr="00640945">
              <w:rPr>
                <w:sz w:val="24"/>
                <w:szCs w:val="24"/>
              </w:rPr>
              <w:softHyphen/>
              <w:t>лают обобщения на языковом материале для наблюдений. Анализируют смысловые параметры комментирующей части.</w:t>
            </w:r>
          </w:p>
          <w:p w:rsidR="00F80FC4" w:rsidRPr="00640945" w:rsidRDefault="00F80FC4" w:rsidP="00F80FC4">
            <w:pPr>
              <w:shd w:val="clear" w:color="auto" w:fill="FFFFFF"/>
              <w:ind w:left="77" w:right="77"/>
              <w:rPr>
                <w:sz w:val="24"/>
                <w:szCs w:val="24"/>
              </w:rPr>
            </w:pPr>
            <w:r w:rsidRPr="00640945">
              <w:rPr>
                <w:sz w:val="24"/>
                <w:szCs w:val="24"/>
              </w:rPr>
              <w:t>Выявляют в самостоятельных наблюдениях интонацию комментирую</w:t>
            </w:r>
            <w:r w:rsidRPr="00640945">
              <w:rPr>
                <w:sz w:val="24"/>
                <w:szCs w:val="24"/>
              </w:rPr>
              <w:softHyphen/>
              <w:t>щей части, её место в предложениях, роль глаголов говорения (речи). Чи</w:t>
            </w:r>
            <w:r w:rsidRPr="00640945">
              <w:rPr>
                <w:sz w:val="24"/>
                <w:szCs w:val="24"/>
              </w:rPr>
              <w:softHyphen/>
              <w:t>тают схемы предложений с чужой речью. Распространяют комментирую</w:t>
            </w:r>
            <w:r w:rsidRPr="00640945">
              <w:rPr>
                <w:sz w:val="24"/>
                <w:szCs w:val="24"/>
              </w:rPr>
              <w:softHyphen/>
              <w:t>щую часть предложений с чужой речью, опираясь на схемы.</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Знаки препинания в предложениях с прямой речью до и после слов автора.</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 xml:space="preserve">Диалог. </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Цитата. Знаки препинания при  цитатах.</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pacing w:before="110"/>
              <w:ind w:right="67"/>
              <w:rPr>
                <w:sz w:val="24"/>
                <w:szCs w:val="24"/>
              </w:rPr>
            </w:pPr>
            <w:r w:rsidRPr="00640945">
              <w:rPr>
                <w:sz w:val="24"/>
                <w:szCs w:val="24"/>
              </w:rPr>
              <w:t>Определяют понятие цитаты. Находят цитаты и определяют роль цитат в тексте. Формируют умение вводить цитаты в авторский текст разными способами. Выполняют кор</w:t>
            </w:r>
            <w:r w:rsidRPr="00640945">
              <w:rPr>
                <w:sz w:val="24"/>
                <w:szCs w:val="24"/>
              </w:rPr>
              <w:softHyphen/>
              <w:t>рекцию текстов ученических сочинений со стороны уместности и точно</w:t>
            </w:r>
            <w:r w:rsidRPr="00640945">
              <w:rPr>
                <w:sz w:val="24"/>
                <w:szCs w:val="24"/>
              </w:rPr>
              <w:softHyphen/>
              <w:t>сти в оформлении включённых цитат. Усваивают требования к устному выступлению. Выполняют синтаксический и пунктуационный разбор пред</w:t>
            </w:r>
            <w:r w:rsidRPr="00640945">
              <w:rPr>
                <w:sz w:val="24"/>
                <w:szCs w:val="24"/>
              </w:rPr>
              <w:softHyphen/>
              <w:t>ложений с чужой речью  по образцу.</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Синтаксис и орфография . Синтаксис и  морфология.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pacing w:before="110"/>
              <w:ind w:right="67"/>
              <w:rPr>
                <w:sz w:val="24"/>
                <w:szCs w:val="24"/>
              </w:rPr>
            </w:pPr>
            <w:r w:rsidRPr="00640945">
              <w:rPr>
                <w:sz w:val="24"/>
                <w:szCs w:val="24"/>
              </w:rPr>
              <w:t>Обобщают содержание понятия «культура речи». Исправляют нару</w:t>
            </w:r>
            <w:r w:rsidRPr="00640945">
              <w:rPr>
                <w:sz w:val="24"/>
                <w:szCs w:val="24"/>
              </w:rPr>
              <w:softHyphen/>
              <w:t>шения в нормативном употреблении словосочетаний с управлением. За</w:t>
            </w:r>
            <w:r w:rsidRPr="00640945">
              <w:rPr>
                <w:sz w:val="24"/>
                <w:szCs w:val="24"/>
              </w:rPr>
              <w:softHyphen/>
              <w:t xml:space="preserve">полняют таблицу. Исправляют предложения с ошибками в употреблении деепричастных оборотов. </w:t>
            </w: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 xml:space="preserve">Синтаксис и орфография .  Синтаксис и культура </w:t>
            </w:r>
            <w:proofErr w:type="spellStart"/>
            <w:r w:rsidRPr="00640945">
              <w:rPr>
                <w:color w:val="333333"/>
                <w:sz w:val="24"/>
                <w:szCs w:val="24"/>
              </w:rPr>
              <w:t>речи.Синтаксис</w:t>
            </w:r>
            <w:proofErr w:type="spellEnd"/>
            <w:r w:rsidRPr="00640945">
              <w:rPr>
                <w:color w:val="333333"/>
                <w:sz w:val="24"/>
                <w:szCs w:val="24"/>
              </w:rPr>
              <w:t xml:space="preserve"> и  морфология.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pacing w:before="110"/>
              <w:ind w:right="67"/>
              <w:rPr>
                <w:sz w:val="24"/>
                <w:szCs w:val="24"/>
              </w:rPr>
            </w:pPr>
            <w:r w:rsidRPr="00640945">
              <w:rPr>
                <w:sz w:val="24"/>
                <w:szCs w:val="24"/>
              </w:rPr>
              <w:t>Формулируют вывод о связи синтаксиса и орфографии. Вспоминают правила, на которые отмечены орфограммы. Вставляют орфограммы и группируют орфографи</w:t>
            </w:r>
            <w:r w:rsidRPr="00640945">
              <w:rPr>
                <w:sz w:val="24"/>
                <w:szCs w:val="24"/>
              </w:rPr>
              <w:softHyphen/>
              <w:t xml:space="preserve">ческие правила, основанные на связи орфографии и синтаксиса. </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rPr>
                <w:color w:val="333333"/>
                <w:sz w:val="24"/>
                <w:szCs w:val="24"/>
              </w:rPr>
            </w:pPr>
            <w:r w:rsidRPr="00640945">
              <w:rPr>
                <w:color w:val="333333"/>
                <w:sz w:val="24"/>
                <w:szCs w:val="24"/>
              </w:rPr>
              <w:t>Синтаксис и пунктуация.</w:t>
            </w:r>
          </w:p>
        </w:tc>
        <w:tc>
          <w:tcPr>
            <w:tcW w:w="709" w:type="dxa"/>
          </w:tcPr>
          <w:p w:rsidR="00F80FC4" w:rsidRPr="00640945" w:rsidRDefault="00F80FC4" w:rsidP="00F80FC4">
            <w:pPr>
              <w:jc w:val="center"/>
              <w:rPr>
                <w:color w:val="333333"/>
                <w:sz w:val="24"/>
                <w:szCs w:val="24"/>
              </w:rPr>
            </w:pPr>
            <w:r w:rsidRPr="00640945">
              <w:rPr>
                <w:color w:val="333333"/>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Обобщают знания о роли пунктуации в речи. Соотносят синтаксис и пунктуацию, выявляют их связь. Изучают инструкцию и выявляют по</w:t>
            </w:r>
            <w:r w:rsidRPr="00640945">
              <w:rPr>
                <w:sz w:val="24"/>
                <w:szCs w:val="24"/>
              </w:rPr>
              <w:softHyphen/>
              <w:t>следовательность действий при определении условий постановки знаков препинания.</w:t>
            </w:r>
          </w:p>
        </w:tc>
        <w:tc>
          <w:tcPr>
            <w:tcW w:w="2268" w:type="dxa"/>
            <w:tcBorders>
              <w:top w:val="single" w:sz="4" w:space="0" w:color="auto"/>
              <w:bottom w:val="single" w:sz="4" w:space="0" w:color="auto"/>
            </w:tcBorders>
          </w:tcPr>
          <w:p w:rsidR="00F80FC4" w:rsidRPr="00640945" w:rsidRDefault="00F80FC4" w:rsidP="00F80FC4">
            <w:pPr>
              <w:ind w:left="20"/>
              <w:rPr>
                <w:b/>
                <w:sz w:val="24"/>
                <w:szCs w:val="24"/>
              </w:rPr>
            </w:pPr>
            <w:r w:rsidRPr="00640945">
              <w:rPr>
                <w:rStyle w:val="81"/>
                <w:rFonts w:ascii="Times New Roman" w:hAnsi="Times New Roman" w:cs="Times New Roman"/>
                <w:b w:val="0"/>
                <w:i w:val="0"/>
                <w:sz w:val="24"/>
                <w:szCs w:val="24"/>
              </w:rPr>
              <w:t>Ценности научного познания</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r w:rsidRPr="00640945">
              <w:rPr>
                <w:b/>
                <w:color w:val="333333"/>
                <w:sz w:val="24"/>
                <w:szCs w:val="24"/>
              </w:rPr>
              <w:t>9 класс</w:t>
            </w:r>
          </w:p>
        </w:tc>
        <w:tc>
          <w:tcPr>
            <w:tcW w:w="851" w:type="dxa"/>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rPr>
                <w:color w:val="333333"/>
                <w:sz w:val="24"/>
                <w:szCs w:val="24"/>
              </w:rPr>
            </w:pPr>
          </w:p>
        </w:tc>
        <w:tc>
          <w:tcPr>
            <w:tcW w:w="709" w:type="dxa"/>
          </w:tcPr>
          <w:p w:rsidR="00F80FC4" w:rsidRPr="00640945" w:rsidRDefault="00F80FC4" w:rsidP="00F80FC4">
            <w:pPr>
              <w:jc w:val="center"/>
              <w:rPr>
                <w:color w:val="333333"/>
                <w:sz w:val="24"/>
                <w:szCs w:val="24"/>
              </w:rPr>
            </w:pPr>
          </w:p>
        </w:tc>
        <w:tc>
          <w:tcPr>
            <w:tcW w:w="6946" w:type="dxa"/>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pStyle w:val="21"/>
              <w:ind w:left="0" w:right="127" w:firstLine="0"/>
              <w:jc w:val="left"/>
              <w:rPr>
                <w:i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pStyle w:val="21"/>
              <w:ind w:left="0" w:right="127"/>
              <w:jc w:val="center"/>
              <w:rPr>
                <w:rStyle w:val="115pt"/>
                <w:rFonts w:eastAsia="Calibri"/>
                <w:b/>
                <w:i w:val="0"/>
                <w:sz w:val="24"/>
                <w:szCs w:val="24"/>
              </w:rPr>
            </w:pPr>
            <w:r w:rsidRPr="00640945">
              <w:rPr>
                <w:rStyle w:val="115pt"/>
                <w:rFonts w:eastAsia="Calibri"/>
                <w:b/>
                <w:i w:val="0"/>
                <w:sz w:val="24"/>
                <w:szCs w:val="24"/>
              </w:rPr>
              <w:t>Раздел</w:t>
            </w:r>
          </w:p>
        </w:tc>
        <w:tc>
          <w:tcPr>
            <w:tcW w:w="851" w:type="dxa"/>
          </w:tcPr>
          <w:p w:rsidR="00F80FC4" w:rsidRPr="00640945" w:rsidRDefault="00F80FC4" w:rsidP="00F80FC4">
            <w:pPr>
              <w:jc w:val="center"/>
              <w:rPr>
                <w:b/>
                <w:sz w:val="24"/>
                <w:szCs w:val="24"/>
              </w:rPr>
            </w:pPr>
            <w:r w:rsidRPr="00640945">
              <w:rPr>
                <w:b/>
                <w:sz w:val="24"/>
                <w:szCs w:val="24"/>
              </w:rPr>
              <w:t>Количество</w:t>
            </w:r>
          </w:p>
          <w:p w:rsidR="00F80FC4" w:rsidRPr="00640945" w:rsidRDefault="00F80FC4" w:rsidP="00F80FC4">
            <w:pPr>
              <w:jc w:val="center"/>
              <w:rPr>
                <w:rFonts w:eastAsia="Calibri"/>
                <w:b/>
                <w:sz w:val="24"/>
                <w:szCs w:val="24"/>
              </w:rPr>
            </w:pPr>
            <w:r w:rsidRPr="00640945">
              <w:rPr>
                <w:rFonts w:eastAsia="Calibri"/>
                <w:b/>
                <w:sz w:val="24"/>
                <w:szCs w:val="24"/>
              </w:rPr>
              <w:t>часов</w:t>
            </w:r>
          </w:p>
        </w:tc>
        <w:tc>
          <w:tcPr>
            <w:tcW w:w="2693" w:type="dxa"/>
          </w:tcPr>
          <w:p w:rsidR="00F80FC4" w:rsidRPr="00640945" w:rsidRDefault="00F80FC4" w:rsidP="00F80FC4">
            <w:pPr>
              <w:jc w:val="center"/>
              <w:rPr>
                <w:rFonts w:eastAsia="Calibri"/>
                <w:b/>
                <w:sz w:val="24"/>
                <w:szCs w:val="24"/>
              </w:rPr>
            </w:pPr>
            <w:r w:rsidRPr="00640945">
              <w:rPr>
                <w:rFonts w:eastAsia="Calibri"/>
                <w:b/>
                <w:sz w:val="24"/>
                <w:szCs w:val="24"/>
              </w:rPr>
              <w:t>Темы</w:t>
            </w:r>
          </w:p>
        </w:tc>
        <w:tc>
          <w:tcPr>
            <w:tcW w:w="709" w:type="dxa"/>
          </w:tcPr>
          <w:p w:rsidR="00F80FC4" w:rsidRPr="00640945" w:rsidRDefault="00F80FC4" w:rsidP="00F80FC4">
            <w:pPr>
              <w:jc w:val="center"/>
              <w:rPr>
                <w:b/>
                <w:sz w:val="24"/>
                <w:szCs w:val="24"/>
              </w:rPr>
            </w:pPr>
            <w:r w:rsidRPr="00640945">
              <w:rPr>
                <w:b/>
                <w:sz w:val="24"/>
                <w:szCs w:val="24"/>
              </w:rPr>
              <w:t>Количество</w:t>
            </w:r>
          </w:p>
          <w:p w:rsidR="00F80FC4" w:rsidRPr="00640945" w:rsidRDefault="00F80FC4" w:rsidP="00F80FC4">
            <w:pPr>
              <w:jc w:val="center"/>
              <w:rPr>
                <w:rFonts w:eastAsia="Calibri"/>
                <w:b/>
                <w:sz w:val="24"/>
                <w:szCs w:val="24"/>
              </w:rPr>
            </w:pPr>
            <w:r w:rsidRPr="00640945">
              <w:rPr>
                <w:rFonts w:eastAsia="Calibri"/>
                <w:b/>
                <w:sz w:val="24"/>
                <w:szCs w:val="24"/>
              </w:rPr>
              <w:t>часов</w:t>
            </w:r>
          </w:p>
        </w:tc>
        <w:tc>
          <w:tcPr>
            <w:tcW w:w="6946" w:type="dxa"/>
          </w:tcPr>
          <w:p w:rsidR="00F80FC4" w:rsidRPr="00640945" w:rsidRDefault="00F80FC4" w:rsidP="00F80FC4">
            <w:pPr>
              <w:jc w:val="center"/>
              <w:rPr>
                <w:b/>
                <w:sz w:val="24"/>
                <w:szCs w:val="24"/>
              </w:rPr>
            </w:pPr>
            <w:r w:rsidRPr="00640945">
              <w:rPr>
                <w:b/>
                <w:sz w:val="24"/>
                <w:szCs w:val="24"/>
              </w:rPr>
              <w:t>Основные виды</w:t>
            </w:r>
          </w:p>
          <w:p w:rsidR="00F80FC4" w:rsidRPr="00640945" w:rsidRDefault="00F80FC4" w:rsidP="00F80FC4">
            <w:pPr>
              <w:jc w:val="center"/>
              <w:rPr>
                <w:b/>
                <w:sz w:val="24"/>
                <w:szCs w:val="24"/>
              </w:rPr>
            </w:pPr>
            <w:r w:rsidRPr="00640945">
              <w:rPr>
                <w:b/>
                <w:sz w:val="24"/>
                <w:szCs w:val="24"/>
              </w:rPr>
              <w:t>деятельности</w:t>
            </w:r>
          </w:p>
          <w:p w:rsidR="00F80FC4" w:rsidRPr="00640945" w:rsidRDefault="00F80FC4" w:rsidP="00F80FC4">
            <w:pPr>
              <w:jc w:val="center"/>
              <w:rPr>
                <w:b/>
                <w:sz w:val="24"/>
                <w:szCs w:val="24"/>
              </w:rPr>
            </w:pPr>
            <w:r w:rsidRPr="00640945">
              <w:rPr>
                <w:b/>
                <w:sz w:val="24"/>
                <w:szCs w:val="24"/>
              </w:rPr>
              <w:t>обучающихся</w:t>
            </w:r>
          </w:p>
          <w:p w:rsidR="00F80FC4" w:rsidRPr="00640945" w:rsidRDefault="00F80FC4" w:rsidP="00F80FC4">
            <w:pPr>
              <w:jc w:val="center"/>
              <w:rPr>
                <w:b/>
                <w:sz w:val="24"/>
                <w:szCs w:val="24"/>
              </w:rPr>
            </w:pPr>
            <w:r w:rsidRPr="00640945">
              <w:rPr>
                <w:b/>
                <w:sz w:val="24"/>
                <w:szCs w:val="24"/>
              </w:rPr>
              <w:t>(на уровне универсальных</w:t>
            </w:r>
          </w:p>
          <w:p w:rsidR="00F80FC4" w:rsidRPr="00640945" w:rsidRDefault="00F80FC4" w:rsidP="00F80FC4">
            <w:pPr>
              <w:jc w:val="center"/>
              <w:rPr>
                <w:rFonts w:eastAsia="Calibri"/>
                <w:b/>
                <w:sz w:val="24"/>
                <w:szCs w:val="24"/>
              </w:rPr>
            </w:pPr>
            <w:r w:rsidRPr="00640945">
              <w:rPr>
                <w:rFonts w:eastAsia="Calibri"/>
                <w:b/>
                <w:sz w:val="24"/>
                <w:szCs w:val="24"/>
              </w:rPr>
              <w:t>учебных действий)</w:t>
            </w:r>
          </w:p>
        </w:tc>
        <w:tc>
          <w:tcPr>
            <w:tcW w:w="2268" w:type="dxa"/>
            <w:tcBorders>
              <w:top w:val="single" w:sz="4" w:space="0" w:color="auto"/>
              <w:bottom w:val="single" w:sz="4" w:space="0" w:color="auto"/>
            </w:tcBorders>
          </w:tcPr>
          <w:p w:rsidR="00F80FC4" w:rsidRPr="00640945" w:rsidRDefault="00F80FC4" w:rsidP="00F80FC4">
            <w:pPr>
              <w:jc w:val="center"/>
              <w:rPr>
                <w:b/>
                <w:sz w:val="24"/>
                <w:szCs w:val="24"/>
              </w:rPr>
            </w:pPr>
            <w:r w:rsidRPr="00640945">
              <w:rPr>
                <w:b/>
                <w:sz w:val="24"/>
                <w:szCs w:val="24"/>
              </w:rPr>
              <w:t>Основные</w:t>
            </w:r>
          </w:p>
          <w:p w:rsidR="00F80FC4" w:rsidRPr="00640945" w:rsidRDefault="00F80FC4" w:rsidP="00F80FC4">
            <w:pPr>
              <w:jc w:val="center"/>
              <w:rPr>
                <w:b/>
                <w:sz w:val="24"/>
                <w:szCs w:val="24"/>
              </w:rPr>
            </w:pPr>
            <w:r w:rsidRPr="00640945">
              <w:rPr>
                <w:b/>
                <w:sz w:val="24"/>
                <w:szCs w:val="24"/>
              </w:rPr>
              <w:t>направления</w:t>
            </w:r>
          </w:p>
          <w:p w:rsidR="00F80FC4" w:rsidRPr="00640945" w:rsidRDefault="00F80FC4" w:rsidP="00F80FC4">
            <w:pPr>
              <w:jc w:val="center"/>
              <w:rPr>
                <w:b/>
                <w:sz w:val="24"/>
                <w:szCs w:val="24"/>
              </w:rPr>
            </w:pPr>
            <w:r w:rsidRPr="00640945">
              <w:rPr>
                <w:b/>
                <w:sz w:val="24"/>
                <w:szCs w:val="24"/>
              </w:rPr>
              <w:t>воспитательной</w:t>
            </w:r>
          </w:p>
          <w:p w:rsidR="00F80FC4" w:rsidRPr="00640945" w:rsidRDefault="00F80FC4" w:rsidP="00F80FC4">
            <w:pPr>
              <w:jc w:val="center"/>
              <w:rPr>
                <w:rFonts w:eastAsia="Calibri"/>
                <w:b/>
                <w:sz w:val="24"/>
                <w:szCs w:val="24"/>
              </w:rPr>
            </w:pPr>
            <w:r w:rsidRPr="00640945">
              <w:rPr>
                <w:rFonts w:eastAsia="Calibri"/>
                <w:b/>
                <w:sz w:val="24"/>
                <w:szCs w:val="24"/>
              </w:rPr>
              <w:t>деятельности</w:t>
            </w:r>
          </w:p>
        </w:tc>
      </w:tr>
      <w:tr w:rsidR="00F80FC4" w:rsidRPr="00640945" w:rsidTr="00F80FC4">
        <w:trPr>
          <w:gridAfter w:val="1"/>
          <w:wAfter w:w="754" w:type="dxa"/>
          <w:trHeight w:val="781"/>
        </w:trPr>
        <w:tc>
          <w:tcPr>
            <w:tcW w:w="1985" w:type="dxa"/>
          </w:tcPr>
          <w:p w:rsidR="00F80FC4" w:rsidRPr="00640945" w:rsidRDefault="00F80FC4" w:rsidP="00F80FC4">
            <w:pPr>
              <w:snapToGrid w:val="0"/>
              <w:rPr>
                <w:b/>
                <w:sz w:val="24"/>
                <w:szCs w:val="24"/>
              </w:rPr>
            </w:pPr>
            <w:r w:rsidRPr="00640945">
              <w:rPr>
                <w:b/>
                <w:sz w:val="24"/>
                <w:szCs w:val="24"/>
              </w:rPr>
              <w:t xml:space="preserve"> Раздел  3. Общие сведения  о языке. </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Русский  язык в современном мире.</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ind w:right="67"/>
              <w:rPr>
                <w:sz w:val="24"/>
                <w:szCs w:val="24"/>
              </w:rPr>
            </w:pPr>
            <w:r w:rsidRPr="00640945">
              <w:rPr>
                <w:sz w:val="24"/>
                <w:szCs w:val="24"/>
              </w:rPr>
              <w:t>Выявляют две формы языка и их основные признаки. Выступают с уст</w:t>
            </w:r>
            <w:r w:rsidRPr="00640945">
              <w:rPr>
                <w:sz w:val="24"/>
                <w:szCs w:val="24"/>
              </w:rPr>
              <w:softHyphen/>
              <w:t>ным сообщением на тему урока. Редактируют фрагмент устного ответа на материале упражнения. На основе данного письма составляют памятку о том, как писать письма. Пишут диктант по памяти с последующей са</w:t>
            </w:r>
            <w:r w:rsidRPr="00640945">
              <w:rPr>
                <w:sz w:val="24"/>
                <w:szCs w:val="24"/>
              </w:rPr>
              <w:softHyphen/>
              <w:t>мопроверкой и рассуждением по содержанию текста</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Духовно-нравственное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sz w:val="24"/>
                <w:szCs w:val="24"/>
              </w:rPr>
            </w:pPr>
            <w:r w:rsidRPr="00640945">
              <w:rPr>
                <w:b/>
                <w:sz w:val="24"/>
                <w:szCs w:val="24"/>
              </w:rPr>
              <w:t>Раздел 1. Речь. Речевая деятельность</w:t>
            </w:r>
            <w:r w:rsidRPr="00640945">
              <w:rPr>
                <w:sz w:val="24"/>
                <w:szCs w:val="24"/>
              </w:rPr>
              <w:t>.</w:t>
            </w:r>
          </w:p>
        </w:tc>
        <w:tc>
          <w:tcPr>
            <w:tcW w:w="851" w:type="dxa"/>
          </w:tcPr>
          <w:p w:rsidR="00F80FC4" w:rsidRPr="00640945" w:rsidRDefault="00F80FC4" w:rsidP="00F80FC4">
            <w:pPr>
              <w:snapToGrid w:val="0"/>
              <w:jc w:val="center"/>
              <w:rPr>
                <w:b/>
                <w:sz w:val="24"/>
                <w:szCs w:val="24"/>
              </w:rPr>
            </w:pPr>
            <w:r w:rsidRPr="00640945">
              <w:rPr>
                <w:b/>
                <w:sz w:val="24"/>
                <w:szCs w:val="24"/>
              </w:rPr>
              <w:t>3+1 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Виды речи (устная и письменная)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ind w:right="67"/>
              <w:rPr>
                <w:sz w:val="24"/>
                <w:szCs w:val="24"/>
              </w:rPr>
            </w:pPr>
            <w:r w:rsidRPr="00640945">
              <w:rPr>
                <w:sz w:val="24"/>
                <w:szCs w:val="24"/>
              </w:rPr>
              <w:t>Анализируют схему и определяют взаимосвязь монолога и диалога. Ха</w:t>
            </w:r>
            <w:r w:rsidRPr="00640945">
              <w:rPr>
                <w:sz w:val="24"/>
                <w:szCs w:val="24"/>
              </w:rPr>
              <w:softHyphen/>
              <w:t>рактеризуют тексты с точки зрения формы и вида речи.</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Монолог, диалог</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pacing w:before="110"/>
              <w:ind w:right="67"/>
              <w:rPr>
                <w:sz w:val="24"/>
                <w:szCs w:val="24"/>
              </w:rPr>
            </w:pPr>
            <w:r w:rsidRPr="00640945">
              <w:rPr>
                <w:sz w:val="24"/>
                <w:szCs w:val="24"/>
              </w:rPr>
              <w:t>Заполняют схему о стилях литературного языка. Определяют стиль в соотнесении с определённой сферой общения. Анализируют языковые средства, используемые в разных стилях, в текстах упражнений. Пишут сочинение-описание, выбрав стиль. Соотносят стили и жанры, оформляя таблицу. Высказывают своё мнение по вопросам соблюдения стиля, отно</w:t>
            </w:r>
            <w:r w:rsidRPr="00640945">
              <w:rPr>
                <w:sz w:val="24"/>
                <w:szCs w:val="24"/>
              </w:rPr>
              <w:softHyphen/>
              <w:t>шения к жаргону, к иноязычным словам.</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Стили речи.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color w:val="333333"/>
                <w:sz w:val="24"/>
                <w:szCs w:val="24"/>
              </w:rPr>
            </w:pPr>
          </w:p>
        </w:tc>
        <w:tc>
          <w:tcPr>
            <w:tcW w:w="851" w:type="dxa"/>
          </w:tcPr>
          <w:p w:rsidR="00F80FC4" w:rsidRPr="00640945" w:rsidRDefault="00F80FC4" w:rsidP="00F80FC4">
            <w:pPr>
              <w:jc w:val="center"/>
              <w:rPr>
                <w:b/>
                <w:color w:val="333333"/>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 xml:space="preserve">Р.Р.  </w:t>
            </w:r>
            <w:r w:rsidRPr="00640945">
              <w:rPr>
                <w:sz w:val="24"/>
                <w:szCs w:val="24"/>
              </w:rPr>
              <w:t xml:space="preserve"> Сжатое изложение текста. Приемы сжатия.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5.    Фонетика, орфоэпия и графика.</w:t>
            </w:r>
          </w:p>
        </w:tc>
        <w:tc>
          <w:tcPr>
            <w:tcW w:w="851" w:type="dxa"/>
          </w:tcPr>
          <w:p w:rsidR="00F80FC4" w:rsidRPr="00640945" w:rsidRDefault="00F80FC4" w:rsidP="00F80FC4">
            <w:pPr>
              <w:snapToGrid w:val="0"/>
              <w:jc w:val="center"/>
              <w:rPr>
                <w:b/>
                <w:sz w:val="24"/>
                <w:szCs w:val="24"/>
              </w:rPr>
            </w:pPr>
            <w:r w:rsidRPr="00640945">
              <w:rPr>
                <w:b/>
                <w:sz w:val="24"/>
                <w:szCs w:val="24"/>
              </w:rPr>
              <w:t>1 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Фонетика и графика.</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ind w:firstLine="300"/>
              <w:jc w:val="both"/>
              <w:rPr>
                <w:color w:val="000000" w:themeColor="text1"/>
                <w:sz w:val="24"/>
                <w:szCs w:val="24"/>
              </w:rPr>
            </w:pPr>
            <w:r w:rsidRPr="00640945">
              <w:rPr>
                <w:rStyle w:val="BodytextBold"/>
                <w:rFonts w:ascii="Times New Roman" w:hAnsi="Times New Roman" w:cs="Times New Roman"/>
                <w:i w:val="0"/>
                <w:color w:val="000000" w:themeColor="text1"/>
                <w:sz w:val="24"/>
                <w:szCs w:val="24"/>
              </w:rPr>
              <w:t xml:space="preserve">Овладевать </w:t>
            </w:r>
            <w:r w:rsidRPr="00640945">
              <w:rPr>
                <w:color w:val="000000" w:themeColor="text1"/>
                <w:sz w:val="24"/>
                <w:szCs w:val="24"/>
              </w:rPr>
              <w:t xml:space="preserve">основными понятиями фонетики лексики. фразеологии </w:t>
            </w:r>
            <w:r w:rsidRPr="00640945">
              <w:rPr>
                <w:rStyle w:val="BodytextBold"/>
                <w:rFonts w:ascii="Times New Roman" w:hAnsi="Times New Roman" w:cs="Times New Roman"/>
                <w:i w:val="0"/>
                <w:color w:val="000000" w:themeColor="text1"/>
                <w:sz w:val="24"/>
                <w:szCs w:val="24"/>
              </w:rPr>
              <w:t xml:space="preserve">Распознавать </w:t>
            </w:r>
            <w:r w:rsidRPr="00640945">
              <w:rPr>
                <w:color w:val="000000" w:themeColor="text1"/>
                <w:sz w:val="24"/>
                <w:szCs w:val="24"/>
              </w:rPr>
              <w:t>гласные и согласные, ударные и без</w:t>
            </w:r>
            <w:r w:rsidRPr="00640945">
              <w:rPr>
                <w:color w:val="000000" w:themeColor="text1"/>
                <w:sz w:val="24"/>
                <w:szCs w:val="24"/>
              </w:rPr>
              <w:softHyphen/>
              <w:t xml:space="preserve">ударные гласные, согласные звонкие и глухие, мягкие и твердые. </w:t>
            </w:r>
            <w:r w:rsidRPr="00640945">
              <w:rPr>
                <w:rStyle w:val="BodytextBold"/>
                <w:rFonts w:ascii="Times New Roman" w:hAnsi="Times New Roman" w:cs="Times New Roman"/>
                <w:i w:val="0"/>
                <w:color w:val="000000" w:themeColor="text1"/>
                <w:sz w:val="24"/>
                <w:szCs w:val="24"/>
              </w:rPr>
              <w:t xml:space="preserve">Анализировать </w:t>
            </w:r>
            <w:r w:rsidRPr="00640945">
              <w:rPr>
                <w:color w:val="000000" w:themeColor="text1"/>
                <w:sz w:val="24"/>
                <w:szCs w:val="24"/>
              </w:rPr>
              <w:t xml:space="preserve">отдельные звуки речи; звуки в речевом потоке, слово с точки зрения деления его на слоги и возможностей переноса слова с одной строки на другую </w:t>
            </w:r>
          </w:p>
          <w:p w:rsidR="00F80FC4" w:rsidRPr="00640945" w:rsidRDefault="00F80FC4" w:rsidP="00F80FC4">
            <w:pPr>
              <w:ind w:firstLine="300"/>
              <w:jc w:val="both"/>
              <w:rPr>
                <w:rStyle w:val="BodytextBold"/>
                <w:rFonts w:ascii="Times New Roman" w:eastAsiaTheme="minorEastAsia" w:hAnsi="Times New Roman" w:cs="Times New Roman"/>
                <w:b w:val="0"/>
                <w:bCs w:val="0"/>
                <w:i w:val="0"/>
                <w:iCs w:val="0"/>
                <w:color w:val="000000" w:themeColor="text1"/>
                <w:sz w:val="24"/>
                <w:szCs w:val="24"/>
              </w:rPr>
            </w:pPr>
            <w:r w:rsidRPr="00640945">
              <w:rPr>
                <w:rStyle w:val="BodytextBold"/>
                <w:rFonts w:ascii="Times New Roman" w:hAnsi="Times New Roman" w:cs="Times New Roman"/>
                <w:i w:val="0"/>
                <w:color w:val="000000" w:themeColor="text1"/>
                <w:sz w:val="24"/>
                <w:szCs w:val="24"/>
              </w:rPr>
              <w:t xml:space="preserve">Проводить </w:t>
            </w:r>
            <w:r w:rsidRPr="00640945">
              <w:rPr>
                <w:rStyle w:val="12"/>
                <w:rFonts w:ascii="Times New Roman" w:hAnsi="Times New Roman" w:cs="Times New Roman"/>
                <w:color w:val="000000" w:themeColor="text1"/>
                <w:sz w:val="24"/>
                <w:szCs w:val="24"/>
              </w:rPr>
              <w:t xml:space="preserve">фонетический, лексический, морфологический  </w:t>
            </w:r>
            <w:r w:rsidRPr="00640945">
              <w:rPr>
                <w:rStyle w:val="12"/>
                <w:rFonts w:ascii="Times New Roman" w:hAnsi="Times New Roman" w:cs="Times New Roman"/>
                <w:color w:val="000000" w:themeColor="text1"/>
                <w:sz w:val="24"/>
                <w:szCs w:val="24"/>
              </w:rPr>
              <w:lastRenderedPageBreak/>
              <w:t>анализ слова.</w:t>
            </w:r>
          </w:p>
          <w:p w:rsidR="00F80FC4" w:rsidRPr="00640945" w:rsidRDefault="00F80FC4" w:rsidP="00F80FC4">
            <w:pPr>
              <w:ind w:firstLine="280"/>
              <w:jc w:val="both"/>
              <w:rPr>
                <w:rStyle w:val="80"/>
                <w:rFonts w:eastAsiaTheme="minorEastAsia"/>
                <w:color w:val="000000" w:themeColor="text1"/>
                <w:szCs w:val="24"/>
              </w:rPr>
            </w:pPr>
            <w:r w:rsidRPr="00640945">
              <w:rPr>
                <w:rStyle w:val="12"/>
                <w:rFonts w:ascii="Times New Roman" w:hAnsi="Times New Roman" w:cs="Times New Roman"/>
                <w:color w:val="000000" w:themeColor="text1"/>
                <w:sz w:val="24"/>
                <w:szCs w:val="24"/>
              </w:rPr>
              <w:t>Осуществлять осознанный выбор языковых средств в зависимости от цели, темы, основной мысли и ситуации общения.</w:t>
            </w:r>
          </w:p>
          <w:p w:rsidR="00F80FC4" w:rsidRPr="00640945" w:rsidRDefault="00F80FC4" w:rsidP="00F80FC4">
            <w:pPr>
              <w:shd w:val="clear" w:color="auto" w:fill="FFFFFF"/>
              <w:ind w:left="77" w:right="77"/>
              <w:rPr>
                <w:sz w:val="24"/>
                <w:szCs w:val="24"/>
              </w:rPr>
            </w:pPr>
            <w:r w:rsidRPr="00640945">
              <w:rPr>
                <w:rStyle w:val="BodytextBold"/>
                <w:rFonts w:ascii="Times New Roman" w:hAnsi="Times New Roman" w:cs="Times New Roman"/>
                <w:i w:val="0"/>
                <w:color w:val="000000" w:themeColor="text1"/>
                <w:sz w:val="24"/>
                <w:szCs w:val="24"/>
              </w:rPr>
              <w:t xml:space="preserve">Иметь представление </w:t>
            </w:r>
            <w:r w:rsidRPr="00640945">
              <w:rPr>
                <w:color w:val="000000" w:themeColor="text1"/>
                <w:sz w:val="24"/>
                <w:szCs w:val="24"/>
              </w:rPr>
              <w:t>об основных видах рече</w:t>
            </w:r>
            <w:r w:rsidRPr="00640945">
              <w:rPr>
                <w:color w:val="000000" w:themeColor="text1"/>
                <w:sz w:val="24"/>
                <w:szCs w:val="24"/>
              </w:rPr>
              <w:softHyphen/>
              <w:t>вой деятельности и их особенностях.</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lastRenderedPageBreak/>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7.   Лексикология и  фразеология.</w:t>
            </w:r>
          </w:p>
        </w:tc>
        <w:tc>
          <w:tcPr>
            <w:tcW w:w="851" w:type="dxa"/>
          </w:tcPr>
          <w:p w:rsidR="00F80FC4" w:rsidRPr="00640945" w:rsidRDefault="00F80FC4" w:rsidP="00F80FC4">
            <w:pPr>
              <w:snapToGrid w:val="0"/>
              <w:jc w:val="center"/>
              <w:rPr>
                <w:b/>
                <w:sz w:val="24"/>
                <w:szCs w:val="24"/>
              </w:rPr>
            </w:pPr>
            <w:r w:rsidRPr="00640945">
              <w:rPr>
                <w:b/>
                <w:sz w:val="24"/>
                <w:szCs w:val="24"/>
              </w:rPr>
              <w:t>1 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Лексикология (лексика)  и  фразеология.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lastRenderedPageBreak/>
              <w:t xml:space="preserve">Раздел 6.   </w:t>
            </w:r>
            <w:proofErr w:type="spellStart"/>
            <w:r w:rsidRPr="00640945">
              <w:rPr>
                <w:b/>
                <w:sz w:val="24"/>
                <w:szCs w:val="24"/>
              </w:rPr>
              <w:t>Морфемика</w:t>
            </w:r>
            <w:proofErr w:type="spellEnd"/>
            <w:r w:rsidRPr="00640945">
              <w:rPr>
                <w:b/>
                <w:sz w:val="24"/>
                <w:szCs w:val="24"/>
              </w:rPr>
              <w:t xml:space="preserve"> и словообразование.</w:t>
            </w:r>
          </w:p>
        </w:tc>
        <w:tc>
          <w:tcPr>
            <w:tcW w:w="851" w:type="dxa"/>
          </w:tcPr>
          <w:p w:rsidR="00F80FC4" w:rsidRPr="00640945" w:rsidRDefault="00F80FC4" w:rsidP="00F80FC4">
            <w:pPr>
              <w:snapToGrid w:val="0"/>
              <w:jc w:val="center"/>
              <w:rPr>
                <w:b/>
                <w:sz w:val="24"/>
                <w:szCs w:val="24"/>
              </w:rPr>
            </w:pPr>
            <w:r w:rsidRPr="00640945">
              <w:rPr>
                <w:b/>
                <w:sz w:val="24"/>
                <w:szCs w:val="24"/>
              </w:rPr>
              <w:t>1 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Применение знаний по </w:t>
            </w:r>
            <w:proofErr w:type="spellStart"/>
            <w:r w:rsidRPr="00640945">
              <w:rPr>
                <w:sz w:val="24"/>
                <w:szCs w:val="24"/>
              </w:rPr>
              <w:t>морфемике</w:t>
            </w:r>
            <w:proofErr w:type="spellEnd"/>
            <w:r w:rsidRPr="00640945">
              <w:rPr>
                <w:sz w:val="24"/>
                <w:szCs w:val="24"/>
              </w:rPr>
              <w:t xml:space="preserve"> и словообразованию в практике  правописания.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Применение знаний по </w:t>
            </w:r>
            <w:proofErr w:type="spellStart"/>
            <w:r w:rsidRPr="00640945">
              <w:rPr>
                <w:sz w:val="24"/>
                <w:szCs w:val="24"/>
              </w:rPr>
              <w:t>морфемике</w:t>
            </w:r>
            <w:proofErr w:type="spellEnd"/>
            <w:r w:rsidRPr="00640945">
              <w:rPr>
                <w:sz w:val="24"/>
                <w:szCs w:val="24"/>
              </w:rPr>
              <w:t xml:space="preserve"> и словообразованию в практике  правописания.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9.   Синтаксис.</w:t>
            </w:r>
          </w:p>
        </w:tc>
        <w:tc>
          <w:tcPr>
            <w:tcW w:w="851" w:type="dxa"/>
          </w:tcPr>
          <w:p w:rsidR="00F80FC4" w:rsidRPr="00640945" w:rsidRDefault="00F80FC4" w:rsidP="00F80FC4">
            <w:pPr>
              <w:snapToGrid w:val="0"/>
              <w:jc w:val="center"/>
              <w:rPr>
                <w:b/>
                <w:sz w:val="24"/>
                <w:szCs w:val="24"/>
              </w:rPr>
            </w:pPr>
            <w:r w:rsidRPr="00640945">
              <w:rPr>
                <w:b/>
                <w:sz w:val="24"/>
                <w:szCs w:val="24"/>
              </w:rPr>
              <w:t>3 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Синтаксис.  Виды связи слов в словосочетании.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pacing w:before="110" w:line="276" w:lineRule="auto"/>
              <w:ind w:right="67"/>
              <w:rPr>
                <w:sz w:val="24"/>
                <w:szCs w:val="24"/>
              </w:rPr>
            </w:pPr>
            <w:r w:rsidRPr="00640945">
              <w:rPr>
                <w:sz w:val="24"/>
                <w:szCs w:val="24"/>
              </w:rPr>
              <w:t>Читают выразительно и записывают тексты. Выделяют грамматические основы простых предложений, в том числе односоставных. Находят в пред</w:t>
            </w:r>
            <w:r w:rsidRPr="00640945">
              <w:rPr>
                <w:sz w:val="24"/>
                <w:szCs w:val="24"/>
              </w:rPr>
              <w:softHyphen/>
              <w:t>ложениях смысловые отрывки, требующие пунктуационного оформления. Попутно выполняют различные виды разбора.</w:t>
            </w:r>
          </w:p>
          <w:p w:rsidR="00F80FC4" w:rsidRPr="00640945" w:rsidRDefault="00F80FC4" w:rsidP="00F80FC4">
            <w:pPr>
              <w:spacing w:before="110" w:line="276" w:lineRule="auto"/>
              <w:ind w:right="67"/>
              <w:rPr>
                <w:sz w:val="24"/>
                <w:szCs w:val="24"/>
              </w:rPr>
            </w:pPr>
            <w:r w:rsidRPr="00640945">
              <w:rPr>
                <w:sz w:val="24"/>
                <w:szCs w:val="24"/>
              </w:rPr>
              <w:t>Повторяют определение обособленных членов. Списывают текст, обосно</w:t>
            </w:r>
            <w:r w:rsidRPr="00640945">
              <w:rPr>
                <w:sz w:val="24"/>
                <w:szCs w:val="24"/>
              </w:rPr>
              <w:softHyphen/>
              <w:t>вывая выбор знаков препинания и расставляя их в соответствии с изучен</w:t>
            </w:r>
            <w:r w:rsidRPr="00640945">
              <w:rPr>
                <w:sz w:val="24"/>
                <w:szCs w:val="24"/>
              </w:rPr>
              <w:softHyphen/>
              <w:t>ными пунктуационными правилами. Попутно выполняют различные виды разборов. Находят в словах изученные орфограммы и обосновывают их  выбор. Пишут сочинение по данному началу</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Простое предложение  и его  грамматическая  основа.</w:t>
            </w:r>
            <w:r w:rsidRPr="00640945">
              <w:rPr>
                <w:sz w:val="24"/>
                <w:szCs w:val="24"/>
                <w:u w:val="single"/>
              </w:rPr>
              <w:t xml:space="preserve"> </w:t>
            </w:r>
            <w:r w:rsidRPr="00640945">
              <w:rPr>
                <w:sz w:val="24"/>
                <w:szCs w:val="24"/>
              </w:rPr>
              <w:t>Структурные типы простых предложений.</w:t>
            </w:r>
          </w:p>
          <w:p w:rsidR="00F80FC4" w:rsidRPr="00640945" w:rsidRDefault="00F80FC4" w:rsidP="00F80FC4">
            <w:pPr>
              <w:shd w:val="clear" w:color="auto" w:fill="FFFFFF"/>
              <w:autoSpaceDE w:val="0"/>
              <w:snapToGrid w:val="0"/>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Предложения с обособленными членами.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p w:rsidR="00F80FC4" w:rsidRPr="00640945" w:rsidRDefault="00F80FC4" w:rsidP="00F80FC4">
            <w:pPr>
              <w:shd w:val="clear" w:color="auto" w:fill="FFFFFF"/>
              <w:autoSpaceDE w:val="0"/>
              <w:snapToGrid w:val="0"/>
              <w:rPr>
                <w:b/>
                <w:sz w:val="24"/>
                <w:szCs w:val="24"/>
              </w:rPr>
            </w:pPr>
          </w:p>
          <w:p w:rsidR="00F80FC4" w:rsidRPr="00640945" w:rsidRDefault="00F80FC4" w:rsidP="00F80FC4">
            <w:pPr>
              <w:shd w:val="clear" w:color="auto" w:fill="FFFFFF"/>
              <w:autoSpaceDE w:val="0"/>
              <w:snapToGrid w:val="0"/>
              <w:rPr>
                <w:b/>
                <w:sz w:val="24"/>
                <w:szCs w:val="24"/>
              </w:rPr>
            </w:pPr>
          </w:p>
          <w:p w:rsidR="00F80FC4" w:rsidRPr="00640945" w:rsidRDefault="00F80FC4" w:rsidP="00F80FC4">
            <w:pPr>
              <w:shd w:val="clear" w:color="auto" w:fill="FFFFFF"/>
              <w:autoSpaceDE w:val="0"/>
              <w:snapToGrid w:val="0"/>
              <w:rPr>
                <w:b/>
                <w:sz w:val="24"/>
                <w:szCs w:val="24"/>
              </w:rPr>
            </w:pPr>
          </w:p>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r w:rsidRPr="00640945">
              <w:rPr>
                <w:b/>
                <w:sz w:val="24"/>
                <w:szCs w:val="24"/>
              </w:rPr>
              <w:t>1 ч</w:t>
            </w: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w:t>
            </w:r>
            <w:r w:rsidRPr="00640945">
              <w:rPr>
                <w:sz w:val="24"/>
                <w:szCs w:val="24"/>
              </w:rPr>
              <w:t>. Текст как продукт речевой деятельности. Коммуникативная направленность текста.</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rStyle w:val="BodytextBold"/>
                <w:rFonts w:ascii="Times New Roman" w:hAnsi="Times New Roman" w:cs="Times New Roman"/>
                <w:i w:val="0"/>
                <w:color w:val="000000" w:themeColor="text1"/>
                <w:sz w:val="24"/>
                <w:szCs w:val="24"/>
              </w:rPr>
              <w:t xml:space="preserve">Осознавать </w:t>
            </w:r>
            <w:r w:rsidRPr="00640945">
              <w:rPr>
                <w:rStyle w:val="12"/>
                <w:rFonts w:ascii="Times New Roman" w:hAnsi="Times New Roman" w:cs="Times New Roman"/>
                <w:color w:val="000000" w:themeColor="text1"/>
                <w:sz w:val="24"/>
                <w:szCs w:val="24"/>
              </w:rPr>
              <w:t>роль речевой культуры, коммуникатив</w:t>
            </w:r>
            <w:r w:rsidRPr="00640945">
              <w:rPr>
                <w:rStyle w:val="12"/>
                <w:rFonts w:ascii="Times New Roman" w:hAnsi="Times New Roman" w:cs="Times New Roman"/>
                <w:color w:val="000000" w:themeColor="text1"/>
                <w:sz w:val="24"/>
                <w:szCs w:val="24"/>
              </w:rPr>
              <w:softHyphen/>
              <w:t xml:space="preserve">ных умений в жизни человека; </w:t>
            </w:r>
            <w:r w:rsidRPr="00640945">
              <w:rPr>
                <w:rStyle w:val="BodytextBold"/>
                <w:rFonts w:ascii="Times New Roman" w:hAnsi="Times New Roman" w:cs="Times New Roman"/>
                <w:i w:val="0"/>
                <w:color w:val="000000" w:themeColor="text1"/>
                <w:sz w:val="24"/>
                <w:szCs w:val="24"/>
              </w:rPr>
              <w:t xml:space="preserve">знать </w:t>
            </w:r>
            <w:r w:rsidRPr="00640945">
              <w:rPr>
                <w:rStyle w:val="12"/>
                <w:rFonts w:ascii="Times New Roman" w:hAnsi="Times New Roman" w:cs="Times New Roman"/>
                <w:color w:val="000000" w:themeColor="text1"/>
                <w:sz w:val="24"/>
                <w:szCs w:val="24"/>
              </w:rPr>
              <w:t>основные особенности устной и письменной речи, основные причины коммуникативных неудач и уметь преодоле</w:t>
            </w:r>
            <w:r w:rsidRPr="00640945">
              <w:rPr>
                <w:rStyle w:val="12"/>
                <w:rFonts w:ascii="Times New Roman" w:hAnsi="Times New Roman" w:cs="Times New Roman"/>
                <w:color w:val="000000" w:themeColor="text1"/>
                <w:sz w:val="24"/>
                <w:szCs w:val="24"/>
              </w:rPr>
              <w:softHyphen/>
              <w:t>вать их.</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9.   Синтаксис.</w:t>
            </w:r>
          </w:p>
        </w:tc>
        <w:tc>
          <w:tcPr>
            <w:tcW w:w="851" w:type="dxa"/>
          </w:tcPr>
          <w:p w:rsidR="00F80FC4" w:rsidRPr="00640945" w:rsidRDefault="00F80FC4" w:rsidP="00F80FC4">
            <w:pPr>
              <w:snapToGrid w:val="0"/>
              <w:jc w:val="center"/>
              <w:rPr>
                <w:b/>
                <w:sz w:val="24"/>
                <w:szCs w:val="24"/>
              </w:rPr>
            </w:pPr>
            <w:r w:rsidRPr="00640945">
              <w:rPr>
                <w:b/>
                <w:sz w:val="24"/>
                <w:szCs w:val="24"/>
              </w:rPr>
              <w:t>10 ч</w:t>
            </w:r>
          </w:p>
        </w:tc>
        <w:tc>
          <w:tcPr>
            <w:tcW w:w="2693" w:type="dxa"/>
          </w:tcPr>
          <w:p w:rsidR="00F80FC4" w:rsidRPr="00640945" w:rsidRDefault="00F80FC4" w:rsidP="00F80FC4">
            <w:pPr>
              <w:shd w:val="clear" w:color="auto" w:fill="FFFFFF"/>
              <w:autoSpaceDE w:val="0"/>
              <w:snapToGrid w:val="0"/>
              <w:rPr>
                <w:b/>
                <w:sz w:val="24"/>
                <w:szCs w:val="24"/>
              </w:rPr>
            </w:pPr>
            <w:r w:rsidRPr="00640945">
              <w:rPr>
                <w:sz w:val="24"/>
                <w:szCs w:val="24"/>
              </w:rPr>
              <w:t>Обращения, вводные слова  и вставные  конструкции.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pacing w:before="110" w:line="276" w:lineRule="auto"/>
              <w:ind w:right="67"/>
              <w:rPr>
                <w:sz w:val="24"/>
                <w:szCs w:val="24"/>
              </w:rPr>
            </w:pPr>
            <w:r w:rsidRPr="00640945">
              <w:rPr>
                <w:sz w:val="24"/>
                <w:szCs w:val="24"/>
              </w:rPr>
              <w:t>Читают выразительно и записывают тексты. Выделяют грамматические основы простых предложений, в том числе односоставных. Находят в пред</w:t>
            </w:r>
            <w:r w:rsidRPr="00640945">
              <w:rPr>
                <w:sz w:val="24"/>
                <w:szCs w:val="24"/>
              </w:rPr>
              <w:softHyphen/>
              <w:t>ложениях смысловые отрывки, требующие пунктуационного оформления. Попутно выполняют различные виды разбора.</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Контрольный диктант № 1 по теме: «Основные разделы науки  о языке».</w:t>
            </w:r>
            <w:r w:rsidRPr="00640945">
              <w:rPr>
                <w:sz w:val="24"/>
                <w:szCs w:val="24"/>
              </w:rPr>
              <w:t xml:space="preserve">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jc w:val="both"/>
              <w:rPr>
                <w:sz w:val="24"/>
                <w:szCs w:val="24"/>
              </w:rPr>
            </w:pPr>
            <w:r w:rsidRPr="00640945">
              <w:rPr>
                <w:sz w:val="24"/>
                <w:szCs w:val="24"/>
              </w:rPr>
              <w:t xml:space="preserve">Сложные предложения. Типы сложных предложений.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Понятие о сложносочиненном предложении. Смысловые отношения в сложносочиненном предложении.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hd w:val="clear" w:color="auto" w:fill="FFFFFF"/>
              <w:spacing w:before="10" w:line="276" w:lineRule="auto"/>
              <w:ind w:left="168"/>
              <w:rPr>
                <w:sz w:val="24"/>
                <w:szCs w:val="24"/>
              </w:rPr>
            </w:pPr>
            <w:r w:rsidRPr="00640945">
              <w:rPr>
                <w:sz w:val="24"/>
                <w:szCs w:val="24"/>
              </w:rPr>
              <w:t>Определяют структуру сложносочинённого предложения. Повторяют роль сочинительных союзов в предложении. Составляют та</w:t>
            </w:r>
            <w:r w:rsidRPr="00640945">
              <w:rPr>
                <w:sz w:val="24"/>
                <w:szCs w:val="24"/>
              </w:rPr>
              <w:softHyphen/>
              <w:t>блицу. Составляют несколько сложных предложений из двух простых. Объясняю выбор союзов для связи простых предложений в сложном.</w:t>
            </w:r>
          </w:p>
        </w:tc>
        <w:tc>
          <w:tcPr>
            <w:tcW w:w="2268" w:type="dxa"/>
            <w:tcBorders>
              <w:top w:val="single" w:sz="4" w:space="0" w:color="auto"/>
              <w:bottom w:val="single" w:sz="4" w:space="0" w:color="auto"/>
            </w:tcBorders>
          </w:tcPr>
          <w:p w:rsidR="00F80FC4" w:rsidRPr="00640945" w:rsidRDefault="00F80FC4" w:rsidP="00F80FC4">
            <w:pPr>
              <w:rPr>
                <w:rFonts w:eastAsia="Bookman Old Style"/>
                <w:sz w:val="24"/>
                <w:szCs w:val="24"/>
              </w:rPr>
            </w:pPr>
            <w:r w:rsidRPr="00640945">
              <w:rPr>
                <w:rFonts w:eastAsia="Bookman Old Style"/>
                <w:sz w:val="24"/>
                <w:szCs w:val="24"/>
              </w:rPr>
              <w:t>Патриотическое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Сложносочиненное  предложение. </w:t>
            </w:r>
          </w:p>
          <w:p w:rsidR="00F80FC4" w:rsidRPr="00640945" w:rsidRDefault="00F80FC4" w:rsidP="00F80FC4">
            <w:pPr>
              <w:shd w:val="clear" w:color="auto" w:fill="FFFFFF"/>
              <w:autoSpaceDE w:val="0"/>
              <w:snapToGrid w:val="0"/>
              <w:rPr>
                <w:sz w:val="24"/>
                <w:szCs w:val="24"/>
              </w:rPr>
            </w:pPr>
            <w:r w:rsidRPr="00640945">
              <w:rPr>
                <w:sz w:val="24"/>
                <w:szCs w:val="24"/>
              </w:rPr>
              <w:t>Сложносочиненные предложения с соединительными союзами.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w:t>
            </w:r>
            <w:r w:rsidRPr="00640945">
              <w:rPr>
                <w:sz w:val="24"/>
                <w:szCs w:val="24"/>
              </w:rPr>
              <w:t xml:space="preserve">. Сжатое  изложение. Приёмы  сжатия. </w:t>
            </w:r>
            <w:proofErr w:type="spellStart"/>
            <w:r w:rsidRPr="00640945">
              <w:rPr>
                <w:sz w:val="24"/>
                <w:szCs w:val="24"/>
              </w:rPr>
              <w:t>Микротемы</w:t>
            </w:r>
            <w:proofErr w:type="spellEnd"/>
            <w:r w:rsidRPr="00640945">
              <w:rPr>
                <w:sz w:val="24"/>
                <w:szCs w:val="24"/>
              </w:rPr>
              <w:t>.</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сжатого изло</w:t>
            </w:r>
            <w:r w:rsidRPr="00640945">
              <w:rPr>
                <w:sz w:val="24"/>
                <w:szCs w:val="24"/>
              </w:rPr>
              <w:softHyphen/>
              <w:t>жения;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w:t>
            </w:r>
            <w:proofErr w:type="spellStart"/>
            <w:r w:rsidRPr="00640945">
              <w:rPr>
                <w:sz w:val="24"/>
                <w:szCs w:val="24"/>
              </w:rPr>
              <w:t>языка;объяснять</w:t>
            </w:r>
            <w:proofErr w:type="spellEnd"/>
            <w:r w:rsidRPr="00640945">
              <w:rPr>
                <w:sz w:val="24"/>
                <w:szCs w:val="24"/>
              </w:rPr>
              <w:t xml:space="preserve"> языковые явле</w:t>
            </w:r>
            <w:r w:rsidRPr="00640945">
              <w:rPr>
                <w:sz w:val="24"/>
                <w:szCs w:val="24"/>
              </w:rPr>
              <w:softHyphen/>
              <w:t>ния, процессы, связи и отношения, выявляе</w:t>
            </w:r>
            <w:r w:rsidRPr="00640945">
              <w:rPr>
                <w:sz w:val="24"/>
                <w:szCs w:val="24"/>
              </w:rPr>
              <w:softHyphen/>
              <w:t>мые в ходе подробного изложения и компрес</w:t>
            </w:r>
            <w:r w:rsidRPr="00640945">
              <w:rPr>
                <w:sz w:val="24"/>
                <w:szCs w:val="24"/>
              </w:rPr>
              <w:softHyphen/>
              <w:t>сии текста.</w:t>
            </w: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Сложносочиненные предложения с разделительными союзами.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pacing w:before="110" w:line="276" w:lineRule="auto"/>
              <w:ind w:right="67"/>
              <w:rPr>
                <w:sz w:val="24"/>
                <w:szCs w:val="24"/>
              </w:rPr>
            </w:pPr>
            <w:r w:rsidRPr="00640945">
              <w:rPr>
                <w:sz w:val="24"/>
                <w:szCs w:val="24"/>
              </w:rPr>
              <w:t>Определяют, какие смысловые отношения выражены в сложносочинён</w:t>
            </w:r>
            <w:r w:rsidRPr="00640945">
              <w:rPr>
                <w:sz w:val="24"/>
                <w:szCs w:val="24"/>
              </w:rPr>
              <w:softHyphen/>
              <w:t xml:space="preserve">ных предложениях с союзами </w:t>
            </w:r>
            <w:r w:rsidRPr="00640945">
              <w:rPr>
                <w:iCs/>
                <w:sz w:val="24"/>
                <w:szCs w:val="24"/>
              </w:rPr>
              <w:t xml:space="preserve">и, тоже, также. </w:t>
            </w:r>
            <w:r w:rsidRPr="00640945">
              <w:rPr>
                <w:sz w:val="24"/>
                <w:szCs w:val="24"/>
              </w:rPr>
              <w:t xml:space="preserve">Определяют, возможна ли перестановка частей в приведённых предложениях. Указывают, в каких предложениях возможно употребление синонимичного союза </w:t>
            </w:r>
            <w:r w:rsidRPr="00640945">
              <w:rPr>
                <w:iCs/>
                <w:sz w:val="24"/>
                <w:szCs w:val="24"/>
              </w:rPr>
              <w:t>и.</w:t>
            </w:r>
          </w:p>
          <w:p w:rsidR="00F80FC4" w:rsidRPr="00640945" w:rsidRDefault="00F80FC4" w:rsidP="00F80FC4">
            <w:pPr>
              <w:spacing w:before="110" w:line="276" w:lineRule="auto"/>
              <w:ind w:right="67"/>
              <w:rPr>
                <w:sz w:val="24"/>
                <w:szCs w:val="24"/>
              </w:rPr>
            </w:pPr>
            <w:r w:rsidRPr="00640945">
              <w:rPr>
                <w:sz w:val="24"/>
                <w:szCs w:val="24"/>
              </w:rPr>
              <w:t>Записывают предложения, расставляя пропущенные знаки препинания. Указывают смысловые отношения между простыми предложениями в сложносочинённых. Составляют схемы предложений.</w:t>
            </w:r>
          </w:p>
          <w:p w:rsidR="00F80FC4" w:rsidRPr="00640945" w:rsidRDefault="00F80FC4" w:rsidP="00F80FC4">
            <w:pPr>
              <w:spacing w:before="110" w:line="276" w:lineRule="auto"/>
              <w:ind w:right="67"/>
              <w:rPr>
                <w:sz w:val="24"/>
                <w:szCs w:val="24"/>
              </w:rPr>
            </w:pPr>
            <w:r w:rsidRPr="00640945">
              <w:rPr>
                <w:sz w:val="24"/>
                <w:szCs w:val="24"/>
              </w:rPr>
              <w:t>Составляют сложносочинённое предложение из двух простых со значе</w:t>
            </w:r>
            <w:r w:rsidRPr="00640945">
              <w:rPr>
                <w:sz w:val="24"/>
                <w:szCs w:val="24"/>
              </w:rPr>
              <w:softHyphen/>
              <w:t xml:space="preserve">нием противопоставления с разными союзами. Записывают предложения, расставляя пропущенные запятые и подчёркивая грамматические основы. Составляют схемы предложений. Определяют, каким союзом объединены части </w:t>
            </w:r>
            <w:r w:rsidRPr="00640945">
              <w:rPr>
                <w:sz w:val="24"/>
                <w:szCs w:val="24"/>
              </w:rPr>
              <w:lastRenderedPageBreak/>
              <w:t>предложений и каковы смысловые отношения между частями слож</w:t>
            </w:r>
            <w:r w:rsidRPr="00640945">
              <w:rPr>
                <w:sz w:val="24"/>
                <w:szCs w:val="24"/>
              </w:rPr>
              <w:softHyphen/>
              <w:t>ного предложения.</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Сложносочиненные предложения с противительными союзами.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rPr>
                <w:sz w:val="24"/>
                <w:szCs w:val="24"/>
              </w:rPr>
            </w:pPr>
            <w:r w:rsidRPr="00640945">
              <w:rPr>
                <w:sz w:val="24"/>
                <w:szCs w:val="24"/>
              </w:rPr>
              <w:t>Синтаксический  и пунктуационный  анализ сложносочиненного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rPr>
                <w:sz w:val="24"/>
                <w:szCs w:val="24"/>
              </w:rPr>
            </w:pPr>
            <w:r w:rsidRPr="00640945">
              <w:rPr>
                <w:sz w:val="24"/>
                <w:szCs w:val="24"/>
              </w:rPr>
              <w:t>Нормы построения сложносочиненного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spacing w:before="110" w:after="178" w:line="276" w:lineRule="auto"/>
              <w:ind w:right="154"/>
              <w:rPr>
                <w:sz w:val="24"/>
                <w:szCs w:val="24"/>
              </w:rPr>
            </w:pPr>
            <w:r w:rsidRPr="00640945">
              <w:rPr>
                <w:sz w:val="24"/>
                <w:szCs w:val="24"/>
              </w:rPr>
              <w:t>Объясняют, как отличить простое предложение от сложного. Продолжа</w:t>
            </w:r>
            <w:r w:rsidRPr="00640945">
              <w:rPr>
                <w:sz w:val="24"/>
                <w:szCs w:val="24"/>
              </w:rPr>
              <w:softHyphen/>
              <w:t>ют предложение дважды так, чтобы получилось простое предложение с од</w:t>
            </w:r>
            <w:r w:rsidRPr="00640945">
              <w:rPr>
                <w:sz w:val="24"/>
                <w:szCs w:val="24"/>
              </w:rPr>
              <w:softHyphen/>
              <w:t>нородными сказуемыми, соединенными союзом, и сложное предложение, части которого соединены тем же союзом. Составляют схемы предложе</w:t>
            </w:r>
            <w:r w:rsidRPr="00640945">
              <w:rPr>
                <w:sz w:val="24"/>
                <w:szCs w:val="24"/>
              </w:rPr>
              <w:softHyphen/>
              <w:t>ний. Указывают союзы в сложносочинённых предложениях и объясняют смысловые отношения частей. Пишут сочинение по картине.</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ind w:hanging="108"/>
              <w:rPr>
                <w:sz w:val="24"/>
                <w:szCs w:val="24"/>
              </w:rPr>
            </w:pPr>
            <w:r w:rsidRPr="00640945">
              <w:rPr>
                <w:sz w:val="24"/>
                <w:szCs w:val="24"/>
              </w:rPr>
              <w:t>.</w:t>
            </w:r>
            <w:r w:rsidRPr="00640945">
              <w:rPr>
                <w:b/>
                <w:sz w:val="24"/>
                <w:szCs w:val="24"/>
              </w:rPr>
              <w:t xml:space="preserve"> Р.Р</w:t>
            </w:r>
            <w:r w:rsidRPr="00640945">
              <w:rPr>
                <w:sz w:val="24"/>
                <w:szCs w:val="24"/>
              </w:rPr>
              <w:t>.  Сжатое изложение</w:t>
            </w:r>
          </w:p>
          <w:p w:rsidR="00F80FC4" w:rsidRPr="00640945" w:rsidRDefault="00F80FC4" w:rsidP="00F80FC4">
            <w:pPr>
              <w:ind w:hanging="108"/>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сжатого изло</w:t>
            </w:r>
            <w:r w:rsidRPr="00640945">
              <w:rPr>
                <w:sz w:val="24"/>
                <w:szCs w:val="24"/>
              </w:rPr>
              <w:softHyphen/>
              <w:t>жения;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w:t>
            </w:r>
            <w:proofErr w:type="spellStart"/>
            <w:r w:rsidRPr="00640945">
              <w:rPr>
                <w:sz w:val="24"/>
                <w:szCs w:val="24"/>
              </w:rPr>
              <w:t>языка;объяснять</w:t>
            </w:r>
            <w:proofErr w:type="spellEnd"/>
            <w:r w:rsidRPr="00640945">
              <w:rPr>
                <w:sz w:val="24"/>
                <w:szCs w:val="24"/>
              </w:rPr>
              <w:t xml:space="preserve"> языковые явле</w:t>
            </w:r>
            <w:r w:rsidRPr="00640945">
              <w:rPr>
                <w:sz w:val="24"/>
                <w:szCs w:val="24"/>
              </w:rPr>
              <w:softHyphen/>
              <w:t>ния, процессы, связи и отношения, выявляе</w:t>
            </w:r>
            <w:r w:rsidRPr="00640945">
              <w:rPr>
                <w:sz w:val="24"/>
                <w:szCs w:val="24"/>
              </w:rPr>
              <w:softHyphen/>
              <w:t>мые в ходе подробного изложения и компрес</w:t>
            </w:r>
            <w:r w:rsidRPr="00640945">
              <w:rPr>
                <w:sz w:val="24"/>
                <w:szCs w:val="24"/>
              </w:rPr>
              <w:softHyphen/>
              <w:t>сии текста.</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sz w:val="24"/>
                <w:szCs w:val="24"/>
              </w:rPr>
            </w:pPr>
            <w:r w:rsidRPr="00640945">
              <w:rPr>
                <w:b/>
                <w:sz w:val="24"/>
                <w:szCs w:val="24"/>
              </w:rPr>
              <w:t>Раздел 9.  Синтаксис.</w:t>
            </w:r>
          </w:p>
        </w:tc>
        <w:tc>
          <w:tcPr>
            <w:tcW w:w="851" w:type="dxa"/>
          </w:tcPr>
          <w:p w:rsidR="00F80FC4" w:rsidRPr="00640945" w:rsidRDefault="00F80FC4" w:rsidP="00F80FC4">
            <w:pPr>
              <w:snapToGrid w:val="0"/>
              <w:jc w:val="center"/>
              <w:rPr>
                <w:b/>
                <w:sz w:val="24"/>
                <w:szCs w:val="24"/>
              </w:rPr>
            </w:pPr>
            <w:r w:rsidRPr="00640945">
              <w:rPr>
                <w:b/>
                <w:sz w:val="24"/>
                <w:szCs w:val="24"/>
              </w:rPr>
              <w:t>4ч</w:t>
            </w:r>
          </w:p>
        </w:tc>
        <w:tc>
          <w:tcPr>
            <w:tcW w:w="2693" w:type="dxa"/>
          </w:tcPr>
          <w:p w:rsidR="00F80FC4" w:rsidRPr="00640945" w:rsidRDefault="00F80FC4" w:rsidP="00F80FC4">
            <w:pPr>
              <w:shd w:val="clear" w:color="auto" w:fill="FFFFFF"/>
              <w:autoSpaceDE w:val="0"/>
              <w:snapToGrid w:val="0"/>
              <w:rPr>
                <w:b/>
                <w:sz w:val="24"/>
                <w:szCs w:val="24"/>
              </w:rPr>
            </w:pPr>
            <w:r w:rsidRPr="00640945">
              <w:rPr>
                <w:b/>
                <w:sz w:val="24"/>
                <w:szCs w:val="24"/>
              </w:rPr>
              <w:t>Контрольный диктант  по теме «Синтаксис. Сложносочинённые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proofErr w:type="spellStart"/>
            <w:r w:rsidRPr="00640945">
              <w:rPr>
                <w:bCs/>
                <w:sz w:val="24"/>
                <w:szCs w:val="24"/>
              </w:rPr>
              <w:t>Научится:</w:t>
            </w:r>
            <w:r w:rsidRPr="00640945">
              <w:rPr>
                <w:sz w:val="24"/>
                <w:szCs w:val="24"/>
              </w:rPr>
              <w:t>владеть</w:t>
            </w:r>
            <w:proofErr w:type="spellEnd"/>
            <w:r w:rsidRPr="00640945">
              <w:rPr>
                <w:sz w:val="24"/>
                <w:szCs w:val="24"/>
              </w:rPr>
              <w:t xml:space="preserve"> монологической и диалогической формами речи в соответ</w:t>
            </w:r>
            <w:r w:rsidRPr="00640945">
              <w:rPr>
                <w:sz w:val="24"/>
                <w:szCs w:val="24"/>
              </w:rPr>
              <w:softHyphen/>
              <w:t>ствии с грамматическими и синтаксическими нормами родного языка;</w:t>
            </w:r>
          </w:p>
          <w:p w:rsidR="00F80FC4" w:rsidRPr="00640945" w:rsidRDefault="00F80FC4" w:rsidP="00F80FC4">
            <w:pPr>
              <w:rPr>
                <w:sz w:val="24"/>
                <w:szCs w:val="24"/>
              </w:rPr>
            </w:pPr>
            <w:r w:rsidRPr="00640945">
              <w:rPr>
                <w:sz w:val="24"/>
                <w:szCs w:val="24"/>
              </w:rPr>
              <w:t xml:space="preserve"> проектировать траектории через включение в новые виды деятельности и формы сотрудничества;</w:t>
            </w:r>
          </w:p>
          <w:p w:rsidR="00F80FC4" w:rsidRPr="00640945" w:rsidRDefault="00F80FC4" w:rsidP="00F80FC4">
            <w:pPr>
              <w:rPr>
                <w:sz w:val="24"/>
                <w:szCs w:val="24"/>
              </w:rPr>
            </w:pPr>
            <w:r w:rsidRPr="00640945">
              <w:rPr>
                <w:sz w:val="24"/>
                <w:szCs w:val="24"/>
              </w:rPr>
              <w:t xml:space="preserve"> объяснять языковые явле</w:t>
            </w:r>
            <w:r w:rsidRPr="00640945">
              <w:rPr>
                <w:sz w:val="24"/>
                <w:szCs w:val="24"/>
              </w:rPr>
              <w:softHyphen/>
              <w:t>ния, процессы, связи и отношения, выявляе</w:t>
            </w:r>
            <w:r w:rsidRPr="00640945">
              <w:rPr>
                <w:sz w:val="24"/>
                <w:szCs w:val="24"/>
              </w:rPr>
              <w:softHyphen/>
              <w:t>мые в ходе выполнения контрольной работы.</w:t>
            </w:r>
          </w:p>
          <w:p w:rsidR="00F80FC4" w:rsidRPr="00640945" w:rsidRDefault="00F80FC4" w:rsidP="00F80FC4">
            <w:pPr>
              <w:rPr>
                <w:sz w:val="24"/>
                <w:szCs w:val="24"/>
              </w:rPr>
            </w:pP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jc w:val="both"/>
              <w:rPr>
                <w:sz w:val="24"/>
                <w:szCs w:val="24"/>
              </w:rPr>
            </w:pPr>
            <w:r w:rsidRPr="00640945">
              <w:rPr>
                <w:sz w:val="24"/>
                <w:szCs w:val="24"/>
              </w:rPr>
              <w:t>Понятие о сложноподчиненном предложении. Средства выражения синтаксических отношений между частями сложного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Научиться при</w:t>
            </w:r>
            <w:r w:rsidRPr="00640945">
              <w:rPr>
                <w:sz w:val="24"/>
                <w:szCs w:val="24"/>
              </w:rPr>
              <w:softHyphen/>
              <w:t>менять алгоритм определения сложноподчинен</w:t>
            </w:r>
            <w:r w:rsidRPr="00640945">
              <w:rPr>
                <w:sz w:val="24"/>
                <w:szCs w:val="24"/>
              </w:rPr>
              <w:softHyphen/>
              <w:t>ного предложения; владеть монологической и диалогической формами речи в соответ</w:t>
            </w:r>
            <w:r w:rsidRPr="00640945">
              <w:rPr>
                <w:sz w:val="24"/>
                <w:szCs w:val="24"/>
              </w:rPr>
              <w:softHyphen/>
              <w:t>ствии с грамматическими и синтаксическими нормами родного языка;</w:t>
            </w:r>
          </w:p>
          <w:p w:rsidR="00F80FC4" w:rsidRPr="00640945" w:rsidRDefault="00F80FC4" w:rsidP="00F80FC4">
            <w:pPr>
              <w:rPr>
                <w:sz w:val="24"/>
                <w:szCs w:val="24"/>
              </w:rPr>
            </w:pPr>
            <w:r w:rsidRPr="00640945">
              <w:rPr>
                <w:sz w:val="24"/>
                <w:szCs w:val="24"/>
              </w:rPr>
              <w:t>проектировать траектории раз</w:t>
            </w:r>
            <w:r w:rsidRPr="00640945">
              <w:rPr>
                <w:sz w:val="24"/>
                <w:szCs w:val="24"/>
              </w:rPr>
              <w:softHyphen/>
              <w:t>вития через включение в новые виды деятель</w:t>
            </w:r>
            <w:r w:rsidRPr="00640945">
              <w:rPr>
                <w:sz w:val="24"/>
                <w:szCs w:val="24"/>
              </w:rPr>
              <w:softHyphen/>
              <w:t>ности и формы сотрудничества; объяснять языковые явле</w:t>
            </w:r>
            <w:r w:rsidRPr="00640945">
              <w:rPr>
                <w:sz w:val="24"/>
                <w:szCs w:val="24"/>
              </w:rPr>
              <w:softHyphen/>
              <w:t>ния, процессы, связи и отношения, выявляемые в ходе исследования структуры предло</w:t>
            </w:r>
            <w:r w:rsidRPr="00640945">
              <w:rPr>
                <w:sz w:val="24"/>
                <w:szCs w:val="24"/>
              </w:rPr>
              <w:softHyphen/>
              <w:t>жения.</w:t>
            </w:r>
          </w:p>
          <w:p w:rsidR="00F80FC4" w:rsidRPr="00640945" w:rsidRDefault="00F80FC4" w:rsidP="00F80FC4">
            <w:pPr>
              <w:rPr>
                <w:sz w:val="24"/>
                <w:szCs w:val="24"/>
              </w:rPr>
            </w:pP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Сложноподчиненное  предложение.</w:t>
            </w:r>
          </w:p>
          <w:p w:rsidR="00F80FC4" w:rsidRPr="00640945" w:rsidRDefault="00F80FC4" w:rsidP="00F80FC4">
            <w:pPr>
              <w:shd w:val="clear" w:color="auto" w:fill="FFFFFF"/>
              <w:autoSpaceDE w:val="0"/>
              <w:snapToGrid w:val="0"/>
              <w:rPr>
                <w:sz w:val="24"/>
                <w:szCs w:val="24"/>
              </w:rPr>
            </w:pPr>
            <w:r w:rsidRPr="00640945">
              <w:rPr>
                <w:sz w:val="24"/>
                <w:szCs w:val="24"/>
              </w:rPr>
              <w:t xml:space="preserve">Союзы и союзные </w:t>
            </w:r>
            <w:r w:rsidRPr="00640945">
              <w:rPr>
                <w:sz w:val="24"/>
                <w:szCs w:val="24"/>
              </w:rPr>
              <w:lastRenderedPageBreak/>
              <w:t>слова в сложноподчиненном предложении.</w:t>
            </w:r>
          </w:p>
        </w:tc>
        <w:tc>
          <w:tcPr>
            <w:tcW w:w="709" w:type="dxa"/>
          </w:tcPr>
          <w:p w:rsidR="00F80FC4" w:rsidRPr="00640945" w:rsidRDefault="00F80FC4" w:rsidP="00F80FC4">
            <w:pPr>
              <w:snapToGrid w:val="0"/>
              <w:jc w:val="center"/>
              <w:rPr>
                <w:sz w:val="24"/>
                <w:szCs w:val="24"/>
              </w:rPr>
            </w:pPr>
            <w:r w:rsidRPr="00640945">
              <w:rPr>
                <w:sz w:val="24"/>
                <w:szCs w:val="24"/>
              </w:rPr>
              <w:lastRenderedPageBreak/>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rPr>
                <w:sz w:val="24"/>
                <w:szCs w:val="24"/>
              </w:rPr>
            </w:pPr>
            <w:r w:rsidRPr="00640945">
              <w:rPr>
                <w:sz w:val="24"/>
                <w:szCs w:val="24"/>
              </w:rPr>
              <w:t>Роль указательных слов в сложноподчиненном предложении.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w:t>
            </w:r>
            <w:r w:rsidRPr="00640945">
              <w:rPr>
                <w:sz w:val="24"/>
                <w:szCs w:val="24"/>
              </w:rPr>
              <w:t xml:space="preserve">. Выборочное  изложение.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Научиться со</w:t>
            </w:r>
            <w:r w:rsidRPr="00640945">
              <w:rPr>
                <w:sz w:val="24"/>
                <w:szCs w:val="24"/>
              </w:rPr>
              <w:softHyphen/>
              <w:t>ставлять текст выборочного изло</w:t>
            </w:r>
            <w:r w:rsidRPr="00640945">
              <w:rPr>
                <w:sz w:val="24"/>
                <w:szCs w:val="24"/>
              </w:rPr>
              <w:softHyphen/>
              <w:t>жения; владеть монологической и диалогической формами речи в соответ</w:t>
            </w:r>
            <w:r w:rsidRPr="00640945">
              <w:rPr>
                <w:sz w:val="24"/>
                <w:szCs w:val="24"/>
              </w:rPr>
              <w:softHyphen/>
              <w:t>ствии с грамматическими и синтаксическими нормами родного языка; объяснять языковые явле</w:t>
            </w:r>
            <w:r w:rsidRPr="00640945">
              <w:rPr>
                <w:sz w:val="24"/>
                <w:szCs w:val="24"/>
              </w:rPr>
              <w:softHyphen/>
              <w:t>ния, процессы, связи и отношения, выявляе</w:t>
            </w:r>
            <w:r w:rsidRPr="00640945">
              <w:rPr>
                <w:sz w:val="24"/>
                <w:szCs w:val="24"/>
              </w:rPr>
              <w:softHyphen/>
              <w:t>мые в ходе подробного изложения и компрес</w:t>
            </w:r>
            <w:r w:rsidRPr="00640945">
              <w:rPr>
                <w:sz w:val="24"/>
                <w:szCs w:val="24"/>
              </w:rPr>
              <w:softHyphen/>
              <w:t>сии текста.</w:t>
            </w:r>
          </w:p>
        </w:tc>
        <w:tc>
          <w:tcPr>
            <w:tcW w:w="2268" w:type="dxa"/>
            <w:tcBorders>
              <w:top w:val="single" w:sz="4" w:space="0" w:color="auto"/>
              <w:bottom w:val="single" w:sz="4" w:space="0" w:color="auto"/>
            </w:tcBorders>
          </w:tcPr>
          <w:p w:rsidR="00F80FC4" w:rsidRPr="00640945" w:rsidRDefault="00F80FC4" w:rsidP="00F80FC4">
            <w:pPr>
              <w:rPr>
                <w:rFonts w:eastAsia="Bookman Old Style"/>
                <w:sz w:val="24"/>
                <w:szCs w:val="24"/>
              </w:rPr>
            </w:pPr>
            <w:r w:rsidRPr="00640945">
              <w:rPr>
                <w:rFonts w:eastAsia="Bookman Old Style"/>
                <w:sz w:val="24"/>
                <w:szCs w:val="24"/>
              </w:rPr>
              <w:t>Патриотическое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9. Синтаксис.</w:t>
            </w:r>
          </w:p>
        </w:tc>
        <w:tc>
          <w:tcPr>
            <w:tcW w:w="851" w:type="dxa"/>
          </w:tcPr>
          <w:p w:rsidR="00F80FC4" w:rsidRPr="00640945" w:rsidRDefault="00F80FC4" w:rsidP="00F80FC4">
            <w:pPr>
              <w:snapToGrid w:val="0"/>
              <w:jc w:val="center"/>
              <w:rPr>
                <w:b/>
                <w:sz w:val="24"/>
                <w:szCs w:val="24"/>
              </w:rPr>
            </w:pPr>
            <w:r w:rsidRPr="00640945">
              <w:rPr>
                <w:b/>
                <w:sz w:val="24"/>
                <w:szCs w:val="24"/>
              </w:rPr>
              <w:t>1</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Нормы построения сложноподчиненного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w:t>
            </w:r>
            <w:r w:rsidRPr="00640945">
              <w:rPr>
                <w:sz w:val="24"/>
                <w:szCs w:val="24"/>
              </w:rPr>
              <w:t>. Сочинение-рассуждение на лингвистическую тему.</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сочинения;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9. Синтаксис.</w:t>
            </w:r>
          </w:p>
        </w:tc>
        <w:tc>
          <w:tcPr>
            <w:tcW w:w="851" w:type="dxa"/>
          </w:tcPr>
          <w:p w:rsidR="00F80FC4" w:rsidRPr="00640945" w:rsidRDefault="00F80FC4" w:rsidP="00F80FC4">
            <w:pPr>
              <w:snapToGrid w:val="0"/>
              <w:jc w:val="center"/>
              <w:rPr>
                <w:b/>
                <w:sz w:val="24"/>
                <w:szCs w:val="24"/>
              </w:rPr>
            </w:pPr>
            <w:r w:rsidRPr="00640945">
              <w:rPr>
                <w:b/>
                <w:sz w:val="24"/>
                <w:szCs w:val="24"/>
              </w:rPr>
              <w:t>11</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Сложноподчинённые предложения  с придаточными  определительными.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rPr>
                <w:color w:val="000000" w:themeColor="text1"/>
                <w:sz w:val="24"/>
                <w:szCs w:val="24"/>
              </w:rPr>
            </w:pPr>
            <w:r w:rsidRPr="00640945">
              <w:rPr>
                <w:rStyle w:val="BodytextBold"/>
                <w:rFonts w:ascii="Times New Roman" w:hAnsi="Times New Roman" w:cs="Times New Roman"/>
                <w:b w:val="0"/>
                <w:i w:val="0"/>
                <w:color w:val="000000" w:themeColor="text1"/>
                <w:sz w:val="24"/>
                <w:szCs w:val="24"/>
              </w:rPr>
              <w:t xml:space="preserve">Определять </w:t>
            </w:r>
            <w:r w:rsidRPr="00640945">
              <w:rPr>
                <w:color w:val="000000" w:themeColor="text1"/>
                <w:sz w:val="24"/>
                <w:szCs w:val="24"/>
              </w:rPr>
              <w:t>(находить) главную и придаточную части сложноподчиненного предложения.</w:t>
            </w:r>
          </w:p>
          <w:p w:rsidR="00F80FC4" w:rsidRPr="00640945" w:rsidRDefault="00F80FC4" w:rsidP="00F80FC4">
            <w:pPr>
              <w:rPr>
                <w:color w:val="000000" w:themeColor="text1"/>
                <w:sz w:val="24"/>
                <w:szCs w:val="24"/>
              </w:rPr>
            </w:pPr>
            <w:r w:rsidRPr="00640945">
              <w:rPr>
                <w:rStyle w:val="BodytextBold"/>
                <w:rFonts w:ascii="Times New Roman" w:hAnsi="Times New Roman" w:cs="Times New Roman"/>
                <w:b w:val="0"/>
                <w:i w:val="0"/>
                <w:color w:val="000000" w:themeColor="text1"/>
                <w:sz w:val="24"/>
                <w:szCs w:val="24"/>
              </w:rPr>
              <w:t xml:space="preserve">Понимать </w:t>
            </w:r>
            <w:r w:rsidRPr="00640945">
              <w:rPr>
                <w:color w:val="000000" w:themeColor="text1"/>
                <w:sz w:val="24"/>
                <w:szCs w:val="24"/>
              </w:rPr>
              <w:t>смысловые отношения между частями сложноподчиненного предложения, определять сред</w:t>
            </w:r>
            <w:r w:rsidRPr="00640945">
              <w:rPr>
                <w:color w:val="000000" w:themeColor="text1"/>
                <w:sz w:val="24"/>
                <w:szCs w:val="24"/>
              </w:rPr>
              <w:softHyphen/>
              <w:t xml:space="preserve">ства их выражения, </w:t>
            </w:r>
            <w:r w:rsidRPr="00640945">
              <w:rPr>
                <w:rStyle w:val="BodytextBold"/>
                <w:rFonts w:ascii="Times New Roman" w:hAnsi="Times New Roman" w:cs="Times New Roman"/>
                <w:b w:val="0"/>
                <w:i w:val="0"/>
                <w:color w:val="000000" w:themeColor="text1"/>
                <w:sz w:val="24"/>
                <w:szCs w:val="24"/>
              </w:rPr>
              <w:t xml:space="preserve">составлять </w:t>
            </w:r>
            <w:r w:rsidRPr="00640945">
              <w:rPr>
                <w:color w:val="000000" w:themeColor="text1"/>
                <w:sz w:val="24"/>
                <w:szCs w:val="24"/>
              </w:rPr>
              <w:t>схемы сложноподчи</w:t>
            </w:r>
            <w:r w:rsidRPr="00640945">
              <w:rPr>
                <w:color w:val="000000" w:themeColor="text1"/>
                <w:sz w:val="24"/>
                <w:szCs w:val="24"/>
              </w:rPr>
              <w:softHyphen/>
              <w:t>ненных предложений с одной и несколькими прида</w:t>
            </w:r>
            <w:r w:rsidRPr="00640945">
              <w:rPr>
                <w:color w:val="000000" w:themeColor="text1"/>
                <w:sz w:val="24"/>
                <w:szCs w:val="24"/>
              </w:rPr>
              <w:softHyphen/>
              <w:t>точными частями.</w:t>
            </w:r>
          </w:p>
          <w:p w:rsidR="00F80FC4" w:rsidRPr="00640945" w:rsidRDefault="00F80FC4" w:rsidP="00F80FC4">
            <w:pPr>
              <w:rPr>
                <w:color w:val="000000" w:themeColor="text1"/>
                <w:sz w:val="24"/>
                <w:szCs w:val="24"/>
              </w:rPr>
            </w:pPr>
            <w:r w:rsidRPr="00640945">
              <w:rPr>
                <w:rStyle w:val="BodytextBold"/>
                <w:rFonts w:ascii="Times New Roman" w:hAnsi="Times New Roman" w:cs="Times New Roman"/>
                <w:b w:val="0"/>
                <w:i w:val="0"/>
                <w:color w:val="000000" w:themeColor="text1"/>
                <w:sz w:val="24"/>
                <w:szCs w:val="24"/>
              </w:rPr>
              <w:t xml:space="preserve">Разграничивать </w:t>
            </w:r>
            <w:r w:rsidRPr="00640945">
              <w:rPr>
                <w:color w:val="000000" w:themeColor="text1"/>
                <w:sz w:val="24"/>
                <w:szCs w:val="24"/>
              </w:rPr>
              <w:t>союзы и союзные слова.</w:t>
            </w:r>
          </w:p>
          <w:p w:rsidR="00F80FC4" w:rsidRPr="00640945" w:rsidRDefault="00F80FC4" w:rsidP="00F80FC4">
            <w:pPr>
              <w:rPr>
                <w:color w:val="000000" w:themeColor="text1"/>
                <w:sz w:val="24"/>
                <w:szCs w:val="24"/>
              </w:rPr>
            </w:pPr>
            <w:r w:rsidRPr="00640945">
              <w:rPr>
                <w:rStyle w:val="BodytextBold"/>
                <w:rFonts w:ascii="Times New Roman" w:hAnsi="Times New Roman" w:cs="Times New Roman"/>
                <w:b w:val="0"/>
                <w:i w:val="0"/>
                <w:color w:val="000000" w:themeColor="text1"/>
                <w:sz w:val="24"/>
                <w:szCs w:val="24"/>
              </w:rPr>
              <w:t xml:space="preserve">Распознавать </w:t>
            </w:r>
            <w:r w:rsidRPr="00640945">
              <w:rPr>
                <w:color w:val="000000" w:themeColor="text1"/>
                <w:sz w:val="24"/>
                <w:szCs w:val="24"/>
              </w:rPr>
              <w:t xml:space="preserve">и </w:t>
            </w:r>
            <w:r w:rsidRPr="00640945">
              <w:rPr>
                <w:rStyle w:val="BodytextBold"/>
                <w:rFonts w:ascii="Times New Roman" w:hAnsi="Times New Roman" w:cs="Times New Roman"/>
                <w:b w:val="0"/>
                <w:i w:val="0"/>
                <w:color w:val="000000" w:themeColor="text1"/>
                <w:sz w:val="24"/>
                <w:szCs w:val="24"/>
              </w:rPr>
              <w:t xml:space="preserve">разграничивать </w:t>
            </w:r>
            <w:r w:rsidRPr="00640945">
              <w:rPr>
                <w:color w:val="000000" w:themeColor="text1"/>
                <w:sz w:val="24"/>
                <w:szCs w:val="24"/>
              </w:rPr>
              <w:t>виды сложно</w:t>
            </w:r>
            <w:r w:rsidRPr="00640945">
              <w:rPr>
                <w:color w:val="000000" w:themeColor="text1"/>
                <w:sz w:val="24"/>
                <w:szCs w:val="24"/>
              </w:rPr>
              <w:softHyphen/>
              <w:t>подчиненных предложений с придаточной частью определительной, изъяснительной и обстоятельствен</w:t>
            </w:r>
            <w:r w:rsidRPr="00640945">
              <w:rPr>
                <w:color w:val="000000" w:themeColor="text1"/>
                <w:sz w:val="24"/>
                <w:szCs w:val="24"/>
              </w:rPr>
              <w:softHyphen/>
              <w:t>ной (времени, места, причины, образа действия, ме</w:t>
            </w:r>
            <w:r w:rsidRPr="00640945">
              <w:rPr>
                <w:color w:val="000000" w:themeColor="text1"/>
                <w:sz w:val="24"/>
                <w:szCs w:val="24"/>
              </w:rPr>
              <w:softHyphen/>
              <w:t>ры и степени, сравнительной, условия, уступки, след</w:t>
            </w:r>
            <w:r w:rsidRPr="00640945">
              <w:rPr>
                <w:color w:val="000000" w:themeColor="text1"/>
                <w:sz w:val="24"/>
                <w:szCs w:val="24"/>
              </w:rPr>
              <w:softHyphen/>
              <w:t>ствия, цели).</w:t>
            </w:r>
          </w:p>
          <w:p w:rsidR="00F80FC4" w:rsidRPr="00640945" w:rsidRDefault="00F80FC4" w:rsidP="00F80FC4">
            <w:pPr>
              <w:rPr>
                <w:color w:val="000000" w:themeColor="text1"/>
                <w:sz w:val="24"/>
                <w:szCs w:val="24"/>
              </w:rPr>
            </w:pPr>
            <w:r w:rsidRPr="00640945">
              <w:rPr>
                <w:rStyle w:val="BodytextBold"/>
                <w:rFonts w:ascii="Times New Roman" w:hAnsi="Times New Roman" w:cs="Times New Roman"/>
                <w:b w:val="0"/>
                <w:i w:val="0"/>
                <w:color w:val="000000" w:themeColor="text1"/>
                <w:sz w:val="24"/>
                <w:szCs w:val="24"/>
              </w:rPr>
              <w:t xml:space="preserve">Моделировать </w:t>
            </w:r>
            <w:r w:rsidRPr="00640945">
              <w:rPr>
                <w:color w:val="000000" w:themeColor="text1"/>
                <w:sz w:val="24"/>
                <w:szCs w:val="24"/>
              </w:rPr>
              <w:t xml:space="preserve">по заданным схемам и </w:t>
            </w:r>
            <w:r w:rsidRPr="00640945">
              <w:rPr>
                <w:rStyle w:val="BodytextBold"/>
                <w:rFonts w:ascii="Times New Roman" w:hAnsi="Times New Roman" w:cs="Times New Roman"/>
                <w:b w:val="0"/>
                <w:i w:val="0"/>
                <w:color w:val="000000" w:themeColor="text1"/>
                <w:sz w:val="24"/>
                <w:szCs w:val="24"/>
              </w:rPr>
              <w:t>употре</w:t>
            </w:r>
            <w:r w:rsidRPr="00640945">
              <w:rPr>
                <w:rStyle w:val="BodytextBold"/>
                <w:rFonts w:ascii="Times New Roman" w:hAnsi="Times New Roman" w:cs="Times New Roman"/>
                <w:b w:val="0"/>
                <w:i w:val="0"/>
                <w:color w:val="000000" w:themeColor="text1"/>
                <w:sz w:val="24"/>
                <w:szCs w:val="24"/>
              </w:rPr>
              <w:softHyphen/>
              <w:t xml:space="preserve">блять </w:t>
            </w:r>
            <w:r w:rsidRPr="00640945">
              <w:rPr>
                <w:color w:val="000000" w:themeColor="text1"/>
                <w:sz w:val="24"/>
                <w:szCs w:val="24"/>
              </w:rPr>
              <w:t>в речи сложноподчиненные предложения раз</w:t>
            </w:r>
            <w:r w:rsidRPr="00640945">
              <w:rPr>
                <w:color w:val="000000" w:themeColor="text1"/>
                <w:sz w:val="24"/>
                <w:szCs w:val="24"/>
              </w:rPr>
              <w:softHyphen/>
              <w:t>ных видов.</w:t>
            </w:r>
          </w:p>
          <w:p w:rsidR="00F80FC4" w:rsidRPr="00640945" w:rsidRDefault="00F80FC4" w:rsidP="00F80FC4">
            <w:pPr>
              <w:rPr>
                <w:color w:val="000000" w:themeColor="text1"/>
                <w:sz w:val="24"/>
                <w:szCs w:val="24"/>
              </w:rPr>
            </w:pPr>
            <w:r w:rsidRPr="00640945">
              <w:rPr>
                <w:rStyle w:val="BodytextBold"/>
                <w:rFonts w:ascii="Times New Roman" w:hAnsi="Times New Roman" w:cs="Times New Roman"/>
                <w:b w:val="0"/>
                <w:i w:val="0"/>
                <w:color w:val="000000" w:themeColor="text1"/>
                <w:sz w:val="24"/>
                <w:szCs w:val="24"/>
              </w:rPr>
              <w:t xml:space="preserve">Анализировать </w:t>
            </w:r>
            <w:r w:rsidRPr="00640945">
              <w:rPr>
                <w:color w:val="000000" w:themeColor="text1"/>
                <w:sz w:val="24"/>
                <w:szCs w:val="24"/>
              </w:rPr>
              <w:t xml:space="preserve">и </w:t>
            </w:r>
            <w:r w:rsidRPr="00640945">
              <w:rPr>
                <w:rStyle w:val="BodytextBold"/>
                <w:rFonts w:ascii="Times New Roman" w:hAnsi="Times New Roman" w:cs="Times New Roman"/>
                <w:b w:val="0"/>
                <w:i w:val="0"/>
                <w:color w:val="000000" w:themeColor="text1"/>
                <w:sz w:val="24"/>
                <w:szCs w:val="24"/>
              </w:rPr>
              <w:t xml:space="preserve">характеризовать </w:t>
            </w:r>
            <w:r w:rsidRPr="00640945">
              <w:rPr>
                <w:color w:val="000000" w:themeColor="text1"/>
                <w:sz w:val="24"/>
                <w:szCs w:val="24"/>
              </w:rPr>
              <w:t>синтаксическую структуру сложноподчиненных предложений с одной и несколькими придаточными частями, смысловые от</w:t>
            </w:r>
            <w:r w:rsidRPr="00640945">
              <w:rPr>
                <w:color w:val="000000" w:themeColor="text1"/>
                <w:sz w:val="24"/>
                <w:szCs w:val="24"/>
              </w:rPr>
              <w:softHyphen/>
              <w:t>ношения между частями сложноподчиненного пред</w:t>
            </w:r>
            <w:r w:rsidRPr="00640945">
              <w:rPr>
                <w:color w:val="000000" w:themeColor="text1"/>
                <w:sz w:val="24"/>
                <w:szCs w:val="24"/>
              </w:rPr>
              <w:softHyphen/>
              <w:t>ложения.</w:t>
            </w:r>
          </w:p>
          <w:p w:rsidR="00F80FC4" w:rsidRPr="00640945" w:rsidRDefault="00F80FC4" w:rsidP="00F80FC4">
            <w:pPr>
              <w:rPr>
                <w:color w:val="000000" w:themeColor="text1"/>
                <w:sz w:val="24"/>
                <w:szCs w:val="24"/>
              </w:rPr>
            </w:pPr>
            <w:r w:rsidRPr="00640945">
              <w:rPr>
                <w:rStyle w:val="BodytextBold"/>
                <w:rFonts w:ascii="Times New Roman" w:hAnsi="Times New Roman" w:cs="Times New Roman"/>
                <w:b w:val="0"/>
                <w:i w:val="0"/>
                <w:color w:val="000000" w:themeColor="text1"/>
                <w:sz w:val="24"/>
                <w:szCs w:val="24"/>
              </w:rPr>
              <w:t xml:space="preserve">Оценивать </w:t>
            </w:r>
            <w:r w:rsidRPr="00640945">
              <w:rPr>
                <w:color w:val="000000" w:themeColor="text1"/>
                <w:sz w:val="24"/>
                <w:szCs w:val="24"/>
              </w:rPr>
              <w:t>правильность построения сложнопод</w:t>
            </w:r>
            <w:r w:rsidRPr="00640945">
              <w:rPr>
                <w:color w:val="000000" w:themeColor="text1"/>
                <w:sz w:val="24"/>
                <w:szCs w:val="24"/>
              </w:rPr>
              <w:softHyphen/>
              <w:t xml:space="preserve">чиненных предложений разных видов, </w:t>
            </w:r>
            <w:r w:rsidRPr="00640945">
              <w:rPr>
                <w:rStyle w:val="BodytextBold"/>
                <w:rFonts w:ascii="Times New Roman" w:hAnsi="Times New Roman" w:cs="Times New Roman"/>
                <w:b w:val="0"/>
                <w:i w:val="0"/>
                <w:color w:val="000000" w:themeColor="text1"/>
                <w:sz w:val="24"/>
                <w:szCs w:val="24"/>
              </w:rPr>
              <w:t xml:space="preserve">исправлять </w:t>
            </w:r>
            <w:r w:rsidRPr="00640945">
              <w:rPr>
                <w:color w:val="000000" w:themeColor="text1"/>
                <w:sz w:val="24"/>
                <w:szCs w:val="24"/>
              </w:rPr>
              <w:t xml:space="preserve">нарушения построения </w:t>
            </w:r>
            <w:r w:rsidRPr="00640945">
              <w:rPr>
                <w:color w:val="000000" w:themeColor="text1"/>
                <w:sz w:val="24"/>
                <w:szCs w:val="24"/>
              </w:rPr>
              <w:lastRenderedPageBreak/>
              <w:t>сложноподчиненных предло</w:t>
            </w:r>
            <w:r w:rsidRPr="00640945">
              <w:rPr>
                <w:color w:val="000000" w:themeColor="text1"/>
                <w:sz w:val="24"/>
                <w:szCs w:val="24"/>
              </w:rPr>
              <w:softHyphen/>
              <w:t>жений.</w:t>
            </w: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Придаточные определительные в сложноподчиненном предложении.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Место придаточного определительного в сложноподчиненном предложении </w:t>
            </w:r>
          </w:p>
        </w:tc>
        <w:tc>
          <w:tcPr>
            <w:tcW w:w="709" w:type="dxa"/>
          </w:tcPr>
          <w:p w:rsidR="00F80FC4" w:rsidRPr="00640945" w:rsidRDefault="00F80FC4" w:rsidP="00F80FC4">
            <w:pPr>
              <w:snapToGrid w:val="0"/>
              <w:jc w:val="center"/>
              <w:rPr>
                <w:sz w:val="24"/>
                <w:szCs w:val="24"/>
              </w:rPr>
            </w:pPr>
            <w:r w:rsidRPr="00640945">
              <w:rPr>
                <w:sz w:val="24"/>
                <w:szCs w:val="24"/>
              </w:rPr>
              <w:t>1</w:t>
            </w:r>
          </w:p>
          <w:p w:rsidR="00F80FC4" w:rsidRPr="00640945" w:rsidRDefault="00F80FC4" w:rsidP="00F80FC4">
            <w:pPr>
              <w:jc w:val="center"/>
              <w:rPr>
                <w:sz w:val="24"/>
                <w:szCs w:val="24"/>
              </w:rPr>
            </w:pP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Сложноподчинённые предложения  с придаточными  изъяснительными.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Придаточные изъяснительные в сложноподчиненном предложении. </w:t>
            </w:r>
            <w:r w:rsidRPr="00640945">
              <w:rPr>
                <w:sz w:val="24"/>
                <w:szCs w:val="24"/>
              </w:rPr>
              <w:lastRenderedPageBreak/>
              <w:t>Построение сложноподчиненного предложения с придаточным изъяснительным.</w:t>
            </w:r>
          </w:p>
        </w:tc>
        <w:tc>
          <w:tcPr>
            <w:tcW w:w="709" w:type="dxa"/>
          </w:tcPr>
          <w:p w:rsidR="00F80FC4" w:rsidRPr="00640945" w:rsidRDefault="00F80FC4" w:rsidP="00F80FC4">
            <w:pPr>
              <w:snapToGrid w:val="0"/>
              <w:jc w:val="center"/>
              <w:rPr>
                <w:sz w:val="24"/>
                <w:szCs w:val="24"/>
              </w:rPr>
            </w:pPr>
            <w:r w:rsidRPr="00640945">
              <w:rPr>
                <w:sz w:val="24"/>
                <w:szCs w:val="24"/>
              </w:rPr>
              <w:lastRenderedPageBreak/>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Сложноподчинённые  предложения  с придаточными обстоятельственными.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b/>
                <w:sz w:val="24"/>
                <w:szCs w:val="24"/>
              </w:rPr>
            </w:pPr>
            <w:r w:rsidRPr="00640945">
              <w:rPr>
                <w:sz w:val="24"/>
                <w:szCs w:val="24"/>
              </w:rPr>
              <w:t>Сложноподчиненные предложения с придаточными обстоятельственными.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Сложноподчиненные предложения с придаточными   места и времени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Сложноподчиненные предложения с придаточными следствия и сравнения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Fonts w:eastAsia="Bookman Old Style"/>
                <w:sz w:val="24"/>
                <w:szCs w:val="24"/>
              </w:rPr>
            </w:pPr>
            <w:r w:rsidRPr="00640945">
              <w:rPr>
                <w:rFonts w:eastAsia="Bookman Old Style"/>
                <w:sz w:val="24"/>
                <w:szCs w:val="24"/>
              </w:rPr>
              <w:t>Патриотическое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Сложноподчиненные предложения с придаточными причины и цели, условия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w:t>
            </w:r>
            <w:r w:rsidRPr="00640945">
              <w:rPr>
                <w:sz w:val="24"/>
                <w:szCs w:val="24"/>
              </w:rPr>
              <w:t>.  Сочинение-рассуждение на экологическую тему</w:t>
            </w:r>
            <w:r w:rsidRPr="00640945">
              <w:rPr>
                <w:b/>
                <w:sz w:val="24"/>
                <w:szCs w:val="24"/>
              </w:rPr>
              <w:t xml:space="preserve">.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сочинения;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lastRenderedPageBreak/>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r w:rsidRPr="00640945">
              <w:rPr>
                <w:b/>
                <w:sz w:val="24"/>
                <w:szCs w:val="24"/>
              </w:rPr>
              <w:lastRenderedPageBreak/>
              <w:t>Раздел 9. Синтаксис.</w:t>
            </w:r>
          </w:p>
        </w:tc>
        <w:tc>
          <w:tcPr>
            <w:tcW w:w="851" w:type="dxa"/>
          </w:tcPr>
          <w:p w:rsidR="00F80FC4" w:rsidRPr="00640945" w:rsidRDefault="00F80FC4" w:rsidP="00F80FC4">
            <w:pPr>
              <w:snapToGrid w:val="0"/>
              <w:jc w:val="center"/>
              <w:rPr>
                <w:b/>
                <w:sz w:val="24"/>
                <w:szCs w:val="24"/>
              </w:rPr>
            </w:pPr>
            <w:r w:rsidRPr="00640945">
              <w:rPr>
                <w:b/>
                <w:sz w:val="24"/>
                <w:szCs w:val="24"/>
              </w:rPr>
              <w:t>5 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Сложноподчиненные предложения с придаточными уступки.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Определяют главную и придаточную части сложноподчинённого предло</w:t>
            </w:r>
            <w:r w:rsidRPr="00640945">
              <w:rPr>
                <w:sz w:val="24"/>
                <w:szCs w:val="24"/>
              </w:rPr>
              <w:softHyphen/>
              <w:t>жения. Работают с текстом: выписывают, расставляя пропущенные запятые, сложноподчинённые предложения в определённой последовательности. Определяют, какую позицию может занимать придаточное предложение по отношению к главному. Графически выделяют грамматическую осно</w:t>
            </w:r>
            <w:r w:rsidRPr="00640945">
              <w:rPr>
                <w:sz w:val="24"/>
                <w:szCs w:val="24"/>
              </w:rPr>
              <w:softHyphen/>
              <w:t>ву предложений, связи придаточного предложения с главным, предложе</w:t>
            </w:r>
            <w:r w:rsidRPr="00640945">
              <w:rPr>
                <w:sz w:val="24"/>
                <w:szCs w:val="24"/>
              </w:rPr>
              <w:softHyphen/>
              <w:t>ния, входящие в состав сложных. Читают текст и высказывают своё мне</w:t>
            </w:r>
            <w:r w:rsidRPr="00640945">
              <w:rPr>
                <w:sz w:val="24"/>
                <w:szCs w:val="24"/>
              </w:rPr>
              <w:softHyphen/>
              <w:t>ние о творчестве художников. Редактируют данные в упражнении пред</w:t>
            </w:r>
            <w:r w:rsidRPr="00640945">
              <w:rPr>
                <w:sz w:val="24"/>
                <w:szCs w:val="24"/>
              </w:rPr>
              <w:softHyphen/>
              <w:t>ложения в соответствии с книжными нормами литературного языка и за</w:t>
            </w:r>
            <w:r w:rsidRPr="00640945">
              <w:rPr>
                <w:sz w:val="24"/>
                <w:szCs w:val="24"/>
              </w:rPr>
              <w:softHyphen/>
              <w:t>писывают предложения в исправленном виде.</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Сложноподчиненные предложения с придаточными образа действия, меры и степени.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Сложноподчиненные предложения с несколькими придаточными.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Структура сложноподчиненного предложения с несколькими придаточными.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Структура сложноподчиненного предложения с несколькими придаточными.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w:t>
            </w:r>
            <w:r w:rsidRPr="00640945">
              <w:rPr>
                <w:sz w:val="24"/>
                <w:szCs w:val="24"/>
              </w:rPr>
              <w:t>. Сочинение- рассуждение  на нравственную тему.</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сочинения;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r w:rsidRPr="00640945">
              <w:rPr>
                <w:b/>
                <w:sz w:val="24"/>
                <w:szCs w:val="24"/>
              </w:rPr>
              <w:t>Раздел 9. Синтаксис.</w:t>
            </w:r>
          </w:p>
        </w:tc>
        <w:tc>
          <w:tcPr>
            <w:tcW w:w="851" w:type="dxa"/>
          </w:tcPr>
          <w:p w:rsidR="00F80FC4" w:rsidRPr="00640945" w:rsidRDefault="00F80FC4" w:rsidP="00F80FC4">
            <w:pPr>
              <w:snapToGrid w:val="0"/>
              <w:jc w:val="center"/>
              <w:rPr>
                <w:b/>
                <w:sz w:val="24"/>
                <w:szCs w:val="24"/>
              </w:rPr>
            </w:pPr>
            <w:r w:rsidRPr="00640945">
              <w:rPr>
                <w:b/>
                <w:sz w:val="24"/>
                <w:szCs w:val="24"/>
              </w:rPr>
              <w:t>2 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Синтаксические синонимы сложноподчинённых предложений, их </w:t>
            </w:r>
            <w:proofErr w:type="spellStart"/>
            <w:r w:rsidRPr="00640945">
              <w:rPr>
                <w:sz w:val="24"/>
                <w:szCs w:val="24"/>
              </w:rPr>
              <w:t>текстообразующая</w:t>
            </w:r>
            <w:proofErr w:type="spellEnd"/>
            <w:r w:rsidRPr="00640945">
              <w:rPr>
                <w:sz w:val="24"/>
                <w:szCs w:val="24"/>
              </w:rPr>
              <w:t xml:space="preserve"> роль.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Дифференцируют с помощью схем основные группы сложноподчинённых предложений на основе теоретических сведений в учебнике. Определяют по</w:t>
            </w:r>
            <w:r w:rsidRPr="00640945">
              <w:rPr>
                <w:sz w:val="24"/>
                <w:szCs w:val="24"/>
              </w:rPr>
              <w:softHyphen/>
              <w:t>нятие придаточного определительного. Анализируют самостоятельно мате</w:t>
            </w:r>
            <w:r w:rsidRPr="00640945">
              <w:rPr>
                <w:sz w:val="24"/>
                <w:szCs w:val="24"/>
              </w:rPr>
              <w:softHyphen/>
              <w:t>риал для наблюдений. Используют изучаемый вид предложений в качестве ответов на вопросы. Составляют сложноподчинённые предложения. Реда</w:t>
            </w:r>
            <w:r w:rsidRPr="00640945">
              <w:rPr>
                <w:sz w:val="24"/>
                <w:szCs w:val="24"/>
              </w:rPr>
              <w:softHyphen/>
              <w:t>ктируют неправильное употребление средств связи главного и придаточно</w:t>
            </w:r>
            <w:r w:rsidRPr="00640945">
              <w:rPr>
                <w:sz w:val="24"/>
                <w:szCs w:val="24"/>
              </w:rPr>
              <w:softHyphen/>
              <w:t>го предложений. Конструируют предложения по данным схемам.</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Сложноподчинённые предложения. Комплексный анализ текста.</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w:t>
            </w:r>
            <w:r w:rsidRPr="00640945">
              <w:rPr>
                <w:sz w:val="24"/>
                <w:szCs w:val="24"/>
              </w:rPr>
              <w:t xml:space="preserve">  Сжатое  изложение текста  публицистического   стиля.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сочинения;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jc w:val="both"/>
              <w:rPr>
                <w:sz w:val="24"/>
                <w:szCs w:val="24"/>
              </w:rPr>
            </w:pPr>
            <w:r w:rsidRPr="00640945">
              <w:rPr>
                <w:sz w:val="24"/>
                <w:szCs w:val="24"/>
                <w:u w:val="single"/>
              </w:rPr>
              <w:t xml:space="preserve"> </w:t>
            </w:r>
            <w:r w:rsidRPr="00640945">
              <w:rPr>
                <w:sz w:val="24"/>
                <w:szCs w:val="24"/>
              </w:rPr>
              <w:t>Синтаксический  анализ  сложноподчиненного предложения с несколькими  придаточными.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Анализируют схемы предложений. Изучают виды подчинительной связи. Составляют схемы предложений. Читают и списывают тексты, расстав</w:t>
            </w:r>
            <w:r w:rsidRPr="00640945">
              <w:rPr>
                <w:sz w:val="24"/>
                <w:szCs w:val="24"/>
              </w:rPr>
              <w:softHyphen/>
              <w:t>ляя знаки препинания. Высказывают собственное мнение на основе про</w:t>
            </w:r>
            <w:r w:rsidRPr="00640945">
              <w:rPr>
                <w:sz w:val="24"/>
                <w:szCs w:val="24"/>
              </w:rPr>
              <w:softHyphen/>
              <w:t xml:space="preserve">читанных текстов. </w:t>
            </w:r>
          </w:p>
          <w:p w:rsidR="00F80FC4" w:rsidRPr="00640945" w:rsidRDefault="00F80FC4" w:rsidP="00F80FC4">
            <w:pPr>
              <w:suppressAutoHyphens/>
              <w:spacing w:before="110" w:line="276" w:lineRule="auto"/>
              <w:ind w:right="67"/>
              <w:rPr>
                <w:sz w:val="24"/>
                <w:szCs w:val="24"/>
              </w:rPr>
            </w:pPr>
            <w:r w:rsidRPr="00640945">
              <w:rPr>
                <w:sz w:val="24"/>
                <w:szCs w:val="24"/>
              </w:rPr>
              <w:t>Выполняют синтаксический  и пунктуационный  разбор сложноподчинённых предложении. Пишут изложение по тексту. Готовят доклад о значении толкового сло</w:t>
            </w:r>
            <w:r w:rsidRPr="00640945">
              <w:rPr>
                <w:sz w:val="24"/>
                <w:szCs w:val="24"/>
              </w:rPr>
              <w:softHyphen/>
              <w:t>варя.</w:t>
            </w:r>
          </w:p>
        </w:tc>
        <w:tc>
          <w:tcPr>
            <w:tcW w:w="2268" w:type="dxa"/>
            <w:tcBorders>
              <w:top w:val="single" w:sz="4" w:space="0" w:color="auto"/>
              <w:bottom w:val="single" w:sz="4" w:space="0" w:color="auto"/>
            </w:tcBorders>
          </w:tcPr>
          <w:p w:rsidR="00F80FC4" w:rsidRPr="00640945" w:rsidRDefault="00F80FC4" w:rsidP="00F80FC4">
            <w:pPr>
              <w:rPr>
                <w:rFonts w:eastAsia="Bookman Old Style"/>
                <w:sz w:val="24"/>
                <w:szCs w:val="24"/>
              </w:rPr>
            </w:pPr>
            <w:r w:rsidRPr="00640945">
              <w:rPr>
                <w:rFonts w:eastAsia="Bookman Old Style"/>
                <w:sz w:val="24"/>
                <w:szCs w:val="24"/>
              </w:rPr>
              <w:t>Патриотическое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b/>
                <w:sz w:val="24"/>
                <w:szCs w:val="24"/>
              </w:rPr>
            </w:pPr>
            <w:r w:rsidRPr="00640945">
              <w:rPr>
                <w:sz w:val="24"/>
                <w:szCs w:val="24"/>
              </w:rPr>
              <w:t>Основные особенности   официально-делового стиля (расписка, доверенность,  автобиография, заявление).</w:t>
            </w:r>
          </w:p>
        </w:tc>
        <w:tc>
          <w:tcPr>
            <w:tcW w:w="709" w:type="dxa"/>
          </w:tcPr>
          <w:p w:rsidR="00F80FC4" w:rsidRPr="00640945" w:rsidRDefault="00F80FC4" w:rsidP="00F80FC4">
            <w:pPr>
              <w:snapToGrid w:val="0"/>
              <w:jc w:val="center"/>
              <w:rPr>
                <w:b/>
                <w:sz w:val="24"/>
                <w:szCs w:val="24"/>
              </w:rPr>
            </w:pPr>
          </w:p>
        </w:tc>
        <w:tc>
          <w:tcPr>
            <w:tcW w:w="6946" w:type="dxa"/>
            <w:vMerge/>
          </w:tcPr>
          <w:p w:rsidR="00F80FC4" w:rsidRPr="00640945" w:rsidRDefault="00F80FC4" w:rsidP="00F80FC4">
            <w:pPr>
              <w:suppressAutoHyphens/>
              <w:spacing w:before="110" w:line="276" w:lineRule="auto"/>
              <w:ind w:right="67"/>
              <w:jc w:val="center"/>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 xml:space="preserve">Раздел 9. Синтаксис. </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ind w:hanging="36"/>
              <w:rPr>
                <w:sz w:val="24"/>
                <w:szCs w:val="24"/>
              </w:rPr>
            </w:pPr>
            <w:r w:rsidRPr="00640945">
              <w:rPr>
                <w:sz w:val="24"/>
                <w:szCs w:val="24"/>
              </w:rPr>
              <w:t xml:space="preserve"> Пунктуационный анализ сложноподчиненного предложения.</w:t>
            </w:r>
          </w:p>
          <w:p w:rsidR="00F80FC4" w:rsidRPr="00640945" w:rsidRDefault="00F80FC4" w:rsidP="00F80FC4">
            <w:pPr>
              <w:shd w:val="clear" w:color="auto" w:fill="FFFFFF"/>
              <w:autoSpaceDE w:val="0"/>
              <w:snapToGrid w:val="0"/>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pacing w:before="110" w:line="276" w:lineRule="auto"/>
              <w:ind w:right="67"/>
              <w:jc w:val="center"/>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Контрольный диктант  по теме «Сложноподчинённые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line="276" w:lineRule="auto"/>
              <w:ind w:right="67"/>
              <w:jc w:val="center"/>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9.  Синтаксис.</w:t>
            </w:r>
          </w:p>
        </w:tc>
        <w:tc>
          <w:tcPr>
            <w:tcW w:w="851" w:type="dxa"/>
          </w:tcPr>
          <w:p w:rsidR="00F80FC4" w:rsidRPr="00640945" w:rsidRDefault="00F80FC4" w:rsidP="00F80FC4">
            <w:pPr>
              <w:jc w:val="center"/>
              <w:rPr>
                <w:b/>
                <w:sz w:val="24"/>
                <w:szCs w:val="24"/>
              </w:rPr>
            </w:pPr>
            <w:r w:rsidRPr="00640945">
              <w:rPr>
                <w:b/>
                <w:sz w:val="24"/>
                <w:szCs w:val="24"/>
              </w:rPr>
              <w:t>6ч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Понятие о бессоюзном сложном предложении.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rPr>
                <w:sz w:val="24"/>
                <w:szCs w:val="24"/>
              </w:rPr>
            </w:pPr>
            <w:r w:rsidRPr="00640945">
              <w:rPr>
                <w:sz w:val="24"/>
                <w:szCs w:val="24"/>
              </w:rPr>
              <w:t>Научиться опре</w:t>
            </w:r>
            <w:r w:rsidRPr="00640945">
              <w:rPr>
                <w:sz w:val="24"/>
                <w:szCs w:val="24"/>
              </w:rPr>
              <w:softHyphen/>
              <w:t>делять бессо</w:t>
            </w:r>
            <w:r w:rsidRPr="00640945">
              <w:rPr>
                <w:sz w:val="24"/>
                <w:szCs w:val="24"/>
              </w:rPr>
              <w:softHyphen/>
              <w:t>юзные сложные предложения по их грамматиче</w:t>
            </w:r>
            <w:r w:rsidRPr="00640945">
              <w:rPr>
                <w:sz w:val="24"/>
                <w:szCs w:val="24"/>
              </w:rPr>
              <w:softHyphen/>
              <w:t>ским признакам ; управлять поведением партнера (контроль, коррекция, оценка дей</w:t>
            </w:r>
            <w:r w:rsidRPr="00640945">
              <w:rPr>
                <w:sz w:val="24"/>
                <w:szCs w:val="24"/>
              </w:rPr>
              <w:softHyphen/>
              <w:t>ствия партнера, умение убеждать);</w:t>
            </w:r>
          </w:p>
          <w:p w:rsidR="00F80FC4" w:rsidRPr="00640945" w:rsidRDefault="00F80FC4" w:rsidP="00F80FC4">
            <w:pPr>
              <w:rPr>
                <w:sz w:val="24"/>
                <w:szCs w:val="24"/>
              </w:rPr>
            </w:pPr>
            <w:r w:rsidRPr="00640945">
              <w:rPr>
                <w:sz w:val="24"/>
                <w:szCs w:val="24"/>
              </w:rPr>
              <w:t xml:space="preserve"> проектировать маршрут пре</w:t>
            </w:r>
            <w:r w:rsidRPr="00640945">
              <w:rPr>
                <w:sz w:val="24"/>
                <w:szCs w:val="24"/>
              </w:rPr>
              <w:softHyphen/>
              <w:t>одоления затруднений в обучении через включение в новые виды деятельности и фор</w:t>
            </w:r>
            <w:r w:rsidRPr="00640945">
              <w:rPr>
                <w:sz w:val="24"/>
                <w:szCs w:val="24"/>
              </w:rPr>
              <w:softHyphen/>
              <w:t>мы сотрудничества.</w:t>
            </w:r>
          </w:p>
          <w:p w:rsidR="00F80FC4" w:rsidRPr="00640945" w:rsidRDefault="00F80FC4" w:rsidP="00F80FC4">
            <w:pPr>
              <w:rPr>
                <w:sz w:val="24"/>
                <w:szCs w:val="24"/>
              </w:rPr>
            </w:pPr>
            <w:r w:rsidRPr="00640945">
              <w:rPr>
                <w:sz w:val="24"/>
                <w:szCs w:val="24"/>
              </w:rPr>
              <w:t>Научиться опре</w:t>
            </w:r>
            <w:r w:rsidRPr="00640945">
              <w:rPr>
                <w:sz w:val="24"/>
                <w:szCs w:val="24"/>
              </w:rPr>
              <w:softHyphen/>
              <w:t>делять интонаци</w:t>
            </w:r>
            <w:r w:rsidRPr="00640945">
              <w:rPr>
                <w:sz w:val="24"/>
                <w:szCs w:val="24"/>
              </w:rPr>
              <w:softHyphen/>
              <w:t>онный рисунок бессоюзного сложного предло</w:t>
            </w:r>
            <w:r w:rsidRPr="00640945">
              <w:rPr>
                <w:sz w:val="24"/>
                <w:szCs w:val="24"/>
              </w:rPr>
              <w:softHyphen/>
              <w:t>жения; объяснять языковые явле</w:t>
            </w:r>
            <w:r w:rsidRPr="00640945">
              <w:rPr>
                <w:sz w:val="24"/>
                <w:szCs w:val="24"/>
              </w:rPr>
              <w:softHyphen/>
              <w:t>ния, процессы, связи и отношения, выявляе</w:t>
            </w:r>
            <w:r w:rsidRPr="00640945">
              <w:rPr>
                <w:sz w:val="24"/>
                <w:szCs w:val="24"/>
              </w:rPr>
              <w:softHyphen/>
              <w:t>мые в ходе исследования интонационного рисунка бессоюзного сложного предложения.</w:t>
            </w:r>
          </w:p>
          <w:p w:rsidR="00F80FC4" w:rsidRPr="00640945" w:rsidRDefault="00F80FC4" w:rsidP="00F80FC4">
            <w:pPr>
              <w:rPr>
                <w:sz w:val="24"/>
                <w:szCs w:val="24"/>
              </w:rPr>
            </w:pPr>
          </w:p>
          <w:p w:rsidR="00F80FC4" w:rsidRPr="00640945" w:rsidRDefault="00F80FC4" w:rsidP="00F80FC4">
            <w:pPr>
              <w:rPr>
                <w:sz w:val="24"/>
                <w:szCs w:val="24"/>
              </w:rPr>
            </w:pP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lastRenderedPageBreak/>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Смысловые взаимоотношения между частями бессоюзного сложного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Бессоюзное  сложное предложение.  Нормы построения бессоюзного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Интонация в бессоюзных сложных предложениях.</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Бессоюзные сложные предложения со значением перечисления.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Запятая и точка с запятой в бессоюзных сложных предложениях</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2ч</w:t>
            </w: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w:t>
            </w:r>
            <w:r w:rsidRPr="00640945">
              <w:rPr>
                <w:sz w:val="24"/>
                <w:szCs w:val="24"/>
              </w:rPr>
              <w:t xml:space="preserve"> Основные особенности  научного  стиля. Реферат статьи.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b/>
                <w:sz w:val="24"/>
                <w:szCs w:val="24"/>
              </w:rPr>
            </w:pPr>
            <w:r w:rsidRPr="00640945">
              <w:rPr>
                <w:b/>
                <w:sz w:val="24"/>
                <w:szCs w:val="24"/>
              </w:rPr>
              <w:t>Р.Р.</w:t>
            </w:r>
            <w:r w:rsidRPr="00640945">
              <w:rPr>
                <w:sz w:val="24"/>
                <w:szCs w:val="24"/>
              </w:rPr>
              <w:t xml:space="preserve"> Сжатое  изложение.</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сжатого изложения;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 xml:space="preserve">Раздел 9.  Синтаксис.  </w:t>
            </w:r>
          </w:p>
        </w:tc>
        <w:tc>
          <w:tcPr>
            <w:tcW w:w="851" w:type="dxa"/>
          </w:tcPr>
          <w:p w:rsidR="00F80FC4" w:rsidRPr="00640945" w:rsidRDefault="00F80FC4" w:rsidP="00F80FC4">
            <w:pPr>
              <w:snapToGrid w:val="0"/>
              <w:jc w:val="center"/>
              <w:rPr>
                <w:b/>
                <w:sz w:val="24"/>
                <w:szCs w:val="24"/>
              </w:rPr>
            </w:pPr>
            <w:r w:rsidRPr="00640945">
              <w:rPr>
                <w:b/>
                <w:sz w:val="24"/>
                <w:szCs w:val="24"/>
              </w:rPr>
              <w:t>7ч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Бессоюзное сложное предложение со значением причины, пояснения, дополнения.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опре</w:t>
            </w:r>
            <w:r w:rsidRPr="00640945">
              <w:rPr>
                <w:sz w:val="24"/>
                <w:szCs w:val="24"/>
              </w:rPr>
              <w:softHyphen/>
              <w:t>делять бессо</w:t>
            </w:r>
            <w:r w:rsidRPr="00640945">
              <w:rPr>
                <w:sz w:val="24"/>
                <w:szCs w:val="24"/>
              </w:rPr>
              <w:softHyphen/>
              <w:t>юзные сложные предложения по их грамматиче</w:t>
            </w:r>
            <w:r w:rsidRPr="00640945">
              <w:rPr>
                <w:sz w:val="24"/>
                <w:szCs w:val="24"/>
              </w:rPr>
              <w:softHyphen/>
              <w:t xml:space="preserve">ским признакам. </w:t>
            </w:r>
            <w:r w:rsidRPr="00640945">
              <w:rPr>
                <w:iCs/>
                <w:sz w:val="24"/>
                <w:szCs w:val="24"/>
              </w:rPr>
              <w:t>Коммуникативные:</w:t>
            </w:r>
            <w:r w:rsidRPr="00640945">
              <w:rPr>
                <w:sz w:val="24"/>
                <w:szCs w:val="24"/>
              </w:rPr>
              <w:t xml:space="preserve"> управлять поведением партнера (контроль, коррекция, оценка дей</w:t>
            </w:r>
            <w:r w:rsidRPr="00640945">
              <w:rPr>
                <w:sz w:val="24"/>
                <w:szCs w:val="24"/>
              </w:rPr>
              <w:softHyphen/>
              <w:t>ствия партнера, умение убеждать).</w:t>
            </w:r>
          </w:p>
          <w:p w:rsidR="00F80FC4" w:rsidRPr="00640945" w:rsidRDefault="00F80FC4" w:rsidP="00F80FC4">
            <w:pPr>
              <w:rPr>
                <w:sz w:val="24"/>
                <w:szCs w:val="24"/>
              </w:rPr>
            </w:pPr>
            <w:r w:rsidRPr="00640945">
              <w:rPr>
                <w:sz w:val="24"/>
                <w:szCs w:val="24"/>
              </w:rPr>
              <w:t xml:space="preserve"> </w:t>
            </w:r>
            <w:r w:rsidRPr="00640945">
              <w:rPr>
                <w:iCs/>
                <w:sz w:val="24"/>
                <w:szCs w:val="24"/>
              </w:rPr>
              <w:t>Регулятивные:</w:t>
            </w:r>
            <w:r w:rsidRPr="00640945">
              <w:rPr>
                <w:sz w:val="24"/>
                <w:szCs w:val="24"/>
              </w:rPr>
              <w:t xml:space="preserve"> проектировать маршрут пре</w:t>
            </w:r>
            <w:r w:rsidRPr="00640945">
              <w:rPr>
                <w:sz w:val="24"/>
                <w:szCs w:val="24"/>
              </w:rPr>
              <w:softHyphen/>
              <w:t>одоления затруднений в обучении через включение в новые виды деятельности и фор</w:t>
            </w:r>
            <w:r w:rsidRPr="00640945">
              <w:rPr>
                <w:sz w:val="24"/>
                <w:szCs w:val="24"/>
              </w:rPr>
              <w:softHyphen/>
              <w:t>мы сотрудничества.</w:t>
            </w:r>
          </w:p>
          <w:p w:rsidR="00F80FC4" w:rsidRPr="00640945" w:rsidRDefault="00F80FC4" w:rsidP="00F80FC4">
            <w:pPr>
              <w:rPr>
                <w:sz w:val="24"/>
                <w:szCs w:val="24"/>
              </w:rPr>
            </w:pPr>
            <w:r w:rsidRPr="00640945">
              <w:rPr>
                <w:iCs/>
                <w:sz w:val="24"/>
                <w:szCs w:val="24"/>
              </w:rPr>
              <w:t>Познавательные:</w:t>
            </w:r>
            <w:r w:rsidRPr="00640945">
              <w:rPr>
                <w:sz w:val="24"/>
                <w:szCs w:val="24"/>
              </w:rPr>
              <w:t xml:space="preserve"> объяснять языковые явле</w:t>
            </w:r>
            <w:r w:rsidRPr="00640945">
              <w:rPr>
                <w:sz w:val="24"/>
                <w:szCs w:val="24"/>
              </w:rPr>
              <w:softHyphen/>
              <w:t>ния, процессы, связи и отношения, выявляе</w:t>
            </w:r>
            <w:r w:rsidRPr="00640945">
              <w:rPr>
                <w:sz w:val="24"/>
                <w:szCs w:val="24"/>
              </w:rPr>
              <w:softHyphen/>
              <w:t>мые в ходе исследования структуры бессоюз</w:t>
            </w:r>
            <w:r w:rsidRPr="00640945">
              <w:rPr>
                <w:sz w:val="24"/>
                <w:szCs w:val="24"/>
              </w:rPr>
              <w:softHyphen/>
              <w:t>ного сложного предложения</w:t>
            </w:r>
          </w:p>
        </w:tc>
        <w:tc>
          <w:tcPr>
            <w:tcW w:w="2268" w:type="dxa"/>
            <w:tcBorders>
              <w:top w:val="single" w:sz="4" w:space="0" w:color="auto"/>
              <w:bottom w:val="single" w:sz="4" w:space="0" w:color="auto"/>
            </w:tcBorders>
          </w:tcPr>
          <w:p w:rsidR="00F80FC4" w:rsidRPr="00640945" w:rsidRDefault="00F80FC4" w:rsidP="00F80FC4">
            <w:pPr>
              <w:rPr>
                <w:rFonts w:eastAsia="Bookman Old Style"/>
                <w:sz w:val="24"/>
                <w:szCs w:val="24"/>
              </w:rPr>
            </w:pPr>
            <w:r w:rsidRPr="00640945">
              <w:rPr>
                <w:rFonts w:eastAsia="Bookman Old Style"/>
                <w:sz w:val="24"/>
                <w:szCs w:val="24"/>
              </w:rPr>
              <w:t>Патриотическое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Двоеточие в бессоюзном сложном предложении.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pacing w:before="110" w:line="276" w:lineRule="auto"/>
              <w:ind w:right="67"/>
              <w:rPr>
                <w:sz w:val="24"/>
                <w:szCs w:val="24"/>
              </w:rPr>
            </w:pPr>
            <w:r w:rsidRPr="00640945">
              <w:rPr>
                <w:sz w:val="24"/>
                <w:szCs w:val="24"/>
              </w:rPr>
              <w:t>Усваивают правила постановки двоеточия между частями бессоюзного сложного предложения. Читают бессоюзные сложные предложения и объясняют постановку двоеточия. Выписывают из текста упражнений сложные бессоюзные предложения в соответствии со значением. Состав</w:t>
            </w:r>
            <w:r w:rsidRPr="00640945">
              <w:rPr>
                <w:sz w:val="24"/>
                <w:szCs w:val="24"/>
              </w:rPr>
              <w:softHyphen/>
              <w:t>ляют интонационные схемы предложений. Конструируют предложения по данному началу.</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Бессоюзное сложное предложение со значением противопоставления, времени, условия и следствия.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pacing w:before="110" w:line="276" w:lineRule="auto"/>
              <w:ind w:right="6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Тире в бессоюзном сложном предложении.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line="276" w:lineRule="auto"/>
              <w:ind w:right="67"/>
              <w:rPr>
                <w:sz w:val="24"/>
                <w:szCs w:val="24"/>
              </w:rPr>
            </w:pPr>
            <w:r w:rsidRPr="00640945">
              <w:rPr>
                <w:sz w:val="24"/>
                <w:szCs w:val="24"/>
              </w:rPr>
              <w:t>Усваивают правило постановки тире в бессоюзном сложном предложе</w:t>
            </w:r>
            <w:r w:rsidRPr="00640945">
              <w:rPr>
                <w:sz w:val="24"/>
                <w:szCs w:val="24"/>
              </w:rPr>
              <w:softHyphen/>
              <w:t xml:space="preserve">нии Составляют интонационные схемы предложений. </w:t>
            </w:r>
            <w:r w:rsidRPr="00640945">
              <w:rPr>
                <w:sz w:val="24"/>
                <w:szCs w:val="24"/>
              </w:rPr>
              <w:lastRenderedPageBreak/>
              <w:t>Списывают, различая простые и сложные предложения и ставя нужные знаки. Выписывают бес</w:t>
            </w:r>
            <w:r w:rsidRPr="00640945">
              <w:rPr>
                <w:sz w:val="24"/>
                <w:szCs w:val="24"/>
              </w:rPr>
              <w:softHyphen/>
              <w:t>союзные сложные предложения из литературных произведений. Пишут сочинение по картине — рассказ или отзыв (на выбор).</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lastRenderedPageBreak/>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Синтаксический и пунктуационный анализ бессоюзного сложного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line="276" w:lineRule="auto"/>
              <w:ind w:right="67"/>
              <w:rPr>
                <w:sz w:val="24"/>
                <w:szCs w:val="24"/>
              </w:rPr>
            </w:pPr>
            <w:r w:rsidRPr="00640945">
              <w:rPr>
                <w:sz w:val="24"/>
                <w:szCs w:val="24"/>
              </w:rPr>
              <w:t>Выполняют синтаксический и пунктуационный разбор бессоюзных слож</w:t>
            </w:r>
            <w:r w:rsidRPr="00640945">
              <w:rPr>
                <w:sz w:val="24"/>
                <w:szCs w:val="24"/>
              </w:rPr>
              <w:softHyphen/>
              <w:t>ных предложений. Обосновывают постановку разных знаков препинания</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b/>
                <w:sz w:val="24"/>
                <w:szCs w:val="24"/>
              </w:rPr>
            </w:pPr>
            <w:r w:rsidRPr="00640945">
              <w:rPr>
                <w:b/>
                <w:sz w:val="24"/>
                <w:szCs w:val="24"/>
              </w:rPr>
              <w:t>Контрольный диктант  по  теме «Бессоюзные сложные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line="276" w:lineRule="auto"/>
              <w:ind w:right="67"/>
              <w:rPr>
                <w:sz w:val="24"/>
                <w:szCs w:val="24"/>
              </w:rPr>
            </w:pPr>
            <w:r w:rsidRPr="00640945">
              <w:rPr>
                <w:sz w:val="24"/>
                <w:szCs w:val="24"/>
              </w:rPr>
              <w:t>Пишут диктант</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b/>
                <w:sz w:val="24"/>
                <w:szCs w:val="24"/>
              </w:rPr>
            </w:pPr>
            <w:r w:rsidRPr="00640945">
              <w:rPr>
                <w:sz w:val="24"/>
                <w:szCs w:val="24"/>
              </w:rPr>
              <w:t>Синтаксис и пунктуация  бессоюзного сложного предложения.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Отвечают на контрольные вопросы и задания. Записывают Цитаты, рас</w:t>
            </w:r>
            <w:r w:rsidRPr="00640945">
              <w:rPr>
                <w:sz w:val="24"/>
                <w:szCs w:val="24"/>
              </w:rPr>
              <w:softHyphen/>
              <w:t>пределяя их по двум темам, расставляя нужные знаки препинания. Со</w:t>
            </w:r>
            <w:r w:rsidRPr="00640945">
              <w:rPr>
                <w:sz w:val="24"/>
                <w:szCs w:val="24"/>
              </w:rPr>
              <w:softHyphen/>
              <w:t xml:space="preserve">ставляют бессоюзные сложные предложения по данному началу. Пишут </w:t>
            </w:r>
            <w:proofErr w:type="spellStart"/>
            <w:r w:rsidRPr="00640945">
              <w:rPr>
                <w:sz w:val="24"/>
                <w:szCs w:val="24"/>
              </w:rPr>
              <w:t>самодиктант</w:t>
            </w:r>
            <w:proofErr w:type="spellEnd"/>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w:t>
            </w:r>
            <w:r w:rsidRPr="00640945">
              <w:rPr>
                <w:sz w:val="24"/>
                <w:szCs w:val="24"/>
              </w:rPr>
              <w:t xml:space="preserve">  Сочинение-рассуждение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сочинения;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9. Синтаксис.</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Сложные предложения с различными видами связи.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w:t>
            </w:r>
            <w:r w:rsidRPr="00640945">
              <w:rPr>
                <w:sz w:val="24"/>
                <w:szCs w:val="24"/>
              </w:rPr>
              <w:t xml:space="preserve"> Сочинение по  картине.  В.П.Фельдман  «Родина».</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сочинения;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9.  Синтаксис.</w:t>
            </w:r>
          </w:p>
        </w:tc>
        <w:tc>
          <w:tcPr>
            <w:tcW w:w="851" w:type="dxa"/>
          </w:tcPr>
          <w:p w:rsidR="00F80FC4" w:rsidRPr="00640945" w:rsidRDefault="00F80FC4" w:rsidP="00F80FC4">
            <w:pPr>
              <w:snapToGrid w:val="0"/>
              <w:jc w:val="center"/>
              <w:rPr>
                <w:b/>
                <w:sz w:val="24"/>
                <w:szCs w:val="24"/>
              </w:rPr>
            </w:pPr>
            <w:r w:rsidRPr="00640945">
              <w:rPr>
                <w:b/>
                <w:sz w:val="24"/>
                <w:szCs w:val="24"/>
              </w:rPr>
              <w:t>7ч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Знаки препинания в сложных предложениях</w:t>
            </w:r>
            <w:r w:rsidRPr="00640945">
              <w:rPr>
                <w:b/>
                <w:sz w:val="24"/>
                <w:szCs w:val="24"/>
              </w:rPr>
              <w:t xml:space="preserve"> </w:t>
            </w:r>
            <w:r w:rsidRPr="00640945">
              <w:rPr>
                <w:sz w:val="24"/>
                <w:szCs w:val="24"/>
              </w:rPr>
              <w:t>с</w:t>
            </w:r>
            <w:r w:rsidRPr="00640945">
              <w:rPr>
                <w:b/>
                <w:sz w:val="24"/>
                <w:szCs w:val="24"/>
              </w:rPr>
              <w:t xml:space="preserve"> </w:t>
            </w:r>
            <w:r w:rsidRPr="00640945">
              <w:rPr>
                <w:sz w:val="24"/>
                <w:szCs w:val="24"/>
              </w:rPr>
              <w:t>различными видами связи.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Изучают теоретические сведения о многочленных сложных предложениях. Рассказывают по схемам о видах связи в многочленном сложном пред</w:t>
            </w:r>
            <w:r w:rsidRPr="00640945">
              <w:rPr>
                <w:sz w:val="24"/>
                <w:szCs w:val="24"/>
              </w:rPr>
              <w:softHyphen/>
              <w:t>ложении, подтверждая ответ примерами предложений из упражнения. Находят многочлены в текстах и составляют схему этих сложных предложе</w:t>
            </w:r>
            <w:r w:rsidRPr="00640945">
              <w:rPr>
                <w:sz w:val="24"/>
                <w:szCs w:val="24"/>
              </w:rPr>
              <w:softHyphen/>
              <w:t>ний. Выполняют творческое задание по картине. Попутно работают над лексикой, орфографией и пунктуацией текстов</w:t>
            </w: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 Разделительные знаки препинания в предложениях с союзной связью.</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Разделительные знаки препинания в предложениях с бессоюзной связью.</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Усваивают правило постановки знаков препинания в сложных предло</w:t>
            </w:r>
            <w:r w:rsidRPr="00640945">
              <w:rPr>
                <w:sz w:val="24"/>
                <w:szCs w:val="24"/>
              </w:rPr>
              <w:softHyphen/>
              <w:t xml:space="preserve">жениях с различными видами связи. Выделяют грамматические основы, союзы в многочленном предложении, вставляют и объясняют постановку знаков препинания. </w:t>
            </w:r>
            <w:r w:rsidRPr="00640945">
              <w:rPr>
                <w:sz w:val="24"/>
                <w:szCs w:val="24"/>
              </w:rPr>
              <w:lastRenderedPageBreak/>
              <w:t>Обсуждают темы, основные мысли, структуру текстов.</w:t>
            </w:r>
          </w:p>
        </w:tc>
        <w:tc>
          <w:tcPr>
            <w:tcW w:w="2268" w:type="dxa"/>
            <w:tcBorders>
              <w:top w:val="single" w:sz="4" w:space="0" w:color="auto"/>
              <w:bottom w:val="single" w:sz="4" w:space="0" w:color="auto"/>
            </w:tcBorders>
          </w:tcPr>
          <w:p w:rsidR="00F80FC4" w:rsidRPr="00640945" w:rsidRDefault="00F80FC4" w:rsidP="00F80FC4">
            <w:pPr>
              <w:rPr>
                <w:rFonts w:eastAsia="Bookman Old Style"/>
                <w:sz w:val="24"/>
                <w:szCs w:val="24"/>
              </w:rPr>
            </w:pPr>
            <w:r w:rsidRPr="00640945">
              <w:rPr>
                <w:rFonts w:eastAsia="Bookman Old Style"/>
                <w:sz w:val="24"/>
                <w:szCs w:val="24"/>
              </w:rPr>
              <w:lastRenderedPageBreak/>
              <w:t>Патриотическое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Сложные предложения с различными видами связи. Комплексный анализ текста.</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Период как особая форма организации сложного предложения и как поэтическое средство художественного  текста.</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rPr>
                <w:sz w:val="24"/>
                <w:szCs w:val="24"/>
              </w:rPr>
            </w:pPr>
            <w:r w:rsidRPr="00640945">
              <w:rPr>
                <w:sz w:val="24"/>
                <w:szCs w:val="24"/>
              </w:rPr>
              <w:t>Выделение грамматических основ в сложных предложениях с различными видами связи.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rPr>
                <w:sz w:val="24"/>
                <w:szCs w:val="24"/>
              </w:rPr>
            </w:pPr>
            <w:r w:rsidRPr="00640945">
              <w:rPr>
                <w:sz w:val="24"/>
                <w:szCs w:val="24"/>
              </w:rPr>
              <w:t>Выделение грамматических основ в сложных предложениях с различными видами связи.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rPr>
                <w:sz w:val="24"/>
                <w:szCs w:val="24"/>
              </w:rPr>
            </w:pPr>
            <w:r w:rsidRPr="00640945">
              <w:rPr>
                <w:b/>
                <w:sz w:val="24"/>
                <w:szCs w:val="24"/>
              </w:rPr>
              <w:t xml:space="preserve">Р.р. </w:t>
            </w:r>
            <w:r w:rsidRPr="00640945">
              <w:rPr>
                <w:sz w:val="24"/>
                <w:szCs w:val="24"/>
              </w:rPr>
              <w:t>Сочинение - рассуждение   на нравственную тему «Берегите животных»</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сочинения;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sz w:val="24"/>
                <w:szCs w:val="24"/>
              </w:rPr>
            </w:pPr>
          </w:p>
          <w:p w:rsidR="00F80FC4" w:rsidRPr="00640945" w:rsidRDefault="00F80FC4" w:rsidP="00F80FC4">
            <w:pPr>
              <w:shd w:val="clear" w:color="auto" w:fill="FFFFFF"/>
              <w:autoSpaceDE w:val="0"/>
              <w:snapToGrid w:val="0"/>
              <w:rPr>
                <w:b/>
                <w:sz w:val="24"/>
                <w:szCs w:val="24"/>
              </w:rPr>
            </w:pPr>
            <w:r w:rsidRPr="00640945">
              <w:rPr>
                <w:b/>
                <w:sz w:val="24"/>
                <w:szCs w:val="24"/>
              </w:rPr>
              <w:t>Раздел 9.  Синтаксис.</w:t>
            </w:r>
          </w:p>
          <w:p w:rsidR="00F80FC4" w:rsidRPr="00640945" w:rsidRDefault="00F80FC4" w:rsidP="00F80FC4">
            <w:pPr>
              <w:shd w:val="clear" w:color="auto" w:fill="FFFFFF"/>
              <w:autoSpaceDE w:val="0"/>
              <w:snapToGrid w:val="0"/>
              <w:rPr>
                <w:sz w:val="24"/>
                <w:szCs w:val="24"/>
              </w:rPr>
            </w:pPr>
          </w:p>
        </w:tc>
        <w:tc>
          <w:tcPr>
            <w:tcW w:w="851" w:type="dxa"/>
          </w:tcPr>
          <w:p w:rsidR="00F80FC4" w:rsidRPr="00640945" w:rsidRDefault="00F80FC4" w:rsidP="00F80FC4">
            <w:pPr>
              <w:snapToGrid w:val="0"/>
              <w:jc w:val="center"/>
              <w:rPr>
                <w:b/>
                <w:sz w:val="24"/>
                <w:szCs w:val="24"/>
              </w:rPr>
            </w:pPr>
            <w:r w:rsidRPr="00640945">
              <w:rPr>
                <w:b/>
                <w:sz w:val="24"/>
                <w:szCs w:val="24"/>
              </w:rPr>
              <w:t>3 ч</w:t>
            </w:r>
          </w:p>
        </w:tc>
        <w:tc>
          <w:tcPr>
            <w:tcW w:w="2693" w:type="dxa"/>
          </w:tcPr>
          <w:p w:rsidR="00F80FC4" w:rsidRPr="00640945" w:rsidRDefault="00F80FC4" w:rsidP="00F80FC4">
            <w:pPr>
              <w:rPr>
                <w:sz w:val="24"/>
                <w:szCs w:val="24"/>
              </w:rPr>
            </w:pPr>
          </w:p>
          <w:p w:rsidR="00F80FC4" w:rsidRPr="00640945" w:rsidRDefault="00F80FC4" w:rsidP="00F80FC4">
            <w:pPr>
              <w:rPr>
                <w:sz w:val="24"/>
                <w:szCs w:val="24"/>
              </w:rPr>
            </w:pPr>
            <w:r w:rsidRPr="00640945">
              <w:rPr>
                <w:sz w:val="24"/>
                <w:szCs w:val="24"/>
              </w:rPr>
              <w:t>Синтаксический разбор сложных предложений с разными видами связи.</w:t>
            </w:r>
          </w:p>
          <w:p w:rsidR="00F80FC4" w:rsidRPr="00640945" w:rsidRDefault="00F80FC4" w:rsidP="00F80FC4">
            <w:pPr>
              <w:shd w:val="clear" w:color="auto" w:fill="FFFFFF"/>
              <w:autoSpaceDE w:val="0"/>
              <w:snapToGrid w:val="0"/>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p>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сочинения;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p w:rsidR="00F80FC4" w:rsidRPr="00640945" w:rsidRDefault="00F80FC4" w:rsidP="00F80FC4">
            <w:pPr>
              <w:rPr>
                <w:sz w:val="24"/>
                <w:szCs w:val="24"/>
              </w:rPr>
            </w:pPr>
            <w:r w:rsidRPr="00640945">
              <w:rPr>
                <w:sz w:val="24"/>
                <w:szCs w:val="24"/>
              </w:rPr>
              <w:t>Научиться при</w:t>
            </w:r>
            <w:r w:rsidRPr="00640945">
              <w:rPr>
                <w:sz w:val="24"/>
                <w:szCs w:val="24"/>
              </w:rPr>
              <w:softHyphen/>
              <w:t>менять алгоритм определения состава сложного предложения.;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проектировать траектории через включение в новые виды деятельности и </w:t>
            </w:r>
            <w:r w:rsidRPr="00640945">
              <w:rPr>
                <w:sz w:val="24"/>
                <w:szCs w:val="24"/>
              </w:rPr>
              <w:lastRenderedPageBreak/>
              <w:t>формы сотрудничества. объяснять языковые явле</w:t>
            </w:r>
            <w:r w:rsidRPr="00640945">
              <w:rPr>
                <w:sz w:val="24"/>
                <w:szCs w:val="24"/>
              </w:rPr>
              <w:softHyphen/>
              <w:t>ния, процессы, связи и отношения, выявляе</w:t>
            </w:r>
            <w:r w:rsidRPr="00640945">
              <w:rPr>
                <w:sz w:val="24"/>
                <w:szCs w:val="24"/>
              </w:rPr>
              <w:softHyphen/>
              <w:t>мые в ходе анализа структуры предложения.</w:t>
            </w:r>
          </w:p>
          <w:p w:rsidR="00F80FC4" w:rsidRPr="00640945" w:rsidRDefault="00F80FC4" w:rsidP="00F80FC4">
            <w:pPr>
              <w:rPr>
                <w:sz w:val="24"/>
                <w:szCs w:val="24"/>
              </w:rPr>
            </w:pPr>
          </w:p>
          <w:p w:rsidR="00F80FC4" w:rsidRPr="00640945" w:rsidRDefault="00F80FC4" w:rsidP="00F80FC4">
            <w:pPr>
              <w:rPr>
                <w:sz w:val="24"/>
                <w:szCs w:val="24"/>
              </w:rPr>
            </w:pPr>
            <w:r w:rsidRPr="00640945">
              <w:rPr>
                <w:sz w:val="24"/>
                <w:szCs w:val="24"/>
              </w:rPr>
              <w:t>Научиться при</w:t>
            </w:r>
            <w:r w:rsidRPr="00640945">
              <w:rPr>
                <w:sz w:val="24"/>
                <w:szCs w:val="24"/>
              </w:rPr>
              <w:softHyphen/>
              <w:t xml:space="preserve">менять алгоритм определения состава сложного предложения. </w:t>
            </w:r>
          </w:p>
          <w:p w:rsidR="00F80FC4" w:rsidRPr="00640945" w:rsidRDefault="00F80FC4" w:rsidP="00F80FC4">
            <w:pPr>
              <w:rPr>
                <w:sz w:val="24"/>
                <w:szCs w:val="24"/>
              </w:rPr>
            </w:pP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lastRenderedPageBreak/>
              <w:t>Ценности научного познания</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rPr>
                <w:b/>
                <w:sz w:val="24"/>
                <w:szCs w:val="24"/>
              </w:rPr>
            </w:pPr>
          </w:p>
          <w:p w:rsidR="00F80FC4" w:rsidRPr="00640945" w:rsidRDefault="00F80FC4" w:rsidP="00F80FC4">
            <w:pPr>
              <w:rPr>
                <w:sz w:val="24"/>
                <w:szCs w:val="24"/>
              </w:rPr>
            </w:pPr>
            <w:r w:rsidRPr="00640945">
              <w:rPr>
                <w:sz w:val="24"/>
                <w:szCs w:val="24"/>
              </w:rPr>
              <w:t xml:space="preserve">Пунктуационный разбор сложных </w:t>
            </w:r>
            <w:r w:rsidRPr="00640945">
              <w:rPr>
                <w:sz w:val="24"/>
                <w:szCs w:val="24"/>
              </w:rPr>
              <w:lastRenderedPageBreak/>
              <w:t>предложений с разными видами связи.</w:t>
            </w:r>
          </w:p>
        </w:tc>
        <w:tc>
          <w:tcPr>
            <w:tcW w:w="709" w:type="dxa"/>
          </w:tcPr>
          <w:p w:rsidR="00F80FC4" w:rsidRPr="00640945" w:rsidRDefault="00F80FC4" w:rsidP="00F80FC4">
            <w:pPr>
              <w:snapToGrid w:val="0"/>
              <w:jc w:val="center"/>
              <w:rPr>
                <w:sz w:val="24"/>
                <w:szCs w:val="24"/>
              </w:rPr>
            </w:pPr>
            <w:r w:rsidRPr="00640945">
              <w:rPr>
                <w:sz w:val="24"/>
                <w:szCs w:val="24"/>
              </w:rPr>
              <w:lastRenderedPageBreak/>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rPr>
                <w:b/>
                <w:sz w:val="24"/>
                <w:szCs w:val="24"/>
              </w:rPr>
            </w:pPr>
          </w:p>
          <w:p w:rsidR="00F80FC4" w:rsidRPr="00640945" w:rsidRDefault="00F80FC4" w:rsidP="00F80FC4">
            <w:pPr>
              <w:rPr>
                <w:sz w:val="24"/>
                <w:szCs w:val="24"/>
              </w:rPr>
            </w:pPr>
            <w:r w:rsidRPr="00640945">
              <w:rPr>
                <w:sz w:val="24"/>
                <w:szCs w:val="24"/>
              </w:rPr>
              <w:t>Систематизация и обобщение по теме «Сложные предложения с различными видами связи»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sz w:val="24"/>
                <w:szCs w:val="24"/>
              </w:rPr>
            </w:pPr>
            <w:r w:rsidRPr="00640945">
              <w:rPr>
                <w:b/>
                <w:sz w:val="24"/>
                <w:szCs w:val="24"/>
              </w:rPr>
              <w:t>Раздел 10.  Правописание: орфография и пунктуация</w:t>
            </w:r>
          </w:p>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r w:rsidRPr="00640945">
              <w:rPr>
                <w:b/>
                <w:sz w:val="24"/>
                <w:szCs w:val="24"/>
              </w:rPr>
              <w:t>2 ч</w:t>
            </w:r>
          </w:p>
        </w:tc>
        <w:tc>
          <w:tcPr>
            <w:tcW w:w="2693" w:type="dxa"/>
          </w:tcPr>
          <w:p w:rsidR="00F80FC4" w:rsidRPr="00640945" w:rsidRDefault="00F80FC4" w:rsidP="00F80FC4">
            <w:pPr>
              <w:shd w:val="clear" w:color="auto" w:fill="FFFFFF"/>
              <w:autoSpaceDE w:val="0"/>
              <w:snapToGrid w:val="0"/>
              <w:rPr>
                <w:b/>
                <w:sz w:val="24"/>
                <w:szCs w:val="24"/>
              </w:rPr>
            </w:pPr>
            <w:r w:rsidRPr="00640945">
              <w:rPr>
                <w:b/>
                <w:sz w:val="24"/>
                <w:szCs w:val="24"/>
              </w:rPr>
              <w:t>Контрольный диктант  по теме «Сложные предложения с различными видами связи».</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Пишут диктант по теме</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Сочетание знаков препинания. Соблюдение основных пунктуационных норм.</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ind w:left="77" w:right="77"/>
              <w:rPr>
                <w:sz w:val="24"/>
                <w:szCs w:val="24"/>
              </w:rPr>
            </w:pPr>
            <w:r w:rsidRPr="00640945">
              <w:rPr>
                <w:sz w:val="24"/>
                <w:szCs w:val="24"/>
              </w:rPr>
              <w:t>Усваивают правило постановки знаков препинания в сложных предло</w:t>
            </w:r>
            <w:r w:rsidRPr="00640945">
              <w:rPr>
                <w:sz w:val="24"/>
                <w:szCs w:val="24"/>
              </w:rPr>
              <w:softHyphen/>
              <w:t>жениях с различными видами связи. Выделяют грамматические основы, союзы в многочленном предложении, вставляют и объясняют постановку знаков препинания. Обсуждают темы, основные мысли, структуру текстов.</w:t>
            </w: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1ч</w:t>
            </w:r>
          </w:p>
        </w:tc>
        <w:tc>
          <w:tcPr>
            <w:tcW w:w="2693" w:type="dxa"/>
          </w:tcPr>
          <w:p w:rsidR="00F80FC4" w:rsidRPr="00640945" w:rsidRDefault="00F80FC4" w:rsidP="00F80FC4">
            <w:pPr>
              <w:shd w:val="clear" w:color="auto" w:fill="FFFFFF"/>
              <w:autoSpaceDE w:val="0"/>
              <w:snapToGrid w:val="0"/>
              <w:rPr>
                <w:sz w:val="24"/>
                <w:szCs w:val="24"/>
              </w:rPr>
            </w:pPr>
            <w:r w:rsidRPr="00640945">
              <w:rPr>
                <w:b/>
                <w:sz w:val="24"/>
                <w:szCs w:val="24"/>
              </w:rPr>
              <w:t>Р.Р. Сжатое изложение(</w:t>
            </w:r>
            <w:proofErr w:type="spellStart"/>
            <w:r w:rsidRPr="00640945">
              <w:rPr>
                <w:b/>
                <w:sz w:val="24"/>
                <w:szCs w:val="24"/>
              </w:rPr>
              <w:t>аудиотекст</w:t>
            </w:r>
            <w:proofErr w:type="spellEnd"/>
            <w:r w:rsidRPr="00640945">
              <w:rPr>
                <w:b/>
                <w:sz w:val="24"/>
                <w:szCs w:val="24"/>
              </w:rPr>
              <w:t>, подготовка к  ОГЭ)</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сжатого изложения;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suppressAutoHyphens/>
              <w:autoSpaceDE w:val="0"/>
              <w:snapToGrid w:val="0"/>
              <w:rPr>
                <w:b/>
                <w:sz w:val="24"/>
                <w:szCs w:val="24"/>
              </w:rPr>
            </w:pPr>
            <w:r w:rsidRPr="00640945">
              <w:rPr>
                <w:b/>
                <w:sz w:val="24"/>
                <w:szCs w:val="24"/>
              </w:rPr>
              <w:t>Раздел 3.  Общие сведения о языке.</w:t>
            </w:r>
          </w:p>
        </w:tc>
        <w:tc>
          <w:tcPr>
            <w:tcW w:w="851" w:type="dxa"/>
          </w:tcPr>
          <w:p w:rsidR="00F80FC4" w:rsidRPr="00640945" w:rsidRDefault="00F80FC4" w:rsidP="00F80FC4">
            <w:pPr>
              <w:snapToGrid w:val="0"/>
              <w:jc w:val="center"/>
              <w:rPr>
                <w:b/>
                <w:sz w:val="24"/>
                <w:szCs w:val="24"/>
              </w:rPr>
            </w:pPr>
            <w:r w:rsidRPr="00640945">
              <w:rPr>
                <w:b/>
                <w:sz w:val="24"/>
                <w:szCs w:val="24"/>
              </w:rPr>
              <w:t>2ч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Роль языка в жизни человека и  общества.  Русский  язык как развивающееся явление.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val="restart"/>
          </w:tcPr>
          <w:p w:rsidR="00F80FC4" w:rsidRPr="00640945" w:rsidRDefault="00F80FC4" w:rsidP="00F80FC4">
            <w:pPr>
              <w:shd w:val="clear" w:color="auto" w:fill="FFFFFF"/>
              <w:ind w:left="77" w:right="77"/>
              <w:rPr>
                <w:sz w:val="24"/>
                <w:szCs w:val="24"/>
              </w:rPr>
            </w:pPr>
            <w:r w:rsidRPr="00640945">
              <w:rPr>
                <w:sz w:val="24"/>
                <w:szCs w:val="24"/>
              </w:rPr>
              <w:t>Усваивают правило постановки знаков препинания в сложных предло</w:t>
            </w:r>
            <w:r w:rsidRPr="00640945">
              <w:rPr>
                <w:sz w:val="24"/>
                <w:szCs w:val="24"/>
              </w:rPr>
              <w:softHyphen/>
              <w:t>жениях с различными видами связи. Выделяют грамматические основы, союзы в многочленном предложении, вставляют и объясняют постановку знаков препинания. Обсуждают темы, основные мысли, структуру текстов.</w:t>
            </w:r>
          </w:p>
          <w:p w:rsidR="00F80FC4" w:rsidRPr="00640945" w:rsidRDefault="00F80FC4" w:rsidP="00F80FC4">
            <w:pPr>
              <w:rPr>
                <w:sz w:val="24"/>
                <w:szCs w:val="24"/>
              </w:rPr>
            </w:pPr>
            <w:r w:rsidRPr="00640945">
              <w:rPr>
                <w:sz w:val="24"/>
                <w:szCs w:val="24"/>
              </w:rPr>
              <w:t>Научиться со</w:t>
            </w:r>
            <w:r w:rsidRPr="00640945">
              <w:rPr>
                <w:sz w:val="24"/>
                <w:szCs w:val="24"/>
              </w:rPr>
              <w:softHyphen/>
              <w:t>ставлять текст сжатого изложения; владеть монологической и диалогической формами речи в соответ</w:t>
            </w:r>
            <w:r w:rsidRPr="00640945">
              <w:rPr>
                <w:sz w:val="24"/>
                <w:szCs w:val="24"/>
              </w:rPr>
              <w:softHyphen/>
              <w:t xml:space="preserve">ствии с грамматическими и синтаксическими нормами родного языка. </w:t>
            </w: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Fonts w:eastAsia="Bookman Old Style"/>
                <w:sz w:val="24"/>
                <w:szCs w:val="24"/>
              </w:rPr>
            </w:pPr>
            <w:r w:rsidRPr="00640945">
              <w:rPr>
                <w:rFonts w:eastAsia="Bookman Old Style"/>
                <w:sz w:val="24"/>
                <w:szCs w:val="24"/>
              </w:rPr>
              <w:t>Патриотическое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Взаимосвязь языка и культуры. Отражение в языке культуры и истории народа.</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vMerge/>
          </w:tcPr>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sz w:val="24"/>
                <w:szCs w:val="24"/>
              </w:rPr>
            </w:pPr>
            <w:r w:rsidRPr="00640945">
              <w:rPr>
                <w:b/>
                <w:sz w:val="24"/>
                <w:szCs w:val="24"/>
              </w:rPr>
              <w:t>Раздел 1. Речь. Речевая деятельность</w:t>
            </w:r>
          </w:p>
        </w:tc>
        <w:tc>
          <w:tcPr>
            <w:tcW w:w="851" w:type="dxa"/>
          </w:tcPr>
          <w:p w:rsidR="00F80FC4" w:rsidRPr="00640945" w:rsidRDefault="00F80FC4" w:rsidP="00F80FC4">
            <w:pPr>
              <w:snapToGrid w:val="0"/>
              <w:jc w:val="center"/>
              <w:rPr>
                <w:b/>
                <w:sz w:val="24"/>
                <w:szCs w:val="24"/>
              </w:rPr>
            </w:pPr>
            <w:r w:rsidRPr="00640945">
              <w:rPr>
                <w:b/>
                <w:sz w:val="24"/>
                <w:szCs w:val="24"/>
              </w:rPr>
              <w:t>1</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Проект: «Выдающиеся отечественные лингвисты»</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Осуществляют поиск и выделение необходимой информации. Умеют заменять термины определениями. Выделяют объекты и процессы с точки зрения целого и частей. Осознанно и произвольно строят речевые высказывания в устной и письменной форме.</w:t>
            </w: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lastRenderedPageBreak/>
              <w:t>Раздел 10. Правописание: орфография и пунктуация</w:t>
            </w:r>
          </w:p>
          <w:p w:rsidR="00F80FC4" w:rsidRPr="00640945" w:rsidRDefault="00F80FC4" w:rsidP="00F80FC4">
            <w:pPr>
              <w:shd w:val="clear" w:color="auto" w:fill="FFFFFF"/>
              <w:autoSpaceDE w:val="0"/>
              <w:snapToGrid w:val="0"/>
              <w:rPr>
                <w:b/>
                <w:sz w:val="24"/>
                <w:szCs w:val="24"/>
              </w:rPr>
            </w:pPr>
            <w:r w:rsidRPr="00640945">
              <w:rPr>
                <w:b/>
                <w:sz w:val="24"/>
                <w:szCs w:val="24"/>
              </w:rPr>
              <w:t>(повторение пройденного)</w:t>
            </w:r>
          </w:p>
        </w:tc>
        <w:tc>
          <w:tcPr>
            <w:tcW w:w="851" w:type="dxa"/>
          </w:tcPr>
          <w:p w:rsidR="00F80FC4" w:rsidRPr="00640945" w:rsidRDefault="00F80FC4" w:rsidP="00F80FC4">
            <w:pPr>
              <w:snapToGrid w:val="0"/>
              <w:jc w:val="center"/>
              <w:rPr>
                <w:b/>
                <w:sz w:val="24"/>
                <w:szCs w:val="24"/>
              </w:rPr>
            </w:pPr>
            <w:r w:rsidRPr="00640945">
              <w:rPr>
                <w:b/>
                <w:sz w:val="24"/>
                <w:szCs w:val="24"/>
              </w:rPr>
              <w:t>5 ч</w:t>
            </w:r>
          </w:p>
        </w:tc>
        <w:tc>
          <w:tcPr>
            <w:tcW w:w="2693" w:type="dxa"/>
          </w:tcPr>
          <w:p w:rsidR="00F80FC4" w:rsidRPr="00640945" w:rsidRDefault="00F80FC4" w:rsidP="00F80FC4">
            <w:pPr>
              <w:shd w:val="clear" w:color="auto" w:fill="FFFFFF"/>
              <w:autoSpaceDE w:val="0"/>
              <w:snapToGrid w:val="0"/>
              <w:rPr>
                <w:sz w:val="24"/>
                <w:szCs w:val="24"/>
              </w:rPr>
            </w:pPr>
            <w:proofErr w:type="spellStart"/>
            <w:r w:rsidRPr="00640945">
              <w:rPr>
                <w:sz w:val="24"/>
                <w:szCs w:val="24"/>
              </w:rPr>
              <w:t>Фонетика.Графика.Орфография</w:t>
            </w:r>
            <w:proofErr w:type="spellEnd"/>
            <w:r w:rsidRPr="00640945">
              <w:rPr>
                <w:sz w:val="24"/>
                <w:szCs w:val="24"/>
              </w:rPr>
              <w:t>.</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line="276" w:lineRule="auto"/>
              <w:ind w:right="67"/>
              <w:rPr>
                <w:sz w:val="24"/>
                <w:szCs w:val="24"/>
              </w:rPr>
            </w:pPr>
            <w:r w:rsidRPr="00640945">
              <w:rPr>
                <w:sz w:val="24"/>
                <w:szCs w:val="24"/>
              </w:rPr>
              <w:t>Отвечают на контрольные вопросы. Заполняют таблицу обобщённого ха</w:t>
            </w:r>
            <w:r w:rsidRPr="00640945">
              <w:rPr>
                <w:sz w:val="24"/>
                <w:szCs w:val="24"/>
              </w:rPr>
              <w:softHyphen/>
              <w:t>рактера. Обобщают изученные сведения по фонетике и графике. Вы</w:t>
            </w:r>
            <w:r w:rsidRPr="00640945">
              <w:rPr>
                <w:sz w:val="24"/>
                <w:szCs w:val="24"/>
              </w:rPr>
              <w:softHyphen/>
              <w:t>полняют полный и частичный фонетический разбор слов. Распределяют слова по колонкам в соответствии с их фонетическими особенностями. Ра</w:t>
            </w:r>
            <w:r w:rsidRPr="00640945">
              <w:rPr>
                <w:sz w:val="24"/>
                <w:szCs w:val="24"/>
              </w:rPr>
              <w:softHyphen/>
              <w:t>ботают с текстом: читают, определяют тип и стиль, главную мысль, спи</w:t>
            </w:r>
            <w:r w:rsidRPr="00640945">
              <w:rPr>
                <w:sz w:val="24"/>
                <w:szCs w:val="24"/>
              </w:rPr>
              <w:softHyphen/>
              <w:t>сывают, выполняют задания по фонетике.</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Лексикология. Фразеология</w:t>
            </w:r>
          </w:p>
          <w:p w:rsidR="00F80FC4" w:rsidRPr="00640945" w:rsidRDefault="00F80FC4" w:rsidP="00F80FC4">
            <w:pPr>
              <w:shd w:val="clear" w:color="auto" w:fill="FFFFFF"/>
              <w:autoSpaceDE w:val="0"/>
              <w:snapToGrid w:val="0"/>
              <w:rPr>
                <w:sz w:val="24"/>
                <w:szCs w:val="24"/>
              </w:rPr>
            </w:pPr>
            <w:r w:rsidRPr="00640945">
              <w:rPr>
                <w:sz w:val="24"/>
                <w:szCs w:val="24"/>
              </w:rPr>
              <w:t>.Орфография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line="276" w:lineRule="auto"/>
              <w:ind w:right="67"/>
              <w:rPr>
                <w:sz w:val="24"/>
                <w:szCs w:val="24"/>
              </w:rPr>
            </w:pPr>
            <w:r w:rsidRPr="00640945">
              <w:rPr>
                <w:sz w:val="24"/>
                <w:szCs w:val="24"/>
              </w:rPr>
              <w:t>Обобщают изученные сведения по лексикологии и фразеологии. Разби</w:t>
            </w:r>
            <w:r w:rsidRPr="00640945">
              <w:rPr>
                <w:sz w:val="24"/>
                <w:szCs w:val="24"/>
              </w:rPr>
              <w:softHyphen/>
              <w:t>рают слова по составу. Составляют таблицу по орфографии со своими при</w:t>
            </w:r>
            <w:r w:rsidRPr="00640945">
              <w:rPr>
                <w:sz w:val="24"/>
                <w:szCs w:val="24"/>
              </w:rPr>
              <w:softHyphen/>
              <w:t>мерами. Находят однокоренные слова. Списывают тексты, обосновывая выбор орфограмм.</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proofErr w:type="spellStart"/>
            <w:r w:rsidRPr="00640945">
              <w:rPr>
                <w:sz w:val="24"/>
                <w:szCs w:val="24"/>
              </w:rPr>
              <w:t>Морфемика</w:t>
            </w:r>
            <w:proofErr w:type="spellEnd"/>
            <w:r w:rsidRPr="00640945">
              <w:rPr>
                <w:sz w:val="24"/>
                <w:szCs w:val="24"/>
              </w:rPr>
              <w:t>. Словообразование.</w:t>
            </w:r>
          </w:p>
          <w:p w:rsidR="00F80FC4" w:rsidRPr="00640945" w:rsidRDefault="00F80FC4" w:rsidP="00F80FC4">
            <w:pPr>
              <w:shd w:val="clear" w:color="auto" w:fill="FFFFFF"/>
              <w:autoSpaceDE w:val="0"/>
              <w:snapToGrid w:val="0"/>
              <w:rPr>
                <w:sz w:val="24"/>
                <w:szCs w:val="24"/>
              </w:rPr>
            </w:pPr>
            <w:r w:rsidRPr="00640945">
              <w:rPr>
                <w:sz w:val="24"/>
                <w:szCs w:val="24"/>
              </w:rPr>
              <w:t>Орфография.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line="276" w:lineRule="auto"/>
              <w:ind w:right="67"/>
              <w:rPr>
                <w:sz w:val="24"/>
                <w:szCs w:val="24"/>
              </w:rPr>
            </w:pPr>
            <w:r w:rsidRPr="00640945">
              <w:rPr>
                <w:sz w:val="24"/>
                <w:szCs w:val="24"/>
              </w:rPr>
              <w:t xml:space="preserve">Обобщают изученные сведения по </w:t>
            </w:r>
            <w:proofErr w:type="spellStart"/>
            <w:r w:rsidRPr="00640945">
              <w:rPr>
                <w:sz w:val="24"/>
                <w:szCs w:val="24"/>
              </w:rPr>
              <w:t>морфемике</w:t>
            </w:r>
            <w:proofErr w:type="spellEnd"/>
            <w:r w:rsidRPr="00640945">
              <w:rPr>
                <w:sz w:val="24"/>
                <w:szCs w:val="24"/>
              </w:rPr>
              <w:t>. Делят слова на морфемы. Составляют таблицу «Орфограммы — гласные буквы в корнях с чередо</w:t>
            </w:r>
            <w:r w:rsidRPr="00640945">
              <w:rPr>
                <w:sz w:val="24"/>
                <w:szCs w:val="24"/>
              </w:rPr>
              <w:softHyphen/>
              <w:t xml:space="preserve">ванием о — </w:t>
            </w:r>
            <w:r w:rsidRPr="00640945">
              <w:rPr>
                <w:iCs/>
                <w:sz w:val="24"/>
                <w:szCs w:val="24"/>
              </w:rPr>
              <w:t xml:space="preserve">а, е </w:t>
            </w:r>
            <w:r w:rsidRPr="00640945">
              <w:rPr>
                <w:sz w:val="24"/>
                <w:szCs w:val="24"/>
              </w:rPr>
              <w:t>— и ». Списывают текст, разбивая его на абзацы и гра</w:t>
            </w:r>
            <w:r w:rsidRPr="00640945">
              <w:rPr>
                <w:sz w:val="24"/>
                <w:szCs w:val="24"/>
              </w:rPr>
              <w:softHyphen/>
              <w:t>фически обозначая морфемы.</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Физическое воспитание</w:t>
            </w:r>
            <w:r w:rsidRPr="00640945">
              <w:rPr>
                <w:rStyle w:val="14"/>
                <w:sz w:val="24"/>
                <w:szCs w:val="24"/>
              </w:rPr>
              <w:t xml:space="preserve"> </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proofErr w:type="spellStart"/>
            <w:r w:rsidRPr="00640945">
              <w:rPr>
                <w:sz w:val="24"/>
                <w:szCs w:val="24"/>
              </w:rPr>
              <w:t>Морфология.Орфография</w:t>
            </w:r>
            <w:proofErr w:type="spellEnd"/>
            <w:r w:rsidRPr="00640945">
              <w:rPr>
                <w:sz w:val="24"/>
                <w:szCs w:val="24"/>
              </w:rPr>
              <w:t>.</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line="276" w:lineRule="auto"/>
              <w:ind w:right="67"/>
              <w:rPr>
                <w:sz w:val="24"/>
                <w:szCs w:val="24"/>
              </w:rPr>
            </w:pPr>
            <w:r w:rsidRPr="00640945">
              <w:rPr>
                <w:sz w:val="24"/>
                <w:szCs w:val="24"/>
              </w:rPr>
              <w:t>Обобщают знания по морфологии. Заполняют таблицу о частях речи и дополняют её своими примерами. Определяют разные части речи, выписывая их из текста. Работают с текстами упражнений. Производят морфо</w:t>
            </w:r>
            <w:r w:rsidRPr="00640945">
              <w:rPr>
                <w:sz w:val="24"/>
                <w:szCs w:val="24"/>
              </w:rPr>
              <w:softHyphen/>
              <w:t>логический разбор слов разных частей речи. Исправляют ошибки в при</w:t>
            </w:r>
            <w:r w:rsidRPr="00640945">
              <w:rPr>
                <w:sz w:val="24"/>
                <w:szCs w:val="24"/>
              </w:rPr>
              <w:softHyphen/>
              <w:t>ведённых определениях морфологии и обосновывают свою правку..</w:t>
            </w:r>
          </w:p>
        </w:tc>
        <w:tc>
          <w:tcPr>
            <w:tcW w:w="2268" w:type="dxa"/>
            <w:tcBorders>
              <w:top w:val="single" w:sz="4" w:space="0" w:color="auto"/>
              <w:bottom w:val="single" w:sz="4" w:space="0" w:color="auto"/>
            </w:tcBorders>
          </w:tcPr>
          <w:p w:rsidR="00F80FC4" w:rsidRPr="00640945" w:rsidRDefault="00F80FC4" w:rsidP="00F80FC4">
            <w:pPr>
              <w:rPr>
                <w:rStyle w:val="81"/>
                <w:rFonts w:ascii="Times New Roman" w:hAnsi="Times New Roman" w:cs="Times New Roman"/>
                <w:b w:val="0"/>
                <w:bCs w:val="0"/>
                <w:i w:val="0"/>
                <w:iCs w:val="0"/>
                <w:sz w:val="24"/>
                <w:szCs w:val="24"/>
              </w:rPr>
            </w:pPr>
            <w:r w:rsidRPr="00640945">
              <w:rPr>
                <w:sz w:val="24"/>
                <w:szCs w:val="24"/>
              </w:rPr>
              <w:t>Ценности научного познания</w:t>
            </w: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Синтаксис. Пунктуация.</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pacing w:before="110" w:line="276" w:lineRule="auto"/>
              <w:ind w:right="67"/>
              <w:rPr>
                <w:sz w:val="24"/>
                <w:szCs w:val="24"/>
              </w:rPr>
            </w:pPr>
            <w:r w:rsidRPr="00640945">
              <w:rPr>
                <w:sz w:val="24"/>
                <w:szCs w:val="24"/>
              </w:rPr>
              <w:t>Обобщают изученные сведения по синтаксису. Списывают тексты раз</w:t>
            </w:r>
            <w:r w:rsidRPr="00640945">
              <w:rPr>
                <w:sz w:val="24"/>
                <w:szCs w:val="24"/>
              </w:rPr>
              <w:softHyphen/>
              <w:t>ных стилей и типов речи, работают над синтаксическими структурами. Пишут сжатое выборочное изложение по тексту. Пишут отзыв-рецензию на фильм..</w:t>
            </w: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shd w:val="clear" w:color="auto" w:fill="FFFFFF"/>
              <w:autoSpaceDE w:val="0"/>
              <w:snapToGrid w:val="0"/>
              <w:rPr>
                <w:b/>
                <w:sz w:val="24"/>
                <w:szCs w:val="24"/>
              </w:rPr>
            </w:pPr>
            <w:r w:rsidRPr="00640945">
              <w:rPr>
                <w:b/>
                <w:sz w:val="24"/>
                <w:szCs w:val="24"/>
              </w:rPr>
              <w:t>Раздел 2. Культура речи.</w:t>
            </w:r>
          </w:p>
        </w:tc>
        <w:tc>
          <w:tcPr>
            <w:tcW w:w="851" w:type="dxa"/>
          </w:tcPr>
          <w:p w:rsidR="00F80FC4" w:rsidRPr="00640945" w:rsidRDefault="00F80FC4" w:rsidP="00F80FC4">
            <w:pPr>
              <w:snapToGrid w:val="0"/>
              <w:jc w:val="center"/>
              <w:rPr>
                <w:b/>
                <w:sz w:val="24"/>
                <w:szCs w:val="24"/>
              </w:rPr>
            </w:pPr>
            <w:r w:rsidRPr="00640945">
              <w:rPr>
                <w:b/>
                <w:sz w:val="24"/>
                <w:szCs w:val="24"/>
              </w:rPr>
              <w:t>3ч</w:t>
            </w: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 xml:space="preserve">Основные виды норм русского  литературного языка. </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spacing w:line="276" w:lineRule="auto"/>
              <w:ind w:left="62" w:right="91" w:firstLine="163"/>
              <w:rPr>
                <w:sz w:val="24"/>
                <w:szCs w:val="24"/>
              </w:rPr>
            </w:pPr>
            <w:r w:rsidRPr="00640945">
              <w:rPr>
                <w:sz w:val="24"/>
                <w:szCs w:val="24"/>
              </w:rPr>
              <w:t>Обобщают изученные сведения по нормам языка .Списывают тексты раз</w:t>
            </w:r>
            <w:r w:rsidRPr="00640945">
              <w:rPr>
                <w:sz w:val="24"/>
                <w:szCs w:val="24"/>
              </w:rPr>
              <w:softHyphen/>
              <w:t xml:space="preserve">ных стилей и типов речи, работают над синтаксическими структурами. </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t>Эстетическое воспитание</w:t>
            </w:r>
          </w:p>
          <w:p w:rsidR="00F80FC4" w:rsidRPr="00640945" w:rsidRDefault="00F80FC4" w:rsidP="00F80FC4">
            <w:pPr>
              <w:pStyle w:val="21"/>
              <w:ind w:left="0" w:right="127" w:firstLine="0"/>
              <w:jc w:val="center"/>
              <w:rPr>
                <w:rStyle w:val="14"/>
                <w:i w:val="0"/>
                <w:sz w:val="24"/>
                <w:szCs w:val="24"/>
              </w:rPr>
            </w:pPr>
          </w:p>
          <w:p w:rsidR="00F80FC4" w:rsidRPr="00640945" w:rsidRDefault="00F80FC4" w:rsidP="00F80FC4">
            <w:pPr>
              <w:ind w:firstLine="2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Виды лингвистических словарей и их роль в овладении словарным богатством.</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Использовать адекватные языковые средства для отображения в форме речевых высказываний с целью планирова</w:t>
            </w:r>
            <w:r w:rsidRPr="00640945">
              <w:rPr>
                <w:sz w:val="24"/>
                <w:szCs w:val="24"/>
              </w:rPr>
              <w:softHyphen/>
              <w:t xml:space="preserve">ния, контроля и самооценки; осознавать самого себя как движущую силу своего </w:t>
            </w:r>
            <w:proofErr w:type="spellStart"/>
            <w:r w:rsidRPr="00640945">
              <w:rPr>
                <w:sz w:val="24"/>
                <w:szCs w:val="24"/>
              </w:rPr>
              <w:t>научения</w:t>
            </w:r>
            <w:proofErr w:type="spellEnd"/>
            <w:r w:rsidRPr="00640945">
              <w:rPr>
                <w:sz w:val="24"/>
                <w:szCs w:val="24"/>
              </w:rPr>
              <w:t>, свою спо</w:t>
            </w:r>
            <w:r w:rsidRPr="00640945">
              <w:rPr>
                <w:sz w:val="24"/>
                <w:szCs w:val="24"/>
              </w:rPr>
              <w:softHyphen/>
              <w:t xml:space="preserve">собность к преодолению препятствий и </w:t>
            </w:r>
            <w:proofErr w:type="spellStart"/>
            <w:r w:rsidRPr="00640945">
              <w:rPr>
                <w:sz w:val="24"/>
                <w:szCs w:val="24"/>
              </w:rPr>
              <w:t>само</w:t>
            </w:r>
            <w:r w:rsidRPr="00640945">
              <w:rPr>
                <w:sz w:val="24"/>
                <w:szCs w:val="24"/>
              </w:rPr>
              <w:softHyphen/>
              <w:t>коррекции</w:t>
            </w:r>
            <w:proofErr w:type="spellEnd"/>
            <w:r w:rsidRPr="00640945">
              <w:rPr>
                <w:sz w:val="24"/>
                <w:szCs w:val="24"/>
              </w:rPr>
              <w:t>; объяснять языковые явле</w:t>
            </w:r>
            <w:r w:rsidRPr="00640945">
              <w:rPr>
                <w:sz w:val="24"/>
                <w:szCs w:val="24"/>
              </w:rPr>
              <w:softHyphen/>
              <w:t xml:space="preserve">ния. процессы, связи и </w:t>
            </w:r>
            <w:r w:rsidRPr="00640945">
              <w:rPr>
                <w:sz w:val="24"/>
                <w:szCs w:val="24"/>
              </w:rPr>
              <w:lastRenderedPageBreak/>
              <w:t>отношения, выявляе</w:t>
            </w:r>
            <w:r w:rsidRPr="00640945">
              <w:rPr>
                <w:sz w:val="24"/>
                <w:szCs w:val="24"/>
              </w:rPr>
              <w:softHyphen/>
              <w:t>мые в ходе комплексного анализа текста</w:t>
            </w:r>
          </w:p>
        </w:tc>
        <w:tc>
          <w:tcPr>
            <w:tcW w:w="2268" w:type="dxa"/>
            <w:tcBorders>
              <w:top w:val="single" w:sz="4" w:space="0" w:color="auto"/>
              <w:bottom w:val="single" w:sz="4" w:space="0" w:color="auto"/>
            </w:tcBorders>
          </w:tcPr>
          <w:p w:rsidR="00F80FC4" w:rsidRPr="00640945" w:rsidRDefault="00F80FC4" w:rsidP="00F80FC4">
            <w:pPr>
              <w:rPr>
                <w:sz w:val="24"/>
                <w:szCs w:val="24"/>
              </w:rPr>
            </w:pPr>
            <w:r w:rsidRPr="00640945">
              <w:rPr>
                <w:rStyle w:val="81"/>
                <w:rFonts w:ascii="Times New Roman" w:hAnsi="Times New Roman" w:cs="Times New Roman"/>
                <w:b w:val="0"/>
                <w:bCs w:val="0"/>
                <w:i w:val="0"/>
                <w:iCs w:val="0"/>
                <w:sz w:val="24"/>
                <w:szCs w:val="24"/>
              </w:rPr>
              <w:lastRenderedPageBreak/>
              <w:t xml:space="preserve">Трудовое </w:t>
            </w:r>
            <w:r w:rsidRPr="00640945">
              <w:rPr>
                <w:rStyle w:val="81"/>
                <w:rFonts w:ascii="Times New Roman" w:hAnsi="Times New Roman" w:cs="Times New Roman"/>
                <w:b w:val="0"/>
                <w:i w:val="0"/>
                <w:sz w:val="24"/>
                <w:szCs w:val="24"/>
              </w:rPr>
              <w:t>воспитание</w:t>
            </w:r>
          </w:p>
          <w:p w:rsidR="00F80FC4" w:rsidRPr="00640945" w:rsidRDefault="00F80FC4" w:rsidP="00F80FC4">
            <w:pPr>
              <w:rPr>
                <w:rFonts w:eastAsia="Bookman Old Style"/>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shd w:val="clear" w:color="auto" w:fill="FFFFFF"/>
              <w:autoSpaceDE w:val="0"/>
              <w:snapToGrid w:val="0"/>
              <w:rPr>
                <w:sz w:val="24"/>
                <w:szCs w:val="24"/>
              </w:rPr>
            </w:pPr>
            <w:r w:rsidRPr="00640945">
              <w:rPr>
                <w:sz w:val="24"/>
                <w:szCs w:val="24"/>
              </w:rPr>
              <w:t>Речевой этикет.</w:t>
            </w:r>
          </w:p>
          <w:p w:rsidR="00F80FC4" w:rsidRPr="00640945" w:rsidRDefault="00F80FC4" w:rsidP="00F80FC4">
            <w:pPr>
              <w:shd w:val="clear" w:color="auto" w:fill="FFFFFF"/>
              <w:autoSpaceDE w:val="0"/>
              <w:snapToGrid w:val="0"/>
              <w:rPr>
                <w:sz w:val="24"/>
                <w:szCs w:val="24"/>
              </w:rPr>
            </w:pPr>
          </w:p>
          <w:p w:rsidR="00F80FC4" w:rsidRPr="00640945" w:rsidRDefault="00F80FC4" w:rsidP="00F80FC4">
            <w:pPr>
              <w:shd w:val="clear" w:color="auto" w:fill="FFFFFF"/>
              <w:autoSpaceDE w:val="0"/>
              <w:snapToGrid w:val="0"/>
              <w:rPr>
                <w:sz w:val="24"/>
                <w:szCs w:val="24"/>
              </w:rPr>
            </w:pPr>
          </w:p>
          <w:p w:rsidR="00F80FC4" w:rsidRPr="00640945" w:rsidRDefault="00F80FC4" w:rsidP="00F80FC4">
            <w:pPr>
              <w:shd w:val="clear" w:color="auto" w:fill="FFFFFF"/>
              <w:autoSpaceDE w:val="0"/>
              <w:snapToGrid w:val="0"/>
              <w:rPr>
                <w:sz w:val="24"/>
                <w:szCs w:val="24"/>
              </w:rPr>
            </w:pP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shd w:val="clear" w:color="auto" w:fill="FFFFFF"/>
              <w:spacing w:before="34" w:line="276" w:lineRule="auto"/>
              <w:ind w:left="173"/>
              <w:rPr>
                <w:sz w:val="24"/>
                <w:szCs w:val="24"/>
              </w:rPr>
            </w:pPr>
            <w:r w:rsidRPr="00640945">
              <w:rPr>
                <w:sz w:val="24"/>
                <w:szCs w:val="24"/>
              </w:rPr>
              <w:t>Выявляют особенности публичной речи.</w:t>
            </w:r>
          </w:p>
          <w:p w:rsidR="00F80FC4" w:rsidRPr="00640945" w:rsidRDefault="00F80FC4" w:rsidP="00F80FC4">
            <w:pPr>
              <w:shd w:val="clear" w:color="auto" w:fill="FFFFFF"/>
              <w:ind w:left="77" w:right="77"/>
              <w:rPr>
                <w:sz w:val="24"/>
                <w:szCs w:val="24"/>
              </w:rPr>
            </w:pPr>
            <w:r w:rsidRPr="00640945">
              <w:rPr>
                <w:sz w:val="24"/>
                <w:szCs w:val="24"/>
              </w:rPr>
              <w:t>Читают высказывания о речевом этикете и составляют краткий план устного сообщения. Анализируют отрывок текста на соответствие тре</w:t>
            </w:r>
            <w:r w:rsidRPr="00640945">
              <w:rPr>
                <w:sz w:val="24"/>
                <w:szCs w:val="24"/>
              </w:rPr>
              <w:softHyphen/>
              <w:t>бованиям  этикета Готовят публичное выступление на одну из предложенных тем.</w:t>
            </w:r>
          </w:p>
        </w:tc>
        <w:tc>
          <w:tcPr>
            <w:tcW w:w="2268" w:type="dxa"/>
            <w:tcBorders>
              <w:top w:val="single" w:sz="4" w:space="0" w:color="auto"/>
              <w:bottom w:val="single" w:sz="4" w:space="0" w:color="auto"/>
            </w:tcBorders>
          </w:tcPr>
          <w:p w:rsidR="00F80FC4" w:rsidRPr="00640945" w:rsidRDefault="00F80FC4" w:rsidP="00F80FC4">
            <w:pPr>
              <w:ind w:right="20"/>
              <w:rPr>
                <w:rFonts w:eastAsia="Bookman Old Style"/>
                <w:b/>
                <w:sz w:val="24"/>
                <w:szCs w:val="24"/>
              </w:rPr>
            </w:pPr>
            <w:r w:rsidRPr="00640945">
              <w:rPr>
                <w:rStyle w:val="81"/>
                <w:rFonts w:ascii="Times New Roman" w:hAnsi="Times New Roman" w:cs="Times New Roman"/>
                <w:b w:val="0"/>
                <w:bCs w:val="0"/>
                <w:i w:val="0"/>
                <w:iCs w:val="0"/>
                <w:sz w:val="24"/>
                <w:szCs w:val="24"/>
              </w:rPr>
              <w:t>Физическое воспитание</w:t>
            </w:r>
          </w:p>
        </w:tc>
      </w:tr>
      <w:tr w:rsidR="00F80FC4" w:rsidRPr="00640945" w:rsidTr="00F80FC4">
        <w:trPr>
          <w:gridAfter w:val="1"/>
          <w:wAfter w:w="754" w:type="dxa"/>
          <w:trHeight w:val="1168"/>
        </w:trPr>
        <w:tc>
          <w:tcPr>
            <w:tcW w:w="1985" w:type="dxa"/>
          </w:tcPr>
          <w:p w:rsidR="00F80FC4" w:rsidRPr="00640945" w:rsidRDefault="00F80FC4" w:rsidP="00F80FC4">
            <w:pPr>
              <w:rPr>
                <w:b/>
                <w:sz w:val="24"/>
                <w:szCs w:val="24"/>
              </w:rPr>
            </w:pPr>
            <w:r w:rsidRPr="00640945">
              <w:rPr>
                <w:b/>
                <w:sz w:val="24"/>
                <w:szCs w:val="24"/>
              </w:rPr>
              <w:t>Раздел 10.  Правописание: орфография и пунктуация</w:t>
            </w:r>
          </w:p>
        </w:tc>
        <w:tc>
          <w:tcPr>
            <w:tcW w:w="851" w:type="dxa"/>
          </w:tcPr>
          <w:p w:rsidR="00F80FC4" w:rsidRPr="00640945" w:rsidRDefault="00F80FC4" w:rsidP="00F80FC4">
            <w:pPr>
              <w:snapToGrid w:val="0"/>
              <w:jc w:val="center"/>
              <w:rPr>
                <w:b/>
                <w:sz w:val="24"/>
                <w:szCs w:val="24"/>
              </w:rPr>
            </w:pPr>
            <w:r w:rsidRPr="00640945">
              <w:rPr>
                <w:b/>
                <w:sz w:val="24"/>
                <w:szCs w:val="24"/>
              </w:rPr>
              <w:t>2 ч</w:t>
            </w:r>
          </w:p>
        </w:tc>
        <w:tc>
          <w:tcPr>
            <w:tcW w:w="2693" w:type="dxa"/>
          </w:tcPr>
          <w:p w:rsidR="00F80FC4" w:rsidRPr="00640945" w:rsidRDefault="00F80FC4" w:rsidP="00F80FC4">
            <w:pPr>
              <w:rPr>
                <w:sz w:val="24"/>
                <w:szCs w:val="24"/>
              </w:rPr>
            </w:pPr>
            <w:r w:rsidRPr="00640945">
              <w:rPr>
                <w:sz w:val="24"/>
                <w:szCs w:val="24"/>
                <w:u w:val="single"/>
              </w:rPr>
              <w:t>Итоговая  контроль</w:t>
            </w:r>
            <w:r w:rsidRPr="00640945">
              <w:rPr>
                <w:sz w:val="24"/>
                <w:szCs w:val="24"/>
                <w:u w:val="single"/>
              </w:rPr>
              <w:softHyphen/>
              <w:t>ная работа</w:t>
            </w:r>
            <w:r w:rsidRPr="00640945">
              <w:rPr>
                <w:sz w:val="24"/>
                <w:szCs w:val="24"/>
              </w:rPr>
              <w:t xml:space="preserve"> за курс 9 класса</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p>
          <w:p w:rsidR="00F80FC4" w:rsidRPr="00640945" w:rsidRDefault="00F80FC4" w:rsidP="00F80FC4">
            <w:pPr>
              <w:shd w:val="clear" w:color="auto" w:fill="FFFFFF"/>
              <w:ind w:left="77" w:right="77"/>
              <w:rPr>
                <w:sz w:val="24"/>
                <w:szCs w:val="24"/>
              </w:rPr>
            </w:pPr>
            <w:r w:rsidRPr="00640945">
              <w:rPr>
                <w:sz w:val="24"/>
                <w:szCs w:val="24"/>
              </w:rPr>
              <w:t>Пишут итоговую работу в формате ОГЭ</w:t>
            </w:r>
          </w:p>
          <w:p w:rsidR="00F80FC4" w:rsidRPr="00640945" w:rsidRDefault="00F80FC4" w:rsidP="00F80FC4">
            <w:pPr>
              <w:rPr>
                <w:sz w:val="24"/>
                <w:szCs w:val="24"/>
              </w:rPr>
            </w:pPr>
          </w:p>
        </w:tc>
        <w:tc>
          <w:tcPr>
            <w:tcW w:w="2268" w:type="dxa"/>
            <w:tcBorders>
              <w:top w:val="single" w:sz="4" w:space="0" w:color="auto"/>
              <w:bottom w:val="single" w:sz="4" w:space="0" w:color="auto"/>
            </w:tcBorders>
          </w:tcPr>
          <w:p w:rsidR="00F80FC4" w:rsidRPr="00640945" w:rsidRDefault="00F80FC4" w:rsidP="00F80FC4">
            <w:pPr>
              <w:ind w:left="20"/>
              <w:rPr>
                <w:rStyle w:val="81"/>
                <w:rFonts w:ascii="Times New Roman" w:hAnsi="Times New Roman" w:cs="Times New Roman"/>
                <w:b w:val="0"/>
                <w:bCs w:val="0"/>
                <w:i w:val="0"/>
                <w:iCs w:val="0"/>
                <w:sz w:val="24"/>
                <w:szCs w:val="24"/>
              </w:rPr>
            </w:pPr>
            <w:r w:rsidRPr="00640945">
              <w:rPr>
                <w:rStyle w:val="81"/>
                <w:rFonts w:ascii="Times New Roman" w:hAnsi="Times New Roman" w:cs="Times New Roman"/>
                <w:b w:val="0"/>
                <w:bCs w:val="0"/>
                <w:i w:val="0"/>
                <w:iCs w:val="0"/>
                <w:sz w:val="24"/>
                <w:szCs w:val="24"/>
              </w:rPr>
              <w:t>Гражданское воспитание</w:t>
            </w:r>
          </w:p>
          <w:p w:rsidR="00F80FC4" w:rsidRPr="00640945" w:rsidRDefault="00F80FC4" w:rsidP="00F80FC4">
            <w:pPr>
              <w:rPr>
                <w:rStyle w:val="81"/>
                <w:rFonts w:ascii="Times New Roman" w:hAnsi="Times New Roman" w:cs="Times New Roman"/>
                <w:b w:val="0"/>
                <w:bCs w:val="0"/>
                <w:i w:val="0"/>
                <w:iCs w:val="0"/>
                <w:sz w:val="24"/>
                <w:szCs w:val="24"/>
              </w:rPr>
            </w:pPr>
          </w:p>
          <w:p w:rsidR="00F80FC4" w:rsidRPr="00640945" w:rsidRDefault="00F80FC4" w:rsidP="00F80FC4">
            <w:pPr>
              <w:ind w:left="20"/>
              <w:rPr>
                <w:rStyle w:val="81"/>
                <w:rFonts w:ascii="Times New Roman" w:hAnsi="Times New Roman" w:cs="Times New Roman"/>
                <w:b w:val="0"/>
                <w:bCs w:val="0"/>
                <w:i w:val="0"/>
                <w:iCs w:val="0"/>
                <w:sz w:val="24"/>
                <w:szCs w:val="24"/>
              </w:rPr>
            </w:pPr>
          </w:p>
        </w:tc>
      </w:tr>
      <w:tr w:rsidR="00F80FC4" w:rsidRPr="00640945" w:rsidTr="00F80FC4">
        <w:trPr>
          <w:gridAfter w:val="1"/>
          <w:wAfter w:w="754" w:type="dxa"/>
          <w:trHeight w:val="781"/>
        </w:trPr>
        <w:tc>
          <w:tcPr>
            <w:tcW w:w="1985" w:type="dxa"/>
          </w:tcPr>
          <w:p w:rsidR="00F80FC4" w:rsidRPr="00640945" w:rsidRDefault="00F80FC4" w:rsidP="00F80FC4">
            <w:pPr>
              <w:rPr>
                <w:b/>
                <w:sz w:val="24"/>
                <w:szCs w:val="24"/>
              </w:rPr>
            </w:pPr>
          </w:p>
        </w:tc>
        <w:tc>
          <w:tcPr>
            <w:tcW w:w="851" w:type="dxa"/>
          </w:tcPr>
          <w:p w:rsidR="00F80FC4" w:rsidRPr="00640945" w:rsidRDefault="00F80FC4" w:rsidP="00F80FC4">
            <w:pPr>
              <w:snapToGrid w:val="0"/>
              <w:jc w:val="center"/>
              <w:rPr>
                <w:b/>
                <w:sz w:val="24"/>
                <w:szCs w:val="24"/>
              </w:rPr>
            </w:pPr>
          </w:p>
        </w:tc>
        <w:tc>
          <w:tcPr>
            <w:tcW w:w="2693" w:type="dxa"/>
          </w:tcPr>
          <w:p w:rsidR="00F80FC4" w:rsidRPr="00640945" w:rsidRDefault="00F80FC4" w:rsidP="00F80FC4">
            <w:pPr>
              <w:rPr>
                <w:sz w:val="24"/>
                <w:szCs w:val="24"/>
              </w:rPr>
            </w:pPr>
            <w:r w:rsidRPr="00640945">
              <w:rPr>
                <w:sz w:val="24"/>
                <w:szCs w:val="24"/>
              </w:rPr>
              <w:t>Систематизация знаний на основе контрольной работы за курс 9 класса</w:t>
            </w:r>
          </w:p>
          <w:p w:rsidR="00F80FC4" w:rsidRPr="00640945" w:rsidRDefault="00F80FC4" w:rsidP="00F80FC4">
            <w:pPr>
              <w:shd w:val="clear" w:color="auto" w:fill="FFFFFF"/>
              <w:autoSpaceDE w:val="0"/>
              <w:snapToGrid w:val="0"/>
              <w:rPr>
                <w:sz w:val="24"/>
                <w:szCs w:val="24"/>
              </w:rPr>
            </w:pPr>
            <w:r w:rsidRPr="00640945">
              <w:rPr>
                <w:sz w:val="24"/>
                <w:szCs w:val="24"/>
              </w:rPr>
              <w:t>Итоговый урок</w:t>
            </w:r>
          </w:p>
        </w:tc>
        <w:tc>
          <w:tcPr>
            <w:tcW w:w="709" w:type="dxa"/>
          </w:tcPr>
          <w:p w:rsidR="00F80FC4" w:rsidRPr="00640945" w:rsidRDefault="00F80FC4" w:rsidP="00F80FC4">
            <w:pPr>
              <w:snapToGrid w:val="0"/>
              <w:jc w:val="center"/>
              <w:rPr>
                <w:sz w:val="24"/>
                <w:szCs w:val="24"/>
              </w:rPr>
            </w:pPr>
            <w:r w:rsidRPr="00640945">
              <w:rPr>
                <w:sz w:val="24"/>
                <w:szCs w:val="24"/>
              </w:rPr>
              <w:t>1</w:t>
            </w:r>
          </w:p>
        </w:tc>
        <w:tc>
          <w:tcPr>
            <w:tcW w:w="6946" w:type="dxa"/>
          </w:tcPr>
          <w:p w:rsidR="00F80FC4" w:rsidRPr="00640945" w:rsidRDefault="00F80FC4" w:rsidP="00F80FC4">
            <w:pPr>
              <w:rPr>
                <w:sz w:val="24"/>
                <w:szCs w:val="24"/>
              </w:rPr>
            </w:pPr>
            <w:r w:rsidRPr="00640945">
              <w:rPr>
                <w:sz w:val="24"/>
                <w:szCs w:val="24"/>
              </w:rPr>
              <w:t>Умеют объяснять языковые явле</w:t>
            </w:r>
            <w:r w:rsidRPr="00640945">
              <w:rPr>
                <w:sz w:val="24"/>
                <w:szCs w:val="24"/>
              </w:rPr>
              <w:softHyphen/>
              <w:t>ния, процессы, связи и отношения, выявляе</w:t>
            </w:r>
            <w:r w:rsidRPr="00640945">
              <w:rPr>
                <w:sz w:val="24"/>
                <w:szCs w:val="24"/>
              </w:rPr>
              <w:softHyphen/>
              <w:t>мые в ходе выполнения контрольной работы.</w:t>
            </w:r>
          </w:p>
          <w:p w:rsidR="00F80FC4" w:rsidRPr="00640945" w:rsidRDefault="00F80FC4" w:rsidP="00F80FC4">
            <w:pPr>
              <w:rPr>
                <w:sz w:val="24"/>
                <w:szCs w:val="24"/>
              </w:rPr>
            </w:pPr>
          </w:p>
          <w:p w:rsidR="00F80FC4" w:rsidRPr="00640945" w:rsidRDefault="00F80FC4" w:rsidP="00F80FC4">
            <w:pPr>
              <w:shd w:val="clear" w:color="auto" w:fill="FFFFFF"/>
              <w:ind w:left="77" w:right="77"/>
              <w:rPr>
                <w:sz w:val="24"/>
                <w:szCs w:val="24"/>
              </w:rPr>
            </w:pPr>
          </w:p>
        </w:tc>
        <w:tc>
          <w:tcPr>
            <w:tcW w:w="2268" w:type="dxa"/>
            <w:tcBorders>
              <w:top w:val="single" w:sz="4" w:space="0" w:color="auto"/>
              <w:bottom w:val="single" w:sz="4" w:space="0" w:color="auto"/>
            </w:tcBorders>
          </w:tcPr>
          <w:p w:rsidR="00F80FC4" w:rsidRPr="00640945" w:rsidRDefault="00F80FC4" w:rsidP="00F80FC4">
            <w:pPr>
              <w:rPr>
                <w:rFonts w:eastAsia="Bookman Old Style"/>
                <w:sz w:val="24"/>
                <w:szCs w:val="24"/>
              </w:rPr>
            </w:pPr>
            <w:r w:rsidRPr="00640945">
              <w:rPr>
                <w:rFonts w:eastAsia="Bookman Old Style"/>
                <w:sz w:val="24"/>
                <w:szCs w:val="24"/>
              </w:rPr>
              <w:t>Патриотическое воспитание</w:t>
            </w:r>
          </w:p>
        </w:tc>
      </w:tr>
    </w:tbl>
    <w:p w:rsidR="00FB2AAC" w:rsidRDefault="00FB2AAC" w:rsidP="002961CE">
      <w:pPr>
        <w:pStyle w:val="21"/>
        <w:ind w:left="0" w:right="127" w:firstLine="0"/>
        <w:jc w:val="center"/>
        <w:rPr>
          <w:b/>
          <w:i w:val="0"/>
          <w:sz w:val="24"/>
          <w:szCs w:val="24"/>
        </w:rPr>
      </w:pPr>
    </w:p>
    <w:p w:rsidR="00EB10F5" w:rsidRPr="00890324" w:rsidRDefault="00EB10F5" w:rsidP="00102854">
      <w:pPr>
        <w:pStyle w:val="21"/>
        <w:ind w:left="0" w:right="127" w:firstLine="0"/>
        <w:rPr>
          <w:b/>
          <w:i w:val="0"/>
          <w:sz w:val="24"/>
          <w:szCs w:val="24"/>
        </w:rPr>
      </w:pPr>
    </w:p>
    <w:p w:rsidR="00EB10F5" w:rsidRPr="00890324" w:rsidRDefault="00EB10F5" w:rsidP="00EB10F5">
      <w:pPr>
        <w:pStyle w:val="21"/>
        <w:ind w:left="0" w:right="127" w:firstLine="0"/>
        <w:jc w:val="center"/>
        <w:rPr>
          <w:b/>
          <w:i w:val="0"/>
          <w:sz w:val="24"/>
          <w:szCs w:val="24"/>
        </w:rPr>
      </w:pPr>
    </w:p>
    <w:tbl>
      <w:tblPr>
        <w:tblpPr w:leftFromText="180" w:rightFromText="180" w:vertAnchor="text" w:horzAnchor="margin" w:tblpXSpec="center" w:tblpY="153"/>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1167"/>
        <w:gridCol w:w="4285"/>
      </w:tblGrid>
      <w:tr w:rsidR="00D37DE1" w:rsidRPr="00D37DE1" w:rsidTr="00D37DE1">
        <w:trPr>
          <w:trHeight w:val="2397"/>
        </w:trPr>
        <w:tc>
          <w:tcPr>
            <w:tcW w:w="4361" w:type="dxa"/>
            <w:tcBorders>
              <w:top w:val="nil"/>
              <w:left w:val="nil"/>
              <w:bottom w:val="nil"/>
              <w:right w:val="nil"/>
            </w:tcBorders>
          </w:tcPr>
          <w:p w:rsidR="00D37DE1" w:rsidRPr="00D37DE1" w:rsidRDefault="00D37DE1" w:rsidP="00C31DB6">
            <w:pPr>
              <w:shd w:val="clear" w:color="auto" w:fill="FFFFFF"/>
              <w:ind w:left="142"/>
              <w:jc w:val="center"/>
              <w:rPr>
                <w:color w:val="262626"/>
                <w:sz w:val="24"/>
              </w:rPr>
            </w:pPr>
            <w:r w:rsidRPr="00D37DE1">
              <w:rPr>
                <w:color w:val="262626"/>
                <w:sz w:val="24"/>
              </w:rPr>
              <w:t>СОГЛАСОВАНО</w:t>
            </w:r>
          </w:p>
          <w:p w:rsidR="00D37DE1" w:rsidRPr="00D37DE1" w:rsidRDefault="00D37DE1" w:rsidP="00C31DB6">
            <w:pPr>
              <w:shd w:val="clear" w:color="auto" w:fill="FFFFFF"/>
              <w:ind w:left="142"/>
              <w:jc w:val="center"/>
              <w:rPr>
                <w:color w:val="262626"/>
                <w:sz w:val="24"/>
                <w:szCs w:val="16"/>
              </w:rPr>
            </w:pPr>
          </w:p>
          <w:p w:rsidR="00D37DE1" w:rsidRPr="00D37DE1" w:rsidRDefault="00D37DE1" w:rsidP="00C31DB6">
            <w:pPr>
              <w:shd w:val="clear" w:color="auto" w:fill="FFFFFF"/>
              <w:ind w:left="142"/>
              <w:rPr>
                <w:color w:val="262626"/>
                <w:sz w:val="24"/>
              </w:rPr>
            </w:pPr>
            <w:r w:rsidRPr="00D37DE1">
              <w:rPr>
                <w:color w:val="262626"/>
                <w:sz w:val="24"/>
              </w:rPr>
              <w:t xml:space="preserve">Протокол заседания методического объединения учителей филологического цикла МБОУ СОШ № 10  имени В.Г.Кирьяновой станицы </w:t>
            </w:r>
            <w:proofErr w:type="spellStart"/>
            <w:r w:rsidRPr="00D37DE1">
              <w:rPr>
                <w:color w:val="262626"/>
                <w:sz w:val="24"/>
              </w:rPr>
              <w:t>Губской</w:t>
            </w:r>
            <w:proofErr w:type="spellEnd"/>
          </w:p>
          <w:p w:rsidR="00D37DE1" w:rsidRPr="00D37DE1" w:rsidRDefault="00D37DE1" w:rsidP="00C31DB6">
            <w:pPr>
              <w:shd w:val="clear" w:color="auto" w:fill="FFFFFF"/>
              <w:rPr>
                <w:color w:val="262626"/>
                <w:sz w:val="24"/>
              </w:rPr>
            </w:pPr>
            <w:r w:rsidRPr="00D37DE1">
              <w:rPr>
                <w:color w:val="262626"/>
                <w:sz w:val="24"/>
              </w:rPr>
              <w:t xml:space="preserve">   от ______________ 20__  года № ___ </w:t>
            </w:r>
          </w:p>
          <w:p w:rsidR="00D37DE1" w:rsidRPr="00D37DE1" w:rsidRDefault="00D37DE1" w:rsidP="00C31DB6">
            <w:pPr>
              <w:shd w:val="clear" w:color="auto" w:fill="FFFFFF"/>
              <w:ind w:left="142"/>
              <w:jc w:val="center"/>
              <w:rPr>
                <w:color w:val="262626"/>
                <w:sz w:val="24"/>
              </w:rPr>
            </w:pPr>
            <w:r w:rsidRPr="00D37DE1">
              <w:rPr>
                <w:color w:val="262626"/>
                <w:sz w:val="24"/>
              </w:rPr>
              <w:t>______________    Н.В.Глушко</w:t>
            </w:r>
            <w:r w:rsidRPr="00D37DE1">
              <w:rPr>
                <w:color w:val="262626"/>
                <w:sz w:val="24"/>
                <w:szCs w:val="16"/>
              </w:rPr>
              <w:t xml:space="preserve">     </w:t>
            </w:r>
          </w:p>
        </w:tc>
        <w:tc>
          <w:tcPr>
            <w:tcW w:w="1167" w:type="dxa"/>
            <w:tcBorders>
              <w:top w:val="nil"/>
              <w:left w:val="nil"/>
              <w:bottom w:val="nil"/>
              <w:right w:val="nil"/>
            </w:tcBorders>
          </w:tcPr>
          <w:p w:rsidR="00D37DE1" w:rsidRPr="00D37DE1" w:rsidRDefault="00D37DE1" w:rsidP="00C31DB6">
            <w:pPr>
              <w:ind w:left="142"/>
              <w:jc w:val="center"/>
              <w:rPr>
                <w:color w:val="262626"/>
                <w:sz w:val="24"/>
              </w:rPr>
            </w:pPr>
          </w:p>
        </w:tc>
        <w:tc>
          <w:tcPr>
            <w:tcW w:w="4285" w:type="dxa"/>
            <w:tcBorders>
              <w:top w:val="nil"/>
              <w:left w:val="nil"/>
              <w:bottom w:val="nil"/>
              <w:right w:val="nil"/>
            </w:tcBorders>
          </w:tcPr>
          <w:p w:rsidR="00D37DE1" w:rsidRPr="00D37DE1" w:rsidRDefault="00D37DE1" w:rsidP="00C31DB6">
            <w:pPr>
              <w:shd w:val="clear" w:color="auto" w:fill="FFFFFF"/>
              <w:ind w:left="142"/>
              <w:jc w:val="center"/>
              <w:rPr>
                <w:color w:val="262626"/>
                <w:sz w:val="24"/>
              </w:rPr>
            </w:pPr>
            <w:r w:rsidRPr="00D37DE1">
              <w:rPr>
                <w:color w:val="262626"/>
                <w:sz w:val="24"/>
              </w:rPr>
              <w:t>СОГЛАСОВАНО</w:t>
            </w:r>
          </w:p>
          <w:p w:rsidR="00D37DE1" w:rsidRPr="00D37DE1" w:rsidRDefault="00D37DE1" w:rsidP="00C31DB6">
            <w:pPr>
              <w:shd w:val="clear" w:color="auto" w:fill="FFFFFF"/>
              <w:ind w:left="142"/>
              <w:jc w:val="center"/>
              <w:rPr>
                <w:color w:val="262626"/>
                <w:sz w:val="24"/>
                <w:szCs w:val="16"/>
              </w:rPr>
            </w:pPr>
          </w:p>
          <w:p w:rsidR="00D37DE1" w:rsidRPr="00D37DE1" w:rsidRDefault="00D37DE1" w:rsidP="00C31DB6">
            <w:pPr>
              <w:shd w:val="clear" w:color="auto" w:fill="FFFFFF"/>
              <w:ind w:left="142"/>
              <w:jc w:val="center"/>
              <w:rPr>
                <w:color w:val="262626"/>
                <w:sz w:val="24"/>
              </w:rPr>
            </w:pPr>
            <w:r w:rsidRPr="00D37DE1">
              <w:rPr>
                <w:color w:val="262626"/>
                <w:sz w:val="24"/>
              </w:rPr>
              <w:t xml:space="preserve">Заместитель директора по УР </w:t>
            </w:r>
          </w:p>
          <w:p w:rsidR="00D37DE1" w:rsidRPr="00D37DE1" w:rsidRDefault="00D37DE1" w:rsidP="00C31DB6">
            <w:pPr>
              <w:shd w:val="clear" w:color="auto" w:fill="FFFFFF"/>
              <w:ind w:left="142"/>
              <w:rPr>
                <w:color w:val="262626"/>
                <w:sz w:val="24"/>
              </w:rPr>
            </w:pPr>
            <w:r w:rsidRPr="00D37DE1">
              <w:rPr>
                <w:color w:val="262626"/>
                <w:sz w:val="24"/>
              </w:rPr>
              <w:t xml:space="preserve">       ___________  Н.М.Брежнева</w:t>
            </w:r>
          </w:p>
          <w:p w:rsidR="00D37DE1" w:rsidRPr="00D37DE1" w:rsidRDefault="00D37DE1" w:rsidP="00C31DB6">
            <w:pPr>
              <w:ind w:left="142"/>
              <w:rPr>
                <w:color w:val="262626"/>
                <w:sz w:val="24"/>
              </w:rPr>
            </w:pPr>
            <w:r w:rsidRPr="00D37DE1">
              <w:rPr>
                <w:color w:val="262626"/>
                <w:sz w:val="24"/>
              </w:rPr>
              <w:t xml:space="preserve">       _________________ 20__  год</w:t>
            </w:r>
          </w:p>
        </w:tc>
      </w:tr>
    </w:tbl>
    <w:p w:rsidR="00EB10F5" w:rsidRPr="00890324" w:rsidRDefault="00EB10F5" w:rsidP="00EB10F5">
      <w:pPr>
        <w:pStyle w:val="21"/>
        <w:ind w:left="0" w:right="127" w:firstLine="0"/>
        <w:jc w:val="center"/>
        <w:rPr>
          <w:b/>
          <w:i w:val="0"/>
          <w:sz w:val="24"/>
          <w:szCs w:val="24"/>
        </w:rPr>
      </w:pPr>
    </w:p>
    <w:p w:rsidR="00EB10F5" w:rsidRDefault="00EB10F5" w:rsidP="00EB10F5">
      <w:pPr>
        <w:pStyle w:val="21"/>
        <w:ind w:left="0" w:right="127" w:firstLine="0"/>
        <w:jc w:val="center"/>
        <w:rPr>
          <w:b/>
          <w:i w:val="0"/>
          <w:sz w:val="24"/>
          <w:szCs w:val="24"/>
        </w:rPr>
      </w:pPr>
    </w:p>
    <w:p w:rsidR="00EB10F5" w:rsidRDefault="00EB10F5" w:rsidP="00EB10F5">
      <w:pPr>
        <w:pStyle w:val="21"/>
        <w:ind w:left="0" w:right="127" w:firstLine="0"/>
        <w:jc w:val="center"/>
        <w:rPr>
          <w:b/>
          <w:i w:val="0"/>
          <w:sz w:val="24"/>
          <w:szCs w:val="24"/>
        </w:rPr>
      </w:pPr>
    </w:p>
    <w:p w:rsidR="00EB10F5" w:rsidRPr="00890324" w:rsidRDefault="00EB10F5" w:rsidP="00EB10F5">
      <w:pPr>
        <w:pStyle w:val="21"/>
        <w:ind w:left="0" w:right="127" w:firstLine="0"/>
        <w:rPr>
          <w:b/>
          <w:i w:val="0"/>
          <w:sz w:val="24"/>
          <w:szCs w:val="24"/>
        </w:rPr>
      </w:pPr>
    </w:p>
    <w:p w:rsidR="00EB10F5" w:rsidRPr="00890324" w:rsidRDefault="00EB10F5" w:rsidP="00EB10F5">
      <w:pPr>
        <w:pStyle w:val="21"/>
        <w:ind w:left="0" w:right="127" w:firstLine="0"/>
        <w:jc w:val="center"/>
        <w:rPr>
          <w:b/>
          <w:i w:val="0"/>
          <w:sz w:val="24"/>
          <w:szCs w:val="24"/>
        </w:rPr>
      </w:pPr>
    </w:p>
    <w:p w:rsidR="00EB10F5" w:rsidRPr="00890324" w:rsidRDefault="00EB10F5" w:rsidP="00EB10F5">
      <w:pPr>
        <w:pStyle w:val="21"/>
        <w:ind w:left="0" w:right="127" w:firstLine="0"/>
        <w:jc w:val="center"/>
        <w:rPr>
          <w:b/>
          <w:i w:val="0"/>
          <w:sz w:val="24"/>
          <w:szCs w:val="24"/>
        </w:rPr>
      </w:pPr>
    </w:p>
    <w:p w:rsidR="00CE4E5F" w:rsidRDefault="00CE4E5F" w:rsidP="002961CE">
      <w:pPr>
        <w:pStyle w:val="21"/>
        <w:ind w:left="0" w:right="127" w:firstLine="0"/>
        <w:jc w:val="center"/>
        <w:rPr>
          <w:b/>
          <w:i w:val="0"/>
          <w:sz w:val="24"/>
          <w:szCs w:val="24"/>
        </w:rPr>
      </w:pPr>
    </w:p>
    <w:p w:rsidR="00135D09" w:rsidRDefault="00135D09" w:rsidP="002961CE">
      <w:pPr>
        <w:pStyle w:val="21"/>
        <w:ind w:left="0" w:right="127" w:firstLine="0"/>
        <w:jc w:val="center"/>
        <w:rPr>
          <w:b/>
          <w:i w:val="0"/>
          <w:sz w:val="24"/>
          <w:szCs w:val="24"/>
        </w:rPr>
      </w:pPr>
    </w:p>
    <w:p w:rsidR="005D7F4F" w:rsidRDefault="005D7F4F" w:rsidP="002961CE">
      <w:pPr>
        <w:pStyle w:val="21"/>
        <w:ind w:left="0" w:right="127" w:firstLine="0"/>
        <w:jc w:val="center"/>
        <w:rPr>
          <w:b/>
          <w:i w:val="0"/>
          <w:sz w:val="24"/>
          <w:szCs w:val="24"/>
        </w:rPr>
      </w:pPr>
    </w:p>
    <w:p w:rsidR="005D7F4F" w:rsidRDefault="005D7F4F" w:rsidP="002961CE">
      <w:pPr>
        <w:pStyle w:val="21"/>
        <w:ind w:left="0" w:right="127" w:firstLine="0"/>
        <w:jc w:val="center"/>
        <w:rPr>
          <w:b/>
          <w:i w:val="0"/>
          <w:sz w:val="24"/>
          <w:szCs w:val="24"/>
        </w:rPr>
      </w:pPr>
    </w:p>
    <w:p w:rsidR="005D7F4F" w:rsidRDefault="005D7F4F" w:rsidP="002961CE">
      <w:pPr>
        <w:pStyle w:val="21"/>
        <w:ind w:left="0" w:right="127" w:firstLine="0"/>
        <w:jc w:val="center"/>
        <w:rPr>
          <w:b/>
          <w:i w:val="0"/>
          <w:sz w:val="24"/>
          <w:szCs w:val="24"/>
        </w:rPr>
      </w:pPr>
    </w:p>
    <w:p w:rsidR="005F0A97" w:rsidRDefault="005F0A97" w:rsidP="002961CE">
      <w:pPr>
        <w:pStyle w:val="21"/>
        <w:ind w:left="0" w:right="127" w:firstLine="0"/>
        <w:jc w:val="center"/>
        <w:rPr>
          <w:b/>
          <w:i w:val="0"/>
          <w:sz w:val="24"/>
          <w:szCs w:val="24"/>
        </w:rPr>
      </w:pPr>
    </w:p>
    <w:p w:rsidR="005F0A97" w:rsidRDefault="005F0A97" w:rsidP="002961CE">
      <w:pPr>
        <w:pStyle w:val="21"/>
        <w:ind w:left="0" w:right="127" w:firstLine="0"/>
        <w:jc w:val="center"/>
        <w:rPr>
          <w:b/>
          <w:i w:val="0"/>
          <w:sz w:val="24"/>
          <w:szCs w:val="24"/>
        </w:rPr>
      </w:pPr>
    </w:p>
    <w:p w:rsidR="005F0A97" w:rsidRDefault="005F0A97"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FB1453" w:rsidRDefault="00FB1453" w:rsidP="002961CE">
      <w:pPr>
        <w:pStyle w:val="21"/>
        <w:ind w:left="0" w:right="127" w:firstLine="0"/>
        <w:jc w:val="center"/>
        <w:rPr>
          <w:b/>
          <w:i w:val="0"/>
          <w:sz w:val="24"/>
          <w:szCs w:val="24"/>
        </w:rPr>
      </w:pPr>
    </w:p>
    <w:p w:rsidR="002961CE" w:rsidRPr="003672E4" w:rsidRDefault="002961CE" w:rsidP="002961CE">
      <w:pPr>
        <w:pStyle w:val="21"/>
        <w:ind w:left="0" w:right="127" w:firstLine="0"/>
        <w:jc w:val="center"/>
        <w:rPr>
          <w:rFonts w:eastAsia="Times New Roman"/>
          <w:b/>
          <w:bCs/>
          <w:i w:val="0"/>
          <w:sz w:val="24"/>
          <w:szCs w:val="24"/>
        </w:rPr>
      </w:pPr>
      <w:r w:rsidRPr="003672E4">
        <w:rPr>
          <w:b/>
          <w:i w:val="0"/>
          <w:sz w:val="24"/>
          <w:szCs w:val="24"/>
        </w:rPr>
        <w:t xml:space="preserve"> </w:t>
      </w:r>
    </w:p>
    <w:p w:rsidR="00CB7DA1" w:rsidRDefault="00CB7DA1" w:rsidP="00E035F0">
      <w:pPr>
        <w:rPr>
          <w:sz w:val="24"/>
          <w:szCs w:val="24"/>
        </w:rPr>
      </w:pPr>
    </w:p>
    <w:sectPr w:rsidR="00CB7DA1" w:rsidSect="004A6597">
      <w:pgSz w:w="16838" w:h="11906" w:orient="landscape"/>
      <w:pgMar w:top="567"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173" w:rsidRDefault="00CC6173" w:rsidP="00207FF7">
      <w:r>
        <w:separator/>
      </w:r>
    </w:p>
  </w:endnote>
  <w:endnote w:type="continuationSeparator" w:id="0">
    <w:p w:rsidR="00CC6173" w:rsidRDefault="00CC6173" w:rsidP="0020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173" w:rsidRDefault="00CC6173" w:rsidP="00207FF7">
      <w:r>
        <w:separator/>
      </w:r>
    </w:p>
  </w:footnote>
  <w:footnote w:type="continuationSeparator" w:id="0">
    <w:p w:rsidR="00CC6173" w:rsidRDefault="00CC6173" w:rsidP="00207F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24CCD6"/>
    <w:lvl w:ilvl="0">
      <w:numFmt w:val="bullet"/>
      <w:lvlText w:val="*"/>
      <w:lvlJc w:val="left"/>
      <w:pPr>
        <w:ind w:left="0" w:firstLine="0"/>
      </w:pPr>
    </w:lvl>
  </w:abstractNum>
  <w:abstractNum w:abstractNumId="1">
    <w:nsid w:val="00000001"/>
    <w:multiLevelType w:val="singleLevel"/>
    <w:tmpl w:val="00000001"/>
    <w:name w:val="WW8Num1"/>
    <w:lvl w:ilvl="0">
      <w:start w:val="1"/>
      <w:numFmt w:val="decimal"/>
      <w:lvlText w:val="%1."/>
      <w:lvlJc w:val="left"/>
      <w:pPr>
        <w:tabs>
          <w:tab w:val="num" w:pos="0"/>
        </w:tabs>
        <w:ind w:left="360" w:hanging="360"/>
      </w:pPr>
      <w:rPr>
        <w:b w:val="0"/>
      </w:rPr>
    </w:lvl>
  </w:abstractNum>
  <w:abstractNum w:abstractNumId="2">
    <w:nsid w:val="00000002"/>
    <w:multiLevelType w:val="singleLevel"/>
    <w:tmpl w:val="00000002"/>
    <w:name w:val="WW8Num2"/>
    <w:lvl w:ilvl="0">
      <w:start w:val="1"/>
      <w:numFmt w:val="decimal"/>
      <w:lvlText w:val="%1."/>
      <w:lvlJc w:val="left"/>
      <w:pPr>
        <w:tabs>
          <w:tab w:val="num" w:pos="0"/>
        </w:tabs>
        <w:ind w:left="360" w:hanging="360"/>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rPr>
        <w:rFonts w:ascii="Symbol" w:hAnsi="Symbol" w:cs="Symbol"/>
        <w:b/>
        <w:bCs/>
        <w:i/>
        <w:iCs/>
        <w:color w:val="000000"/>
        <w:spacing w:val="-1"/>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00000008"/>
    <w:multiLevelType w:val="multilevel"/>
    <w:tmpl w:val="00000008"/>
    <w:name w:val="WW8Num8"/>
    <w:lvl w:ilvl="0">
      <w:start w:val="1"/>
      <w:numFmt w:val="decimal"/>
      <w:lvlText w:val="%1."/>
      <w:lvlJc w:val="left"/>
      <w:pPr>
        <w:tabs>
          <w:tab w:val="num" w:pos="720"/>
        </w:tabs>
        <w:ind w:left="720" w:hanging="360"/>
      </w:pPr>
      <w:rPr>
        <w:color w:val="000000"/>
        <w:spacing w:val="-1"/>
        <w:sz w:val="24"/>
        <w:szCs w:val="24"/>
      </w:rPr>
    </w:lvl>
    <w:lvl w:ilvl="1">
      <w:start w:val="1"/>
      <w:numFmt w:val="lowerLetter"/>
      <w:lvlText w:val="%2."/>
      <w:lvlJc w:val="left"/>
      <w:pPr>
        <w:tabs>
          <w:tab w:val="num" w:pos="1440"/>
        </w:tabs>
        <w:ind w:left="1440" w:hanging="360"/>
      </w:pPr>
      <w:rPr>
        <w:rFonts w:ascii="Courier New" w:hAnsi="Courier New" w:cs="Courier New"/>
        <w:sz w:val="20"/>
      </w:rPr>
    </w:lvl>
    <w:lvl w:ilvl="2">
      <w:start w:val="1"/>
      <w:numFmt w:val="lowerRoman"/>
      <w:lvlText w:val="%2.%3."/>
      <w:lvlJc w:val="right"/>
      <w:pPr>
        <w:tabs>
          <w:tab w:val="num" w:pos="2160"/>
        </w:tabs>
        <w:ind w:left="2160" w:hanging="180"/>
      </w:pPr>
      <w:rPr>
        <w:rFonts w:ascii="Wingdings" w:hAnsi="Wingdings" w:cs="Wingdings"/>
        <w:sz w:val="20"/>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nsid w:val="00000009"/>
    <w:multiLevelType w:val="multilevel"/>
    <w:tmpl w:val="00000009"/>
    <w:name w:val="WW8Num9"/>
    <w:lvl w:ilvl="0">
      <w:start w:val="1"/>
      <w:numFmt w:val="bullet"/>
      <w:lvlText w:val=""/>
      <w:lvlJc w:val="left"/>
      <w:pPr>
        <w:tabs>
          <w:tab w:val="num" w:pos="0"/>
        </w:tabs>
        <w:ind w:left="480" w:hanging="360"/>
      </w:pPr>
      <w:rPr>
        <w:rFonts w:ascii="Symbol" w:hAnsi="Symbol" w:cs="Symbol"/>
        <w:color w:val="000000"/>
        <w:spacing w:val="-6"/>
        <w:sz w:val="24"/>
        <w:szCs w:val="24"/>
      </w:rPr>
    </w:lvl>
    <w:lvl w:ilvl="1">
      <w:start w:val="1"/>
      <w:numFmt w:val="bullet"/>
      <w:lvlText w:val="o"/>
      <w:lvlJc w:val="left"/>
      <w:pPr>
        <w:tabs>
          <w:tab w:val="num" w:pos="0"/>
        </w:tabs>
        <w:ind w:left="1200" w:hanging="360"/>
      </w:pPr>
      <w:rPr>
        <w:rFonts w:ascii="Courier New" w:hAnsi="Courier New" w:cs="Courier New" w:hint="default"/>
      </w:rPr>
    </w:lvl>
    <w:lvl w:ilvl="2">
      <w:start w:val="1"/>
      <w:numFmt w:val="bullet"/>
      <w:lvlText w:val=""/>
      <w:lvlJc w:val="left"/>
      <w:pPr>
        <w:tabs>
          <w:tab w:val="num" w:pos="0"/>
        </w:tabs>
        <w:ind w:left="1920" w:hanging="360"/>
      </w:pPr>
      <w:rPr>
        <w:rFonts w:ascii="Wingdings" w:hAnsi="Wingdings" w:cs="Wingdings" w:hint="default"/>
      </w:rPr>
    </w:lvl>
    <w:lvl w:ilvl="3">
      <w:start w:val="1"/>
      <w:numFmt w:val="bullet"/>
      <w:lvlText w:val=""/>
      <w:lvlJc w:val="left"/>
      <w:pPr>
        <w:tabs>
          <w:tab w:val="num" w:pos="0"/>
        </w:tabs>
        <w:ind w:left="2640" w:hanging="360"/>
      </w:pPr>
      <w:rPr>
        <w:rFonts w:ascii="Symbol" w:hAnsi="Symbol" w:cs="Symbol"/>
        <w:color w:val="000000"/>
        <w:spacing w:val="-6"/>
        <w:sz w:val="24"/>
        <w:szCs w:val="24"/>
      </w:rPr>
    </w:lvl>
    <w:lvl w:ilvl="4">
      <w:start w:val="1"/>
      <w:numFmt w:val="bullet"/>
      <w:lvlText w:val="o"/>
      <w:lvlJc w:val="left"/>
      <w:pPr>
        <w:tabs>
          <w:tab w:val="num" w:pos="0"/>
        </w:tabs>
        <w:ind w:left="3360" w:hanging="360"/>
      </w:pPr>
      <w:rPr>
        <w:rFonts w:ascii="Courier New" w:hAnsi="Courier New" w:cs="Courier New" w:hint="default"/>
      </w:rPr>
    </w:lvl>
    <w:lvl w:ilvl="5">
      <w:start w:val="1"/>
      <w:numFmt w:val="bullet"/>
      <w:lvlText w:val=""/>
      <w:lvlJc w:val="left"/>
      <w:pPr>
        <w:tabs>
          <w:tab w:val="num" w:pos="0"/>
        </w:tabs>
        <w:ind w:left="4080" w:hanging="360"/>
      </w:pPr>
      <w:rPr>
        <w:rFonts w:ascii="Wingdings" w:hAnsi="Wingdings" w:cs="Wingdings" w:hint="default"/>
      </w:rPr>
    </w:lvl>
    <w:lvl w:ilvl="6">
      <w:start w:val="1"/>
      <w:numFmt w:val="bullet"/>
      <w:lvlText w:val=""/>
      <w:lvlJc w:val="left"/>
      <w:pPr>
        <w:tabs>
          <w:tab w:val="num" w:pos="0"/>
        </w:tabs>
        <w:ind w:left="4800" w:hanging="360"/>
      </w:pPr>
      <w:rPr>
        <w:rFonts w:ascii="Symbol" w:hAnsi="Symbol" w:cs="Symbol"/>
        <w:color w:val="000000"/>
        <w:spacing w:val="-6"/>
        <w:sz w:val="24"/>
        <w:szCs w:val="24"/>
      </w:rPr>
    </w:lvl>
    <w:lvl w:ilvl="7">
      <w:start w:val="1"/>
      <w:numFmt w:val="bullet"/>
      <w:lvlText w:val="o"/>
      <w:lvlJc w:val="left"/>
      <w:pPr>
        <w:tabs>
          <w:tab w:val="num" w:pos="0"/>
        </w:tabs>
        <w:ind w:left="5520" w:hanging="360"/>
      </w:pPr>
      <w:rPr>
        <w:rFonts w:ascii="Courier New" w:hAnsi="Courier New" w:cs="Courier New" w:hint="default"/>
      </w:rPr>
    </w:lvl>
    <w:lvl w:ilvl="8">
      <w:start w:val="1"/>
      <w:numFmt w:val="bullet"/>
      <w:lvlText w:val=""/>
      <w:lvlJc w:val="left"/>
      <w:pPr>
        <w:tabs>
          <w:tab w:val="num" w:pos="0"/>
        </w:tabs>
        <w:ind w:left="6240" w:hanging="360"/>
      </w:pPr>
      <w:rPr>
        <w:rFonts w:ascii="Wingdings" w:hAnsi="Wingdings" w:cs="Wingdings" w:hint="default"/>
      </w:rPr>
    </w:lvl>
  </w:abstractNum>
  <w:abstractNum w:abstractNumId="6">
    <w:nsid w:val="0000000A"/>
    <w:multiLevelType w:val="multilevel"/>
    <w:tmpl w:val="0000000A"/>
    <w:name w:val="WW8Num10"/>
    <w:lvl w:ilvl="0">
      <w:start w:val="1"/>
      <w:numFmt w:val="decimal"/>
      <w:lvlText w:val="%1."/>
      <w:lvlJc w:val="left"/>
      <w:pPr>
        <w:tabs>
          <w:tab w:val="num" w:pos="0"/>
        </w:tabs>
        <w:ind w:left="360" w:hanging="360"/>
      </w:pPr>
      <w:rPr>
        <w:rFonts w:ascii="Symbol" w:hAnsi="Symbol" w:cs="Symbol"/>
        <w:color w:val="000000"/>
        <w:spacing w:val="1"/>
        <w:sz w:val="24"/>
        <w:szCs w:val="24"/>
      </w:rPr>
    </w:lvl>
    <w:lvl w:ilvl="1">
      <w:start w:val="1"/>
      <w:numFmt w:val="lowerLetter"/>
      <w:lvlText w:val="%2."/>
      <w:lvlJc w:val="left"/>
      <w:pPr>
        <w:tabs>
          <w:tab w:val="num" w:pos="0"/>
        </w:tabs>
        <w:ind w:left="1440" w:hanging="360"/>
      </w:pPr>
      <w:rPr>
        <w:rFonts w:ascii="Courier New" w:hAnsi="Courier New" w:cs="Courier New"/>
        <w:sz w:val="20"/>
      </w:rPr>
    </w:lvl>
    <w:lvl w:ilvl="2">
      <w:start w:val="1"/>
      <w:numFmt w:val="lowerRoman"/>
      <w:lvlText w:val="%2.%3."/>
      <w:lvlJc w:val="right"/>
      <w:pPr>
        <w:tabs>
          <w:tab w:val="num" w:pos="0"/>
        </w:tabs>
        <w:ind w:left="2160" w:hanging="180"/>
      </w:pPr>
      <w:rPr>
        <w:rFonts w:ascii="Wingdings" w:hAnsi="Wingdings" w:cs="Wingdings"/>
        <w:sz w:val="20"/>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B"/>
    <w:multiLevelType w:val="singleLevel"/>
    <w:tmpl w:val="0000000B"/>
    <w:name w:val="WW8Num11"/>
    <w:lvl w:ilvl="0">
      <w:start w:val="1"/>
      <w:numFmt w:val="bullet"/>
      <w:lvlText w:val=""/>
      <w:lvlJc w:val="left"/>
      <w:pPr>
        <w:tabs>
          <w:tab w:val="num" w:pos="0"/>
        </w:tabs>
        <w:ind w:left="870" w:hanging="360"/>
      </w:pPr>
      <w:rPr>
        <w:rFonts w:ascii="Symbol" w:hAnsi="Symbol"/>
      </w:rPr>
    </w:lvl>
  </w:abstractNum>
  <w:abstractNum w:abstractNumId="8">
    <w:nsid w:val="0000000D"/>
    <w:multiLevelType w:val="singleLevel"/>
    <w:tmpl w:val="0000000D"/>
    <w:name w:val="WW8Num15"/>
    <w:lvl w:ilvl="0">
      <w:start w:val="1"/>
      <w:numFmt w:val="bullet"/>
      <w:lvlText w:val=""/>
      <w:lvlJc w:val="left"/>
      <w:pPr>
        <w:tabs>
          <w:tab w:val="num" w:pos="0"/>
        </w:tabs>
        <w:ind w:left="720" w:hanging="360"/>
      </w:pPr>
      <w:rPr>
        <w:rFonts w:ascii="Symbol" w:hAnsi="Symbol"/>
      </w:rPr>
    </w:lvl>
  </w:abstractNum>
  <w:abstractNum w:abstractNumId="9">
    <w:nsid w:val="00000013"/>
    <w:multiLevelType w:val="singleLevel"/>
    <w:tmpl w:val="00000013"/>
    <w:lvl w:ilvl="0">
      <w:numFmt w:val="bullet"/>
      <w:lvlText w:val=""/>
      <w:lvlJc w:val="left"/>
      <w:pPr>
        <w:tabs>
          <w:tab w:val="num" w:pos="720"/>
        </w:tabs>
        <w:ind w:left="720" w:hanging="360"/>
      </w:pPr>
      <w:rPr>
        <w:rFonts w:ascii="Symbol" w:hAnsi="Symbol"/>
      </w:rPr>
    </w:lvl>
  </w:abstractNum>
  <w:abstractNum w:abstractNumId="10">
    <w:nsid w:val="00000014"/>
    <w:multiLevelType w:val="singleLevel"/>
    <w:tmpl w:val="00000014"/>
    <w:lvl w:ilvl="0">
      <w:numFmt w:val="bullet"/>
      <w:lvlText w:val=""/>
      <w:lvlJc w:val="left"/>
      <w:pPr>
        <w:tabs>
          <w:tab w:val="num" w:pos="720"/>
        </w:tabs>
        <w:ind w:left="720" w:hanging="360"/>
      </w:pPr>
      <w:rPr>
        <w:rFonts w:ascii="Symbol" w:hAnsi="Symbol"/>
      </w:rPr>
    </w:lvl>
  </w:abstractNum>
  <w:abstractNum w:abstractNumId="11">
    <w:nsid w:val="00000015"/>
    <w:multiLevelType w:val="singleLevel"/>
    <w:tmpl w:val="00000015"/>
    <w:lvl w:ilvl="0">
      <w:numFmt w:val="bullet"/>
      <w:lvlText w:val=""/>
      <w:lvlJc w:val="left"/>
      <w:pPr>
        <w:tabs>
          <w:tab w:val="num" w:pos="567"/>
        </w:tabs>
        <w:ind w:left="567" w:hanging="567"/>
      </w:pPr>
      <w:rPr>
        <w:rFonts w:ascii="Symbol" w:hAnsi="Symbol" w:cs="Arial"/>
      </w:rPr>
    </w:lvl>
  </w:abstractNum>
  <w:abstractNum w:abstractNumId="12">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E70DD1"/>
    <w:multiLevelType w:val="hybridMultilevel"/>
    <w:tmpl w:val="7244F56E"/>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270738"/>
    <w:multiLevelType w:val="hybridMultilevel"/>
    <w:tmpl w:val="4D368D56"/>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8A1006"/>
    <w:multiLevelType w:val="multilevel"/>
    <w:tmpl w:val="E42AA562"/>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532189"/>
    <w:multiLevelType w:val="hybridMultilevel"/>
    <w:tmpl w:val="B0960CC6"/>
    <w:lvl w:ilvl="0" w:tplc="8AE02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9E033D2"/>
    <w:multiLevelType w:val="multilevel"/>
    <w:tmpl w:val="7414C6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DB5C73"/>
    <w:multiLevelType w:val="multilevel"/>
    <w:tmpl w:val="DEA649A8"/>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0623DC"/>
    <w:multiLevelType w:val="hybridMultilevel"/>
    <w:tmpl w:val="E7BCB52A"/>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9D0860"/>
    <w:multiLevelType w:val="hybridMultilevel"/>
    <w:tmpl w:val="D5EC3AA6"/>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66114F"/>
    <w:multiLevelType w:val="hybridMultilevel"/>
    <w:tmpl w:val="57085F70"/>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7F18BD"/>
    <w:multiLevelType w:val="hybridMultilevel"/>
    <w:tmpl w:val="93E0632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52A2639C"/>
    <w:multiLevelType w:val="hybridMultilevel"/>
    <w:tmpl w:val="D9F88CCE"/>
    <w:lvl w:ilvl="0" w:tplc="DAFCAE0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0E1EC1"/>
    <w:multiLevelType w:val="hybridMultilevel"/>
    <w:tmpl w:val="0C429662"/>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154CD8"/>
    <w:multiLevelType w:val="hybridMultilevel"/>
    <w:tmpl w:val="9AE4B254"/>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1F0BAF"/>
    <w:multiLevelType w:val="hybridMultilevel"/>
    <w:tmpl w:val="DBD8AEFA"/>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901B7A"/>
    <w:multiLevelType w:val="hybridMultilevel"/>
    <w:tmpl w:val="8DDC9EF4"/>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B76027"/>
    <w:multiLevelType w:val="hybridMultilevel"/>
    <w:tmpl w:val="056084FE"/>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8F2AF1"/>
    <w:multiLevelType w:val="hybridMultilevel"/>
    <w:tmpl w:val="19B82B5C"/>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BD4F83"/>
    <w:multiLevelType w:val="hybridMultilevel"/>
    <w:tmpl w:val="7EF4C81C"/>
    <w:lvl w:ilvl="0" w:tplc="39F4D51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6"/>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2"/>
  </w:num>
  <w:num w:numId="7">
    <w:abstractNumId w:val="17"/>
  </w:num>
  <w:num w:numId="8">
    <w:abstractNumId w:val="18"/>
  </w:num>
  <w:num w:numId="9">
    <w:abstractNumId w:val="15"/>
  </w:num>
  <w:num w:numId="10">
    <w:abstractNumId w:val="14"/>
  </w:num>
  <w:num w:numId="11">
    <w:abstractNumId w:val="29"/>
  </w:num>
  <w:num w:numId="12">
    <w:abstractNumId w:val="20"/>
  </w:num>
  <w:num w:numId="13">
    <w:abstractNumId w:val="21"/>
  </w:num>
  <w:num w:numId="14">
    <w:abstractNumId w:val="27"/>
  </w:num>
  <w:num w:numId="15">
    <w:abstractNumId w:val="25"/>
  </w:num>
  <w:num w:numId="16">
    <w:abstractNumId w:val="30"/>
  </w:num>
  <w:num w:numId="17">
    <w:abstractNumId w:val="13"/>
  </w:num>
  <w:num w:numId="18">
    <w:abstractNumId w:val="26"/>
  </w:num>
  <w:num w:numId="19">
    <w:abstractNumId w:val="24"/>
  </w:num>
  <w:num w:numId="20">
    <w:abstractNumId w:val="19"/>
  </w:num>
  <w:num w:numId="21">
    <w:abstractNumId w:val="28"/>
  </w:num>
  <w:num w:numId="22">
    <w:abstractNumId w:val="0"/>
    <w:lvlOverride w:ilvl="0">
      <w:lvl w:ilvl="0">
        <w:numFmt w:val="bullet"/>
        <w:lvlText w:val="-"/>
        <w:legacy w:legacy="1" w:legacySpace="0" w:legacyIndent="206"/>
        <w:lvlJc w:val="left"/>
        <w:pPr>
          <w:ind w:left="0" w:firstLine="0"/>
        </w:pPr>
        <w:rPr>
          <w:rFonts w:ascii="Arial" w:hAnsi="Arial" w:cs="Arial" w:hint="default"/>
        </w:rPr>
      </w:lvl>
    </w:lvlOverride>
  </w:num>
  <w:num w:numId="23">
    <w:abstractNumId w:val="0"/>
    <w:lvlOverride w:ilvl="0">
      <w:lvl w:ilvl="0">
        <w:numFmt w:val="bullet"/>
        <w:lvlText w:val="-"/>
        <w:legacy w:legacy="1" w:legacySpace="0" w:legacyIndent="209"/>
        <w:lvlJc w:val="left"/>
        <w:pPr>
          <w:ind w:left="0" w:firstLine="0"/>
        </w:pPr>
        <w:rPr>
          <w:rFonts w:ascii="Arial" w:hAnsi="Arial" w:cs="Arial" w:hint="default"/>
        </w:rPr>
      </w:lvl>
    </w:lvlOverride>
  </w:num>
  <w:num w:numId="24">
    <w:abstractNumId w:val="0"/>
    <w:lvlOverride w:ilvl="0">
      <w:lvl w:ilvl="0">
        <w:numFmt w:val="bullet"/>
        <w:lvlText w:val="-"/>
        <w:legacy w:legacy="1" w:legacySpace="0" w:legacyIndent="202"/>
        <w:lvlJc w:val="left"/>
        <w:pPr>
          <w:ind w:left="0" w:firstLine="0"/>
        </w:pPr>
        <w:rPr>
          <w:rFonts w:ascii="Arial" w:hAnsi="Arial" w:cs="Arial" w:hint="default"/>
        </w:rPr>
      </w:lvl>
    </w:lvlOverride>
  </w:num>
  <w:num w:numId="25">
    <w:abstractNumId w:val="0"/>
    <w:lvlOverride w:ilvl="0">
      <w:lvl w:ilvl="0">
        <w:numFmt w:val="bullet"/>
        <w:lvlText w:val="-"/>
        <w:legacy w:legacy="1" w:legacySpace="0" w:legacyIndent="201"/>
        <w:lvlJc w:val="left"/>
        <w:pPr>
          <w:ind w:left="0" w:firstLine="0"/>
        </w:pPr>
        <w:rPr>
          <w:rFonts w:ascii="Arial" w:hAnsi="Arial" w:cs="Arial" w:hint="default"/>
        </w:rPr>
      </w:lvl>
    </w:lvlOverride>
  </w:num>
  <w:num w:numId="26">
    <w:abstractNumId w:val="0"/>
    <w:lvlOverride w:ilvl="0">
      <w:lvl w:ilvl="0">
        <w:numFmt w:val="bullet"/>
        <w:lvlText w:val="-"/>
        <w:legacy w:legacy="1" w:legacySpace="0" w:legacyIndent="194"/>
        <w:lvlJc w:val="left"/>
        <w:pPr>
          <w:ind w:left="0" w:firstLine="0"/>
        </w:pPr>
        <w:rPr>
          <w:rFonts w:ascii="Arial" w:hAnsi="Arial" w:cs="Arial" w:hint="default"/>
        </w:rPr>
      </w:lvl>
    </w:lvlOverride>
  </w:num>
  <w:num w:numId="27">
    <w:abstractNumId w:val="7"/>
  </w:num>
  <w:num w:numId="28">
    <w:abstractNumId w:val="8"/>
  </w:num>
  <w:num w:numId="29">
    <w:abstractNumId w:val="9"/>
  </w:num>
  <w:num w:numId="30">
    <w:abstractNumId w:val="10"/>
  </w:num>
  <w:num w:numId="31">
    <w:abstractNumId w:val="11"/>
  </w:num>
  <w:num w:numId="32">
    <w:abstractNumId w:val="2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070BB1"/>
    <w:rsid w:val="00000BD3"/>
    <w:rsid w:val="00000EC3"/>
    <w:rsid w:val="00000F40"/>
    <w:rsid w:val="00001595"/>
    <w:rsid w:val="000028B8"/>
    <w:rsid w:val="00003124"/>
    <w:rsid w:val="00003FE5"/>
    <w:rsid w:val="00004CE9"/>
    <w:rsid w:val="00004FA6"/>
    <w:rsid w:val="00005B20"/>
    <w:rsid w:val="00005DCE"/>
    <w:rsid w:val="00005ECA"/>
    <w:rsid w:val="000067F3"/>
    <w:rsid w:val="00007136"/>
    <w:rsid w:val="000076C6"/>
    <w:rsid w:val="00011CDB"/>
    <w:rsid w:val="000137D9"/>
    <w:rsid w:val="000154F7"/>
    <w:rsid w:val="00015879"/>
    <w:rsid w:val="000159F9"/>
    <w:rsid w:val="00015A0E"/>
    <w:rsid w:val="00016101"/>
    <w:rsid w:val="0001628A"/>
    <w:rsid w:val="000169B1"/>
    <w:rsid w:val="00016D29"/>
    <w:rsid w:val="00017649"/>
    <w:rsid w:val="0002050D"/>
    <w:rsid w:val="000206D5"/>
    <w:rsid w:val="00020F4E"/>
    <w:rsid w:val="00021921"/>
    <w:rsid w:val="00022C4C"/>
    <w:rsid w:val="00023DCC"/>
    <w:rsid w:val="00023F8A"/>
    <w:rsid w:val="00024508"/>
    <w:rsid w:val="0002577E"/>
    <w:rsid w:val="00025886"/>
    <w:rsid w:val="0002589A"/>
    <w:rsid w:val="00025FC3"/>
    <w:rsid w:val="00026B5A"/>
    <w:rsid w:val="00026DDD"/>
    <w:rsid w:val="00027220"/>
    <w:rsid w:val="00027E69"/>
    <w:rsid w:val="000304BD"/>
    <w:rsid w:val="000305DC"/>
    <w:rsid w:val="0003086B"/>
    <w:rsid w:val="00030C7C"/>
    <w:rsid w:val="00030F9B"/>
    <w:rsid w:val="000312F5"/>
    <w:rsid w:val="00031343"/>
    <w:rsid w:val="00031527"/>
    <w:rsid w:val="0003315A"/>
    <w:rsid w:val="000341A6"/>
    <w:rsid w:val="000342D6"/>
    <w:rsid w:val="0003591F"/>
    <w:rsid w:val="000364E8"/>
    <w:rsid w:val="000366A1"/>
    <w:rsid w:val="00037048"/>
    <w:rsid w:val="000371AF"/>
    <w:rsid w:val="00037419"/>
    <w:rsid w:val="000407D6"/>
    <w:rsid w:val="0004091B"/>
    <w:rsid w:val="00041FAE"/>
    <w:rsid w:val="00042B3E"/>
    <w:rsid w:val="000431F6"/>
    <w:rsid w:val="0004391F"/>
    <w:rsid w:val="00043962"/>
    <w:rsid w:val="0004451A"/>
    <w:rsid w:val="00044689"/>
    <w:rsid w:val="00044CC0"/>
    <w:rsid w:val="000451D2"/>
    <w:rsid w:val="0004534C"/>
    <w:rsid w:val="00045474"/>
    <w:rsid w:val="00045764"/>
    <w:rsid w:val="000457B6"/>
    <w:rsid w:val="00045F84"/>
    <w:rsid w:val="000534FE"/>
    <w:rsid w:val="00053968"/>
    <w:rsid w:val="00053B95"/>
    <w:rsid w:val="000545D2"/>
    <w:rsid w:val="0005469C"/>
    <w:rsid w:val="000550C8"/>
    <w:rsid w:val="000552BA"/>
    <w:rsid w:val="00055EC1"/>
    <w:rsid w:val="00057942"/>
    <w:rsid w:val="00057F63"/>
    <w:rsid w:val="0006068B"/>
    <w:rsid w:val="000612D7"/>
    <w:rsid w:val="000634AD"/>
    <w:rsid w:val="00064086"/>
    <w:rsid w:val="000650F6"/>
    <w:rsid w:val="00065525"/>
    <w:rsid w:val="00066373"/>
    <w:rsid w:val="00070151"/>
    <w:rsid w:val="000706E1"/>
    <w:rsid w:val="00070BB1"/>
    <w:rsid w:val="00073553"/>
    <w:rsid w:val="000736AE"/>
    <w:rsid w:val="00073E8D"/>
    <w:rsid w:val="00074782"/>
    <w:rsid w:val="00074F98"/>
    <w:rsid w:val="00075193"/>
    <w:rsid w:val="00080381"/>
    <w:rsid w:val="0008080F"/>
    <w:rsid w:val="00080D8C"/>
    <w:rsid w:val="00081425"/>
    <w:rsid w:val="000820E5"/>
    <w:rsid w:val="00082919"/>
    <w:rsid w:val="00084B93"/>
    <w:rsid w:val="00084ED4"/>
    <w:rsid w:val="00085120"/>
    <w:rsid w:val="0008575D"/>
    <w:rsid w:val="000868F8"/>
    <w:rsid w:val="000869ED"/>
    <w:rsid w:val="00086DE1"/>
    <w:rsid w:val="0008732A"/>
    <w:rsid w:val="00087BD4"/>
    <w:rsid w:val="00090048"/>
    <w:rsid w:val="0009215B"/>
    <w:rsid w:val="0009271C"/>
    <w:rsid w:val="00094FE1"/>
    <w:rsid w:val="00095FB4"/>
    <w:rsid w:val="00097221"/>
    <w:rsid w:val="0009758E"/>
    <w:rsid w:val="000975A6"/>
    <w:rsid w:val="000A015F"/>
    <w:rsid w:val="000A09B4"/>
    <w:rsid w:val="000A16A0"/>
    <w:rsid w:val="000A17CC"/>
    <w:rsid w:val="000A1D78"/>
    <w:rsid w:val="000A1EB1"/>
    <w:rsid w:val="000A24A9"/>
    <w:rsid w:val="000A2EDC"/>
    <w:rsid w:val="000A331E"/>
    <w:rsid w:val="000A36D7"/>
    <w:rsid w:val="000A4077"/>
    <w:rsid w:val="000A4806"/>
    <w:rsid w:val="000A4C1B"/>
    <w:rsid w:val="000A58C0"/>
    <w:rsid w:val="000A6467"/>
    <w:rsid w:val="000A72E7"/>
    <w:rsid w:val="000A7D9E"/>
    <w:rsid w:val="000A7F93"/>
    <w:rsid w:val="000B0015"/>
    <w:rsid w:val="000B0A47"/>
    <w:rsid w:val="000B10E3"/>
    <w:rsid w:val="000B1760"/>
    <w:rsid w:val="000B2DB5"/>
    <w:rsid w:val="000B4DC9"/>
    <w:rsid w:val="000B50D4"/>
    <w:rsid w:val="000B568F"/>
    <w:rsid w:val="000B7157"/>
    <w:rsid w:val="000C09D3"/>
    <w:rsid w:val="000C09EE"/>
    <w:rsid w:val="000C0AD6"/>
    <w:rsid w:val="000C0C26"/>
    <w:rsid w:val="000C1FC5"/>
    <w:rsid w:val="000C2FB4"/>
    <w:rsid w:val="000C31A7"/>
    <w:rsid w:val="000C36C8"/>
    <w:rsid w:val="000C3EC9"/>
    <w:rsid w:val="000C45B3"/>
    <w:rsid w:val="000C4C22"/>
    <w:rsid w:val="000C57B3"/>
    <w:rsid w:val="000C5F7E"/>
    <w:rsid w:val="000C65DA"/>
    <w:rsid w:val="000C6869"/>
    <w:rsid w:val="000C6AD4"/>
    <w:rsid w:val="000C7023"/>
    <w:rsid w:val="000C7B70"/>
    <w:rsid w:val="000C7D4D"/>
    <w:rsid w:val="000D00A8"/>
    <w:rsid w:val="000D0881"/>
    <w:rsid w:val="000D1155"/>
    <w:rsid w:val="000D1AA9"/>
    <w:rsid w:val="000D1D4D"/>
    <w:rsid w:val="000D20BD"/>
    <w:rsid w:val="000D2454"/>
    <w:rsid w:val="000D3E42"/>
    <w:rsid w:val="000D4BF4"/>
    <w:rsid w:val="000D4C22"/>
    <w:rsid w:val="000D4F31"/>
    <w:rsid w:val="000E0BDA"/>
    <w:rsid w:val="000E17F2"/>
    <w:rsid w:val="000E1EB8"/>
    <w:rsid w:val="000E3C7F"/>
    <w:rsid w:val="000E4D91"/>
    <w:rsid w:val="000E4F23"/>
    <w:rsid w:val="000E5434"/>
    <w:rsid w:val="000E5B4E"/>
    <w:rsid w:val="000E5BC5"/>
    <w:rsid w:val="000E617E"/>
    <w:rsid w:val="000E63A4"/>
    <w:rsid w:val="000E7B9B"/>
    <w:rsid w:val="000F0A5B"/>
    <w:rsid w:val="000F1866"/>
    <w:rsid w:val="000F44DF"/>
    <w:rsid w:val="000F6351"/>
    <w:rsid w:val="000F6B42"/>
    <w:rsid w:val="000F7921"/>
    <w:rsid w:val="0010012F"/>
    <w:rsid w:val="00100132"/>
    <w:rsid w:val="00100B8D"/>
    <w:rsid w:val="00100D6E"/>
    <w:rsid w:val="00102854"/>
    <w:rsid w:val="00102C94"/>
    <w:rsid w:val="00103079"/>
    <w:rsid w:val="0010307E"/>
    <w:rsid w:val="0010413F"/>
    <w:rsid w:val="00105293"/>
    <w:rsid w:val="00105D2E"/>
    <w:rsid w:val="00105EE9"/>
    <w:rsid w:val="001064A1"/>
    <w:rsid w:val="00106C60"/>
    <w:rsid w:val="0010726B"/>
    <w:rsid w:val="00107483"/>
    <w:rsid w:val="00107C7B"/>
    <w:rsid w:val="00107F87"/>
    <w:rsid w:val="001107A1"/>
    <w:rsid w:val="00110FEF"/>
    <w:rsid w:val="00111E33"/>
    <w:rsid w:val="00112417"/>
    <w:rsid w:val="00112523"/>
    <w:rsid w:val="0011381E"/>
    <w:rsid w:val="001138F1"/>
    <w:rsid w:val="0011734E"/>
    <w:rsid w:val="001174D2"/>
    <w:rsid w:val="00117985"/>
    <w:rsid w:val="0012134E"/>
    <w:rsid w:val="00121B06"/>
    <w:rsid w:val="001224E7"/>
    <w:rsid w:val="0012315B"/>
    <w:rsid w:val="00123392"/>
    <w:rsid w:val="0012476B"/>
    <w:rsid w:val="00124AD0"/>
    <w:rsid w:val="001254E4"/>
    <w:rsid w:val="00125B2C"/>
    <w:rsid w:val="00125F5F"/>
    <w:rsid w:val="00126D37"/>
    <w:rsid w:val="00127C25"/>
    <w:rsid w:val="001304A5"/>
    <w:rsid w:val="00130B72"/>
    <w:rsid w:val="00130B80"/>
    <w:rsid w:val="00131219"/>
    <w:rsid w:val="00131504"/>
    <w:rsid w:val="00131D32"/>
    <w:rsid w:val="00131E3D"/>
    <w:rsid w:val="00131F27"/>
    <w:rsid w:val="00132ACB"/>
    <w:rsid w:val="00134521"/>
    <w:rsid w:val="00134554"/>
    <w:rsid w:val="001347C8"/>
    <w:rsid w:val="00135D09"/>
    <w:rsid w:val="00135F56"/>
    <w:rsid w:val="0013682A"/>
    <w:rsid w:val="00136D3D"/>
    <w:rsid w:val="001373EE"/>
    <w:rsid w:val="001377B2"/>
    <w:rsid w:val="0013783D"/>
    <w:rsid w:val="001379EE"/>
    <w:rsid w:val="00137D39"/>
    <w:rsid w:val="001405E9"/>
    <w:rsid w:val="00140B9D"/>
    <w:rsid w:val="001415E4"/>
    <w:rsid w:val="00141D4E"/>
    <w:rsid w:val="001421F5"/>
    <w:rsid w:val="0014265E"/>
    <w:rsid w:val="0014344E"/>
    <w:rsid w:val="00143B51"/>
    <w:rsid w:val="00143BF3"/>
    <w:rsid w:val="001444EE"/>
    <w:rsid w:val="001448AF"/>
    <w:rsid w:val="00144E11"/>
    <w:rsid w:val="00144E81"/>
    <w:rsid w:val="0014524D"/>
    <w:rsid w:val="0014667F"/>
    <w:rsid w:val="00146DFF"/>
    <w:rsid w:val="00146EAB"/>
    <w:rsid w:val="0014792A"/>
    <w:rsid w:val="00147E70"/>
    <w:rsid w:val="00151047"/>
    <w:rsid w:val="001510B0"/>
    <w:rsid w:val="00151FC2"/>
    <w:rsid w:val="001522AF"/>
    <w:rsid w:val="00154C25"/>
    <w:rsid w:val="00154F6A"/>
    <w:rsid w:val="0015523E"/>
    <w:rsid w:val="00155A9D"/>
    <w:rsid w:val="00156789"/>
    <w:rsid w:val="00157137"/>
    <w:rsid w:val="00157317"/>
    <w:rsid w:val="00157923"/>
    <w:rsid w:val="00157ED0"/>
    <w:rsid w:val="001607B7"/>
    <w:rsid w:val="00160E9B"/>
    <w:rsid w:val="00161B19"/>
    <w:rsid w:val="0016244C"/>
    <w:rsid w:val="00162D60"/>
    <w:rsid w:val="0016432E"/>
    <w:rsid w:val="001656F7"/>
    <w:rsid w:val="001657C3"/>
    <w:rsid w:val="00165C26"/>
    <w:rsid w:val="00166CE1"/>
    <w:rsid w:val="00167303"/>
    <w:rsid w:val="001674ED"/>
    <w:rsid w:val="0016782B"/>
    <w:rsid w:val="00167C82"/>
    <w:rsid w:val="00170EDD"/>
    <w:rsid w:val="001725C4"/>
    <w:rsid w:val="001738EC"/>
    <w:rsid w:val="00173ADA"/>
    <w:rsid w:val="0017430F"/>
    <w:rsid w:val="001752AA"/>
    <w:rsid w:val="0017605F"/>
    <w:rsid w:val="0017737B"/>
    <w:rsid w:val="00180701"/>
    <w:rsid w:val="00181680"/>
    <w:rsid w:val="0018181E"/>
    <w:rsid w:val="00182818"/>
    <w:rsid w:val="00182CDB"/>
    <w:rsid w:val="001834C0"/>
    <w:rsid w:val="00183F56"/>
    <w:rsid w:val="00183FD1"/>
    <w:rsid w:val="001854B0"/>
    <w:rsid w:val="0018551C"/>
    <w:rsid w:val="001866E3"/>
    <w:rsid w:val="001867D9"/>
    <w:rsid w:val="001868F8"/>
    <w:rsid w:val="00186901"/>
    <w:rsid w:val="00187FA2"/>
    <w:rsid w:val="001904D6"/>
    <w:rsid w:val="0019090C"/>
    <w:rsid w:val="0019154F"/>
    <w:rsid w:val="00191C76"/>
    <w:rsid w:val="0019378C"/>
    <w:rsid w:val="0019381F"/>
    <w:rsid w:val="0019473A"/>
    <w:rsid w:val="001954E9"/>
    <w:rsid w:val="00196240"/>
    <w:rsid w:val="001964C3"/>
    <w:rsid w:val="001965CE"/>
    <w:rsid w:val="00196D32"/>
    <w:rsid w:val="001A0680"/>
    <w:rsid w:val="001A07C6"/>
    <w:rsid w:val="001A0935"/>
    <w:rsid w:val="001A2748"/>
    <w:rsid w:val="001A3626"/>
    <w:rsid w:val="001A3D47"/>
    <w:rsid w:val="001A59F2"/>
    <w:rsid w:val="001A5BBD"/>
    <w:rsid w:val="001A5E53"/>
    <w:rsid w:val="001A6220"/>
    <w:rsid w:val="001A764D"/>
    <w:rsid w:val="001A7A7F"/>
    <w:rsid w:val="001A7EC4"/>
    <w:rsid w:val="001B0C12"/>
    <w:rsid w:val="001B1016"/>
    <w:rsid w:val="001B1106"/>
    <w:rsid w:val="001B1BC5"/>
    <w:rsid w:val="001B1FAE"/>
    <w:rsid w:val="001B28D8"/>
    <w:rsid w:val="001B2F65"/>
    <w:rsid w:val="001B348B"/>
    <w:rsid w:val="001B3FAF"/>
    <w:rsid w:val="001B4601"/>
    <w:rsid w:val="001B4B98"/>
    <w:rsid w:val="001B551A"/>
    <w:rsid w:val="001B6507"/>
    <w:rsid w:val="001C0044"/>
    <w:rsid w:val="001C03D1"/>
    <w:rsid w:val="001C14C4"/>
    <w:rsid w:val="001C163E"/>
    <w:rsid w:val="001C2449"/>
    <w:rsid w:val="001C26B4"/>
    <w:rsid w:val="001C2A6D"/>
    <w:rsid w:val="001C371B"/>
    <w:rsid w:val="001C414D"/>
    <w:rsid w:val="001C595E"/>
    <w:rsid w:val="001C5980"/>
    <w:rsid w:val="001C700E"/>
    <w:rsid w:val="001C7B57"/>
    <w:rsid w:val="001D07C7"/>
    <w:rsid w:val="001D0CAE"/>
    <w:rsid w:val="001D2CF7"/>
    <w:rsid w:val="001D370E"/>
    <w:rsid w:val="001D3A95"/>
    <w:rsid w:val="001D3F1E"/>
    <w:rsid w:val="001D4996"/>
    <w:rsid w:val="001D4A7D"/>
    <w:rsid w:val="001D71CB"/>
    <w:rsid w:val="001D7EB8"/>
    <w:rsid w:val="001E0197"/>
    <w:rsid w:val="001E096B"/>
    <w:rsid w:val="001E1E97"/>
    <w:rsid w:val="001E2063"/>
    <w:rsid w:val="001E3034"/>
    <w:rsid w:val="001E3102"/>
    <w:rsid w:val="001E40E4"/>
    <w:rsid w:val="001E430E"/>
    <w:rsid w:val="001E4FA6"/>
    <w:rsid w:val="001E61F3"/>
    <w:rsid w:val="001E7164"/>
    <w:rsid w:val="001F050C"/>
    <w:rsid w:val="001F24B4"/>
    <w:rsid w:val="001F46A5"/>
    <w:rsid w:val="001F48EE"/>
    <w:rsid w:val="001F5343"/>
    <w:rsid w:val="001F5E74"/>
    <w:rsid w:val="001F7711"/>
    <w:rsid w:val="00200BC6"/>
    <w:rsid w:val="002010F4"/>
    <w:rsid w:val="00201F23"/>
    <w:rsid w:val="002022F3"/>
    <w:rsid w:val="002047C4"/>
    <w:rsid w:val="00204A8D"/>
    <w:rsid w:val="00205152"/>
    <w:rsid w:val="00205A01"/>
    <w:rsid w:val="00206250"/>
    <w:rsid w:val="00206349"/>
    <w:rsid w:val="0020636A"/>
    <w:rsid w:val="00207FF7"/>
    <w:rsid w:val="00210003"/>
    <w:rsid w:val="00210C7E"/>
    <w:rsid w:val="002110F9"/>
    <w:rsid w:val="00212D4A"/>
    <w:rsid w:val="00213293"/>
    <w:rsid w:val="00213D88"/>
    <w:rsid w:val="002145A6"/>
    <w:rsid w:val="00214C92"/>
    <w:rsid w:val="00216B83"/>
    <w:rsid w:val="00217DCB"/>
    <w:rsid w:val="00217F2C"/>
    <w:rsid w:val="00220DFC"/>
    <w:rsid w:val="00221226"/>
    <w:rsid w:val="0022126F"/>
    <w:rsid w:val="002212E0"/>
    <w:rsid w:val="00222A8F"/>
    <w:rsid w:val="00224528"/>
    <w:rsid w:val="0022492C"/>
    <w:rsid w:val="00225885"/>
    <w:rsid w:val="00225CB1"/>
    <w:rsid w:val="00225F4E"/>
    <w:rsid w:val="00226143"/>
    <w:rsid w:val="00227421"/>
    <w:rsid w:val="00227C4E"/>
    <w:rsid w:val="0023020A"/>
    <w:rsid w:val="002303AF"/>
    <w:rsid w:val="00232C98"/>
    <w:rsid w:val="00233DF6"/>
    <w:rsid w:val="0023524D"/>
    <w:rsid w:val="00235491"/>
    <w:rsid w:val="002355FB"/>
    <w:rsid w:val="00236A89"/>
    <w:rsid w:val="00236DDF"/>
    <w:rsid w:val="002370F5"/>
    <w:rsid w:val="00240C5A"/>
    <w:rsid w:val="00241533"/>
    <w:rsid w:val="00241E14"/>
    <w:rsid w:val="00241FB1"/>
    <w:rsid w:val="00242097"/>
    <w:rsid w:val="002421A5"/>
    <w:rsid w:val="00242E74"/>
    <w:rsid w:val="002466F2"/>
    <w:rsid w:val="002470FC"/>
    <w:rsid w:val="002472B6"/>
    <w:rsid w:val="00247ACE"/>
    <w:rsid w:val="00250673"/>
    <w:rsid w:val="002514F0"/>
    <w:rsid w:val="002522D1"/>
    <w:rsid w:val="0025285F"/>
    <w:rsid w:val="00252D5E"/>
    <w:rsid w:val="00253167"/>
    <w:rsid w:val="00256762"/>
    <w:rsid w:val="00256BF8"/>
    <w:rsid w:val="0025794B"/>
    <w:rsid w:val="00257E08"/>
    <w:rsid w:val="00260AC6"/>
    <w:rsid w:val="002612BC"/>
    <w:rsid w:val="00261455"/>
    <w:rsid w:val="0026154D"/>
    <w:rsid w:val="0026156C"/>
    <w:rsid w:val="0026166C"/>
    <w:rsid w:val="00262364"/>
    <w:rsid w:val="00262A73"/>
    <w:rsid w:val="00262CD3"/>
    <w:rsid w:val="0026350D"/>
    <w:rsid w:val="00263599"/>
    <w:rsid w:val="0026391A"/>
    <w:rsid w:val="00263A46"/>
    <w:rsid w:val="00263F48"/>
    <w:rsid w:val="00263FD0"/>
    <w:rsid w:val="00264055"/>
    <w:rsid w:val="00264284"/>
    <w:rsid w:val="00265D18"/>
    <w:rsid w:val="00270267"/>
    <w:rsid w:val="0027106D"/>
    <w:rsid w:val="00271075"/>
    <w:rsid w:val="0027141B"/>
    <w:rsid w:val="00271C33"/>
    <w:rsid w:val="00271C96"/>
    <w:rsid w:val="00272B4D"/>
    <w:rsid w:val="00274979"/>
    <w:rsid w:val="00274B8D"/>
    <w:rsid w:val="00275570"/>
    <w:rsid w:val="0027668C"/>
    <w:rsid w:val="00276F07"/>
    <w:rsid w:val="00277C65"/>
    <w:rsid w:val="0028005F"/>
    <w:rsid w:val="002807DC"/>
    <w:rsid w:val="00280936"/>
    <w:rsid w:val="00281A63"/>
    <w:rsid w:val="00281D3D"/>
    <w:rsid w:val="0028209E"/>
    <w:rsid w:val="002820D7"/>
    <w:rsid w:val="00282406"/>
    <w:rsid w:val="0028253B"/>
    <w:rsid w:val="0028541E"/>
    <w:rsid w:val="00285564"/>
    <w:rsid w:val="002857B5"/>
    <w:rsid w:val="0028673C"/>
    <w:rsid w:val="00287904"/>
    <w:rsid w:val="00287AA8"/>
    <w:rsid w:val="00287BD7"/>
    <w:rsid w:val="00290369"/>
    <w:rsid w:val="00290BDE"/>
    <w:rsid w:val="00291793"/>
    <w:rsid w:val="00293817"/>
    <w:rsid w:val="002938D4"/>
    <w:rsid w:val="002940E6"/>
    <w:rsid w:val="00294DAD"/>
    <w:rsid w:val="00295F4B"/>
    <w:rsid w:val="002961CE"/>
    <w:rsid w:val="0029686C"/>
    <w:rsid w:val="002A0AAA"/>
    <w:rsid w:val="002A173A"/>
    <w:rsid w:val="002A2ABF"/>
    <w:rsid w:val="002A3585"/>
    <w:rsid w:val="002A46A7"/>
    <w:rsid w:val="002A53C5"/>
    <w:rsid w:val="002A5741"/>
    <w:rsid w:val="002A575E"/>
    <w:rsid w:val="002A60EA"/>
    <w:rsid w:val="002A63A5"/>
    <w:rsid w:val="002A6597"/>
    <w:rsid w:val="002A6E7D"/>
    <w:rsid w:val="002A762E"/>
    <w:rsid w:val="002B0CA0"/>
    <w:rsid w:val="002B1F3C"/>
    <w:rsid w:val="002B25FB"/>
    <w:rsid w:val="002B3B4D"/>
    <w:rsid w:val="002B42FA"/>
    <w:rsid w:val="002B52D2"/>
    <w:rsid w:val="002B582A"/>
    <w:rsid w:val="002B5EF8"/>
    <w:rsid w:val="002B688C"/>
    <w:rsid w:val="002B7DD9"/>
    <w:rsid w:val="002C0091"/>
    <w:rsid w:val="002C01D5"/>
    <w:rsid w:val="002C179C"/>
    <w:rsid w:val="002C2B64"/>
    <w:rsid w:val="002C317A"/>
    <w:rsid w:val="002C357D"/>
    <w:rsid w:val="002C3F16"/>
    <w:rsid w:val="002C466C"/>
    <w:rsid w:val="002C4A50"/>
    <w:rsid w:val="002C5034"/>
    <w:rsid w:val="002C5BE0"/>
    <w:rsid w:val="002C5BE6"/>
    <w:rsid w:val="002C6295"/>
    <w:rsid w:val="002C6B76"/>
    <w:rsid w:val="002C70E0"/>
    <w:rsid w:val="002D209E"/>
    <w:rsid w:val="002D2711"/>
    <w:rsid w:val="002D466D"/>
    <w:rsid w:val="002D4725"/>
    <w:rsid w:val="002D4F06"/>
    <w:rsid w:val="002D5D31"/>
    <w:rsid w:val="002D6399"/>
    <w:rsid w:val="002D68A6"/>
    <w:rsid w:val="002D70A8"/>
    <w:rsid w:val="002E0A32"/>
    <w:rsid w:val="002E1F17"/>
    <w:rsid w:val="002E24B7"/>
    <w:rsid w:val="002E2B33"/>
    <w:rsid w:val="002E2E33"/>
    <w:rsid w:val="002E3500"/>
    <w:rsid w:val="002E524F"/>
    <w:rsid w:val="002E57CC"/>
    <w:rsid w:val="002E5871"/>
    <w:rsid w:val="002E58F2"/>
    <w:rsid w:val="002E6387"/>
    <w:rsid w:val="002E77A2"/>
    <w:rsid w:val="002E7E20"/>
    <w:rsid w:val="002E7EA0"/>
    <w:rsid w:val="002E7F80"/>
    <w:rsid w:val="002F008F"/>
    <w:rsid w:val="002F08D5"/>
    <w:rsid w:val="002F0930"/>
    <w:rsid w:val="002F0EBE"/>
    <w:rsid w:val="002F184C"/>
    <w:rsid w:val="002F2718"/>
    <w:rsid w:val="002F29B4"/>
    <w:rsid w:val="002F2D37"/>
    <w:rsid w:val="002F2EDB"/>
    <w:rsid w:val="002F5141"/>
    <w:rsid w:val="002F7AEF"/>
    <w:rsid w:val="002F7D69"/>
    <w:rsid w:val="00300496"/>
    <w:rsid w:val="00300566"/>
    <w:rsid w:val="0030078C"/>
    <w:rsid w:val="00300D22"/>
    <w:rsid w:val="003021AC"/>
    <w:rsid w:val="00302B55"/>
    <w:rsid w:val="00303CD9"/>
    <w:rsid w:val="00304316"/>
    <w:rsid w:val="0030443C"/>
    <w:rsid w:val="00304733"/>
    <w:rsid w:val="00304F02"/>
    <w:rsid w:val="00305017"/>
    <w:rsid w:val="003056CB"/>
    <w:rsid w:val="00310225"/>
    <w:rsid w:val="003103B4"/>
    <w:rsid w:val="00311677"/>
    <w:rsid w:val="00311992"/>
    <w:rsid w:val="00311A48"/>
    <w:rsid w:val="003127D2"/>
    <w:rsid w:val="00312C03"/>
    <w:rsid w:val="0031309D"/>
    <w:rsid w:val="00314286"/>
    <w:rsid w:val="0031496D"/>
    <w:rsid w:val="003154B0"/>
    <w:rsid w:val="00315DC8"/>
    <w:rsid w:val="003175AF"/>
    <w:rsid w:val="00320DDB"/>
    <w:rsid w:val="00320F51"/>
    <w:rsid w:val="003216E5"/>
    <w:rsid w:val="00321843"/>
    <w:rsid w:val="003219FE"/>
    <w:rsid w:val="00322091"/>
    <w:rsid w:val="00323720"/>
    <w:rsid w:val="00325009"/>
    <w:rsid w:val="00325663"/>
    <w:rsid w:val="00325CB4"/>
    <w:rsid w:val="003302CE"/>
    <w:rsid w:val="00330D63"/>
    <w:rsid w:val="003310EC"/>
    <w:rsid w:val="00331C27"/>
    <w:rsid w:val="00332C38"/>
    <w:rsid w:val="0033440F"/>
    <w:rsid w:val="00334CD8"/>
    <w:rsid w:val="003353AA"/>
    <w:rsid w:val="003402EA"/>
    <w:rsid w:val="00340788"/>
    <w:rsid w:val="0034196A"/>
    <w:rsid w:val="003425C6"/>
    <w:rsid w:val="00343843"/>
    <w:rsid w:val="003456D0"/>
    <w:rsid w:val="003467EE"/>
    <w:rsid w:val="003474D9"/>
    <w:rsid w:val="003507C0"/>
    <w:rsid w:val="00350DA5"/>
    <w:rsid w:val="003514EA"/>
    <w:rsid w:val="00352CC4"/>
    <w:rsid w:val="003560DD"/>
    <w:rsid w:val="00356248"/>
    <w:rsid w:val="003562F6"/>
    <w:rsid w:val="00357B5D"/>
    <w:rsid w:val="00362C10"/>
    <w:rsid w:val="00363792"/>
    <w:rsid w:val="003641CB"/>
    <w:rsid w:val="003644E2"/>
    <w:rsid w:val="00364A3E"/>
    <w:rsid w:val="003654CF"/>
    <w:rsid w:val="00365E68"/>
    <w:rsid w:val="00365F92"/>
    <w:rsid w:val="00366BB1"/>
    <w:rsid w:val="00367313"/>
    <w:rsid w:val="00367978"/>
    <w:rsid w:val="00371FF2"/>
    <w:rsid w:val="003722EB"/>
    <w:rsid w:val="00372C31"/>
    <w:rsid w:val="00373376"/>
    <w:rsid w:val="00373F64"/>
    <w:rsid w:val="00374798"/>
    <w:rsid w:val="003754AD"/>
    <w:rsid w:val="00375664"/>
    <w:rsid w:val="003757DB"/>
    <w:rsid w:val="00375CC7"/>
    <w:rsid w:val="00375F02"/>
    <w:rsid w:val="00375F47"/>
    <w:rsid w:val="00376B1D"/>
    <w:rsid w:val="00377849"/>
    <w:rsid w:val="00377A43"/>
    <w:rsid w:val="00377D2C"/>
    <w:rsid w:val="00377EC0"/>
    <w:rsid w:val="00381BB4"/>
    <w:rsid w:val="0038384B"/>
    <w:rsid w:val="003842AA"/>
    <w:rsid w:val="003844E2"/>
    <w:rsid w:val="0038488D"/>
    <w:rsid w:val="00384BBB"/>
    <w:rsid w:val="0038599B"/>
    <w:rsid w:val="003869DD"/>
    <w:rsid w:val="00386EFC"/>
    <w:rsid w:val="00387556"/>
    <w:rsid w:val="00390FFD"/>
    <w:rsid w:val="00392425"/>
    <w:rsid w:val="00393EF2"/>
    <w:rsid w:val="00394071"/>
    <w:rsid w:val="00394473"/>
    <w:rsid w:val="00396E53"/>
    <w:rsid w:val="00397A49"/>
    <w:rsid w:val="003A068D"/>
    <w:rsid w:val="003A18AE"/>
    <w:rsid w:val="003A1DCB"/>
    <w:rsid w:val="003A1DDB"/>
    <w:rsid w:val="003A205C"/>
    <w:rsid w:val="003A32D7"/>
    <w:rsid w:val="003A3C6E"/>
    <w:rsid w:val="003A6C3D"/>
    <w:rsid w:val="003A74B1"/>
    <w:rsid w:val="003B1538"/>
    <w:rsid w:val="003B1C59"/>
    <w:rsid w:val="003B2362"/>
    <w:rsid w:val="003B253E"/>
    <w:rsid w:val="003B37C3"/>
    <w:rsid w:val="003B39E1"/>
    <w:rsid w:val="003B3E7E"/>
    <w:rsid w:val="003B4277"/>
    <w:rsid w:val="003B44D7"/>
    <w:rsid w:val="003B4533"/>
    <w:rsid w:val="003B4FA5"/>
    <w:rsid w:val="003B52C7"/>
    <w:rsid w:val="003B5307"/>
    <w:rsid w:val="003B5BAE"/>
    <w:rsid w:val="003B6679"/>
    <w:rsid w:val="003B748F"/>
    <w:rsid w:val="003B7F56"/>
    <w:rsid w:val="003B7FEB"/>
    <w:rsid w:val="003C0265"/>
    <w:rsid w:val="003C24D8"/>
    <w:rsid w:val="003C2A35"/>
    <w:rsid w:val="003C31AD"/>
    <w:rsid w:val="003C4E1A"/>
    <w:rsid w:val="003C50FE"/>
    <w:rsid w:val="003C570A"/>
    <w:rsid w:val="003D0827"/>
    <w:rsid w:val="003D08E9"/>
    <w:rsid w:val="003D09C8"/>
    <w:rsid w:val="003D1970"/>
    <w:rsid w:val="003D1A66"/>
    <w:rsid w:val="003D3247"/>
    <w:rsid w:val="003D4784"/>
    <w:rsid w:val="003D4B8F"/>
    <w:rsid w:val="003E05EC"/>
    <w:rsid w:val="003E24BE"/>
    <w:rsid w:val="003E36A3"/>
    <w:rsid w:val="003E39A9"/>
    <w:rsid w:val="003E572A"/>
    <w:rsid w:val="003E57FF"/>
    <w:rsid w:val="003E6FBD"/>
    <w:rsid w:val="003E7AC1"/>
    <w:rsid w:val="003F05E5"/>
    <w:rsid w:val="003F05EE"/>
    <w:rsid w:val="003F0847"/>
    <w:rsid w:val="003F3EB1"/>
    <w:rsid w:val="003F6723"/>
    <w:rsid w:val="003F6753"/>
    <w:rsid w:val="003F726F"/>
    <w:rsid w:val="003F755D"/>
    <w:rsid w:val="003F76B6"/>
    <w:rsid w:val="0040116F"/>
    <w:rsid w:val="00401B92"/>
    <w:rsid w:val="00401EE2"/>
    <w:rsid w:val="0040247A"/>
    <w:rsid w:val="0040394D"/>
    <w:rsid w:val="004043D0"/>
    <w:rsid w:val="00406650"/>
    <w:rsid w:val="004076B6"/>
    <w:rsid w:val="0041030A"/>
    <w:rsid w:val="00410592"/>
    <w:rsid w:val="00410967"/>
    <w:rsid w:val="00410971"/>
    <w:rsid w:val="004112FE"/>
    <w:rsid w:val="004113CD"/>
    <w:rsid w:val="00411C38"/>
    <w:rsid w:val="00412A71"/>
    <w:rsid w:val="00413B95"/>
    <w:rsid w:val="00413E86"/>
    <w:rsid w:val="00414B48"/>
    <w:rsid w:val="00414D25"/>
    <w:rsid w:val="00415546"/>
    <w:rsid w:val="004162C1"/>
    <w:rsid w:val="00416343"/>
    <w:rsid w:val="004177BE"/>
    <w:rsid w:val="00420AFB"/>
    <w:rsid w:val="00420EA7"/>
    <w:rsid w:val="00421687"/>
    <w:rsid w:val="00423A88"/>
    <w:rsid w:val="00423C19"/>
    <w:rsid w:val="00424966"/>
    <w:rsid w:val="00424A0C"/>
    <w:rsid w:val="00424C00"/>
    <w:rsid w:val="00424D7C"/>
    <w:rsid w:val="004255CF"/>
    <w:rsid w:val="00425AED"/>
    <w:rsid w:val="004270F7"/>
    <w:rsid w:val="00427C63"/>
    <w:rsid w:val="00427FEF"/>
    <w:rsid w:val="004306F5"/>
    <w:rsid w:val="00430BFF"/>
    <w:rsid w:val="00431088"/>
    <w:rsid w:val="00431184"/>
    <w:rsid w:val="00431449"/>
    <w:rsid w:val="004330E1"/>
    <w:rsid w:val="00433C8B"/>
    <w:rsid w:val="00433F7F"/>
    <w:rsid w:val="00437762"/>
    <w:rsid w:val="004405D8"/>
    <w:rsid w:val="004423F2"/>
    <w:rsid w:val="00443241"/>
    <w:rsid w:val="00443929"/>
    <w:rsid w:val="00443F34"/>
    <w:rsid w:val="00444203"/>
    <w:rsid w:val="00445C4A"/>
    <w:rsid w:val="00445D23"/>
    <w:rsid w:val="00447C70"/>
    <w:rsid w:val="0045178D"/>
    <w:rsid w:val="0045184E"/>
    <w:rsid w:val="00453CFF"/>
    <w:rsid w:val="00454715"/>
    <w:rsid w:val="00454C47"/>
    <w:rsid w:val="004553F1"/>
    <w:rsid w:val="00455557"/>
    <w:rsid w:val="00455861"/>
    <w:rsid w:val="00455891"/>
    <w:rsid w:val="00457405"/>
    <w:rsid w:val="00457756"/>
    <w:rsid w:val="00457D18"/>
    <w:rsid w:val="004604B4"/>
    <w:rsid w:val="0046085F"/>
    <w:rsid w:val="00460BC3"/>
    <w:rsid w:val="00460D14"/>
    <w:rsid w:val="00462704"/>
    <w:rsid w:val="00462A31"/>
    <w:rsid w:val="004635EA"/>
    <w:rsid w:val="004638CD"/>
    <w:rsid w:val="00464689"/>
    <w:rsid w:val="00465486"/>
    <w:rsid w:val="004657E9"/>
    <w:rsid w:val="00465C5F"/>
    <w:rsid w:val="00465FCC"/>
    <w:rsid w:val="00466718"/>
    <w:rsid w:val="00467E35"/>
    <w:rsid w:val="00470957"/>
    <w:rsid w:val="00471861"/>
    <w:rsid w:val="00471D6F"/>
    <w:rsid w:val="00473D1B"/>
    <w:rsid w:val="00473F40"/>
    <w:rsid w:val="004741C0"/>
    <w:rsid w:val="004750F2"/>
    <w:rsid w:val="00475130"/>
    <w:rsid w:val="004755A2"/>
    <w:rsid w:val="004759F5"/>
    <w:rsid w:val="00475CBD"/>
    <w:rsid w:val="00475EE0"/>
    <w:rsid w:val="004762B1"/>
    <w:rsid w:val="00477DE3"/>
    <w:rsid w:val="00477E2C"/>
    <w:rsid w:val="00477F6A"/>
    <w:rsid w:val="00480889"/>
    <w:rsid w:val="004819AB"/>
    <w:rsid w:val="00481A03"/>
    <w:rsid w:val="00481BEA"/>
    <w:rsid w:val="0048213D"/>
    <w:rsid w:val="004828A2"/>
    <w:rsid w:val="004848C2"/>
    <w:rsid w:val="00484FA5"/>
    <w:rsid w:val="00486610"/>
    <w:rsid w:val="00487363"/>
    <w:rsid w:val="004878C3"/>
    <w:rsid w:val="00487B7D"/>
    <w:rsid w:val="00490B8B"/>
    <w:rsid w:val="004911E8"/>
    <w:rsid w:val="00491DDF"/>
    <w:rsid w:val="004924FE"/>
    <w:rsid w:val="00492BBE"/>
    <w:rsid w:val="0049438B"/>
    <w:rsid w:val="00494EE2"/>
    <w:rsid w:val="0049531B"/>
    <w:rsid w:val="0049534F"/>
    <w:rsid w:val="00495DF5"/>
    <w:rsid w:val="004962B5"/>
    <w:rsid w:val="004973F7"/>
    <w:rsid w:val="004A20E4"/>
    <w:rsid w:val="004A233A"/>
    <w:rsid w:val="004A2F09"/>
    <w:rsid w:val="004A3B99"/>
    <w:rsid w:val="004A4C03"/>
    <w:rsid w:val="004A6275"/>
    <w:rsid w:val="004A6597"/>
    <w:rsid w:val="004A67EE"/>
    <w:rsid w:val="004A76BB"/>
    <w:rsid w:val="004A7D47"/>
    <w:rsid w:val="004B1AE5"/>
    <w:rsid w:val="004B27D2"/>
    <w:rsid w:val="004B36C5"/>
    <w:rsid w:val="004B3B8E"/>
    <w:rsid w:val="004B45AA"/>
    <w:rsid w:val="004B5A66"/>
    <w:rsid w:val="004B6763"/>
    <w:rsid w:val="004C1B48"/>
    <w:rsid w:val="004C2D2C"/>
    <w:rsid w:val="004C3518"/>
    <w:rsid w:val="004C569B"/>
    <w:rsid w:val="004C5E13"/>
    <w:rsid w:val="004C6651"/>
    <w:rsid w:val="004C6BA6"/>
    <w:rsid w:val="004C6BC5"/>
    <w:rsid w:val="004D186B"/>
    <w:rsid w:val="004D3C4D"/>
    <w:rsid w:val="004D6D50"/>
    <w:rsid w:val="004D7550"/>
    <w:rsid w:val="004D7B69"/>
    <w:rsid w:val="004E047D"/>
    <w:rsid w:val="004E04F3"/>
    <w:rsid w:val="004E0AB7"/>
    <w:rsid w:val="004E1F4F"/>
    <w:rsid w:val="004E37F9"/>
    <w:rsid w:val="004E3C5E"/>
    <w:rsid w:val="004E45A0"/>
    <w:rsid w:val="004E49E8"/>
    <w:rsid w:val="004E4A3E"/>
    <w:rsid w:val="004E559F"/>
    <w:rsid w:val="004E5A79"/>
    <w:rsid w:val="004E5E7F"/>
    <w:rsid w:val="004E6340"/>
    <w:rsid w:val="004E65D3"/>
    <w:rsid w:val="004E750D"/>
    <w:rsid w:val="004F01CC"/>
    <w:rsid w:val="004F0A59"/>
    <w:rsid w:val="004F115F"/>
    <w:rsid w:val="004F2073"/>
    <w:rsid w:val="004F22A4"/>
    <w:rsid w:val="004F271C"/>
    <w:rsid w:val="004F2A56"/>
    <w:rsid w:val="004F42BD"/>
    <w:rsid w:val="004F45D9"/>
    <w:rsid w:val="004F47E1"/>
    <w:rsid w:val="004F5DD9"/>
    <w:rsid w:val="004F5E2F"/>
    <w:rsid w:val="004F619E"/>
    <w:rsid w:val="004F6483"/>
    <w:rsid w:val="004F67A7"/>
    <w:rsid w:val="004F6828"/>
    <w:rsid w:val="004F71FE"/>
    <w:rsid w:val="004F7767"/>
    <w:rsid w:val="004F7F40"/>
    <w:rsid w:val="004F7FDD"/>
    <w:rsid w:val="00500885"/>
    <w:rsid w:val="00502B14"/>
    <w:rsid w:val="0050311C"/>
    <w:rsid w:val="0050355E"/>
    <w:rsid w:val="00503643"/>
    <w:rsid w:val="00503D39"/>
    <w:rsid w:val="005040EA"/>
    <w:rsid w:val="00504162"/>
    <w:rsid w:val="00504765"/>
    <w:rsid w:val="00504C2F"/>
    <w:rsid w:val="005107CB"/>
    <w:rsid w:val="00510E09"/>
    <w:rsid w:val="005129F7"/>
    <w:rsid w:val="00512CD5"/>
    <w:rsid w:val="00513338"/>
    <w:rsid w:val="005143F5"/>
    <w:rsid w:val="00515B8E"/>
    <w:rsid w:val="005170C9"/>
    <w:rsid w:val="0052134D"/>
    <w:rsid w:val="0052197C"/>
    <w:rsid w:val="00521A14"/>
    <w:rsid w:val="0052288B"/>
    <w:rsid w:val="0052316C"/>
    <w:rsid w:val="00523DFF"/>
    <w:rsid w:val="005240D4"/>
    <w:rsid w:val="0052488F"/>
    <w:rsid w:val="00525C84"/>
    <w:rsid w:val="00525CC7"/>
    <w:rsid w:val="005266E4"/>
    <w:rsid w:val="00531D14"/>
    <w:rsid w:val="00532E31"/>
    <w:rsid w:val="00533540"/>
    <w:rsid w:val="00533CE6"/>
    <w:rsid w:val="00534A53"/>
    <w:rsid w:val="00535208"/>
    <w:rsid w:val="0053523D"/>
    <w:rsid w:val="005359A8"/>
    <w:rsid w:val="005364FB"/>
    <w:rsid w:val="005377CC"/>
    <w:rsid w:val="0054049E"/>
    <w:rsid w:val="00540854"/>
    <w:rsid w:val="00540B20"/>
    <w:rsid w:val="00540F79"/>
    <w:rsid w:val="005420B1"/>
    <w:rsid w:val="00543199"/>
    <w:rsid w:val="0054449B"/>
    <w:rsid w:val="005455BE"/>
    <w:rsid w:val="00545F24"/>
    <w:rsid w:val="00546110"/>
    <w:rsid w:val="0054638B"/>
    <w:rsid w:val="00546EF0"/>
    <w:rsid w:val="00550288"/>
    <w:rsid w:val="00551BFB"/>
    <w:rsid w:val="0055279F"/>
    <w:rsid w:val="00552F44"/>
    <w:rsid w:val="00553805"/>
    <w:rsid w:val="00554B40"/>
    <w:rsid w:val="005558F2"/>
    <w:rsid w:val="00555E2E"/>
    <w:rsid w:val="00555FB1"/>
    <w:rsid w:val="005567F1"/>
    <w:rsid w:val="00556F21"/>
    <w:rsid w:val="00557386"/>
    <w:rsid w:val="00560433"/>
    <w:rsid w:val="00561A0D"/>
    <w:rsid w:val="00562065"/>
    <w:rsid w:val="00562CB7"/>
    <w:rsid w:val="00563AF5"/>
    <w:rsid w:val="00563E1A"/>
    <w:rsid w:val="005646CC"/>
    <w:rsid w:val="00564F9A"/>
    <w:rsid w:val="0056599F"/>
    <w:rsid w:val="00566083"/>
    <w:rsid w:val="00566871"/>
    <w:rsid w:val="00566ADA"/>
    <w:rsid w:val="00566C1B"/>
    <w:rsid w:val="00567382"/>
    <w:rsid w:val="005674E6"/>
    <w:rsid w:val="00567D61"/>
    <w:rsid w:val="00567E9C"/>
    <w:rsid w:val="0057138D"/>
    <w:rsid w:val="0057167D"/>
    <w:rsid w:val="00571682"/>
    <w:rsid w:val="00571828"/>
    <w:rsid w:val="00572CAA"/>
    <w:rsid w:val="0057417B"/>
    <w:rsid w:val="00574822"/>
    <w:rsid w:val="005768CD"/>
    <w:rsid w:val="005803A8"/>
    <w:rsid w:val="0058054F"/>
    <w:rsid w:val="00581A20"/>
    <w:rsid w:val="00581A9D"/>
    <w:rsid w:val="00581D5F"/>
    <w:rsid w:val="00583259"/>
    <w:rsid w:val="005847A8"/>
    <w:rsid w:val="00584F59"/>
    <w:rsid w:val="0058565B"/>
    <w:rsid w:val="00585DAE"/>
    <w:rsid w:val="005861FF"/>
    <w:rsid w:val="00587249"/>
    <w:rsid w:val="00590596"/>
    <w:rsid w:val="00591A85"/>
    <w:rsid w:val="00591C16"/>
    <w:rsid w:val="00592E7A"/>
    <w:rsid w:val="00593527"/>
    <w:rsid w:val="005937E2"/>
    <w:rsid w:val="00594980"/>
    <w:rsid w:val="00595852"/>
    <w:rsid w:val="00595DAE"/>
    <w:rsid w:val="0059608A"/>
    <w:rsid w:val="005A00D8"/>
    <w:rsid w:val="005A02CB"/>
    <w:rsid w:val="005A05EC"/>
    <w:rsid w:val="005A0767"/>
    <w:rsid w:val="005A15AB"/>
    <w:rsid w:val="005A176F"/>
    <w:rsid w:val="005A1802"/>
    <w:rsid w:val="005A18BB"/>
    <w:rsid w:val="005A1E2E"/>
    <w:rsid w:val="005A2C8B"/>
    <w:rsid w:val="005A31C8"/>
    <w:rsid w:val="005A332E"/>
    <w:rsid w:val="005A56BB"/>
    <w:rsid w:val="005A5B4F"/>
    <w:rsid w:val="005A79D6"/>
    <w:rsid w:val="005B0064"/>
    <w:rsid w:val="005B0426"/>
    <w:rsid w:val="005B25A7"/>
    <w:rsid w:val="005B36D2"/>
    <w:rsid w:val="005B4378"/>
    <w:rsid w:val="005B69D4"/>
    <w:rsid w:val="005B69E5"/>
    <w:rsid w:val="005B75B6"/>
    <w:rsid w:val="005C079B"/>
    <w:rsid w:val="005C16D1"/>
    <w:rsid w:val="005C36E7"/>
    <w:rsid w:val="005C4696"/>
    <w:rsid w:val="005C4B42"/>
    <w:rsid w:val="005C528A"/>
    <w:rsid w:val="005C7583"/>
    <w:rsid w:val="005C7B5E"/>
    <w:rsid w:val="005D0246"/>
    <w:rsid w:val="005D1855"/>
    <w:rsid w:val="005D1A87"/>
    <w:rsid w:val="005D1D2E"/>
    <w:rsid w:val="005D2E49"/>
    <w:rsid w:val="005D44DD"/>
    <w:rsid w:val="005D4661"/>
    <w:rsid w:val="005D5570"/>
    <w:rsid w:val="005D6266"/>
    <w:rsid w:val="005D6464"/>
    <w:rsid w:val="005D6D5E"/>
    <w:rsid w:val="005D72D8"/>
    <w:rsid w:val="005D7DF8"/>
    <w:rsid w:val="005D7F4F"/>
    <w:rsid w:val="005E0026"/>
    <w:rsid w:val="005E24EE"/>
    <w:rsid w:val="005E2D49"/>
    <w:rsid w:val="005E3F54"/>
    <w:rsid w:val="005E4328"/>
    <w:rsid w:val="005E4CC7"/>
    <w:rsid w:val="005E623A"/>
    <w:rsid w:val="005E6391"/>
    <w:rsid w:val="005E66BD"/>
    <w:rsid w:val="005E7250"/>
    <w:rsid w:val="005F0378"/>
    <w:rsid w:val="005F0A12"/>
    <w:rsid w:val="005F0A97"/>
    <w:rsid w:val="005F1B6F"/>
    <w:rsid w:val="005F25CA"/>
    <w:rsid w:val="005F2896"/>
    <w:rsid w:val="005F28AF"/>
    <w:rsid w:val="005F2DB1"/>
    <w:rsid w:val="005F443F"/>
    <w:rsid w:val="005F4820"/>
    <w:rsid w:val="005F514D"/>
    <w:rsid w:val="005F6011"/>
    <w:rsid w:val="005F6A20"/>
    <w:rsid w:val="005F73FE"/>
    <w:rsid w:val="00600358"/>
    <w:rsid w:val="00600BA3"/>
    <w:rsid w:val="00600C6C"/>
    <w:rsid w:val="00600E3A"/>
    <w:rsid w:val="00600EC0"/>
    <w:rsid w:val="00601A36"/>
    <w:rsid w:val="00602593"/>
    <w:rsid w:val="006035F2"/>
    <w:rsid w:val="0060420A"/>
    <w:rsid w:val="0060427E"/>
    <w:rsid w:val="00604699"/>
    <w:rsid w:val="006049A8"/>
    <w:rsid w:val="00605793"/>
    <w:rsid w:val="0060591E"/>
    <w:rsid w:val="006059EA"/>
    <w:rsid w:val="00606B7B"/>
    <w:rsid w:val="0060712C"/>
    <w:rsid w:val="006075A2"/>
    <w:rsid w:val="00610717"/>
    <w:rsid w:val="0061157D"/>
    <w:rsid w:val="006117C0"/>
    <w:rsid w:val="006117F7"/>
    <w:rsid w:val="006119B5"/>
    <w:rsid w:val="0061207E"/>
    <w:rsid w:val="00612445"/>
    <w:rsid w:val="00613195"/>
    <w:rsid w:val="00613901"/>
    <w:rsid w:val="006139D4"/>
    <w:rsid w:val="00613DD1"/>
    <w:rsid w:val="00615AB1"/>
    <w:rsid w:val="006178EA"/>
    <w:rsid w:val="00617E4C"/>
    <w:rsid w:val="00620486"/>
    <w:rsid w:val="006211C2"/>
    <w:rsid w:val="00623371"/>
    <w:rsid w:val="006233D1"/>
    <w:rsid w:val="00623BC5"/>
    <w:rsid w:val="00623DDB"/>
    <w:rsid w:val="00624944"/>
    <w:rsid w:val="006249AF"/>
    <w:rsid w:val="00626756"/>
    <w:rsid w:val="00626A95"/>
    <w:rsid w:val="006271DA"/>
    <w:rsid w:val="00627E91"/>
    <w:rsid w:val="006305FA"/>
    <w:rsid w:val="00631700"/>
    <w:rsid w:val="006317D5"/>
    <w:rsid w:val="00631C13"/>
    <w:rsid w:val="0063207E"/>
    <w:rsid w:val="006334DA"/>
    <w:rsid w:val="00633865"/>
    <w:rsid w:val="0063488B"/>
    <w:rsid w:val="00634A07"/>
    <w:rsid w:val="00635030"/>
    <w:rsid w:val="00635257"/>
    <w:rsid w:val="0063571E"/>
    <w:rsid w:val="00635E30"/>
    <w:rsid w:val="0063673C"/>
    <w:rsid w:val="006367E9"/>
    <w:rsid w:val="00640945"/>
    <w:rsid w:val="00640CF2"/>
    <w:rsid w:val="006410FD"/>
    <w:rsid w:val="0064179A"/>
    <w:rsid w:val="00641975"/>
    <w:rsid w:val="0064210F"/>
    <w:rsid w:val="00642629"/>
    <w:rsid w:val="0064314B"/>
    <w:rsid w:val="0064401F"/>
    <w:rsid w:val="006444E3"/>
    <w:rsid w:val="00645F80"/>
    <w:rsid w:val="00646785"/>
    <w:rsid w:val="00646C68"/>
    <w:rsid w:val="00646DC7"/>
    <w:rsid w:val="00647F28"/>
    <w:rsid w:val="00650502"/>
    <w:rsid w:val="00650B94"/>
    <w:rsid w:val="00650D18"/>
    <w:rsid w:val="00650FB2"/>
    <w:rsid w:val="00651295"/>
    <w:rsid w:val="00651B2E"/>
    <w:rsid w:val="00653010"/>
    <w:rsid w:val="00653F8E"/>
    <w:rsid w:val="00654266"/>
    <w:rsid w:val="006546DA"/>
    <w:rsid w:val="006547CC"/>
    <w:rsid w:val="00655AB1"/>
    <w:rsid w:val="00655BA1"/>
    <w:rsid w:val="00656284"/>
    <w:rsid w:val="006568A5"/>
    <w:rsid w:val="006569DD"/>
    <w:rsid w:val="00656AA2"/>
    <w:rsid w:val="00656AB8"/>
    <w:rsid w:val="00656D09"/>
    <w:rsid w:val="0065713E"/>
    <w:rsid w:val="006572ED"/>
    <w:rsid w:val="0065792E"/>
    <w:rsid w:val="00657FDA"/>
    <w:rsid w:val="006602B3"/>
    <w:rsid w:val="0066093D"/>
    <w:rsid w:val="00660F93"/>
    <w:rsid w:val="0066101A"/>
    <w:rsid w:val="0066101B"/>
    <w:rsid w:val="00661A84"/>
    <w:rsid w:val="0066278E"/>
    <w:rsid w:val="00663BE1"/>
    <w:rsid w:val="00664810"/>
    <w:rsid w:val="00664CB1"/>
    <w:rsid w:val="00665314"/>
    <w:rsid w:val="006668B4"/>
    <w:rsid w:val="00666AFB"/>
    <w:rsid w:val="006670AC"/>
    <w:rsid w:val="00667C11"/>
    <w:rsid w:val="00670255"/>
    <w:rsid w:val="006730C8"/>
    <w:rsid w:val="00675905"/>
    <w:rsid w:val="00675A19"/>
    <w:rsid w:val="00675C27"/>
    <w:rsid w:val="0067621C"/>
    <w:rsid w:val="00676ADD"/>
    <w:rsid w:val="00676B77"/>
    <w:rsid w:val="0067790A"/>
    <w:rsid w:val="00677C56"/>
    <w:rsid w:val="006814CE"/>
    <w:rsid w:val="006816B3"/>
    <w:rsid w:val="00681D30"/>
    <w:rsid w:val="00681F3D"/>
    <w:rsid w:val="00681F77"/>
    <w:rsid w:val="00683576"/>
    <w:rsid w:val="00683740"/>
    <w:rsid w:val="00683F92"/>
    <w:rsid w:val="00684D4F"/>
    <w:rsid w:val="00684FB4"/>
    <w:rsid w:val="00685595"/>
    <w:rsid w:val="00686EC6"/>
    <w:rsid w:val="006872AA"/>
    <w:rsid w:val="00687C18"/>
    <w:rsid w:val="00691163"/>
    <w:rsid w:val="00691415"/>
    <w:rsid w:val="00693BB0"/>
    <w:rsid w:val="00694073"/>
    <w:rsid w:val="00694504"/>
    <w:rsid w:val="006948A0"/>
    <w:rsid w:val="00695B56"/>
    <w:rsid w:val="006A1C73"/>
    <w:rsid w:val="006A3C17"/>
    <w:rsid w:val="006A48F6"/>
    <w:rsid w:val="006A4FE1"/>
    <w:rsid w:val="006A52D5"/>
    <w:rsid w:val="006A5632"/>
    <w:rsid w:val="006B0A27"/>
    <w:rsid w:val="006B4777"/>
    <w:rsid w:val="006B48A9"/>
    <w:rsid w:val="006B51FF"/>
    <w:rsid w:val="006B57DE"/>
    <w:rsid w:val="006B65A2"/>
    <w:rsid w:val="006B6889"/>
    <w:rsid w:val="006B771F"/>
    <w:rsid w:val="006B7DDE"/>
    <w:rsid w:val="006C0342"/>
    <w:rsid w:val="006C10A4"/>
    <w:rsid w:val="006C21D3"/>
    <w:rsid w:val="006C27DE"/>
    <w:rsid w:val="006C5159"/>
    <w:rsid w:val="006C59C8"/>
    <w:rsid w:val="006C7D81"/>
    <w:rsid w:val="006D09D6"/>
    <w:rsid w:val="006D0A8C"/>
    <w:rsid w:val="006D137F"/>
    <w:rsid w:val="006D1530"/>
    <w:rsid w:val="006D2DFA"/>
    <w:rsid w:val="006D31A1"/>
    <w:rsid w:val="006D3A42"/>
    <w:rsid w:val="006D430C"/>
    <w:rsid w:val="006D43BD"/>
    <w:rsid w:val="006D4716"/>
    <w:rsid w:val="006D50F0"/>
    <w:rsid w:val="006D581D"/>
    <w:rsid w:val="006D621F"/>
    <w:rsid w:val="006D6A1F"/>
    <w:rsid w:val="006E04BE"/>
    <w:rsid w:val="006E21E5"/>
    <w:rsid w:val="006E2AC3"/>
    <w:rsid w:val="006E2D76"/>
    <w:rsid w:val="006E31C7"/>
    <w:rsid w:val="006E371B"/>
    <w:rsid w:val="006E42E1"/>
    <w:rsid w:val="006E5D63"/>
    <w:rsid w:val="006E5E52"/>
    <w:rsid w:val="006E6227"/>
    <w:rsid w:val="006E690D"/>
    <w:rsid w:val="006E6A38"/>
    <w:rsid w:val="006E76B4"/>
    <w:rsid w:val="006E7D4A"/>
    <w:rsid w:val="006F0349"/>
    <w:rsid w:val="006F1310"/>
    <w:rsid w:val="006F1D3A"/>
    <w:rsid w:val="006F1EE8"/>
    <w:rsid w:val="006F2702"/>
    <w:rsid w:val="006F31D8"/>
    <w:rsid w:val="006F3563"/>
    <w:rsid w:val="006F357E"/>
    <w:rsid w:val="006F48EC"/>
    <w:rsid w:val="006F4E25"/>
    <w:rsid w:val="006F527D"/>
    <w:rsid w:val="006F6A0B"/>
    <w:rsid w:val="0070027E"/>
    <w:rsid w:val="00700ADC"/>
    <w:rsid w:val="00700D65"/>
    <w:rsid w:val="00700FD1"/>
    <w:rsid w:val="00701AC3"/>
    <w:rsid w:val="00702F33"/>
    <w:rsid w:val="007031D2"/>
    <w:rsid w:val="007039B8"/>
    <w:rsid w:val="00704220"/>
    <w:rsid w:val="0070478E"/>
    <w:rsid w:val="007050C7"/>
    <w:rsid w:val="0070562C"/>
    <w:rsid w:val="00705BF0"/>
    <w:rsid w:val="0070636C"/>
    <w:rsid w:val="00706F17"/>
    <w:rsid w:val="00707682"/>
    <w:rsid w:val="00710211"/>
    <w:rsid w:val="00710326"/>
    <w:rsid w:val="00710B6B"/>
    <w:rsid w:val="0071203D"/>
    <w:rsid w:val="007121FE"/>
    <w:rsid w:val="00712A73"/>
    <w:rsid w:val="00712A8A"/>
    <w:rsid w:val="00712F8E"/>
    <w:rsid w:val="007134C9"/>
    <w:rsid w:val="00713FF8"/>
    <w:rsid w:val="00714407"/>
    <w:rsid w:val="0071582B"/>
    <w:rsid w:val="007158DF"/>
    <w:rsid w:val="00716506"/>
    <w:rsid w:val="00716CC3"/>
    <w:rsid w:val="00717160"/>
    <w:rsid w:val="00717314"/>
    <w:rsid w:val="007175BF"/>
    <w:rsid w:val="00717D6C"/>
    <w:rsid w:val="0072037B"/>
    <w:rsid w:val="00720596"/>
    <w:rsid w:val="00720855"/>
    <w:rsid w:val="00722C93"/>
    <w:rsid w:val="007246B8"/>
    <w:rsid w:val="0072473D"/>
    <w:rsid w:val="0072522B"/>
    <w:rsid w:val="007254B0"/>
    <w:rsid w:val="00727AB8"/>
    <w:rsid w:val="00730DD4"/>
    <w:rsid w:val="00732244"/>
    <w:rsid w:val="007324D9"/>
    <w:rsid w:val="00734841"/>
    <w:rsid w:val="0073524D"/>
    <w:rsid w:val="0073536F"/>
    <w:rsid w:val="007353FC"/>
    <w:rsid w:val="00736220"/>
    <w:rsid w:val="00736834"/>
    <w:rsid w:val="00736F5C"/>
    <w:rsid w:val="007374C4"/>
    <w:rsid w:val="0074073B"/>
    <w:rsid w:val="0074080A"/>
    <w:rsid w:val="00740CF1"/>
    <w:rsid w:val="00740FA8"/>
    <w:rsid w:val="00741387"/>
    <w:rsid w:val="00741608"/>
    <w:rsid w:val="00742EC4"/>
    <w:rsid w:val="007433D3"/>
    <w:rsid w:val="00743913"/>
    <w:rsid w:val="00743A65"/>
    <w:rsid w:val="00743EFA"/>
    <w:rsid w:val="00744940"/>
    <w:rsid w:val="00744FE9"/>
    <w:rsid w:val="00745692"/>
    <w:rsid w:val="007468F3"/>
    <w:rsid w:val="00746AE8"/>
    <w:rsid w:val="00746F1B"/>
    <w:rsid w:val="007476D3"/>
    <w:rsid w:val="007477F3"/>
    <w:rsid w:val="0075136E"/>
    <w:rsid w:val="007517B2"/>
    <w:rsid w:val="0075295C"/>
    <w:rsid w:val="00752A5C"/>
    <w:rsid w:val="00752BAB"/>
    <w:rsid w:val="00752E7E"/>
    <w:rsid w:val="00753D04"/>
    <w:rsid w:val="00753ED8"/>
    <w:rsid w:val="007545BB"/>
    <w:rsid w:val="00755455"/>
    <w:rsid w:val="00755BDC"/>
    <w:rsid w:val="00755D4C"/>
    <w:rsid w:val="007565F5"/>
    <w:rsid w:val="00756F39"/>
    <w:rsid w:val="007608B4"/>
    <w:rsid w:val="007615E2"/>
    <w:rsid w:val="007622BC"/>
    <w:rsid w:val="007623FE"/>
    <w:rsid w:val="0076253B"/>
    <w:rsid w:val="0076291F"/>
    <w:rsid w:val="007643B4"/>
    <w:rsid w:val="00764653"/>
    <w:rsid w:val="00765595"/>
    <w:rsid w:val="007669D4"/>
    <w:rsid w:val="0077039B"/>
    <w:rsid w:val="00770AAD"/>
    <w:rsid w:val="00771154"/>
    <w:rsid w:val="00771352"/>
    <w:rsid w:val="00771B84"/>
    <w:rsid w:val="00773E3F"/>
    <w:rsid w:val="00776832"/>
    <w:rsid w:val="00776A4E"/>
    <w:rsid w:val="00776FFF"/>
    <w:rsid w:val="007776C3"/>
    <w:rsid w:val="007815D6"/>
    <w:rsid w:val="00781FA8"/>
    <w:rsid w:val="0078214A"/>
    <w:rsid w:val="0078242B"/>
    <w:rsid w:val="0078277E"/>
    <w:rsid w:val="00782AAB"/>
    <w:rsid w:val="00782C91"/>
    <w:rsid w:val="00783C55"/>
    <w:rsid w:val="0078424C"/>
    <w:rsid w:val="0078455B"/>
    <w:rsid w:val="00784E28"/>
    <w:rsid w:val="0078503C"/>
    <w:rsid w:val="007853AA"/>
    <w:rsid w:val="0079016A"/>
    <w:rsid w:val="0079082D"/>
    <w:rsid w:val="00790ED1"/>
    <w:rsid w:val="00792310"/>
    <w:rsid w:val="00792D46"/>
    <w:rsid w:val="007944C1"/>
    <w:rsid w:val="007960B7"/>
    <w:rsid w:val="007960F7"/>
    <w:rsid w:val="0079651E"/>
    <w:rsid w:val="00796542"/>
    <w:rsid w:val="00796A6D"/>
    <w:rsid w:val="007A0553"/>
    <w:rsid w:val="007A1A7C"/>
    <w:rsid w:val="007A21EB"/>
    <w:rsid w:val="007A2D99"/>
    <w:rsid w:val="007A2E48"/>
    <w:rsid w:val="007A47C2"/>
    <w:rsid w:val="007A5865"/>
    <w:rsid w:val="007A59E3"/>
    <w:rsid w:val="007A662E"/>
    <w:rsid w:val="007B0BBA"/>
    <w:rsid w:val="007B128B"/>
    <w:rsid w:val="007B1D9B"/>
    <w:rsid w:val="007B1F95"/>
    <w:rsid w:val="007B252B"/>
    <w:rsid w:val="007B25BA"/>
    <w:rsid w:val="007B26CA"/>
    <w:rsid w:val="007B3A81"/>
    <w:rsid w:val="007B5704"/>
    <w:rsid w:val="007B7C7C"/>
    <w:rsid w:val="007C1C78"/>
    <w:rsid w:val="007C2128"/>
    <w:rsid w:val="007C240F"/>
    <w:rsid w:val="007C278A"/>
    <w:rsid w:val="007C2A0F"/>
    <w:rsid w:val="007C2F44"/>
    <w:rsid w:val="007C4294"/>
    <w:rsid w:val="007C57D2"/>
    <w:rsid w:val="007C5A46"/>
    <w:rsid w:val="007C5CE8"/>
    <w:rsid w:val="007C61E8"/>
    <w:rsid w:val="007C70EE"/>
    <w:rsid w:val="007C7E26"/>
    <w:rsid w:val="007D1DFB"/>
    <w:rsid w:val="007D1E2C"/>
    <w:rsid w:val="007D242F"/>
    <w:rsid w:val="007D3647"/>
    <w:rsid w:val="007D3BF8"/>
    <w:rsid w:val="007D47FB"/>
    <w:rsid w:val="007D4FF8"/>
    <w:rsid w:val="007D5927"/>
    <w:rsid w:val="007D634C"/>
    <w:rsid w:val="007D6CBD"/>
    <w:rsid w:val="007D6E20"/>
    <w:rsid w:val="007D70A9"/>
    <w:rsid w:val="007D7390"/>
    <w:rsid w:val="007D7665"/>
    <w:rsid w:val="007D7C4D"/>
    <w:rsid w:val="007E0273"/>
    <w:rsid w:val="007E0A57"/>
    <w:rsid w:val="007E10BB"/>
    <w:rsid w:val="007E1173"/>
    <w:rsid w:val="007E1180"/>
    <w:rsid w:val="007E17DE"/>
    <w:rsid w:val="007E26F6"/>
    <w:rsid w:val="007E2959"/>
    <w:rsid w:val="007E2C3B"/>
    <w:rsid w:val="007E341B"/>
    <w:rsid w:val="007E3AEA"/>
    <w:rsid w:val="007E4F2A"/>
    <w:rsid w:val="007E76D4"/>
    <w:rsid w:val="007E7764"/>
    <w:rsid w:val="007E780B"/>
    <w:rsid w:val="007F01E6"/>
    <w:rsid w:val="007F08B8"/>
    <w:rsid w:val="007F14DD"/>
    <w:rsid w:val="007F1F84"/>
    <w:rsid w:val="007F235C"/>
    <w:rsid w:val="007F2415"/>
    <w:rsid w:val="007F251D"/>
    <w:rsid w:val="007F25FA"/>
    <w:rsid w:val="007F2CF5"/>
    <w:rsid w:val="007F3136"/>
    <w:rsid w:val="007F377A"/>
    <w:rsid w:val="007F4F55"/>
    <w:rsid w:val="007F50B7"/>
    <w:rsid w:val="007F63B6"/>
    <w:rsid w:val="007F645E"/>
    <w:rsid w:val="007F64C5"/>
    <w:rsid w:val="007F6853"/>
    <w:rsid w:val="007F7791"/>
    <w:rsid w:val="007F7A63"/>
    <w:rsid w:val="00800105"/>
    <w:rsid w:val="00801054"/>
    <w:rsid w:val="00801290"/>
    <w:rsid w:val="008014BD"/>
    <w:rsid w:val="00804CA6"/>
    <w:rsid w:val="008058F3"/>
    <w:rsid w:val="00805D77"/>
    <w:rsid w:val="008062B1"/>
    <w:rsid w:val="0080642F"/>
    <w:rsid w:val="00806930"/>
    <w:rsid w:val="00811579"/>
    <w:rsid w:val="00812353"/>
    <w:rsid w:val="00814462"/>
    <w:rsid w:val="00817BD2"/>
    <w:rsid w:val="00817E28"/>
    <w:rsid w:val="008205A0"/>
    <w:rsid w:val="00820CBA"/>
    <w:rsid w:val="0082131D"/>
    <w:rsid w:val="0082169C"/>
    <w:rsid w:val="008229F3"/>
    <w:rsid w:val="0082308B"/>
    <w:rsid w:val="008233D8"/>
    <w:rsid w:val="0082376A"/>
    <w:rsid w:val="00823CC3"/>
    <w:rsid w:val="00823ED3"/>
    <w:rsid w:val="0082414A"/>
    <w:rsid w:val="00824841"/>
    <w:rsid w:val="00824C09"/>
    <w:rsid w:val="00825466"/>
    <w:rsid w:val="00825DB1"/>
    <w:rsid w:val="00825F9C"/>
    <w:rsid w:val="00826779"/>
    <w:rsid w:val="00826CE4"/>
    <w:rsid w:val="00826CFF"/>
    <w:rsid w:val="00826D4E"/>
    <w:rsid w:val="0082760E"/>
    <w:rsid w:val="00827803"/>
    <w:rsid w:val="008314D8"/>
    <w:rsid w:val="00831C03"/>
    <w:rsid w:val="00831C0F"/>
    <w:rsid w:val="00832C68"/>
    <w:rsid w:val="00833A83"/>
    <w:rsid w:val="00834AB2"/>
    <w:rsid w:val="00835C19"/>
    <w:rsid w:val="00836774"/>
    <w:rsid w:val="008376B8"/>
    <w:rsid w:val="008400AB"/>
    <w:rsid w:val="008402E7"/>
    <w:rsid w:val="00841755"/>
    <w:rsid w:val="00841AD2"/>
    <w:rsid w:val="008429BD"/>
    <w:rsid w:val="008430C4"/>
    <w:rsid w:val="008448AC"/>
    <w:rsid w:val="008449F6"/>
    <w:rsid w:val="00847A6E"/>
    <w:rsid w:val="00847FDB"/>
    <w:rsid w:val="008508C3"/>
    <w:rsid w:val="0085473B"/>
    <w:rsid w:val="00857AE4"/>
    <w:rsid w:val="008608F6"/>
    <w:rsid w:val="00860A7C"/>
    <w:rsid w:val="0086161C"/>
    <w:rsid w:val="008620E6"/>
    <w:rsid w:val="00862807"/>
    <w:rsid w:val="00863322"/>
    <w:rsid w:val="00863D3C"/>
    <w:rsid w:val="00864176"/>
    <w:rsid w:val="008644B2"/>
    <w:rsid w:val="00864766"/>
    <w:rsid w:val="008651E8"/>
    <w:rsid w:val="00866497"/>
    <w:rsid w:val="00866857"/>
    <w:rsid w:val="00866B9A"/>
    <w:rsid w:val="00867C54"/>
    <w:rsid w:val="00867FAF"/>
    <w:rsid w:val="00871B37"/>
    <w:rsid w:val="008721E3"/>
    <w:rsid w:val="00872E41"/>
    <w:rsid w:val="00873600"/>
    <w:rsid w:val="00873B47"/>
    <w:rsid w:val="00874107"/>
    <w:rsid w:val="008754E2"/>
    <w:rsid w:val="00876168"/>
    <w:rsid w:val="0087752C"/>
    <w:rsid w:val="008802C4"/>
    <w:rsid w:val="00880442"/>
    <w:rsid w:val="00880B6C"/>
    <w:rsid w:val="00881669"/>
    <w:rsid w:val="00881D3F"/>
    <w:rsid w:val="00881D45"/>
    <w:rsid w:val="008829C4"/>
    <w:rsid w:val="00883A55"/>
    <w:rsid w:val="008844FD"/>
    <w:rsid w:val="00884E5B"/>
    <w:rsid w:val="00884FDA"/>
    <w:rsid w:val="00885F0A"/>
    <w:rsid w:val="00886037"/>
    <w:rsid w:val="00886165"/>
    <w:rsid w:val="00886FDC"/>
    <w:rsid w:val="00887A6F"/>
    <w:rsid w:val="008922D7"/>
    <w:rsid w:val="00892C0B"/>
    <w:rsid w:val="008932A5"/>
    <w:rsid w:val="0089444A"/>
    <w:rsid w:val="00894587"/>
    <w:rsid w:val="008947CF"/>
    <w:rsid w:val="00894961"/>
    <w:rsid w:val="00897026"/>
    <w:rsid w:val="00897378"/>
    <w:rsid w:val="0089752F"/>
    <w:rsid w:val="00897F8B"/>
    <w:rsid w:val="008A0340"/>
    <w:rsid w:val="008A0BF7"/>
    <w:rsid w:val="008A22E0"/>
    <w:rsid w:val="008A2C2D"/>
    <w:rsid w:val="008A3752"/>
    <w:rsid w:val="008A3B13"/>
    <w:rsid w:val="008A4566"/>
    <w:rsid w:val="008A5708"/>
    <w:rsid w:val="008A57F8"/>
    <w:rsid w:val="008A68C8"/>
    <w:rsid w:val="008A7175"/>
    <w:rsid w:val="008A7686"/>
    <w:rsid w:val="008A7B43"/>
    <w:rsid w:val="008B036C"/>
    <w:rsid w:val="008B1495"/>
    <w:rsid w:val="008B18AA"/>
    <w:rsid w:val="008B2562"/>
    <w:rsid w:val="008B267C"/>
    <w:rsid w:val="008B2C48"/>
    <w:rsid w:val="008B3216"/>
    <w:rsid w:val="008B35CE"/>
    <w:rsid w:val="008B3BDA"/>
    <w:rsid w:val="008B4CEA"/>
    <w:rsid w:val="008B6BDD"/>
    <w:rsid w:val="008B7A43"/>
    <w:rsid w:val="008C157B"/>
    <w:rsid w:val="008C1FC0"/>
    <w:rsid w:val="008C3BA4"/>
    <w:rsid w:val="008C5027"/>
    <w:rsid w:val="008C5FDD"/>
    <w:rsid w:val="008C6DD3"/>
    <w:rsid w:val="008C7564"/>
    <w:rsid w:val="008C7FAA"/>
    <w:rsid w:val="008D0A55"/>
    <w:rsid w:val="008D1A85"/>
    <w:rsid w:val="008D2441"/>
    <w:rsid w:val="008D2858"/>
    <w:rsid w:val="008D3075"/>
    <w:rsid w:val="008D399F"/>
    <w:rsid w:val="008D3A91"/>
    <w:rsid w:val="008D40EB"/>
    <w:rsid w:val="008D422C"/>
    <w:rsid w:val="008D4B4D"/>
    <w:rsid w:val="008D5169"/>
    <w:rsid w:val="008D5F81"/>
    <w:rsid w:val="008D6120"/>
    <w:rsid w:val="008D69E7"/>
    <w:rsid w:val="008D742F"/>
    <w:rsid w:val="008D7F57"/>
    <w:rsid w:val="008E08E9"/>
    <w:rsid w:val="008E0E36"/>
    <w:rsid w:val="008E11CE"/>
    <w:rsid w:val="008E2294"/>
    <w:rsid w:val="008E3603"/>
    <w:rsid w:val="008E3788"/>
    <w:rsid w:val="008E43B9"/>
    <w:rsid w:val="008E59D8"/>
    <w:rsid w:val="008E60C0"/>
    <w:rsid w:val="008E60DA"/>
    <w:rsid w:val="008E6163"/>
    <w:rsid w:val="008E65C3"/>
    <w:rsid w:val="008E68D6"/>
    <w:rsid w:val="008E6B20"/>
    <w:rsid w:val="008E72D0"/>
    <w:rsid w:val="008E7B79"/>
    <w:rsid w:val="008F1539"/>
    <w:rsid w:val="008F1BD2"/>
    <w:rsid w:val="008F34EA"/>
    <w:rsid w:val="008F3713"/>
    <w:rsid w:val="008F3FCD"/>
    <w:rsid w:val="008F43FC"/>
    <w:rsid w:val="008F4CDA"/>
    <w:rsid w:val="008F5B5F"/>
    <w:rsid w:val="008F5C51"/>
    <w:rsid w:val="008F6B76"/>
    <w:rsid w:val="008F6F77"/>
    <w:rsid w:val="008F79D0"/>
    <w:rsid w:val="009014D4"/>
    <w:rsid w:val="00902CA3"/>
    <w:rsid w:val="009030AF"/>
    <w:rsid w:val="00904545"/>
    <w:rsid w:val="009072B6"/>
    <w:rsid w:val="0091050C"/>
    <w:rsid w:val="0091053A"/>
    <w:rsid w:val="009106B8"/>
    <w:rsid w:val="00911455"/>
    <w:rsid w:val="009114CB"/>
    <w:rsid w:val="009117F7"/>
    <w:rsid w:val="00911DF9"/>
    <w:rsid w:val="0091339E"/>
    <w:rsid w:val="00914B36"/>
    <w:rsid w:val="009152DB"/>
    <w:rsid w:val="00917B66"/>
    <w:rsid w:val="00920968"/>
    <w:rsid w:val="00921027"/>
    <w:rsid w:val="00921780"/>
    <w:rsid w:val="00922192"/>
    <w:rsid w:val="00922250"/>
    <w:rsid w:val="00922473"/>
    <w:rsid w:val="00923029"/>
    <w:rsid w:val="00923571"/>
    <w:rsid w:val="00924C90"/>
    <w:rsid w:val="009259C9"/>
    <w:rsid w:val="00926309"/>
    <w:rsid w:val="0092663F"/>
    <w:rsid w:val="00926C67"/>
    <w:rsid w:val="0093002F"/>
    <w:rsid w:val="00930188"/>
    <w:rsid w:val="00931460"/>
    <w:rsid w:val="00931549"/>
    <w:rsid w:val="009321FE"/>
    <w:rsid w:val="0093386D"/>
    <w:rsid w:val="00934449"/>
    <w:rsid w:val="00934F42"/>
    <w:rsid w:val="009350D6"/>
    <w:rsid w:val="009354EA"/>
    <w:rsid w:val="00935E64"/>
    <w:rsid w:val="009360A0"/>
    <w:rsid w:val="00936B76"/>
    <w:rsid w:val="00937C06"/>
    <w:rsid w:val="009407C7"/>
    <w:rsid w:val="0094118F"/>
    <w:rsid w:val="0094147D"/>
    <w:rsid w:val="00941AE9"/>
    <w:rsid w:val="00942513"/>
    <w:rsid w:val="009433BB"/>
    <w:rsid w:val="0094440C"/>
    <w:rsid w:val="00944E83"/>
    <w:rsid w:val="00945C2D"/>
    <w:rsid w:val="00945DCA"/>
    <w:rsid w:val="00946106"/>
    <w:rsid w:val="0094689F"/>
    <w:rsid w:val="00947BEF"/>
    <w:rsid w:val="00947CEB"/>
    <w:rsid w:val="00947D03"/>
    <w:rsid w:val="009524BA"/>
    <w:rsid w:val="009526C5"/>
    <w:rsid w:val="00952AD5"/>
    <w:rsid w:val="009534EC"/>
    <w:rsid w:val="00955439"/>
    <w:rsid w:val="0095581E"/>
    <w:rsid w:val="00956165"/>
    <w:rsid w:val="00957345"/>
    <w:rsid w:val="00957EDB"/>
    <w:rsid w:val="009612AB"/>
    <w:rsid w:val="00961351"/>
    <w:rsid w:val="00962053"/>
    <w:rsid w:val="009631B1"/>
    <w:rsid w:val="00964139"/>
    <w:rsid w:val="00970080"/>
    <w:rsid w:val="0097052A"/>
    <w:rsid w:val="00970592"/>
    <w:rsid w:val="009713DD"/>
    <w:rsid w:val="00971BED"/>
    <w:rsid w:val="00971C1B"/>
    <w:rsid w:val="00972BA8"/>
    <w:rsid w:val="009732E1"/>
    <w:rsid w:val="009735A5"/>
    <w:rsid w:val="009739D5"/>
    <w:rsid w:val="00973CC5"/>
    <w:rsid w:val="00973FD3"/>
    <w:rsid w:val="009745B4"/>
    <w:rsid w:val="0097519F"/>
    <w:rsid w:val="00976FA4"/>
    <w:rsid w:val="0097703C"/>
    <w:rsid w:val="009774F2"/>
    <w:rsid w:val="00977748"/>
    <w:rsid w:val="009807BA"/>
    <w:rsid w:val="00981BAA"/>
    <w:rsid w:val="0098227F"/>
    <w:rsid w:val="009823AF"/>
    <w:rsid w:val="009826AF"/>
    <w:rsid w:val="00983569"/>
    <w:rsid w:val="00983582"/>
    <w:rsid w:val="009840DF"/>
    <w:rsid w:val="00984C3A"/>
    <w:rsid w:val="00984FEE"/>
    <w:rsid w:val="00986676"/>
    <w:rsid w:val="00987EC0"/>
    <w:rsid w:val="00990154"/>
    <w:rsid w:val="0099136E"/>
    <w:rsid w:val="009913B7"/>
    <w:rsid w:val="0099147F"/>
    <w:rsid w:val="009918A0"/>
    <w:rsid w:val="00993268"/>
    <w:rsid w:val="009932BB"/>
    <w:rsid w:val="009933B8"/>
    <w:rsid w:val="0099469B"/>
    <w:rsid w:val="00996057"/>
    <w:rsid w:val="00996873"/>
    <w:rsid w:val="009973BE"/>
    <w:rsid w:val="00997EED"/>
    <w:rsid w:val="009A01E4"/>
    <w:rsid w:val="009A075F"/>
    <w:rsid w:val="009A0922"/>
    <w:rsid w:val="009A356D"/>
    <w:rsid w:val="009A3583"/>
    <w:rsid w:val="009A3944"/>
    <w:rsid w:val="009A4332"/>
    <w:rsid w:val="009A44B4"/>
    <w:rsid w:val="009A4D44"/>
    <w:rsid w:val="009A4D6A"/>
    <w:rsid w:val="009A50CC"/>
    <w:rsid w:val="009A7B16"/>
    <w:rsid w:val="009A7B21"/>
    <w:rsid w:val="009B087E"/>
    <w:rsid w:val="009B1C00"/>
    <w:rsid w:val="009B1FC5"/>
    <w:rsid w:val="009B22E6"/>
    <w:rsid w:val="009B2623"/>
    <w:rsid w:val="009B36B9"/>
    <w:rsid w:val="009B44AA"/>
    <w:rsid w:val="009B57B3"/>
    <w:rsid w:val="009B722E"/>
    <w:rsid w:val="009B7B40"/>
    <w:rsid w:val="009C04DD"/>
    <w:rsid w:val="009C0C56"/>
    <w:rsid w:val="009C0EAE"/>
    <w:rsid w:val="009C1620"/>
    <w:rsid w:val="009C2E23"/>
    <w:rsid w:val="009C3862"/>
    <w:rsid w:val="009C4101"/>
    <w:rsid w:val="009C4A64"/>
    <w:rsid w:val="009C5CC8"/>
    <w:rsid w:val="009C5E89"/>
    <w:rsid w:val="009C609E"/>
    <w:rsid w:val="009C64F4"/>
    <w:rsid w:val="009C71D4"/>
    <w:rsid w:val="009C78F9"/>
    <w:rsid w:val="009D057C"/>
    <w:rsid w:val="009D0804"/>
    <w:rsid w:val="009D0F75"/>
    <w:rsid w:val="009D139B"/>
    <w:rsid w:val="009D233E"/>
    <w:rsid w:val="009D325A"/>
    <w:rsid w:val="009D340D"/>
    <w:rsid w:val="009D3936"/>
    <w:rsid w:val="009D3BD9"/>
    <w:rsid w:val="009D4903"/>
    <w:rsid w:val="009D49C2"/>
    <w:rsid w:val="009D5AAA"/>
    <w:rsid w:val="009D731C"/>
    <w:rsid w:val="009E04F0"/>
    <w:rsid w:val="009E0CD2"/>
    <w:rsid w:val="009E1D6A"/>
    <w:rsid w:val="009E23F9"/>
    <w:rsid w:val="009E2D52"/>
    <w:rsid w:val="009E3555"/>
    <w:rsid w:val="009E3BA0"/>
    <w:rsid w:val="009E40A0"/>
    <w:rsid w:val="009E57F2"/>
    <w:rsid w:val="009E5CBF"/>
    <w:rsid w:val="009E68B6"/>
    <w:rsid w:val="009E6B5F"/>
    <w:rsid w:val="009F0113"/>
    <w:rsid w:val="009F08FA"/>
    <w:rsid w:val="009F10B6"/>
    <w:rsid w:val="009F1118"/>
    <w:rsid w:val="009F11ED"/>
    <w:rsid w:val="009F122C"/>
    <w:rsid w:val="009F20E1"/>
    <w:rsid w:val="009F21C8"/>
    <w:rsid w:val="009F432D"/>
    <w:rsid w:val="009F4D99"/>
    <w:rsid w:val="009F5960"/>
    <w:rsid w:val="009F6478"/>
    <w:rsid w:val="009F73C0"/>
    <w:rsid w:val="009F752C"/>
    <w:rsid w:val="009F7834"/>
    <w:rsid w:val="009F7AE9"/>
    <w:rsid w:val="00A0041A"/>
    <w:rsid w:val="00A018BC"/>
    <w:rsid w:val="00A01CB3"/>
    <w:rsid w:val="00A02445"/>
    <w:rsid w:val="00A03857"/>
    <w:rsid w:val="00A03BCF"/>
    <w:rsid w:val="00A03C2D"/>
    <w:rsid w:val="00A03E89"/>
    <w:rsid w:val="00A042E0"/>
    <w:rsid w:val="00A047E6"/>
    <w:rsid w:val="00A06693"/>
    <w:rsid w:val="00A06FDF"/>
    <w:rsid w:val="00A078FB"/>
    <w:rsid w:val="00A10FA2"/>
    <w:rsid w:val="00A10FC6"/>
    <w:rsid w:val="00A12DF5"/>
    <w:rsid w:val="00A13178"/>
    <w:rsid w:val="00A13414"/>
    <w:rsid w:val="00A13BBB"/>
    <w:rsid w:val="00A14513"/>
    <w:rsid w:val="00A164FA"/>
    <w:rsid w:val="00A166B0"/>
    <w:rsid w:val="00A171DC"/>
    <w:rsid w:val="00A17EEA"/>
    <w:rsid w:val="00A210F2"/>
    <w:rsid w:val="00A22B51"/>
    <w:rsid w:val="00A235F5"/>
    <w:rsid w:val="00A239C5"/>
    <w:rsid w:val="00A23C69"/>
    <w:rsid w:val="00A24CFB"/>
    <w:rsid w:val="00A254BD"/>
    <w:rsid w:val="00A25B3E"/>
    <w:rsid w:val="00A26296"/>
    <w:rsid w:val="00A30F61"/>
    <w:rsid w:val="00A311C6"/>
    <w:rsid w:val="00A31501"/>
    <w:rsid w:val="00A32CC0"/>
    <w:rsid w:val="00A33B68"/>
    <w:rsid w:val="00A34574"/>
    <w:rsid w:val="00A34FC8"/>
    <w:rsid w:val="00A35DD0"/>
    <w:rsid w:val="00A35F30"/>
    <w:rsid w:val="00A362F7"/>
    <w:rsid w:val="00A36833"/>
    <w:rsid w:val="00A3769E"/>
    <w:rsid w:val="00A37FA7"/>
    <w:rsid w:val="00A37FE1"/>
    <w:rsid w:val="00A40976"/>
    <w:rsid w:val="00A41C5E"/>
    <w:rsid w:val="00A42BC6"/>
    <w:rsid w:val="00A45262"/>
    <w:rsid w:val="00A455BE"/>
    <w:rsid w:val="00A464FA"/>
    <w:rsid w:val="00A468F2"/>
    <w:rsid w:val="00A5062A"/>
    <w:rsid w:val="00A50937"/>
    <w:rsid w:val="00A512F3"/>
    <w:rsid w:val="00A5173E"/>
    <w:rsid w:val="00A51A4F"/>
    <w:rsid w:val="00A52086"/>
    <w:rsid w:val="00A52551"/>
    <w:rsid w:val="00A538B3"/>
    <w:rsid w:val="00A53EA3"/>
    <w:rsid w:val="00A54047"/>
    <w:rsid w:val="00A55434"/>
    <w:rsid w:val="00A55788"/>
    <w:rsid w:val="00A55850"/>
    <w:rsid w:val="00A56347"/>
    <w:rsid w:val="00A606AB"/>
    <w:rsid w:val="00A62767"/>
    <w:rsid w:val="00A62DA7"/>
    <w:rsid w:val="00A632C9"/>
    <w:rsid w:val="00A6424B"/>
    <w:rsid w:val="00A64364"/>
    <w:rsid w:val="00A6463C"/>
    <w:rsid w:val="00A66053"/>
    <w:rsid w:val="00A66A7E"/>
    <w:rsid w:val="00A67030"/>
    <w:rsid w:val="00A6788A"/>
    <w:rsid w:val="00A67BBC"/>
    <w:rsid w:val="00A67EFC"/>
    <w:rsid w:val="00A70B22"/>
    <w:rsid w:val="00A71E8C"/>
    <w:rsid w:val="00A7214D"/>
    <w:rsid w:val="00A723FE"/>
    <w:rsid w:val="00A72642"/>
    <w:rsid w:val="00A739E1"/>
    <w:rsid w:val="00A73A10"/>
    <w:rsid w:val="00A75E62"/>
    <w:rsid w:val="00A77BD3"/>
    <w:rsid w:val="00A80FCE"/>
    <w:rsid w:val="00A8151B"/>
    <w:rsid w:val="00A815C8"/>
    <w:rsid w:val="00A81B72"/>
    <w:rsid w:val="00A81DE4"/>
    <w:rsid w:val="00A82936"/>
    <w:rsid w:val="00A831E4"/>
    <w:rsid w:val="00A831F0"/>
    <w:rsid w:val="00A83942"/>
    <w:rsid w:val="00A83FD2"/>
    <w:rsid w:val="00A84350"/>
    <w:rsid w:val="00A86747"/>
    <w:rsid w:val="00A87535"/>
    <w:rsid w:val="00A9106E"/>
    <w:rsid w:val="00A91512"/>
    <w:rsid w:val="00A9171F"/>
    <w:rsid w:val="00A930BC"/>
    <w:rsid w:val="00A941E1"/>
    <w:rsid w:val="00A9514E"/>
    <w:rsid w:val="00A95C7C"/>
    <w:rsid w:val="00A976AB"/>
    <w:rsid w:val="00A9795C"/>
    <w:rsid w:val="00A97C7E"/>
    <w:rsid w:val="00A97DEF"/>
    <w:rsid w:val="00AA0BFB"/>
    <w:rsid w:val="00AA2DB1"/>
    <w:rsid w:val="00AA3034"/>
    <w:rsid w:val="00AA3BE2"/>
    <w:rsid w:val="00AA44BC"/>
    <w:rsid w:val="00AA465D"/>
    <w:rsid w:val="00AA533D"/>
    <w:rsid w:val="00AA622F"/>
    <w:rsid w:val="00AA7774"/>
    <w:rsid w:val="00AA7E94"/>
    <w:rsid w:val="00AB014B"/>
    <w:rsid w:val="00AB0307"/>
    <w:rsid w:val="00AB0CBC"/>
    <w:rsid w:val="00AB138C"/>
    <w:rsid w:val="00AB1AB1"/>
    <w:rsid w:val="00AB2947"/>
    <w:rsid w:val="00AB336E"/>
    <w:rsid w:val="00AB344E"/>
    <w:rsid w:val="00AB3A98"/>
    <w:rsid w:val="00AB3B31"/>
    <w:rsid w:val="00AB43E9"/>
    <w:rsid w:val="00AB51EC"/>
    <w:rsid w:val="00AB5E72"/>
    <w:rsid w:val="00AB6B2D"/>
    <w:rsid w:val="00AC0289"/>
    <w:rsid w:val="00AC1BD4"/>
    <w:rsid w:val="00AC20B3"/>
    <w:rsid w:val="00AC262A"/>
    <w:rsid w:val="00AC28B6"/>
    <w:rsid w:val="00AC3F1B"/>
    <w:rsid w:val="00AC44DA"/>
    <w:rsid w:val="00AC480B"/>
    <w:rsid w:val="00AC4D19"/>
    <w:rsid w:val="00AC4F96"/>
    <w:rsid w:val="00AC5209"/>
    <w:rsid w:val="00AC5498"/>
    <w:rsid w:val="00AC552E"/>
    <w:rsid w:val="00AC5F5B"/>
    <w:rsid w:val="00AC68F2"/>
    <w:rsid w:val="00AC736B"/>
    <w:rsid w:val="00AC764A"/>
    <w:rsid w:val="00AC79BD"/>
    <w:rsid w:val="00AD087D"/>
    <w:rsid w:val="00AD08DC"/>
    <w:rsid w:val="00AD0BFF"/>
    <w:rsid w:val="00AD15A1"/>
    <w:rsid w:val="00AD18BE"/>
    <w:rsid w:val="00AD3439"/>
    <w:rsid w:val="00AD4B7C"/>
    <w:rsid w:val="00AD5A0B"/>
    <w:rsid w:val="00AD5BCB"/>
    <w:rsid w:val="00AD61D2"/>
    <w:rsid w:val="00AD6770"/>
    <w:rsid w:val="00AD6CC7"/>
    <w:rsid w:val="00AD750E"/>
    <w:rsid w:val="00AE03D4"/>
    <w:rsid w:val="00AE05A8"/>
    <w:rsid w:val="00AE0890"/>
    <w:rsid w:val="00AE0A84"/>
    <w:rsid w:val="00AE1608"/>
    <w:rsid w:val="00AE16C8"/>
    <w:rsid w:val="00AE1B5A"/>
    <w:rsid w:val="00AE1CD3"/>
    <w:rsid w:val="00AE274A"/>
    <w:rsid w:val="00AE279C"/>
    <w:rsid w:val="00AE2E16"/>
    <w:rsid w:val="00AE330A"/>
    <w:rsid w:val="00AE3A78"/>
    <w:rsid w:val="00AE3BD5"/>
    <w:rsid w:val="00AE45D3"/>
    <w:rsid w:val="00AE520C"/>
    <w:rsid w:val="00AE5654"/>
    <w:rsid w:val="00AE5B16"/>
    <w:rsid w:val="00AE5D2F"/>
    <w:rsid w:val="00AE5E41"/>
    <w:rsid w:val="00AF0C77"/>
    <w:rsid w:val="00AF16D7"/>
    <w:rsid w:val="00AF390F"/>
    <w:rsid w:val="00AF4654"/>
    <w:rsid w:val="00AF483C"/>
    <w:rsid w:val="00AF4ADE"/>
    <w:rsid w:val="00AF4F83"/>
    <w:rsid w:val="00AF5BE2"/>
    <w:rsid w:val="00AF6E39"/>
    <w:rsid w:val="00AF7293"/>
    <w:rsid w:val="00AF764C"/>
    <w:rsid w:val="00AF79B6"/>
    <w:rsid w:val="00AF7EA5"/>
    <w:rsid w:val="00B010E4"/>
    <w:rsid w:val="00B01B15"/>
    <w:rsid w:val="00B02BCA"/>
    <w:rsid w:val="00B0359D"/>
    <w:rsid w:val="00B038A6"/>
    <w:rsid w:val="00B03C11"/>
    <w:rsid w:val="00B03E7A"/>
    <w:rsid w:val="00B04755"/>
    <w:rsid w:val="00B04EBE"/>
    <w:rsid w:val="00B05E98"/>
    <w:rsid w:val="00B07040"/>
    <w:rsid w:val="00B07348"/>
    <w:rsid w:val="00B07592"/>
    <w:rsid w:val="00B07F55"/>
    <w:rsid w:val="00B1043B"/>
    <w:rsid w:val="00B1231D"/>
    <w:rsid w:val="00B12485"/>
    <w:rsid w:val="00B1393C"/>
    <w:rsid w:val="00B143E7"/>
    <w:rsid w:val="00B1469D"/>
    <w:rsid w:val="00B16067"/>
    <w:rsid w:val="00B166D6"/>
    <w:rsid w:val="00B166E6"/>
    <w:rsid w:val="00B17EF4"/>
    <w:rsid w:val="00B20C89"/>
    <w:rsid w:val="00B21518"/>
    <w:rsid w:val="00B21BBB"/>
    <w:rsid w:val="00B2310A"/>
    <w:rsid w:val="00B23611"/>
    <w:rsid w:val="00B24DD6"/>
    <w:rsid w:val="00B24E6A"/>
    <w:rsid w:val="00B24FA0"/>
    <w:rsid w:val="00B255F6"/>
    <w:rsid w:val="00B25C1A"/>
    <w:rsid w:val="00B2625E"/>
    <w:rsid w:val="00B3065C"/>
    <w:rsid w:val="00B30D23"/>
    <w:rsid w:val="00B32223"/>
    <w:rsid w:val="00B326A0"/>
    <w:rsid w:val="00B32D43"/>
    <w:rsid w:val="00B33C8A"/>
    <w:rsid w:val="00B33D87"/>
    <w:rsid w:val="00B341DC"/>
    <w:rsid w:val="00B344DD"/>
    <w:rsid w:val="00B3528E"/>
    <w:rsid w:val="00B35860"/>
    <w:rsid w:val="00B35AEC"/>
    <w:rsid w:val="00B3712E"/>
    <w:rsid w:val="00B402D1"/>
    <w:rsid w:val="00B40827"/>
    <w:rsid w:val="00B41A95"/>
    <w:rsid w:val="00B41D79"/>
    <w:rsid w:val="00B41F45"/>
    <w:rsid w:val="00B42229"/>
    <w:rsid w:val="00B4300E"/>
    <w:rsid w:val="00B43A51"/>
    <w:rsid w:val="00B43ECD"/>
    <w:rsid w:val="00B454E9"/>
    <w:rsid w:val="00B45B2B"/>
    <w:rsid w:val="00B471B1"/>
    <w:rsid w:val="00B50DA0"/>
    <w:rsid w:val="00B50EC1"/>
    <w:rsid w:val="00B51209"/>
    <w:rsid w:val="00B5124C"/>
    <w:rsid w:val="00B523C8"/>
    <w:rsid w:val="00B5243B"/>
    <w:rsid w:val="00B525F6"/>
    <w:rsid w:val="00B55929"/>
    <w:rsid w:val="00B568A4"/>
    <w:rsid w:val="00B573CF"/>
    <w:rsid w:val="00B6094D"/>
    <w:rsid w:val="00B60EF9"/>
    <w:rsid w:val="00B6155E"/>
    <w:rsid w:val="00B61696"/>
    <w:rsid w:val="00B619DD"/>
    <w:rsid w:val="00B61FB7"/>
    <w:rsid w:val="00B63615"/>
    <w:rsid w:val="00B63AD5"/>
    <w:rsid w:val="00B64703"/>
    <w:rsid w:val="00B64F01"/>
    <w:rsid w:val="00B65C1E"/>
    <w:rsid w:val="00B6653D"/>
    <w:rsid w:val="00B6680E"/>
    <w:rsid w:val="00B668E3"/>
    <w:rsid w:val="00B66CC5"/>
    <w:rsid w:val="00B7025B"/>
    <w:rsid w:val="00B7045C"/>
    <w:rsid w:val="00B710A9"/>
    <w:rsid w:val="00B715A5"/>
    <w:rsid w:val="00B72E07"/>
    <w:rsid w:val="00B73810"/>
    <w:rsid w:val="00B739C2"/>
    <w:rsid w:val="00B73C95"/>
    <w:rsid w:val="00B73D2E"/>
    <w:rsid w:val="00B7436A"/>
    <w:rsid w:val="00B75FB4"/>
    <w:rsid w:val="00B761CC"/>
    <w:rsid w:val="00B80A23"/>
    <w:rsid w:val="00B81872"/>
    <w:rsid w:val="00B81936"/>
    <w:rsid w:val="00B81D9A"/>
    <w:rsid w:val="00B81FA7"/>
    <w:rsid w:val="00B82A99"/>
    <w:rsid w:val="00B82CAC"/>
    <w:rsid w:val="00B83A6F"/>
    <w:rsid w:val="00B83CDA"/>
    <w:rsid w:val="00B8441F"/>
    <w:rsid w:val="00B85B3F"/>
    <w:rsid w:val="00B85D59"/>
    <w:rsid w:val="00B8608D"/>
    <w:rsid w:val="00B87F44"/>
    <w:rsid w:val="00B907C6"/>
    <w:rsid w:val="00B90AE9"/>
    <w:rsid w:val="00B923B0"/>
    <w:rsid w:val="00B925CD"/>
    <w:rsid w:val="00B92EA8"/>
    <w:rsid w:val="00B93B86"/>
    <w:rsid w:val="00B93D65"/>
    <w:rsid w:val="00B9421F"/>
    <w:rsid w:val="00B94898"/>
    <w:rsid w:val="00B9576E"/>
    <w:rsid w:val="00B95778"/>
    <w:rsid w:val="00B966D3"/>
    <w:rsid w:val="00B96B47"/>
    <w:rsid w:val="00B96B89"/>
    <w:rsid w:val="00B96D95"/>
    <w:rsid w:val="00B97410"/>
    <w:rsid w:val="00B977A1"/>
    <w:rsid w:val="00B97EFB"/>
    <w:rsid w:val="00BA33B2"/>
    <w:rsid w:val="00BA3892"/>
    <w:rsid w:val="00BA3BC6"/>
    <w:rsid w:val="00BA467E"/>
    <w:rsid w:val="00BA49A1"/>
    <w:rsid w:val="00BA5067"/>
    <w:rsid w:val="00BA55C3"/>
    <w:rsid w:val="00BA594A"/>
    <w:rsid w:val="00BA59A0"/>
    <w:rsid w:val="00BA5ED3"/>
    <w:rsid w:val="00BA5F8B"/>
    <w:rsid w:val="00BA66FC"/>
    <w:rsid w:val="00BA6C76"/>
    <w:rsid w:val="00BA73D2"/>
    <w:rsid w:val="00BB0157"/>
    <w:rsid w:val="00BB0650"/>
    <w:rsid w:val="00BB0C1F"/>
    <w:rsid w:val="00BB1118"/>
    <w:rsid w:val="00BB13C7"/>
    <w:rsid w:val="00BB2B54"/>
    <w:rsid w:val="00BB3100"/>
    <w:rsid w:val="00BB3280"/>
    <w:rsid w:val="00BB33A0"/>
    <w:rsid w:val="00BB41A6"/>
    <w:rsid w:val="00BB454E"/>
    <w:rsid w:val="00BB48C1"/>
    <w:rsid w:val="00BB4BED"/>
    <w:rsid w:val="00BB4FF5"/>
    <w:rsid w:val="00BB53A9"/>
    <w:rsid w:val="00BB555A"/>
    <w:rsid w:val="00BB6D96"/>
    <w:rsid w:val="00BB71F5"/>
    <w:rsid w:val="00BB7251"/>
    <w:rsid w:val="00BB79EA"/>
    <w:rsid w:val="00BC09D1"/>
    <w:rsid w:val="00BC0F35"/>
    <w:rsid w:val="00BC1FC0"/>
    <w:rsid w:val="00BC2434"/>
    <w:rsid w:val="00BC2DBA"/>
    <w:rsid w:val="00BC2F2F"/>
    <w:rsid w:val="00BC4EB4"/>
    <w:rsid w:val="00BC4EC3"/>
    <w:rsid w:val="00BC569D"/>
    <w:rsid w:val="00BC6232"/>
    <w:rsid w:val="00BC642F"/>
    <w:rsid w:val="00BD03EB"/>
    <w:rsid w:val="00BD0738"/>
    <w:rsid w:val="00BD08E7"/>
    <w:rsid w:val="00BD0F51"/>
    <w:rsid w:val="00BD1DE5"/>
    <w:rsid w:val="00BD2524"/>
    <w:rsid w:val="00BD27CF"/>
    <w:rsid w:val="00BD2A9F"/>
    <w:rsid w:val="00BD2F81"/>
    <w:rsid w:val="00BD37AA"/>
    <w:rsid w:val="00BD3C35"/>
    <w:rsid w:val="00BD4067"/>
    <w:rsid w:val="00BD4142"/>
    <w:rsid w:val="00BD43B9"/>
    <w:rsid w:val="00BD5929"/>
    <w:rsid w:val="00BD6F86"/>
    <w:rsid w:val="00BE0A5E"/>
    <w:rsid w:val="00BE3486"/>
    <w:rsid w:val="00BE3E79"/>
    <w:rsid w:val="00BE453D"/>
    <w:rsid w:val="00BE5AA5"/>
    <w:rsid w:val="00BE5D2E"/>
    <w:rsid w:val="00BE68F7"/>
    <w:rsid w:val="00BE6B4C"/>
    <w:rsid w:val="00BE742B"/>
    <w:rsid w:val="00BE77C8"/>
    <w:rsid w:val="00BF04D6"/>
    <w:rsid w:val="00BF0664"/>
    <w:rsid w:val="00BF0DD8"/>
    <w:rsid w:val="00BF15F6"/>
    <w:rsid w:val="00BF1680"/>
    <w:rsid w:val="00BF225C"/>
    <w:rsid w:val="00BF3ADB"/>
    <w:rsid w:val="00BF5D54"/>
    <w:rsid w:val="00BF696C"/>
    <w:rsid w:val="00BF6C63"/>
    <w:rsid w:val="00BF7091"/>
    <w:rsid w:val="00BF70D8"/>
    <w:rsid w:val="00BF7E95"/>
    <w:rsid w:val="00C00835"/>
    <w:rsid w:val="00C018C3"/>
    <w:rsid w:val="00C0281C"/>
    <w:rsid w:val="00C02A56"/>
    <w:rsid w:val="00C031C5"/>
    <w:rsid w:val="00C03D24"/>
    <w:rsid w:val="00C03FC7"/>
    <w:rsid w:val="00C04200"/>
    <w:rsid w:val="00C043B8"/>
    <w:rsid w:val="00C04C00"/>
    <w:rsid w:val="00C0542A"/>
    <w:rsid w:val="00C05A5D"/>
    <w:rsid w:val="00C06060"/>
    <w:rsid w:val="00C0655B"/>
    <w:rsid w:val="00C06777"/>
    <w:rsid w:val="00C07336"/>
    <w:rsid w:val="00C07A5B"/>
    <w:rsid w:val="00C07B57"/>
    <w:rsid w:val="00C10233"/>
    <w:rsid w:val="00C10F94"/>
    <w:rsid w:val="00C11732"/>
    <w:rsid w:val="00C11741"/>
    <w:rsid w:val="00C11A40"/>
    <w:rsid w:val="00C1470E"/>
    <w:rsid w:val="00C14716"/>
    <w:rsid w:val="00C14F3F"/>
    <w:rsid w:val="00C152CD"/>
    <w:rsid w:val="00C15884"/>
    <w:rsid w:val="00C15904"/>
    <w:rsid w:val="00C16AF4"/>
    <w:rsid w:val="00C16AFF"/>
    <w:rsid w:val="00C172E8"/>
    <w:rsid w:val="00C20211"/>
    <w:rsid w:val="00C20389"/>
    <w:rsid w:val="00C209CB"/>
    <w:rsid w:val="00C21064"/>
    <w:rsid w:val="00C23141"/>
    <w:rsid w:val="00C236AE"/>
    <w:rsid w:val="00C23B51"/>
    <w:rsid w:val="00C24817"/>
    <w:rsid w:val="00C2483D"/>
    <w:rsid w:val="00C26229"/>
    <w:rsid w:val="00C262FC"/>
    <w:rsid w:val="00C27BC6"/>
    <w:rsid w:val="00C30170"/>
    <w:rsid w:val="00C30CF5"/>
    <w:rsid w:val="00C31452"/>
    <w:rsid w:val="00C31DB6"/>
    <w:rsid w:val="00C32D8A"/>
    <w:rsid w:val="00C33B59"/>
    <w:rsid w:val="00C34849"/>
    <w:rsid w:val="00C361F8"/>
    <w:rsid w:val="00C36DCB"/>
    <w:rsid w:val="00C36FE5"/>
    <w:rsid w:val="00C3733D"/>
    <w:rsid w:val="00C3773C"/>
    <w:rsid w:val="00C40835"/>
    <w:rsid w:val="00C41A74"/>
    <w:rsid w:val="00C41AAA"/>
    <w:rsid w:val="00C41FEE"/>
    <w:rsid w:val="00C42DF3"/>
    <w:rsid w:val="00C42F4F"/>
    <w:rsid w:val="00C436F1"/>
    <w:rsid w:val="00C44995"/>
    <w:rsid w:val="00C45B2D"/>
    <w:rsid w:val="00C47BF3"/>
    <w:rsid w:val="00C50096"/>
    <w:rsid w:val="00C518B4"/>
    <w:rsid w:val="00C54590"/>
    <w:rsid w:val="00C5483E"/>
    <w:rsid w:val="00C55812"/>
    <w:rsid w:val="00C55A50"/>
    <w:rsid w:val="00C56480"/>
    <w:rsid w:val="00C56D86"/>
    <w:rsid w:val="00C5703E"/>
    <w:rsid w:val="00C60153"/>
    <w:rsid w:val="00C60272"/>
    <w:rsid w:val="00C61057"/>
    <w:rsid w:val="00C613CF"/>
    <w:rsid w:val="00C62449"/>
    <w:rsid w:val="00C6258E"/>
    <w:rsid w:val="00C629F2"/>
    <w:rsid w:val="00C636F5"/>
    <w:rsid w:val="00C653C4"/>
    <w:rsid w:val="00C667A3"/>
    <w:rsid w:val="00C66F2F"/>
    <w:rsid w:val="00C6723B"/>
    <w:rsid w:val="00C70280"/>
    <w:rsid w:val="00C72AA5"/>
    <w:rsid w:val="00C72F85"/>
    <w:rsid w:val="00C731F3"/>
    <w:rsid w:val="00C755C8"/>
    <w:rsid w:val="00C761F1"/>
    <w:rsid w:val="00C77B2E"/>
    <w:rsid w:val="00C80D9D"/>
    <w:rsid w:val="00C80DED"/>
    <w:rsid w:val="00C80E4B"/>
    <w:rsid w:val="00C81278"/>
    <w:rsid w:val="00C827A7"/>
    <w:rsid w:val="00C82D4B"/>
    <w:rsid w:val="00C82E74"/>
    <w:rsid w:val="00C839F4"/>
    <w:rsid w:val="00C85082"/>
    <w:rsid w:val="00C85982"/>
    <w:rsid w:val="00C864AC"/>
    <w:rsid w:val="00C87A36"/>
    <w:rsid w:val="00C9070C"/>
    <w:rsid w:val="00C91085"/>
    <w:rsid w:val="00C91AF8"/>
    <w:rsid w:val="00C924DF"/>
    <w:rsid w:val="00C92B11"/>
    <w:rsid w:val="00C94712"/>
    <w:rsid w:val="00C952F4"/>
    <w:rsid w:val="00C95471"/>
    <w:rsid w:val="00C95564"/>
    <w:rsid w:val="00C9564C"/>
    <w:rsid w:val="00C9700C"/>
    <w:rsid w:val="00CA0417"/>
    <w:rsid w:val="00CA08F1"/>
    <w:rsid w:val="00CA2292"/>
    <w:rsid w:val="00CA259F"/>
    <w:rsid w:val="00CA38B9"/>
    <w:rsid w:val="00CA3961"/>
    <w:rsid w:val="00CA3F3C"/>
    <w:rsid w:val="00CA4734"/>
    <w:rsid w:val="00CA561A"/>
    <w:rsid w:val="00CA5B51"/>
    <w:rsid w:val="00CA6E6F"/>
    <w:rsid w:val="00CA7E7E"/>
    <w:rsid w:val="00CB068C"/>
    <w:rsid w:val="00CB1F06"/>
    <w:rsid w:val="00CB2BAA"/>
    <w:rsid w:val="00CB2EC9"/>
    <w:rsid w:val="00CB33D0"/>
    <w:rsid w:val="00CB377B"/>
    <w:rsid w:val="00CB4454"/>
    <w:rsid w:val="00CB563F"/>
    <w:rsid w:val="00CB5EE1"/>
    <w:rsid w:val="00CB64E1"/>
    <w:rsid w:val="00CB73F4"/>
    <w:rsid w:val="00CB7462"/>
    <w:rsid w:val="00CB7500"/>
    <w:rsid w:val="00CB7AC2"/>
    <w:rsid w:val="00CB7DA1"/>
    <w:rsid w:val="00CC088C"/>
    <w:rsid w:val="00CC0976"/>
    <w:rsid w:val="00CC0992"/>
    <w:rsid w:val="00CC0AD5"/>
    <w:rsid w:val="00CC29FA"/>
    <w:rsid w:val="00CC3970"/>
    <w:rsid w:val="00CC6173"/>
    <w:rsid w:val="00CC6B7A"/>
    <w:rsid w:val="00CD000B"/>
    <w:rsid w:val="00CD1956"/>
    <w:rsid w:val="00CD239C"/>
    <w:rsid w:val="00CD24E2"/>
    <w:rsid w:val="00CD3E18"/>
    <w:rsid w:val="00CD41BF"/>
    <w:rsid w:val="00CD61E2"/>
    <w:rsid w:val="00CD69E8"/>
    <w:rsid w:val="00CD7118"/>
    <w:rsid w:val="00CD76C1"/>
    <w:rsid w:val="00CE04B6"/>
    <w:rsid w:val="00CE0F85"/>
    <w:rsid w:val="00CE13D7"/>
    <w:rsid w:val="00CE1416"/>
    <w:rsid w:val="00CE174B"/>
    <w:rsid w:val="00CE2CB4"/>
    <w:rsid w:val="00CE4E5F"/>
    <w:rsid w:val="00CE65D1"/>
    <w:rsid w:val="00CE74C4"/>
    <w:rsid w:val="00CF0DBC"/>
    <w:rsid w:val="00CF2411"/>
    <w:rsid w:val="00CF3102"/>
    <w:rsid w:val="00CF39E9"/>
    <w:rsid w:val="00CF4687"/>
    <w:rsid w:val="00CF63CF"/>
    <w:rsid w:val="00CF757F"/>
    <w:rsid w:val="00D0116B"/>
    <w:rsid w:val="00D02E24"/>
    <w:rsid w:val="00D03260"/>
    <w:rsid w:val="00D043C3"/>
    <w:rsid w:val="00D047E3"/>
    <w:rsid w:val="00D04D12"/>
    <w:rsid w:val="00D04ED3"/>
    <w:rsid w:val="00D054D9"/>
    <w:rsid w:val="00D06319"/>
    <w:rsid w:val="00D072CB"/>
    <w:rsid w:val="00D141B4"/>
    <w:rsid w:val="00D1462A"/>
    <w:rsid w:val="00D14C91"/>
    <w:rsid w:val="00D15908"/>
    <w:rsid w:val="00D15CB4"/>
    <w:rsid w:val="00D1709D"/>
    <w:rsid w:val="00D174E3"/>
    <w:rsid w:val="00D17790"/>
    <w:rsid w:val="00D203F6"/>
    <w:rsid w:val="00D2139F"/>
    <w:rsid w:val="00D21702"/>
    <w:rsid w:val="00D21BB8"/>
    <w:rsid w:val="00D21BBB"/>
    <w:rsid w:val="00D21D0D"/>
    <w:rsid w:val="00D22AE6"/>
    <w:rsid w:val="00D22B5F"/>
    <w:rsid w:val="00D23468"/>
    <w:rsid w:val="00D2372F"/>
    <w:rsid w:val="00D23AFB"/>
    <w:rsid w:val="00D24060"/>
    <w:rsid w:val="00D24350"/>
    <w:rsid w:val="00D26161"/>
    <w:rsid w:val="00D26548"/>
    <w:rsid w:val="00D268E5"/>
    <w:rsid w:val="00D27DB5"/>
    <w:rsid w:val="00D3118F"/>
    <w:rsid w:val="00D31557"/>
    <w:rsid w:val="00D31C31"/>
    <w:rsid w:val="00D32603"/>
    <w:rsid w:val="00D32B47"/>
    <w:rsid w:val="00D32D69"/>
    <w:rsid w:val="00D33F4C"/>
    <w:rsid w:val="00D34378"/>
    <w:rsid w:val="00D3472E"/>
    <w:rsid w:val="00D347D0"/>
    <w:rsid w:val="00D35D5A"/>
    <w:rsid w:val="00D360FF"/>
    <w:rsid w:val="00D366DA"/>
    <w:rsid w:val="00D36B8F"/>
    <w:rsid w:val="00D36C8A"/>
    <w:rsid w:val="00D371DA"/>
    <w:rsid w:val="00D37832"/>
    <w:rsid w:val="00D37ACA"/>
    <w:rsid w:val="00D37DE1"/>
    <w:rsid w:val="00D403D3"/>
    <w:rsid w:val="00D42C3B"/>
    <w:rsid w:val="00D43F19"/>
    <w:rsid w:val="00D444AE"/>
    <w:rsid w:val="00D447AA"/>
    <w:rsid w:val="00D4500C"/>
    <w:rsid w:val="00D45394"/>
    <w:rsid w:val="00D4610B"/>
    <w:rsid w:val="00D468C4"/>
    <w:rsid w:val="00D46B28"/>
    <w:rsid w:val="00D46EE2"/>
    <w:rsid w:val="00D46F1E"/>
    <w:rsid w:val="00D47CE4"/>
    <w:rsid w:val="00D50486"/>
    <w:rsid w:val="00D5061B"/>
    <w:rsid w:val="00D50CBB"/>
    <w:rsid w:val="00D50D46"/>
    <w:rsid w:val="00D53731"/>
    <w:rsid w:val="00D5389F"/>
    <w:rsid w:val="00D53FA6"/>
    <w:rsid w:val="00D540C6"/>
    <w:rsid w:val="00D54772"/>
    <w:rsid w:val="00D55C40"/>
    <w:rsid w:val="00D55F82"/>
    <w:rsid w:val="00D560F9"/>
    <w:rsid w:val="00D56E21"/>
    <w:rsid w:val="00D577B8"/>
    <w:rsid w:val="00D578E5"/>
    <w:rsid w:val="00D608CC"/>
    <w:rsid w:val="00D60CF5"/>
    <w:rsid w:val="00D61CA3"/>
    <w:rsid w:val="00D62A86"/>
    <w:rsid w:val="00D63122"/>
    <w:rsid w:val="00D64C2E"/>
    <w:rsid w:val="00D64C90"/>
    <w:rsid w:val="00D67BE4"/>
    <w:rsid w:val="00D70402"/>
    <w:rsid w:val="00D722DC"/>
    <w:rsid w:val="00D731AF"/>
    <w:rsid w:val="00D73297"/>
    <w:rsid w:val="00D765E6"/>
    <w:rsid w:val="00D76CF9"/>
    <w:rsid w:val="00D77915"/>
    <w:rsid w:val="00D80AC3"/>
    <w:rsid w:val="00D81C76"/>
    <w:rsid w:val="00D81F0C"/>
    <w:rsid w:val="00D8245D"/>
    <w:rsid w:val="00D8269C"/>
    <w:rsid w:val="00D82A03"/>
    <w:rsid w:val="00D84C1E"/>
    <w:rsid w:val="00D84ECB"/>
    <w:rsid w:val="00D85148"/>
    <w:rsid w:val="00D859B8"/>
    <w:rsid w:val="00D85EFF"/>
    <w:rsid w:val="00D86493"/>
    <w:rsid w:val="00D865CE"/>
    <w:rsid w:val="00D87399"/>
    <w:rsid w:val="00D87C35"/>
    <w:rsid w:val="00D91298"/>
    <w:rsid w:val="00D9147F"/>
    <w:rsid w:val="00D918DD"/>
    <w:rsid w:val="00D92E16"/>
    <w:rsid w:val="00D93DFF"/>
    <w:rsid w:val="00D96F40"/>
    <w:rsid w:val="00D97640"/>
    <w:rsid w:val="00DA067C"/>
    <w:rsid w:val="00DA0EA4"/>
    <w:rsid w:val="00DA1274"/>
    <w:rsid w:val="00DA129A"/>
    <w:rsid w:val="00DA149C"/>
    <w:rsid w:val="00DA18BC"/>
    <w:rsid w:val="00DA20D6"/>
    <w:rsid w:val="00DA30A4"/>
    <w:rsid w:val="00DA31FA"/>
    <w:rsid w:val="00DA3410"/>
    <w:rsid w:val="00DA3868"/>
    <w:rsid w:val="00DA387E"/>
    <w:rsid w:val="00DA4849"/>
    <w:rsid w:val="00DA4F5B"/>
    <w:rsid w:val="00DA581D"/>
    <w:rsid w:val="00DA5FA8"/>
    <w:rsid w:val="00DA6441"/>
    <w:rsid w:val="00DA6D14"/>
    <w:rsid w:val="00DA7170"/>
    <w:rsid w:val="00DA7B97"/>
    <w:rsid w:val="00DB137B"/>
    <w:rsid w:val="00DB1B27"/>
    <w:rsid w:val="00DB495D"/>
    <w:rsid w:val="00DB6CCF"/>
    <w:rsid w:val="00DB6FA5"/>
    <w:rsid w:val="00DB7482"/>
    <w:rsid w:val="00DB7757"/>
    <w:rsid w:val="00DB78E6"/>
    <w:rsid w:val="00DC0A9C"/>
    <w:rsid w:val="00DC1224"/>
    <w:rsid w:val="00DC39EA"/>
    <w:rsid w:val="00DC3A13"/>
    <w:rsid w:val="00DC3EA3"/>
    <w:rsid w:val="00DC4718"/>
    <w:rsid w:val="00DC4994"/>
    <w:rsid w:val="00DC5E63"/>
    <w:rsid w:val="00DC61BA"/>
    <w:rsid w:val="00DC68AC"/>
    <w:rsid w:val="00DC6D45"/>
    <w:rsid w:val="00DC7FD8"/>
    <w:rsid w:val="00DD1277"/>
    <w:rsid w:val="00DD148B"/>
    <w:rsid w:val="00DD1589"/>
    <w:rsid w:val="00DD1C8E"/>
    <w:rsid w:val="00DD207F"/>
    <w:rsid w:val="00DD35E9"/>
    <w:rsid w:val="00DD36D3"/>
    <w:rsid w:val="00DD3DF5"/>
    <w:rsid w:val="00DD3E54"/>
    <w:rsid w:val="00DD49F6"/>
    <w:rsid w:val="00DD4CD1"/>
    <w:rsid w:val="00DD5390"/>
    <w:rsid w:val="00DD61C7"/>
    <w:rsid w:val="00DD642E"/>
    <w:rsid w:val="00DE1636"/>
    <w:rsid w:val="00DE1C3E"/>
    <w:rsid w:val="00DE2A85"/>
    <w:rsid w:val="00DE2BC0"/>
    <w:rsid w:val="00DE340F"/>
    <w:rsid w:val="00DE3C9B"/>
    <w:rsid w:val="00DE4672"/>
    <w:rsid w:val="00DE4E23"/>
    <w:rsid w:val="00DE50E2"/>
    <w:rsid w:val="00DE5B20"/>
    <w:rsid w:val="00DE5F79"/>
    <w:rsid w:val="00DE6269"/>
    <w:rsid w:val="00DE6326"/>
    <w:rsid w:val="00DE6A9B"/>
    <w:rsid w:val="00DE6ACB"/>
    <w:rsid w:val="00DE7DFB"/>
    <w:rsid w:val="00DF0E6D"/>
    <w:rsid w:val="00DF19A1"/>
    <w:rsid w:val="00DF20DA"/>
    <w:rsid w:val="00DF21E9"/>
    <w:rsid w:val="00DF30E0"/>
    <w:rsid w:val="00DF39EF"/>
    <w:rsid w:val="00DF461E"/>
    <w:rsid w:val="00DF61A2"/>
    <w:rsid w:val="00DF662F"/>
    <w:rsid w:val="00DF7BC7"/>
    <w:rsid w:val="00E02704"/>
    <w:rsid w:val="00E035F0"/>
    <w:rsid w:val="00E037CB"/>
    <w:rsid w:val="00E04F8F"/>
    <w:rsid w:val="00E058CA"/>
    <w:rsid w:val="00E05A21"/>
    <w:rsid w:val="00E0644C"/>
    <w:rsid w:val="00E06FC4"/>
    <w:rsid w:val="00E070EF"/>
    <w:rsid w:val="00E074CF"/>
    <w:rsid w:val="00E076CF"/>
    <w:rsid w:val="00E076DE"/>
    <w:rsid w:val="00E1098A"/>
    <w:rsid w:val="00E10AD0"/>
    <w:rsid w:val="00E11298"/>
    <w:rsid w:val="00E12453"/>
    <w:rsid w:val="00E14C24"/>
    <w:rsid w:val="00E14C43"/>
    <w:rsid w:val="00E156D4"/>
    <w:rsid w:val="00E20DEA"/>
    <w:rsid w:val="00E213DA"/>
    <w:rsid w:val="00E21589"/>
    <w:rsid w:val="00E21AF3"/>
    <w:rsid w:val="00E21C2C"/>
    <w:rsid w:val="00E23235"/>
    <w:rsid w:val="00E23A71"/>
    <w:rsid w:val="00E23CF4"/>
    <w:rsid w:val="00E23E74"/>
    <w:rsid w:val="00E242AF"/>
    <w:rsid w:val="00E24CC5"/>
    <w:rsid w:val="00E25242"/>
    <w:rsid w:val="00E2596A"/>
    <w:rsid w:val="00E26858"/>
    <w:rsid w:val="00E27D89"/>
    <w:rsid w:val="00E30435"/>
    <w:rsid w:val="00E3144A"/>
    <w:rsid w:val="00E31E20"/>
    <w:rsid w:val="00E32563"/>
    <w:rsid w:val="00E325E8"/>
    <w:rsid w:val="00E32C0D"/>
    <w:rsid w:val="00E34A00"/>
    <w:rsid w:val="00E3650A"/>
    <w:rsid w:val="00E36515"/>
    <w:rsid w:val="00E366DD"/>
    <w:rsid w:val="00E402C1"/>
    <w:rsid w:val="00E415D3"/>
    <w:rsid w:val="00E4232A"/>
    <w:rsid w:val="00E43E41"/>
    <w:rsid w:val="00E44FBA"/>
    <w:rsid w:val="00E46485"/>
    <w:rsid w:val="00E47729"/>
    <w:rsid w:val="00E50385"/>
    <w:rsid w:val="00E503F5"/>
    <w:rsid w:val="00E50488"/>
    <w:rsid w:val="00E524E8"/>
    <w:rsid w:val="00E530AF"/>
    <w:rsid w:val="00E54AB0"/>
    <w:rsid w:val="00E54B94"/>
    <w:rsid w:val="00E54C1C"/>
    <w:rsid w:val="00E555E3"/>
    <w:rsid w:val="00E55869"/>
    <w:rsid w:val="00E56DAF"/>
    <w:rsid w:val="00E5794F"/>
    <w:rsid w:val="00E60567"/>
    <w:rsid w:val="00E61931"/>
    <w:rsid w:val="00E626D7"/>
    <w:rsid w:val="00E627FE"/>
    <w:rsid w:val="00E62F0C"/>
    <w:rsid w:val="00E62F16"/>
    <w:rsid w:val="00E648DA"/>
    <w:rsid w:val="00E656F7"/>
    <w:rsid w:val="00E657D7"/>
    <w:rsid w:val="00E701A7"/>
    <w:rsid w:val="00E7078A"/>
    <w:rsid w:val="00E70B80"/>
    <w:rsid w:val="00E71047"/>
    <w:rsid w:val="00E71BF5"/>
    <w:rsid w:val="00E7225C"/>
    <w:rsid w:val="00E723DF"/>
    <w:rsid w:val="00E72CE9"/>
    <w:rsid w:val="00E732D9"/>
    <w:rsid w:val="00E73689"/>
    <w:rsid w:val="00E737D9"/>
    <w:rsid w:val="00E73EB5"/>
    <w:rsid w:val="00E740F2"/>
    <w:rsid w:val="00E742C2"/>
    <w:rsid w:val="00E742DC"/>
    <w:rsid w:val="00E748B2"/>
    <w:rsid w:val="00E7635F"/>
    <w:rsid w:val="00E76404"/>
    <w:rsid w:val="00E76612"/>
    <w:rsid w:val="00E76C5B"/>
    <w:rsid w:val="00E77511"/>
    <w:rsid w:val="00E815C2"/>
    <w:rsid w:val="00E81D85"/>
    <w:rsid w:val="00E81E40"/>
    <w:rsid w:val="00E8222B"/>
    <w:rsid w:val="00E828D4"/>
    <w:rsid w:val="00E8398A"/>
    <w:rsid w:val="00E83AE4"/>
    <w:rsid w:val="00E84729"/>
    <w:rsid w:val="00E857E5"/>
    <w:rsid w:val="00E85B4A"/>
    <w:rsid w:val="00E85F97"/>
    <w:rsid w:val="00E86E76"/>
    <w:rsid w:val="00E87606"/>
    <w:rsid w:val="00E906FF"/>
    <w:rsid w:val="00E910D6"/>
    <w:rsid w:val="00E912F5"/>
    <w:rsid w:val="00E91574"/>
    <w:rsid w:val="00E919C9"/>
    <w:rsid w:val="00E92DC7"/>
    <w:rsid w:val="00E92E36"/>
    <w:rsid w:val="00E93856"/>
    <w:rsid w:val="00E939ED"/>
    <w:rsid w:val="00E93FB0"/>
    <w:rsid w:val="00E941BF"/>
    <w:rsid w:val="00E9473F"/>
    <w:rsid w:val="00E952D9"/>
    <w:rsid w:val="00E962D8"/>
    <w:rsid w:val="00E967A5"/>
    <w:rsid w:val="00E974D2"/>
    <w:rsid w:val="00E975A9"/>
    <w:rsid w:val="00E97A31"/>
    <w:rsid w:val="00EA0925"/>
    <w:rsid w:val="00EA162C"/>
    <w:rsid w:val="00EA21B9"/>
    <w:rsid w:val="00EA38FF"/>
    <w:rsid w:val="00EA6037"/>
    <w:rsid w:val="00EA62B7"/>
    <w:rsid w:val="00EA66D2"/>
    <w:rsid w:val="00EA6A43"/>
    <w:rsid w:val="00EA7032"/>
    <w:rsid w:val="00EA7C20"/>
    <w:rsid w:val="00EB07C6"/>
    <w:rsid w:val="00EB0B93"/>
    <w:rsid w:val="00EB10F5"/>
    <w:rsid w:val="00EB1794"/>
    <w:rsid w:val="00EB1939"/>
    <w:rsid w:val="00EB1DE7"/>
    <w:rsid w:val="00EB2233"/>
    <w:rsid w:val="00EB2C89"/>
    <w:rsid w:val="00EB31F9"/>
    <w:rsid w:val="00EB362A"/>
    <w:rsid w:val="00EB3B2B"/>
    <w:rsid w:val="00EB3CBE"/>
    <w:rsid w:val="00EB4670"/>
    <w:rsid w:val="00EB4DEB"/>
    <w:rsid w:val="00EB5D9E"/>
    <w:rsid w:val="00EB5FB1"/>
    <w:rsid w:val="00EB61B1"/>
    <w:rsid w:val="00EB6CBB"/>
    <w:rsid w:val="00EC0E50"/>
    <w:rsid w:val="00EC1799"/>
    <w:rsid w:val="00EC1C01"/>
    <w:rsid w:val="00EC3DAD"/>
    <w:rsid w:val="00EC4164"/>
    <w:rsid w:val="00EC4377"/>
    <w:rsid w:val="00EC4BAB"/>
    <w:rsid w:val="00EC56CE"/>
    <w:rsid w:val="00EC6ACA"/>
    <w:rsid w:val="00EC6E42"/>
    <w:rsid w:val="00EC6EF3"/>
    <w:rsid w:val="00ED023D"/>
    <w:rsid w:val="00ED0560"/>
    <w:rsid w:val="00ED0FFB"/>
    <w:rsid w:val="00ED107C"/>
    <w:rsid w:val="00ED10BB"/>
    <w:rsid w:val="00ED1578"/>
    <w:rsid w:val="00ED1C44"/>
    <w:rsid w:val="00ED2546"/>
    <w:rsid w:val="00ED289A"/>
    <w:rsid w:val="00ED2CC4"/>
    <w:rsid w:val="00ED3390"/>
    <w:rsid w:val="00ED3B35"/>
    <w:rsid w:val="00ED446E"/>
    <w:rsid w:val="00ED4BA4"/>
    <w:rsid w:val="00ED517D"/>
    <w:rsid w:val="00ED58D8"/>
    <w:rsid w:val="00ED60FE"/>
    <w:rsid w:val="00ED6799"/>
    <w:rsid w:val="00ED6C4C"/>
    <w:rsid w:val="00EE00BA"/>
    <w:rsid w:val="00EE0602"/>
    <w:rsid w:val="00EE0DB7"/>
    <w:rsid w:val="00EE0E42"/>
    <w:rsid w:val="00EE1722"/>
    <w:rsid w:val="00EE1E6D"/>
    <w:rsid w:val="00EE2C63"/>
    <w:rsid w:val="00EE3C95"/>
    <w:rsid w:val="00EE4731"/>
    <w:rsid w:val="00EE4804"/>
    <w:rsid w:val="00EE51C6"/>
    <w:rsid w:val="00EE6A24"/>
    <w:rsid w:val="00EE77C6"/>
    <w:rsid w:val="00EE7DA8"/>
    <w:rsid w:val="00EF0C64"/>
    <w:rsid w:val="00EF1055"/>
    <w:rsid w:val="00EF322D"/>
    <w:rsid w:val="00EF35E7"/>
    <w:rsid w:val="00EF3A28"/>
    <w:rsid w:val="00EF43BF"/>
    <w:rsid w:val="00EF440A"/>
    <w:rsid w:val="00EF50E5"/>
    <w:rsid w:val="00EF517F"/>
    <w:rsid w:val="00EF52FC"/>
    <w:rsid w:val="00EF5335"/>
    <w:rsid w:val="00EF5485"/>
    <w:rsid w:val="00EF6003"/>
    <w:rsid w:val="00EF6B43"/>
    <w:rsid w:val="00EF71D2"/>
    <w:rsid w:val="00EF7244"/>
    <w:rsid w:val="00EF7347"/>
    <w:rsid w:val="00EF7A4C"/>
    <w:rsid w:val="00EF7E8F"/>
    <w:rsid w:val="00F00C07"/>
    <w:rsid w:val="00F016CD"/>
    <w:rsid w:val="00F02040"/>
    <w:rsid w:val="00F020EE"/>
    <w:rsid w:val="00F02B1D"/>
    <w:rsid w:val="00F039C7"/>
    <w:rsid w:val="00F041D3"/>
    <w:rsid w:val="00F0430B"/>
    <w:rsid w:val="00F0509A"/>
    <w:rsid w:val="00F052CD"/>
    <w:rsid w:val="00F056DF"/>
    <w:rsid w:val="00F101ED"/>
    <w:rsid w:val="00F10455"/>
    <w:rsid w:val="00F10F4B"/>
    <w:rsid w:val="00F11840"/>
    <w:rsid w:val="00F11BE1"/>
    <w:rsid w:val="00F1243C"/>
    <w:rsid w:val="00F1245E"/>
    <w:rsid w:val="00F12512"/>
    <w:rsid w:val="00F1269F"/>
    <w:rsid w:val="00F128D8"/>
    <w:rsid w:val="00F12924"/>
    <w:rsid w:val="00F12A62"/>
    <w:rsid w:val="00F13288"/>
    <w:rsid w:val="00F13963"/>
    <w:rsid w:val="00F13A7C"/>
    <w:rsid w:val="00F155C8"/>
    <w:rsid w:val="00F1573E"/>
    <w:rsid w:val="00F20A69"/>
    <w:rsid w:val="00F21241"/>
    <w:rsid w:val="00F21710"/>
    <w:rsid w:val="00F22765"/>
    <w:rsid w:val="00F233C7"/>
    <w:rsid w:val="00F23961"/>
    <w:rsid w:val="00F26C64"/>
    <w:rsid w:val="00F27004"/>
    <w:rsid w:val="00F277E7"/>
    <w:rsid w:val="00F27910"/>
    <w:rsid w:val="00F30259"/>
    <w:rsid w:val="00F304B9"/>
    <w:rsid w:val="00F30EB1"/>
    <w:rsid w:val="00F315B3"/>
    <w:rsid w:val="00F31A75"/>
    <w:rsid w:val="00F31DE9"/>
    <w:rsid w:val="00F337DB"/>
    <w:rsid w:val="00F33BCF"/>
    <w:rsid w:val="00F33FD4"/>
    <w:rsid w:val="00F3436B"/>
    <w:rsid w:val="00F359F3"/>
    <w:rsid w:val="00F36240"/>
    <w:rsid w:val="00F3631A"/>
    <w:rsid w:val="00F36528"/>
    <w:rsid w:val="00F36E03"/>
    <w:rsid w:val="00F36ECA"/>
    <w:rsid w:val="00F40132"/>
    <w:rsid w:val="00F401E1"/>
    <w:rsid w:val="00F413CB"/>
    <w:rsid w:val="00F41680"/>
    <w:rsid w:val="00F4170D"/>
    <w:rsid w:val="00F41BF2"/>
    <w:rsid w:val="00F422BC"/>
    <w:rsid w:val="00F43A11"/>
    <w:rsid w:val="00F44385"/>
    <w:rsid w:val="00F4552C"/>
    <w:rsid w:val="00F4581A"/>
    <w:rsid w:val="00F46341"/>
    <w:rsid w:val="00F46792"/>
    <w:rsid w:val="00F47AF7"/>
    <w:rsid w:val="00F47D6D"/>
    <w:rsid w:val="00F5063D"/>
    <w:rsid w:val="00F5113D"/>
    <w:rsid w:val="00F5134E"/>
    <w:rsid w:val="00F5183B"/>
    <w:rsid w:val="00F525B8"/>
    <w:rsid w:val="00F526D7"/>
    <w:rsid w:val="00F527F4"/>
    <w:rsid w:val="00F52895"/>
    <w:rsid w:val="00F5295B"/>
    <w:rsid w:val="00F54BCF"/>
    <w:rsid w:val="00F54D91"/>
    <w:rsid w:val="00F56C24"/>
    <w:rsid w:val="00F577EA"/>
    <w:rsid w:val="00F60715"/>
    <w:rsid w:val="00F60D17"/>
    <w:rsid w:val="00F61525"/>
    <w:rsid w:val="00F61C82"/>
    <w:rsid w:val="00F62066"/>
    <w:rsid w:val="00F624A1"/>
    <w:rsid w:val="00F63545"/>
    <w:rsid w:val="00F63729"/>
    <w:rsid w:val="00F63B7B"/>
    <w:rsid w:val="00F6408B"/>
    <w:rsid w:val="00F65649"/>
    <w:rsid w:val="00F65955"/>
    <w:rsid w:val="00F67635"/>
    <w:rsid w:val="00F70B27"/>
    <w:rsid w:val="00F721A0"/>
    <w:rsid w:val="00F726FD"/>
    <w:rsid w:val="00F7402E"/>
    <w:rsid w:val="00F7417B"/>
    <w:rsid w:val="00F7442B"/>
    <w:rsid w:val="00F7477C"/>
    <w:rsid w:val="00F747C2"/>
    <w:rsid w:val="00F74E42"/>
    <w:rsid w:val="00F7535F"/>
    <w:rsid w:val="00F759B8"/>
    <w:rsid w:val="00F76694"/>
    <w:rsid w:val="00F76A8A"/>
    <w:rsid w:val="00F77AB2"/>
    <w:rsid w:val="00F8049B"/>
    <w:rsid w:val="00F80721"/>
    <w:rsid w:val="00F80B6C"/>
    <w:rsid w:val="00F80FC4"/>
    <w:rsid w:val="00F833AB"/>
    <w:rsid w:val="00F840E7"/>
    <w:rsid w:val="00F8411F"/>
    <w:rsid w:val="00F844C7"/>
    <w:rsid w:val="00F84621"/>
    <w:rsid w:val="00F8535B"/>
    <w:rsid w:val="00F866D1"/>
    <w:rsid w:val="00F87648"/>
    <w:rsid w:val="00F90E96"/>
    <w:rsid w:val="00F91667"/>
    <w:rsid w:val="00F91BEF"/>
    <w:rsid w:val="00F922E3"/>
    <w:rsid w:val="00F92E8F"/>
    <w:rsid w:val="00F95D04"/>
    <w:rsid w:val="00F97BC3"/>
    <w:rsid w:val="00F97C10"/>
    <w:rsid w:val="00F97C8A"/>
    <w:rsid w:val="00FA1787"/>
    <w:rsid w:val="00FA1BC3"/>
    <w:rsid w:val="00FA282D"/>
    <w:rsid w:val="00FA2A09"/>
    <w:rsid w:val="00FA2B27"/>
    <w:rsid w:val="00FA4787"/>
    <w:rsid w:val="00FA5A83"/>
    <w:rsid w:val="00FA5AAB"/>
    <w:rsid w:val="00FA7F25"/>
    <w:rsid w:val="00FB03E3"/>
    <w:rsid w:val="00FB077C"/>
    <w:rsid w:val="00FB0932"/>
    <w:rsid w:val="00FB1453"/>
    <w:rsid w:val="00FB1880"/>
    <w:rsid w:val="00FB2275"/>
    <w:rsid w:val="00FB231A"/>
    <w:rsid w:val="00FB2AAC"/>
    <w:rsid w:val="00FB3D40"/>
    <w:rsid w:val="00FB3F15"/>
    <w:rsid w:val="00FB54F5"/>
    <w:rsid w:val="00FB5BA3"/>
    <w:rsid w:val="00FB5E7D"/>
    <w:rsid w:val="00FB7654"/>
    <w:rsid w:val="00FC0640"/>
    <w:rsid w:val="00FC1254"/>
    <w:rsid w:val="00FC26BE"/>
    <w:rsid w:val="00FC5081"/>
    <w:rsid w:val="00FC52F5"/>
    <w:rsid w:val="00FC60D4"/>
    <w:rsid w:val="00FC61F0"/>
    <w:rsid w:val="00FC7A61"/>
    <w:rsid w:val="00FC7F3D"/>
    <w:rsid w:val="00FD0FF9"/>
    <w:rsid w:val="00FD171A"/>
    <w:rsid w:val="00FD2056"/>
    <w:rsid w:val="00FD38CE"/>
    <w:rsid w:val="00FD3BE4"/>
    <w:rsid w:val="00FD431E"/>
    <w:rsid w:val="00FD47C5"/>
    <w:rsid w:val="00FD506F"/>
    <w:rsid w:val="00FD5201"/>
    <w:rsid w:val="00FD559B"/>
    <w:rsid w:val="00FD5DC5"/>
    <w:rsid w:val="00FD6391"/>
    <w:rsid w:val="00FD6FF2"/>
    <w:rsid w:val="00FD78CD"/>
    <w:rsid w:val="00FD7DCD"/>
    <w:rsid w:val="00FE04AE"/>
    <w:rsid w:val="00FE08D0"/>
    <w:rsid w:val="00FE0E50"/>
    <w:rsid w:val="00FE15E0"/>
    <w:rsid w:val="00FE1878"/>
    <w:rsid w:val="00FE1DC4"/>
    <w:rsid w:val="00FE1F05"/>
    <w:rsid w:val="00FE321A"/>
    <w:rsid w:val="00FE3BB4"/>
    <w:rsid w:val="00FE3EC2"/>
    <w:rsid w:val="00FE544C"/>
    <w:rsid w:val="00FE546C"/>
    <w:rsid w:val="00FE6810"/>
    <w:rsid w:val="00FE6FA0"/>
    <w:rsid w:val="00FE72F8"/>
    <w:rsid w:val="00FE7A6C"/>
    <w:rsid w:val="00FE7D65"/>
    <w:rsid w:val="00FE7E09"/>
    <w:rsid w:val="00FF2000"/>
    <w:rsid w:val="00FF35DF"/>
    <w:rsid w:val="00FF419D"/>
    <w:rsid w:val="00FF4DCB"/>
    <w:rsid w:val="00FF50E3"/>
    <w:rsid w:val="00FF54C3"/>
    <w:rsid w:val="00FF6F21"/>
    <w:rsid w:val="00FF775F"/>
    <w:rsid w:val="00FF7D90"/>
    <w:rsid w:val="00FF7E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D6A"/>
  </w:style>
  <w:style w:type="paragraph" w:styleId="1">
    <w:name w:val="heading 1"/>
    <w:basedOn w:val="a"/>
    <w:next w:val="a"/>
    <w:link w:val="10"/>
    <w:qFormat/>
    <w:rsid w:val="009A4D6A"/>
    <w:pPr>
      <w:keepNext/>
      <w:ind w:firstLine="993"/>
      <w:jc w:val="center"/>
      <w:outlineLvl w:val="0"/>
    </w:pPr>
    <w:rPr>
      <w:rFonts w:ascii="Arial" w:hAnsi="Arial"/>
      <w:sz w:val="24"/>
    </w:rPr>
  </w:style>
  <w:style w:type="paragraph" w:styleId="2">
    <w:name w:val="heading 2"/>
    <w:basedOn w:val="a"/>
    <w:next w:val="a"/>
    <w:link w:val="20"/>
    <w:qFormat/>
    <w:rsid w:val="009A4D6A"/>
    <w:pPr>
      <w:keepNext/>
      <w:ind w:firstLine="993"/>
      <w:jc w:val="center"/>
      <w:outlineLvl w:val="1"/>
    </w:pPr>
    <w:rPr>
      <w:b/>
      <w:sz w:val="48"/>
    </w:rPr>
  </w:style>
  <w:style w:type="paragraph" w:styleId="3">
    <w:name w:val="heading 3"/>
    <w:basedOn w:val="a"/>
    <w:next w:val="a"/>
    <w:link w:val="30"/>
    <w:qFormat/>
    <w:rsid w:val="009A4D6A"/>
    <w:pPr>
      <w:keepNext/>
      <w:jc w:val="center"/>
      <w:outlineLvl w:val="2"/>
    </w:pPr>
    <w:rPr>
      <w:b/>
      <w:sz w:val="32"/>
    </w:rPr>
  </w:style>
  <w:style w:type="paragraph" w:styleId="4">
    <w:name w:val="heading 4"/>
    <w:basedOn w:val="a"/>
    <w:next w:val="a"/>
    <w:link w:val="40"/>
    <w:qFormat/>
    <w:rsid w:val="009A4D6A"/>
    <w:pPr>
      <w:keepNext/>
      <w:jc w:val="both"/>
      <w:outlineLvl w:val="3"/>
    </w:pPr>
    <w:rPr>
      <w:b/>
      <w:sz w:val="24"/>
    </w:rPr>
  </w:style>
  <w:style w:type="paragraph" w:styleId="5">
    <w:name w:val="heading 5"/>
    <w:basedOn w:val="a"/>
    <w:next w:val="a"/>
    <w:link w:val="50"/>
    <w:qFormat/>
    <w:rsid w:val="009A4D6A"/>
    <w:pPr>
      <w:keepNext/>
      <w:jc w:val="center"/>
      <w:outlineLvl w:val="4"/>
    </w:pPr>
    <w:rPr>
      <w:b/>
      <w:sz w:val="24"/>
    </w:rPr>
  </w:style>
  <w:style w:type="paragraph" w:styleId="6">
    <w:name w:val="heading 6"/>
    <w:basedOn w:val="a"/>
    <w:next w:val="a"/>
    <w:link w:val="60"/>
    <w:qFormat/>
    <w:rsid w:val="009A4D6A"/>
    <w:pPr>
      <w:keepNext/>
      <w:ind w:firstLine="240"/>
      <w:jc w:val="both"/>
      <w:outlineLvl w:val="5"/>
    </w:pPr>
    <w:rPr>
      <w:sz w:val="32"/>
    </w:rPr>
  </w:style>
  <w:style w:type="paragraph" w:styleId="7">
    <w:name w:val="heading 7"/>
    <w:basedOn w:val="a"/>
    <w:next w:val="a"/>
    <w:link w:val="70"/>
    <w:qFormat/>
    <w:rsid w:val="009A4D6A"/>
    <w:pPr>
      <w:keepNext/>
      <w:ind w:firstLine="567"/>
      <w:jc w:val="both"/>
      <w:outlineLvl w:val="6"/>
    </w:pPr>
    <w:rPr>
      <w:sz w:val="32"/>
    </w:rPr>
  </w:style>
  <w:style w:type="paragraph" w:styleId="8">
    <w:name w:val="heading 8"/>
    <w:basedOn w:val="a"/>
    <w:next w:val="a"/>
    <w:link w:val="80"/>
    <w:qFormat/>
    <w:rsid w:val="009A4D6A"/>
    <w:pPr>
      <w:keepNext/>
      <w:spacing w:line="360" w:lineRule="auto"/>
      <w:ind w:firstLine="993"/>
      <w:jc w:val="center"/>
      <w:outlineLvl w:val="7"/>
    </w:pPr>
    <w:rPr>
      <w:b/>
      <w:sz w:val="24"/>
    </w:rPr>
  </w:style>
  <w:style w:type="paragraph" w:styleId="9">
    <w:name w:val="heading 9"/>
    <w:basedOn w:val="a"/>
    <w:next w:val="a"/>
    <w:link w:val="90"/>
    <w:qFormat/>
    <w:rsid w:val="009A4D6A"/>
    <w:pPr>
      <w:keepNext/>
      <w:jc w:val="center"/>
      <w:outlineLvl w:val="8"/>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D6A"/>
    <w:rPr>
      <w:rFonts w:ascii="Arial" w:hAnsi="Arial"/>
      <w:sz w:val="24"/>
    </w:rPr>
  </w:style>
  <w:style w:type="character" w:customStyle="1" w:styleId="20">
    <w:name w:val="Заголовок 2 Знак"/>
    <w:basedOn w:val="a0"/>
    <w:link w:val="2"/>
    <w:rsid w:val="009A4D6A"/>
    <w:rPr>
      <w:b/>
      <w:sz w:val="48"/>
    </w:rPr>
  </w:style>
  <w:style w:type="character" w:customStyle="1" w:styleId="30">
    <w:name w:val="Заголовок 3 Знак"/>
    <w:basedOn w:val="a0"/>
    <w:link w:val="3"/>
    <w:rsid w:val="009A4D6A"/>
    <w:rPr>
      <w:b/>
      <w:sz w:val="32"/>
    </w:rPr>
  </w:style>
  <w:style w:type="character" w:customStyle="1" w:styleId="40">
    <w:name w:val="Заголовок 4 Знак"/>
    <w:basedOn w:val="a0"/>
    <w:link w:val="4"/>
    <w:rsid w:val="009A4D6A"/>
    <w:rPr>
      <w:b/>
      <w:sz w:val="24"/>
    </w:rPr>
  </w:style>
  <w:style w:type="character" w:customStyle="1" w:styleId="50">
    <w:name w:val="Заголовок 5 Знак"/>
    <w:basedOn w:val="a0"/>
    <w:link w:val="5"/>
    <w:rsid w:val="009A4D6A"/>
    <w:rPr>
      <w:b/>
      <w:sz w:val="24"/>
    </w:rPr>
  </w:style>
  <w:style w:type="character" w:customStyle="1" w:styleId="60">
    <w:name w:val="Заголовок 6 Знак"/>
    <w:basedOn w:val="a0"/>
    <w:link w:val="6"/>
    <w:rsid w:val="009A4D6A"/>
    <w:rPr>
      <w:sz w:val="32"/>
    </w:rPr>
  </w:style>
  <w:style w:type="character" w:customStyle="1" w:styleId="70">
    <w:name w:val="Заголовок 7 Знак"/>
    <w:basedOn w:val="a0"/>
    <w:link w:val="7"/>
    <w:rsid w:val="009A4D6A"/>
    <w:rPr>
      <w:sz w:val="32"/>
    </w:rPr>
  </w:style>
  <w:style w:type="character" w:customStyle="1" w:styleId="80">
    <w:name w:val="Заголовок 8 Знак"/>
    <w:basedOn w:val="a0"/>
    <w:link w:val="8"/>
    <w:rsid w:val="009A4D6A"/>
    <w:rPr>
      <w:b/>
      <w:sz w:val="24"/>
    </w:rPr>
  </w:style>
  <w:style w:type="character" w:customStyle="1" w:styleId="90">
    <w:name w:val="Заголовок 9 Знак"/>
    <w:basedOn w:val="a0"/>
    <w:link w:val="9"/>
    <w:rsid w:val="009A4D6A"/>
    <w:rPr>
      <w:b/>
      <w:sz w:val="40"/>
    </w:rPr>
  </w:style>
  <w:style w:type="paragraph" w:styleId="a3">
    <w:name w:val="Title"/>
    <w:basedOn w:val="a"/>
    <w:link w:val="a4"/>
    <w:qFormat/>
    <w:rsid w:val="009A4D6A"/>
    <w:pPr>
      <w:widowControl w:val="0"/>
      <w:spacing w:before="80"/>
      <w:ind w:left="920" w:right="800"/>
      <w:jc w:val="center"/>
    </w:pPr>
    <w:rPr>
      <w:snapToGrid w:val="0"/>
      <w:sz w:val="24"/>
    </w:rPr>
  </w:style>
  <w:style w:type="character" w:customStyle="1" w:styleId="a4">
    <w:name w:val="Название Знак"/>
    <w:basedOn w:val="a0"/>
    <w:link w:val="a3"/>
    <w:rsid w:val="009A4D6A"/>
    <w:rPr>
      <w:snapToGrid w:val="0"/>
      <w:sz w:val="24"/>
    </w:rPr>
  </w:style>
  <w:style w:type="paragraph" w:styleId="a5">
    <w:name w:val="No Spacing"/>
    <w:link w:val="a6"/>
    <w:uiPriority w:val="1"/>
    <w:qFormat/>
    <w:rsid w:val="009A4D6A"/>
    <w:pPr>
      <w:suppressAutoHyphens/>
    </w:pPr>
    <w:rPr>
      <w:rFonts w:ascii="Calibri" w:hAnsi="Calibri"/>
      <w:sz w:val="22"/>
      <w:szCs w:val="22"/>
      <w:lang w:eastAsia="ar-SA"/>
    </w:rPr>
  </w:style>
  <w:style w:type="character" w:customStyle="1" w:styleId="a6">
    <w:name w:val="Без интервала Знак"/>
    <w:basedOn w:val="a0"/>
    <w:link w:val="a5"/>
    <w:rsid w:val="009A4D6A"/>
    <w:rPr>
      <w:rFonts w:ascii="Calibri" w:hAnsi="Calibri"/>
      <w:sz w:val="22"/>
      <w:szCs w:val="22"/>
      <w:lang w:eastAsia="ar-SA"/>
    </w:rPr>
  </w:style>
  <w:style w:type="paragraph" w:styleId="a7">
    <w:name w:val="TOC Heading"/>
    <w:basedOn w:val="1"/>
    <w:next w:val="a"/>
    <w:uiPriority w:val="39"/>
    <w:semiHidden/>
    <w:unhideWhenUsed/>
    <w:qFormat/>
    <w:rsid w:val="009A4D6A"/>
    <w:pPr>
      <w:keepLines/>
      <w:spacing w:before="480" w:line="276" w:lineRule="auto"/>
      <w:ind w:firstLine="0"/>
      <w:jc w:val="left"/>
      <w:outlineLvl w:val="9"/>
    </w:pPr>
    <w:rPr>
      <w:rFonts w:ascii="Cambria" w:hAnsi="Cambria"/>
      <w:b/>
      <w:bCs/>
      <w:color w:val="365F91"/>
      <w:sz w:val="28"/>
      <w:szCs w:val="28"/>
      <w:lang w:eastAsia="en-US"/>
    </w:rPr>
  </w:style>
  <w:style w:type="paragraph" w:styleId="a8">
    <w:name w:val="List Paragraph"/>
    <w:basedOn w:val="a"/>
    <w:link w:val="a9"/>
    <w:uiPriority w:val="34"/>
    <w:qFormat/>
    <w:rsid w:val="00F00C07"/>
    <w:pPr>
      <w:ind w:left="720"/>
      <w:contextualSpacing/>
    </w:pPr>
    <w:rPr>
      <w:rFonts w:ascii="Calibri" w:eastAsia="Calibri" w:hAnsi="Calibri"/>
      <w:sz w:val="24"/>
      <w:szCs w:val="24"/>
    </w:rPr>
  </w:style>
  <w:style w:type="character" w:customStyle="1" w:styleId="Zag11">
    <w:name w:val="Zag_11"/>
    <w:rsid w:val="00F00C07"/>
  </w:style>
  <w:style w:type="character" w:customStyle="1" w:styleId="a9">
    <w:name w:val="Абзац списка Знак"/>
    <w:link w:val="a8"/>
    <w:uiPriority w:val="99"/>
    <w:locked/>
    <w:rsid w:val="00F00C07"/>
    <w:rPr>
      <w:rFonts w:ascii="Calibri" w:eastAsia="Calibri" w:hAnsi="Calibri"/>
      <w:sz w:val="24"/>
      <w:szCs w:val="24"/>
    </w:rPr>
  </w:style>
  <w:style w:type="paragraph" w:styleId="aa">
    <w:name w:val="header"/>
    <w:basedOn w:val="a"/>
    <w:link w:val="ab"/>
    <w:unhideWhenUsed/>
    <w:rsid w:val="007F251D"/>
    <w:pPr>
      <w:tabs>
        <w:tab w:val="center" w:pos="4677"/>
        <w:tab w:val="right" w:pos="9355"/>
      </w:tabs>
    </w:pPr>
    <w:rPr>
      <w:sz w:val="28"/>
      <w:szCs w:val="22"/>
      <w:lang w:eastAsia="en-US"/>
    </w:rPr>
  </w:style>
  <w:style w:type="character" w:customStyle="1" w:styleId="ab">
    <w:name w:val="Верхний колонтитул Знак"/>
    <w:basedOn w:val="a0"/>
    <w:link w:val="aa"/>
    <w:rsid w:val="007F251D"/>
    <w:rPr>
      <w:sz w:val="28"/>
      <w:szCs w:val="22"/>
      <w:lang w:eastAsia="en-US"/>
    </w:rPr>
  </w:style>
  <w:style w:type="character" w:customStyle="1" w:styleId="dash041e005f0431005f044b005f0447005f043d005f044b005f0439005f005fchar1char1">
    <w:name w:val="dash041e_005f0431_005f044b_005f0447_005f043d_005f044b_005f0439_005f_005fchar1__char1"/>
    <w:rsid w:val="007F251D"/>
    <w:rPr>
      <w:rFonts w:ascii="Times New Roman" w:hAnsi="Times New Roman" w:cs="Times New Roman" w:hint="default"/>
      <w:strike w:val="0"/>
      <w:dstrike w:val="0"/>
      <w:sz w:val="24"/>
      <w:szCs w:val="24"/>
      <w:u w:val="none"/>
      <w:effect w:val="none"/>
    </w:rPr>
  </w:style>
  <w:style w:type="paragraph" w:styleId="ac">
    <w:name w:val="Body Text"/>
    <w:basedOn w:val="a"/>
    <w:link w:val="11"/>
    <w:unhideWhenUsed/>
    <w:rsid w:val="004330E1"/>
    <w:pPr>
      <w:spacing w:after="120"/>
    </w:pPr>
    <w:rPr>
      <w:rFonts w:ascii="Calibri" w:eastAsia="Calibri" w:hAnsi="Calibri"/>
      <w:sz w:val="24"/>
      <w:szCs w:val="24"/>
    </w:rPr>
  </w:style>
  <w:style w:type="character" w:customStyle="1" w:styleId="ad">
    <w:name w:val="Основной текст Знак"/>
    <w:basedOn w:val="a0"/>
    <w:rsid w:val="004330E1"/>
  </w:style>
  <w:style w:type="paragraph" w:customStyle="1" w:styleId="21">
    <w:name w:val="Основной текст 21"/>
    <w:basedOn w:val="a"/>
    <w:rsid w:val="004330E1"/>
    <w:pPr>
      <w:overflowPunct w:val="0"/>
      <w:autoSpaceDE w:val="0"/>
      <w:autoSpaceDN w:val="0"/>
      <w:adjustRightInd w:val="0"/>
      <w:ind w:left="709" w:hanging="709"/>
      <w:jc w:val="both"/>
    </w:pPr>
    <w:rPr>
      <w:rFonts w:eastAsia="Calibri"/>
      <w:i/>
      <w:sz w:val="28"/>
    </w:rPr>
  </w:style>
  <w:style w:type="character" w:customStyle="1" w:styleId="11">
    <w:name w:val="Основной текст Знак1"/>
    <w:basedOn w:val="a0"/>
    <w:link w:val="ac"/>
    <w:semiHidden/>
    <w:locked/>
    <w:rsid w:val="004330E1"/>
    <w:rPr>
      <w:rFonts w:ascii="Calibri" w:eastAsia="Calibri" w:hAnsi="Calibri"/>
      <w:sz w:val="24"/>
      <w:szCs w:val="24"/>
    </w:rPr>
  </w:style>
  <w:style w:type="character" w:customStyle="1" w:styleId="Bodytext">
    <w:name w:val="Body text_"/>
    <w:basedOn w:val="a0"/>
    <w:rsid w:val="00165C26"/>
    <w:rPr>
      <w:rFonts w:ascii="Calibri" w:eastAsia="Calibri" w:hAnsi="Calibri" w:cs="Calibri" w:hint="default"/>
      <w:b w:val="0"/>
      <w:bCs w:val="0"/>
      <w:i w:val="0"/>
      <w:iCs w:val="0"/>
      <w:smallCaps w:val="0"/>
      <w:strike w:val="0"/>
      <w:dstrike w:val="0"/>
      <w:sz w:val="20"/>
      <w:szCs w:val="20"/>
      <w:u w:val="none"/>
      <w:effect w:val="none"/>
    </w:rPr>
  </w:style>
  <w:style w:type="character" w:customStyle="1" w:styleId="BodytextBold">
    <w:name w:val="Body text + Bold"/>
    <w:basedOn w:val="Bodytext"/>
    <w:rsid w:val="00165C26"/>
    <w:rPr>
      <w:rFonts w:ascii="Calibri" w:eastAsia="Calibri" w:hAnsi="Calibri" w:cs="Calibri" w:hint="default"/>
      <w:b/>
      <w:bCs/>
      <w:i/>
      <w:iCs/>
      <w:smallCaps w:val="0"/>
      <w:strike w:val="0"/>
      <w:dstrike w:val="0"/>
      <w:color w:val="000000"/>
      <w:spacing w:val="3"/>
      <w:w w:val="100"/>
      <w:position w:val="0"/>
      <w:sz w:val="18"/>
      <w:szCs w:val="18"/>
      <w:u w:val="none"/>
      <w:effect w:val="none"/>
      <w:lang w:val="ru-RU"/>
    </w:rPr>
  </w:style>
  <w:style w:type="character" w:customStyle="1" w:styleId="12">
    <w:name w:val="Основной текст1"/>
    <w:basedOn w:val="Bodytext"/>
    <w:rsid w:val="00165C26"/>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u-RU"/>
    </w:rPr>
  </w:style>
  <w:style w:type="table" w:styleId="ae">
    <w:name w:val="Table Grid"/>
    <w:basedOn w:val="a1"/>
    <w:rsid w:val="00165C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uiPriority w:val="99"/>
    <w:semiHidden/>
    <w:unhideWhenUsed/>
    <w:rsid w:val="003D1A66"/>
    <w:pPr>
      <w:spacing w:after="120"/>
      <w:ind w:left="283"/>
    </w:pPr>
  </w:style>
  <w:style w:type="character" w:customStyle="1" w:styleId="af0">
    <w:name w:val="Основной текст с отступом Знак"/>
    <w:basedOn w:val="a0"/>
    <w:link w:val="af"/>
    <w:uiPriority w:val="99"/>
    <w:semiHidden/>
    <w:rsid w:val="003D1A66"/>
  </w:style>
  <w:style w:type="character" w:customStyle="1" w:styleId="af1">
    <w:name w:val="Основной текст_"/>
    <w:basedOn w:val="a0"/>
    <w:link w:val="31"/>
    <w:locked/>
    <w:rsid w:val="003D1A66"/>
    <w:rPr>
      <w:shd w:val="clear" w:color="auto" w:fill="FFFFFF"/>
    </w:rPr>
  </w:style>
  <w:style w:type="paragraph" w:customStyle="1" w:styleId="31">
    <w:name w:val="Основной текст3"/>
    <w:basedOn w:val="a"/>
    <w:link w:val="af1"/>
    <w:rsid w:val="003D1A66"/>
    <w:pPr>
      <w:widowControl w:val="0"/>
      <w:shd w:val="clear" w:color="auto" w:fill="FFFFFF"/>
    </w:pPr>
  </w:style>
  <w:style w:type="paragraph" w:customStyle="1" w:styleId="Style11">
    <w:name w:val="Style11"/>
    <w:basedOn w:val="a"/>
    <w:rsid w:val="003D1A66"/>
    <w:pPr>
      <w:widowControl w:val="0"/>
      <w:autoSpaceDE w:val="0"/>
      <w:autoSpaceDN w:val="0"/>
      <w:adjustRightInd w:val="0"/>
      <w:jc w:val="both"/>
    </w:pPr>
    <w:rPr>
      <w:rFonts w:ascii="Arial" w:eastAsia="Calibri" w:hAnsi="Arial"/>
      <w:sz w:val="24"/>
      <w:szCs w:val="24"/>
    </w:rPr>
  </w:style>
  <w:style w:type="paragraph" w:customStyle="1" w:styleId="13">
    <w:name w:val="Абзац списка1"/>
    <w:basedOn w:val="a"/>
    <w:rsid w:val="003D1A66"/>
    <w:pPr>
      <w:ind w:left="720"/>
      <w:contextualSpacing/>
    </w:pPr>
    <w:rPr>
      <w:rFonts w:eastAsia="Calibri"/>
      <w:sz w:val="24"/>
      <w:szCs w:val="24"/>
    </w:rPr>
  </w:style>
  <w:style w:type="character" w:customStyle="1" w:styleId="14">
    <w:name w:val="Основной текст1"/>
    <w:basedOn w:val="af1"/>
    <w:rsid w:val="003D1A66"/>
    <w:rPr>
      <w:color w:val="000000"/>
      <w:spacing w:val="0"/>
      <w:w w:val="100"/>
      <w:position w:val="0"/>
      <w:shd w:val="clear" w:color="auto" w:fill="FFFFFF"/>
      <w:lang w:val="ru-RU"/>
    </w:rPr>
  </w:style>
  <w:style w:type="character" w:customStyle="1" w:styleId="7pt">
    <w:name w:val="Основной текст + 7 pt"/>
    <w:basedOn w:val="af1"/>
    <w:rsid w:val="003D1A66"/>
    <w:rPr>
      <w:strike w:val="0"/>
      <w:dstrike w:val="0"/>
      <w:color w:val="000000"/>
      <w:spacing w:val="0"/>
      <w:w w:val="100"/>
      <w:position w:val="0"/>
      <w:sz w:val="14"/>
      <w:szCs w:val="14"/>
      <w:u w:val="none"/>
      <w:effect w:val="none"/>
      <w:shd w:val="clear" w:color="auto" w:fill="FFFFFF"/>
    </w:rPr>
  </w:style>
  <w:style w:type="character" w:customStyle="1" w:styleId="22">
    <w:name w:val="Основной текст2"/>
    <w:basedOn w:val="af1"/>
    <w:rsid w:val="003D1A66"/>
    <w:rPr>
      <w:strike w:val="0"/>
      <w:dstrike w:val="0"/>
      <w:color w:val="000000"/>
      <w:spacing w:val="0"/>
      <w:w w:val="100"/>
      <w:position w:val="0"/>
      <w:u w:val="none"/>
      <w:effect w:val="none"/>
      <w:shd w:val="clear" w:color="auto" w:fill="FFFFFF"/>
    </w:rPr>
  </w:style>
  <w:style w:type="character" w:customStyle="1" w:styleId="FontStyle91">
    <w:name w:val="Font Style91"/>
    <w:basedOn w:val="a0"/>
    <w:rsid w:val="003D1A66"/>
    <w:rPr>
      <w:rFonts w:ascii="Arial" w:hAnsi="Arial" w:cs="Arial" w:hint="default"/>
      <w:b/>
      <w:bCs/>
      <w:sz w:val="20"/>
      <w:szCs w:val="20"/>
    </w:rPr>
  </w:style>
  <w:style w:type="character" w:customStyle="1" w:styleId="FontStyle92">
    <w:name w:val="Font Style92"/>
    <w:basedOn w:val="a0"/>
    <w:rsid w:val="003D1A66"/>
    <w:rPr>
      <w:rFonts w:ascii="Arial" w:hAnsi="Arial" w:cs="Arial" w:hint="default"/>
      <w:sz w:val="20"/>
      <w:szCs w:val="20"/>
    </w:rPr>
  </w:style>
  <w:style w:type="paragraph" w:styleId="af2">
    <w:name w:val="Normal (Web)"/>
    <w:basedOn w:val="a"/>
    <w:unhideWhenUsed/>
    <w:rsid w:val="006E7D4A"/>
    <w:pPr>
      <w:spacing w:before="100" w:beforeAutospacing="1" w:after="100" w:afterAutospacing="1"/>
    </w:pPr>
    <w:rPr>
      <w:sz w:val="24"/>
      <w:szCs w:val="24"/>
    </w:rPr>
  </w:style>
  <w:style w:type="character" w:customStyle="1" w:styleId="apple-converted-space">
    <w:name w:val="apple-converted-space"/>
    <w:basedOn w:val="a0"/>
    <w:rsid w:val="006E7D4A"/>
  </w:style>
  <w:style w:type="character" w:styleId="af3">
    <w:name w:val="Hyperlink"/>
    <w:basedOn w:val="a0"/>
    <w:uiPriority w:val="99"/>
    <w:semiHidden/>
    <w:unhideWhenUsed/>
    <w:rsid w:val="00600C6C"/>
    <w:rPr>
      <w:color w:val="0000FF"/>
      <w:u w:val="single"/>
    </w:rPr>
  </w:style>
  <w:style w:type="paragraph" w:customStyle="1" w:styleId="p0">
    <w:name w:val="p0"/>
    <w:basedOn w:val="a"/>
    <w:rsid w:val="006117F7"/>
    <w:rPr>
      <w:sz w:val="24"/>
      <w:szCs w:val="24"/>
      <w:lang w:val="en-US" w:eastAsia="en-US"/>
    </w:rPr>
  </w:style>
  <w:style w:type="paragraph" w:styleId="af4">
    <w:name w:val="footer"/>
    <w:basedOn w:val="a"/>
    <w:link w:val="af5"/>
    <w:uiPriority w:val="99"/>
    <w:unhideWhenUsed/>
    <w:rsid w:val="00207FF7"/>
    <w:pPr>
      <w:tabs>
        <w:tab w:val="center" w:pos="4677"/>
        <w:tab w:val="right" w:pos="9355"/>
      </w:tabs>
    </w:pPr>
  </w:style>
  <w:style w:type="character" w:customStyle="1" w:styleId="af5">
    <w:name w:val="Нижний колонтитул Знак"/>
    <w:basedOn w:val="a0"/>
    <w:link w:val="af4"/>
    <w:uiPriority w:val="99"/>
    <w:rsid w:val="00207FF7"/>
  </w:style>
  <w:style w:type="paragraph" w:customStyle="1" w:styleId="23">
    <w:name w:val="Абзац списка2"/>
    <w:basedOn w:val="a"/>
    <w:rsid w:val="0002050D"/>
    <w:pPr>
      <w:suppressAutoHyphens/>
      <w:ind w:left="720"/>
    </w:pPr>
    <w:rPr>
      <w:rFonts w:eastAsia="Calibri"/>
      <w:sz w:val="24"/>
      <w:szCs w:val="24"/>
      <w:lang w:eastAsia="ar-SA"/>
    </w:rPr>
  </w:style>
  <w:style w:type="character" w:customStyle="1" w:styleId="WW8Num1z0">
    <w:name w:val="WW8Num1z0"/>
    <w:rsid w:val="001657C3"/>
    <w:rPr>
      <w:b w:val="0"/>
    </w:rPr>
  </w:style>
  <w:style w:type="character" w:customStyle="1" w:styleId="Absatz-Standardschriftart">
    <w:name w:val="Absatz-Standardschriftart"/>
    <w:rsid w:val="001657C3"/>
  </w:style>
  <w:style w:type="character" w:customStyle="1" w:styleId="WW-Absatz-Standardschriftart">
    <w:name w:val="WW-Absatz-Standardschriftart"/>
    <w:rsid w:val="001657C3"/>
  </w:style>
  <w:style w:type="character" w:customStyle="1" w:styleId="15">
    <w:name w:val="Основной шрифт абзаца1"/>
    <w:rsid w:val="001657C3"/>
  </w:style>
  <w:style w:type="paragraph" w:customStyle="1" w:styleId="16">
    <w:name w:val="Заголовок1"/>
    <w:basedOn w:val="a"/>
    <w:next w:val="ac"/>
    <w:rsid w:val="001657C3"/>
    <w:pPr>
      <w:keepNext/>
      <w:suppressAutoHyphens/>
      <w:spacing w:before="240" w:after="120"/>
    </w:pPr>
    <w:rPr>
      <w:rFonts w:ascii="Arial" w:eastAsia="SimSun" w:hAnsi="Arial" w:cs="Mangal"/>
      <w:sz w:val="28"/>
      <w:szCs w:val="28"/>
      <w:lang w:eastAsia="ar-SA"/>
    </w:rPr>
  </w:style>
  <w:style w:type="paragraph" w:styleId="af6">
    <w:name w:val="List"/>
    <w:basedOn w:val="ac"/>
    <w:rsid w:val="001657C3"/>
    <w:pPr>
      <w:suppressAutoHyphens/>
    </w:pPr>
    <w:rPr>
      <w:rFonts w:ascii="Times New Roman" w:eastAsia="Times New Roman" w:hAnsi="Times New Roman" w:cs="Mangal"/>
      <w:lang w:eastAsia="ar-SA"/>
    </w:rPr>
  </w:style>
  <w:style w:type="paragraph" w:customStyle="1" w:styleId="17">
    <w:name w:val="Название1"/>
    <w:basedOn w:val="a"/>
    <w:rsid w:val="001657C3"/>
    <w:pPr>
      <w:suppressLineNumbers/>
      <w:suppressAutoHyphens/>
      <w:spacing w:before="120" w:after="120"/>
    </w:pPr>
    <w:rPr>
      <w:rFonts w:cs="Mangal"/>
      <w:i/>
      <w:iCs/>
      <w:sz w:val="24"/>
      <w:szCs w:val="24"/>
      <w:lang w:eastAsia="ar-SA"/>
    </w:rPr>
  </w:style>
  <w:style w:type="paragraph" w:customStyle="1" w:styleId="18">
    <w:name w:val="Указатель1"/>
    <w:basedOn w:val="a"/>
    <w:rsid w:val="001657C3"/>
    <w:pPr>
      <w:suppressLineNumbers/>
      <w:suppressAutoHyphens/>
    </w:pPr>
    <w:rPr>
      <w:rFonts w:cs="Mangal"/>
      <w:sz w:val="24"/>
      <w:szCs w:val="24"/>
      <w:lang w:eastAsia="ar-SA"/>
    </w:rPr>
  </w:style>
  <w:style w:type="paragraph" w:styleId="af7">
    <w:name w:val="Subtitle"/>
    <w:basedOn w:val="16"/>
    <w:next w:val="ac"/>
    <w:link w:val="af8"/>
    <w:qFormat/>
    <w:rsid w:val="001657C3"/>
    <w:pPr>
      <w:jc w:val="center"/>
    </w:pPr>
    <w:rPr>
      <w:i/>
      <w:iCs/>
    </w:rPr>
  </w:style>
  <w:style w:type="character" w:customStyle="1" w:styleId="af8">
    <w:name w:val="Подзаголовок Знак"/>
    <w:basedOn w:val="a0"/>
    <w:link w:val="af7"/>
    <w:rsid w:val="001657C3"/>
    <w:rPr>
      <w:rFonts w:ascii="Arial" w:eastAsia="SimSun" w:hAnsi="Arial" w:cs="Mangal"/>
      <w:i/>
      <w:iCs/>
      <w:sz w:val="28"/>
      <w:szCs w:val="28"/>
      <w:lang w:eastAsia="ar-SA"/>
    </w:rPr>
  </w:style>
  <w:style w:type="paragraph" w:styleId="af9">
    <w:name w:val="Balloon Text"/>
    <w:basedOn w:val="a"/>
    <w:link w:val="afa"/>
    <w:rsid w:val="001657C3"/>
    <w:pPr>
      <w:suppressAutoHyphens/>
    </w:pPr>
    <w:rPr>
      <w:rFonts w:ascii="Tahoma" w:hAnsi="Tahoma" w:cs="Tahoma"/>
      <w:sz w:val="16"/>
      <w:szCs w:val="16"/>
      <w:lang w:eastAsia="ar-SA"/>
    </w:rPr>
  </w:style>
  <w:style w:type="character" w:customStyle="1" w:styleId="afa">
    <w:name w:val="Текст выноски Знак"/>
    <w:basedOn w:val="a0"/>
    <w:link w:val="af9"/>
    <w:rsid w:val="001657C3"/>
    <w:rPr>
      <w:rFonts w:ascii="Tahoma" w:hAnsi="Tahoma" w:cs="Tahoma"/>
      <w:sz w:val="16"/>
      <w:szCs w:val="16"/>
      <w:lang w:eastAsia="ar-SA"/>
    </w:rPr>
  </w:style>
  <w:style w:type="paragraph" w:customStyle="1" w:styleId="afb">
    <w:name w:val="Содержимое таблицы"/>
    <w:basedOn w:val="a"/>
    <w:rsid w:val="001657C3"/>
    <w:pPr>
      <w:suppressLineNumbers/>
      <w:suppressAutoHyphens/>
    </w:pPr>
    <w:rPr>
      <w:sz w:val="24"/>
      <w:szCs w:val="24"/>
      <w:lang w:eastAsia="ar-SA"/>
    </w:rPr>
  </w:style>
  <w:style w:type="paragraph" w:customStyle="1" w:styleId="afc">
    <w:name w:val="Заголовок таблицы"/>
    <w:basedOn w:val="afb"/>
    <w:rsid w:val="001657C3"/>
    <w:pPr>
      <w:jc w:val="center"/>
    </w:pPr>
    <w:rPr>
      <w:b/>
      <w:bCs/>
    </w:rPr>
  </w:style>
  <w:style w:type="paragraph" w:customStyle="1" w:styleId="afd">
    <w:name w:val="Содержимое врезки"/>
    <w:basedOn w:val="ac"/>
    <w:rsid w:val="001657C3"/>
    <w:pPr>
      <w:suppressAutoHyphens/>
    </w:pPr>
    <w:rPr>
      <w:rFonts w:ascii="Times New Roman" w:eastAsia="Times New Roman" w:hAnsi="Times New Roman"/>
      <w:lang w:eastAsia="ar-SA"/>
    </w:rPr>
  </w:style>
  <w:style w:type="character" w:customStyle="1" w:styleId="24">
    <w:name w:val="Заголовок №2_"/>
    <w:basedOn w:val="a0"/>
    <w:rsid w:val="0017605F"/>
    <w:rPr>
      <w:rFonts w:ascii="Times New Roman" w:eastAsia="Times New Roman" w:hAnsi="Times New Roman" w:cs="Times New Roman"/>
      <w:b/>
      <w:bCs/>
      <w:i w:val="0"/>
      <w:iCs w:val="0"/>
      <w:smallCaps w:val="0"/>
      <w:strike w:val="0"/>
      <w:sz w:val="26"/>
      <w:szCs w:val="26"/>
      <w:u w:val="none"/>
    </w:rPr>
  </w:style>
  <w:style w:type="character" w:customStyle="1" w:styleId="25">
    <w:name w:val="Заголовок №2"/>
    <w:basedOn w:val="24"/>
    <w:rsid w:val="0017605F"/>
    <w:rPr>
      <w:color w:val="000000"/>
      <w:spacing w:val="0"/>
      <w:w w:val="100"/>
      <w:position w:val="0"/>
      <w:lang w:val="ru-RU"/>
    </w:rPr>
  </w:style>
  <w:style w:type="character" w:customStyle="1" w:styleId="afe">
    <w:name w:val="Подпись к таблице_"/>
    <w:basedOn w:val="a0"/>
    <w:rsid w:val="0017605F"/>
    <w:rPr>
      <w:rFonts w:ascii="Times New Roman" w:eastAsia="Times New Roman" w:hAnsi="Times New Roman" w:cs="Times New Roman"/>
      <w:b/>
      <w:bCs/>
      <w:i w:val="0"/>
      <w:iCs w:val="0"/>
      <w:smallCaps w:val="0"/>
      <w:strike w:val="0"/>
      <w:sz w:val="19"/>
      <w:szCs w:val="19"/>
      <w:u w:val="none"/>
    </w:rPr>
  </w:style>
  <w:style w:type="character" w:customStyle="1" w:styleId="aff">
    <w:name w:val="Подпись к таблице"/>
    <w:basedOn w:val="afe"/>
    <w:rsid w:val="0017605F"/>
    <w:rPr>
      <w:color w:val="000000"/>
      <w:spacing w:val="0"/>
      <w:w w:val="100"/>
      <w:position w:val="0"/>
      <w:lang w:val="ru-RU"/>
    </w:rPr>
  </w:style>
  <w:style w:type="character" w:customStyle="1" w:styleId="115pt">
    <w:name w:val="Основной текст + 11;5 pt"/>
    <w:basedOn w:val="af1"/>
    <w:rsid w:val="0017605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0">
    <w:name w:val="Основной текст + 11;5 pt;Курсив"/>
    <w:basedOn w:val="af1"/>
    <w:rsid w:val="0017605F"/>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51">
    <w:name w:val="Основной текст5"/>
    <w:basedOn w:val="a"/>
    <w:rsid w:val="0017605F"/>
    <w:pPr>
      <w:widowControl w:val="0"/>
      <w:shd w:val="clear" w:color="auto" w:fill="FFFFFF"/>
      <w:spacing w:line="331" w:lineRule="exact"/>
    </w:pPr>
    <w:rPr>
      <w:color w:val="000000"/>
      <w:sz w:val="26"/>
      <w:szCs w:val="26"/>
    </w:rPr>
  </w:style>
  <w:style w:type="paragraph" w:styleId="aff0">
    <w:name w:val="footnote text"/>
    <w:basedOn w:val="a"/>
    <w:link w:val="aff1"/>
    <w:uiPriority w:val="99"/>
    <w:semiHidden/>
    <w:unhideWhenUsed/>
    <w:rsid w:val="00135F56"/>
  </w:style>
  <w:style w:type="character" w:customStyle="1" w:styleId="aff1">
    <w:name w:val="Текст сноски Знак"/>
    <w:basedOn w:val="a0"/>
    <w:link w:val="aff0"/>
    <w:uiPriority w:val="99"/>
    <w:semiHidden/>
    <w:rsid w:val="00135F56"/>
  </w:style>
  <w:style w:type="character" w:styleId="aff2">
    <w:name w:val="footnote reference"/>
    <w:basedOn w:val="a0"/>
    <w:uiPriority w:val="99"/>
    <w:semiHidden/>
    <w:unhideWhenUsed/>
    <w:rsid w:val="00135F56"/>
    <w:rPr>
      <w:vertAlign w:val="superscript"/>
    </w:rPr>
  </w:style>
  <w:style w:type="character" w:customStyle="1" w:styleId="81">
    <w:name w:val="Основной текст (8)"/>
    <w:basedOn w:val="a0"/>
    <w:rsid w:val="00FB1453"/>
    <w:rPr>
      <w:rFonts w:ascii="Bookman Old Style" w:eastAsia="Bookman Old Style" w:hAnsi="Bookman Old Style" w:cs="Bookman Old Style"/>
      <w:b/>
      <w:bCs/>
      <w:i/>
      <w:iCs/>
      <w:smallCaps w:val="0"/>
      <w:strike w:val="0"/>
      <w:color w:val="000000"/>
      <w:spacing w:val="10"/>
      <w:w w:val="100"/>
      <w:position w:val="0"/>
      <w:sz w:val="18"/>
      <w:szCs w:val="18"/>
      <w:u w:val="none"/>
      <w:lang w:val="ru-RU"/>
    </w:rPr>
  </w:style>
  <w:style w:type="paragraph" w:customStyle="1" w:styleId="41">
    <w:name w:val="Основной текст4"/>
    <w:basedOn w:val="a"/>
    <w:rsid w:val="000431F6"/>
    <w:pPr>
      <w:widowControl w:val="0"/>
      <w:shd w:val="clear" w:color="auto" w:fill="FFFFFF"/>
      <w:spacing w:after="300" w:line="240" w:lineRule="exact"/>
      <w:ind w:hanging="220"/>
      <w:jc w:val="both"/>
    </w:pPr>
    <w:rPr>
      <w:rFonts w:ascii="Bookman Old Style" w:eastAsia="Bookman Old Style" w:hAnsi="Bookman Old Style" w:cs="Bookman Old Style"/>
      <w:sz w:val="18"/>
      <w:szCs w:val="18"/>
    </w:rPr>
  </w:style>
  <w:style w:type="character" w:customStyle="1" w:styleId="0pt">
    <w:name w:val="Основной текст + Полужирный;Курсив;Интервал 0 pt"/>
    <w:basedOn w:val="af1"/>
    <w:rsid w:val="00717160"/>
    <w:rPr>
      <w:rFonts w:ascii="Bookman Old Style" w:eastAsia="Bookman Old Style" w:hAnsi="Bookman Old Style" w:cs="Bookman Old Style"/>
      <w:b/>
      <w:bCs/>
      <w:i/>
      <w:iCs/>
      <w:smallCaps w:val="0"/>
      <w:strike w:val="0"/>
      <w:color w:val="000000"/>
      <w:spacing w:val="10"/>
      <w:w w:val="100"/>
      <w:position w:val="0"/>
      <w:sz w:val="18"/>
      <w:szCs w:val="18"/>
      <w:u w:val="none"/>
      <w:lang w:val="ru-RU"/>
    </w:rPr>
  </w:style>
  <w:style w:type="character" w:customStyle="1" w:styleId="82">
    <w:name w:val="Основной текст (8)_"/>
    <w:basedOn w:val="a0"/>
    <w:rsid w:val="00717160"/>
    <w:rPr>
      <w:rFonts w:ascii="Bookman Old Style" w:eastAsia="Bookman Old Style" w:hAnsi="Bookman Old Style" w:cs="Bookman Old Style"/>
      <w:b/>
      <w:bCs/>
      <w:i/>
      <w:iCs/>
      <w:smallCaps w:val="0"/>
      <w:strike w:val="0"/>
      <w:spacing w:val="10"/>
      <w:sz w:val="18"/>
      <w:szCs w:val="18"/>
      <w:u w:val="none"/>
    </w:rPr>
  </w:style>
  <w:style w:type="paragraph" w:customStyle="1" w:styleId="aff3">
    <w:name w:val="Новый"/>
    <w:basedOn w:val="a"/>
    <w:rsid w:val="00A37FA7"/>
    <w:pPr>
      <w:spacing w:line="360" w:lineRule="auto"/>
      <w:ind w:firstLine="454"/>
      <w:jc w:val="both"/>
    </w:pPr>
    <w:rPr>
      <w:rFonts w:eastAsia="Calibri"/>
      <w:sz w:val="28"/>
      <w:szCs w:val="24"/>
    </w:rPr>
  </w:style>
  <w:style w:type="character" w:customStyle="1" w:styleId="aff4">
    <w:name w:val="Колонтитул_"/>
    <w:basedOn w:val="a0"/>
    <w:rsid w:val="00A37FA7"/>
    <w:rPr>
      <w:rFonts w:ascii="MS Reference Sans Serif" w:eastAsia="MS Reference Sans Serif" w:hAnsi="MS Reference Sans Serif" w:cs="MS Reference Sans Serif"/>
      <w:b w:val="0"/>
      <w:bCs w:val="0"/>
      <w:i w:val="0"/>
      <w:iCs w:val="0"/>
      <w:smallCaps w:val="0"/>
      <w:strike w:val="0"/>
      <w:sz w:val="13"/>
      <w:szCs w:val="13"/>
      <w:u w:val="none"/>
    </w:rPr>
  </w:style>
  <w:style w:type="character" w:customStyle="1" w:styleId="aff5">
    <w:name w:val="Колонтитул"/>
    <w:basedOn w:val="aff4"/>
    <w:rsid w:val="00A37FA7"/>
    <w:rPr>
      <w:color w:val="000000"/>
      <w:spacing w:val="0"/>
      <w:w w:val="100"/>
      <w:position w:val="0"/>
      <w:lang w:val="ru-RU"/>
    </w:rPr>
  </w:style>
  <w:style w:type="character" w:customStyle="1" w:styleId="42">
    <w:name w:val="Заголовок №4_"/>
    <w:basedOn w:val="a0"/>
    <w:rsid w:val="00A37FA7"/>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43">
    <w:name w:val="Заголовок №4"/>
    <w:basedOn w:val="42"/>
    <w:rsid w:val="00A37FA7"/>
    <w:rPr>
      <w:color w:val="000000"/>
      <w:w w:val="100"/>
      <w:position w:val="0"/>
      <w:lang w:val="ru-RU"/>
    </w:rPr>
  </w:style>
  <w:style w:type="character" w:customStyle="1" w:styleId="80pt">
    <w:name w:val="Основной текст (8) + Не полужирный;Не курсив;Интервал 0 pt"/>
    <w:basedOn w:val="82"/>
    <w:rsid w:val="00A37FA7"/>
    <w:rPr>
      <w:color w:val="000000"/>
      <w:spacing w:val="0"/>
      <w:w w:val="100"/>
      <w:position w:val="0"/>
      <w:lang w:val="ru-RU"/>
    </w:rPr>
  </w:style>
  <w:style w:type="character" w:customStyle="1" w:styleId="Impact95pt0pt">
    <w:name w:val="Колонтитул + Impact;9;5 pt;Интервал 0 pt"/>
    <w:basedOn w:val="aff4"/>
    <w:rsid w:val="00A37FA7"/>
    <w:rPr>
      <w:rFonts w:ascii="Impact" w:eastAsia="Impact" w:hAnsi="Impact" w:cs="Impact"/>
      <w:color w:val="000000"/>
      <w:spacing w:val="10"/>
      <w:w w:val="100"/>
      <w:position w:val="0"/>
      <w:sz w:val="19"/>
      <w:szCs w:val="19"/>
      <w:lang w:val="ru-RU"/>
    </w:rPr>
  </w:style>
  <w:style w:type="character" w:customStyle="1" w:styleId="aff6">
    <w:name w:val="Основной текст + Полужирный;Курсив"/>
    <w:basedOn w:val="af1"/>
    <w:rsid w:val="00A37FA7"/>
    <w:rPr>
      <w:rFonts w:ascii="Bookman Old Style" w:eastAsia="Bookman Old Style" w:hAnsi="Bookman Old Style" w:cs="Bookman Old Style"/>
      <w:b/>
      <w:bCs/>
      <w:i/>
      <w:iCs/>
      <w:smallCaps w:val="0"/>
      <w:strike w:val="0"/>
      <w:color w:val="000000"/>
      <w:spacing w:val="0"/>
      <w:w w:val="100"/>
      <w:position w:val="0"/>
      <w:sz w:val="18"/>
      <w:szCs w:val="18"/>
      <w:u w:val="none"/>
      <w:lang w:val="ru-RU"/>
    </w:rPr>
  </w:style>
  <w:style w:type="character" w:customStyle="1" w:styleId="91">
    <w:name w:val="Основной текст (9)_"/>
    <w:basedOn w:val="a0"/>
    <w:rsid w:val="00A37FA7"/>
    <w:rPr>
      <w:rFonts w:ascii="Bookman Old Style" w:eastAsia="Bookman Old Style" w:hAnsi="Bookman Old Style" w:cs="Bookman Old Style"/>
      <w:b/>
      <w:bCs/>
      <w:i w:val="0"/>
      <w:iCs w:val="0"/>
      <w:smallCaps w:val="0"/>
      <w:strike w:val="0"/>
      <w:sz w:val="18"/>
      <w:szCs w:val="18"/>
      <w:u w:val="none"/>
    </w:rPr>
  </w:style>
  <w:style w:type="character" w:customStyle="1" w:styleId="92">
    <w:name w:val="Основной текст (9)"/>
    <w:basedOn w:val="91"/>
    <w:rsid w:val="00A37FA7"/>
    <w:rPr>
      <w:color w:val="000000"/>
      <w:spacing w:val="0"/>
      <w:w w:val="100"/>
      <w:position w:val="0"/>
      <w:lang w:val="ru-RU"/>
    </w:rPr>
  </w:style>
  <w:style w:type="character" w:customStyle="1" w:styleId="aff7">
    <w:name w:val="Основной текст + Полужирный"/>
    <w:basedOn w:val="af1"/>
    <w:rsid w:val="00A37FA7"/>
    <w:rPr>
      <w:rFonts w:ascii="Bookman Old Style" w:eastAsia="Bookman Old Style" w:hAnsi="Bookman Old Style" w:cs="Bookman Old Style"/>
      <w:b/>
      <w:bCs/>
      <w:i w:val="0"/>
      <w:iCs w:val="0"/>
      <w:smallCaps w:val="0"/>
      <w:strike w:val="0"/>
      <w:color w:val="000000"/>
      <w:spacing w:val="0"/>
      <w:w w:val="100"/>
      <w:position w:val="0"/>
      <w:sz w:val="18"/>
      <w:szCs w:val="18"/>
      <w:u w:val="none"/>
      <w:lang w:val="ru-RU"/>
    </w:rPr>
  </w:style>
  <w:style w:type="character" w:customStyle="1" w:styleId="100">
    <w:name w:val="Основной текст (10)"/>
    <w:basedOn w:val="a0"/>
    <w:rsid w:val="00A37FA7"/>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rPr>
  </w:style>
  <w:style w:type="paragraph" w:customStyle="1" w:styleId="FR2">
    <w:name w:val="FR2"/>
    <w:rsid w:val="006D137F"/>
    <w:pPr>
      <w:widowControl w:val="0"/>
      <w:jc w:val="center"/>
    </w:pPr>
    <w:rPr>
      <w:b/>
      <w:sz w:val="32"/>
    </w:rPr>
  </w:style>
  <w:style w:type="paragraph" w:customStyle="1" w:styleId="310">
    <w:name w:val="Основной текст с отступом 31"/>
    <w:basedOn w:val="a"/>
    <w:rsid w:val="006D137F"/>
    <w:pPr>
      <w:spacing w:after="120"/>
      <w:ind w:left="283"/>
    </w:pPr>
    <w:rPr>
      <w:kern w:val="1"/>
      <w:sz w:val="16"/>
      <w:szCs w:val="16"/>
      <w:lang w:eastAsia="ar-SA"/>
    </w:rPr>
  </w:style>
  <w:style w:type="paragraph" w:customStyle="1" w:styleId="zagolovokknigiopredelenie">
    <w:name w:val="zagolovokknigiopredelenie"/>
    <w:basedOn w:val="a"/>
    <w:rsid w:val="006D137F"/>
    <w:pPr>
      <w:spacing w:before="100" w:beforeAutospacing="1" w:after="100" w:afterAutospacing="1"/>
    </w:pPr>
    <w:rPr>
      <w:sz w:val="24"/>
      <w:szCs w:val="24"/>
    </w:rPr>
  </w:style>
  <w:style w:type="paragraph" w:styleId="26">
    <w:name w:val="Body Text Indent 2"/>
    <w:basedOn w:val="a"/>
    <w:link w:val="27"/>
    <w:uiPriority w:val="99"/>
    <w:semiHidden/>
    <w:unhideWhenUsed/>
    <w:rsid w:val="00EB10F5"/>
    <w:pPr>
      <w:spacing w:after="120" w:line="480" w:lineRule="auto"/>
      <w:ind w:left="283"/>
    </w:pPr>
  </w:style>
  <w:style w:type="character" w:customStyle="1" w:styleId="27">
    <w:name w:val="Основной текст с отступом 2 Знак"/>
    <w:basedOn w:val="a0"/>
    <w:link w:val="26"/>
    <w:uiPriority w:val="99"/>
    <w:semiHidden/>
    <w:rsid w:val="00EB10F5"/>
  </w:style>
</w:styles>
</file>

<file path=word/webSettings.xml><?xml version="1.0" encoding="utf-8"?>
<w:webSettings xmlns:r="http://schemas.openxmlformats.org/officeDocument/2006/relationships" xmlns:w="http://schemas.openxmlformats.org/wordprocessingml/2006/main">
  <w:divs>
    <w:div w:id="97798915">
      <w:bodyDiv w:val="1"/>
      <w:marLeft w:val="0"/>
      <w:marRight w:val="0"/>
      <w:marTop w:val="0"/>
      <w:marBottom w:val="0"/>
      <w:divBdr>
        <w:top w:val="none" w:sz="0" w:space="0" w:color="auto"/>
        <w:left w:val="none" w:sz="0" w:space="0" w:color="auto"/>
        <w:bottom w:val="none" w:sz="0" w:space="0" w:color="auto"/>
        <w:right w:val="none" w:sz="0" w:space="0" w:color="auto"/>
      </w:divBdr>
    </w:div>
    <w:div w:id="447045047">
      <w:bodyDiv w:val="1"/>
      <w:marLeft w:val="0"/>
      <w:marRight w:val="0"/>
      <w:marTop w:val="0"/>
      <w:marBottom w:val="0"/>
      <w:divBdr>
        <w:top w:val="none" w:sz="0" w:space="0" w:color="auto"/>
        <w:left w:val="none" w:sz="0" w:space="0" w:color="auto"/>
        <w:bottom w:val="none" w:sz="0" w:space="0" w:color="auto"/>
        <w:right w:val="none" w:sz="0" w:space="0" w:color="auto"/>
      </w:divBdr>
    </w:div>
    <w:div w:id="541093431">
      <w:bodyDiv w:val="1"/>
      <w:marLeft w:val="0"/>
      <w:marRight w:val="0"/>
      <w:marTop w:val="0"/>
      <w:marBottom w:val="0"/>
      <w:divBdr>
        <w:top w:val="none" w:sz="0" w:space="0" w:color="auto"/>
        <w:left w:val="none" w:sz="0" w:space="0" w:color="auto"/>
        <w:bottom w:val="none" w:sz="0" w:space="0" w:color="auto"/>
        <w:right w:val="none" w:sz="0" w:space="0" w:color="auto"/>
      </w:divBdr>
    </w:div>
    <w:div w:id="1374694701">
      <w:bodyDiv w:val="1"/>
      <w:marLeft w:val="0"/>
      <w:marRight w:val="0"/>
      <w:marTop w:val="0"/>
      <w:marBottom w:val="0"/>
      <w:divBdr>
        <w:top w:val="none" w:sz="0" w:space="0" w:color="auto"/>
        <w:left w:val="none" w:sz="0" w:space="0" w:color="auto"/>
        <w:bottom w:val="none" w:sz="0" w:space="0" w:color="auto"/>
        <w:right w:val="none" w:sz="0" w:space="0" w:color="auto"/>
      </w:divBdr>
    </w:div>
    <w:div w:id="1387144426">
      <w:bodyDiv w:val="1"/>
      <w:marLeft w:val="0"/>
      <w:marRight w:val="0"/>
      <w:marTop w:val="0"/>
      <w:marBottom w:val="0"/>
      <w:divBdr>
        <w:top w:val="none" w:sz="0" w:space="0" w:color="auto"/>
        <w:left w:val="none" w:sz="0" w:space="0" w:color="auto"/>
        <w:bottom w:val="none" w:sz="0" w:space="0" w:color="auto"/>
        <w:right w:val="none" w:sz="0" w:space="0" w:color="auto"/>
      </w:divBdr>
    </w:div>
    <w:div w:id="1627783417">
      <w:bodyDiv w:val="1"/>
      <w:marLeft w:val="0"/>
      <w:marRight w:val="0"/>
      <w:marTop w:val="0"/>
      <w:marBottom w:val="0"/>
      <w:divBdr>
        <w:top w:val="none" w:sz="0" w:space="0" w:color="auto"/>
        <w:left w:val="none" w:sz="0" w:space="0" w:color="auto"/>
        <w:bottom w:val="none" w:sz="0" w:space="0" w:color="auto"/>
        <w:right w:val="none" w:sz="0" w:space="0" w:color="auto"/>
      </w:divBdr>
    </w:div>
    <w:div w:id="18932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836C8-0E42-4DC8-91ED-BF7D9900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116</Pages>
  <Words>43668</Words>
  <Characters>248914</Characters>
  <Application>Microsoft Office Word</Application>
  <DocSecurity>0</DocSecurity>
  <Lines>2074</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сош№20</dc:creator>
  <cp:lastModifiedBy>Русский 50</cp:lastModifiedBy>
  <cp:revision>21</cp:revision>
  <cp:lastPrinted>2021-10-03T11:04:00Z</cp:lastPrinted>
  <dcterms:created xsi:type="dcterms:W3CDTF">2000-12-31T22:01:00Z</dcterms:created>
  <dcterms:modified xsi:type="dcterms:W3CDTF">2022-10-13T09:13:00Z</dcterms:modified>
</cp:coreProperties>
</file>