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3A" w:rsidRDefault="00171164" w:rsidP="00171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C3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Брюховецкий район </w:t>
      </w:r>
    </w:p>
    <w:p w:rsidR="00254C3A" w:rsidRDefault="00254C3A" w:rsidP="00171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1164" w:rsidRPr="00254C3A" w:rsidRDefault="00171164" w:rsidP="00171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C3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741B1F" w:rsidRDefault="00171164" w:rsidP="00171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C3A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</w:t>
      </w:r>
      <w:r w:rsidR="00B524F5">
        <w:rPr>
          <w:rFonts w:ascii="Times New Roman" w:hAnsi="Times New Roman" w:cs="Times New Roman"/>
          <w:color w:val="000000"/>
          <w:sz w:val="28"/>
          <w:szCs w:val="28"/>
        </w:rPr>
        <w:t xml:space="preserve">ательная школа № 16 </w:t>
      </w:r>
    </w:p>
    <w:p w:rsidR="00741B1F" w:rsidRDefault="00B524F5" w:rsidP="00171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 Лебяжий О</w:t>
      </w:r>
      <w:r w:rsidR="00171164" w:rsidRPr="00254C3A">
        <w:rPr>
          <w:rFonts w:ascii="Times New Roman" w:hAnsi="Times New Roman" w:cs="Times New Roman"/>
          <w:color w:val="000000"/>
          <w:sz w:val="28"/>
          <w:szCs w:val="28"/>
        </w:rPr>
        <w:t>стров</w:t>
      </w:r>
      <w:r w:rsidR="00741B1F">
        <w:rPr>
          <w:rFonts w:ascii="Times New Roman" w:hAnsi="Times New Roman" w:cs="Times New Roman"/>
          <w:color w:val="000000"/>
          <w:sz w:val="28"/>
          <w:szCs w:val="28"/>
        </w:rPr>
        <w:t xml:space="preserve"> им. В.В. Сальникова</w:t>
      </w:r>
      <w:r w:rsidR="00171164" w:rsidRPr="00254C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1164" w:rsidRPr="00254C3A" w:rsidRDefault="00171164" w:rsidP="00171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C3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Брюховецкий район</w:t>
      </w:r>
    </w:p>
    <w:p w:rsidR="00171164" w:rsidRPr="0026163B" w:rsidRDefault="00171164" w:rsidP="00171164">
      <w:pPr>
        <w:shd w:val="clear" w:color="auto" w:fill="FFFFFF"/>
        <w:rPr>
          <w:rFonts w:ascii="Times New Roman" w:hAnsi="Times New Roman" w:cs="Times New Roman"/>
          <w:u w:val="single"/>
        </w:rPr>
      </w:pPr>
    </w:p>
    <w:p w:rsidR="00171164" w:rsidRPr="00E41D89" w:rsidRDefault="00171164" w:rsidP="00171164">
      <w:pPr>
        <w:shd w:val="clear" w:color="auto" w:fill="FFFFFF"/>
        <w:ind w:left="4962"/>
        <w:rPr>
          <w:rFonts w:ascii="Times New Roman" w:hAnsi="Times New Roman" w:cs="Times New Roman"/>
          <w:color w:val="000000"/>
        </w:rPr>
      </w:pPr>
    </w:p>
    <w:p w:rsidR="00171164" w:rsidRDefault="00171164" w:rsidP="0017116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7369" w:rsidRPr="001E7AD7" w:rsidRDefault="00827369" w:rsidP="0017116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164" w:rsidRDefault="00171164" w:rsidP="0017116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71164" w:rsidRPr="00E41D89" w:rsidRDefault="00171164" w:rsidP="0017116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71164" w:rsidRDefault="00171164" w:rsidP="001711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63B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6163B">
        <w:rPr>
          <w:rFonts w:ascii="Times New Roman" w:hAnsi="Times New Roman" w:cs="Times New Roman"/>
          <w:b/>
          <w:sz w:val="28"/>
          <w:szCs w:val="28"/>
        </w:rPr>
        <w:t xml:space="preserve">ВНЕУРОЧНОЙ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6163B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171164" w:rsidRDefault="00171164" w:rsidP="001711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1164" w:rsidRDefault="00171164" w:rsidP="001711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1164" w:rsidRPr="0026163B" w:rsidRDefault="00171164" w:rsidP="001711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1164" w:rsidRDefault="00254C3A" w:rsidP="00254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Спортивно-оздоровительное</w:t>
      </w:r>
      <w:r w:rsidR="00171164" w:rsidRPr="001E7A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29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1164" w:rsidRPr="001E7AD7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</w:p>
    <w:p w:rsidR="00171164" w:rsidRPr="001E7AD7" w:rsidRDefault="00171164" w:rsidP="0017116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71164" w:rsidRPr="001E7AD7" w:rsidRDefault="00171164" w:rsidP="00171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164" w:rsidRDefault="00171164" w:rsidP="00254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63B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Здоровейка</w:t>
      </w:r>
      <w:r w:rsidRPr="0026163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71164" w:rsidRPr="001E7AD7" w:rsidRDefault="00171164" w:rsidP="00171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164" w:rsidRDefault="00171164" w:rsidP="00254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6163B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6163B">
        <w:rPr>
          <w:rFonts w:ascii="Times New Roman" w:hAnsi="Times New Roman" w:cs="Times New Roman"/>
          <w:sz w:val="28"/>
          <w:szCs w:val="28"/>
          <w:u w:val="single"/>
        </w:rPr>
        <w:t xml:space="preserve"> обучения</w:t>
      </w:r>
    </w:p>
    <w:p w:rsidR="00171164" w:rsidRPr="001E7AD7" w:rsidRDefault="00171164" w:rsidP="00171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164" w:rsidRPr="001E7AD7" w:rsidRDefault="00171164" w:rsidP="00254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63B">
        <w:rPr>
          <w:rFonts w:ascii="Times New Roman" w:hAnsi="Times New Roman" w:cs="Times New Roman"/>
          <w:sz w:val="28"/>
          <w:szCs w:val="28"/>
          <w:u w:val="single"/>
        </w:rPr>
        <w:t>7-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26163B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171164" w:rsidRDefault="00171164" w:rsidP="00171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1164" w:rsidRDefault="00171164" w:rsidP="00171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1164" w:rsidRDefault="00171164" w:rsidP="00171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369" w:rsidRDefault="00827369" w:rsidP="00171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369" w:rsidRDefault="00827369" w:rsidP="00171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369" w:rsidRDefault="00827369" w:rsidP="00171164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27369" w:rsidRDefault="00827369" w:rsidP="00171164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27369" w:rsidRDefault="00827369" w:rsidP="00171164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27369" w:rsidRDefault="002501AE" w:rsidP="00171164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классов:</w:t>
      </w:r>
    </w:p>
    <w:p w:rsidR="00171164" w:rsidRDefault="00171164" w:rsidP="00171164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E7AD7">
        <w:rPr>
          <w:rFonts w:ascii="Times New Roman" w:hAnsi="Times New Roman" w:cs="Times New Roman"/>
          <w:sz w:val="28"/>
          <w:szCs w:val="28"/>
          <w:u w:val="single"/>
        </w:rPr>
        <w:t>Кряжевских Галина Фёдоровна</w:t>
      </w:r>
    </w:p>
    <w:p w:rsidR="00171164" w:rsidRPr="001E7AD7" w:rsidRDefault="00171164" w:rsidP="00171164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71164" w:rsidRPr="00E41D89" w:rsidRDefault="00171164" w:rsidP="001711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498E" w:rsidRDefault="0094498E" w:rsidP="00171164">
      <w:pPr>
        <w:pageBreakBefore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4498E" w:rsidRDefault="0094498E" w:rsidP="0094498E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4498E" w:rsidRDefault="0094498E" w:rsidP="0094498E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4498E" w:rsidRPr="00607381" w:rsidRDefault="0094498E" w:rsidP="0094498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 xml:space="preserve">Приоритетность </w:t>
      </w:r>
      <w:r>
        <w:rPr>
          <w:rFonts w:ascii="Times New Roman" w:hAnsi="Times New Roman"/>
          <w:sz w:val="28"/>
          <w:szCs w:val="28"/>
        </w:rPr>
        <w:t xml:space="preserve">проблемы сохранения и укрепления </w:t>
      </w:r>
      <w:r w:rsidRPr="00607381">
        <w:rPr>
          <w:rFonts w:ascii="Times New Roman" w:hAnsi="Times New Roman"/>
          <w:sz w:val="28"/>
          <w:szCs w:val="28"/>
        </w:rPr>
        <w:t xml:space="preserve">здоровья обучающихся </w:t>
      </w:r>
      <w:r>
        <w:rPr>
          <w:rFonts w:ascii="Times New Roman" w:hAnsi="Times New Roman"/>
          <w:sz w:val="28"/>
          <w:szCs w:val="28"/>
        </w:rPr>
        <w:t xml:space="preserve">нашла </w:t>
      </w:r>
      <w:r w:rsidRPr="00607381">
        <w:rPr>
          <w:rFonts w:ascii="Times New Roman" w:hAnsi="Times New Roman"/>
          <w:sz w:val="28"/>
          <w:szCs w:val="28"/>
        </w:rPr>
        <w:t>отражен</w:t>
      </w:r>
      <w:r>
        <w:rPr>
          <w:rFonts w:ascii="Times New Roman" w:hAnsi="Times New Roman"/>
          <w:sz w:val="28"/>
          <w:szCs w:val="28"/>
        </w:rPr>
        <w:t>ие</w:t>
      </w:r>
      <w:r w:rsidRPr="00607381">
        <w:rPr>
          <w:rFonts w:ascii="Times New Roman" w:hAnsi="Times New Roman"/>
          <w:sz w:val="28"/>
          <w:szCs w:val="28"/>
        </w:rPr>
        <w:t xml:space="preserve"> в многочисленных исследованиях</w:t>
      </w:r>
      <w:r>
        <w:rPr>
          <w:rFonts w:ascii="Times New Roman" w:hAnsi="Times New Roman"/>
          <w:sz w:val="28"/>
          <w:szCs w:val="28"/>
        </w:rPr>
        <w:t xml:space="preserve"> ученых</w:t>
      </w:r>
      <w:r w:rsidRPr="00607381">
        <w:rPr>
          <w:rFonts w:ascii="Times New Roman" w:hAnsi="Times New Roman"/>
          <w:sz w:val="28"/>
          <w:szCs w:val="28"/>
        </w:rPr>
        <w:t>. Это подчеркивает необходимость формирования у обучающихся мотивации на ведение здорового образа жизни через организацию культурной здоровьесберегающей практики детей, через деятельные формы взаимодействия, в результате которых только и возможно становление здоровьесберегающей компетентности.</w:t>
      </w:r>
    </w:p>
    <w:p w:rsidR="0094498E" w:rsidRPr="00607381" w:rsidRDefault="0094498E" w:rsidP="0094498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607381">
        <w:rPr>
          <w:rFonts w:ascii="Times New Roman" w:eastAsia="Times New Roman" w:hAnsi="Times New Roman"/>
          <w:color w:val="333333"/>
          <w:sz w:val="28"/>
          <w:szCs w:val="28"/>
        </w:rPr>
        <w:t xml:space="preserve">Программа внеурочной деятельности по спортивно-оздоровительному направлению </w:t>
      </w:r>
      <w:r w:rsidRPr="00607381">
        <w:rPr>
          <w:rFonts w:ascii="Times New Roman" w:hAnsi="Times New Roman"/>
          <w:sz w:val="28"/>
          <w:szCs w:val="28"/>
        </w:rPr>
        <w:t>«</w:t>
      </w:r>
      <w:r w:rsidRPr="00607381">
        <w:rPr>
          <w:rFonts w:ascii="Times New Roman" w:eastAsia="Times New Roman" w:hAnsi="Times New Roman"/>
          <w:bCs/>
          <w:color w:val="333333"/>
          <w:sz w:val="28"/>
          <w:szCs w:val="28"/>
        </w:rPr>
        <w:t>Здоровейка</w:t>
      </w:r>
      <w:r w:rsidRPr="00607381">
        <w:rPr>
          <w:rFonts w:ascii="Times New Roman" w:hAnsi="Times New Roman"/>
          <w:sz w:val="28"/>
          <w:szCs w:val="28"/>
        </w:rPr>
        <w:t xml:space="preserve">» </w:t>
      </w:r>
      <w:r w:rsidRPr="00607381">
        <w:rPr>
          <w:rFonts w:ascii="Times New Roman" w:eastAsia="Times New Roman" w:hAnsi="Times New Roman"/>
          <w:sz w:val="28"/>
          <w:szCs w:val="28"/>
        </w:rPr>
        <w:t>включает в себя</w:t>
      </w:r>
      <w:r w:rsidRPr="0060738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607381">
        <w:rPr>
          <w:rFonts w:ascii="Times New Roman" w:eastAsia="Times New Roman" w:hAnsi="Times New Roman"/>
          <w:color w:val="333333"/>
          <w:sz w:val="28"/>
          <w:szCs w:val="28"/>
        </w:rPr>
        <w:t xml:space="preserve">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 комплексной программой </w:t>
      </w:r>
      <w:r w:rsidRPr="00607381">
        <w:rPr>
          <w:rFonts w:ascii="Times New Roman" w:hAnsi="Times New Roman"/>
          <w:sz w:val="28"/>
          <w:szCs w:val="28"/>
        </w:rPr>
        <w:t xml:space="preserve">по </w:t>
      </w:r>
      <w:r w:rsidRPr="00607381">
        <w:rPr>
          <w:rFonts w:ascii="Times New Roman" w:eastAsia="Times New Roman" w:hAnsi="Times New Roman"/>
          <w:color w:val="333333"/>
          <w:sz w:val="28"/>
          <w:szCs w:val="28"/>
        </w:rPr>
        <w:t>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94498E" w:rsidRPr="00607381" w:rsidRDefault="0094498E" w:rsidP="0094498E">
      <w:pPr>
        <w:pStyle w:val="a4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 xml:space="preserve">Программа внеурочной деятельности по спортивно-оздоровительному направлению «Здоровейка» направлен на нивелирование следующих школьных факторов риска: </w:t>
      </w:r>
      <w:r w:rsidRPr="00607381">
        <w:rPr>
          <w:rFonts w:ascii="Times New Roman" w:eastAsia="Times New Roman" w:hAnsi="Times New Roman"/>
          <w:color w:val="333333"/>
          <w:sz w:val="28"/>
          <w:szCs w:val="28"/>
        </w:rPr>
        <w:t xml:space="preserve">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обучающихся в дальнейшем. </w:t>
      </w:r>
    </w:p>
    <w:p w:rsidR="0094498E" w:rsidRPr="00607381" w:rsidRDefault="0094498E" w:rsidP="0094498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Принимая в расчёт динамику состояния здоровья обучающихся в нашей школе</w:t>
      </w:r>
      <w:r>
        <w:rPr>
          <w:rFonts w:ascii="Times New Roman" w:hAnsi="Times New Roman"/>
          <w:sz w:val="28"/>
          <w:szCs w:val="28"/>
        </w:rPr>
        <w:t>,</w:t>
      </w:r>
      <w:r w:rsidRPr="006073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заседании методического совета </w:t>
      </w:r>
      <w:r w:rsidRPr="00607381">
        <w:rPr>
          <w:rFonts w:ascii="Times New Roman" w:hAnsi="Times New Roman"/>
          <w:sz w:val="28"/>
          <w:szCs w:val="28"/>
        </w:rPr>
        <w:t>принято решение по проектированию комплексной программы внеурочной деятельности по спортивно-оздоровительному направлению «</w:t>
      </w:r>
      <w:r w:rsidRPr="00607381">
        <w:rPr>
          <w:rFonts w:ascii="Times New Roman" w:eastAsia="Times New Roman" w:hAnsi="Times New Roman"/>
          <w:bCs/>
          <w:color w:val="333333"/>
          <w:sz w:val="28"/>
          <w:szCs w:val="28"/>
        </w:rPr>
        <w:t>Здоровейка</w:t>
      </w:r>
      <w:r w:rsidRPr="00607381">
        <w:rPr>
          <w:rFonts w:ascii="Times New Roman" w:hAnsi="Times New Roman"/>
          <w:sz w:val="28"/>
          <w:szCs w:val="28"/>
        </w:rPr>
        <w:t>» для обучающихся 1-4 классов</w:t>
      </w:r>
      <w:r>
        <w:rPr>
          <w:rFonts w:ascii="Times New Roman" w:hAnsi="Times New Roman"/>
          <w:sz w:val="28"/>
          <w:szCs w:val="28"/>
        </w:rPr>
        <w:t>, реализация которой будет нивелировать негативное воздействие школьных факторов риска на здоровье обучающихся начальной школы</w:t>
      </w:r>
      <w:r w:rsidRPr="00607381">
        <w:rPr>
          <w:rFonts w:ascii="Times New Roman" w:hAnsi="Times New Roman"/>
          <w:sz w:val="28"/>
          <w:szCs w:val="28"/>
        </w:rPr>
        <w:t xml:space="preserve">. </w:t>
      </w:r>
    </w:p>
    <w:p w:rsidR="0094498E" w:rsidRPr="00607381" w:rsidRDefault="0094498E" w:rsidP="0094498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4498E" w:rsidRPr="00607381" w:rsidRDefault="0094498E" w:rsidP="0094498E">
      <w:pPr>
        <w:pStyle w:val="a3"/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94498E" w:rsidRPr="00607381" w:rsidRDefault="0094498E" w:rsidP="0094498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607381">
        <w:rPr>
          <w:rFonts w:ascii="Times New Roman" w:hAnsi="Times New Roman"/>
          <w:b/>
          <w:sz w:val="28"/>
          <w:szCs w:val="28"/>
        </w:rPr>
        <w:t>Цели и задачи обучения, воспитания и развития детей по спортивно-оздоровительному направлению внеурочной деятельности</w:t>
      </w:r>
    </w:p>
    <w:p w:rsidR="0094498E" w:rsidRPr="00607381" w:rsidRDefault="0094498E" w:rsidP="0094498E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94498E" w:rsidRPr="00607381" w:rsidRDefault="0094498E" w:rsidP="0094498E">
      <w:pPr>
        <w:pStyle w:val="a5"/>
        <w:ind w:left="142" w:firstLine="709"/>
        <w:rPr>
          <w:szCs w:val="28"/>
        </w:rPr>
      </w:pPr>
      <w:r w:rsidRPr="00607381">
        <w:rPr>
          <w:szCs w:val="28"/>
          <w:lang w:val="ru-RU"/>
        </w:rPr>
        <w:t>Программа вне</w:t>
      </w:r>
      <w:r>
        <w:rPr>
          <w:szCs w:val="28"/>
          <w:lang w:val="ru-RU"/>
        </w:rPr>
        <w:t>урочной</w:t>
      </w:r>
      <w:r w:rsidRPr="00607381">
        <w:rPr>
          <w:szCs w:val="28"/>
          <w:lang w:val="ru-RU"/>
        </w:rPr>
        <w:t xml:space="preserve"> деятельности по спортивно-оздоровительному направлению «Здоровейка»</w:t>
      </w:r>
      <w:r w:rsidRPr="00607381">
        <w:rPr>
          <w:szCs w:val="28"/>
        </w:rPr>
        <w:t xml:space="preserve">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94498E" w:rsidRPr="00607381" w:rsidRDefault="0094498E" w:rsidP="0094498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lastRenderedPageBreak/>
        <w:t>Данная программа направлена на форми</w:t>
      </w:r>
      <w:r>
        <w:rPr>
          <w:rFonts w:ascii="Times New Roman" w:hAnsi="Times New Roman"/>
          <w:sz w:val="28"/>
          <w:szCs w:val="28"/>
        </w:rPr>
        <w:t>рование, сохранение и укрепление</w:t>
      </w:r>
      <w:r w:rsidRPr="00607381">
        <w:rPr>
          <w:rFonts w:ascii="Times New Roman" w:hAnsi="Times New Roman"/>
          <w:sz w:val="28"/>
          <w:szCs w:val="28"/>
        </w:rPr>
        <w:t xml:space="preserve"> здоровья младших школьников, в основу, которой положены культурологический и личностноориентированный подходы. Содержание программы раскрывает механизмы формирования у обучающихся ценности здоровья </w:t>
      </w:r>
      <w:r w:rsidRPr="00607381">
        <w:rPr>
          <w:rFonts w:ascii="Times New Roman" w:eastAsia="Times New Roman" w:hAnsi="Times New Roman"/>
          <w:color w:val="333333"/>
          <w:sz w:val="28"/>
          <w:szCs w:val="28"/>
        </w:rPr>
        <w:t>на ступени начального общего образования и спроектирована с учётом 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нивелирования </w:t>
      </w:r>
      <w:r w:rsidRPr="00607381">
        <w:rPr>
          <w:rFonts w:ascii="Times New Roman" w:eastAsia="Times New Roman" w:hAnsi="Times New Roman"/>
          <w:color w:val="333333"/>
          <w:sz w:val="28"/>
          <w:szCs w:val="28"/>
        </w:rPr>
        <w:t>вышеперечисленных школьных факторов риска</w:t>
      </w:r>
      <w:r w:rsidRPr="00607381">
        <w:rPr>
          <w:rFonts w:ascii="Times New Roman" w:eastAsia="Times New Roman" w:hAnsi="Times New Roman"/>
          <w:bCs/>
          <w:color w:val="333333"/>
          <w:sz w:val="28"/>
          <w:szCs w:val="28"/>
        </w:rPr>
        <w:t>, оказывающих существенное влияние на состояние здоровья младших школьников.</w:t>
      </w:r>
      <w:r w:rsidRPr="00607381">
        <w:rPr>
          <w:rFonts w:ascii="Times New Roman" w:hAnsi="Times New Roman"/>
          <w:sz w:val="28"/>
          <w:szCs w:val="28"/>
        </w:rPr>
        <w:t xml:space="preserve"> </w:t>
      </w:r>
    </w:p>
    <w:p w:rsidR="0094498E" w:rsidRPr="00607381" w:rsidRDefault="0094498E" w:rsidP="0094498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 xml:space="preserve">Программа внеурочной деятельности по спортивно-оздоровительному направлению «Здоровейка» носит  образовательно-воспитательный характер и </w:t>
      </w:r>
      <w:r>
        <w:rPr>
          <w:rFonts w:ascii="Times New Roman" w:hAnsi="Times New Roman"/>
          <w:sz w:val="28"/>
          <w:szCs w:val="28"/>
        </w:rPr>
        <w:t>направлена на</w:t>
      </w:r>
      <w:r w:rsidRPr="00607381">
        <w:rPr>
          <w:rFonts w:ascii="Times New Roman" w:hAnsi="Times New Roman"/>
          <w:sz w:val="28"/>
          <w:szCs w:val="28"/>
        </w:rPr>
        <w:t xml:space="preserve"> осуществление следующих </w:t>
      </w:r>
      <w:r w:rsidRPr="00607381">
        <w:rPr>
          <w:rFonts w:ascii="Times New Roman" w:hAnsi="Times New Roman"/>
          <w:b/>
          <w:sz w:val="28"/>
          <w:szCs w:val="28"/>
        </w:rPr>
        <w:t>целей</w:t>
      </w:r>
      <w:r w:rsidRPr="00607381">
        <w:rPr>
          <w:rFonts w:ascii="Times New Roman" w:hAnsi="Times New Roman"/>
          <w:sz w:val="28"/>
          <w:szCs w:val="28"/>
        </w:rPr>
        <w:t xml:space="preserve">: </w:t>
      </w:r>
    </w:p>
    <w:p w:rsidR="0094498E" w:rsidRPr="00607381" w:rsidRDefault="0094498E" w:rsidP="00827369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94498E" w:rsidRPr="00607381" w:rsidRDefault="0094498E" w:rsidP="00827369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 xml:space="preserve">развивать навыки самооценки и самоконтроля в отношении собственного здоровья; </w:t>
      </w:r>
    </w:p>
    <w:p w:rsidR="0094498E" w:rsidRPr="00607381" w:rsidRDefault="0094498E" w:rsidP="00827369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обучать способам и приемам сохранения и укрепления собственного здоровья.</w:t>
      </w:r>
    </w:p>
    <w:p w:rsidR="0094498E" w:rsidRPr="00607381" w:rsidRDefault="0094498E" w:rsidP="0094498E">
      <w:pPr>
        <w:pStyle w:val="a4"/>
        <w:ind w:firstLine="851"/>
        <w:rPr>
          <w:rFonts w:ascii="Times New Roman" w:hAnsi="Times New Roman"/>
          <w:b/>
          <w:sz w:val="28"/>
          <w:szCs w:val="28"/>
        </w:rPr>
      </w:pPr>
      <w:r w:rsidRPr="00607381">
        <w:rPr>
          <w:rFonts w:ascii="Times New Roman" w:hAnsi="Times New Roman"/>
          <w:bCs/>
          <w:sz w:val="28"/>
          <w:szCs w:val="28"/>
        </w:rPr>
        <w:t xml:space="preserve">Цели конкретизированы следующими </w:t>
      </w:r>
      <w:r w:rsidRPr="00607381">
        <w:rPr>
          <w:rFonts w:ascii="Times New Roman" w:hAnsi="Times New Roman"/>
          <w:b/>
          <w:bCs/>
          <w:sz w:val="28"/>
          <w:szCs w:val="28"/>
        </w:rPr>
        <w:t>задачами</w:t>
      </w:r>
      <w:r w:rsidRPr="00607381">
        <w:rPr>
          <w:rFonts w:ascii="Times New Roman" w:hAnsi="Times New Roman"/>
          <w:b/>
          <w:sz w:val="28"/>
          <w:szCs w:val="28"/>
        </w:rPr>
        <w:t>:</w:t>
      </w:r>
    </w:p>
    <w:p w:rsidR="0094498E" w:rsidRPr="00607381" w:rsidRDefault="0094498E" w:rsidP="0094498E">
      <w:pPr>
        <w:pStyle w:val="a4"/>
        <w:numPr>
          <w:ilvl w:val="0"/>
          <w:numId w:val="6"/>
        </w:numPr>
        <w:rPr>
          <w:rFonts w:ascii="Times New Roman" w:hAnsi="Times New Roman"/>
          <w:b/>
          <w:i/>
          <w:sz w:val="28"/>
          <w:szCs w:val="28"/>
        </w:rPr>
      </w:pPr>
      <w:r w:rsidRPr="00607381">
        <w:rPr>
          <w:rFonts w:ascii="Times New Roman" w:hAnsi="Times New Roman"/>
          <w:b/>
          <w:i/>
          <w:sz w:val="28"/>
          <w:szCs w:val="28"/>
        </w:rPr>
        <w:t>Формирование:</w:t>
      </w:r>
    </w:p>
    <w:p w:rsidR="0094498E" w:rsidRPr="00607381" w:rsidRDefault="0094498E" w:rsidP="00827369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психоактивных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94498E" w:rsidRPr="00607381" w:rsidRDefault="0094498E" w:rsidP="00827369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 xml:space="preserve">навыков конструктивного общения; </w:t>
      </w:r>
    </w:p>
    <w:p w:rsidR="0094498E" w:rsidRPr="00607381" w:rsidRDefault="0094498E" w:rsidP="00827369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94498E" w:rsidRPr="00607381" w:rsidRDefault="0094498E" w:rsidP="00827369">
      <w:pPr>
        <w:pStyle w:val="a4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607381">
        <w:rPr>
          <w:rFonts w:ascii="Times New Roman" w:hAnsi="Times New Roman"/>
          <w:b/>
          <w:i/>
          <w:sz w:val="28"/>
          <w:szCs w:val="28"/>
        </w:rPr>
        <w:t xml:space="preserve">Обучение: </w:t>
      </w:r>
    </w:p>
    <w:p w:rsidR="0094498E" w:rsidRPr="00607381" w:rsidRDefault="0094498E" w:rsidP="00827369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осознанному  выбору модели  поведения, позволяющей сохранять и укреплять здоровье;</w:t>
      </w:r>
    </w:p>
    <w:p w:rsidR="0094498E" w:rsidRPr="00607381" w:rsidRDefault="0094498E" w:rsidP="00827369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607381">
        <w:rPr>
          <w:rFonts w:ascii="Times New Roman" w:eastAsia="Times New Roman" w:hAnsi="Times New Roman"/>
          <w:color w:val="333333"/>
          <w:sz w:val="28"/>
          <w:szCs w:val="28"/>
        </w:rPr>
        <w:t>правилам личной гигиены, готовности самостоятельно поддерживать своё здоровье;</w:t>
      </w:r>
    </w:p>
    <w:p w:rsidR="0094498E" w:rsidRPr="00607381" w:rsidRDefault="0094498E" w:rsidP="00827369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607381">
        <w:rPr>
          <w:rFonts w:ascii="Times New Roman" w:eastAsia="Times New Roman" w:hAnsi="Times New Roman"/>
          <w:color w:val="333333"/>
          <w:sz w:val="28"/>
          <w:szCs w:val="28"/>
        </w:rPr>
        <w:t>элементарным навыкам эмоциональной разгрузки (релаксации);</w:t>
      </w:r>
    </w:p>
    <w:p w:rsidR="0094498E" w:rsidRPr="00607381" w:rsidRDefault="0094498E" w:rsidP="00827369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607381">
        <w:rPr>
          <w:rFonts w:ascii="Times New Roman" w:eastAsia="Times New Roman" w:hAnsi="Times New Roman"/>
          <w:color w:val="333333"/>
          <w:sz w:val="28"/>
          <w:szCs w:val="28"/>
        </w:rPr>
        <w:t>упражнениям сохранения зрения.</w:t>
      </w:r>
    </w:p>
    <w:p w:rsidR="0094498E" w:rsidRPr="00607381" w:rsidRDefault="0094498E" w:rsidP="0094498E">
      <w:pPr>
        <w:shd w:val="clear" w:color="auto" w:fill="FFFFFF"/>
        <w:tabs>
          <w:tab w:val="left" w:pos="274"/>
        </w:tabs>
        <w:spacing w:after="0" w:line="322" w:lineRule="exact"/>
        <w:ind w:right="29" w:firstLine="851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b/>
          <w:spacing w:val="-8"/>
          <w:sz w:val="28"/>
          <w:szCs w:val="28"/>
        </w:rPr>
        <w:t>Целью реализации</w:t>
      </w:r>
      <w:r w:rsidRPr="00607381">
        <w:rPr>
          <w:rFonts w:ascii="Times New Roman" w:hAnsi="Times New Roman"/>
          <w:spacing w:val="-8"/>
          <w:sz w:val="28"/>
          <w:szCs w:val="28"/>
        </w:rPr>
        <w:t xml:space="preserve"> основной образовательной программы начального </w:t>
      </w:r>
      <w:r w:rsidRPr="00607381">
        <w:rPr>
          <w:rFonts w:ascii="Times New Roman" w:hAnsi="Times New Roman"/>
          <w:spacing w:val="-6"/>
          <w:sz w:val="28"/>
          <w:szCs w:val="28"/>
        </w:rPr>
        <w:t xml:space="preserve">общего образования является обеспечение планируемых результатов по </w:t>
      </w:r>
      <w:r w:rsidRPr="00607381">
        <w:rPr>
          <w:rFonts w:ascii="Times New Roman" w:hAnsi="Times New Roman"/>
          <w:spacing w:val="-10"/>
          <w:sz w:val="28"/>
          <w:szCs w:val="28"/>
        </w:rPr>
        <w:t xml:space="preserve">достижению выпускником начальной общеобразовательной школы целевых </w:t>
      </w:r>
      <w:r w:rsidRPr="00607381">
        <w:rPr>
          <w:rFonts w:ascii="Times New Roman" w:hAnsi="Times New Roman"/>
          <w:sz w:val="28"/>
          <w:szCs w:val="28"/>
        </w:rPr>
        <w:t xml:space="preserve">установок, знаний, умений, навыков и компетенций, определяемых </w:t>
      </w:r>
      <w:r w:rsidRPr="00607381">
        <w:rPr>
          <w:rFonts w:ascii="Times New Roman" w:hAnsi="Times New Roman"/>
          <w:spacing w:val="-9"/>
          <w:sz w:val="28"/>
          <w:szCs w:val="28"/>
        </w:rPr>
        <w:t xml:space="preserve">личностными, семейными, общественными, государственными потребностями </w:t>
      </w:r>
      <w:r w:rsidRPr="00607381">
        <w:rPr>
          <w:rFonts w:ascii="Times New Roman" w:hAnsi="Times New Roman"/>
          <w:spacing w:val="-10"/>
          <w:sz w:val="28"/>
          <w:szCs w:val="28"/>
        </w:rPr>
        <w:t xml:space="preserve">и возможностями ребёнка младшего школьного возраста, индивидуальными </w:t>
      </w:r>
      <w:r w:rsidRPr="00607381">
        <w:rPr>
          <w:rFonts w:ascii="Times New Roman" w:hAnsi="Times New Roman"/>
          <w:sz w:val="28"/>
          <w:szCs w:val="28"/>
        </w:rPr>
        <w:t>особенностями его развития и состояния здоровья.</w:t>
      </w:r>
    </w:p>
    <w:p w:rsidR="0094498E" w:rsidRPr="00607381" w:rsidRDefault="0094498E" w:rsidP="009449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lastRenderedPageBreak/>
        <w:t xml:space="preserve">Следовательно, выпускник младших классов школы как современного образовательного учреждения должен иметь устойчивый интерес к учению, наблюдательность, осведомленность,  применять знания на практике, быть исполнительным, уверенным, инициативным, добросовестным, заботливым, аккуратным, </w:t>
      </w:r>
      <w:r w:rsidR="00EA7577" w:rsidRPr="00607381">
        <w:rPr>
          <w:rFonts w:ascii="Times New Roman" w:hAnsi="Times New Roman"/>
          <w:sz w:val="28"/>
          <w:szCs w:val="28"/>
        </w:rPr>
        <w:t>правдивым</w:t>
      </w:r>
      <w:r w:rsidRPr="00607381">
        <w:rPr>
          <w:rFonts w:ascii="Times New Roman" w:hAnsi="Times New Roman"/>
          <w:sz w:val="28"/>
          <w:szCs w:val="28"/>
        </w:rPr>
        <w:t>, креативным, инициативным, чувствовать доброту, иметь привычку к режиму, навыки гигиены, уметь согласовывать личное и общественное, иметь навыки самоорганизации, открытый внешнему миру.</w:t>
      </w:r>
    </w:p>
    <w:p w:rsidR="0094498E" w:rsidRPr="00607381" w:rsidRDefault="0094498E" w:rsidP="009449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 xml:space="preserve">В соответствии с ФГОС на ступени начального общего образования решаются следующие </w:t>
      </w:r>
      <w:r w:rsidRPr="00607381">
        <w:rPr>
          <w:rFonts w:ascii="Times New Roman" w:hAnsi="Times New Roman"/>
          <w:b/>
          <w:sz w:val="28"/>
          <w:szCs w:val="28"/>
        </w:rPr>
        <w:t>задачи</w:t>
      </w:r>
      <w:r w:rsidRPr="00607381">
        <w:rPr>
          <w:rFonts w:ascii="Times New Roman" w:hAnsi="Times New Roman"/>
          <w:sz w:val="28"/>
          <w:szCs w:val="28"/>
        </w:rPr>
        <w:t>:</w:t>
      </w:r>
    </w:p>
    <w:p w:rsidR="0094498E" w:rsidRPr="00607381" w:rsidRDefault="0094498E" w:rsidP="008273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становление основ гражданской идентичности и мировоззрения обучающихся;</w:t>
      </w:r>
    </w:p>
    <w:p w:rsidR="0094498E" w:rsidRPr="00607381" w:rsidRDefault="0094498E" w:rsidP="008273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94498E" w:rsidRPr="00607381" w:rsidRDefault="0094498E" w:rsidP="008273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94498E" w:rsidRDefault="0094498E" w:rsidP="008273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укрепление физического и духовного здоровья обучающихся.</w:t>
      </w:r>
    </w:p>
    <w:p w:rsidR="0094498E" w:rsidRPr="00607381" w:rsidRDefault="0094498E" w:rsidP="009449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4498E" w:rsidRPr="0094498E" w:rsidRDefault="0094498E" w:rsidP="0094498E">
      <w:pPr>
        <w:pStyle w:val="a7"/>
        <w:tabs>
          <w:tab w:val="clear" w:pos="4153"/>
          <w:tab w:val="clear" w:pos="8306"/>
        </w:tabs>
        <w:ind w:left="360"/>
        <w:rPr>
          <w:b/>
          <w:sz w:val="28"/>
          <w:szCs w:val="28"/>
        </w:rPr>
      </w:pPr>
      <w:r w:rsidRPr="0094498E">
        <w:rPr>
          <w:b/>
          <w:sz w:val="28"/>
          <w:szCs w:val="28"/>
        </w:rPr>
        <w:t>2. Учебно-тематический план</w:t>
      </w:r>
    </w:p>
    <w:p w:rsidR="0094498E" w:rsidRDefault="0094498E" w:rsidP="0094498E">
      <w:pPr>
        <w:pStyle w:val="a7"/>
        <w:tabs>
          <w:tab w:val="clear" w:pos="4153"/>
          <w:tab w:val="clear" w:pos="8306"/>
        </w:tabs>
        <w:ind w:left="360"/>
      </w:pPr>
    </w:p>
    <w:tbl>
      <w:tblPr>
        <w:tblW w:w="95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2993"/>
        <w:gridCol w:w="900"/>
        <w:gridCol w:w="1416"/>
        <w:gridCol w:w="1642"/>
        <w:gridCol w:w="1979"/>
      </w:tblGrid>
      <w:tr w:rsidR="0094498E" w:rsidTr="0094498E">
        <w:trPr>
          <w:cantSplit/>
          <w:trHeight w:val="461"/>
        </w:trPr>
        <w:tc>
          <w:tcPr>
            <w:tcW w:w="570" w:type="dxa"/>
            <w:vMerge w:val="restart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№</w:t>
            </w:r>
          </w:p>
        </w:tc>
        <w:tc>
          <w:tcPr>
            <w:tcW w:w="2993" w:type="dxa"/>
            <w:vMerge w:val="restart"/>
          </w:tcPr>
          <w:p w:rsidR="0094498E" w:rsidRPr="0094498E" w:rsidRDefault="0094498E" w:rsidP="00EA7577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 w:rsidRPr="0094498E">
              <w:t>Наименование разделов,</w:t>
            </w:r>
          </w:p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  <w:r w:rsidRPr="0094498E">
              <w:t xml:space="preserve"> блоков, тем</w:t>
            </w:r>
          </w:p>
        </w:tc>
        <w:tc>
          <w:tcPr>
            <w:tcW w:w="900" w:type="dxa"/>
            <w:vMerge w:val="restart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Всего, час</w:t>
            </w:r>
          </w:p>
        </w:tc>
        <w:tc>
          <w:tcPr>
            <w:tcW w:w="3058" w:type="dxa"/>
            <w:gridSpan w:val="2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 xml:space="preserve">Количество часов </w:t>
            </w:r>
          </w:p>
        </w:tc>
        <w:tc>
          <w:tcPr>
            <w:tcW w:w="1979" w:type="dxa"/>
            <w:vMerge w:val="restart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Характеристика деятельности обучающихся</w:t>
            </w:r>
          </w:p>
        </w:tc>
      </w:tr>
      <w:tr w:rsidR="0094498E" w:rsidTr="0094498E">
        <w:trPr>
          <w:cantSplit/>
          <w:trHeight w:val="461"/>
        </w:trPr>
        <w:tc>
          <w:tcPr>
            <w:tcW w:w="570" w:type="dxa"/>
            <w:vMerge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993" w:type="dxa"/>
            <w:vMerge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900" w:type="dxa"/>
            <w:vMerge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416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Аудитор</w:t>
            </w:r>
          </w:p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 xml:space="preserve">ные </w:t>
            </w:r>
          </w:p>
        </w:tc>
        <w:tc>
          <w:tcPr>
            <w:tcW w:w="1642" w:type="dxa"/>
          </w:tcPr>
          <w:p w:rsidR="0094498E" w:rsidRDefault="00AC3840" w:rsidP="00EA7577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Вне</w:t>
            </w:r>
            <w:r w:rsidR="0094498E">
              <w:t>а</w:t>
            </w:r>
            <w:r>
              <w:t>у</w:t>
            </w:r>
            <w:r w:rsidR="0094498E">
              <w:t>ди</w:t>
            </w:r>
          </w:p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  <w:jc w:val="center"/>
            </w:pPr>
            <w:r>
              <w:t>торные</w:t>
            </w:r>
          </w:p>
        </w:tc>
        <w:tc>
          <w:tcPr>
            <w:tcW w:w="1979" w:type="dxa"/>
            <w:vMerge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94498E" w:rsidTr="0094498E">
        <w:trPr>
          <w:cantSplit/>
          <w:trHeight w:val="415"/>
        </w:trPr>
        <w:tc>
          <w:tcPr>
            <w:tcW w:w="570" w:type="dxa"/>
          </w:tcPr>
          <w:p w:rsidR="0094498E" w:rsidRDefault="0094498E" w:rsidP="0094498E">
            <w:pPr>
              <w:pStyle w:val="a7"/>
              <w:tabs>
                <w:tab w:val="clear" w:pos="4153"/>
                <w:tab w:val="clear" w:pos="8306"/>
              </w:tabs>
              <w:spacing w:line="240" w:lineRule="atLeast"/>
            </w:pPr>
          </w:p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  <w:spacing w:line="240" w:lineRule="atLeast"/>
            </w:pPr>
            <w:r>
              <w:t>.</w:t>
            </w:r>
          </w:p>
        </w:tc>
        <w:tc>
          <w:tcPr>
            <w:tcW w:w="2993" w:type="dxa"/>
          </w:tcPr>
          <w:p w:rsidR="0094498E" w:rsidRPr="000F2672" w:rsidRDefault="0094498E" w:rsidP="00EA7577">
            <w:pPr>
              <w:pStyle w:val="a7"/>
              <w:tabs>
                <w:tab w:val="clear" w:pos="4153"/>
                <w:tab w:val="clear" w:pos="8306"/>
              </w:tabs>
              <w:rPr>
                <w:b/>
              </w:rPr>
            </w:pPr>
            <w:r w:rsidRPr="000F2672">
              <w:rPr>
                <w:b/>
                <w:lang w:val="en-US"/>
              </w:rPr>
              <w:t>I</w:t>
            </w:r>
            <w:r w:rsidRPr="000F2672">
              <w:rPr>
                <w:b/>
              </w:rPr>
              <w:t xml:space="preserve">  год обучения</w:t>
            </w:r>
          </w:p>
          <w:p w:rsidR="0094498E" w:rsidRPr="000F2672" w:rsidRDefault="00EA7577" w:rsidP="00EA7577">
            <w:pPr>
              <w:pStyle w:val="a7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«Первые шаги к здоровью»</w:t>
            </w:r>
          </w:p>
        </w:tc>
        <w:tc>
          <w:tcPr>
            <w:tcW w:w="90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416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642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979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94498E" w:rsidTr="0094498E">
        <w:trPr>
          <w:cantSplit/>
          <w:trHeight w:val="255"/>
        </w:trPr>
        <w:tc>
          <w:tcPr>
            <w:tcW w:w="570" w:type="dxa"/>
          </w:tcPr>
          <w:p w:rsidR="0094498E" w:rsidRDefault="0094498E" w:rsidP="00EA7577">
            <w:pPr>
              <w:pStyle w:val="a7"/>
              <w:spacing w:line="240" w:lineRule="atLeast"/>
            </w:pPr>
            <w:r>
              <w:t>1.</w:t>
            </w:r>
          </w:p>
        </w:tc>
        <w:tc>
          <w:tcPr>
            <w:tcW w:w="2993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</w:t>
            </w:r>
          </w:p>
        </w:tc>
      </w:tr>
      <w:tr w:rsidR="0094498E" w:rsidTr="0094498E">
        <w:trPr>
          <w:cantSplit/>
          <w:trHeight w:val="345"/>
        </w:trPr>
        <w:tc>
          <w:tcPr>
            <w:tcW w:w="570" w:type="dxa"/>
          </w:tcPr>
          <w:p w:rsidR="0094498E" w:rsidRDefault="0094498E" w:rsidP="00EA7577">
            <w:pPr>
              <w:pStyle w:val="a7"/>
              <w:spacing w:line="240" w:lineRule="atLeast"/>
            </w:pPr>
            <w:r>
              <w:t>2.</w:t>
            </w:r>
          </w:p>
        </w:tc>
        <w:tc>
          <w:tcPr>
            <w:tcW w:w="2993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</w:tr>
      <w:tr w:rsidR="0094498E" w:rsidTr="0094498E">
        <w:trPr>
          <w:cantSplit/>
          <w:trHeight w:val="330"/>
        </w:trPr>
        <w:tc>
          <w:tcPr>
            <w:tcW w:w="570" w:type="dxa"/>
          </w:tcPr>
          <w:p w:rsidR="0094498E" w:rsidRDefault="0094498E" w:rsidP="00EA7577">
            <w:pPr>
              <w:pStyle w:val="a7"/>
              <w:spacing w:line="240" w:lineRule="atLeast"/>
            </w:pPr>
            <w:r>
              <w:t>3.</w:t>
            </w:r>
          </w:p>
        </w:tc>
        <w:tc>
          <w:tcPr>
            <w:tcW w:w="2993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94498E" w:rsidTr="0094498E">
        <w:trPr>
          <w:cantSplit/>
          <w:trHeight w:val="330"/>
        </w:trPr>
        <w:tc>
          <w:tcPr>
            <w:tcW w:w="570" w:type="dxa"/>
          </w:tcPr>
          <w:p w:rsidR="0094498E" w:rsidRDefault="0094498E" w:rsidP="00EA7577">
            <w:pPr>
              <w:pStyle w:val="a7"/>
              <w:spacing w:line="240" w:lineRule="atLeast"/>
            </w:pPr>
            <w:r>
              <w:t>4.</w:t>
            </w:r>
          </w:p>
        </w:tc>
        <w:tc>
          <w:tcPr>
            <w:tcW w:w="2993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Я в школе и дома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Игра - викторина</w:t>
            </w:r>
          </w:p>
        </w:tc>
      </w:tr>
      <w:tr w:rsidR="0094498E" w:rsidTr="0094498E">
        <w:trPr>
          <w:cantSplit/>
          <w:trHeight w:val="330"/>
        </w:trPr>
        <w:tc>
          <w:tcPr>
            <w:tcW w:w="570" w:type="dxa"/>
          </w:tcPr>
          <w:p w:rsidR="0094498E" w:rsidRDefault="0094498E" w:rsidP="00EA7577">
            <w:pPr>
              <w:pStyle w:val="a7"/>
              <w:spacing w:line="240" w:lineRule="atLeast"/>
            </w:pPr>
            <w:r>
              <w:t>5.</w:t>
            </w:r>
          </w:p>
        </w:tc>
        <w:tc>
          <w:tcPr>
            <w:tcW w:w="2993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Чтоб забыть про докторов</w:t>
            </w:r>
            <w:r w:rsidRPr="003E63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</w:tr>
      <w:tr w:rsidR="0094498E" w:rsidTr="0094498E">
        <w:trPr>
          <w:cantSplit/>
          <w:trHeight w:val="330"/>
        </w:trPr>
        <w:tc>
          <w:tcPr>
            <w:tcW w:w="570" w:type="dxa"/>
          </w:tcPr>
          <w:p w:rsidR="0094498E" w:rsidRDefault="0094498E" w:rsidP="00EA7577">
            <w:pPr>
              <w:pStyle w:val="a7"/>
              <w:spacing w:line="240" w:lineRule="atLeast"/>
            </w:pPr>
            <w:r>
              <w:t>6.</w:t>
            </w:r>
          </w:p>
        </w:tc>
        <w:tc>
          <w:tcPr>
            <w:tcW w:w="2993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игра</w:t>
            </w:r>
          </w:p>
        </w:tc>
      </w:tr>
      <w:tr w:rsidR="0094498E" w:rsidTr="0094498E">
        <w:trPr>
          <w:cantSplit/>
          <w:trHeight w:val="330"/>
        </w:trPr>
        <w:tc>
          <w:tcPr>
            <w:tcW w:w="570" w:type="dxa"/>
          </w:tcPr>
          <w:p w:rsidR="0094498E" w:rsidRDefault="0094498E" w:rsidP="00EA7577">
            <w:pPr>
              <w:pStyle w:val="a7"/>
              <w:spacing w:line="240" w:lineRule="atLeast"/>
            </w:pPr>
            <w:r>
              <w:t>7.</w:t>
            </w:r>
          </w:p>
        </w:tc>
        <w:tc>
          <w:tcPr>
            <w:tcW w:w="2993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Диагностика </w:t>
            </w:r>
          </w:p>
        </w:tc>
      </w:tr>
      <w:tr w:rsidR="0094498E" w:rsidTr="0094498E">
        <w:trPr>
          <w:cantSplit/>
          <w:trHeight w:val="260"/>
        </w:trPr>
        <w:tc>
          <w:tcPr>
            <w:tcW w:w="3563" w:type="dxa"/>
            <w:gridSpan w:val="2"/>
          </w:tcPr>
          <w:p w:rsidR="0094498E" w:rsidRPr="000F2672" w:rsidRDefault="0094498E" w:rsidP="00EA7577">
            <w:pPr>
              <w:pStyle w:val="a7"/>
              <w:tabs>
                <w:tab w:val="clear" w:pos="4153"/>
                <w:tab w:val="clear" w:pos="8306"/>
              </w:tabs>
              <w:rPr>
                <w:b/>
              </w:rPr>
            </w:pPr>
            <w:r w:rsidRPr="000F2672">
              <w:rPr>
                <w:b/>
              </w:rPr>
              <w:t>Итого:</w:t>
            </w:r>
          </w:p>
        </w:tc>
        <w:tc>
          <w:tcPr>
            <w:tcW w:w="900" w:type="dxa"/>
          </w:tcPr>
          <w:p w:rsidR="0094498E" w:rsidRPr="000F2672" w:rsidRDefault="000F2672" w:rsidP="00EA7577">
            <w:pPr>
              <w:pStyle w:val="a7"/>
              <w:tabs>
                <w:tab w:val="clear" w:pos="4153"/>
                <w:tab w:val="clear" w:pos="8306"/>
              </w:tabs>
              <w:rPr>
                <w:b/>
              </w:rPr>
            </w:pPr>
            <w:r w:rsidRPr="000F2672">
              <w:rPr>
                <w:b/>
              </w:rPr>
              <w:t>33</w:t>
            </w:r>
          </w:p>
        </w:tc>
        <w:tc>
          <w:tcPr>
            <w:tcW w:w="1416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642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979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94498E" w:rsidTr="0094498E">
        <w:trPr>
          <w:cantSplit/>
          <w:trHeight w:val="260"/>
        </w:trPr>
        <w:tc>
          <w:tcPr>
            <w:tcW w:w="57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993" w:type="dxa"/>
          </w:tcPr>
          <w:p w:rsidR="0094498E" w:rsidRPr="000F2672" w:rsidRDefault="0094498E" w:rsidP="00EA7577">
            <w:pPr>
              <w:pStyle w:val="a7"/>
              <w:tabs>
                <w:tab w:val="clear" w:pos="4153"/>
                <w:tab w:val="clear" w:pos="8306"/>
              </w:tabs>
              <w:rPr>
                <w:b/>
              </w:rPr>
            </w:pPr>
            <w:r w:rsidRPr="000F2672">
              <w:rPr>
                <w:b/>
                <w:lang w:val="en-US"/>
              </w:rPr>
              <w:t>I</w:t>
            </w:r>
            <w:r w:rsidR="000F2672">
              <w:rPr>
                <w:b/>
                <w:lang w:val="en-US"/>
              </w:rPr>
              <w:t>I</w:t>
            </w:r>
            <w:r w:rsidRPr="000F2672">
              <w:rPr>
                <w:b/>
              </w:rPr>
              <w:t xml:space="preserve">  год обучения</w:t>
            </w:r>
          </w:p>
          <w:p w:rsidR="0094498E" w:rsidRPr="000F2672" w:rsidRDefault="00EA7577" w:rsidP="00EA7577">
            <w:pPr>
              <w:pStyle w:val="a7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«Если хочешь быть здоров»</w:t>
            </w:r>
          </w:p>
        </w:tc>
        <w:tc>
          <w:tcPr>
            <w:tcW w:w="90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416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642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979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94498E" w:rsidTr="0094498E">
        <w:trPr>
          <w:cantSplit/>
          <w:trHeight w:val="260"/>
        </w:trPr>
        <w:tc>
          <w:tcPr>
            <w:tcW w:w="57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1.</w:t>
            </w:r>
          </w:p>
        </w:tc>
        <w:tc>
          <w:tcPr>
            <w:tcW w:w="2993" w:type="dxa"/>
          </w:tcPr>
          <w:p w:rsidR="0094498E" w:rsidRPr="00C63818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КВН</w:t>
            </w:r>
          </w:p>
        </w:tc>
      </w:tr>
      <w:tr w:rsidR="0094498E" w:rsidTr="0094498E">
        <w:trPr>
          <w:cantSplit/>
          <w:trHeight w:val="260"/>
        </w:trPr>
        <w:tc>
          <w:tcPr>
            <w:tcW w:w="57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lastRenderedPageBreak/>
              <w:t>2.</w:t>
            </w:r>
          </w:p>
        </w:tc>
        <w:tc>
          <w:tcPr>
            <w:tcW w:w="2993" w:type="dxa"/>
          </w:tcPr>
          <w:p w:rsidR="0094498E" w:rsidRPr="00C63818" w:rsidRDefault="0094498E" w:rsidP="00EA7577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</w:tr>
      <w:tr w:rsidR="0094498E" w:rsidTr="0094498E">
        <w:trPr>
          <w:cantSplit/>
          <w:trHeight w:val="260"/>
        </w:trPr>
        <w:tc>
          <w:tcPr>
            <w:tcW w:w="57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3.</w:t>
            </w:r>
          </w:p>
        </w:tc>
        <w:tc>
          <w:tcPr>
            <w:tcW w:w="2993" w:type="dxa"/>
          </w:tcPr>
          <w:p w:rsidR="0094498E" w:rsidRPr="00C63818" w:rsidRDefault="0094498E" w:rsidP="00EA7577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За круглым столом</w:t>
            </w:r>
          </w:p>
        </w:tc>
      </w:tr>
      <w:tr w:rsidR="0094498E" w:rsidTr="0094498E">
        <w:trPr>
          <w:cantSplit/>
          <w:trHeight w:val="260"/>
        </w:trPr>
        <w:tc>
          <w:tcPr>
            <w:tcW w:w="57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4.</w:t>
            </w:r>
          </w:p>
        </w:tc>
        <w:tc>
          <w:tcPr>
            <w:tcW w:w="2993" w:type="dxa"/>
          </w:tcPr>
          <w:p w:rsidR="0094498E" w:rsidRPr="00C63818" w:rsidRDefault="0094498E" w:rsidP="00EA7577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Я в школе и дома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КВН</w:t>
            </w:r>
          </w:p>
        </w:tc>
      </w:tr>
      <w:tr w:rsidR="0094498E" w:rsidTr="0094498E">
        <w:trPr>
          <w:cantSplit/>
          <w:trHeight w:val="260"/>
        </w:trPr>
        <w:tc>
          <w:tcPr>
            <w:tcW w:w="57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5.</w:t>
            </w:r>
          </w:p>
        </w:tc>
        <w:tc>
          <w:tcPr>
            <w:tcW w:w="2993" w:type="dxa"/>
          </w:tcPr>
          <w:p w:rsidR="0094498E" w:rsidRPr="00C63818" w:rsidRDefault="0094498E" w:rsidP="00EA7577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Чтоб забыть про докторов</w:t>
            </w:r>
            <w:r w:rsidRPr="00C63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«Разговор о правильном питании»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</w:p>
        </w:tc>
      </w:tr>
      <w:tr w:rsidR="0094498E" w:rsidTr="0094498E">
        <w:trPr>
          <w:cantSplit/>
          <w:trHeight w:val="260"/>
        </w:trPr>
        <w:tc>
          <w:tcPr>
            <w:tcW w:w="57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6.</w:t>
            </w:r>
          </w:p>
        </w:tc>
        <w:tc>
          <w:tcPr>
            <w:tcW w:w="2993" w:type="dxa"/>
          </w:tcPr>
          <w:p w:rsidR="0094498E" w:rsidRPr="00C63818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научно – практическая конференция</w:t>
            </w:r>
          </w:p>
        </w:tc>
      </w:tr>
      <w:tr w:rsidR="0094498E" w:rsidTr="0094498E">
        <w:trPr>
          <w:cantSplit/>
          <w:trHeight w:val="260"/>
        </w:trPr>
        <w:tc>
          <w:tcPr>
            <w:tcW w:w="57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7.</w:t>
            </w:r>
          </w:p>
        </w:tc>
        <w:tc>
          <w:tcPr>
            <w:tcW w:w="2993" w:type="dxa"/>
          </w:tcPr>
          <w:p w:rsidR="0094498E" w:rsidRPr="00C63818" w:rsidRDefault="0094498E" w:rsidP="00EA75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Диагностика </w:t>
            </w:r>
          </w:p>
        </w:tc>
      </w:tr>
      <w:tr w:rsidR="0094498E" w:rsidTr="00EA7577">
        <w:trPr>
          <w:cantSplit/>
          <w:trHeight w:val="260"/>
        </w:trPr>
        <w:tc>
          <w:tcPr>
            <w:tcW w:w="3563" w:type="dxa"/>
            <w:gridSpan w:val="2"/>
          </w:tcPr>
          <w:p w:rsidR="0094498E" w:rsidRPr="000F2672" w:rsidRDefault="0094498E" w:rsidP="00EA7577">
            <w:pPr>
              <w:pStyle w:val="a7"/>
              <w:tabs>
                <w:tab w:val="clear" w:pos="4153"/>
                <w:tab w:val="clear" w:pos="8306"/>
              </w:tabs>
              <w:rPr>
                <w:b/>
              </w:rPr>
            </w:pPr>
            <w:r w:rsidRPr="000F2672">
              <w:rPr>
                <w:b/>
              </w:rPr>
              <w:t>Итого:</w:t>
            </w:r>
          </w:p>
        </w:tc>
        <w:tc>
          <w:tcPr>
            <w:tcW w:w="900" w:type="dxa"/>
          </w:tcPr>
          <w:p w:rsidR="0094498E" w:rsidRPr="000F2672" w:rsidRDefault="0094498E" w:rsidP="00EA7577">
            <w:pPr>
              <w:pStyle w:val="a7"/>
              <w:tabs>
                <w:tab w:val="clear" w:pos="4153"/>
                <w:tab w:val="clear" w:pos="8306"/>
              </w:tabs>
              <w:rPr>
                <w:b/>
              </w:rPr>
            </w:pPr>
            <w:r w:rsidRPr="000F2672">
              <w:rPr>
                <w:b/>
              </w:rPr>
              <w:t>34</w:t>
            </w:r>
          </w:p>
        </w:tc>
        <w:tc>
          <w:tcPr>
            <w:tcW w:w="1416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642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979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94498E" w:rsidTr="0094498E">
        <w:trPr>
          <w:cantSplit/>
          <w:trHeight w:val="260"/>
        </w:trPr>
        <w:tc>
          <w:tcPr>
            <w:tcW w:w="57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993" w:type="dxa"/>
          </w:tcPr>
          <w:p w:rsidR="0094498E" w:rsidRPr="000F2672" w:rsidRDefault="0094498E" w:rsidP="00EA7577">
            <w:pPr>
              <w:pStyle w:val="a7"/>
              <w:tabs>
                <w:tab w:val="clear" w:pos="4153"/>
                <w:tab w:val="clear" w:pos="8306"/>
              </w:tabs>
              <w:rPr>
                <w:b/>
              </w:rPr>
            </w:pPr>
            <w:r w:rsidRPr="000F2672">
              <w:rPr>
                <w:b/>
                <w:lang w:val="en-US"/>
              </w:rPr>
              <w:t>I</w:t>
            </w:r>
            <w:r w:rsidR="000F2672">
              <w:rPr>
                <w:b/>
                <w:lang w:val="en-US"/>
              </w:rPr>
              <w:t>II</w:t>
            </w:r>
            <w:r w:rsidRPr="000F2672">
              <w:rPr>
                <w:b/>
              </w:rPr>
              <w:t xml:space="preserve">  год обучения</w:t>
            </w:r>
          </w:p>
          <w:p w:rsidR="0094498E" w:rsidRPr="000F2672" w:rsidRDefault="00EA7577" w:rsidP="00EA7577">
            <w:pPr>
              <w:pStyle w:val="a7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«По дорожкам здоровья»</w:t>
            </w:r>
          </w:p>
        </w:tc>
        <w:tc>
          <w:tcPr>
            <w:tcW w:w="90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416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642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979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94498E" w:rsidTr="0094498E">
        <w:trPr>
          <w:cantSplit/>
          <w:trHeight w:val="260"/>
        </w:trPr>
        <w:tc>
          <w:tcPr>
            <w:tcW w:w="57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1.</w:t>
            </w:r>
          </w:p>
        </w:tc>
        <w:tc>
          <w:tcPr>
            <w:tcW w:w="2993" w:type="dxa"/>
          </w:tcPr>
          <w:p w:rsidR="0094498E" w:rsidRPr="00C63818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</w:t>
            </w:r>
          </w:p>
        </w:tc>
      </w:tr>
      <w:tr w:rsidR="0094498E" w:rsidTr="0094498E">
        <w:trPr>
          <w:cantSplit/>
          <w:trHeight w:val="260"/>
        </w:trPr>
        <w:tc>
          <w:tcPr>
            <w:tcW w:w="57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2.</w:t>
            </w:r>
          </w:p>
        </w:tc>
        <w:tc>
          <w:tcPr>
            <w:tcW w:w="2993" w:type="dxa"/>
          </w:tcPr>
          <w:p w:rsidR="0094498E" w:rsidRPr="00C63818" w:rsidRDefault="0094498E" w:rsidP="00EA7577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</w:tr>
      <w:tr w:rsidR="0094498E" w:rsidTr="0094498E">
        <w:trPr>
          <w:cantSplit/>
          <w:trHeight w:val="260"/>
        </w:trPr>
        <w:tc>
          <w:tcPr>
            <w:tcW w:w="57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3.</w:t>
            </w:r>
          </w:p>
        </w:tc>
        <w:tc>
          <w:tcPr>
            <w:tcW w:w="2993" w:type="dxa"/>
          </w:tcPr>
          <w:p w:rsidR="0094498E" w:rsidRPr="00C63818" w:rsidRDefault="0094498E" w:rsidP="00EA7577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98E" w:rsidTr="0094498E">
        <w:trPr>
          <w:cantSplit/>
          <w:trHeight w:val="260"/>
        </w:trPr>
        <w:tc>
          <w:tcPr>
            <w:tcW w:w="57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4.</w:t>
            </w:r>
          </w:p>
        </w:tc>
        <w:tc>
          <w:tcPr>
            <w:tcW w:w="2993" w:type="dxa"/>
          </w:tcPr>
          <w:p w:rsidR="0094498E" w:rsidRPr="00C63818" w:rsidRDefault="0094498E" w:rsidP="00EA7577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Я в школе и дома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98E" w:rsidTr="0094498E">
        <w:trPr>
          <w:cantSplit/>
          <w:trHeight w:val="260"/>
        </w:trPr>
        <w:tc>
          <w:tcPr>
            <w:tcW w:w="57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5.</w:t>
            </w:r>
          </w:p>
        </w:tc>
        <w:tc>
          <w:tcPr>
            <w:tcW w:w="2993" w:type="dxa"/>
          </w:tcPr>
          <w:p w:rsidR="0094498E" w:rsidRPr="00C63818" w:rsidRDefault="0094498E" w:rsidP="00EA7577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Чтоб забыть про докторов</w:t>
            </w:r>
            <w:r w:rsidRPr="00C63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98E" w:rsidTr="0094498E">
        <w:trPr>
          <w:cantSplit/>
          <w:trHeight w:val="260"/>
        </w:trPr>
        <w:tc>
          <w:tcPr>
            <w:tcW w:w="57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6.</w:t>
            </w:r>
          </w:p>
        </w:tc>
        <w:tc>
          <w:tcPr>
            <w:tcW w:w="2993" w:type="dxa"/>
          </w:tcPr>
          <w:p w:rsidR="0094498E" w:rsidRPr="00C63818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Соревнование </w:t>
            </w:r>
          </w:p>
        </w:tc>
      </w:tr>
      <w:tr w:rsidR="0094498E" w:rsidTr="0094498E">
        <w:trPr>
          <w:cantSplit/>
          <w:trHeight w:val="260"/>
        </w:trPr>
        <w:tc>
          <w:tcPr>
            <w:tcW w:w="57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7.</w:t>
            </w:r>
          </w:p>
        </w:tc>
        <w:tc>
          <w:tcPr>
            <w:tcW w:w="2993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900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94498E" w:rsidRPr="003E63F6" w:rsidRDefault="0094498E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Диагностика </w:t>
            </w:r>
          </w:p>
        </w:tc>
      </w:tr>
      <w:tr w:rsidR="0094498E" w:rsidTr="00EA7577">
        <w:trPr>
          <w:cantSplit/>
          <w:trHeight w:val="260"/>
        </w:trPr>
        <w:tc>
          <w:tcPr>
            <w:tcW w:w="3563" w:type="dxa"/>
            <w:gridSpan w:val="2"/>
          </w:tcPr>
          <w:p w:rsidR="0094498E" w:rsidRPr="000F2672" w:rsidRDefault="0094498E" w:rsidP="00EA7577">
            <w:pPr>
              <w:pStyle w:val="a7"/>
              <w:tabs>
                <w:tab w:val="clear" w:pos="4153"/>
                <w:tab w:val="clear" w:pos="8306"/>
              </w:tabs>
              <w:rPr>
                <w:b/>
              </w:rPr>
            </w:pPr>
            <w:r w:rsidRPr="000F2672">
              <w:rPr>
                <w:b/>
              </w:rPr>
              <w:t>Итого :</w:t>
            </w:r>
          </w:p>
        </w:tc>
        <w:tc>
          <w:tcPr>
            <w:tcW w:w="900" w:type="dxa"/>
          </w:tcPr>
          <w:p w:rsidR="0094498E" w:rsidRPr="000F2672" w:rsidRDefault="0094498E" w:rsidP="00EA7577">
            <w:pPr>
              <w:pStyle w:val="a7"/>
              <w:tabs>
                <w:tab w:val="clear" w:pos="4153"/>
                <w:tab w:val="clear" w:pos="8306"/>
              </w:tabs>
              <w:rPr>
                <w:b/>
              </w:rPr>
            </w:pPr>
            <w:r w:rsidRPr="000F2672">
              <w:rPr>
                <w:b/>
              </w:rPr>
              <w:t>34</w:t>
            </w:r>
          </w:p>
        </w:tc>
        <w:tc>
          <w:tcPr>
            <w:tcW w:w="1416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642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979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94498E" w:rsidTr="0094498E">
        <w:trPr>
          <w:cantSplit/>
          <w:trHeight w:val="260"/>
        </w:trPr>
        <w:tc>
          <w:tcPr>
            <w:tcW w:w="57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993" w:type="dxa"/>
          </w:tcPr>
          <w:p w:rsidR="0094498E" w:rsidRPr="000F2672" w:rsidRDefault="0094498E" w:rsidP="00EA7577">
            <w:pPr>
              <w:pStyle w:val="a7"/>
              <w:tabs>
                <w:tab w:val="clear" w:pos="4153"/>
                <w:tab w:val="clear" w:pos="8306"/>
              </w:tabs>
              <w:rPr>
                <w:b/>
              </w:rPr>
            </w:pPr>
            <w:r w:rsidRPr="000F2672">
              <w:rPr>
                <w:b/>
                <w:lang w:val="en-US"/>
              </w:rPr>
              <w:t>I</w:t>
            </w:r>
            <w:r w:rsidRPr="000F2672">
              <w:rPr>
                <w:b/>
              </w:rPr>
              <w:t xml:space="preserve"> </w:t>
            </w:r>
            <w:r w:rsidR="000F2672">
              <w:rPr>
                <w:b/>
                <w:lang w:val="en-US"/>
              </w:rPr>
              <w:t>V</w:t>
            </w:r>
            <w:r w:rsidRPr="000F2672">
              <w:rPr>
                <w:b/>
              </w:rPr>
              <w:t xml:space="preserve"> год обучения</w:t>
            </w:r>
          </w:p>
          <w:p w:rsidR="0094498E" w:rsidRPr="000F2672" w:rsidRDefault="00EA7577" w:rsidP="00827369">
            <w:pPr>
              <w:pStyle w:val="a7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«</w:t>
            </w:r>
            <w:r w:rsidR="00827369">
              <w:rPr>
                <w:b/>
              </w:rPr>
              <w:t>Каждый кузнец своего здоровья</w:t>
            </w:r>
            <w:r>
              <w:rPr>
                <w:b/>
              </w:rPr>
              <w:t>»</w:t>
            </w:r>
          </w:p>
        </w:tc>
        <w:tc>
          <w:tcPr>
            <w:tcW w:w="900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416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642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979" w:type="dxa"/>
          </w:tcPr>
          <w:p w:rsidR="0094498E" w:rsidRDefault="0094498E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  <w:tr w:rsidR="000F2672" w:rsidTr="0094498E">
        <w:trPr>
          <w:cantSplit/>
          <w:trHeight w:val="260"/>
        </w:trPr>
        <w:tc>
          <w:tcPr>
            <w:tcW w:w="570" w:type="dxa"/>
          </w:tcPr>
          <w:p w:rsidR="000F2672" w:rsidRDefault="000F2672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1.</w:t>
            </w:r>
          </w:p>
        </w:tc>
        <w:tc>
          <w:tcPr>
            <w:tcW w:w="2993" w:type="dxa"/>
          </w:tcPr>
          <w:p w:rsidR="000F2672" w:rsidRPr="00C63818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900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</w:tc>
      </w:tr>
      <w:tr w:rsidR="000F2672" w:rsidTr="0094498E">
        <w:trPr>
          <w:cantSplit/>
          <w:trHeight w:val="260"/>
        </w:trPr>
        <w:tc>
          <w:tcPr>
            <w:tcW w:w="570" w:type="dxa"/>
          </w:tcPr>
          <w:p w:rsidR="000F2672" w:rsidRDefault="000F2672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2.</w:t>
            </w:r>
          </w:p>
        </w:tc>
        <w:tc>
          <w:tcPr>
            <w:tcW w:w="2993" w:type="dxa"/>
          </w:tcPr>
          <w:p w:rsidR="000F2672" w:rsidRPr="00C63818" w:rsidRDefault="000F2672" w:rsidP="00EA7577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900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КВН</w:t>
            </w:r>
          </w:p>
        </w:tc>
      </w:tr>
      <w:tr w:rsidR="000F2672" w:rsidTr="0094498E">
        <w:trPr>
          <w:cantSplit/>
          <w:trHeight w:val="260"/>
        </w:trPr>
        <w:tc>
          <w:tcPr>
            <w:tcW w:w="570" w:type="dxa"/>
          </w:tcPr>
          <w:p w:rsidR="000F2672" w:rsidRDefault="000F2672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3.</w:t>
            </w:r>
          </w:p>
        </w:tc>
        <w:tc>
          <w:tcPr>
            <w:tcW w:w="2993" w:type="dxa"/>
          </w:tcPr>
          <w:p w:rsidR="000F2672" w:rsidRPr="00C63818" w:rsidRDefault="000F2672" w:rsidP="00EA7577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900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0F2672" w:rsidTr="0094498E">
        <w:trPr>
          <w:cantSplit/>
          <w:trHeight w:val="260"/>
        </w:trPr>
        <w:tc>
          <w:tcPr>
            <w:tcW w:w="570" w:type="dxa"/>
          </w:tcPr>
          <w:p w:rsidR="000F2672" w:rsidRDefault="000F2672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4.</w:t>
            </w:r>
          </w:p>
        </w:tc>
        <w:tc>
          <w:tcPr>
            <w:tcW w:w="2993" w:type="dxa"/>
          </w:tcPr>
          <w:p w:rsidR="000F2672" w:rsidRPr="00C63818" w:rsidRDefault="000F2672" w:rsidP="00EA7577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Я в школе и дома</w:t>
            </w:r>
          </w:p>
        </w:tc>
        <w:tc>
          <w:tcPr>
            <w:tcW w:w="900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Игра- викторина</w:t>
            </w:r>
          </w:p>
        </w:tc>
      </w:tr>
      <w:tr w:rsidR="000F2672" w:rsidTr="0094498E">
        <w:trPr>
          <w:cantSplit/>
          <w:trHeight w:val="260"/>
        </w:trPr>
        <w:tc>
          <w:tcPr>
            <w:tcW w:w="570" w:type="dxa"/>
          </w:tcPr>
          <w:p w:rsidR="000F2672" w:rsidRDefault="000F2672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5.</w:t>
            </w:r>
          </w:p>
        </w:tc>
        <w:tc>
          <w:tcPr>
            <w:tcW w:w="2993" w:type="dxa"/>
          </w:tcPr>
          <w:p w:rsidR="000F2672" w:rsidRPr="00C63818" w:rsidRDefault="000F2672" w:rsidP="00EA7577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Чтоб забыть про докторов</w:t>
            </w:r>
            <w:r w:rsidRPr="00C63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«Разговор о правильном питании» </w:t>
            </w:r>
          </w:p>
        </w:tc>
      </w:tr>
      <w:tr w:rsidR="000F2672" w:rsidTr="0094498E">
        <w:trPr>
          <w:cantSplit/>
          <w:trHeight w:val="260"/>
        </w:trPr>
        <w:tc>
          <w:tcPr>
            <w:tcW w:w="570" w:type="dxa"/>
          </w:tcPr>
          <w:p w:rsidR="000F2672" w:rsidRDefault="000F2672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6.</w:t>
            </w:r>
          </w:p>
        </w:tc>
        <w:tc>
          <w:tcPr>
            <w:tcW w:w="2993" w:type="dxa"/>
          </w:tcPr>
          <w:p w:rsidR="000F2672" w:rsidRPr="00C63818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900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 практическая конференция</w:t>
            </w:r>
          </w:p>
        </w:tc>
      </w:tr>
      <w:tr w:rsidR="000F2672" w:rsidTr="0094498E">
        <w:trPr>
          <w:cantSplit/>
          <w:trHeight w:val="260"/>
        </w:trPr>
        <w:tc>
          <w:tcPr>
            <w:tcW w:w="570" w:type="dxa"/>
          </w:tcPr>
          <w:p w:rsidR="000F2672" w:rsidRDefault="000F2672" w:rsidP="00EA7577">
            <w:pPr>
              <w:pStyle w:val="a7"/>
              <w:tabs>
                <w:tab w:val="clear" w:pos="4153"/>
                <w:tab w:val="clear" w:pos="8306"/>
              </w:tabs>
            </w:pPr>
            <w:r>
              <w:t>7.</w:t>
            </w:r>
          </w:p>
        </w:tc>
        <w:tc>
          <w:tcPr>
            <w:tcW w:w="2993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900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0F2672" w:rsidRPr="003E63F6" w:rsidRDefault="000F2672" w:rsidP="00EA75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Диагностика Книга здоровья </w:t>
            </w:r>
          </w:p>
        </w:tc>
      </w:tr>
      <w:tr w:rsidR="000F2672" w:rsidTr="00EA7577">
        <w:trPr>
          <w:cantSplit/>
          <w:trHeight w:val="260"/>
        </w:trPr>
        <w:tc>
          <w:tcPr>
            <w:tcW w:w="3563" w:type="dxa"/>
            <w:gridSpan w:val="2"/>
          </w:tcPr>
          <w:p w:rsidR="000F2672" w:rsidRPr="000F2672" w:rsidRDefault="000F2672" w:rsidP="00EA7577">
            <w:pPr>
              <w:pStyle w:val="a7"/>
              <w:tabs>
                <w:tab w:val="clear" w:pos="4153"/>
                <w:tab w:val="clear" w:pos="8306"/>
              </w:tabs>
              <w:rPr>
                <w:b/>
              </w:rPr>
            </w:pPr>
            <w:r w:rsidRPr="000F2672">
              <w:rPr>
                <w:b/>
              </w:rPr>
              <w:t>Итого:</w:t>
            </w:r>
          </w:p>
        </w:tc>
        <w:tc>
          <w:tcPr>
            <w:tcW w:w="900" w:type="dxa"/>
          </w:tcPr>
          <w:p w:rsidR="000F2672" w:rsidRPr="000F2672" w:rsidRDefault="000F2672" w:rsidP="00EA7577">
            <w:pPr>
              <w:pStyle w:val="a7"/>
              <w:tabs>
                <w:tab w:val="clear" w:pos="4153"/>
                <w:tab w:val="clear" w:pos="8306"/>
              </w:tabs>
              <w:rPr>
                <w:b/>
              </w:rPr>
            </w:pPr>
            <w:r w:rsidRPr="000F2672">
              <w:rPr>
                <w:b/>
              </w:rPr>
              <w:t>34</w:t>
            </w:r>
          </w:p>
        </w:tc>
        <w:tc>
          <w:tcPr>
            <w:tcW w:w="1416" w:type="dxa"/>
          </w:tcPr>
          <w:p w:rsidR="000F2672" w:rsidRDefault="000F2672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642" w:type="dxa"/>
          </w:tcPr>
          <w:p w:rsidR="000F2672" w:rsidRDefault="000F2672" w:rsidP="00EA7577">
            <w:pPr>
              <w:pStyle w:val="a7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979" w:type="dxa"/>
          </w:tcPr>
          <w:p w:rsidR="000F2672" w:rsidRDefault="000F2672" w:rsidP="00EA7577">
            <w:pPr>
              <w:pStyle w:val="a7"/>
              <w:tabs>
                <w:tab w:val="clear" w:pos="4153"/>
                <w:tab w:val="clear" w:pos="8306"/>
              </w:tabs>
            </w:pPr>
          </w:p>
        </w:tc>
      </w:tr>
    </w:tbl>
    <w:p w:rsidR="000F2672" w:rsidRDefault="000F2672">
      <w:pPr>
        <w:rPr>
          <w:rFonts w:ascii="Times New Roman" w:hAnsi="Times New Roman" w:cs="Times New Roman"/>
          <w:b/>
          <w:sz w:val="28"/>
          <w:szCs w:val="28"/>
        </w:rPr>
      </w:pPr>
    </w:p>
    <w:p w:rsidR="00827369" w:rsidRDefault="00827369">
      <w:pPr>
        <w:rPr>
          <w:rFonts w:ascii="Times New Roman" w:hAnsi="Times New Roman" w:cs="Times New Roman"/>
          <w:b/>
          <w:sz w:val="28"/>
          <w:szCs w:val="28"/>
        </w:rPr>
      </w:pPr>
    </w:p>
    <w:p w:rsidR="00E753D9" w:rsidRDefault="000F2672">
      <w:pPr>
        <w:rPr>
          <w:rFonts w:ascii="Times New Roman" w:hAnsi="Times New Roman" w:cs="Times New Roman"/>
          <w:b/>
          <w:sz w:val="28"/>
          <w:szCs w:val="28"/>
        </w:rPr>
      </w:pPr>
      <w:r w:rsidRPr="000F2672">
        <w:rPr>
          <w:rFonts w:ascii="Times New Roman" w:hAnsi="Times New Roman" w:cs="Times New Roman"/>
          <w:b/>
          <w:sz w:val="28"/>
          <w:szCs w:val="28"/>
        </w:rPr>
        <w:lastRenderedPageBreak/>
        <w:t>3. Содержание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2672" w:rsidRPr="004B69EB" w:rsidRDefault="000F2672" w:rsidP="000F2672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</w:rPr>
        <w:t xml:space="preserve">Раздел 1  </w:t>
      </w:r>
      <w:r w:rsidRPr="004B69EB">
        <w:rPr>
          <w:rFonts w:ascii="Times New Roman" w:hAnsi="Times New Roman" w:cs="Times New Roman"/>
          <w:b/>
          <w:bCs/>
          <w:i/>
          <w:sz w:val="24"/>
          <w:szCs w:val="24"/>
        </w:rPr>
        <w:t>Введение  «Вот мы и в школе».(16 ч.)</w:t>
      </w:r>
    </w:p>
    <w:p w:rsidR="000F2672" w:rsidRPr="003E63F6" w:rsidRDefault="000F2672" w:rsidP="00EA75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 xml:space="preserve"> Определение   понятия   «здоровье». Что такое здоровый образ жизни? Факторы, </w:t>
      </w:r>
    </w:p>
    <w:p w:rsidR="000F2672" w:rsidRPr="003E63F6" w:rsidRDefault="000F2672" w:rsidP="00EA75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укрепляющие здоровье. Личная гигиена, значение утренней гимнастики для организма.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sz w:val="24"/>
          <w:szCs w:val="24"/>
          <w:u w:val="single"/>
        </w:rPr>
        <w:t xml:space="preserve">1 класс         </w:t>
      </w:r>
      <w:r w:rsidRPr="004B69E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4 часа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1.    </w:t>
      </w:r>
      <w:r w:rsidRPr="003E63F6">
        <w:rPr>
          <w:rFonts w:ascii="Times New Roman" w:hAnsi="Times New Roman" w:cs="Times New Roman"/>
          <w:sz w:val="24"/>
          <w:szCs w:val="24"/>
        </w:rPr>
        <w:t>Дорога к доброму здоровью</w:t>
      </w:r>
      <w:r w:rsidRPr="003E63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Тема2     </w:t>
      </w:r>
      <w:r w:rsidRPr="003E63F6">
        <w:rPr>
          <w:rFonts w:ascii="Times New Roman" w:hAnsi="Times New Roman" w:cs="Times New Roman"/>
          <w:sz w:val="24"/>
          <w:szCs w:val="24"/>
        </w:rPr>
        <w:t>Здоровье в порядке- спасибо зарядке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3     </w:t>
      </w:r>
      <w:r w:rsidRPr="003E63F6">
        <w:rPr>
          <w:rFonts w:ascii="Times New Roman" w:hAnsi="Times New Roman" w:cs="Times New Roman"/>
          <w:sz w:val="24"/>
          <w:szCs w:val="24"/>
        </w:rPr>
        <w:t>В гостях у Мойдодыра</w:t>
      </w:r>
    </w:p>
    <w:p w:rsidR="000F2672" w:rsidRPr="00EA7577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A7577">
        <w:rPr>
          <w:rFonts w:ascii="Times New Roman" w:hAnsi="Times New Roman" w:cs="Times New Roman"/>
          <w:i/>
          <w:sz w:val="24"/>
          <w:szCs w:val="24"/>
          <w:u w:val="single"/>
        </w:rPr>
        <w:t>Тема 4</w:t>
      </w:r>
      <w:r w:rsidRPr="004B69EB">
        <w:rPr>
          <w:rFonts w:ascii="Times New Roman" w:hAnsi="Times New Roman" w:cs="Times New Roman"/>
          <w:sz w:val="24"/>
          <w:szCs w:val="24"/>
          <w:u w:val="single"/>
        </w:rPr>
        <w:t xml:space="preserve">  Праздник чистоты «К нам приехал Мойдодыр»</w:t>
      </w:r>
      <w:r w:rsidRPr="004B69EB">
        <w:rPr>
          <w:rFonts w:ascii="Times New Roman" w:hAnsi="Times New Roman" w:cs="Times New Roman"/>
          <w:sz w:val="24"/>
          <w:szCs w:val="24"/>
        </w:rPr>
        <w:t xml:space="preserve"> (текущий контроль-праздник</w:t>
      </w:r>
      <w:r w:rsidRPr="004B69E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2 класс-              4 часа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1       </w:t>
      </w:r>
      <w:r w:rsidRPr="003E63F6">
        <w:rPr>
          <w:rFonts w:ascii="Times New Roman" w:hAnsi="Times New Roman" w:cs="Times New Roman"/>
          <w:sz w:val="24"/>
          <w:szCs w:val="24"/>
        </w:rPr>
        <w:t>Что мы знаем о ЗОЖ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2     </w:t>
      </w:r>
      <w:r w:rsidRPr="003E63F6">
        <w:rPr>
          <w:rFonts w:ascii="Times New Roman" w:hAnsi="Times New Roman" w:cs="Times New Roman"/>
          <w:sz w:val="24"/>
          <w:szCs w:val="24"/>
        </w:rPr>
        <w:t>По стране Здоровейке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3        </w:t>
      </w:r>
      <w:r w:rsidRPr="003E63F6">
        <w:rPr>
          <w:rFonts w:ascii="Times New Roman" w:hAnsi="Times New Roman" w:cs="Times New Roman"/>
          <w:sz w:val="24"/>
          <w:szCs w:val="24"/>
        </w:rPr>
        <w:t>В гостях у Мойдодыра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EA7577">
        <w:rPr>
          <w:rFonts w:ascii="Times New Roman" w:hAnsi="Times New Roman" w:cs="Times New Roman"/>
          <w:i/>
          <w:sz w:val="24"/>
          <w:szCs w:val="24"/>
          <w:u w:val="single"/>
        </w:rPr>
        <w:t>Тема 4</w:t>
      </w:r>
      <w:r w:rsidRPr="004B69EB">
        <w:rPr>
          <w:rFonts w:ascii="Times New Roman" w:hAnsi="Times New Roman" w:cs="Times New Roman"/>
          <w:sz w:val="24"/>
          <w:szCs w:val="24"/>
          <w:u w:val="single"/>
        </w:rPr>
        <w:t xml:space="preserve">     Я хозяин своего здоровья(текущий контроль- КВН)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3класс –   4 часа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Тема 1    </w:t>
      </w:r>
      <w:r w:rsidRPr="003E63F6">
        <w:rPr>
          <w:rFonts w:ascii="Times New Roman" w:hAnsi="Times New Roman" w:cs="Times New Roman"/>
          <w:sz w:val="24"/>
          <w:szCs w:val="24"/>
        </w:rPr>
        <w:t>«Здоровый образ жизни, что это?»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2    </w:t>
      </w:r>
      <w:r w:rsidRPr="003E63F6">
        <w:rPr>
          <w:rFonts w:ascii="Times New Roman" w:hAnsi="Times New Roman" w:cs="Times New Roman"/>
          <w:sz w:val="24"/>
          <w:szCs w:val="24"/>
        </w:rPr>
        <w:t>Личная гигиена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3      </w:t>
      </w:r>
      <w:r w:rsidRPr="003E63F6">
        <w:rPr>
          <w:rFonts w:ascii="Times New Roman" w:hAnsi="Times New Roman" w:cs="Times New Roman"/>
          <w:sz w:val="24"/>
          <w:szCs w:val="24"/>
        </w:rPr>
        <w:t>В гостях у Мойдодыра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Тема 4     </w:t>
      </w:r>
      <w:r w:rsidRPr="004B69EB">
        <w:rPr>
          <w:rFonts w:ascii="Times New Roman" w:hAnsi="Times New Roman" w:cs="Times New Roman"/>
          <w:i/>
          <w:sz w:val="24"/>
          <w:szCs w:val="24"/>
          <w:u w:val="single"/>
        </w:rPr>
        <w:t>«Остров здоровья»  (текущий контроль знаний  - игра)</w:t>
      </w:r>
      <w:r w:rsidRPr="004B69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4 класс-            4 часа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 xml:space="preserve"> Тема 2   «Здоровье и здоровый образ жизни»</w:t>
      </w:r>
      <w:r w:rsidRPr="003E63F6">
        <w:rPr>
          <w:rFonts w:ascii="Times New Roman" w:hAnsi="Times New Roman" w:cs="Times New Roman"/>
          <w:bCs/>
          <w:iCs/>
          <w:sz w:val="24"/>
          <w:szCs w:val="24"/>
        </w:rPr>
        <w:t xml:space="preserve"> (1ч.).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3.</w:t>
      </w:r>
      <w:r w:rsidRPr="003E63F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 w:rsidRPr="003E63F6">
        <w:rPr>
          <w:rFonts w:ascii="Times New Roman" w:hAnsi="Times New Roman" w:cs="Times New Roman"/>
          <w:sz w:val="24"/>
          <w:szCs w:val="24"/>
        </w:rPr>
        <w:t>Правила личной гигиены(1ч)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3   </w:t>
      </w:r>
      <w:r w:rsidRPr="003E63F6">
        <w:rPr>
          <w:rFonts w:ascii="Times New Roman" w:hAnsi="Times New Roman" w:cs="Times New Roman"/>
          <w:sz w:val="24"/>
          <w:szCs w:val="24"/>
        </w:rPr>
        <w:t>Физическая активность и здоровье(1ч</w:t>
      </w:r>
      <w:r w:rsidRPr="003E63F6">
        <w:rPr>
          <w:rFonts w:ascii="Times New Roman" w:hAnsi="Times New Roman" w:cs="Times New Roman"/>
          <w:i/>
          <w:sz w:val="24"/>
          <w:szCs w:val="24"/>
        </w:rPr>
        <w:t>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  <w:u w:val="single"/>
        </w:rPr>
        <w:t>Тема 4</w:t>
      </w:r>
      <w:r w:rsidRPr="003E63F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   </w:t>
      </w:r>
      <w:r w:rsidRPr="003E63F6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Как познать себя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3E63F6">
        <w:rPr>
          <w:rFonts w:ascii="Times New Roman" w:hAnsi="Times New Roman" w:cs="Times New Roman"/>
          <w:i/>
          <w:sz w:val="24"/>
          <w:szCs w:val="24"/>
        </w:rPr>
        <w:t>Текущий контроль знаний –За круглым столом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ab/>
      </w:r>
    </w:p>
    <w:p w:rsidR="000F2672" w:rsidRPr="004B69EB" w:rsidRDefault="000F2672" w:rsidP="000F2672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</w:rPr>
        <w:t>Раздел 2.   Питание и здоровье (20</w:t>
      </w:r>
      <w:r w:rsidRPr="004B69EB">
        <w:rPr>
          <w:rFonts w:ascii="Times New Roman" w:hAnsi="Times New Roman" w:cs="Times New Roman"/>
          <w:b/>
          <w:i/>
          <w:iCs/>
          <w:sz w:val="24"/>
          <w:szCs w:val="24"/>
        </w:rPr>
        <w:t>ч.)</w:t>
      </w:r>
    </w:p>
    <w:p w:rsidR="000F2672" w:rsidRPr="003E63F6" w:rsidRDefault="000F2672" w:rsidP="00EA7577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1 класс – 5 часов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1    </w:t>
      </w:r>
      <w:r w:rsidRPr="003E63F6">
        <w:rPr>
          <w:rFonts w:ascii="Times New Roman" w:hAnsi="Times New Roman" w:cs="Times New Roman"/>
          <w:sz w:val="24"/>
          <w:szCs w:val="24"/>
        </w:rPr>
        <w:t>Витаминная тарелка на каждый день. Конкурс рисунков «Витамины наши друзь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 xml:space="preserve">                 и помощники»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2.   </w:t>
      </w:r>
      <w:r w:rsidRPr="003E63F6">
        <w:rPr>
          <w:rFonts w:ascii="Times New Roman" w:hAnsi="Times New Roman" w:cs="Times New Roman"/>
          <w:sz w:val="24"/>
          <w:szCs w:val="24"/>
        </w:rPr>
        <w:t>Культура питания. Приглашаем к чаю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3.</w:t>
      </w:r>
      <w:r w:rsidRPr="003E63F6">
        <w:rPr>
          <w:rFonts w:ascii="Times New Roman" w:hAnsi="Times New Roman" w:cs="Times New Roman"/>
          <w:sz w:val="24"/>
          <w:szCs w:val="24"/>
        </w:rPr>
        <w:t xml:space="preserve">   </w:t>
      </w:r>
      <w:r w:rsidRPr="003E63F6">
        <w:rPr>
          <w:rFonts w:ascii="Times New Roman" w:hAnsi="Times New Roman" w:cs="Times New Roman"/>
          <w:iCs/>
          <w:sz w:val="24"/>
          <w:szCs w:val="24"/>
        </w:rPr>
        <w:t>Ю.Тувим</w:t>
      </w:r>
      <w:r w:rsidR="00EA7577">
        <w:rPr>
          <w:rFonts w:ascii="Times New Roman" w:hAnsi="Times New Roman" w:cs="Times New Roman"/>
          <w:iCs/>
          <w:sz w:val="24"/>
          <w:szCs w:val="24"/>
        </w:rPr>
        <w:t xml:space="preserve"> «Овощи» (</w:t>
      </w:r>
      <w:r w:rsidRPr="003E63F6">
        <w:rPr>
          <w:rFonts w:ascii="Times New Roman" w:hAnsi="Times New Roman" w:cs="Times New Roman"/>
          <w:iCs/>
          <w:sz w:val="24"/>
          <w:szCs w:val="24"/>
        </w:rPr>
        <w:t xml:space="preserve"> умеем ли мы правильно питаться)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4.   </w:t>
      </w:r>
      <w:r w:rsidRPr="003E63F6">
        <w:rPr>
          <w:rFonts w:ascii="Times New Roman" w:hAnsi="Times New Roman" w:cs="Times New Roman"/>
          <w:iCs/>
          <w:sz w:val="24"/>
          <w:szCs w:val="24"/>
        </w:rPr>
        <w:t>Как и чем мы питаемся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Pr="003E63F6">
        <w:rPr>
          <w:rFonts w:ascii="Times New Roman" w:hAnsi="Times New Roman" w:cs="Times New Roman"/>
          <w:i/>
          <w:sz w:val="24"/>
          <w:szCs w:val="24"/>
          <w:u w:val="single"/>
        </w:rPr>
        <w:t>5    Красный, жёлтый, зелёный</w:t>
      </w:r>
      <w:r w:rsidRPr="003E63F6">
        <w:rPr>
          <w:rFonts w:ascii="Times New Roman" w:hAnsi="Times New Roman" w:cs="Times New Roman"/>
          <w:i/>
          <w:sz w:val="24"/>
          <w:szCs w:val="24"/>
        </w:rPr>
        <w:t xml:space="preserve"> (Текущий контроль знаний- викторина)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2 класс-   5 часов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1</w:t>
      </w:r>
      <w:r w:rsidRPr="003E63F6">
        <w:rPr>
          <w:rFonts w:ascii="Times New Roman" w:hAnsi="Times New Roman" w:cs="Times New Roman"/>
          <w:sz w:val="24"/>
          <w:szCs w:val="24"/>
        </w:rPr>
        <w:t xml:space="preserve"> Правильное питание – залог здоровья Меню из трех блюд на всю жизнь.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Pr="003E63F6">
        <w:rPr>
          <w:rFonts w:ascii="Times New Roman" w:hAnsi="Times New Roman" w:cs="Times New Roman"/>
          <w:sz w:val="24"/>
          <w:szCs w:val="24"/>
        </w:rPr>
        <w:t xml:space="preserve"> Культура питания. Этикет.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3.</w:t>
      </w:r>
      <w:r w:rsidRPr="003E63F6">
        <w:rPr>
          <w:rFonts w:ascii="Times New Roman" w:hAnsi="Times New Roman" w:cs="Times New Roman"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iCs/>
          <w:sz w:val="24"/>
          <w:szCs w:val="24"/>
        </w:rPr>
        <w:t>Спектакль «Я выбираю кашу»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4.</w:t>
      </w:r>
      <w:r w:rsidRPr="003E63F6">
        <w:rPr>
          <w:rFonts w:ascii="Times New Roman" w:hAnsi="Times New Roman" w:cs="Times New Roman"/>
          <w:iCs/>
          <w:sz w:val="24"/>
          <w:szCs w:val="24"/>
        </w:rPr>
        <w:t xml:space="preserve"> «Что даёт нам море»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5  </w:t>
      </w:r>
      <w:r w:rsidRPr="003E63F6">
        <w:rPr>
          <w:rFonts w:ascii="Times New Roman" w:hAnsi="Times New Roman" w:cs="Times New Roman"/>
          <w:iCs/>
          <w:sz w:val="24"/>
          <w:szCs w:val="24"/>
          <w:u w:val="single"/>
        </w:rPr>
        <w:t>Светофор здорового питания (Текущий контроль знаний- викторина</w:t>
      </w:r>
      <w:r w:rsidRPr="003E63F6">
        <w:rPr>
          <w:rFonts w:ascii="Times New Roman" w:hAnsi="Times New Roman" w:cs="Times New Roman"/>
          <w:iCs/>
          <w:sz w:val="24"/>
          <w:szCs w:val="24"/>
        </w:rPr>
        <w:t>)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3 класс-  5 часов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1</w:t>
      </w:r>
      <w:r w:rsidRPr="003E63F6">
        <w:rPr>
          <w:rFonts w:ascii="Times New Roman" w:hAnsi="Times New Roman" w:cs="Times New Roman"/>
          <w:sz w:val="24"/>
          <w:szCs w:val="24"/>
        </w:rPr>
        <w:t xml:space="preserve"> Игра «Смак»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Pr="003E63F6">
        <w:rPr>
          <w:rFonts w:ascii="Times New Roman" w:hAnsi="Times New Roman" w:cs="Times New Roman"/>
          <w:sz w:val="24"/>
          <w:szCs w:val="24"/>
        </w:rPr>
        <w:t xml:space="preserve"> Правильное питание –залог физического и психологического здоровья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3.</w:t>
      </w:r>
      <w:r w:rsidRPr="003E63F6">
        <w:rPr>
          <w:rFonts w:ascii="Times New Roman" w:hAnsi="Times New Roman" w:cs="Times New Roman"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iCs/>
          <w:sz w:val="24"/>
          <w:szCs w:val="24"/>
        </w:rPr>
        <w:t>Вредные микробы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4. </w:t>
      </w:r>
      <w:r w:rsidRPr="003E63F6">
        <w:rPr>
          <w:rFonts w:ascii="Times New Roman" w:hAnsi="Times New Roman" w:cs="Times New Roman"/>
          <w:sz w:val="24"/>
          <w:szCs w:val="24"/>
        </w:rPr>
        <w:t>Что такое здоровая пища и как её приготовить</w:t>
      </w:r>
      <w:r w:rsidRPr="003E63F6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Pr="003E63F6">
        <w:rPr>
          <w:rFonts w:ascii="Times New Roman" w:hAnsi="Times New Roman" w:cs="Times New Roman"/>
          <w:i/>
          <w:sz w:val="24"/>
          <w:szCs w:val="24"/>
          <w:u w:val="single"/>
        </w:rPr>
        <w:t xml:space="preserve">5 </w:t>
      </w:r>
      <w:r w:rsidRPr="003E63F6">
        <w:rPr>
          <w:rFonts w:ascii="Times New Roman" w:hAnsi="Times New Roman" w:cs="Times New Roman"/>
          <w:iCs/>
          <w:sz w:val="24"/>
          <w:szCs w:val="24"/>
          <w:u w:val="single"/>
        </w:rPr>
        <w:t>«Чудесный сундучок»</w:t>
      </w:r>
      <w:r w:rsidRPr="003E63F6">
        <w:rPr>
          <w:rFonts w:ascii="Times New Roman" w:hAnsi="Times New Roman" w:cs="Times New Roman"/>
          <w:i/>
          <w:sz w:val="24"/>
          <w:szCs w:val="24"/>
          <w:u w:val="single"/>
        </w:rPr>
        <w:t>Текущий контроль знаний – КВН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 4  класс-     5 часов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1   </w:t>
      </w:r>
      <w:r w:rsidRPr="003E63F6">
        <w:rPr>
          <w:rFonts w:ascii="Times New Roman" w:hAnsi="Times New Roman" w:cs="Times New Roman"/>
          <w:sz w:val="24"/>
          <w:szCs w:val="24"/>
        </w:rPr>
        <w:t>Питание необходимое условие для жизни человека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2. </w:t>
      </w:r>
      <w:r w:rsidRPr="003E63F6">
        <w:rPr>
          <w:rFonts w:ascii="Times New Roman" w:hAnsi="Times New Roman" w:cs="Times New Roman"/>
          <w:sz w:val="24"/>
          <w:szCs w:val="24"/>
        </w:rPr>
        <w:t>Здоровая пища для всей семьи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3.</w:t>
      </w:r>
      <w:r w:rsidRPr="003E63F6">
        <w:rPr>
          <w:rFonts w:ascii="Times New Roman" w:hAnsi="Times New Roman" w:cs="Times New Roman"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iCs/>
          <w:sz w:val="24"/>
          <w:szCs w:val="24"/>
        </w:rPr>
        <w:t>Как питались в стародавние времена  и питание нашего времени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4.  </w:t>
      </w:r>
      <w:r w:rsidRPr="003E63F6">
        <w:rPr>
          <w:rFonts w:ascii="Times New Roman" w:hAnsi="Times New Roman" w:cs="Times New Roman"/>
          <w:sz w:val="24"/>
          <w:szCs w:val="24"/>
        </w:rPr>
        <w:t>Секреты здорового питания. Рацион питания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5 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>«Богатырская силушка»</w:t>
      </w:r>
      <w:r w:rsidR="00EA757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3E63F6">
        <w:rPr>
          <w:rFonts w:ascii="Times New Roman" w:hAnsi="Times New Roman" w:cs="Times New Roman"/>
          <w:i/>
          <w:sz w:val="24"/>
          <w:szCs w:val="24"/>
          <w:u w:val="single"/>
        </w:rPr>
        <w:t>Текущий контроль знаний –КВН</w:t>
      </w:r>
      <w:r w:rsidR="00EA757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672" w:rsidRPr="004B69EB" w:rsidRDefault="000F2672" w:rsidP="000F267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</w:rPr>
        <w:t>Раздел 3. Моё здоровье в моих руках( 28ч.)</w:t>
      </w:r>
    </w:p>
    <w:p w:rsidR="000F2672" w:rsidRPr="004B69EB" w:rsidRDefault="000F2672" w:rsidP="00EA75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1 класс (7 часов</w:t>
      </w:r>
      <w:r w:rsidRPr="003E63F6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1</w:t>
      </w:r>
      <w:r w:rsidRPr="003E63F6">
        <w:rPr>
          <w:rFonts w:ascii="Times New Roman" w:hAnsi="Times New Roman" w:cs="Times New Roman"/>
          <w:sz w:val="24"/>
          <w:szCs w:val="24"/>
        </w:rPr>
        <w:t xml:space="preserve"> Соблюдаем мы режим , быть здоровыми хотим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Соблюдаем мы режим , быть здоровыми хотим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3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iCs/>
          <w:sz w:val="24"/>
          <w:szCs w:val="24"/>
        </w:rPr>
        <w:t>Стихотворение «Ручеёк»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4 </w:t>
      </w:r>
      <w:r w:rsidRPr="003E63F6">
        <w:rPr>
          <w:rFonts w:ascii="Times New Roman" w:hAnsi="Times New Roman" w:cs="Times New Roman"/>
          <w:sz w:val="24"/>
          <w:szCs w:val="24"/>
        </w:rPr>
        <w:t>Экскурсия «Сезонные изменения и как их принимает человек»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5 </w:t>
      </w:r>
      <w:r w:rsidRPr="003E63F6">
        <w:rPr>
          <w:rFonts w:ascii="Times New Roman" w:hAnsi="Times New Roman" w:cs="Times New Roman"/>
          <w:sz w:val="24"/>
          <w:szCs w:val="24"/>
        </w:rPr>
        <w:t>Как обезопасить свою жизнь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6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День здоровья</w:t>
      </w:r>
      <w:r w:rsidRPr="003E63F6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3E63F6">
        <w:rPr>
          <w:rFonts w:ascii="Times New Roman" w:hAnsi="Times New Roman" w:cs="Times New Roman"/>
          <w:sz w:val="24"/>
          <w:szCs w:val="24"/>
        </w:rPr>
        <w:t>Мы болезнь победим</w:t>
      </w:r>
      <w:r w:rsidR="00EA7577">
        <w:rPr>
          <w:rFonts w:ascii="Times New Roman" w:hAnsi="Times New Roman" w:cs="Times New Roman"/>
          <w:sz w:val="24"/>
          <w:szCs w:val="24"/>
        </w:rPr>
        <w:t>,</w:t>
      </w:r>
      <w:r w:rsidRPr="003E63F6">
        <w:rPr>
          <w:rFonts w:ascii="Times New Roman" w:hAnsi="Times New Roman" w:cs="Times New Roman"/>
          <w:sz w:val="24"/>
          <w:szCs w:val="24"/>
        </w:rPr>
        <w:t xml:space="preserve"> быть здоровыми хотим»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7 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В здоровом теле здоровый дух </w:t>
      </w:r>
      <w:r w:rsidR="00EA7577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EA7577">
        <w:rPr>
          <w:rFonts w:ascii="Times New Roman" w:hAnsi="Times New Roman" w:cs="Times New Roman"/>
          <w:i/>
          <w:sz w:val="24"/>
          <w:szCs w:val="24"/>
          <w:u w:val="single"/>
        </w:rPr>
        <w:t>Текущий контроль знаний(Викторина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2 класс (7 часов)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1</w:t>
      </w:r>
      <w:r w:rsidRPr="003E63F6">
        <w:rPr>
          <w:rFonts w:ascii="Times New Roman" w:hAnsi="Times New Roman" w:cs="Times New Roman"/>
          <w:sz w:val="24"/>
          <w:szCs w:val="24"/>
        </w:rPr>
        <w:t xml:space="preserve"> Сон и его значение для здоровья человека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Закаливание в домашних условиях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Pr="00EA7577">
        <w:rPr>
          <w:rFonts w:ascii="Times New Roman" w:hAnsi="Times New Roman" w:cs="Times New Roman"/>
          <w:i/>
          <w:sz w:val="24"/>
          <w:szCs w:val="24"/>
        </w:rPr>
        <w:t>3</w:t>
      </w:r>
      <w:r w:rsidR="00EA7577">
        <w:rPr>
          <w:rFonts w:ascii="Times New Roman" w:hAnsi="Times New Roman" w:cs="Times New Roman"/>
          <w:sz w:val="24"/>
          <w:szCs w:val="24"/>
        </w:rPr>
        <w:t xml:space="preserve"> </w:t>
      </w:r>
      <w:r w:rsidRPr="00EA7577">
        <w:rPr>
          <w:rFonts w:ascii="Times New Roman" w:hAnsi="Times New Roman" w:cs="Times New Roman"/>
          <w:sz w:val="24"/>
          <w:szCs w:val="24"/>
        </w:rPr>
        <w:t>День</w:t>
      </w:r>
      <w:r w:rsidRPr="003E63F6">
        <w:rPr>
          <w:rFonts w:ascii="Times New Roman" w:hAnsi="Times New Roman" w:cs="Times New Roman"/>
          <w:sz w:val="24"/>
          <w:szCs w:val="24"/>
        </w:rPr>
        <w:t xml:space="preserve"> здоровья «Будьте здоровы»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4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iCs/>
          <w:sz w:val="24"/>
          <w:szCs w:val="24"/>
        </w:rPr>
        <w:t>Иммунитет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5 </w:t>
      </w:r>
      <w:r w:rsidRPr="003E63F6">
        <w:rPr>
          <w:rFonts w:ascii="Times New Roman" w:hAnsi="Times New Roman" w:cs="Times New Roman"/>
          <w:sz w:val="24"/>
          <w:szCs w:val="24"/>
        </w:rPr>
        <w:t>Беседа “Как сохранять и укреплять свое здоровье”.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6 </w:t>
      </w:r>
      <w:r w:rsidRPr="003E63F6">
        <w:rPr>
          <w:rFonts w:ascii="Times New Roman" w:hAnsi="Times New Roman" w:cs="Times New Roman"/>
          <w:sz w:val="24"/>
          <w:szCs w:val="24"/>
        </w:rPr>
        <w:t>Спорт в жизни ребёнка.</w:t>
      </w:r>
    </w:p>
    <w:p w:rsidR="000F2672" w:rsidRPr="00EA7577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7 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Слагаемые здоровья </w:t>
      </w:r>
      <w:r w:rsidR="00EA7577" w:rsidRPr="00EA7577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EA7577">
        <w:rPr>
          <w:rFonts w:ascii="Times New Roman" w:hAnsi="Times New Roman" w:cs="Times New Roman"/>
          <w:i/>
          <w:sz w:val="24"/>
          <w:szCs w:val="24"/>
          <w:u w:val="single"/>
        </w:rPr>
        <w:t>Текущий контроль знаний- за круглым столом</w:t>
      </w:r>
      <w:r w:rsidR="00EA7577" w:rsidRPr="00EA757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3 класс (7 часов)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1</w:t>
      </w:r>
      <w:r w:rsidRPr="003E63F6">
        <w:rPr>
          <w:rFonts w:ascii="Times New Roman" w:hAnsi="Times New Roman" w:cs="Times New Roman"/>
          <w:sz w:val="24"/>
          <w:szCs w:val="24"/>
        </w:rPr>
        <w:t xml:space="preserve"> Труд и здоровье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Наш мозг и его волшебные действия</w:t>
      </w:r>
      <w:r w:rsidRPr="003E63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3</w:t>
      </w:r>
      <w:r w:rsidRPr="003E63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День здоровья</w:t>
      </w:r>
      <w:r w:rsidR="00EA7577">
        <w:rPr>
          <w:rFonts w:ascii="Times New Roman" w:hAnsi="Times New Roman" w:cs="Times New Roman"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«Хочу остаться здоровым</w:t>
      </w:r>
      <w:r w:rsidRPr="003E63F6">
        <w:rPr>
          <w:rFonts w:ascii="Times New Roman" w:hAnsi="Times New Roman" w:cs="Times New Roman"/>
          <w:i/>
          <w:sz w:val="24"/>
          <w:szCs w:val="24"/>
        </w:rPr>
        <w:t>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4</w:t>
      </w:r>
      <w:r w:rsidRPr="003E63F6">
        <w:rPr>
          <w:rFonts w:ascii="Times New Roman" w:hAnsi="Times New Roman" w:cs="Times New Roman"/>
          <w:sz w:val="24"/>
          <w:szCs w:val="24"/>
        </w:rPr>
        <w:t xml:space="preserve"> Солнце, воздух и вода наши лучшие друзья</w:t>
      </w:r>
      <w:r w:rsidRPr="003E63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5 </w:t>
      </w:r>
      <w:r w:rsidRPr="003E63F6">
        <w:rPr>
          <w:rFonts w:ascii="Times New Roman" w:hAnsi="Times New Roman" w:cs="Times New Roman"/>
          <w:sz w:val="24"/>
          <w:szCs w:val="24"/>
        </w:rPr>
        <w:t>Беседа “Как сохранять и укреплять свое здоровье”.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6 </w:t>
      </w:r>
      <w:r w:rsidRPr="003E63F6">
        <w:rPr>
          <w:rFonts w:ascii="Times New Roman" w:hAnsi="Times New Roman" w:cs="Times New Roman"/>
          <w:sz w:val="24"/>
          <w:szCs w:val="24"/>
        </w:rPr>
        <w:t>Экскурсия «Природа – источник здоровья»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7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«Моё здоровье в моих руках» </w:t>
      </w:r>
      <w:r w:rsidR="00EA7577" w:rsidRPr="00EA7577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EA7577">
        <w:rPr>
          <w:rFonts w:ascii="Times New Roman" w:hAnsi="Times New Roman" w:cs="Times New Roman"/>
          <w:i/>
          <w:sz w:val="24"/>
          <w:szCs w:val="24"/>
          <w:u w:val="single"/>
        </w:rPr>
        <w:t>Текущий контроль знаний-викторина</w:t>
      </w:r>
      <w:r w:rsidR="00EA7577" w:rsidRPr="00EA757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4 класс (7 часов)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1</w:t>
      </w:r>
      <w:r w:rsidRPr="003E63F6">
        <w:rPr>
          <w:rFonts w:ascii="Times New Roman" w:hAnsi="Times New Roman" w:cs="Times New Roman"/>
          <w:iCs/>
          <w:sz w:val="24"/>
          <w:szCs w:val="24"/>
        </w:rPr>
        <w:t xml:space="preserve"> Домашняя аптечка</w:t>
      </w:r>
      <w:r w:rsidRPr="003E63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«Мы за здоровый образ жизни»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3 </w:t>
      </w:r>
      <w:r w:rsidRPr="003E63F6">
        <w:rPr>
          <w:rFonts w:ascii="Times New Roman" w:hAnsi="Times New Roman" w:cs="Times New Roman"/>
          <w:sz w:val="24"/>
          <w:szCs w:val="24"/>
        </w:rPr>
        <w:t>Марафон «Сколько стоит твоё здоровье»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4</w:t>
      </w:r>
      <w:r w:rsidRPr="003E63F6">
        <w:rPr>
          <w:rFonts w:ascii="Times New Roman" w:hAnsi="Times New Roman" w:cs="Times New Roman"/>
          <w:sz w:val="24"/>
          <w:szCs w:val="24"/>
        </w:rPr>
        <w:t xml:space="preserve">«Береги зрение с </w:t>
      </w:r>
      <w:r w:rsidR="00EA7577" w:rsidRPr="003E63F6">
        <w:rPr>
          <w:rFonts w:ascii="Times New Roman" w:hAnsi="Times New Roman" w:cs="Times New Roman"/>
          <w:sz w:val="24"/>
          <w:szCs w:val="24"/>
        </w:rPr>
        <w:t>молода</w:t>
      </w:r>
      <w:r w:rsidRPr="003E63F6">
        <w:rPr>
          <w:rFonts w:ascii="Times New Roman" w:hAnsi="Times New Roman" w:cs="Times New Roman"/>
          <w:sz w:val="24"/>
          <w:szCs w:val="24"/>
        </w:rPr>
        <w:t>».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5 </w:t>
      </w:r>
      <w:r w:rsidRPr="003E63F6">
        <w:rPr>
          <w:rFonts w:ascii="Times New Roman" w:hAnsi="Times New Roman" w:cs="Times New Roman"/>
          <w:sz w:val="24"/>
          <w:szCs w:val="24"/>
        </w:rPr>
        <w:t>Как избежать искривления позвоночника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6 </w:t>
      </w:r>
      <w:r w:rsidRPr="003E63F6">
        <w:rPr>
          <w:rFonts w:ascii="Times New Roman" w:hAnsi="Times New Roman" w:cs="Times New Roman"/>
          <w:sz w:val="24"/>
          <w:szCs w:val="24"/>
        </w:rPr>
        <w:t>Отдых для здоровья</w:t>
      </w:r>
      <w:r w:rsidRPr="003E63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2672" w:rsidRPr="00EA7577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7 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Умеем ли мы отвечать за своё здоровье </w:t>
      </w:r>
      <w:r w:rsidR="00EA7577" w:rsidRPr="00EA7577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EA7577">
        <w:rPr>
          <w:rFonts w:ascii="Times New Roman" w:hAnsi="Times New Roman" w:cs="Times New Roman"/>
          <w:i/>
          <w:sz w:val="24"/>
          <w:szCs w:val="24"/>
          <w:u w:val="single"/>
        </w:rPr>
        <w:t>Текущий контроль знаний-викторина</w:t>
      </w:r>
      <w:r w:rsidR="00EA7577" w:rsidRPr="00EA757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672" w:rsidRDefault="000F2672" w:rsidP="00AC384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0F2672" w:rsidRPr="004B69EB" w:rsidRDefault="000F2672" w:rsidP="000F267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</w:rPr>
        <w:t>Раздел 4. Я в школе и дома (36ч.)</w:t>
      </w:r>
    </w:p>
    <w:p w:rsidR="000F2672" w:rsidRPr="003E63F6" w:rsidRDefault="000F2672" w:rsidP="00EA75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Социально одобряемые нормы и правила поведения обучающихся в образовательном учреждении, гигиена одежды, правила хорошего тона, направлено на формирование здоровых установок и навыков ответственного поведения, снижающих вероятность приобщения к вредным привычкам.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1 класс (6 часов)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1 </w:t>
      </w:r>
      <w:r w:rsidRPr="003E63F6">
        <w:rPr>
          <w:rFonts w:ascii="Times New Roman" w:hAnsi="Times New Roman" w:cs="Times New Roman"/>
          <w:sz w:val="24"/>
          <w:szCs w:val="24"/>
        </w:rPr>
        <w:t>Мой внешний вид –</w:t>
      </w:r>
      <w:r w:rsidR="00EA7577">
        <w:rPr>
          <w:rFonts w:ascii="Times New Roman" w:hAnsi="Times New Roman" w:cs="Times New Roman"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залог здоровья .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2 </w:t>
      </w:r>
      <w:r w:rsidRPr="003E63F6">
        <w:rPr>
          <w:rFonts w:ascii="Times New Roman" w:hAnsi="Times New Roman" w:cs="Times New Roman"/>
          <w:sz w:val="24"/>
          <w:szCs w:val="24"/>
        </w:rPr>
        <w:t>Зрение – это сила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Тема 3 </w:t>
      </w:r>
      <w:r w:rsidRPr="003E63F6">
        <w:rPr>
          <w:rFonts w:ascii="Times New Roman" w:hAnsi="Times New Roman" w:cs="Times New Roman"/>
          <w:sz w:val="24"/>
          <w:szCs w:val="24"/>
        </w:rPr>
        <w:t>Осанка – это красиво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4 </w:t>
      </w:r>
      <w:r w:rsidRPr="003E63F6">
        <w:rPr>
          <w:rFonts w:ascii="Times New Roman" w:hAnsi="Times New Roman" w:cs="Times New Roman"/>
          <w:sz w:val="24"/>
          <w:szCs w:val="24"/>
        </w:rPr>
        <w:t>Весёлые переменки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5 </w:t>
      </w:r>
      <w:r w:rsidRPr="003E63F6">
        <w:rPr>
          <w:rFonts w:ascii="Times New Roman" w:hAnsi="Times New Roman" w:cs="Times New Roman"/>
          <w:sz w:val="24"/>
          <w:szCs w:val="24"/>
        </w:rPr>
        <w:t>Здоровье и домашние задания</w:t>
      </w:r>
    </w:p>
    <w:p w:rsidR="000F2672" w:rsidRPr="00EA7577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6 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Мы весёлые ребята , быть здоровыми хотим , все болезни победим </w:t>
      </w:r>
      <w:r w:rsidR="00EA7577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EA7577">
        <w:rPr>
          <w:rFonts w:ascii="Times New Roman" w:hAnsi="Times New Roman" w:cs="Times New Roman"/>
          <w:i/>
          <w:sz w:val="24"/>
          <w:szCs w:val="24"/>
          <w:u w:val="single"/>
        </w:rPr>
        <w:t>Текущий контроль знаний.</w:t>
      </w:r>
      <w:r w:rsidR="00EA757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2 класс (6 часов)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1 </w:t>
      </w:r>
      <w:r w:rsidRPr="003E63F6">
        <w:rPr>
          <w:rFonts w:ascii="Times New Roman" w:hAnsi="Times New Roman" w:cs="Times New Roman"/>
          <w:sz w:val="24"/>
          <w:szCs w:val="24"/>
        </w:rPr>
        <w:t>Я и мои одноклассники</w:t>
      </w:r>
    </w:p>
    <w:p w:rsidR="000F2672" w:rsidRPr="00EA7577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Тема 2.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A7577">
        <w:rPr>
          <w:rFonts w:ascii="Times New Roman" w:hAnsi="Times New Roman" w:cs="Times New Roman"/>
          <w:sz w:val="24"/>
          <w:szCs w:val="24"/>
        </w:rPr>
        <w:t>Почему устают глаза?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3 </w:t>
      </w:r>
      <w:r w:rsidRPr="003E63F6">
        <w:rPr>
          <w:rFonts w:ascii="Times New Roman" w:hAnsi="Times New Roman" w:cs="Times New Roman"/>
          <w:sz w:val="24"/>
          <w:szCs w:val="24"/>
        </w:rPr>
        <w:t>Гигиена позвоночника. Сколиоз</w:t>
      </w:r>
      <w:r w:rsidRPr="003E63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4 </w:t>
      </w:r>
      <w:r w:rsidRPr="003E63F6">
        <w:rPr>
          <w:rFonts w:ascii="Times New Roman" w:hAnsi="Times New Roman" w:cs="Times New Roman"/>
          <w:sz w:val="24"/>
          <w:szCs w:val="24"/>
        </w:rPr>
        <w:t>Шалости и травмы</w:t>
      </w:r>
      <w:r w:rsidRPr="003E63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5 </w:t>
      </w:r>
      <w:r w:rsidRPr="003E63F6">
        <w:rPr>
          <w:rFonts w:ascii="Times New Roman" w:hAnsi="Times New Roman" w:cs="Times New Roman"/>
          <w:sz w:val="24"/>
          <w:szCs w:val="24"/>
        </w:rPr>
        <w:t>«Я сажусь за уроки» Переутомление и утомление</w:t>
      </w:r>
      <w:r w:rsidRPr="003E63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2672" w:rsidRPr="00EA7577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6 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Умники и умницы </w:t>
      </w:r>
      <w:r w:rsidR="00EA7577" w:rsidRPr="00EA7577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EA7577">
        <w:rPr>
          <w:rFonts w:ascii="Times New Roman" w:hAnsi="Times New Roman" w:cs="Times New Roman"/>
          <w:i/>
          <w:sz w:val="24"/>
          <w:szCs w:val="24"/>
          <w:u w:val="single"/>
        </w:rPr>
        <w:t>Текущий контроль знаний</w:t>
      </w:r>
      <w:r w:rsidR="00EA7577" w:rsidRPr="00EA757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3 класс (6 часов)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1 </w:t>
      </w:r>
      <w:r w:rsidRPr="003E63F6">
        <w:rPr>
          <w:rFonts w:ascii="Times New Roman" w:hAnsi="Times New Roman" w:cs="Times New Roman"/>
          <w:sz w:val="24"/>
          <w:szCs w:val="24"/>
        </w:rPr>
        <w:t>Мой внешний вид –</w:t>
      </w:r>
      <w:r w:rsidR="00EA7577">
        <w:rPr>
          <w:rFonts w:ascii="Times New Roman" w:hAnsi="Times New Roman" w:cs="Times New Roman"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залог здоровья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«Доброречие»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3</w:t>
      </w:r>
      <w:r w:rsidR="00EA7577">
        <w:rPr>
          <w:rFonts w:ascii="Times New Roman" w:hAnsi="Times New Roman" w:cs="Times New Roman"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С. Преображнский «Капризка»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4</w:t>
      </w:r>
      <w:r w:rsidR="00EA75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«Бесценный дар</w:t>
      </w:r>
      <w:r w:rsidR="00EA7577">
        <w:rPr>
          <w:rFonts w:ascii="Times New Roman" w:hAnsi="Times New Roman" w:cs="Times New Roman"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- зрение»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</w:t>
      </w:r>
      <w:r w:rsidR="00EA75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Pr="003E63F6">
        <w:rPr>
          <w:rFonts w:ascii="Times New Roman" w:hAnsi="Times New Roman" w:cs="Times New Roman"/>
          <w:sz w:val="24"/>
          <w:szCs w:val="24"/>
        </w:rPr>
        <w:t>Гигиена правильной осанки</w:t>
      </w:r>
    </w:p>
    <w:p w:rsidR="000F2672" w:rsidRPr="007D2598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</w:t>
      </w:r>
      <w:r w:rsidR="00EA75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i/>
          <w:sz w:val="24"/>
          <w:szCs w:val="24"/>
        </w:rPr>
        <w:t>6</w:t>
      </w:r>
      <w:r w:rsidR="00EA75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«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>Спасатели , вперёд!»</w:t>
      </w:r>
      <w:r w:rsidR="007D25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2598" w:rsidRPr="007D2598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7D2598">
        <w:rPr>
          <w:rFonts w:ascii="Times New Roman" w:hAnsi="Times New Roman" w:cs="Times New Roman"/>
          <w:i/>
          <w:sz w:val="24"/>
          <w:szCs w:val="24"/>
          <w:u w:val="single"/>
        </w:rPr>
        <w:t>Текущий контроль знаний</w:t>
      </w:r>
      <w:r w:rsidR="007D2598" w:rsidRPr="007D259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4 класс (6 часов)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1</w:t>
      </w:r>
      <w:r w:rsidRPr="003E63F6">
        <w:rPr>
          <w:rFonts w:ascii="Times New Roman" w:hAnsi="Times New Roman" w:cs="Times New Roman"/>
          <w:sz w:val="24"/>
          <w:szCs w:val="24"/>
        </w:rPr>
        <w:t>«Мы здоровьем дорожим – соблюдая свой режим»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«Класс не улица ребята! И запомнить это надо!»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3</w:t>
      </w:r>
      <w:r w:rsidR="007D2598">
        <w:rPr>
          <w:rFonts w:ascii="Times New Roman" w:hAnsi="Times New Roman" w:cs="Times New Roman"/>
          <w:sz w:val="24"/>
          <w:szCs w:val="24"/>
        </w:rPr>
        <w:t xml:space="preserve">  </w:t>
      </w:r>
      <w:r w:rsidRPr="003E63F6">
        <w:rPr>
          <w:rFonts w:ascii="Times New Roman" w:hAnsi="Times New Roman" w:cs="Times New Roman"/>
          <w:sz w:val="24"/>
          <w:szCs w:val="24"/>
        </w:rPr>
        <w:t>«Спеши делать добро»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4 </w:t>
      </w:r>
      <w:r w:rsidRPr="003E63F6">
        <w:rPr>
          <w:rFonts w:ascii="Times New Roman" w:hAnsi="Times New Roman" w:cs="Times New Roman"/>
          <w:sz w:val="24"/>
          <w:szCs w:val="24"/>
        </w:rPr>
        <w:t>Что такое дружба? Как дружить в школе?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5 </w:t>
      </w:r>
      <w:r w:rsidRPr="003E63F6">
        <w:rPr>
          <w:rFonts w:ascii="Times New Roman" w:hAnsi="Times New Roman" w:cs="Times New Roman"/>
          <w:sz w:val="24"/>
          <w:szCs w:val="24"/>
        </w:rPr>
        <w:t>Мода и школьные будни</w:t>
      </w:r>
    </w:p>
    <w:p w:rsidR="000F2672" w:rsidRPr="007D2598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6 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Делу время , потехе час. </w:t>
      </w:r>
      <w:r w:rsidR="007D2598" w:rsidRPr="007D2598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7D2598">
        <w:rPr>
          <w:rFonts w:ascii="Times New Roman" w:hAnsi="Times New Roman" w:cs="Times New Roman"/>
          <w:i/>
          <w:sz w:val="24"/>
          <w:szCs w:val="24"/>
          <w:u w:val="single"/>
        </w:rPr>
        <w:t>Текущий контроль знаний-  игра викторина</w:t>
      </w:r>
      <w:r w:rsidR="007D2598" w:rsidRPr="007D259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2672" w:rsidRPr="004B69EB" w:rsidRDefault="000F2672" w:rsidP="000F267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</w:rPr>
        <w:t>Раздел 5. Чтоб забыть про докторов</w:t>
      </w:r>
      <w:r w:rsidRPr="004B69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B69EB">
        <w:rPr>
          <w:rFonts w:ascii="Times New Roman" w:hAnsi="Times New Roman" w:cs="Times New Roman"/>
          <w:b/>
          <w:i/>
          <w:sz w:val="24"/>
          <w:szCs w:val="24"/>
        </w:rPr>
        <w:t>( 16ч.)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Обучение здоровому образу жизни за счет формирования умений делать выбор "быть здоровым".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1 класс (4 часа)</w:t>
      </w:r>
    </w:p>
    <w:p w:rsidR="000F2672" w:rsidRPr="007D2598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1 </w:t>
      </w:r>
      <w:r w:rsidRPr="007D2598">
        <w:rPr>
          <w:rFonts w:ascii="Times New Roman" w:hAnsi="Times New Roman" w:cs="Times New Roman"/>
          <w:sz w:val="24"/>
          <w:szCs w:val="24"/>
        </w:rPr>
        <w:t xml:space="preserve">Хочу остаться здоровым 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Вкусные и полезные вкусности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3. </w:t>
      </w:r>
      <w:r w:rsidRPr="003E63F6">
        <w:rPr>
          <w:rFonts w:ascii="Times New Roman" w:hAnsi="Times New Roman" w:cs="Times New Roman"/>
          <w:sz w:val="24"/>
          <w:szCs w:val="24"/>
        </w:rPr>
        <w:t>День здоровья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 xml:space="preserve"> «Как хорошо      здоровым быть»</w:t>
      </w:r>
    </w:p>
    <w:p w:rsidR="000F2672" w:rsidRPr="007D2598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4</w:t>
      </w:r>
      <w:r w:rsidR="007D259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E63F6">
        <w:rPr>
          <w:rFonts w:ascii="Times New Roman" w:hAnsi="Times New Roman" w:cs="Times New Roman"/>
          <w:sz w:val="24"/>
          <w:szCs w:val="24"/>
        </w:rPr>
        <w:t>«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Как сохранять и укреплять свое здоровье» </w:t>
      </w:r>
      <w:r w:rsidR="007D2598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7D2598">
        <w:rPr>
          <w:rFonts w:ascii="Times New Roman" w:hAnsi="Times New Roman" w:cs="Times New Roman"/>
          <w:i/>
          <w:sz w:val="24"/>
          <w:szCs w:val="24"/>
          <w:u w:val="single"/>
        </w:rPr>
        <w:t>Текущий контроль знаний- круглый стол</w:t>
      </w:r>
      <w:r w:rsidR="007D259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2 класс (4 часа)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1</w:t>
      </w:r>
      <w:r w:rsidRPr="003E63F6">
        <w:rPr>
          <w:rFonts w:ascii="Times New Roman" w:hAnsi="Times New Roman" w:cs="Times New Roman"/>
          <w:sz w:val="24"/>
          <w:szCs w:val="24"/>
        </w:rPr>
        <w:t xml:space="preserve"> С. Преображенский «Огородники» 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Как защитить себя от болезни.(Выставка рисунков)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3</w:t>
      </w:r>
      <w:r w:rsidRPr="003E63F6">
        <w:rPr>
          <w:rFonts w:ascii="Times New Roman" w:hAnsi="Times New Roman" w:cs="Times New Roman"/>
          <w:sz w:val="24"/>
          <w:szCs w:val="24"/>
        </w:rPr>
        <w:t xml:space="preserve"> День здоровья «Самый здоровый класс»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4</w:t>
      </w:r>
      <w:r w:rsidRPr="003E63F6">
        <w:rPr>
          <w:rFonts w:ascii="Times New Roman" w:hAnsi="Times New Roman" w:cs="Times New Roman"/>
          <w:sz w:val="24"/>
          <w:szCs w:val="24"/>
        </w:rPr>
        <w:t xml:space="preserve"> «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>Разговор о правильном питании» Вкусные и полезные вкусности</w:t>
      </w:r>
    </w:p>
    <w:p w:rsidR="000F2672" w:rsidRPr="007D2598" w:rsidRDefault="007D2598" w:rsidP="000F2672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D2598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0F2672" w:rsidRPr="007D2598">
        <w:rPr>
          <w:rFonts w:ascii="Times New Roman" w:hAnsi="Times New Roman" w:cs="Times New Roman"/>
          <w:i/>
          <w:sz w:val="24"/>
          <w:szCs w:val="24"/>
          <w:u w:val="single"/>
        </w:rPr>
        <w:t>Текущий контроль знаний</w:t>
      </w:r>
      <w:r w:rsidRPr="007D259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3 класс (4 часа)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1</w:t>
      </w:r>
      <w:r w:rsidRPr="003E63F6">
        <w:rPr>
          <w:rFonts w:ascii="Times New Roman" w:hAnsi="Times New Roman" w:cs="Times New Roman"/>
          <w:sz w:val="24"/>
          <w:szCs w:val="24"/>
        </w:rPr>
        <w:t xml:space="preserve"> Шарль Перро «Красная шапочка»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Движение это жизнь</w:t>
      </w:r>
      <w:r w:rsidRPr="003E63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3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День здоровья «Дальше, быстрее, выше»</w:t>
      </w:r>
    </w:p>
    <w:p w:rsidR="000F2672" w:rsidRPr="007D2598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4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«Разговор о правильном питании» Вкусные и полезные вкусности </w:t>
      </w:r>
      <w:r w:rsidR="007D2598" w:rsidRPr="007D2598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7D2598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Текущий контроль знаний </w:t>
      </w:r>
      <w:r w:rsidR="007D2598" w:rsidRPr="007D259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4 класс (4 часа)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Pr="003E63F6">
        <w:rPr>
          <w:rFonts w:ascii="Times New Roman" w:hAnsi="Times New Roman" w:cs="Times New Roman"/>
          <w:sz w:val="24"/>
          <w:szCs w:val="24"/>
        </w:rPr>
        <w:t>1</w:t>
      </w:r>
      <w:r w:rsidR="007D2598">
        <w:rPr>
          <w:rFonts w:ascii="Times New Roman" w:hAnsi="Times New Roman" w:cs="Times New Roman"/>
          <w:sz w:val="24"/>
          <w:szCs w:val="24"/>
        </w:rPr>
        <w:t xml:space="preserve">. </w:t>
      </w:r>
      <w:r w:rsidRPr="003E63F6">
        <w:rPr>
          <w:rFonts w:ascii="Times New Roman" w:hAnsi="Times New Roman" w:cs="Times New Roman"/>
          <w:sz w:val="24"/>
          <w:szCs w:val="24"/>
        </w:rPr>
        <w:t>Чтоб болезней не бояться, надо спортом заниматься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День здоровья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 xml:space="preserve">«За здоровый образ жизни». 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3</w:t>
      </w:r>
      <w:r w:rsidR="007D2598">
        <w:rPr>
          <w:rFonts w:ascii="Times New Roman" w:hAnsi="Times New Roman" w:cs="Times New Roman"/>
          <w:sz w:val="24"/>
          <w:szCs w:val="24"/>
        </w:rPr>
        <w:t xml:space="preserve">. </w:t>
      </w:r>
      <w:r w:rsidRPr="003E63F6">
        <w:rPr>
          <w:rFonts w:ascii="Times New Roman" w:hAnsi="Times New Roman" w:cs="Times New Roman"/>
          <w:sz w:val="24"/>
          <w:szCs w:val="24"/>
        </w:rPr>
        <w:t>Преображенский «Огородники»</w:t>
      </w:r>
    </w:p>
    <w:p w:rsidR="000F2672" w:rsidRPr="007D2598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lastRenderedPageBreak/>
        <w:t>Тема 4</w:t>
      </w:r>
      <w:r w:rsidR="007D259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«Разговор о правильном питании» Вкусные и полезные вкусности </w:t>
      </w:r>
      <w:r w:rsidR="007D2598" w:rsidRPr="007D2598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7D2598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Текущий контроль знаний </w:t>
      </w:r>
      <w:r w:rsidR="007D2598" w:rsidRPr="007D259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0F2672" w:rsidRPr="004B69EB" w:rsidRDefault="000F2672" w:rsidP="000F267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</w:rPr>
        <w:t>Раздел 6. Я и моё ближайшее окружение (15 ч.)</w:t>
      </w:r>
    </w:p>
    <w:p w:rsidR="000F2672" w:rsidRPr="003E63F6" w:rsidRDefault="000F2672" w:rsidP="007D25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 позитивного отношения к самому себе, потребности в саморазвитии, стимулирование к самовоспитанию.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1 класс (3 часа)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1</w:t>
      </w:r>
      <w:r w:rsidRPr="003E63F6">
        <w:rPr>
          <w:rFonts w:ascii="Times New Roman" w:hAnsi="Times New Roman" w:cs="Times New Roman"/>
          <w:i/>
          <w:sz w:val="24"/>
          <w:szCs w:val="24"/>
        </w:rPr>
        <w:tab/>
      </w:r>
      <w:r w:rsidRPr="003E63F6">
        <w:rPr>
          <w:rFonts w:ascii="Times New Roman" w:hAnsi="Times New Roman" w:cs="Times New Roman"/>
          <w:sz w:val="24"/>
          <w:szCs w:val="24"/>
        </w:rPr>
        <w:t>Моё настроение. Передай улыбку по кругу.  Выставка рисунков «Моё настроение»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Вредные и полезные привычки.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3</w:t>
      </w:r>
      <w:r w:rsidRPr="003E63F6">
        <w:rPr>
          <w:rFonts w:ascii="Times New Roman" w:hAnsi="Times New Roman" w:cs="Times New Roman"/>
          <w:i/>
          <w:sz w:val="24"/>
          <w:szCs w:val="24"/>
        </w:rPr>
        <w:tab/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Я б в спасатели пошел” </w:t>
      </w:r>
      <w:r w:rsidR="007D2598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7D2598">
        <w:rPr>
          <w:rFonts w:ascii="Times New Roman" w:hAnsi="Times New Roman" w:cs="Times New Roman"/>
          <w:i/>
          <w:sz w:val="24"/>
          <w:szCs w:val="24"/>
          <w:u w:val="single"/>
        </w:rPr>
        <w:t>Текущий контроль знаний- ролевая игра</w:t>
      </w:r>
      <w:r w:rsidR="007D259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2 класс (4 часа)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1</w:t>
      </w:r>
      <w:r w:rsidRPr="003E63F6">
        <w:rPr>
          <w:rFonts w:ascii="Times New Roman" w:hAnsi="Times New Roman" w:cs="Times New Roman"/>
          <w:i/>
          <w:sz w:val="24"/>
          <w:szCs w:val="24"/>
        </w:rPr>
        <w:tab/>
      </w:r>
      <w:r w:rsidRPr="003E63F6">
        <w:rPr>
          <w:rFonts w:ascii="Times New Roman" w:hAnsi="Times New Roman" w:cs="Times New Roman"/>
          <w:sz w:val="24"/>
          <w:szCs w:val="24"/>
        </w:rPr>
        <w:t>Мир эмоций и чувств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Вредные привычки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3</w:t>
      </w:r>
      <w:r w:rsidRPr="003E63F6">
        <w:rPr>
          <w:rFonts w:ascii="Times New Roman" w:hAnsi="Times New Roman" w:cs="Times New Roman"/>
          <w:i/>
          <w:sz w:val="24"/>
          <w:szCs w:val="24"/>
        </w:rPr>
        <w:tab/>
      </w:r>
      <w:r w:rsidRPr="003E63F6">
        <w:rPr>
          <w:rFonts w:ascii="Times New Roman" w:hAnsi="Times New Roman" w:cs="Times New Roman"/>
          <w:sz w:val="24"/>
          <w:szCs w:val="24"/>
        </w:rPr>
        <w:t>«Веснянка»</w:t>
      </w:r>
    </w:p>
    <w:p w:rsidR="000F2672" w:rsidRPr="007D2598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4</w:t>
      </w:r>
      <w:r w:rsidRPr="003E63F6">
        <w:rPr>
          <w:rFonts w:ascii="Times New Roman" w:hAnsi="Times New Roman" w:cs="Times New Roman"/>
          <w:i/>
          <w:sz w:val="24"/>
          <w:szCs w:val="24"/>
        </w:rPr>
        <w:tab/>
      </w:r>
      <w:r w:rsidR="007D2598">
        <w:rPr>
          <w:rFonts w:ascii="Times New Roman" w:hAnsi="Times New Roman" w:cs="Times New Roman"/>
          <w:i/>
          <w:sz w:val="24"/>
          <w:szCs w:val="24"/>
        </w:rPr>
        <w:t>.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В мире интересного. </w:t>
      </w:r>
      <w:r w:rsidR="007D2598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7D2598">
        <w:rPr>
          <w:rFonts w:ascii="Times New Roman" w:hAnsi="Times New Roman" w:cs="Times New Roman"/>
          <w:i/>
          <w:sz w:val="24"/>
          <w:szCs w:val="24"/>
          <w:u w:val="single"/>
        </w:rPr>
        <w:t>Текущий контроль знаний- Научно –практическая конференция</w:t>
      </w:r>
      <w:r w:rsidR="007D259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3 класс (4 часа)</w:t>
      </w:r>
    </w:p>
    <w:p w:rsidR="000F2672" w:rsidRPr="003E63F6" w:rsidRDefault="007D2598" w:rsidP="000F267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1. </w:t>
      </w:r>
      <w:r w:rsidR="000F2672" w:rsidRPr="003E63F6">
        <w:rPr>
          <w:rFonts w:ascii="Times New Roman" w:hAnsi="Times New Roman" w:cs="Times New Roman"/>
          <w:sz w:val="24"/>
          <w:szCs w:val="24"/>
        </w:rPr>
        <w:t>Мир моих увлечений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Вредные привычки и их профилактика</w:t>
      </w:r>
    </w:p>
    <w:p w:rsidR="000F2672" w:rsidRPr="007D2598" w:rsidRDefault="007D2598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3. </w:t>
      </w:r>
      <w:r w:rsidR="000F2672" w:rsidRPr="003E63F6">
        <w:rPr>
          <w:rFonts w:ascii="Times New Roman" w:hAnsi="Times New Roman" w:cs="Times New Roman"/>
          <w:sz w:val="24"/>
          <w:szCs w:val="24"/>
        </w:rPr>
        <w:t>Добро лучш</w:t>
      </w:r>
      <w:r>
        <w:rPr>
          <w:rFonts w:ascii="Times New Roman" w:hAnsi="Times New Roman" w:cs="Times New Roman"/>
          <w:sz w:val="24"/>
          <w:szCs w:val="24"/>
        </w:rPr>
        <w:t xml:space="preserve">е , чем зло, зависть, жадность. </w:t>
      </w:r>
      <w:r w:rsidR="000F2672" w:rsidRPr="003E63F6">
        <w:rPr>
          <w:rFonts w:ascii="Times New Roman" w:hAnsi="Times New Roman" w:cs="Times New Roman"/>
          <w:sz w:val="24"/>
          <w:szCs w:val="24"/>
        </w:rPr>
        <w:t>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672" w:rsidRPr="003E63F6">
        <w:rPr>
          <w:rFonts w:ascii="Times New Roman" w:hAnsi="Times New Roman" w:cs="Times New Roman"/>
          <w:sz w:val="24"/>
          <w:szCs w:val="24"/>
        </w:rPr>
        <w:t>Пушкин «Сказка о рыбаке и рыбке»</w:t>
      </w:r>
    </w:p>
    <w:p w:rsidR="000F2672" w:rsidRPr="007D2598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4</w:t>
      </w:r>
      <w:r w:rsidR="007D259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В мире интересного. </w:t>
      </w:r>
      <w:r w:rsidR="007D2598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7D2598">
        <w:rPr>
          <w:rFonts w:ascii="Times New Roman" w:hAnsi="Times New Roman" w:cs="Times New Roman"/>
          <w:i/>
          <w:sz w:val="24"/>
          <w:szCs w:val="24"/>
          <w:u w:val="single"/>
        </w:rPr>
        <w:t>Текущий контроль знаний- Научно –практическая конференция</w:t>
      </w:r>
      <w:r w:rsidR="007D259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4 класс (4 часа)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1</w:t>
      </w:r>
      <w:r w:rsidRPr="003E63F6">
        <w:rPr>
          <w:rFonts w:ascii="Times New Roman" w:hAnsi="Times New Roman" w:cs="Times New Roman"/>
          <w:i/>
          <w:sz w:val="24"/>
          <w:szCs w:val="24"/>
        </w:rPr>
        <w:tab/>
      </w:r>
      <w:r w:rsidR="00D74C6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E63F6">
        <w:rPr>
          <w:rFonts w:ascii="Times New Roman" w:hAnsi="Times New Roman" w:cs="Times New Roman"/>
          <w:sz w:val="24"/>
          <w:szCs w:val="24"/>
        </w:rPr>
        <w:t>Размышление о жизненном опыте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="00D74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Вредные привычки и их профилактика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3</w:t>
      </w:r>
      <w:r w:rsidRPr="003E63F6">
        <w:rPr>
          <w:rFonts w:ascii="Times New Roman" w:hAnsi="Times New Roman" w:cs="Times New Roman"/>
          <w:i/>
          <w:sz w:val="24"/>
          <w:szCs w:val="24"/>
        </w:rPr>
        <w:tab/>
      </w:r>
      <w:r w:rsidR="00D74C6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E63F6">
        <w:rPr>
          <w:rFonts w:ascii="Times New Roman" w:hAnsi="Times New Roman" w:cs="Times New Roman"/>
          <w:sz w:val="24"/>
          <w:szCs w:val="24"/>
        </w:rPr>
        <w:t>Школа и моё настроение</w:t>
      </w:r>
    </w:p>
    <w:p w:rsidR="000F2672" w:rsidRPr="00D74C61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4</w:t>
      </w:r>
      <w:r w:rsidRPr="003E63F6">
        <w:rPr>
          <w:rFonts w:ascii="Times New Roman" w:hAnsi="Times New Roman" w:cs="Times New Roman"/>
          <w:i/>
          <w:sz w:val="24"/>
          <w:szCs w:val="24"/>
        </w:rPr>
        <w:tab/>
      </w:r>
      <w:r w:rsidR="00D74C6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В мире интересного. </w:t>
      </w:r>
      <w:r w:rsidR="00D74C61" w:rsidRPr="00D74C61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D74C61">
        <w:rPr>
          <w:rFonts w:ascii="Times New Roman" w:hAnsi="Times New Roman" w:cs="Times New Roman"/>
          <w:i/>
          <w:sz w:val="24"/>
          <w:szCs w:val="24"/>
          <w:u w:val="single"/>
        </w:rPr>
        <w:t>Текущий контроль знаний- итоговая диагностика</w:t>
      </w:r>
      <w:r w:rsidR="00D74C61" w:rsidRPr="00D74C61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F2672" w:rsidRPr="004B69EB" w:rsidRDefault="000F2672" w:rsidP="000F267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</w:rPr>
        <w:t>Раздел 7. «Вот и стали мы на год  взрослей» ( 16ч.)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sz w:val="24"/>
          <w:szCs w:val="24"/>
        </w:rPr>
        <w:t>Первая доврачебная помощь в летний период, опасности летнего периода.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1 класс (4 ча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а)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1</w:t>
      </w:r>
      <w:r w:rsidR="00D74C61">
        <w:rPr>
          <w:rFonts w:ascii="Times New Roman" w:hAnsi="Times New Roman" w:cs="Times New Roman"/>
          <w:i/>
          <w:sz w:val="24"/>
          <w:szCs w:val="24"/>
        </w:rPr>
        <w:t>.</w:t>
      </w:r>
      <w:r w:rsidRPr="003E63F6">
        <w:rPr>
          <w:rFonts w:ascii="Times New Roman" w:hAnsi="Times New Roman" w:cs="Times New Roman"/>
          <w:sz w:val="24"/>
          <w:szCs w:val="24"/>
        </w:rPr>
        <w:t>Опасности летом (просмотр видео фильма)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="00D74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Первая доврачебная помощь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3</w:t>
      </w:r>
      <w:r w:rsidRPr="003E63F6">
        <w:rPr>
          <w:rFonts w:ascii="Times New Roman" w:hAnsi="Times New Roman" w:cs="Times New Roman"/>
          <w:i/>
          <w:sz w:val="24"/>
          <w:szCs w:val="24"/>
        </w:rPr>
        <w:tab/>
      </w:r>
      <w:r w:rsidR="00D74C6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74C61">
        <w:rPr>
          <w:rFonts w:ascii="Times New Roman" w:hAnsi="Times New Roman" w:cs="Times New Roman"/>
          <w:sz w:val="24"/>
          <w:szCs w:val="24"/>
        </w:rPr>
        <w:t xml:space="preserve">Вредные и полезные растения. </w:t>
      </w:r>
      <w:r w:rsidRPr="003E63F6">
        <w:rPr>
          <w:rFonts w:ascii="Times New Roman" w:hAnsi="Times New Roman" w:cs="Times New Roman"/>
          <w:iCs/>
          <w:sz w:val="24"/>
          <w:szCs w:val="24"/>
        </w:rPr>
        <w:t xml:space="preserve"> Русская народная сказка «Репка»</w:t>
      </w:r>
    </w:p>
    <w:p w:rsidR="000F2672" w:rsidRPr="00D74C61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4</w:t>
      </w:r>
      <w:r w:rsidR="00D74C6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Чему мы научились за год. </w:t>
      </w:r>
      <w:r w:rsidR="00D74C61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D74C61">
        <w:rPr>
          <w:rFonts w:ascii="Times New Roman" w:hAnsi="Times New Roman" w:cs="Times New Roman"/>
          <w:i/>
          <w:sz w:val="24"/>
          <w:szCs w:val="24"/>
          <w:u w:val="single"/>
        </w:rPr>
        <w:t>Итоговый контроль знаний- диагностика</w:t>
      </w:r>
      <w:r w:rsidR="00D74C61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D74C6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2 класс (4 часа)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1</w:t>
      </w:r>
      <w:r w:rsidR="00D74C61">
        <w:rPr>
          <w:rFonts w:ascii="Times New Roman" w:hAnsi="Times New Roman" w:cs="Times New Roman"/>
          <w:i/>
          <w:sz w:val="24"/>
          <w:szCs w:val="24"/>
        </w:rPr>
        <w:t>.</w:t>
      </w:r>
      <w:r w:rsidRPr="003E63F6">
        <w:rPr>
          <w:rFonts w:ascii="Times New Roman" w:hAnsi="Times New Roman" w:cs="Times New Roman"/>
          <w:sz w:val="24"/>
          <w:szCs w:val="24"/>
        </w:rPr>
        <w:t>Я и опасность.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Чем и как можно отравиться.  Кукольный спектакль А.Колобова «Красивые грибы»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3</w:t>
      </w:r>
      <w:r w:rsidR="00D74C61">
        <w:rPr>
          <w:rFonts w:ascii="Times New Roman" w:hAnsi="Times New Roman" w:cs="Times New Roman"/>
          <w:i/>
          <w:sz w:val="24"/>
          <w:szCs w:val="24"/>
        </w:rPr>
        <w:t>.</w:t>
      </w:r>
      <w:r w:rsidRPr="003E63F6">
        <w:rPr>
          <w:rFonts w:ascii="Times New Roman" w:hAnsi="Times New Roman" w:cs="Times New Roman"/>
          <w:iCs/>
          <w:sz w:val="24"/>
          <w:szCs w:val="24"/>
        </w:rPr>
        <w:t>Первая помощь при отравлении</w:t>
      </w:r>
    </w:p>
    <w:p w:rsidR="000F2672" w:rsidRPr="00D74C61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4</w:t>
      </w:r>
      <w:r w:rsidR="00D74C61">
        <w:rPr>
          <w:rFonts w:ascii="Times New Roman" w:hAnsi="Times New Roman" w:cs="Times New Roman"/>
          <w:i/>
          <w:sz w:val="24"/>
          <w:szCs w:val="24"/>
        </w:rPr>
        <w:t>.</w:t>
      </w:r>
      <w:r w:rsidRPr="003E63F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 xml:space="preserve">Наши успехи и достижения. </w:t>
      </w:r>
      <w:r w:rsidR="00D74C61" w:rsidRPr="00D74C61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D74C61">
        <w:rPr>
          <w:rFonts w:ascii="Times New Roman" w:hAnsi="Times New Roman" w:cs="Times New Roman"/>
          <w:i/>
          <w:sz w:val="24"/>
          <w:szCs w:val="24"/>
          <w:u w:val="single"/>
        </w:rPr>
        <w:t>Итоговый   контроль знаний- диагностика</w:t>
      </w:r>
      <w:r w:rsidR="00D74C61" w:rsidRPr="00D74C61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3 класс (4часа)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1</w:t>
      </w:r>
      <w:r w:rsidR="00D74C61">
        <w:rPr>
          <w:rFonts w:ascii="Times New Roman" w:hAnsi="Times New Roman" w:cs="Times New Roman"/>
          <w:i/>
          <w:sz w:val="24"/>
          <w:szCs w:val="24"/>
        </w:rPr>
        <w:t>.</w:t>
      </w:r>
      <w:r w:rsidRPr="003E63F6">
        <w:rPr>
          <w:rFonts w:ascii="Times New Roman" w:hAnsi="Times New Roman" w:cs="Times New Roman"/>
          <w:sz w:val="24"/>
          <w:szCs w:val="24"/>
        </w:rPr>
        <w:t>Я и опасность.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Pr="003E63F6">
        <w:rPr>
          <w:rFonts w:ascii="Times New Roman" w:hAnsi="Times New Roman" w:cs="Times New Roman"/>
          <w:sz w:val="24"/>
          <w:szCs w:val="24"/>
        </w:rPr>
        <w:t>Лесная аптека на службе человека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3</w:t>
      </w:r>
      <w:r w:rsidR="00D74C61">
        <w:rPr>
          <w:rFonts w:ascii="Times New Roman" w:hAnsi="Times New Roman" w:cs="Times New Roman"/>
          <w:i/>
          <w:sz w:val="24"/>
          <w:szCs w:val="24"/>
        </w:rPr>
        <w:t>.</w:t>
      </w:r>
      <w:r w:rsidRPr="003E63F6">
        <w:rPr>
          <w:rFonts w:ascii="Times New Roman" w:hAnsi="Times New Roman" w:cs="Times New Roman"/>
          <w:sz w:val="24"/>
          <w:szCs w:val="24"/>
        </w:rPr>
        <w:t>Игра «Не зная броду, не суйся в воду»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4</w:t>
      </w:r>
      <w:r w:rsidRPr="003E63F6">
        <w:rPr>
          <w:rFonts w:ascii="Times New Roman" w:hAnsi="Times New Roman" w:cs="Times New Roman"/>
          <w:i/>
          <w:sz w:val="24"/>
          <w:szCs w:val="24"/>
        </w:rPr>
        <w:tab/>
      </w:r>
      <w:r w:rsidR="00D74C61">
        <w:rPr>
          <w:rFonts w:ascii="Times New Roman" w:hAnsi="Times New Roman" w:cs="Times New Roman"/>
          <w:i/>
          <w:sz w:val="24"/>
          <w:szCs w:val="24"/>
        </w:rPr>
        <w:t>.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>Чему мы научились и чего достигли</w:t>
      </w:r>
      <w:r w:rsidRPr="00D74C61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D74C61" w:rsidRPr="00D74C61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D74C61">
        <w:rPr>
          <w:rFonts w:ascii="Times New Roman" w:hAnsi="Times New Roman" w:cs="Times New Roman"/>
          <w:i/>
          <w:sz w:val="24"/>
          <w:szCs w:val="24"/>
          <w:u w:val="single"/>
        </w:rPr>
        <w:t>Итоговый контроль знаний- диагностика.</w:t>
      </w:r>
      <w:r w:rsidR="00D74C61" w:rsidRPr="00D74C61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F2672" w:rsidRPr="004B69EB" w:rsidRDefault="000F2672" w:rsidP="000F2672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69EB">
        <w:rPr>
          <w:rFonts w:ascii="Times New Roman" w:hAnsi="Times New Roman" w:cs="Times New Roman"/>
          <w:b/>
          <w:i/>
          <w:sz w:val="24"/>
          <w:szCs w:val="24"/>
          <w:u w:val="single"/>
        </w:rPr>
        <w:t>4 класс (4часа)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1</w:t>
      </w:r>
      <w:r w:rsidRPr="003E63F6">
        <w:rPr>
          <w:rFonts w:ascii="Times New Roman" w:hAnsi="Times New Roman" w:cs="Times New Roman"/>
          <w:i/>
          <w:sz w:val="24"/>
          <w:szCs w:val="24"/>
        </w:rPr>
        <w:tab/>
      </w:r>
      <w:r w:rsidR="00D74C61">
        <w:rPr>
          <w:rFonts w:ascii="Times New Roman" w:hAnsi="Times New Roman" w:cs="Times New Roman"/>
          <w:i/>
          <w:sz w:val="24"/>
          <w:szCs w:val="24"/>
        </w:rPr>
        <w:t>.</w:t>
      </w:r>
      <w:r w:rsidRPr="003E63F6">
        <w:rPr>
          <w:rFonts w:ascii="Times New Roman" w:hAnsi="Times New Roman" w:cs="Times New Roman"/>
          <w:sz w:val="24"/>
          <w:szCs w:val="24"/>
        </w:rPr>
        <w:t>Я и опасность.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2.</w:t>
      </w:r>
      <w:r w:rsidRPr="003E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3F6">
        <w:rPr>
          <w:rFonts w:ascii="Times New Roman" w:hAnsi="Times New Roman" w:cs="Times New Roman"/>
          <w:sz w:val="24"/>
          <w:szCs w:val="24"/>
        </w:rPr>
        <w:t>Игра «Мой горизонт»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lastRenderedPageBreak/>
        <w:t>Тема 3</w:t>
      </w:r>
      <w:r w:rsidR="00D74C61">
        <w:rPr>
          <w:rFonts w:ascii="Times New Roman" w:hAnsi="Times New Roman" w:cs="Times New Roman"/>
          <w:i/>
          <w:sz w:val="24"/>
          <w:szCs w:val="24"/>
        </w:rPr>
        <w:t>.</w:t>
      </w:r>
      <w:r w:rsidRPr="003E63F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E63F6">
        <w:rPr>
          <w:rFonts w:ascii="Times New Roman" w:hAnsi="Times New Roman" w:cs="Times New Roman"/>
          <w:sz w:val="24"/>
          <w:szCs w:val="24"/>
        </w:rPr>
        <w:t>Гордо реет флаг здоровья</w:t>
      </w:r>
    </w:p>
    <w:p w:rsidR="000F2672" w:rsidRPr="003E63F6" w:rsidRDefault="000F2672" w:rsidP="000F267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E63F6">
        <w:rPr>
          <w:rFonts w:ascii="Times New Roman" w:hAnsi="Times New Roman" w:cs="Times New Roman"/>
          <w:i/>
          <w:sz w:val="24"/>
          <w:szCs w:val="24"/>
        </w:rPr>
        <w:t>Тема 4</w:t>
      </w:r>
      <w:r w:rsidR="00D74C61">
        <w:rPr>
          <w:rFonts w:ascii="Times New Roman" w:hAnsi="Times New Roman" w:cs="Times New Roman"/>
          <w:i/>
          <w:sz w:val="24"/>
          <w:szCs w:val="24"/>
        </w:rPr>
        <w:t>.</w:t>
      </w:r>
      <w:r w:rsidRPr="003E63F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E63F6">
        <w:rPr>
          <w:rFonts w:ascii="Times New Roman" w:hAnsi="Times New Roman" w:cs="Times New Roman"/>
          <w:sz w:val="24"/>
          <w:szCs w:val="24"/>
        </w:rPr>
        <w:t>«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3E63F6">
        <w:rPr>
          <w:rFonts w:ascii="Times New Roman" w:hAnsi="Times New Roman" w:cs="Times New Roman"/>
          <w:bCs/>
          <w:sz w:val="24"/>
          <w:szCs w:val="24"/>
          <w:u w:val="single"/>
        </w:rPr>
        <w:t>меете ли вы вести здоровый образ жизни</w:t>
      </w:r>
      <w:r w:rsidRPr="003E63F6">
        <w:rPr>
          <w:rFonts w:ascii="Times New Roman" w:hAnsi="Times New Roman" w:cs="Times New Roman"/>
          <w:sz w:val="24"/>
          <w:szCs w:val="24"/>
          <w:u w:val="single"/>
        </w:rPr>
        <w:t>». итоговый контроль знаний- Диагностика. Составление книги  здоровья.</w:t>
      </w:r>
    </w:p>
    <w:p w:rsidR="000F2672" w:rsidRDefault="000F2672" w:rsidP="000F267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0F2672" w:rsidRDefault="000F2672" w:rsidP="000F26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F2672">
        <w:rPr>
          <w:rFonts w:ascii="Times New Roman" w:hAnsi="Times New Roman" w:cs="Times New Roman"/>
          <w:b/>
          <w:sz w:val="28"/>
          <w:szCs w:val="28"/>
        </w:rPr>
        <w:t>4. Предполагаемые результаты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2672" w:rsidRPr="00607381" w:rsidRDefault="000F2672" w:rsidP="000F2672">
      <w:pPr>
        <w:pStyle w:val="a3"/>
        <w:spacing w:after="0" w:line="240" w:lineRule="auto"/>
        <w:ind w:left="66" w:firstLine="850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607381">
        <w:rPr>
          <w:rFonts w:ascii="Times New Roman" w:hAnsi="Times New Roman"/>
          <w:b/>
          <w:sz w:val="28"/>
          <w:szCs w:val="28"/>
        </w:rPr>
        <w:t xml:space="preserve">  </w:t>
      </w:r>
      <w:r w:rsidRPr="00607381">
        <w:rPr>
          <w:rFonts w:ascii="Times New Roman" w:hAnsi="Times New Roman"/>
          <w:sz w:val="28"/>
          <w:szCs w:val="28"/>
        </w:rPr>
        <w:t>у обучающихся формируются познавательные, личностные, регулятивные, коммуникативные универсальные учебные действия.</w:t>
      </w:r>
    </w:p>
    <w:p w:rsidR="000F2672" w:rsidRPr="00607381" w:rsidRDefault="000F2672" w:rsidP="000F2672">
      <w:pPr>
        <w:pStyle w:val="a3"/>
        <w:spacing w:after="0" w:line="240" w:lineRule="auto"/>
        <w:ind w:left="66" w:firstLine="850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0F2672" w:rsidRPr="00607381" w:rsidRDefault="000F2672" w:rsidP="00D74C6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 xml:space="preserve"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0F2672" w:rsidRPr="00607381" w:rsidRDefault="000F2672" w:rsidP="00D74C6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:rsidR="000F2672" w:rsidRPr="00607381" w:rsidRDefault="000F2672" w:rsidP="00D74C6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0F2672" w:rsidRPr="00827369" w:rsidRDefault="000F2672" w:rsidP="00827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369">
        <w:rPr>
          <w:rFonts w:ascii="Times New Roman" w:hAnsi="Times New Roman"/>
          <w:sz w:val="28"/>
          <w:szCs w:val="28"/>
        </w:rPr>
        <w:t>Личностными результатами программы внеурочной деятельности по спортивно-оздоровительному направлению «</w:t>
      </w:r>
      <w:r w:rsidRPr="00827369">
        <w:rPr>
          <w:rFonts w:ascii="Times New Roman" w:eastAsia="Times New Roman" w:hAnsi="Times New Roman"/>
          <w:color w:val="333333"/>
          <w:sz w:val="28"/>
          <w:szCs w:val="28"/>
        </w:rPr>
        <w:t>Здоровейка</w:t>
      </w:r>
      <w:r w:rsidRPr="00827369">
        <w:rPr>
          <w:rFonts w:ascii="Times New Roman" w:hAnsi="Times New Roman"/>
          <w:sz w:val="28"/>
          <w:szCs w:val="28"/>
        </w:rPr>
        <w:t xml:space="preserve">» </w:t>
      </w:r>
      <w:r w:rsidRPr="00827369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827369">
        <w:rPr>
          <w:rFonts w:ascii="Times New Roman" w:hAnsi="Times New Roman"/>
          <w:sz w:val="28"/>
          <w:szCs w:val="28"/>
        </w:rPr>
        <w:t>является формирование следующих умений:</w:t>
      </w:r>
    </w:p>
    <w:p w:rsidR="000F2672" w:rsidRPr="00607381" w:rsidRDefault="000F2672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b/>
          <w:i/>
          <w:sz w:val="28"/>
          <w:szCs w:val="28"/>
        </w:rPr>
        <w:t xml:space="preserve">Определять </w:t>
      </w:r>
      <w:r w:rsidRPr="00607381">
        <w:rPr>
          <w:rFonts w:ascii="Times New Roman" w:hAnsi="Times New Roman"/>
          <w:sz w:val="28"/>
          <w:szCs w:val="28"/>
        </w:rPr>
        <w:t>и</w:t>
      </w:r>
      <w:r w:rsidRPr="00607381">
        <w:rPr>
          <w:rFonts w:ascii="Times New Roman" w:hAnsi="Times New Roman"/>
          <w:b/>
          <w:i/>
          <w:sz w:val="28"/>
          <w:szCs w:val="28"/>
        </w:rPr>
        <w:t xml:space="preserve"> высказывать</w:t>
      </w:r>
      <w:r w:rsidRPr="00607381">
        <w:rPr>
          <w:rFonts w:ascii="Times New Roman" w:hAnsi="Times New Roman"/>
          <w:sz w:val="28"/>
          <w:szCs w:val="28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0F2672" w:rsidRPr="00607381" w:rsidRDefault="000F2672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607381">
        <w:rPr>
          <w:rFonts w:ascii="Times New Roman" w:hAnsi="Times New Roman"/>
          <w:b/>
          <w:i/>
          <w:sz w:val="28"/>
          <w:szCs w:val="28"/>
        </w:rPr>
        <w:t>делать выбор,</w:t>
      </w:r>
      <w:r w:rsidRPr="00607381">
        <w:rPr>
          <w:rFonts w:ascii="Times New Roman" w:hAnsi="Times New Roman"/>
          <w:sz w:val="28"/>
          <w:szCs w:val="28"/>
        </w:rPr>
        <w:t xml:space="preserve"> при поддержке других участников группы и педагога, как поступить.</w:t>
      </w:r>
    </w:p>
    <w:p w:rsidR="000F2672" w:rsidRPr="00607381" w:rsidRDefault="000F2672" w:rsidP="008273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Метапредметными результатами программы внеурочной деятельности по спортивно-оздоровительному направлению «</w:t>
      </w:r>
      <w:r w:rsidRPr="00607381">
        <w:rPr>
          <w:rFonts w:ascii="Times New Roman" w:eastAsia="Times New Roman" w:hAnsi="Times New Roman"/>
          <w:color w:val="333333"/>
          <w:sz w:val="28"/>
          <w:szCs w:val="28"/>
        </w:rPr>
        <w:t>Здоровейка</w:t>
      </w:r>
      <w:r w:rsidRPr="00607381">
        <w:rPr>
          <w:rFonts w:ascii="Times New Roman" w:hAnsi="Times New Roman"/>
          <w:sz w:val="28"/>
          <w:szCs w:val="28"/>
        </w:rPr>
        <w:t>» - является формирование следующих универсальных учебных действий (УУД):</w:t>
      </w:r>
    </w:p>
    <w:p w:rsidR="000F2672" w:rsidRPr="00607381" w:rsidRDefault="000F2672" w:rsidP="00827369">
      <w:pPr>
        <w:pStyle w:val="a4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607381"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0F2672" w:rsidRPr="00607381" w:rsidRDefault="000F2672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b/>
          <w:i/>
          <w:sz w:val="28"/>
          <w:szCs w:val="28"/>
        </w:rPr>
        <w:t xml:space="preserve">Определять </w:t>
      </w:r>
      <w:r w:rsidRPr="00607381">
        <w:rPr>
          <w:rFonts w:ascii="Times New Roman" w:hAnsi="Times New Roman"/>
          <w:i/>
          <w:sz w:val="28"/>
          <w:szCs w:val="28"/>
        </w:rPr>
        <w:t>и</w:t>
      </w:r>
      <w:r w:rsidRPr="00607381">
        <w:rPr>
          <w:rFonts w:ascii="Times New Roman" w:hAnsi="Times New Roman"/>
          <w:b/>
          <w:i/>
          <w:sz w:val="28"/>
          <w:szCs w:val="28"/>
        </w:rPr>
        <w:t xml:space="preserve"> формулировать</w:t>
      </w:r>
      <w:r w:rsidRPr="00607381">
        <w:rPr>
          <w:rFonts w:ascii="Times New Roman" w:hAnsi="Times New Roman"/>
          <w:sz w:val="28"/>
          <w:szCs w:val="28"/>
        </w:rPr>
        <w:t xml:space="preserve"> цель деятельности на уроке с помощью учителя.</w:t>
      </w:r>
    </w:p>
    <w:p w:rsidR="000F2672" w:rsidRPr="00607381" w:rsidRDefault="000F2672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b/>
          <w:i/>
          <w:sz w:val="28"/>
          <w:szCs w:val="28"/>
        </w:rPr>
        <w:t>Проговаривать</w:t>
      </w:r>
      <w:r w:rsidRPr="00607381">
        <w:rPr>
          <w:rFonts w:ascii="Times New Roman" w:hAnsi="Times New Roman"/>
          <w:sz w:val="28"/>
          <w:szCs w:val="28"/>
        </w:rPr>
        <w:t xml:space="preserve"> последовательность действий на уроке.</w:t>
      </w:r>
    </w:p>
    <w:p w:rsidR="000F2672" w:rsidRPr="00607381" w:rsidRDefault="000F2672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lastRenderedPageBreak/>
        <w:t xml:space="preserve">Учить </w:t>
      </w:r>
      <w:r w:rsidRPr="00607381">
        <w:rPr>
          <w:rFonts w:ascii="Times New Roman" w:hAnsi="Times New Roman"/>
          <w:b/>
          <w:i/>
          <w:sz w:val="28"/>
          <w:szCs w:val="28"/>
        </w:rPr>
        <w:t>высказывать</w:t>
      </w:r>
      <w:r w:rsidRPr="00607381">
        <w:rPr>
          <w:rFonts w:ascii="Times New Roman" w:hAnsi="Times New Roman"/>
          <w:b/>
          <w:sz w:val="28"/>
          <w:szCs w:val="28"/>
        </w:rPr>
        <w:t xml:space="preserve"> </w:t>
      </w:r>
      <w:r w:rsidRPr="00607381">
        <w:rPr>
          <w:rFonts w:ascii="Times New Roman" w:hAnsi="Times New Roman"/>
          <w:sz w:val="28"/>
          <w:szCs w:val="28"/>
        </w:rPr>
        <w:t xml:space="preserve">своё предположение (версию) на основе работы с иллюстрацией, учить </w:t>
      </w:r>
      <w:r w:rsidRPr="00607381">
        <w:rPr>
          <w:rFonts w:ascii="Times New Roman" w:hAnsi="Times New Roman"/>
          <w:b/>
          <w:i/>
          <w:sz w:val="28"/>
          <w:szCs w:val="28"/>
        </w:rPr>
        <w:t>работать</w:t>
      </w:r>
      <w:r w:rsidRPr="00607381">
        <w:rPr>
          <w:rFonts w:ascii="Times New Roman" w:hAnsi="Times New Roman"/>
          <w:sz w:val="28"/>
          <w:szCs w:val="28"/>
        </w:rPr>
        <w:t xml:space="preserve"> по предложенному учителем плану.</w:t>
      </w:r>
    </w:p>
    <w:p w:rsidR="000F2672" w:rsidRPr="00607381" w:rsidRDefault="000F2672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0F2672" w:rsidRPr="00607381" w:rsidRDefault="000F2672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 xml:space="preserve">Учиться совместно с учителем и другими учениками </w:t>
      </w:r>
      <w:r w:rsidRPr="00607381">
        <w:rPr>
          <w:rFonts w:ascii="Times New Roman" w:hAnsi="Times New Roman"/>
          <w:b/>
          <w:i/>
          <w:sz w:val="28"/>
          <w:szCs w:val="28"/>
        </w:rPr>
        <w:t>давать</w:t>
      </w:r>
      <w:r w:rsidRPr="00607381">
        <w:rPr>
          <w:rFonts w:ascii="Times New Roman" w:hAnsi="Times New Roman"/>
          <w:sz w:val="28"/>
          <w:szCs w:val="28"/>
        </w:rPr>
        <w:t xml:space="preserve"> эмоциональную </w:t>
      </w:r>
      <w:r w:rsidRPr="00607381">
        <w:rPr>
          <w:rFonts w:ascii="Times New Roman" w:hAnsi="Times New Roman"/>
          <w:b/>
          <w:i/>
          <w:sz w:val="28"/>
          <w:szCs w:val="28"/>
        </w:rPr>
        <w:t>оценку</w:t>
      </w:r>
      <w:r w:rsidRPr="00607381">
        <w:rPr>
          <w:rFonts w:ascii="Times New Roman" w:hAnsi="Times New Roman"/>
          <w:b/>
          <w:sz w:val="28"/>
          <w:szCs w:val="28"/>
        </w:rPr>
        <w:t xml:space="preserve"> </w:t>
      </w:r>
      <w:r w:rsidRPr="00607381">
        <w:rPr>
          <w:rFonts w:ascii="Times New Roman" w:hAnsi="Times New Roman"/>
          <w:sz w:val="28"/>
          <w:szCs w:val="28"/>
        </w:rPr>
        <w:t>деятельности класса на уроке.</w:t>
      </w:r>
    </w:p>
    <w:p w:rsidR="000F2672" w:rsidRPr="00607381" w:rsidRDefault="000F2672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0F2672" w:rsidRPr="00607381" w:rsidRDefault="000F2672" w:rsidP="00827369">
      <w:pPr>
        <w:pStyle w:val="a4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607381"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:rsidR="000F2672" w:rsidRPr="00607381" w:rsidRDefault="000F2672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 xml:space="preserve">Делать предварительный отбор источников информации: </w:t>
      </w:r>
      <w:r w:rsidRPr="00607381">
        <w:rPr>
          <w:rFonts w:ascii="Times New Roman" w:hAnsi="Times New Roman"/>
          <w:b/>
          <w:i/>
          <w:sz w:val="28"/>
          <w:szCs w:val="28"/>
        </w:rPr>
        <w:t>ориентироваться</w:t>
      </w:r>
      <w:r w:rsidRPr="00607381">
        <w:rPr>
          <w:rFonts w:ascii="Times New Roman" w:hAnsi="Times New Roman"/>
          <w:sz w:val="28"/>
          <w:szCs w:val="28"/>
        </w:rPr>
        <w:t xml:space="preserve"> в учебнике (на развороте, в оглавлении, в словаре).</w:t>
      </w:r>
    </w:p>
    <w:p w:rsidR="000F2672" w:rsidRPr="00607381" w:rsidRDefault="000F2672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 xml:space="preserve">Добывать новые знания: </w:t>
      </w:r>
      <w:r w:rsidRPr="00607381">
        <w:rPr>
          <w:rFonts w:ascii="Times New Roman" w:hAnsi="Times New Roman"/>
          <w:b/>
          <w:i/>
          <w:sz w:val="28"/>
          <w:szCs w:val="28"/>
        </w:rPr>
        <w:t>находить ответы</w:t>
      </w:r>
      <w:r w:rsidRPr="00607381">
        <w:rPr>
          <w:rFonts w:ascii="Times New Roman" w:hAnsi="Times New Roman"/>
          <w:sz w:val="28"/>
          <w:szCs w:val="28"/>
        </w:rPr>
        <w:t xml:space="preserve"> на вопросы, используя учебник, свой жизненный опыт и информацию, полученную на уроке.</w:t>
      </w:r>
    </w:p>
    <w:p w:rsidR="000F2672" w:rsidRPr="00607381" w:rsidRDefault="000F2672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 xml:space="preserve">Перерабатывать полученную информацию: </w:t>
      </w:r>
      <w:r w:rsidRPr="00607381">
        <w:rPr>
          <w:rFonts w:ascii="Times New Roman" w:hAnsi="Times New Roman"/>
          <w:b/>
          <w:i/>
          <w:sz w:val="28"/>
          <w:szCs w:val="28"/>
        </w:rPr>
        <w:t>делать</w:t>
      </w:r>
      <w:r w:rsidRPr="00607381">
        <w:rPr>
          <w:rFonts w:ascii="Times New Roman" w:hAnsi="Times New Roman"/>
          <w:sz w:val="28"/>
          <w:szCs w:val="28"/>
        </w:rPr>
        <w:t xml:space="preserve"> выводы в результате совместной работы всего класса.</w:t>
      </w:r>
    </w:p>
    <w:p w:rsidR="000F2672" w:rsidRPr="00607381" w:rsidRDefault="000F2672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0F2672" w:rsidRDefault="000F2672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0F2672" w:rsidRDefault="000F2672" w:rsidP="000F2672">
      <w:pPr>
        <w:pStyle w:val="a4"/>
        <w:ind w:left="820"/>
        <w:jc w:val="both"/>
        <w:rPr>
          <w:rFonts w:ascii="Times New Roman" w:hAnsi="Times New Roman"/>
          <w:sz w:val="28"/>
          <w:szCs w:val="28"/>
        </w:rPr>
      </w:pPr>
    </w:p>
    <w:p w:rsidR="000F2672" w:rsidRPr="00607381" w:rsidRDefault="000F2672" w:rsidP="00827369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b/>
          <w:i/>
          <w:sz w:val="28"/>
          <w:szCs w:val="28"/>
        </w:rPr>
        <w:t>Коммуникативные УУД</w:t>
      </w:r>
      <w:r w:rsidRPr="00607381">
        <w:rPr>
          <w:rFonts w:ascii="Times New Roman" w:hAnsi="Times New Roman"/>
          <w:i/>
          <w:sz w:val="28"/>
          <w:szCs w:val="28"/>
        </w:rPr>
        <w:t>:</w:t>
      </w:r>
    </w:p>
    <w:p w:rsidR="000F2672" w:rsidRPr="00607381" w:rsidRDefault="000F2672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0F2672" w:rsidRPr="00607381" w:rsidRDefault="000F2672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b/>
          <w:i/>
          <w:sz w:val="28"/>
          <w:szCs w:val="28"/>
        </w:rPr>
        <w:t xml:space="preserve">Слушать </w:t>
      </w:r>
      <w:r w:rsidRPr="00607381">
        <w:rPr>
          <w:rFonts w:ascii="Times New Roman" w:hAnsi="Times New Roman"/>
          <w:sz w:val="28"/>
          <w:szCs w:val="28"/>
        </w:rPr>
        <w:t>и</w:t>
      </w:r>
      <w:r w:rsidRPr="00607381">
        <w:rPr>
          <w:rFonts w:ascii="Times New Roman" w:hAnsi="Times New Roman"/>
          <w:b/>
          <w:i/>
          <w:sz w:val="28"/>
          <w:szCs w:val="28"/>
        </w:rPr>
        <w:t xml:space="preserve"> понимать</w:t>
      </w:r>
      <w:r w:rsidRPr="00607381">
        <w:rPr>
          <w:rFonts w:ascii="Times New Roman" w:hAnsi="Times New Roman"/>
          <w:sz w:val="28"/>
          <w:szCs w:val="28"/>
        </w:rPr>
        <w:t xml:space="preserve"> речь других.</w:t>
      </w:r>
    </w:p>
    <w:p w:rsidR="000F2672" w:rsidRPr="00607381" w:rsidRDefault="000F2672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0F2672" w:rsidRPr="00607381" w:rsidRDefault="000F2672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0F2672" w:rsidRPr="00607381" w:rsidRDefault="000F2672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0F2672" w:rsidRPr="00607381" w:rsidRDefault="000F2672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Средством формирования этих действий служит организация работы в парах и малых группах (</w:t>
      </w:r>
      <w:r>
        <w:rPr>
          <w:rFonts w:ascii="Times New Roman" w:hAnsi="Times New Roman"/>
          <w:sz w:val="28"/>
          <w:szCs w:val="28"/>
        </w:rPr>
        <w:t>в приложении представлены</w:t>
      </w:r>
      <w:r w:rsidRPr="00607381">
        <w:rPr>
          <w:rFonts w:ascii="Times New Roman" w:hAnsi="Times New Roman"/>
          <w:sz w:val="28"/>
          <w:szCs w:val="28"/>
        </w:rPr>
        <w:t xml:space="preserve"> варианты проведения уроков).</w:t>
      </w:r>
    </w:p>
    <w:p w:rsidR="000F2672" w:rsidRPr="00607381" w:rsidRDefault="000F2672" w:rsidP="00D74C61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607381">
        <w:rPr>
          <w:rFonts w:ascii="Times New Roman" w:hAnsi="Times New Roman"/>
          <w:b/>
          <w:i/>
          <w:sz w:val="28"/>
          <w:szCs w:val="28"/>
        </w:rPr>
        <w:t>Оздоровительные результаты программы внеурочной деятельности: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 обучающимися необходимости заботы о своём здоровье и выработки форм поведения;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D74C61" w:rsidRPr="00D74C61" w:rsidRDefault="00D74C61" w:rsidP="00D74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4C61">
        <w:rPr>
          <w:rFonts w:ascii="Times New Roman" w:hAnsi="Times New Roman"/>
          <w:sz w:val="28"/>
          <w:szCs w:val="28"/>
        </w:rPr>
        <w:lastRenderedPageBreak/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D74C61" w:rsidRDefault="00D74C61" w:rsidP="00D74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C61">
        <w:rPr>
          <w:rFonts w:ascii="Times New Roman" w:hAnsi="Times New Roman"/>
          <w:sz w:val="28"/>
          <w:szCs w:val="28"/>
        </w:rPr>
        <w:t xml:space="preserve">В ходе реализация программы внеурочной деятельности по спортивно-оздоровительному направлению «Здоровейка» обучающиеся должны </w:t>
      </w:r>
    </w:p>
    <w:p w:rsidR="00D74C61" w:rsidRPr="00D74C61" w:rsidRDefault="00D74C61" w:rsidP="00D74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C61">
        <w:rPr>
          <w:rFonts w:ascii="Times New Roman" w:hAnsi="Times New Roman"/>
          <w:b/>
          <w:sz w:val="28"/>
          <w:szCs w:val="28"/>
        </w:rPr>
        <w:t>знать</w:t>
      </w:r>
      <w:r w:rsidRPr="00D74C61">
        <w:rPr>
          <w:rFonts w:ascii="Times New Roman" w:hAnsi="Times New Roman"/>
          <w:sz w:val="28"/>
          <w:szCs w:val="28"/>
        </w:rPr>
        <w:t xml:space="preserve">: 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влияния вредных привычек на здоровье младшего школьника;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воздействия двигательной активности на организм человека;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рационального питания;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оказания первой помощи;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сохранения и укрепление  здоровья;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развития познавательной сферы;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свои права и права других людей; 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влияние здоровья на успешную учебную деятельность; 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физических упражнений для сохранения и укрепления здоровья; 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 о “полезных” и “вредных” продуктах, значение режима питания.</w:t>
      </w:r>
    </w:p>
    <w:p w:rsidR="00D74C61" w:rsidRDefault="00D74C61" w:rsidP="00D74C61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индивидуальный режим дня и соблюдать его;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физические упражнения для развития физических навыков;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“полезные” и “вредные” продукты;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средства профилактики ОРЗ, ОРВИ, клещевой энцефалит;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благоприятные факторы воздействующие на здоровье; 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заботиться о своем здоровье; 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выход из ситуаций, связанных с употреблением сигарет;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навыки элементарной исследовательской деятельности в своей работе;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выход из стрессовых ситуаций;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оценивать своё поведение в жизненных ситуациях;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отвечать за свои поступки;</w:t>
      </w:r>
    </w:p>
    <w:p w:rsidR="00D74C61" w:rsidRDefault="00D74C61" w:rsidP="00D74C61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отстаивать свою нравственную позицию в ситуации выбора.</w:t>
      </w:r>
    </w:p>
    <w:p w:rsidR="00D74C61" w:rsidRDefault="00D74C61" w:rsidP="00D74C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В результате реализации программы  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формированию культуры здоровья у обучающихся развиваются группы качеств: </w:t>
      </w:r>
      <w:r>
        <w:rPr>
          <w:rFonts w:ascii="Times New Roman" w:hAnsi="Times New Roman"/>
          <w:sz w:val="28"/>
          <w:szCs w:val="28"/>
        </w:rPr>
        <w:t>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D74C61" w:rsidRDefault="00D74C61" w:rsidP="00D74C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F2672" w:rsidRDefault="000F2672" w:rsidP="000F26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F2672">
        <w:rPr>
          <w:rFonts w:ascii="Times New Roman" w:hAnsi="Times New Roman" w:cs="Times New Roman"/>
          <w:b/>
          <w:sz w:val="28"/>
          <w:szCs w:val="28"/>
        </w:rPr>
        <w:t>5. Формы и виды контроля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7E6E" w:rsidRDefault="002E7E6E" w:rsidP="000F26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E7E6E" w:rsidRPr="00607381" w:rsidRDefault="002E7E6E" w:rsidP="002E7E6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 xml:space="preserve">Программа внеурочной деятельности по спортивно-оздоровительному направлению «Здоровейка»,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2E7E6E" w:rsidRDefault="002E7E6E" w:rsidP="002E7E6E">
      <w:pPr>
        <w:pStyle w:val="a3"/>
        <w:spacing w:after="0" w:line="20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57796">
        <w:rPr>
          <w:rFonts w:ascii="Times New Roman" w:hAnsi="Times New Roman"/>
          <w:sz w:val="28"/>
          <w:szCs w:val="28"/>
        </w:rPr>
        <w:t xml:space="preserve">Социально </w:t>
      </w:r>
      <w:r>
        <w:rPr>
          <w:rFonts w:ascii="Times New Roman" w:hAnsi="Times New Roman"/>
          <w:sz w:val="28"/>
          <w:szCs w:val="28"/>
        </w:rPr>
        <w:t xml:space="preserve">одобряемая модель поведение может быть выработана только в результате вовлечения обучающихся в здоровьесберегающие практики. Принимая во внимание этот факт, наиболее рациональным способом будет подведение итогов  каждого изучаемого раздела в игровой форме, при организации коллективного творческого дела. </w:t>
      </w:r>
    </w:p>
    <w:p w:rsidR="002E7E6E" w:rsidRDefault="002E7E6E" w:rsidP="002E7E6E">
      <w:pPr>
        <w:pStyle w:val="a3"/>
        <w:spacing w:after="0" w:line="20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школьная научно-практическая конференция. </w:t>
      </w:r>
    </w:p>
    <w:p w:rsidR="002E7E6E" w:rsidRDefault="002E7E6E" w:rsidP="002E7E6E">
      <w:pPr>
        <w:pStyle w:val="a3"/>
        <w:spacing w:after="0" w:line="20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41FA7">
        <w:rPr>
          <w:rFonts w:ascii="Times New Roman" w:hAnsi="Times New Roman"/>
          <w:sz w:val="28"/>
          <w:szCs w:val="28"/>
        </w:rPr>
        <w:t xml:space="preserve">Подобная </w:t>
      </w:r>
      <w:r>
        <w:rPr>
          <w:rFonts w:ascii="Times New Roman" w:hAnsi="Times New Roman"/>
          <w:sz w:val="28"/>
          <w:szCs w:val="28"/>
        </w:rPr>
        <w:t>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AC3840" w:rsidRDefault="00AC3840" w:rsidP="002E7E6E">
      <w:pPr>
        <w:pStyle w:val="a3"/>
        <w:spacing w:after="0" w:line="20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E6E" w:rsidRDefault="002E7E6E" w:rsidP="002E7E6E">
      <w:pPr>
        <w:pStyle w:val="a3"/>
        <w:spacing w:after="0" w:line="20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E6E">
        <w:rPr>
          <w:rFonts w:ascii="Times New Roman" w:hAnsi="Times New Roman" w:cs="Times New Roman"/>
          <w:b/>
          <w:sz w:val="28"/>
          <w:szCs w:val="28"/>
        </w:rPr>
        <w:t>6. 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7E6E" w:rsidRPr="00607381" w:rsidRDefault="002E7E6E" w:rsidP="002E7E6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 xml:space="preserve">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Подобное содержание </w:t>
      </w:r>
      <w:r>
        <w:rPr>
          <w:rFonts w:ascii="Times New Roman" w:hAnsi="Times New Roman"/>
          <w:sz w:val="28"/>
          <w:szCs w:val="28"/>
        </w:rPr>
        <w:t xml:space="preserve">отражает взаимосвязь всех компонентов здоровья, подчеркивания взаимное влияние  интеллектуальных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</w:t>
      </w:r>
      <w:r>
        <w:rPr>
          <w:rFonts w:ascii="Times New Roman" w:hAnsi="Times New Roman"/>
          <w:sz w:val="28"/>
          <w:szCs w:val="28"/>
        </w:rPr>
        <w:lastRenderedPageBreak/>
        <w:t>первую доврачебную помощь на пропедевтическом уровне на общее благополучие человека и его успешность в различного рода деятельности.</w:t>
      </w:r>
    </w:p>
    <w:p w:rsidR="002E7E6E" w:rsidRPr="00607381" w:rsidRDefault="002E7E6E" w:rsidP="002E7E6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 xml:space="preserve">Программа внеурочной деятельности по спортивно-оздоровительному направлению «Здоровейка»,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2E7E6E" w:rsidRPr="00607381" w:rsidRDefault="002E7E6E" w:rsidP="002E7E6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 xml:space="preserve">Программа внеурочной деятельности по спортивно-оздоровительному направлению «Здоровейка» состоит из четырёх частей:  </w:t>
      </w:r>
    </w:p>
    <w:p w:rsidR="002E7E6E" w:rsidRPr="00607381" w:rsidRDefault="002E7E6E" w:rsidP="00827369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1 класс 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2E7E6E" w:rsidRPr="00220499" w:rsidRDefault="002E7E6E" w:rsidP="00827369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2 класс «Если хочешь быть здоров»:</w:t>
      </w:r>
      <w:r w:rsidRPr="00607381">
        <w:rPr>
          <w:rFonts w:eastAsia="Times New Roman"/>
          <w:spacing w:val="-10"/>
          <w:sz w:val="28"/>
          <w:szCs w:val="28"/>
        </w:rPr>
        <w:t xml:space="preserve"> </w:t>
      </w:r>
      <w:r w:rsidRPr="00220499">
        <w:rPr>
          <w:rFonts w:ascii="Times New Roman" w:eastAsia="Times New Roman" w:hAnsi="Times New Roman" w:cs="Times New Roman"/>
          <w:spacing w:val="-10"/>
          <w:sz w:val="28"/>
          <w:szCs w:val="28"/>
        </w:rPr>
        <w:t>культура питания и этикет, понятиеоб иммунитете, закаливающие процедуры, ознакомление с лекарственными и ядовитыми растениями нашего края.</w:t>
      </w:r>
    </w:p>
    <w:p w:rsidR="002E7E6E" w:rsidRPr="00607381" w:rsidRDefault="002E7E6E" w:rsidP="00827369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2E7E6E" w:rsidRPr="00607381" w:rsidRDefault="002E7E6E" w:rsidP="00827369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607381">
        <w:rPr>
          <w:rFonts w:ascii="Times New Roman" w:hAnsi="Times New Roman"/>
          <w:sz w:val="28"/>
          <w:szCs w:val="28"/>
        </w:rPr>
        <w:t>4 класс «</w:t>
      </w:r>
      <w:r w:rsidR="00827369">
        <w:rPr>
          <w:rFonts w:ascii="Times New Roman" w:hAnsi="Times New Roman"/>
          <w:sz w:val="28"/>
          <w:szCs w:val="28"/>
        </w:rPr>
        <w:t>Каждый кузнец своего здоровья</w:t>
      </w:r>
      <w:r w:rsidRPr="00607381">
        <w:rPr>
          <w:rFonts w:ascii="Times New Roman" w:hAnsi="Times New Roman"/>
          <w:sz w:val="28"/>
          <w:szCs w:val="28"/>
        </w:rPr>
        <w:t xml:space="preserve">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2E7E6E" w:rsidRPr="00607381" w:rsidRDefault="002E7E6E" w:rsidP="002E7E6E">
      <w:pPr>
        <w:pStyle w:val="a4"/>
        <w:ind w:firstLine="851"/>
        <w:jc w:val="both"/>
        <w:rPr>
          <w:rFonts w:ascii="Times New Roman" w:eastAsia="Times New Roman" w:hAnsi="Times New Roman"/>
          <w:spacing w:val="-8"/>
          <w:sz w:val="28"/>
          <w:szCs w:val="28"/>
        </w:rPr>
      </w:pPr>
      <w:r w:rsidRPr="00607381">
        <w:rPr>
          <w:rFonts w:ascii="Times New Roman" w:eastAsia="Times New Roman" w:hAnsi="Times New Roman"/>
          <w:spacing w:val="-8"/>
          <w:sz w:val="28"/>
          <w:szCs w:val="28"/>
        </w:rPr>
        <w:t xml:space="preserve">     Содержание программы     </w:t>
      </w:r>
      <w:r w:rsidRPr="00607381">
        <w:rPr>
          <w:rFonts w:ascii="Times New Roman" w:hAnsi="Times New Roman"/>
          <w:sz w:val="28"/>
          <w:szCs w:val="28"/>
        </w:rPr>
        <w:t>внеурочной деятельности по спортивно-оздоровительному направлению «Здоровейка» отражает социальную, психологическую и соматическую характеристик</w:t>
      </w:r>
      <w:r>
        <w:rPr>
          <w:rFonts w:ascii="Times New Roman" w:hAnsi="Times New Roman"/>
          <w:sz w:val="28"/>
          <w:szCs w:val="28"/>
        </w:rPr>
        <w:t>у</w:t>
      </w:r>
      <w:r w:rsidRPr="00607381">
        <w:rPr>
          <w:rFonts w:ascii="Times New Roman" w:hAnsi="Times New Roman"/>
          <w:sz w:val="28"/>
          <w:szCs w:val="28"/>
        </w:rPr>
        <w:t xml:space="preserve"> здоровья. Реализация данной программы в рамках внеурочной деятельности соответствует предельно допустимой нагрузке обучающихся начальной школы.</w:t>
      </w:r>
      <w:r w:rsidRPr="00607381">
        <w:rPr>
          <w:rFonts w:ascii="Times New Roman" w:eastAsia="Times New Roman" w:hAnsi="Times New Roman"/>
          <w:spacing w:val="-8"/>
          <w:sz w:val="28"/>
          <w:szCs w:val="28"/>
        </w:rPr>
        <w:t xml:space="preserve">  </w:t>
      </w:r>
    </w:p>
    <w:p w:rsidR="002E7E6E" w:rsidRPr="00607381" w:rsidRDefault="002E7E6E" w:rsidP="002E7E6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7E6E" w:rsidRPr="002E7E6E" w:rsidRDefault="002E7E6E" w:rsidP="002E7E6E">
      <w:pPr>
        <w:pStyle w:val="a7"/>
        <w:tabs>
          <w:tab w:val="clear" w:pos="4153"/>
          <w:tab w:val="clear" w:pos="8306"/>
          <w:tab w:val="num" w:pos="0"/>
        </w:tabs>
        <w:jc w:val="both"/>
        <w:rPr>
          <w:b/>
          <w:sz w:val="28"/>
          <w:szCs w:val="28"/>
        </w:rPr>
      </w:pPr>
      <w:r w:rsidRPr="002E7E6E">
        <w:rPr>
          <w:b/>
          <w:sz w:val="28"/>
          <w:szCs w:val="28"/>
        </w:rPr>
        <w:t>7. Описание материально-технического обеспечения образовательного процесса.</w:t>
      </w:r>
    </w:p>
    <w:p w:rsidR="002E7E6E" w:rsidRPr="002E7E6E" w:rsidRDefault="002E7E6E" w:rsidP="002E7E6E">
      <w:pPr>
        <w:pStyle w:val="a7"/>
        <w:tabs>
          <w:tab w:val="clear" w:pos="4153"/>
          <w:tab w:val="clear" w:pos="8306"/>
          <w:tab w:val="num" w:pos="0"/>
        </w:tabs>
        <w:ind w:firstLine="851"/>
        <w:jc w:val="both"/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180"/>
        <w:gridCol w:w="1417"/>
      </w:tblGrid>
      <w:tr w:rsidR="002E7E6E" w:rsidRPr="002E7E6E" w:rsidTr="002501AE">
        <w:tc>
          <w:tcPr>
            <w:tcW w:w="1008" w:type="dxa"/>
          </w:tcPr>
          <w:p w:rsidR="002E7E6E" w:rsidRPr="002501AE" w:rsidRDefault="002E7E6E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1A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80" w:type="dxa"/>
          </w:tcPr>
          <w:p w:rsidR="002E7E6E" w:rsidRPr="002501AE" w:rsidRDefault="002E7E6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1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7" w:type="dxa"/>
          </w:tcPr>
          <w:p w:rsidR="002E7E6E" w:rsidRPr="002501AE" w:rsidRDefault="002E7E6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1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E7E6E" w:rsidRPr="002E7E6E" w:rsidTr="002501AE">
        <w:tc>
          <w:tcPr>
            <w:tcW w:w="9605" w:type="dxa"/>
            <w:gridSpan w:val="3"/>
          </w:tcPr>
          <w:p w:rsidR="002E7E6E" w:rsidRPr="009E697B" w:rsidRDefault="002E7E6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97B">
              <w:rPr>
                <w:rFonts w:ascii="Times New Roman" w:hAnsi="Times New Roman" w:cs="Times New Roman"/>
                <w:b/>
                <w:sz w:val="28"/>
                <w:szCs w:val="28"/>
              </w:rPr>
              <w:t>1.Библиотечны</w:t>
            </w:r>
            <w:r w:rsidR="009E697B" w:rsidRPr="009E697B">
              <w:rPr>
                <w:rFonts w:ascii="Times New Roman" w:hAnsi="Times New Roman" w:cs="Times New Roman"/>
                <w:b/>
                <w:sz w:val="28"/>
                <w:szCs w:val="28"/>
              </w:rPr>
              <w:t>й фонд</w:t>
            </w:r>
            <w:r w:rsidR="00250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- 8</w:t>
            </w:r>
          </w:p>
        </w:tc>
      </w:tr>
      <w:tr w:rsidR="002E7E6E" w:rsidRPr="002E7E6E" w:rsidTr="002501AE">
        <w:trPr>
          <w:trHeight w:val="900"/>
        </w:trPr>
        <w:tc>
          <w:tcPr>
            <w:tcW w:w="1008" w:type="dxa"/>
          </w:tcPr>
          <w:p w:rsidR="002E7E6E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80" w:type="dxa"/>
          </w:tcPr>
          <w:p w:rsidR="002E7E6E" w:rsidRPr="002E7E6E" w:rsidRDefault="002E7E6E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381">
              <w:rPr>
                <w:rFonts w:ascii="Times New Roman" w:hAnsi="Times New Roman"/>
                <w:sz w:val="28"/>
                <w:szCs w:val="28"/>
              </w:rPr>
              <w:t>Антропова, М.В., Кузнецова, Л.М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7381">
              <w:rPr>
                <w:rFonts w:ascii="Times New Roman" w:hAnsi="Times New Roman"/>
                <w:sz w:val="28"/>
                <w:szCs w:val="28"/>
              </w:rPr>
              <w:t xml:space="preserve">  Режим дня школьника. М.: изд. Центр «Вентана-граф». 2002.- 205 с.</w:t>
            </w:r>
          </w:p>
        </w:tc>
        <w:tc>
          <w:tcPr>
            <w:tcW w:w="1417" w:type="dxa"/>
          </w:tcPr>
          <w:p w:rsidR="002E7E6E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697B" w:rsidRPr="002E7E6E" w:rsidTr="002501AE">
        <w:trPr>
          <w:trHeight w:val="915"/>
        </w:trPr>
        <w:tc>
          <w:tcPr>
            <w:tcW w:w="1008" w:type="dxa"/>
          </w:tcPr>
          <w:p w:rsidR="009E697B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80" w:type="dxa"/>
          </w:tcPr>
          <w:p w:rsidR="009E697B" w:rsidRPr="00607381" w:rsidRDefault="009E697B" w:rsidP="00250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381">
              <w:rPr>
                <w:rFonts w:ascii="Times New Roman" w:hAnsi="Times New Roman"/>
                <w:sz w:val="28"/>
                <w:szCs w:val="28"/>
              </w:rPr>
              <w:t>Бабкина, Н.В. О психологической службе в условиях учебно-воспитательного комплекса // Начальная школа – 2001 – № 12 – С. 3–6.</w:t>
            </w:r>
          </w:p>
        </w:tc>
        <w:tc>
          <w:tcPr>
            <w:tcW w:w="1417" w:type="dxa"/>
          </w:tcPr>
          <w:p w:rsidR="009E697B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697B" w:rsidRPr="002E7E6E" w:rsidTr="002501AE">
        <w:trPr>
          <w:trHeight w:val="983"/>
        </w:trPr>
        <w:tc>
          <w:tcPr>
            <w:tcW w:w="1008" w:type="dxa"/>
          </w:tcPr>
          <w:p w:rsidR="009E697B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80" w:type="dxa"/>
          </w:tcPr>
          <w:p w:rsidR="009E697B" w:rsidRPr="00607381" w:rsidRDefault="009E697B" w:rsidP="00250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381">
              <w:rPr>
                <w:rFonts w:ascii="Times New Roman" w:hAnsi="Times New Roman"/>
                <w:sz w:val="28"/>
                <w:szCs w:val="28"/>
              </w:rPr>
              <w:t>Дереклеева, Н.И. Двигательные игры, тренинги и уроки здоровья: 1-5 классы. – М.: ВАКО, 2007 г. - 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7381">
              <w:rPr>
                <w:rFonts w:ascii="Times New Roman" w:hAnsi="Times New Roman"/>
                <w:sz w:val="28"/>
                <w:szCs w:val="28"/>
              </w:rPr>
              <w:t>Мастерская учителя.</w:t>
            </w:r>
          </w:p>
        </w:tc>
        <w:tc>
          <w:tcPr>
            <w:tcW w:w="1417" w:type="dxa"/>
          </w:tcPr>
          <w:p w:rsidR="009E697B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697B" w:rsidRPr="002E7E6E" w:rsidTr="002501AE">
        <w:trPr>
          <w:trHeight w:val="981"/>
        </w:trPr>
        <w:tc>
          <w:tcPr>
            <w:tcW w:w="1008" w:type="dxa"/>
          </w:tcPr>
          <w:p w:rsidR="009E697B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180" w:type="dxa"/>
          </w:tcPr>
          <w:p w:rsidR="009E697B" w:rsidRPr="00607381" w:rsidRDefault="009E697B" w:rsidP="00250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381">
              <w:rPr>
                <w:rFonts w:ascii="Times New Roman" w:hAnsi="Times New Roman"/>
                <w:sz w:val="28"/>
                <w:szCs w:val="28"/>
              </w:rPr>
              <w:t>Дереклеева, Н.И. Справочник классного руководителя: 1-4 классы / Под ред. И.С. Артюховой. – М.: ВАКО, 2007 г., - 167 с. (Педагогика. Психология. Управление.)</w:t>
            </w:r>
          </w:p>
        </w:tc>
        <w:tc>
          <w:tcPr>
            <w:tcW w:w="1417" w:type="dxa"/>
          </w:tcPr>
          <w:p w:rsidR="009E697B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697B" w:rsidRPr="002E7E6E" w:rsidTr="002501AE">
        <w:trPr>
          <w:trHeight w:val="697"/>
        </w:trPr>
        <w:tc>
          <w:tcPr>
            <w:tcW w:w="1008" w:type="dxa"/>
          </w:tcPr>
          <w:p w:rsidR="009E697B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80" w:type="dxa"/>
          </w:tcPr>
          <w:p w:rsidR="009E697B" w:rsidRPr="00607381" w:rsidRDefault="009E697B" w:rsidP="00250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381">
              <w:rPr>
                <w:rFonts w:ascii="Times New Roman" w:hAnsi="Times New Roman"/>
                <w:sz w:val="28"/>
                <w:szCs w:val="28"/>
              </w:rPr>
              <w:t>Захаров. А.Н. Как предупредить отклонения в поведении детей. М. 2005. - 85 с.</w:t>
            </w:r>
          </w:p>
        </w:tc>
        <w:tc>
          <w:tcPr>
            <w:tcW w:w="1417" w:type="dxa"/>
          </w:tcPr>
          <w:p w:rsidR="009E697B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697B" w:rsidRPr="002E7E6E" w:rsidTr="002501AE">
        <w:trPr>
          <w:trHeight w:val="990"/>
        </w:trPr>
        <w:tc>
          <w:tcPr>
            <w:tcW w:w="1008" w:type="dxa"/>
          </w:tcPr>
          <w:p w:rsidR="009E697B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80" w:type="dxa"/>
          </w:tcPr>
          <w:p w:rsidR="009E697B" w:rsidRPr="00607381" w:rsidRDefault="009E697B" w:rsidP="00250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381">
              <w:rPr>
                <w:rFonts w:ascii="Times New Roman" w:hAnsi="Times New Roman"/>
                <w:sz w:val="28"/>
                <w:szCs w:val="28"/>
              </w:rPr>
              <w:t>Карасева, Т.В. Современные аспекты реализации здоровьесберегающих технологий // Начальная школа – 2005. – № 11. – С. 75–78.</w:t>
            </w:r>
          </w:p>
        </w:tc>
        <w:tc>
          <w:tcPr>
            <w:tcW w:w="1417" w:type="dxa"/>
          </w:tcPr>
          <w:p w:rsidR="009E697B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697B" w:rsidRPr="002E7E6E" w:rsidTr="002501AE">
        <w:trPr>
          <w:trHeight w:val="1155"/>
        </w:trPr>
        <w:tc>
          <w:tcPr>
            <w:tcW w:w="1008" w:type="dxa"/>
          </w:tcPr>
          <w:p w:rsidR="009E697B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80" w:type="dxa"/>
          </w:tcPr>
          <w:p w:rsidR="009E697B" w:rsidRPr="00607381" w:rsidRDefault="009E697B" w:rsidP="00250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381">
              <w:rPr>
                <w:rFonts w:ascii="Times New Roman" w:hAnsi="Times New Roman"/>
                <w:sz w:val="28"/>
                <w:szCs w:val="28"/>
              </w:rPr>
              <w:t>Ковалько, В.И. Здоровьесберегающие технологии в начальной школе [Текст] : 1-4 классы / В.И. Ковалько. – М. : Вако, 2004. – 124 c.</w:t>
            </w:r>
          </w:p>
        </w:tc>
        <w:tc>
          <w:tcPr>
            <w:tcW w:w="1417" w:type="dxa"/>
          </w:tcPr>
          <w:p w:rsidR="009E697B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697B" w:rsidRPr="002E7E6E" w:rsidTr="002501AE">
        <w:trPr>
          <w:trHeight w:val="1092"/>
        </w:trPr>
        <w:tc>
          <w:tcPr>
            <w:tcW w:w="1008" w:type="dxa"/>
          </w:tcPr>
          <w:p w:rsidR="009E697B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80" w:type="dxa"/>
          </w:tcPr>
          <w:p w:rsidR="009E697B" w:rsidRPr="00607381" w:rsidRDefault="009E697B" w:rsidP="00250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381">
              <w:rPr>
                <w:rFonts w:ascii="Times New Roman" w:hAnsi="Times New Roman"/>
                <w:sz w:val="28"/>
                <w:szCs w:val="28"/>
              </w:rPr>
              <w:t>Ковалько, В.И. Школа физкультминуток (1-11 классы): Практические разработки физкультминуток, гимнастических</w:t>
            </w:r>
          </w:p>
        </w:tc>
        <w:tc>
          <w:tcPr>
            <w:tcW w:w="1417" w:type="dxa"/>
          </w:tcPr>
          <w:p w:rsidR="009E697B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E7E6E" w:rsidRPr="002E7E6E" w:rsidTr="002501AE">
        <w:tc>
          <w:tcPr>
            <w:tcW w:w="9605" w:type="dxa"/>
            <w:gridSpan w:val="3"/>
          </w:tcPr>
          <w:p w:rsidR="002E7E6E" w:rsidRPr="002501AE" w:rsidRDefault="002E7E6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1AE">
              <w:rPr>
                <w:rFonts w:ascii="Times New Roman" w:hAnsi="Times New Roman" w:cs="Times New Roman"/>
                <w:b/>
                <w:sz w:val="28"/>
                <w:szCs w:val="28"/>
              </w:rPr>
              <w:t>2. Печатные пособия</w:t>
            </w:r>
            <w:r w:rsidR="00250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- 4</w:t>
            </w:r>
          </w:p>
        </w:tc>
      </w:tr>
      <w:tr w:rsidR="009E697B" w:rsidRPr="002E7E6E" w:rsidTr="002501AE">
        <w:trPr>
          <w:trHeight w:val="1178"/>
        </w:trPr>
        <w:tc>
          <w:tcPr>
            <w:tcW w:w="1008" w:type="dxa"/>
          </w:tcPr>
          <w:p w:rsidR="009E697B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80" w:type="dxa"/>
          </w:tcPr>
          <w:p w:rsidR="009E697B" w:rsidRPr="002E7E6E" w:rsidRDefault="009E697B" w:rsidP="002501AE">
            <w:pPr>
              <w:pStyle w:val="a4"/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381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натуральные пособия (реальные объекты живой и неживой природы,): овощи, фрукты, солнце, вода, аптечка, строение глаза, виды грибы, зубные щетки,  и др.; </w:t>
            </w:r>
          </w:p>
        </w:tc>
        <w:tc>
          <w:tcPr>
            <w:tcW w:w="1417" w:type="dxa"/>
          </w:tcPr>
          <w:p w:rsidR="009E697B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697B" w:rsidRPr="002E7E6E" w:rsidTr="002501AE">
        <w:trPr>
          <w:trHeight w:val="2556"/>
        </w:trPr>
        <w:tc>
          <w:tcPr>
            <w:tcW w:w="1008" w:type="dxa"/>
          </w:tcPr>
          <w:p w:rsidR="009E697B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80" w:type="dxa"/>
          </w:tcPr>
          <w:p w:rsidR="009E697B" w:rsidRPr="00607381" w:rsidRDefault="009E697B" w:rsidP="002501AE">
            <w:pPr>
              <w:pStyle w:val="a4"/>
              <w:tabs>
                <w:tab w:val="num" w:pos="-360"/>
              </w:tabs>
              <w:jc w:val="both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607381">
              <w:rPr>
                <w:rFonts w:ascii="Times New Roman" w:hAnsi="Times New Roman"/>
                <w:color w:val="170E02"/>
                <w:sz w:val="28"/>
                <w:szCs w:val="28"/>
              </w:rPr>
              <w:t>изобразительные наглядные пособия (рисунки, схематические рисунки, схемы, таблицы): картины русских художников; плакаты: «Мое тело»,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</w:t>
            </w:r>
          </w:p>
        </w:tc>
        <w:tc>
          <w:tcPr>
            <w:tcW w:w="1417" w:type="dxa"/>
          </w:tcPr>
          <w:p w:rsidR="009E697B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697B" w:rsidRPr="002E7E6E" w:rsidTr="002501AE">
        <w:trPr>
          <w:trHeight w:val="583"/>
        </w:trPr>
        <w:tc>
          <w:tcPr>
            <w:tcW w:w="1008" w:type="dxa"/>
          </w:tcPr>
          <w:p w:rsidR="009E697B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80" w:type="dxa"/>
          </w:tcPr>
          <w:p w:rsidR="009E697B" w:rsidRPr="00607381" w:rsidRDefault="009E697B" w:rsidP="002501AE">
            <w:pPr>
              <w:pStyle w:val="a4"/>
              <w:tabs>
                <w:tab w:val="num" w:pos="-360"/>
              </w:tabs>
              <w:ind w:left="-15"/>
              <w:jc w:val="both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607381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профилактика инфекционных заболеваний и др.;</w:t>
            </w:r>
          </w:p>
        </w:tc>
        <w:tc>
          <w:tcPr>
            <w:tcW w:w="1417" w:type="dxa"/>
          </w:tcPr>
          <w:p w:rsidR="009E697B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697B" w:rsidRPr="002E7E6E" w:rsidTr="002501AE">
        <w:trPr>
          <w:trHeight w:val="517"/>
        </w:trPr>
        <w:tc>
          <w:tcPr>
            <w:tcW w:w="1008" w:type="dxa"/>
          </w:tcPr>
          <w:p w:rsidR="009E697B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80" w:type="dxa"/>
          </w:tcPr>
          <w:p w:rsidR="009E697B" w:rsidRPr="00607381" w:rsidRDefault="009E697B" w:rsidP="002501AE">
            <w:pPr>
              <w:pStyle w:val="a4"/>
              <w:ind w:left="-15"/>
              <w:jc w:val="both"/>
              <w:rPr>
                <w:rFonts w:ascii="Times New Roman" w:hAnsi="Times New Roman"/>
                <w:iCs/>
                <w:color w:val="170E02"/>
                <w:sz w:val="28"/>
                <w:szCs w:val="28"/>
              </w:rPr>
            </w:pPr>
            <w:r w:rsidRPr="00607381">
              <w:rPr>
                <w:rFonts w:ascii="Times New Roman" w:hAnsi="Times New Roman"/>
                <w:iCs/>
                <w:color w:val="170E02"/>
                <w:sz w:val="28"/>
                <w:szCs w:val="28"/>
              </w:rPr>
              <w:t>измерительные приборы: весы, часы и их модели.</w:t>
            </w:r>
          </w:p>
          <w:p w:rsidR="009E697B" w:rsidRPr="00607381" w:rsidRDefault="009E697B" w:rsidP="002501AE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color w:val="170E02"/>
                <w:sz w:val="28"/>
                <w:szCs w:val="28"/>
              </w:rPr>
            </w:pPr>
          </w:p>
        </w:tc>
        <w:tc>
          <w:tcPr>
            <w:tcW w:w="1417" w:type="dxa"/>
          </w:tcPr>
          <w:p w:rsidR="009E697B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E7E6E" w:rsidRPr="002E7E6E" w:rsidTr="002501AE">
        <w:tc>
          <w:tcPr>
            <w:tcW w:w="9605" w:type="dxa"/>
            <w:gridSpan w:val="3"/>
          </w:tcPr>
          <w:p w:rsidR="002E7E6E" w:rsidRPr="002501AE" w:rsidRDefault="002E7E6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1AE">
              <w:rPr>
                <w:rFonts w:ascii="Times New Roman" w:hAnsi="Times New Roman" w:cs="Times New Roman"/>
                <w:b/>
                <w:sz w:val="28"/>
                <w:szCs w:val="28"/>
              </w:rPr>
              <w:t>3. Технические средства обучения</w:t>
            </w:r>
            <w:r w:rsidR="00250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- 6</w:t>
            </w:r>
          </w:p>
        </w:tc>
      </w:tr>
      <w:tr w:rsidR="00AC3840" w:rsidRPr="002E7E6E" w:rsidTr="002501AE">
        <w:tc>
          <w:tcPr>
            <w:tcW w:w="1008" w:type="dxa"/>
          </w:tcPr>
          <w:p w:rsidR="00AC3840" w:rsidRPr="002E7E6E" w:rsidRDefault="00AC3840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80" w:type="dxa"/>
          </w:tcPr>
          <w:p w:rsidR="00AC3840" w:rsidRPr="00AC3840" w:rsidRDefault="00AC3840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840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417" w:type="dxa"/>
          </w:tcPr>
          <w:p w:rsidR="00AC3840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C3840" w:rsidRPr="002E7E6E" w:rsidTr="002501AE">
        <w:tc>
          <w:tcPr>
            <w:tcW w:w="1008" w:type="dxa"/>
          </w:tcPr>
          <w:p w:rsidR="00AC3840" w:rsidRPr="002E7E6E" w:rsidRDefault="00AC3840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80" w:type="dxa"/>
          </w:tcPr>
          <w:p w:rsidR="00AC3840" w:rsidRPr="00AC3840" w:rsidRDefault="00AC3840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840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417" w:type="dxa"/>
          </w:tcPr>
          <w:p w:rsidR="00AC3840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C3840" w:rsidRPr="002E7E6E" w:rsidTr="002501AE">
        <w:tc>
          <w:tcPr>
            <w:tcW w:w="1008" w:type="dxa"/>
          </w:tcPr>
          <w:p w:rsidR="00AC3840" w:rsidRPr="002E7E6E" w:rsidRDefault="00AC3840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80" w:type="dxa"/>
          </w:tcPr>
          <w:p w:rsidR="00AC3840" w:rsidRPr="00AC3840" w:rsidRDefault="00AC3840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840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417" w:type="dxa"/>
          </w:tcPr>
          <w:p w:rsidR="00AC3840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C3840" w:rsidRPr="002E7E6E" w:rsidTr="002501AE">
        <w:tc>
          <w:tcPr>
            <w:tcW w:w="1008" w:type="dxa"/>
          </w:tcPr>
          <w:p w:rsidR="00AC3840" w:rsidRPr="002E7E6E" w:rsidRDefault="00AC3840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80" w:type="dxa"/>
          </w:tcPr>
          <w:p w:rsidR="00AC3840" w:rsidRPr="00AC3840" w:rsidRDefault="00AC3840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840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417" w:type="dxa"/>
          </w:tcPr>
          <w:p w:rsidR="00AC3840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C3840" w:rsidRPr="002E7E6E" w:rsidTr="002501AE">
        <w:tc>
          <w:tcPr>
            <w:tcW w:w="1008" w:type="dxa"/>
          </w:tcPr>
          <w:p w:rsidR="00AC3840" w:rsidRPr="002E7E6E" w:rsidRDefault="00AC3840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80" w:type="dxa"/>
          </w:tcPr>
          <w:p w:rsidR="00AC3840" w:rsidRPr="00AC3840" w:rsidRDefault="00AC3840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840">
              <w:rPr>
                <w:rFonts w:ascii="Times New Roman" w:hAnsi="Times New Roman" w:cs="Times New Roman"/>
                <w:sz w:val="28"/>
                <w:szCs w:val="28"/>
              </w:rPr>
              <w:t>Цифровой аппарат</w:t>
            </w:r>
          </w:p>
        </w:tc>
        <w:tc>
          <w:tcPr>
            <w:tcW w:w="1417" w:type="dxa"/>
          </w:tcPr>
          <w:p w:rsidR="00AC3840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C3840" w:rsidRPr="002E7E6E" w:rsidTr="002501AE">
        <w:tc>
          <w:tcPr>
            <w:tcW w:w="1008" w:type="dxa"/>
          </w:tcPr>
          <w:p w:rsidR="00AC3840" w:rsidRPr="002E7E6E" w:rsidRDefault="00AC3840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80" w:type="dxa"/>
          </w:tcPr>
          <w:p w:rsidR="00AC3840" w:rsidRPr="00AC3840" w:rsidRDefault="00AC3840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840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417" w:type="dxa"/>
          </w:tcPr>
          <w:p w:rsidR="00AC3840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E7E6E" w:rsidRPr="002E7E6E" w:rsidTr="002501AE">
        <w:tc>
          <w:tcPr>
            <w:tcW w:w="9605" w:type="dxa"/>
            <w:gridSpan w:val="3"/>
          </w:tcPr>
          <w:p w:rsidR="002E7E6E" w:rsidRPr="002501AE" w:rsidRDefault="002E7E6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1AE">
              <w:rPr>
                <w:rFonts w:ascii="Times New Roman" w:hAnsi="Times New Roman" w:cs="Times New Roman"/>
                <w:b/>
                <w:sz w:val="28"/>
                <w:szCs w:val="28"/>
              </w:rPr>
              <w:t>4. Экранно-звуковые пособия</w:t>
            </w:r>
            <w:r w:rsidR="00250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- 6</w:t>
            </w:r>
          </w:p>
        </w:tc>
      </w:tr>
      <w:tr w:rsidR="002E7E6E" w:rsidRPr="002E7E6E" w:rsidTr="002501AE">
        <w:trPr>
          <w:trHeight w:val="375"/>
        </w:trPr>
        <w:tc>
          <w:tcPr>
            <w:tcW w:w="1008" w:type="dxa"/>
          </w:tcPr>
          <w:p w:rsidR="002E7E6E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80" w:type="dxa"/>
          </w:tcPr>
          <w:p w:rsidR="002E7E6E" w:rsidRPr="009E697B" w:rsidRDefault="009E697B" w:rsidP="002501AE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97B">
              <w:rPr>
                <w:rFonts w:ascii="Times New Roman" w:hAnsi="Times New Roman" w:cs="Times New Roman"/>
                <w:sz w:val="28"/>
                <w:szCs w:val="28"/>
              </w:rPr>
              <w:t>«Как сохранить и укрепить зрение»</w:t>
            </w:r>
          </w:p>
        </w:tc>
        <w:tc>
          <w:tcPr>
            <w:tcW w:w="1417" w:type="dxa"/>
          </w:tcPr>
          <w:p w:rsidR="002E7E6E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697B" w:rsidRPr="002E7E6E" w:rsidTr="002501AE">
        <w:trPr>
          <w:trHeight w:val="328"/>
        </w:trPr>
        <w:tc>
          <w:tcPr>
            <w:tcW w:w="1008" w:type="dxa"/>
          </w:tcPr>
          <w:p w:rsidR="009E697B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80" w:type="dxa"/>
          </w:tcPr>
          <w:p w:rsidR="009E697B" w:rsidRPr="009E697B" w:rsidRDefault="009E697B" w:rsidP="002501AE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97B">
              <w:rPr>
                <w:rFonts w:ascii="Times New Roman" w:hAnsi="Times New Roman" w:cs="Times New Roman"/>
                <w:sz w:val="28"/>
                <w:szCs w:val="28"/>
              </w:rPr>
              <w:t>«Быстрое развитие памяти»</w:t>
            </w:r>
          </w:p>
        </w:tc>
        <w:tc>
          <w:tcPr>
            <w:tcW w:w="1417" w:type="dxa"/>
          </w:tcPr>
          <w:p w:rsidR="009E697B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697B" w:rsidRPr="002E7E6E" w:rsidTr="002501AE">
        <w:trPr>
          <w:trHeight w:val="366"/>
        </w:trPr>
        <w:tc>
          <w:tcPr>
            <w:tcW w:w="1008" w:type="dxa"/>
          </w:tcPr>
          <w:p w:rsidR="002501AE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80" w:type="dxa"/>
          </w:tcPr>
          <w:p w:rsidR="009E697B" w:rsidRPr="009E697B" w:rsidRDefault="009E697B" w:rsidP="002501AE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97B">
              <w:rPr>
                <w:rFonts w:ascii="Times New Roman" w:hAnsi="Times New Roman" w:cs="Times New Roman"/>
                <w:sz w:val="28"/>
                <w:szCs w:val="28"/>
              </w:rPr>
              <w:t xml:space="preserve">«Человек» </w:t>
            </w:r>
          </w:p>
        </w:tc>
        <w:tc>
          <w:tcPr>
            <w:tcW w:w="1417" w:type="dxa"/>
          </w:tcPr>
          <w:p w:rsidR="009E697B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697B" w:rsidRPr="002E7E6E" w:rsidTr="002501AE">
        <w:trPr>
          <w:trHeight w:val="390"/>
        </w:trPr>
        <w:tc>
          <w:tcPr>
            <w:tcW w:w="1008" w:type="dxa"/>
          </w:tcPr>
          <w:p w:rsidR="009E697B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180" w:type="dxa"/>
          </w:tcPr>
          <w:p w:rsidR="009E697B" w:rsidRPr="009E697B" w:rsidRDefault="009E697B" w:rsidP="002501AE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97B">
              <w:rPr>
                <w:rFonts w:ascii="Times New Roman" w:hAnsi="Times New Roman" w:cs="Times New Roman"/>
                <w:sz w:val="28"/>
                <w:szCs w:val="28"/>
              </w:rPr>
              <w:t>«Мышление и мы»</w:t>
            </w:r>
          </w:p>
        </w:tc>
        <w:tc>
          <w:tcPr>
            <w:tcW w:w="1417" w:type="dxa"/>
          </w:tcPr>
          <w:p w:rsidR="009E697B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697B" w:rsidRPr="002E7E6E" w:rsidTr="002501AE">
        <w:trPr>
          <w:trHeight w:val="187"/>
        </w:trPr>
        <w:tc>
          <w:tcPr>
            <w:tcW w:w="1008" w:type="dxa"/>
          </w:tcPr>
          <w:p w:rsidR="009E697B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80" w:type="dxa"/>
          </w:tcPr>
          <w:p w:rsidR="009E697B" w:rsidRPr="009E697B" w:rsidRDefault="009E697B" w:rsidP="002501AE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97B">
              <w:rPr>
                <w:rFonts w:ascii="Times New Roman" w:hAnsi="Times New Roman"/>
                <w:sz w:val="28"/>
                <w:szCs w:val="28"/>
              </w:rPr>
              <w:t>Клещевой энцефалит</w:t>
            </w:r>
          </w:p>
        </w:tc>
        <w:tc>
          <w:tcPr>
            <w:tcW w:w="1417" w:type="dxa"/>
          </w:tcPr>
          <w:p w:rsidR="009E697B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697B" w:rsidRPr="002E7E6E" w:rsidTr="002501AE">
        <w:trPr>
          <w:trHeight w:val="690"/>
        </w:trPr>
        <w:tc>
          <w:tcPr>
            <w:tcW w:w="1008" w:type="dxa"/>
          </w:tcPr>
          <w:p w:rsidR="009E697B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80" w:type="dxa"/>
          </w:tcPr>
          <w:p w:rsidR="009E697B" w:rsidRPr="009E697B" w:rsidRDefault="009E697B" w:rsidP="00250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97B">
              <w:rPr>
                <w:rFonts w:ascii="Times New Roman" w:hAnsi="Times New Roman"/>
                <w:sz w:val="28"/>
                <w:szCs w:val="28"/>
              </w:rPr>
              <w:t>Вредные и полезные растения.</w:t>
            </w:r>
          </w:p>
        </w:tc>
        <w:tc>
          <w:tcPr>
            <w:tcW w:w="1417" w:type="dxa"/>
          </w:tcPr>
          <w:p w:rsidR="009E697B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E7E6E" w:rsidRPr="002E7E6E" w:rsidTr="002501AE">
        <w:tc>
          <w:tcPr>
            <w:tcW w:w="9605" w:type="dxa"/>
            <w:gridSpan w:val="3"/>
          </w:tcPr>
          <w:p w:rsidR="002E7E6E" w:rsidRPr="002501AE" w:rsidRDefault="002E7E6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1AE">
              <w:rPr>
                <w:rFonts w:ascii="Times New Roman" w:hAnsi="Times New Roman" w:cs="Times New Roman"/>
                <w:b/>
                <w:sz w:val="28"/>
                <w:szCs w:val="28"/>
              </w:rPr>
              <w:t>5. Игры и игрушки</w:t>
            </w:r>
            <w:r w:rsidR="00250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- 4</w:t>
            </w:r>
          </w:p>
        </w:tc>
      </w:tr>
      <w:tr w:rsidR="002E7E6E" w:rsidRPr="002E7E6E" w:rsidTr="002501AE">
        <w:trPr>
          <w:trHeight w:val="630"/>
        </w:trPr>
        <w:tc>
          <w:tcPr>
            <w:tcW w:w="1008" w:type="dxa"/>
          </w:tcPr>
          <w:p w:rsidR="002E7E6E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80" w:type="dxa"/>
          </w:tcPr>
          <w:p w:rsidR="002E7E6E" w:rsidRPr="002E7E6E" w:rsidRDefault="009E697B" w:rsidP="002501AE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97B">
              <w:rPr>
                <w:rFonts w:ascii="Times New Roman" w:hAnsi="Times New Roman" w:cs="Times New Roman"/>
                <w:sz w:val="28"/>
                <w:szCs w:val="28"/>
              </w:rPr>
              <w:t>Мы весёлые ребята , быть здоровыми хотим , все болезни победим</w:t>
            </w:r>
          </w:p>
        </w:tc>
        <w:tc>
          <w:tcPr>
            <w:tcW w:w="1417" w:type="dxa"/>
          </w:tcPr>
          <w:p w:rsidR="002E7E6E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697B" w:rsidRPr="002E7E6E" w:rsidTr="002501AE">
        <w:trPr>
          <w:trHeight w:val="405"/>
        </w:trPr>
        <w:tc>
          <w:tcPr>
            <w:tcW w:w="1008" w:type="dxa"/>
          </w:tcPr>
          <w:p w:rsidR="009E697B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80" w:type="dxa"/>
          </w:tcPr>
          <w:p w:rsidR="009E697B" w:rsidRPr="009E697B" w:rsidRDefault="009E697B" w:rsidP="002501AE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97B">
              <w:rPr>
                <w:rFonts w:ascii="Times New Roman" w:hAnsi="Times New Roman" w:cs="Times New Roman"/>
                <w:sz w:val="28"/>
                <w:szCs w:val="28"/>
              </w:rPr>
              <w:t>“Я б в спасатели пошел”</w:t>
            </w:r>
          </w:p>
        </w:tc>
        <w:tc>
          <w:tcPr>
            <w:tcW w:w="1417" w:type="dxa"/>
          </w:tcPr>
          <w:p w:rsidR="009E697B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697B" w:rsidRPr="002E7E6E" w:rsidTr="002501AE">
        <w:trPr>
          <w:trHeight w:val="366"/>
        </w:trPr>
        <w:tc>
          <w:tcPr>
            <w:tcW w:w="1008" w:type="dxa"/>
          </w:tcPr>
          <w:p w:rsidR="009E697B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80" w:type="dxa"/>
          </w:tcPr>
          <w:p w:rsidR="009E697B" w:rsidRPr="009E697B" w:rsidRDefault="009E697B" w:rsidP="002501AE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97B">
              <w:rPr>
                <w:rFonts w:ascii="Times New Roman" w:hAnsi="Times New Roman" w:cs="Times New Roman"/>
                <w:sz w:val="28"/>
                <w:szCs w:val="28"/>
              </w:rPr>
              <w:t>«Остров здоровья»</w:t>
            </w:r>
          </w:p>
        </w:tc>
        <w:tc>
          <w:tcPr>
            <w:tcW w:w="1417" w:type="dxa"/>
          </w:tcPr>
          <w:p w:rsidR="009E697B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E697B" w:rsidRPr="002E7E6E" w:rsidTr="002501AE">
        <w:trPr>
          <w:trHeight w:val="742"/>
        </w:trPr>
        <w:tc>
          <w:tcPr>
            <w:tcW w:w="1008" w:type="dxa"/>
          </w:tcPr>
          <w:p w:rsidR="009E697B" w:rsidRPr="002E7E6E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bookmarkStart w:id="0" w:name="_GoBack"/>
            <w:bookmarkEnd w:id="0"/>
          </w:p>
        </w:tc>
        <w:tc>
          <w:tcPr>
            <w:tcW w:w="7180" w:type="dxa"/>
          </w:tcPr>
          <w:p w:rsidR="009E697B" w:rsidRPr="009E697B" w:rsidRDefault="009E697B" w:rsidP="002501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7B">
              <w:rPr>
                <w:rFonts w:ascii="Times New Roman" w:hAnsi="Times New Roman" w:cs="Times New Roman"/>
                <w:sz w:val="28"/>
                <w:szCs w:val="28"/>
              </w:rPr>
              <w:t xml:space="preserve"> «Состояние экологии и её влияние на организм человека»</w:t>
            </w:r>
          </w:p>
          <w:p w:rsidR="009E697B" w:rsidRPr="009E697B" w:rsidRDefault="009E697B" w:rsidP="00250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E697B" w:rsidRPr="002501AE" w:rsidRDefault="002501AE" w:rsidP="00250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2E7E6E" w:rsidRPr="002E7E6E" w:rsidRDefault="002E7E6E" w:rsidP="002E7E6E">
      <w:pPr>
        <w:pStyle w:val="a3"/>
        <w:spacing w:after="0" w:line="20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E6E" w:rsidRPr="002E7E6E" w:rsidRDefault="002E7E6E" w:rsidP="002E7E6E">
      <w:pPr>
        <w:pStyle w:val="a3"/>
        <w:spacing w:after="0" w:line="20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E7E6E" w:rsidRPr="002E7E6E" w:rsidSect="0082736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FCA" w:rsidRDefault="00485FCA" w:rsidP="00827369">
      <w:pPr>
        <w:spacing w:after="0" w:line="240" w:lineRule="auto"/>
      </w:pPr>
      <w:r>
        <w:separator/>
      </w:r>
    </w:p>
  </w:endnote>
  <w:endnote w:type="continuationSeparator" w:id="1">
    <w:p w:rsidR="00485FCA" w:rsidRDefault="00485FCA" w:rsidP="0082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302205"/>
      <w:docPartObj>
        <w:docPartGallery w:val="Page Numbers (Bottom of Page)"/>
        <w:docPartUnique/>
      </w:docPartObj>
    </w:sdtPr>
    <w:sdtContent>
      <w:p w:rsidR="00827369" w:rsidRDefault="00B327A1">
        <w:pPr>
          <w:pStyle w:val="ac"/>
          <w:jc w:val="right"/>
        </w:pPr>
        <w:r>
          <w:fldChar w:fldCharType="begin"/>
        </w:r>
        <w:r w:rsidR="00827369">
          <w:instrText>PAGE   \* MERGEFORMAT</w:instrText>
        </w:r>
        <w:r>
          <w:fldChar w:fldCharType="separate"/>
        </w:r>
        <w:r w:rsidR="00741B1F">
          <w:rPr>
            <w:noProof/>
          </w:rPr>
          <w:t>16</w:t>
        </w:r>
        <w:r>
          <w:fldChar w:fldCharType="end"/>
        </w:r>
      </w:p>
    </w:sdtContent>
  </w:sdt>
  <w:p w:rsidR="00827369" w:rsidRDefault="0082736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FCA" w:rsidRDefault="00485FCA" w:rsidP="00827369">
      <w:pPr>
        <w:spacing w:after="0" w:line="240" w:lineRule="auto"/>
      </w:pPr>
      <w:r>
        <w:separator/>
      </w:r>
    </w:p>
  </w:footnote>
  <w:footnote w:type="continuationSeparator" w:id="1">
    <w:p w:rsidR="00485FCA" w:rsidRDefault="00485FCA" w:rsidP="0082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2">
    <w:nsid w:val="23C2158B"/>
    <w:multiLevelType w:val="hybridMultilevel"/>
    <w:tmpl w:val="6C42C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E84701B"/>
    <w:multiLevelType w:val="hybridMultilevel"/>
    <w:tmpl w:val="10088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76EE4"/>
    <w:multiLevelType w:val="hybridMultilevel"/>
    <w:tmpl w:val="BD249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B3A1E"/>
    <w:multiLevelType w:val="hybridMultilevel"/>
    <w:tmpl w:val="A6A20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0">
    <w:nsid w:val="580043D1"/>
    <w:multiLevelType w:val="hybridMultilevel"/>
    <w:tmpl w:val="C0E49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70233"/>
    <w:multiLevelType w:val="hybridMultilevel"/>
    <w:tmpl w:val="1B8297E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4"/>
  </w:num>
  <w:num w:numId="6">
    <w:abstractNumId w:val="19"/>
  </w:num>
  <w:num w:numId="7">
    <w:abstractNumId w:val="15"/>
  </w:num>
  <w:num w:numId="8">
    <w:abstractNumId w:val="1"/>
  </w:num>
  <w:num w:numId="9">
    <w:abstractNumId w:val="10"/>
  </w:num>
  <w:num w:numId="10">
    <w:abstractNumId w:val="11"/>
  </w:num>
  <w:num w:numId="11">
    <w:abstractNumId w:val="24"/>
  </w:num>
  <w:num w:numId="12">
    <w:abstractNumId w:val="25"/>
  </w:num>
  <w:num w:numId="13">
    <w:abstractNumId w:val="21"/>
  </w:num>
  <w:num w:numId="14">
    <w:abstractNumId w:val="13"/>
  </w:num>
  <w:num w:numId="15">
    <w:abstractNumId w:val="22"/>
  </w:num>
  <w:num w:numId="16">
    <w:abstractNumId w:val="2"/>
  </w:num>
  <w:num w:numId="17">
    <w:abstractNumId w:val="7"/>
  </w:num>
  <w:num w:numId="18">
    <w:abstractNumId w:val="6"/>
  </w:num>
  <w:num w:numId="19">
    <w:abstractNumId w:val="1"/>
  </w:num>
  <w:num w:numId="20">
    <w:abstractNumId w:val="9"/>
  </w:num>
  <w:num w:numId="21">
    <w:abstractNumId w:val="4"/>
  </w:num>
  <w:num w:numId="22">
    <w:abstractNumId w:val="18"/>
  </w:num>
  <w:num w:numId="23">
    <w:abstractNumId w:val="17"/>
  </w:num>
  <w:num w:numId="24">
    <w:abstractNumId w:val="12"/>
  </w:num>
  <w:num w:numId="25">
    <w:abstractNumId w:val="20"/>
  </w:num>
  <w:num w:numId="26">
    <w:abstractNumId w:val="23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98E"/>
    <w:rsid w:val="000F2672"/>
    <w:rsid w:val="001201F9"/>
    <w:rsid w:val="00171164"/>
    <w:rsid w:val="00232951"/>
    <w:rsid w:val="002501AE"/>
    <w:rsid w:val="00254C3A"/>
    <w:rsid w:val="002E7E6E"/>
    <w:rsid w:val="00485FCA"/>
    <w:rsid w:val="004A30E1"/>
    <w:rsid w:val="00741B1F"/>
    <w:rsid w:val="0074528F"/>
    <w:rsid w:val="007D2598"/>
    <w:rsid w:val="00827369"/>
    <w:rsid w:val="0094498E"/>
    <w:rsid w:val="009E697B"/>
    <w:rsid w:val="00AC3840"/>
    <w:rsid w:val="00B327A1"/>
    <w:rsid w:val="00B524F5"/>
    <w:rsid w:val="00D74C61"/>
    <w:rsid w:val="00E04DB9"/>
    <w:rsid w:val="00E753D9"/>
    <w:rsid w:val="00EA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8E"/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8E"/>
    <w:pPr>
      <w:ind w:left="720"/>
    </w:pPr>
  </w:style>
  <w:style w:type="paragraph" w:styleId="a4">
    <w:name w:val="No Spacing"/>
    <w:uiPriority w:val="1"/>
    <w:qFormat/>
    <w:rsid w:val="009449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ody Text Indent"/>
    <w:basedOn w:val="a"/>
    <w:link w:val="a6"/>
    <w:rsid w:val="0094498E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a6">
    <w:name w:val="Основной текст с отступом Знак"/>
    <w:basedOn w:val="a0"/>
    <w:link w:val="a5"/>
    <w:rsid w:val="0094498E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rsid w:val="009449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449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semiHidden/>
    <w:rsid w:val="0094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944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9E697B"/>
    <w:pPr>
      <w:suppressLineNumbers/>
    </w:pPr>
  </w:style>
  <w:style w:type="paragraph" w:customStyle="1" w:styleId="style3">
    <w:name w:val="style3"/>
    <w:basedOn w:val="a"/>
    <w:uiPriority w:val="99"/>
    <w:rsid w:val="00AC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2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7369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8E"/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8E"/>
    <w:pPr>
      <w:ind w:left="720"/>
    </w:pPr>
  </w:style>
  <w:style w:type="paragraph" w:styleId="a4">
    <w:name w:val="No Spacing"/>
    <w:uiPriority w:val="1"/>
    <w:qFormat/>
    <w:rsid w:val="009449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ody Text Indent"/>
    <w:basedOn w:val="a"/>
    <w:link w:val="a6"/>
    <w:rsid w:val="0094498E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a6">
    <w:name w:val="Основной текст с отступом Знак"/>
    <w:basedOn w:val="a0"/>
    <w:link w:val="a5"/>
    <w:rsid w:val="0094498E"/>
    <w:rPr>
      <w:rFonts w:ascii="Times New Roman" w:eastAsia="Times New Roman" w:hAnsi="Times New Roman" w:cs="Calibri"/>
      <w:sz w:val="28"/>
      <w:szCs w:val="24"/>
      <w:lang w:val="x-none" w:eastAsia="ar-SA"/>
    </w:rPr>
  </w:style>
  <w:style w:type="paragraph" w:styleId="a7">
    <w:name w:val="header"/>
    <w:basedOn w:val="a"/>
    <w:link w:val="a8"/>
    <w:uiPriority w:val="99"/>
    <w:rsid w:val="009449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449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semiHidden/>
    <w:rsid w:val="0094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944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9E697B"/>
    <w:pPr>
      <w:suppressLineNumbers/>
    </w:pPr>
  </w:style>
  <w:style w:type="paragraph" w:customStyle="1" w:styleId="style3">
    <w:name w:val="style3"/>
    <w:basedOn w:val="a"/>
    <w:uiPriority w:val="99"/>
    <w:rsid w:val="00AC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2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736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4431</Words>
  <Characters>25262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Кряжевских</dc:creator>
  <cp:lastModifiedBy>Кряжевских</cp:lastModifiedBy>
  <cp:revision>17</cp:revision>
  <dcterms:created xsi:type="dcterms:W3CDTF">2013-08-20T18:00:00Z</dcterms:created>
  <dcterms:modified xsi:type="dcterms:W3CDTF">2022-04-07T06:15:00Z</dcterms:modified>
</cp:coreProperties>
</file>